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8DC0F" w14:textId="77777777" w:rsidR="006A7102" w:rsidRDefault="006A7102" w:rsidP="006A7102">
      <w:pPr>
        <w:tabs>
          <w:tab w:val="left" w:pos="4320"/>
          <w:tab w:val="left" w:pos="4500"/>
        </w:tabs>
        <w:spacing w:line="240" w:lineRule="auto"/>
        <w:jc w:val="center"/>
        <w:rPr>
          <w:rFonts w:ascii="Times New Roman" w:hAnsi="Times New Roman"/>
          <w:noProof/>
        </w:rPr>
      </w:pPr>
      <w:bookmarkStart w:id="0" w:name="_Hlk188256906"/>
      <w:r>
        <w:rPr>
          <w:rFonts w:ascii="Times New Roman" w:hAnsi="Times New Roman"/>
          <w:noProof/>
          <w:lang w:eastAsia="ru-RU"/>
        </w:rPr>
        <w:drawing>
          <wp:inline distT="0" distB="0" distL="0" distR="0" wp14:anchorId="17011E1A" wp14:editId="20EC9660">
            <wp:extent cx="2095500" cy="2562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2095500" cy="2562225"/>
                    </a:xfrm>
                    <a:prstGeom prst="rect">
                      <a:avLst/>
                    </a:prstGeom>
                    <a:noFill/>
                    <a:ln>
                      <a:noFill/>
                    </a:ln>
                  </pic:spPr>
                </pic:pic>
              </a:graphicData>
            </a:graphic>
          </wp:inline>
        </w:drawing>
      </w:r>
    </w:p>
    <w:p w14:paraId="660EEDAF" w14:textId="77777777" w:rsidR="006A7102" w:rsidRDefault="006A7102" w:rsidP="006A7102">
      <w:pPr>
        <w:spacing w:after="0" w:line="240" w:lineRule="auto"/>
        <w:jc w:val="center"/>
        <w:rPr>
          <w:rFonts w:ascii="Times New Roman" w:eastAsia="Times New Roman" w:hAnsi="Times New Roman"/>
          <w:b/>
          <w:sz w:val="28"/>
          <w:szCs w:val="28"/>
          <w:lang w:val="en-US" w:bidi="en-US"/>
        </w:rPr>
      </w:pPr>
    </w:p>
    <w:p w14:paraId="65C1424A" w14:textId="77777777" w:rsidR="006A7102" w:rsidRDefault="006A7102" w:rsidP="006A7102">
      <w:pPr>
        <w:spacing w:after="0" w:line="240" w:lineRule="auto"/>
        <w:jc w:val="center"/>
        <w:rPr>
          <w:rFonts w:ascii="Times New Roman" w:eastAsia="Times New Roman" w:hAnsi="Times New Roman"/>
          <w:b/>
          <w:sz w:val="28"/>
          <w:szCs w:val="28"/>
          <w:lang w:bidi="en-US"/>
        </w:rPr>
      </w:pPr>
      <w:r>
        <w:rPr>
          <w:rFonts w:ascii="Times New Roman" w:eastAsia="Times New Roman" w:hAnsi="Times New Roman"/>
          <w:b/>
          <w:sz w:val="28"/>
          <w:szCs w:val="28"/>
          <w:lang w:bidi="en-US"/>
        </w:rPr>
        <w:t xml:space="preserve">Печатное средство массовой информации </w:t>
      </w:r>
    </w:p>
    <w:p w14:paraId="42190A6B" w14:textId="77777777" w:rsidR="006A7102" w:rsidRDefault="006A7102" w:rsidP="006A7102">
      <w:pPr>
        <w:spacing w:after="0" w:line="240" w:lineRule="auto"/>
        <w:jc w:val="center"/>
        <w:rPr>
          <w:rFonts w:ascii="Times New Roman" w:eastAsia="Times New Roman" w:hAnsi="Times New Roman"/>
          <w:b/>
          <w:sz w:val="28"/>
          <w:szCs w:val="28"/>
          <w:lang w:bidi="en-US"/>
        </w:rPr>
      </w:pPr>
      <w:r>
        <w:rPr>
          <w:rFonts w:ascii="Times New Roman" w:eastAsia="Times New Roman" w:hAnsi="Times New Roman"/>
          <w:b/>
          <w:sz w:val="28"/>
          <w:szCs w:val="28"/>
          <w:lang w:bidi="en-US"/>
        </w:rPr>
        <w:t xml:space="preserve">органов местного самоуправления </w:t>
      </w:r>
    </w:p>
    <w:p w14:paraId="55B1762C" w14:textId="77777777" w:rsidR="006A7102" w:rsidRDefault="006A7102" w:rsidP="006A7102">
      <w:pPr>
        <w:spacing w:after="0" w:line="240" w:lineRule="auto"/>
        <w:jc w:val="center"/>
        <w:rPr>
          <w:rFonts w:ascii="Times New Roman" w:eastAsia="Times New Roman" w:hAnsi="Times New Roman"/>
          <w:b/>
          <w:sz w:val="28"/>
          <w:szCs w:val="28"/>
          <w:lang w:bidi="en-US"/>
        </w:rPr>
      </w:pPr>
      <w:r>
        <w:rPr>
          <w:rFonts w:ascii="Times New Roman" w:eastAsia="Times New Roman" w:hAnsi="Times New Roman"/>
          <w:b/>
          <w:sz w:val="28"/>
          <w:szCs w:val="28"/>
          <w:lang w:bidi="en-US"/>
        </w:rPr>
        <w:t xml:space="preserve">Тужинского муниципального </w:t>
      </w:r>
    </w:p>
    <w:p w14:paraId="140F64E2" w14:textId="77777777" w:rsidR="006A7102" w:rsidRDefault="006A7102" w:rsidP="006A7102">
      <w:pPr>
        <w:spacing w:after="0" w:line="240" w:lineRule="auto"/>
        <w:jc w:val="center"/>
        <w:rPr>
          <w:rFonts w:ascii="Times New Roman" w:eastAsia="Times New Roman" w:hAnsi="Times New Roman"/>
          <w:b/>
          <w:sz w:val="28"/>
          <w:szCs w:val="28"/>
          <w:lang w:bidi="en-US"/>
        </w:rPr>
      </w:pPr>
      <w:r>
        <w:rPr>
          <w:rFonts w:ascii="Times New Roman" w:eastAsia="Times New Roman" w:hAnsi="Times New Roman"/>
          <w:b/>
          <w:sz w:val="28"/>
          <w:szCs w:val="28"/>
          <w:lang w:bidi="en-US"/>
        </w:rPr>
        <w:t>района</w:t>
      </w:r>
    </w:p>
    <w:p w14:paraId="2D9DDEFC" w14:textId="77777777" w:rsidR="006A7102" w:rsidRDefault="006A7102" w:rsidP="006A7102">
      <w:pPr>
        <w:spacing w:after="0" w:line="240" w:lineRule="auto"/>
        <w:ind w:left="2832" w:hanging="2832"/>
        <w:contextualSpacing/>
        <w:jc w:val="center"/>
        <w:rPr>
          <w:rFonts w:ascii="Times New Roman" w:eastAsia="Times New Roman" w:hAnsi="Times New Roman"/>
          <w:lang w:bidi="en-US"/>
        </w:rPr>
      </w:pPr>
    </w:p>
    <w:p w14:paraId="1C803BD2" w14:textId="77777777" w:rsidR="006A7102" w:rsidRDefault="006A7102" w:rsidP="006A7102">
      <w:pPr>
        <w:spacing w:after="0" w:line="240" w:lineRule="auto"/>
        <w:rPr>
          <w:rFonts w:ascii="Times New Roman" w:eastAsia="Times New Roman" w:hAnsi="Times New Roman"/>
          <w:lang w:bidi="en-US"/>
        </w:rPr>
      </w:pPr>
    </w:p>
    <w:p w14:paraId="7E83ABB2" w14:textId="77777777" w:rsidR="006A7102" w:rsidRDefault="006A7102" w:rsidP="006A7102">
      <w:pPr>
        <w:spacing w:after="0" w:line="240" w:lineRule="auto"/>
        <w:ind w:left="2832" w:hanging="2832"/>
        <w:contextualSpacing/>
        <w:rPr>
          <w:rFonts w:ascii="Times New Roman" w:eastAsia="Times New Roman" w:hAnsi="Times New Roman"/>
          <w:lang w:bidi="en-US"/>
        </w:rPr>
      </w:pPr>
    </w:p>
    <w:p w14:paraId="1C5EC5A6" w14:textId="77777777" w:rsidR="006A7102" w:rsidRPr="00CC7BDD" w:rsidRDefault="006A7102" w:rsidP="006A7102">
      <w:pPr>
        <w:spacing w:after="0" w:line="240" w:lineRule="auto"/>
        <w:jc w:val="center"/>
        <w:rPr>
          <w:rFonts w:ascii="Times New Roman" w:eastAsia="Times New Roman" w:hAnsi="Times New Roman"/>
          <w:b/>
          <w:caps/>
          <w:sz w:val="72"/>
          <w:szCs w:val="72"/>
          <w:lang w:bidi="en-US"/>
        </w:rPr>
      </w:pPr>
      <w:r>
        <w:rPr>
          <w:rFonts w:ascii="Times New Roman" w:eastAsia="Times New Roman" w:hAnsi="Times New Roman"/>
          <w:b/>
          <w:sz w:val="72"/>
          <w:szCs w:val="72"/>
          <w:lang w:bidi="en-US"/>
        </w:rPr>
        <w:t xml:space="preserve">Бюллетень муниципальных нормативных </w:t>
      </w:r>
    </w:p>
    <w:p w14:paraId="7AD1400D" w14:textId="77777777" w:rsidR="006A7102" w:rsidRDefault="006A7102" w:rsidP="006A7102">
      <w:pPr>
        <w:spacing w:after="0" w:line="240" w:lineRule="auto"/>
        <w:jc w:val="center"/>
        <w:rPr>
          <w:rFonts w:ascii="Times New Roman" w:eastAsia="Times New Roman" w:hAnsi="Times New Roman"/>
          <w:b/>
          <w:sz w:val="72"/>
          <w:szCs w:val="72"/>
          <w:lang w:bidi="en-US"/>
        </w:rPr>
      </w:pPr>
      <w:r>
        <w:rPr>
          <w:rFonts w:ascii="Times New Roman" w:eastAsia="Times New Roman" w:hAnsi="Times New Roman"/>
          <w:b/>
          <w:sz w:val="72"/>
          <w:szCs w:val="72"/>
          <w:lang w:bidi="en-US"/>
        </w:rPr>
        <w:t>правовых актов</w:t>
      </w:r>
    </w:p>
    <w:p w14:paraId="48932F41" w14:textId="77777777" w:rsidR="006A7102" w:rsidRDefault="006A7102" w:rsidP="006A7102">
      <w:pPr>
        <w:spacing w:after="0" w:line="240" w:lineRule="auto"/>
        <w:jc w:val="center"/>
        <w:rPr>
          <w:rFonts w:ascii="Times New Roman" w:eastAsia="Times New Roman" w:hAnsi="Times New Roman"/>
          <w:b/>
          <w:sz w:val="44"/>
          <w:szCs w:val="44"/>
          <w:lang w:bidi="en-US"/>
        </w:rPr>
      </w:pPr>
    </w:p>
    <w:p w14:paraId="5188A641" w14:textId="77777777" w:rsidR="006A7102" w:rsidRDefault="006A7102" w:rsidP="006A7102">
      <w:pPr>
        <w:spacing w:after="0" w:line="240" w:lineRule="auto"/>
        <w:jc w:val="center"/>
        <w:rPr>
          <w:rFonts w:ascii="Times New Roman" w:eastAsia="Times New Roman" w:hAnsi="Times New Roman"/>
          <w:b/>
          <w:sz w:val="44"/>
          <w:szCs w:val="44"/>
          <w:lang w:bidi="en-US"/>
        </w:rPr>
      </w:pPr>
    </w:p>
    <w:p w14:paraId="025EFD0F" w14:textId="31B2A33D" w:rsidR="006A7102" w:rsidRDefault="006A7102" w:rsidP="006A7102">
      <w:pPr>
        <w:spacing w:after="0" w:line="240" w:lineRule="auto"/>
        <w:jc w:val="center"/>
        <w:rPr>
          <w:rFonts w:ascii="Times New Roman" w:eastAsia="Times New Roman" w:hAnsi="Times New Roman"/>
          <w:b/>
          <w:sz w:val="52"/>
          <w:szCs w:val="52"/>
          <w:lang w:bidi="en-US"/>
        </w:rPr>
      </w:pPr>
      <w:r>
        <w:rPr>
          <w:rFonts w:ascii="Times New Roman" w:eastAsia="Times New Roman" w:hAnsi="Times New Roman"/>
          <w:b/>
          <w:sz w:val="52"/>
          <w:szCs w:val="52"/>
          <w:lang w:bidi="en-US"/>
        </w:rPr>
        <w:t xml:space="preserve">№ </w:t>
      </w:r>
      <w:r w:rsidR="008D3D9E">
        <w:rPr>
          <w:rFonts w:ascii="Times New Roman" w:eastAsia="Times New Roman" w:hAnsi="Times New Roman"/>
          <w:b/>
          <w:sz w:val="52"/>
          <w:szCs w:val="52"/>
          <w:lang w:bidi="en-US"/>
        </w:rPr>
        <w:t>4</w:t>
      </w:r>
      <w:r>
        <w:rPr>
          <w:rFonts w:ascii="Times New Roman" w:eastAsia="Times New Roman" w:hAnsi="Times New Roman"/>
          <w:b/>
          <w:sz w:val="52"/>
          <w:szCs w:val="52"/>
          <w:lang w:bidi="en-US"/>
        </w:rPr>
        <w:t xml:space="preserve"> (</w:t>
      </w:r>
      <w:r w:rsidR="00BF097E">
        <w:rPr>
          <w:rFonts w:ascii="Times New Roman" w:eastAsia="Times New Roman" w:hAnsi="Times New Roman"/>
          <w:b/>
          <w:sz w:val="52"/>
          <w:szCs w:val="52"/>
          <w:lang w:bidi="en-US"/>
        </w:rPr>
        <w:t>40</w:t>
      </w:r>
      <w:r w:rsidR="008D3D9E">
        <w:rPr>
          <w:rFonts w:ascii="Times New Roman" w:eastAsia="Times New Roman" w:hAnsi="Times New Roman"/>
          <w:b/>
          <w:sz w:val="52"/>
          <w:szCs w:val="52"/>
          <w:lang w:bidi="en-US"/>
        </w:rPr>
        <w:t>9</w:t>
      </w:r>
      <w:r>
        <w:rPr>
          <w:rFonts w:ascii="Times New Roman" w:eastAsia="Times New Roman" w:hAnsi="Times New Roman"/>
          <w:b/>
          <w:sz w:val="52"/>
          <w:szCs w:val="52"/>
          <w:lang w:bidi="en-US"/>
        </w:rPr>
        <w:t>)</w:t>
      </w:r>
    </w:p>
    <w:p w14:paraId="111EDC14" w14:textId="77777777" w:rsidR="006A7102" w:rsidRDefault="006A7102" w:rsidP="006A7102">
      <w:pPr>
        <w:spacing w:after="0" w:line="240" w:lineRule="auto"/>
        <w:jc w:val="center"/>
        <w:rPr>
          <w:rFonts w:ascii="Times New Roman" w:eastAsia="Times New Roman" w:hAnsi="Times New Roman"/>
          <w:b/>
          <w:sz w:val="52"/>
          <w:szCs w:val="52"/>
          <w:lang w:bidi="en-US"/>
        </w:rPr>
      </w:pPr>
    </w:p>
    <w:p w14:paraId="67EDA483" w14:textId="32593281" w:rsidR="006A7102" w:rsidRDefault="00E47C21" w:rsidP="006A7102">
      <w:pPr>
        <w:spacing w:after="0" w:line="240" w:lineRule="auto"/>
        <w:jc w:val="center"/>
        <w:rPr>
          <w:rFonts w:ascii="Times New Roman" w:eastAsia="Times New Roman" w:hAnsi="Times New Roman"/>
          <w:b/>
          <w:sz w:val="52"/>
          <w:szCs w:val="52"/>
          <w:lang w:bidi="en-US"/>
        </w:rPr>
      </w:pPr>
      <w:r>
        <w:rPr>
          <w:rFonts w:ascii="Times New Roman" w:eastAsia="Times New Roman" w:hAnsi="Times New Roman"/>
          <w:b/>
          <w:sz w:val="52"/>
          <w:szCs w:val="52"/>
          <w:lang w:bidi="en-US"/>
        </w:rPr>
        <w:t>19</w:t>
      </w:r>
      <w:r w:rsidR="00192706">
        <w:rPr>
          <w:rFonts w:ascii="Times New Roman" w:eastAsia="Times New Roman" w:hAnsi="Times New Roman"/>
          <w:b/>
          <w:sz w:val="52"/>
          <w:szCs w:val="52"/>
          <w:lang w:bidi="en-US"/>
        </w:rPr>
        <w:t xml:space="preserve"> </w:t>
      </w:r>
      <w:r w:rsidR="00A12686">
        <w:rPr>
          <w:rFonts w:ascii="Times New Roman" w:eastAsia="Times New Roman" w:hAnsi="Times New Roman"/>
          <w:b/>
          <w:sz w:val="52"/>
          <w:szCs w:val="52"/>
          <w:lang w:bidi="en-US"/>
        </w:rPr>
        <w:t>февраля</w:t>
      </w:r>
      <w:r w:rsidR="00422468">
        <w:rPr>
          <w:rFonts w:ascii="Times New Roman" w:eastAsia="Times New Roman" w:hAnsi="Times New Roman"/>
          <w:b/>
          <w:sz w:val="52"/>
          <w:szCs w:val="52"/>
          <w:lang w:bidi="en-US"/>
        </w:rPr>
        <w:t xml:space="preserve"> </w:t>
      </w:r>
      <w:r w:rsidR="006A7102">
        <w:rPr>
          <w:rFonts w:ascii="Times New Roman" w:eastAsia="Times New Roman" w:hAnsi="Times New Roman"/>
          <w:b/>
          <w:sz w:val="52"/>
          <w:szCs w:val="52"/>
          <w:lang w:bidi="en-US"/>
        </w:rPr>
        <w:t>202</w:t>
      </w:r>
      <w:r w:rsidR="0032613C">
        <w:rPr>
          <w:rFonts w:ascii="Times New Roman" w:eastAsia="Times New Roman" w:hAnsi="Times New Roman"/>
          <w:b/>
          <w:sz w:val="52"/>
          <w:szCs w:val="52"/>
          <w:lang w:bidi="en-US"/>
        </w:rPr>
        <w:t>5</w:t>
      </w:r>
      <w:r w:rsidR="006A7102">
        <w:rPr>
          <w:rFonts w:ascii="Times New Roman" w:eastAsia="Times New Roman" w:hAnsi="Times New Roman"/>
          <w:b/>
          <w:sz w:val="52"/>
          <w:szCs w:val="52"/>
          <w:lang w:bidi="en-US"/>
        </w:rPr>
        <w:t xml:space="preserve"> года</w:t>
      </w:r>
    </w:p>
    <w:p w14:paraId="22CD1DBE" w14:textId="77777777" w:rsidR="006A7102" w:rsidRDefault="006A7102" w:rsidP="006A7102">
      <w:pPr>
        <w:spacing w:after="0" w:line="240" w:lineRule="auto"/>
        <w:rPr>
          <w:rFonts w:ascii="Times New Roman" w:eastAsia="Times New Roman" w:hAnsi="Times New Roman"/>
          <w:sz w:val="44"/>
          <w:szCs w:val="44"/>
          <w:lang w:bidi="en-US"/>
        </w:rPr>
      </w:pPr>
    </w:p>
    <w:p w14:paraId="31FAC7EF" w14:textId="77777777" w:rsidR="006A7102" w:rsidRDefault="006A7102" w:rsidP="006A7102">
      <w:pPr>
        <w:spacing w:after="0" w:line="240" w:lineRule="auto"/>
        <w:rPr>
          <w:rFonts w:ascii="Times New Roman" w:eastAsia="Times New Roman" w:hAnsi="Times New Roman"/>
          <w:sz w:val="44"/>
          <w:szCs w:val="44"/>
          <w:lang w:bidi="en-US"/>
        </w:rPr>
      </w:pPr>
    </w:p>
    <w:p w14:paraId="7CD4E15B" w14:textId="77777777" w:rsidR="006A7102" w:rsidRDefault="006A7102" w:rsidP="006A7102">
      <w:pPr>
        <w:spacing w:after="0" w:line="240" w:lineRule="auto"/>
        <w:jc w:val="center"/>
        <w:rPr>
          <w:rFonts w:ascii="Times New Roman" w:eastAsia="Times New Roman" w:hAnsi="Times New Roman"/>
          <w:b/>
          <w:sz w:val="32"/>
          <w:szCs w:val="32"/>
          <w:lang w:bidi="en-US"/>
        </w:rPr>
      </w:pPr>
      <w:r>
        <w:rPr>
          <w:rFonts w:ascii="Times New Roman" w:eastAsia="Times New Roman" w:hAnsi="Times New Roman"/>
          <w:b/>
          <w:sz w:val="32"/>
          <w:szCs w:val="32"/>
          <w:lang w:bidi="en-US"/>
        </w:rPr>
        <w:t>пгт Тужа</w:t>
      </w:r>
    </w:p>
    <w:p w14:paraId="71B3D90E" w14:textId="77777777" w:rsidR="006A7102" w:rsidRDefault="006A7102" w:rsidP="006A7102">
      <w:pPr>
        <w:spacing w:after="0" w:line="240" w:lineRule="auto"/>
        <w:rPr>
          <w:rFonts w:ascii="Times New Roman" w:hAnsi="Times New Roman"/>
          <w:b/>
          <w:sz w:val="32"/>
          <w:szCs w:val="32"/>
        </w:rPr>
        <w:sectPr w:rsidR="006A7102" w:rsidSect="00CC7BDD">
          <w:footerReference w:type="default" r:id="rId9"/>
          <w:footerReference w:type="first" r:id="rId10"/>
          <w:pgSz w:w="11907" w:h="16840"/>
          <w:pgMar w:top="851" w:right="992" w:bottom="851" w:left="851" w:header="720" w:footer="335" w:gutter="0"/>
          <w:pgNumType w:start="1"/>
          <w:cols w:space="720"/>
        </w:sectPr>
      </w:pPr>
    </w:p>
    <w:p w14:paraId="1D4AB188" w14:textId="130D243C" w:rsidR="006A7102" w:rsidRPr="001F5E33" w:rsidRDefault="006A7102" w:rsidP="00C46E7C">
      <w:pPr>
        <w:spacing w:after="0" w:line="240" w:lineRule="auto"/>
        <w:contextualSpacing/>
        <w:jc w:val="center"/>
        <w:rPr>
          <w:rFonts w:ascii="Times New Roman" w:hAnsi="Times New Roman"/>
          <w:sz w:val="16"/>
          <w:szCs w:val="16"/>
        </w:rPr>
      </w:pPr>
      <w:r w:rsidRPr="001F5E33">
        <w:rPr>
          <w:rFonts w:ascii="Times New Roman" w:hAnsi="Times New Roman"/>
          <w:sz w:val="16"/>
          <w:szCs w:val="16"/>
        </w:rPr>
        <w:lastRenderedPageBreak/>
        <w:t>СОДЕРЖАНИЕ</w:t>
      </w:r>
    </w:p>
    <w:p w14:paraId="15C16724" w14:textId="7A33CF4F" w:rsidR="006A7102" w:rsidRPr="001F5E33" w:rsidRDefault="006A7102" w:rsidP="00C46E7C">
      <w:pPr>
        <w:spacing w:after="0" w:line="240" w:lineRule="auto"/>
        <w:contextualSpacing/>
        <w:jc w:val="center"/>
        <w:rPr>
          <w:rFonts w:ascii="Times New Roman" w:hAnsi="Times New Roman"/>
          <w:sz w:val="16"/>
          <w:szCs w:val="16"/>
        </w:rPr>
      </w:pPr>
      <w:r w:rsidRPr="001F5E33">
        <w:rPr>
          <w:rFonts w:ascii="Times New Roman" w:hAnsi="Times New Roman"/>
          <w:sz w:val="16"/>
          <w:szCs w:val="16"/>
        </w:rPr>
        <w:t>Раздел I. Постановления и распоряжения главы района и администрации Тужинского района</w:t>
      </w:r>
    </w:p>
    <w:p w14:paraId="30A50EC6" w14:textId="77777777" w:rsidR="00C46E7C" w:rsidRPr="001F5E33" w:rsidRDefault="00C46E7C" w:rsidP="00C46E7C">
      <w:pPr>
        <w:spacing w:after="0" w:line="240" w:lineRule="auto"/>
        <w:contextualSpacing/>
        <w:jc w:val="center"/>
        <w:rPr>
          <w:rFonts w:ascii="Times New Roman" w:hAnsi="Times New Roman"/>
          <w:sz w:val="16"/>
          <w:szCs w:val="16"/>
        </w:rPr>
      </w:pPr>
    </w:p>
    <w:tbl>
      <w:tblPr>
        <w:tblW w:w="5976" w:type="pct"/>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364"/>
        <w:gridCol w:w="1277"/>
        <w:gridCol w:w="1132"/>
      </w:tblGrid>
      <w:tr w:rsidR="00CB4560" w:rsidRPr="001F5E33" w14:paraId="00C5A444" w14:textId="77777777" w:rsidTr="00E761DD">
        <w:trPr>
          <w:trHeight w:val="487"/>
        </w:trPr>
        <w:tc>
          <w:tcPr>
            <w:tcW w:w="250" w:type="pct"/>
            <w:tcBorders>
              <w:top w:val="single" w:sz="4" w:space="0" w:color="auto"/>
              <w:left w:val="single" w:sz="4" w:space="0" w:color="auto"/>
              <w:bottom w:val="single" w:sz="4" w:space="0" w:color="auto"/>
              <w:right w:val="single" w:sz="4" w:space="0" w:color="auto"/>
            </w:tcBorders>
            <w:hideMark/>
          </w:tcPr>
          <w:p w14:paraId="379E9F81" w14:textId="77777777" w:rsidR="006A7102" w:rsidRPr="001F5E33" w:rsidRDefault="006A7102">
            <w:pPr>
              <w:spacing w:after="0" w:line="240" w:lineRule="auto"/>
              <w:contextualSpacing/>
              <w:rPr>
                <w:rFonts w:ascii="Times New Roman" w:eastAsia="Times New Roman" w:hAnsi="Times New Roman"/>
                <w:color w:val="000000"/>
                <w:sz w:val="16"/>
                <w:szCs w:val="16"/>
                <w:lang w:val="en-US" w:bidi="en-US"/>
              </w:rPr>
            </w:pPr>
            <w:r w:rsidRPr="001F5E33">
              <w:rPr>
                <w:rFonts w:ascii="Times New Roman" w:hAnsi="Times New Roman"/>
                <w:color w:val="000000"/>
                <w:sz w:val="16"/>
                <w:szCs w:val="16"/>
              </w:rPr>
              <w:t>№ п/п</w:t>
            </w:r>
          </w:p>
        </w:tc>
        <w:tc>
          <w:tcPr>
            <w:tcW w:w="3688" w:type="pct"/>
            <w:tcBorders>
              <w:top w:val="single" w:sz="4" w:space="0" w:color="auto"/>
              <w:left w:val="single" w:sz="4" w:space="0" w:color="auto"/>
              <w:bottom w:val="single" w:sz="4" w:space="0" w:color="auto"/>
              <w:right w:val="single" w:sz="4" w:space="0" w:color="auto"/>
            </w:tcBorders>
            <w:hideMark/>
          </w:tcPr>
          <w:p w14:paraId="5B59E005" w14:textId="77777777" w:rsidR="006A7102" w:rsidRPr="001F5E33" w:rsidRDefault="006A7102">
            <w:pPr>
              <w:spacing w:after="0" w:line="240" w:lineRule="auto"/>
              <w:ind w:firstLine="709"/>
              <w:contextualSpacing/>
              <w:jc w:val="center"/>
              <w:rPr>
                <w:rFonts w:ascii="Times New Roman" w:eastAsia="Times New Roman" w:hAnsi="Times New Roman"/>
                <w:color w:val="000000"/>
                <w:sz w:val="16"/>
                <w:szCs w:val="16"/>
                <w:lang w:val="en-US" w:bidi="en-US"/>
              </w:rPr>
            </w:pPr>
            <w:r w:rsidRPr="001F5E33">
              <w:rPr>
                <w:rFonts w:ascii="Times New Roman" w:hAnsi="Times New Roman"/>
                <w:color w:val="000000"/>
                <w:sz w:val="16"/>
                <w:szCs w:val="16"/>
              </w:rPr>
              <w:t>Наименование постановления, распоряжения</w:t>
            </w:r>
          </w:p>
        </w:tc>
        <w:tc>
          <w:tcPr>
            <w:tcW w:w="563" w:type="pct"/>
            <w:tcBorders>
              <w:top w:val="single" w:sz="4" w:space="0" w:color="auto"/>
              <w:left w:val="single" w:sz="4" w:space="0" w:color="auto"/>
              <w:bottom w:val="single" w:sz="4" w:space="0" w:color="auto"/>
              <w:right w:val="single" w:sz="4" w:space="0" w:color="auto"/>
            </w:tcBorders>
            <w:hideMark/>
          </w:tcPr>
          <w:p w14:paraId="21F3F696" w14:textId="77777777" w:rsidR="006A7102" w:rsidRPr="001F5E33" w:rsidRDefault="006A7102">
            <w:pPr>
              <w:spacing w:after="0" w:line="240" w:lineRule="auto"/>
              <w:contextualSpacing/>
              <w:jc w:val="center"/>
              <w:rPr>
                <w:rFonts w:ascii="Times New Roman" w:eastAsia="Times New Roman" w:hAnsi="Times New Roman"/>
                <w:color w:val="000000"/>
                <w:sz w:val="16"/>
                <w:szCs w:val="16"/>
                <w:lang w:val="en-US" w:bidi="en-US"/>
              </w:rPr>
            </w:pPr>
            <w:r w:rsidRPr="001F5E33">
              <w:rPr>
                <w:rFonts w:ascii="Times New Roman" w:hAnsi="Times New Roman"/>
                <w:color w:val="000000"/>
                <w:sz w:val="16"/>
                <w:szCs w:val="16"/>
              </w:rPr>
              <w:t>Реквизиты документа</w:t>
            </w:r>
          </w:p>
        </w:tc>
        <w:tc>
          <w:tcPr>
            <w:tcW w:w="499" w:type="pct"/>
            <w:tcBorders>
              <w:top w:val="single" w:sz="4" w:space="0" w:color="auto"/>
              <w:left w:val="single" w:sz="4" w:space="0" w:color="auto"/>
              <w:bottom w:val="single" w:sz="4" w:space="0" w:color="auto"/>
              <w:right w:val="single" w:sz="4" w:space="0" w:color="auto"/>
            </w:tcBorders>
            <w:hideMark/>
          </w:tcPr>
          <w:p w14:paraId="27479902" w14:textId="77777777" w:rsidR="006A7102" w:rsidRPr="001F5E33" w:rsidRDefault="006A7102" w:rsidP="00192706">
            <w:pPr>
              <w:spacing w:after="0" w:line="240" w:lineRule="auto"/>
              <w:contextualSpacing/>
              <w:jc w:val="center"/>
              <w:rPr>
                <w:rFonts w:ascii="Times New Roman" w:eastAsia="Times New Roman" w:hAnsi="Times New Roman"/>
                <w:color w:val="000000"/>
                <w:sz w:val="16"/>
                <w:szCs w:val="16"/>
                <w:lang w:val="en-US" w:bidi="en-US"/>
              </w:rPr>
            </w:pPr>
            <w:r w:rsidRPr="001F5E33">
              <w:rPr>
                <w:rFonts w:ascii="Times New Roman" w:hAnsi="Times New Roman"/>
                <w:color w:val="000000"/>
                <w:sz w:val="16"/>
                <w:szCs w:val="16"/>
              </w:rPr>
              <w:t>Страница</w:t>
            </w:r>
          </w:p>
        </w:tc>
      </w:tr>
      <w:tr w:rsidR="00546FC8" w:rsidRPr="001F5E33" w14:paraId="0D1886E6" w14:textId="77777777" w:rsidTr="00CD52F2">
        <w:trPr>
          <w:trHeight w:val="444"/>
        </w:trPr>
        <w:tc>
          <w:tcPr>
            <w:tcW w:w="250" w:type="pct"/>
            <w:tcBorders>
              <w:top w:val="single" w:sz="4" w:space="0" w:color="auto"/>
              <w:left w:val="single" w:sz="4" w:space="0" w:color="auto"/>
              <w:bottom w:val="single" w:sz="4" w:space="0" w:color="auto"/>
              <w:right w:val="single" w:sz="4" w:space="0" w:color="auto"/>
            </w:tcBorders>
          </w:tcPr>
          <w:p w14:paraId="1F1ED319" w14:textId="03C8E3B3" w:rsidR="00546FC8" w:rsidRPr="001F5E33" w:rsidRDefault="00546FC8">
            <w:pPr>
              <w:spacing w:after="0" w:line="240" w:lineRule="auto"/>
              <w:contextualSpacing/>
              <w:rPr>
                <w:rFonts w:ascii="Times New Roman" w:hAnsi="Times New Roman"/>
                <w:color w:val="000000"/>
                <w:sz w:val="16"/>
                <w:szCs w:val="16"/>
              </w:rPr>
            </w:pPr>
            <w:r w:rsidRPr="001F5E33">
              <w:rPr>
                <w:rFonts w:ascii="Times New Roman" w:hAnsi="Times New Roman"/>
                <w:color w:val="000000"/>
                <w:sz w:val="16"/>
                <w:szCs w:val="16"/>
              </w:rPr>
              <w:t>1</w:t>
            </w:r>
          </w:p>
        </w:tc>
        <w:tc>
          <w:tcPr>
            <w:tcW w:w="3688" w:type="pct"/>
            <w:tcBorders>
              <w:top w:val="single" w:sz="4" w:space="0" w:color="auto"/>
              <w:left w:val="single" w:sz="4" w:space="0" w:color="auto"/>
              <w:bottom w:val="single" w:sz="4" w:space="0" w:color="auto"/>
              <w:right w:val="single" w:sz="4" w:space="0" w:color="auto"/>
            </w:tcBorders>
          </w:tcPr>
          <w:p w14:paraId="7C95332E" w14:textId="35BF0DE5" w:rsidR="00546FC8" w:rsidRPr="001F5E33" w:rsidRDefault="00A125EB" w:rsidP="00DA2545">
            <w:pPr>
              <w:spacing w:after="0" w:line="240" w:lineRule="auto"/>
              <w:jc w:val="both"/>
              <w:textAlignment w:val="baseline"/>
              <w:outlineLvl w:val="0"/>
              <w:rPr>
                <w:rFonts w:ascii="Times New Roman" w:eastAsia="Times New Roman" w:hAnsi="Times New Roman"/>
                <w:sz w:val="16"/>
                <w:szCs w:val="16"/>
                <w:lang w:eastAsia="ru-RU"/>
              </w:rPr>
            </w:pPr>
            <w:r w:rsidRPr="001F5E33">
              <w:rPr>
                <w:rFonts w:ascii="Times New Roman" w:eastAsia="Times New Roman" w:hAnsi="Times New Roman"/>
                <w:sz w:val="16"/>
                <w:szCs w:val="16"/>
                <w:lang w:eastAsia="ru-RU"/>
              </w:rPr>
              <w:t>Об отмене постановления администрации Тужинского муниципального района от 03.02.2025 № 62 «Об утверждении административного регламента предоставления муниципальной услуги «Выдача разрешения на использование земель или земельного участка, расположенного на территории муниципального образования»»</w:t>
            </w:r>
          </w:p>
        </w:tc>
        <w:tc>
          <w:tcPr>
            <w:tcW w:w="563" w:type="pct"/>
            <w:tcBorders>
              <w:top w:val="single" w:sz="4" w:space="0" w:color="auto"/>
              <w:left w:val="single" w:sz="4" w:space="0" w:color="auto"/>
              <w:bottom w:val="single" w:sz="4" w:space="0" w:color="auto"/>
              <w:right w:val="single" w:sz="4" w:space="0" w:color="auto"/>
            </w:tcBorders>
          </w:tcPr>
          <w:p w14:paraId="02D973E6" w14:textId="5D0882DA" w:rsidR="00546FC8" w:rsidRPr="001F5E33" w:rsidRDefault="00546FC8">
            <w:pPr>
              <w:spacing w:after="0" w:line="240" w:lineRule="auto"/>
              <w:contextualSpacing/>
              <w:jc w:val="center"/>
              <w:rPr>
                <w:rFonts w:ascii="Times New Roman" w:eastAsia="Times New Roman" w:hAnsi="Times New Roman"/>
                <w:color w:val="000000"/>
                <w:sz w:val="16"/>
                <w:szCs w:val="16"/>
                <w:lang w:bidi="en-US"/>
              </w:rPr>
            </w:pPr>
            <w:r w:rsidRPr="001F5E33">
              <w:rPr>
                <w:rFonts w:ascii="Times New Roman" w:eastAsia="Times New Roman" w:hAnsi="Times New Roman"/>
                <w:color w:val="000000"/>
                <w:sz w:val="16"/>
                <w:szCs w:val="16"/>
                <w:lang w:bidi="en-US"/>
              </w:rPr>
              <w:t>№ 68 от 10.02.2025</w:t>
            </w:r>
          </w:p>
        </w:tc>
        <w:tc>
          <w:tcPr>
            <w:tcW w:w="499" w:type="pct"/>
            <w:tcBorders>
              <w:top w:val="single" w:sz="4" w:space="0" w:color="auto"/>
              <w:left w:val="single" w:sz="4" w:space="0" w:color="auto"/>
              <w:bottom w:val="single" w:sz="4" w:space="0" w:color="auto"/>
              <w:right w:val="single" w:sz="4" w:space="0" w:color="auto"/>
            </w:tcBorders>
          </w:tcPr>
          <w:p w14:paraId="6B3FE3F1" w14:textId="488C01E6" w:rsidR="00546FC8" w:rsidRPr="001F5E33" w:rsidRDefault="00E01AC0">
            <w:pPr>
              <w:spacing w:after="0" w:line="240" w:lineRule="auto"/>
              <w:jc w:val="center"/>
              <w:rPr>
                <w:rFonts w:ascii="Times New Roman" w:hAnsi="Times New Roman"/>
                <w:sz w:val="16"/>
                <w:szCs w:val="16"/>
              </w:rPr>
            </w:pPr>
            <w:r w:rsidRPr="001F5E33">
              <w:rPr>
                <w:rFonts w:ascii="Times New Roman" w:hAnsi="Times New Roman"/>
                <w:sz w:val="16"/>
                <w:szCs w:val="16"/>
              </w:rPr>
              <w:t>3</w:t>
            </w:r>
          </w:p>
        </w:tc>
      </w:tr>
      <w:tr w:rsidR="00CB4560" w:rsidRPr="001F5E33" w14:paraId="0B91179D" w14:textId="77777777" w:rsidTr="00CD52F2">
        <w:trPr>
          <w:trHeight w:val="444"/>
        </w:trPr>
        <w:tc>
          <w:tcPr>
            <w:tcW w:w="250" w:type="pct"/>
            <w:tcBorders>
              <w:top w:val="single" w:sz="4" w:space="0" w:color="auto"/>
              <w:left w:val="single" w:sz="4" w:space="0" w:color="auto"/>
              <w:bottom w:val="single" w:sz="4" w:space="0" w:color="auto"/>
              <w:right w:val="single" w:sz="4" w:space="0" w:color="auto"/>
            </w:tcBorders>
            <w:hideMark/>
          </w:tcPr>
          <w:p w14:paraId="393B8392" w14:textId="37E17392" w:rsidR="006A7102" w:rsidRPr="001F5E33" w:rsidRDefault="00546FC8">
            <w:pPr>
              <w:spacing w:after="0" w:line="240" w:lineRule="auto"/>
              <w:contextualSpacing/>
              <w:rPr>
                <w:rFonts w:ascii="Times New Roman" w:eastAsia="Times New Roman" w:hAnsi="Times New Roman"/>
                <w:color w:val="000000"/>
                <w:sz w:val="16"/>
                <w:szCs w:val="16"/>
                <w:lang w:bidi="en-US"/>
              </w:rPr>
            </w:pPr>
            <w:r w:rsidRPr="001F5E33">
              <w:rPr>
                <w:rFonts w:ascii="Times New Roman" w:hAnsi="Times New Roman"/>
                <w:color w:val="000000"/>
                <w:sz w:val="16"/>
                <w:szCs w:val="16"/>
                <w:lang w:bidi="en-US"/>
              </w:rPr>
              <w:t>2</w:t>
            </w:r>
          </w:p>
        </w:tc>
        <w:tc>
          <w:tcPr>
            <w:tcW w:w="3688" w:type="pct"/>
            <w:tcBorders>
              <w:top w:val="single" w:sz="4" w:space="0" w:color="auto"/>
              <w:left w:val="single" w:sz="4" w:space="0" w:color="auto"/>
              <w:bottom w:val="single" w:sz="4" w:space="0" w:color="auto"/>
              <w:right w:val="single" w:sz="4" w:space="0" w:color="auto"/>
            </w:tcBorders>
          </w:tcPr>
          <w:p w14:paraId="3B333ABA" w14:textId="3077A13D" w:rsidR="006A7102" w:rsidRPr="001F5E33" w:rsidRDefault="002423AA" w:rsidP="00DA2545">
            <w:pPr>
              <w:spacing w:after="0" w:line="240" w:lineRule="auto"/>
              <w:jc w:val="both"/>
              <w:textAlignment w:val="baseline"/>
              <w:outlineLvl w:val="0"/>
              <w:rPr>
                <w:rFonts w:ascii="Times New Roman" w:eastAsia="Times New Roman" w:hAnsi="Times New Roman"/>
                <w:sz w:val="16"/>
                <w:szCs w:val="16"/>
                <w:lang w:eastAsia="ru-RU"/>
              </w:rPr>
            </w:pPr>
            <w:r w:rsidRPr="001F5E33">
              <w:rPr>
                <w:rFonts w:ascii="Times New Roman" w:eastAsia="Times New Roman" w:hAnsi="Times New Roman"/>
                <w:sz w:val="16"/>
                <w:szCs w:val="16"/>
                <w:lang w:eastAsia="ru-RU"/>
              </w:rPr>
              <w:t>О признании утратившим силу постановления администрации Тужинского муниципального района от 12.03.2019 № 89 ««Об утверждении административного регламента предоставления муниципальной услуги «Предоставление имущества, находящегося в муниципальной собственности и составляющего казну муниципального образования, в аренду без проведения торгов»</w:t>
            </w:r>
          </w:p>
        </w:tc>
        <w:tc>
          <w:tcPr>
            <w:tcW w:w="563" w:type="pct"/>
            <w:tcBorders>
              <w:top w:val="single" w:sz="4" w:space="0" w:color="auto"/>
              <w:left w:val="single" w:sz="4" w:space="0" w:color="auto"/>
              <w:bottom w:val="single" w:sz="4" w:space="0" w:color="auto"/>
              <w:right w:val="single" w:sz="4" w:space="0" w:color="auto"/>
            </w:tcBorders>
          </w:tcPr>
          <w:p w14:paraId="3760C9D6" w14:textId="08D0B849" w:rsidR="006A7102" w:rsidRPr="001F5E33" w:rsidRDefault="00CB4560">
            <w:pPr>
              <w:spacing w:after="0" w:line="240" w:lineRule="auto"/>
              <w:contextualSpacing/>
              <w:jc w:val="center"/>
              <w:rPr>
                <w:rFonts w:ascii="Times New Roman" w:eastAsia="Times New Roman" w:hAnsi="Times New Roman"/>
                <w:color w:val="000000"/>
                <w:sz w:val="16"/>
                <w:szCs w:val="16"/>
                <w:lang w:bidi="en-US"/>
              </w:rPr>
            </w:pPr>
            <w:r w:rsidRPr="001F5E33">
              <w:rPr>
                <w:rFonts w:ascii="Times New Roman" w:eastAsia="Times New Roman" w:hAnsi="Times New Roman"/>
                <w:color w:val="000000"/>
                <w:sz w:val="16"/>
                <w:szCs w:val="16"/>
                <w:lang w:bidi="en-US"/>
              </w:rPr>
              <w:t xml:space="preserve">№ </w:t>
            </w:r>
            <w:r w:rsidR="003D2F52" w:rsidRPr="001F5E33">
              <w:rPr>
                <w:rFonts w:ascii="Times New Roman" w:eastAsia="Times New Roman" w:hAnsi="Times New Roman"/>
                <w:color w:val="000000"/>
                <w:sz w:val="16"/>
                <w:szCs w:val="16"/>
                <w:lang w:bidi="en-US"/>
              </w:rPr>
              <w:t>70</w:t>
            </w:r>
            <w:r w:rsidR="0032613C" w:rsidRPr="001F5E33">
              <w:rPr>
                <w:rFonts w:ascii="Times New Roman" w:eastAsia="Times New Roman" w:hAnsi="Times New Roman"/>
                <w:color w:val="000000"/>
                <w:sz w:val="16"/>
                <w:szCs w:val="16"/>
                <w:lang w:bidi="en-US"/>
              </w:rPr>
              <w:t xml:space="preserve"> </w:t>
            </w:r>
            <w:r w:rsidRPr="001F5E33">
              <w:rPr>
                <w:rFonts w:ascii="Times New Roman" w:eastAsia="Times New Roman" w:hAnsi="Times New Roman"/>
                <w:color w:val="000000"/>
                <w:sz w:val="16"/>
                <w:szCs w:val="16"/>
                <w:lang w:bidi="en-US"/>
              </w:rPr>
              <w:t xml:space="preserve">от </w:t>
            </w:r>
            <w:r w:rsidR="00E47C21" w:rsidRPr="001F5E33">
              <w:rPr>
                <w:rFonts w:ascii="Times New Roman" w:eastAsia="Times New Roman" w:hAnsi="Times New Roman"/>
                <w:color w:val="000000"/>
                <w:sz w:val="16"/>
                <w:szCs w:val="16"/>
                <w:lang w:bidi="en-US"/>
              </w:rPr>
              <w:t>1</w:t>
            </w:r>
            <w:r w:rsidR="003D2F52" w:rsidRPr="001F5E33">
              <w:rPr>
                <w:rFonts w:ascii="Times New Roman" w:eastAsia="Times New Roman" w:hAnsi="Times New Roman"/>
                <w:color w:val="000000"/>
                <w:sz w:val="16"/>
                <w:szCs w:val="16"/>
                <w:lang w:bidi="en-US"/>
              </w:rPr>
              <w:t>1</w:t>
            </w:r>
            <w:r w:rsidRPr="001F5E33">
              <w:rPr>
                <w:rFonts w:ascii="Times New Roman" w:eastAsia="Times New Roman" w:hAnsi="Times New Roman"/>
                <w:color w:val="000000"/>
                <w:sz w:val="16"/>
                <w:szCs w:val="16"/>
                <w:lang w:bidi="en-US"/>
              </w:rPr>
              <w:t>.</w:t>
            </w:r>
            <w:r w:rsidR="0032613C" w:rsidRPr="001F5E33">
              <w:rPr>
                <w:rFonts w:ascii="Times New Roman" w:eastAsia="Times New Roman" w:hAnsi="Times New Roman"/>
                <w:color w:val="000000"/>
                <w:sz w:val="16"/>
                <w:szCs w:val="16"/>
                <w:lang w:bidi="en-US"/>
              </w:rPr>
              <w:t>0</w:t>
            </w:r>
            <w:r w:rsidR="00CC245B" w:rsidRPr="001F5E33">
              <w:rPr>
                <w:rFonts w:ascii="Times New Roman" w:eastAsia="Times New Roman" w:hAnsi="Times New Roman"/>
                <w:color w:val="000000"/>
                <w:sz w:val="16"/>
                <w:szCs w:val="16"/>
                <w:lang w:bidi="en-US"/>
              </w:rPr>
              <w:t>2</w:t>
            </w:r>
            <w:r w:rsidRPr="001F5E33">
              <w:rPr>
                <w:rFonts w:ascii="Times New Roman" w:eastAsia="Times New Roman" w:hAnsi="Times New Roman"/>
                <w:color w:val="000000"/>
                <w:sz w:val="16"/>
                <w:szCs w:val="16"/>
                <w:lang w:bidi="en-US"/>
              </w:rPr>
              <w:t>.202</w:t>
            </w:r>
            <w:r w:rsidR="0032613C" w:rsidRPr="001F5E33">
              <w:rPr>
                <w:rFonts w:ascii="Times New Roman" w:eastAsia="Times New Roman" w:hAnsi="Times New Roman"/>
                <w:color w:val="000000"/>
                <w:sz w:val="16"/>
                <w:szCs w:val="16"/>
                <w:lang w:bidi="en-US"/>
              </w:rPr>
              <w:t>5</w:t>
            </w:r>
          </w:p>
        </w:tc>
        <w:tc>
          <w:tcPr>
            <w:tcW w:w="499" w:type="pct"/>
            <w:tcBorders>
              <w:top w:val="single" w:sz="4" w:space="0" w:color="auto"/>
              <w:left w:val="single" w:sz="4" w:space="0" w:color="auto"/>
              <w:bottom w:val="single" w:sz="4" w:space="0" w:color="auto"/>
              <w:right w:val="single" w:sz="4" w:space="0" w:color="auto"/>
            </w:tcBorders>
          </w:tcPr>
          <w:p w14:paraId="172BEF89" w14:textId="3E31C133" w:rsidR="006A7102" w:rsidRPr="001F5E33" w:rsidRDefault="00E01AC0">
            <w:pPr>
              <w:spacing w:after="0" w:line="240" w:lineRule="auto"/>
              <w:jc w:val="center"/>
              <w:rPr>
                <w:rFonts w:ascii="Times New Roman" w:hAnsi="Times New Roman"/>
                <w:sz w:val="16"/>
                <w:szCs w:val="16"/>
              </w:rPr>
            </w:pPr>
            <w:r w:rsidRPr="001F5E33">
              <w:rPr>
                <w:rFonts w:ascii="Times New Roman" w:hAnsi="Times New Roman"/>
                <w:sz w:val="16"/>
                <w:szCs w:val="16"/>
              </w:rPr>
              <w:t>4</w:t>
            </w:r>
          </w:p>
        </w:tc>
      </w:tr>
      <w:tr w:rsidR="00CB4560" w:rsidRPr="001F5E33" w14:paraId="20DD14A3" w14:textId="77777777" w:rsidTr="00CD52F2">
        <w:trPr>
          <w:trHeight w:val="650"/>
        </w:trPr>
        <w:tc>
          <w:tcPr>
            <w:tcW w:w="250" w:type="pct"/>
            <w:tcBorders>
              <w:top w:val="single" w:sz="4" w:space="0" w:color="auto"/>
              <w:left w:val="single" w:sz="4" w:space="0" w:color="auto"/>
              <w:bottom w:val="single" w:sz="4" w:space="0" w:color="auto"/>
              <w:right w:val="single" w:sz="4" w:space="0" w:color="auto"/>
            </w:tcBorders>
            <w:hideMark/>
          </w:tcPr>
          <w:p w14:paraId="5843A864" w14:textId="3C7DAFFB" w:rsidR="006A7102" w:rsidRPr="001F5E33" w:rsidRDefault="00546FC8">
            <w:pPr>
              <w:spacing w:after="0" w:line="240" w:lineRule="auto"/>
              <w:contextualSpacing/>
              <w:rPr>
                <w:rFonts w:ascii="Times New Roman" w:hAnsi="Times New Roman"/>
                <w:color w:val="000000"/>
                <w:sz w:val="16"/>
                <w:szCs w:val="16"/>
              </w:rPr>
            </w:pPr>
            <w:r w:rsidRPr="001F5E33">
              <w:rPr>
                <w:rFonts w:ascii="Times New Roman" w:hAnsi="Times New Roman"/>
                <w:color w:val="000000"/>
                <w:sz w:val="16"/>
                <w:szCs w:val="16"/>
              </w:rPr>
              <w:t>3</w:t>
            </w:r>
          </w:p>
        </w:tc>
        <w:tc>
          <w:tcPr>
            <w:tcW w:w="3688" w:type="pct"/>
            <w:tcBorders>
              <w:top w:val="single" w:sz="4" w:space="0" w:color="auto"/>
              <w:left w:val="single" w:sz="4" w:space="0" w:color="auto"/>
              <w:bottom w:val="single" w:sz="4" w:space="0" w:color="auto"/>
              <w:right w:val="single" w:sz="4" w:space="0" w:color="auto"/>
            </w:tcBorders>
          </w:tcPr>
          <w:p w14:paraId="369FF3AC" w14:textId="6512363E" w:rsidR="006A7102" w:rsidRPr="001F5E33" w:rsidRDefault="002423AA" w:rsidP="002423AA">
            <w:pPr>
              <w:spacing w:after="0"/>
              <w:rPr>
                <w:rFonts w:ascii="Times New Roman" w:eastAsia="Times New Roman" w:hAnsi="Times New Roman"/>
                <w:sz w:val="16"/>
                <w:szCs w:val="16"/>
                <w:lang w:eastAsia="ru-RU"/>
              </w:rPr>
            </w:pPr>
            <w:r w:rsidRPr="001F5E33">
              <w:rPr>
                <w:rFonts w:ascii="Times New Roman" w:eastAsia="Times New Roman" w:hAnsi="Times New Roman"/>
                <w:sz w:val="16"/>
                <w:szCs w:val="16"/>
                <w:lang w:eastAsia="ru-RU"/>
              </w:rPr>
              <w:t>Об утверждении административного регламента предоставления муниципальной услуги «Предоставление юридическим и физическим лицам сведений о ранее приватизированном муниципальном имуществе»</w:t>
            </w:r>
          </w:p>
        </w:tc>
        <w:tc>
          <w:tcPr>
            <w:tcW w:w="563" w:type="pct"/>
            <w:tcBorders>
              <w:top w:val="single" w:sz="4" w:space="0" w:color="auto"/>
              <w:left w:val="single" w:sz="4" w:space="0" w:color="auto"/>
              <w:bottom w:val="single" w:sz="4" w:space="0" w:color="auto"/>
              <w:right w:val="single" w:sz="4" w:space="0" w:color="auto"/>
            </w:tcBorders>
          </w:tcPr>
          <w:p w14:paraId="3153E42D" w14:textId="55403D95" w:rsidR="006A7102" w:rsidRPr="001F5E33" w:rsidRDefault="00CB4560">
            <w:pPr>
              <w:spacing w:after="0" w:line="240" w:lineRule="auto"/>
              <w:contextualSpacing/>
              <w:jc w:val="center"/>
              <w:rPr>
                <w:rFonts w:ascii="Times New Roman" w:eastAsia="Times New Roman" w:hAnsi="Times New Roman"/>
                <w:color w:val="000000"/>
                <w:sz w:val="16"/>
                <w:szCs w:val="16"/>
                <w:lang w:bidi="en-US"/>
              </w:rPr>
            </w:pPr>
            <w:r w:rsidRPr="001F5E33">
              <w:rPr>
                <w:rFonts w:ascii="Times New Roman" w:eastAsia="Times New Roman" w:hAnsi="Times New Roman"/>
                <w:color w:val="000000"/>
                <w:sz w:val="16"/>
                <w:szCs w:val="16"/>
                <w:lang w:bidi="en-US"/>
              </w:rPr>
              <w:t xml:space="preserve">№ </w:t>
            </w:r>
            <w:r w:rsidR="00CC245B" w:rsidRPr="001F5E33">
              <w:rPr>
                <w:rFonts w:ascii="Times New Roman" w:eastAsia="Times New Roman" w:hAnsi="Times New Roman"/>
                <w:color w:val="000000"/>
                <w:sz w:val="16"/>
                <w:szCs w:val="16"/>
                <w:lang w:bidi="en-US"/>
              </w:rPr>
              <w:t>7</w:t>
            </w:r>
            <w:r w:rsidR="002423AA" w:rsidRPr="001F5E33">
              <w:rPr>
                <w:rFonts w:ascii="Times New Roman" w:eastAsia="Times New Roman" w:hAnsi="Times New Roman"/>
                <w:color w:val="000000"/>
                <w:sz w:val="16"/>
                <w:szCs w:val="16"/>
                <w:lang w:bidi="en-US"/>
              </w:rPr>
              <w:t>1</w:t>
            </w:r>
            <w:r w:rsidRPr="001F5E33">
              <w:rPr>
                <w:rFonts w:ascii="Times New Roman" w:eastAsia="Times New Roman" w:hAnsi="Times New Roman"/>
                <w:color w:val="000000"/>
                <w:sz w:val="16"/>
                <w:szCs w:val="16"/>
                <w:lang w:bidi="en-US"/>
              </w:rPr>
              <w:t xml:space="preserve"> от </w:t>
            </w:r>
            <w:r w:rsidR="002423AA" w:rsidRPr="001F5E33">
              <w:rPr>
                <w:rFonts w:ascii="Times New Roman" w:eastAsia="Times New Roman" w:hAnsi="Times New Roman"/>
                <w:color w:val="000000"/>
                <w:sz w:val="16"/>
                <w:szCs w:val="16"/>
                <w:lang w:bidi="en-US"/>
              </w:rPr>
              <w:t>11</w:t>
            </w:r>
            <w:r w:rsidRPr="001F5E33">
              <w:rPr>
                <w:rFonts w:ascii="Times New Roman" w:eastAsia="Times New Roman" w:hAnsi="Times New Roman"/>
                <w:color w:val="000000"/>
                <w:sz w:val="16"/>
                <w:szCs w:val="16"/>
                <w:lang w:bidi="en-US"/>
              </w:rPr>
              <w:t>.</w:t>
            </w:r>
            <w:r w:rsidR="0032613C" w:rsidRPr="001F5E33">
              <w:rPr>
                <w:rFonts w:ascii="Times New Roman" w:eastAsia="Times New Roman" w:hAnsi="Times New Roman"/>
                <w:color w:val="000000"/>
                <w:sz w:val="16"/>
                <w:szCs w:val="16"/>
                <w:lang w:bidi="en-US"/>
              </w:rPr>
              <w:t>0</w:t>
            </w:r>
            <w:r w:rsidR="00CC245B" w:rsidRPr="001F5E33">
              <w:rPr>
                <w:rFonts w:ascii="Times New Roman" w:eastAsia="Times New Roman" w:hAnsi="Times New Roman"/>
                <w:color w:val="000000"/>
                <w:sz w:val="16"/>
                <w:szCs w:val="16"/>
                <w:lang w:bidi="en-US"/>
              </w:rPr>
              <w:t>2</w:t>
            </w:r>
            <w:r w:rsidRPr="001F5E33">
              <w:rPr>
                <w:rFonts w:ascii="Times New Roman" w:eastAsia="Times New Roman" w:hAnsi="Times New Roman"/>
                <w:color w:val="000000"/>
                <w:sz w:val="16"/>
                <w:szCs w:val="16"/>
                <w:lang w:bidi="en-US"/>
              </w:rPr>
              <w:t>.202</w:t>
            </w:r>
            <w:r w:rsidR="0032613C" w:rsidRPr="001F5E33">
              <w:rPr>
                <w:rFonts w:ascii="Times New Roman" w:eastAsia="Times New Roman" w:hAnsi="Times New Roman"/>
                <w:color w:val="000000"/>
                <w:sz w:val="16"/>
                <w:szCs w:val="16"/>
                <w:lang w:bidi="en-US"/>
              </w:rPr>
              <w:t>5</w:t>
            </w:r>
          </w:p>
        </w:tc>
        <w:tc>
          <w:tcPr>
            <w:tcW w:w="499" w:type="pct"/>
            <w:tcBorders>
              <w:top w:val="single" w:sz="4" w:space="0" w:color="auto"/>
              <w:left w:val="single" w:sz="4" w:space="0" w:color="auto"/>
              <w:bottom w:val="single" w:sz="4" w:space="0" w:color="auto"/>
              <w:right w:val="single" w:sz="4" w:space="0" w:color="auto"/>
            </w:tcBorders>
          </w:tcPr>
          <w:p w14:paraId="7A657241" w14:textId="5AE17BC5" w:rsidR="006A7102" w:rsidRPr="001F5E33" w:rsidRDefault="00E01AC0">
            <w:pPr>
              <w:spacing w:after="0" w:line="240" w:lineRule="auto"/>
              <w:jc w:val="center"/>
              <w:rPr>
                <w:rFonts w:ascii="Times New Roman" w:hAnsi="Times New Roman"/>
                <w:sz w:val="16"/>
                <w:szCs w:val="16"/>
              </w:rPr>
            </w:pPr>
            <w:r w:rsidRPr="001F5E33">
              <w:rPr>
                <w:rFonts w:ascii="Times New Roman" w:hAnsi="Times New Roman"/>
                <w:sz w:val="16"/>
                <w:szCs w:val="16"/>
              </w:rPr>
              <w:t>5-26</w:t>
            </w:r>
          </w:p>
        </w:tc>
      </w:tr>
      <w:tr w:rsidR="00E66F2F" w:rsidRPr="001F5E33" w14:paraId="1216D742" w14:textId="77777777" w:rsidTr="00A87D22">
        <w:trPr>
          <w:trHeight w:val="564"/>
        </w:trPr>
        <w:tc>
          <w:tcPr>
            <w:tcW w:w="250" w:type="pct"/>
            <w:tcBorders>
              <w:top w:val="single" w:sz="4" w:space="0" w:color="auto"/>
              <w:left w:val="single" w:sz="4" w:space="0" w:color="auto"/>
              <w:bottom w:val="single" w:sz="4" w:space="0" w:color="auto"/>
              <w:right w:val="single" w:sz="4" w:space="0" w:color="auto"/>
            </w:tcBorders>
          </w:tcPr>
          <w:p w14:paraId="693974B1" w14:textId="53925DFD" w:rsidR="00E66F2F" w:rsidRPr="001F5E33" w:rsidRDefault="00546FC8">
            <w:pPr>
              <w:spacing w:after="0" w:line="240" w:lineRule="auto"/>
              <w:contextualSpacing/>
              <w:rPr>
                <w:rFonts w:ascii="Times New Roman" w:hAnsi="Times New Roman"/>
                <w:color w:val="000000"/>
                <w:sz w:val="16"/>
                <w:szCs w:val="16"/>
              </w:rPr>
            </w:pPr>
            <w:r w:rsidRPr="001F5E33">
              <w:rPr>
                <w:rFonts w:ascii="Times New Roman" w:hAnsi="Times New Roman"/>
                <w:color w:val="000000"/>
                <w:sz w:val="16"/>
                <w:szCs w:val="16"/>
              </w:rPr>
              <w:t>4</w:t>
            </w:r>
          </w:p>
        </w:tc>
        <w:tc>
          <w:tcPr>
            <w:tcW w:w="3688" w:type="pct"/>
            <w:tcBorders>
              <w:top w:val="single" w:sz="4" w:space="0" w:color="auto"/>
              <w:left w:val="single" w:sz="4" w:space="0" w:color="auto"/>
              <w:bottom w:val="single" w:sz="4" w:space="0" w:color="auto"/>
              <w:right w:val="single" w:sz="4" w:space="0" w:color="auto"/>
            </w:tcBorders>
          </w:tcPr>
          <w:p w14:paraId="5C3E9872" w14:textId="28FDACB4" w:rsidR="00E66F2F" w:rsidRPr="001F5E33" w:rsidRDefault="002423AA" w:rsidP="0061155C">
            <w:pPr>
              <w:spacing w:after="0" w:line="240" w:lineRule="auto"/>
              <w:jc w:val="both"/>
              <w:rPr>
                <w:rFonts w:ascii="Times New Roman" w:eastAsia="Times New Roman" w:hAnsi="Times New Roman"/>
                <w:sz w:val="16"/>
                <w:szCs w:val="16"/>
                <w:lang w:eastAsia="ru-RU"/>
              </w:rPr>
            </w:pPr>
            <w:r w:rsidRPr="001F5E33">
              <w:rPr>
                <w:rFonts w:ascii="Times New Roman" w:eastAsia="Times New Roman" w:hAnsi="Times New Roman"/>
                <w:sz w:val="16"/>
                <w:szCs w:val="16"/>
                <w:lang w:eastAsia="ru-RU"/>
              </w:rPr>
              <w:t>О признании утратившим силу постановления администрации Тужинского муниципального района от 29.04.2019 № 150 «Об утверждении административного регламента предоставления муниципальной услуги «Предоставление информации об объектах имущества, находящихся в муниципальной собственности муниципального образования и предназначенных для сдачи в аренду»</w:t>
            </w:r>
          </w:p>
        </w:tc>
        <w:tc>
          <w:tcPr>
            <w:tcW w:w="563" w:type="pct"/>
            <w:tcBorders>
              <w:top w:val="single" w:sz="4" w:space="0" w:color="auto"/>
              <w:left w:val="single" w:sz="4" w:space="0" w:color="auto"/>
              <w:bottom w:val="single" w:sz="4" w:space="0" w:color="auto"/>
              <w:right w:val="single" w:sz="4" w:space="0" w:color="auto"/>
            </w:tcBorders>
          </w:tcPr>
          <w:p w14:paraId="686B27B3" w14:textId="6A7CB729" w:rsidR="00E66F2F" w:rsidRPr="001F5E33" w:rsidRDefault="00CF2B32">
            <w:pPr>
              <w:spacing w:after="0" w:line="240" w:lineRule="auto"/>
              <w:contextualSpacing/>
              <w:jc w:val="center"/>
              <w:rPr>
                <w:rFonts w:ascii="Times New Roman" w:eastAsia="Times New Roman" w:hAnsi="Times New Roman"/>
                <w:color w:val="000000"/>
                <w:sz w:val="16"/>
                <w:szCs w:val="16"/>
                <w:lang w:bidi="en-US"/>
              </w:rPr>
            </w:pPr>
            <w:r w:rsidRPr="001F5E33">
              <w:rPr>
                <w:rFonts w:ascii="Times New Roman" w:eastAsia="Times New Roman" w:hAnsi="Times New Roman"/>
                <w:color w:val="000000"/>
                <w:sz w:val="16"/>
                <w:szCs w:val="16"/>
                <w:lang w:bidi="en-US"/>
              </w:rPr>
              <w:t xml:space="preserve">№ </w:t>
            </w:r>
            <w:r w:rsidR="002423AA" w:rsidRPr="001F5E33">
              <w:rPr>
                <w:rFonts w:ascii="Times New Roman" w:eastAsia="Times New Roman" w:hAnsi="Times New Roman"/>
                <w:color w:val="000000"/>
                <w:sz w:val="16"/>
                <w:szCs w:val="16"/>
                <w:lang w:bidi="en-US"/>
              </w:rPr>
              <w:t>7</w:t>
            </w:r>
            <w:r w:rsidR="00CC09A5" w:rsidRPr="001F5E33">
              <w:rPr>
                <w:rFonts w:ascii="Times New Roman" w:eastAsia="Times New Roman" w:hAnsi="Times New Roman"/>
                <w:color w:val="000000"/>
                <w:sz w:val="16"/>
                <w:szCs w:val="16"/>
                <w:lang w:bidi="en-US"/>
              </w:rPr>
              <w:t>2</w:t>
            </w:r>
            <w:r w:rsidRPr="001F5E33">
              <w:rPr>
                <w:rFonts w:ascii="Times New Roman" w:eastAsia="Times New Roman" w:hAnsi="Times New Roman"/>
                <w:color w:val="000000"/>
                <w:sz w:val="16"/>
                <w:szCs w:val="16"/>
                <w:lang w:bidi="en-US"/>
              </w:rPr>
              <w:t xml:space="preserve"> от </w:t>
            </w:r>
            <w:r w:rsidR="002423AA" w:rsidRPr="001F5E33">
              <w:rPr>
                <w:rFonts w:ascii="Times New Roman" w:eastAsia="Times New Roman" w:hAnsi="Times New Roman"/>
                <w:color w:val="000000"/>
                <w:sz w:val="16"/>
                <w:szCs w:val="16"/>
                <w:lang w:bidi="en-US"/>
              </w:rPr>
              <w:t>11</w:t>
            </w:r>
            <w:r w:rsidRPr="001F5E33">
              <w:rPr>
                <w:rFonts w:ascii="Times New Roman" w:eastAsia="Times New Roman" w:hAnsi="Times New Roman"/>
                <w:color w:val="000000"/>
                <w:sz w:val="16"/>
                <w:szCs w:val="16"/>
                <w:lang w:bidi="en-US"/>
              </w:rPr>
              <w:t>.</w:t>
            </w:r>
            <w:r w:rsidR="0032613C" w:rsidRPr="001F5E33">
              <w:rPr>
                <w:rFonts w:ascii="Times New Roman" w:eastAsia="Times New Roman" w:hAnsi="Times New Roman"/>
                <w:color w:val="000000"/>
                <w:sz w:val="16"/>
                <w:szCs w:val="16"/>
                <w:lang w:bidi="en-US"/>
              </w:rPr>
              <w:t>0</w:t>
            </w:r>
            <w:r w:rsidR="002423AA" w:rsidRPr="001F5E33">
              <w:rPr>
                <w:rFonts w:ascii="Times New Roman" w:eastAsia="Times New Roman" w:hAnsi="Times New Roman"/>
                <w:color w:val="000000"/>
                <w:sz w:val="16"/>
                <w:szCs w:val="16"/>
                <w:lang w:bidi="en-US"/>
              </w:rPr>
              <w:t>2</w:t>
            </w:r>
            <w:r w:rsidRPr="001F5E33">
              <w:rPr>
                <w:rFonts w:ascii="Times New Roman" w:eastAsia="Times New Roman" w:hAnsi="Times New Roman"/>
                <w:color w:val="000000"/>
                <w:sz w:val="16"/>
                <w:szCs w:val="16"/>
                <w:lang w:bidi="en-US"/>
              </w:rPr>
              <w:t>.202</w:t>
            </w:r>
            <w:r w:rsidR="0032613C" w:rsidRPr="001F5E33">
              <w:rPr>
                <w:rFonts w:ascii="Times New Roman" w:eastAsia="Times New Roman" w:hAnsi="Times New Roman"/>
                <w:color w:val="000000"/>
                <w:sz w:val="16"/>
                <w:szCs w:val="16"/>
                <w:lang w:bidi="en-US"/>
              </w:rPr>
              <w:t>5</w:t>
            </w:r>
          </w:p>
        </w:tc>
        <w:tc>
          <w:tcPr>
            <w:tcW w:w="499" w:type="pct"/>
            <w:tcBorders>
              <w:top w:val="single" w:sz="4" w:space="0" w:color="auto"/>
              <w:left w:val="single" w:sz="4" w:space="0" w:color="auto"/>
              <w:bottom w:val="single" w:sz="4" w:space="0" w:color="auto"/>
              <w:right w:val="single" w:sz="4" w:space="0" w:color="auto"/>
            </w:tcBorders>
          </w:tcPr>
          <w:p w14:paraId="71DEF982" w14:textId="7B84EF51" w:rsidR="00E66F2F" w:rsidRPr="001F5E33" w:rsidRDefault="00E01AC0">
            <w:pPr>
              <w:spacing w:after="0" w:line="240" w:lineRule="auto"/>
              <w:jc w:val="center"/>
              <w:rPr>
                <w:rFonts w:ascii="Times New Roman" w:hAnsi="Times New Roman"/>
                <w:sz w:val="16"/>
                <w:szCs w:val="16"/>
              </w:rPr>
            </w:pPr>
            <w:r w:rsidRPr="001F5E33">
              <w:rPr>
                <w:rFonts w:ascii="Times New Roman" w:hAnsi="Times New Roman"/>
                <w:sz w:val="16"/>
                <w:szCs w:val="16"/>
              </w:rPr>
              <w:t>26-27</w:t>
            </w:r>
          </w:p>
        </w:tc>
      </w:tr>
      <w:tr w:rsidR="0032613C" w:rsidRPr="001F5E33" w14:paraId="211ED3EF" w14:textId="77777777" w:rsidTr="00A87D22">
        <w:trPr>
          <w:trHeight w:val="564"/>
        </w:trPr>
        <w:tc>
          <w:tcPr>
            <w:tcW w:w="250" w:type="pct"/>
            <w:tcBorders>
              <w:top w:val="single" w:sz="4" w:space="0" w:color="auto"/>
              <w:left w:val="single" w:sz="4" w:space="0" w:color="auto"/>
              <w:bottom w:val="single" w:sz="4" w:space="0" w:color="auto"/>
              <w:right w:val="single" w:sz="4" w:space="0" w:color="auto"/>
            </w:tcBorders>
          </w:tcPr>
          <w:p w14:paraId="65FD69BD" w14:textId="1793173B" w:rsidR="0032613C" w:rsidRPr="001F5E33" w:rsidRDefault="00546FC8">
            <w:pPr>
              <w:spacing w:after="0" w:line="240" w:lineRule="auto"/>
              <w:contextualSpacing/>
              <w:rPr>
                <w:rFonts w:ascii="Times New Roman" w:hAnsi="Times New Roman"/>
                <w:color w:val="000000"/>
                <w:sz w:val="16"/>
                <w:szCs w:val="16"/>
              </w:rPr>
            </w:pPr>
            <w:r w:rsidRPr="001F5E33">
              <w:rPr>
                <w:rFonts w:ascii="Times New Roman" w:hAnsi="Times New Roman"/>
                <w:color w:val="000000"/>
                <w:sz w:val="16"/>
                <w:szCs w:val="16"/>
              </w:rPr>
              <w:t>5</w:t>
            </w:r>
          </w:p>
        </w:tc>
        <w:tc>
          <w:tcPr>
            <w:tcW w:w="3688" w:type="pct"/>
            <w:tcBorders>
              <w:top w:val="single" w:sz="4" w:space="0" w:color="auto"/>
              <w:left w:val="single" w:sz="4" w:space="0" w:color="auto"/>
              <w:bottom w:val="single" w:sz="4" w:space="0" w:color="auto"/>
              <w:right w:val="single" w:sz="4" w:space="0" w:color="auto"/>
            </w:tcBorders>
          </w:tcPr>
          <w:p w14:paraId="45CE57B8" w14:textId="50EF1D65" w:rsidR="0032613C" w:rsidRPr="001F5E33" w:rsidRDefault="00B16E19" w:rsidP="0061155C">
            <w:pPr>
              <w:spacing w:after="0" w:line="240" w:lineRule="auto"/>
              <w:jc w:val="both"/>
              <w:rPr>
                <w:rFonts w:ascii="Times New Roman" w:eastAsia="Times New Roman" w:hAnsi="Times New Roman"/>
                <w:sz w:val="16"/>
                <w:szCs w:val="16"/>
                <w:lang w:eastAsia="ru-RU"/>
              </w:rPr>
            </w:pPr>
            <w:r w:rsidRPr="001F5E33">
              <w:rPr>
                <w:rFonts w:ascii="Times New Roman" w:eastAsia="Times New Roman" w:hAnsi="Times New Roman"/>
                <w:sz w:val="16"/>
                <w:szCs w:val="16"/>
                <w:lang w:eastAsia="ru-RU"/>
              </w:rPr>
              <w:t>О внесении изменений в постановление администрации Тужинского муниципального района от 18.01.2019 № 22 «Об утверждении Примерного положения об оплате труда подведомственных муниципальных организаций»</w:t>
            </w:r>
          </w:p>
        </w:tc>
        <w:tc>
          <w:tcPr>
            <w:tcW w:w="563" w:type="pct"/>
            <w:tcBorders>
              <w:top w:val="single" w:sz="4" w:space="0" w:color="auto"/>
              <w:left w:val="single" w:sz="4" w:space="0" w:color="auto"/>
              <w:bottom w:val="single" w:sz="4" w:space="0" w:color="auto"/>
              <w:right w:val="single" w:sz="4" w:space="0" w:color="auto"/>
            </w:tcBorders>
          </w:tcPr>
          <w:p w14:paraId="18080271" w14:textId="0FF2E7CC" w:rsidR="0032613C" w:rsidRPr="001F5E33" w:rsidRDefault="0032613C">
            <w:pPr>
              <w:spacing w:after="0" w:line="240" w:lineRule="auto"/>
              <w:contextualSpacing/>
              <w:jc w:val="center"/>
              <w:rPr>
                <w:rFonts w:ascii="Times New Roman" w:eastAsia="Times New Roman" w:hAnsi="Times New Roman"/>
                <w:color w:val="000000"/>
                <w:sz w:val="16"/>
                <w:szCs w:val="16"/>
                <w:lang w:bidi="en-US"/>
              </w:rPr>
            </w:pPr>
            <w:r w:rsidRPr="001F5E33">
              <w:rPr>
                <w:rFonts w:ascii="Times New Roman" w:eastAsia="Times New Roman" w:hAnsi="Times New Roman"/>
                <w:color w:val="000000"/>
                <w:sz w:val="16"/>
                <w:szCs w:val="16"/>
                <w:lang w:bidi="en-US"/>
              </w:rPr>
              <w:t>№</w:t>
            </w:r>
            <w:r w:rsidR="0061155C" w:rsidRPr="001F5E33">
              <w:rPr>
                <w:rFonts w:ascii="Times New Roman" w:eastAsia="Times New Roman" w:hAnsi="Times New Roman"/>
                <w:color w:val="000000"/>
                <w:sz w:val="16"/>
                <w:szCs w:val="16"/>
                <w:lang w:bidi="en-US"/>
              </w:rPr>
              <w:t xml:space="preserve"> </w:t>
            </w:r>
            <w:r w:rsidR="00B16E19" w:rsidRPr="001F5E33">
              <w:rPr>
                <w:rFonts w:ascii="Times New Roman" w:eastAsia="Times New Roman" w:hAnsi="Times New Roman"/>
                <w:color w:val="000000"/>
                <w:sz w:val="16"/>
                <w:szCs w:val="16"/>
                <w:lang w:bidi="en-US"/>
              </w:rPr>
              <w:t>7</w:t>
            </w:r>
            <w:r w:rsidR="00CC09A5" w:rsidRPr="001F5E33">
              <w:rPr>
                <w:rFonts w:ascii="Times New Roman" w:eastAsia="Times New Roman" w:hAnsi="Times New Roman"/>
                <w:color w:val="000000"/>
                <w:sz w:val="16"/>
                <w:szCs w:val="16"/>
                <w:lang w:bidi="en-US"/>
              </w:rPr>
              <w:t>3</w:t>
            </w:r>
            <w:r w:rsidRPr="001F5E33">
              <w:rPr>
                <w:rFonts w:ascii="Times New Roman" w:eastAsia="Times New Roman" w:hAnsi="Times New Roman"/>
                <w:color w:val="000000"/>
                <w:sz w:val="16"/>
                <w:szCs w:val="16"/>
                <w:lang w:bidi="en-US"/>
              </w:rPr>
              <w:t xml:space="preserve"> от </w:t>
            </w:r>
            <w:r w:rsidR="00B16E19" w:rsidRPr="001F5E33">
              <w:rPr>
                <w:rFonts w:ascii="Times New Roman" w:eastAsia="Times New Roman" w:hAnsi="Times New Roman"/>
                <w:color w:val="000000"/>
                <w:sz w:val="16"/>
                <w:szCs w:val="16"/>
                <w:lang w:bidi="en-US"/>
              </w:rPr>
              <w:t>11</w:t>
            </w:r>
            <w:r w:rsidRPr="001F5E33">
              <w:rPr>
                <w:rFonts w:ascii="Times New Roman" w:eastAsia="Times New Roman" w:hAnsi="Times New Roman"/>
                <w:color w:val="000000"/>
                <w:sz w:val="16"/>
                <w:szCs w:val="16"/>
                <w:lang w:bidi="en-US"/>
              </w:rPr>
              <w:t>.0</w:t>
            </w:r>
            <w:r w:rsidR="00B16E19" w:rsidRPr="001F5E33">
              <w:rPr>
                <w:rFonts w:ascii="Times New Roman" w:eastAsia="Times New Roman" w:hAnsi="Times New Roman"/>
                <w:color w:val="000000"/>
                <w:sz w:val="16"/>
                <w:szCs w:val="16"/>
                <w:lang w:bidi="en-US"/>
              </w:rPr>
              <w:t>2</w:t>
            </w:r>
            <w:r w:rsidRPr="001F5E33">
              <w:rPr>
                <w:rFonts w:ascii="Times New Roman" w:eastAsia="Times New Roman" w:hAnsi="Times New Roman"/>
                <w:color w:val="000000"/>
                <w:sz w:val="16"/>
                <w:szCs w:val="16"/>
                <w:lang w:bidi="en-US"/>
              </w:rPr>
              <w:t>.2025</w:t>
            </w:r>
          </w:p>
        </w:tc>
        <w:tc>
          <w:tcPr>
            <w:tcW w:w="499" w:type="pct"/>
            <w:tcBorders>
              <w:top w:val="single" w:sz="4" w:space="0" w:color="auto"/>
              <w:left w:val="single" w:sz="4" w:space="0" w:color="auto"/>
              <w:bottom w:val="single" w:sz="4" w:space="0" w:color="auto"/>
              <w:right w:val="single" w:sz="4" w:space="0" w:color="auto"/>
            </w:tcBorders>
          </w:tcPr>
          <w:p w14:paraId="06525F4D" w14:textId="5C7C2E14" w:rsidR="0032613C" w:rsidRPr="001F5E33" w:rsidRDefault="00E01AC0">
            <w:pPr>
              <w:spacing w:after="0" w:line="240" w:lineRule="auto"/>
              <w:jc w:val="center"/>
              <w:rPr>
                <w:rFonts w:ascii="Times New Roman" w:hAnsi="Times New Roman"/>
                <w:sz w:val="16"/>
                <w:szCs w:val="16"/>
              </w:rPr>
            </w:pPr>
            <w:r w:rsidRPr="001F5E33">
              <w:rPr>
                <w:rFonts w:ascii="Times New Roman" w:hAnsi="Times New Roman"/>
                <w:sz w:val="16"/>
                <w:szCs w:val="16"/>
              </w:rPr>
              <w:t>27-30</w:t>
            </w:r>
          </w:p>
        </w:tc>
      </w:tr>
      <w:tr w:rsidR="0032613C" w:rsidRPr="001F5E33" w14:paraId="3DD34083" w14:textId="77777777" w:rsidTr="00A87D22">
        <w:trPr>
          <w:trHeight w:val="564"/>
        </w:trPr>
        <w:tc>
          <w:tcPr>
            <w:tcW w:w="250" w:type="pct"/>
            <w:tcBorders>
              <w:top w:val="single" w:sz="4" w:space="0" w:color="auto"/>
              <w:left w:val="single" w:sz="4" w:space="0" w:color="auto"/>
              <w:bottom w:val="single" w:sz="4" w:space="0" w:color="auto"/>
              <w:right w:val="single" w:sz="4" w:space="0" w:color="auto"/>
            </w:tcBorders>
          </w:tcPr>
          <w:p w14:paraId="252E8725" w14:textId="6B3E478D" w:rsidR="0032613C" w:rsidRPr="001F5E33" w:rsidRDefault="00546FC8">
            <w:pPr>
              <w:spacing w:after="0" w:line="240" w:lineRule="auto"/>
              <w:contextualSpacing/>
              <w:rPr>
                <w:rFonts w:ascii="Times New Roman" w:hAnsi="Times New Roman"/>
                <w:color w:val="000000"/>
                <w:sz w:val="16"/>
                <w:szCs w:val="16"/>
              </w:rPr>
            </w:pPr>
            <w:r w:rsidRPr="001F5E33">
              <w:rPr>
                <w:rFonts w:ascii="Times New Roman" w:hAnsi="Times New Roman"/>
                <w:color w:val="000000"/>
                <w:sz w:val="16"/>
                <w:szCs w:val="16"/>
              </w:rPr>
              <w:t>6</w:t>
            </w:r>
          </w:p>
        </w:tc>
        <w:tc>
          <w:tcPr>
            <w:tcW w:w="3688" w:type="pct"/>
            <w:tcBorders>
              <w:top w:val="single" w:sz="4" w:space="0" w:color="auto"/>
              <w:left w:val="single" w:sz="4" w:space="0" w:color="auto"/>
              <w:bottom w:val="single" w:sz="4" w:space="0" w:color="auto"/>
              <w:right w:val="single" w:sz="4" w:space="0" w:color="auto"/>
            </w:tcBorders>
          </w:tcPr>
          <w:p w14:paraId="05036BA4" w14:textId="778230B6" w:rsidR="0032613C" w:rsidRPr="001F5E33" w:rsidRDefault="00B16E19" w:rsidP="00EC1951">
            <w:pPr>
              <w:spacing w:after="0" w:line="240" w:lineRule="auto"/>
              <w:jc w:val="both"/>
              <w:rPr>
                <w:rFonts w:ascii="Times New Roman" w:eastAsia="Times New Roman" w:hAnsi="Times New Roman"/>
                <w:sz w:val="16"/>
                <w:szCs w:val="16"/>
                <w:lang w:eastAsia="ru-RU"/>
              </w:rPr>
            </w:pPr>
            <w:r w:rsidRPr="001F5E33">
              <w:rPr>
                <w:rFonts w:ascii="Times New Roman" w:eastAsia="Times New Roman" w:hAnsi="Times New Roman"/>
                <w:sz w:val="16"/>
                <w:szCs w:val="16"/>
                <w:lang w:eastAsia="ru-RU"/>
              </w:rPr>
              <w:t>О внесении изменений в постановление администрации Тужинского муниципального района от 12.08.2024 № 270 «О создании рабочей группы межведомственной комиссии по противодействию нелегальной занятости и противодействию формирования просроченной задолженности по заработной плате»</w:t>
            </w:r>
          </w:p>
        </w:tc>
        <w:tc>
          <w:tcPr>
            <w:tcW w:w="563" w:type="pct"/>
            <w:tcBorders>
              <w:top w:val="single" w:sz="4" w:space="0" w:color="auto"/>
              <w:left w:val="single" w:sz="4" w:space="0" w:color="auto"/>
              <w:bottom w:val="single" w:sz="4" w:space="0" w:color="auto"/>
              <w:right w:val="single" w:sz="4" w:space="0" w:color="auto"/>
            </w:tcBorders>
          </w:tcPr>
          <w:p w14:paraId="697605F3" w14:textId="77777777" w:rsidR="00B16E19" w:rsidRPr="001F5E33" w:rsidRDefault="0032613C">
            <w:pPr>
              <w:spacing w:after="0" w:line="240" w:lineRule="auto"/>
              <w:contextualSpacing/>
              <w:jc w:val="center"/>
              <w:rPr>
                <w:rFonts w:ascii="Times New Roman" w:eastAsia="Times New Roman" w:hAnsi="Times New Roman"/>
                <w:color w:val="000000"/>
                <w:sz w:val="16"/>
                <w:szCs w:val="16"/>
                <w:lang w:bidi="en-US"/>
              </w:rPr>
            </w:pPr>
            <w:r w:rsidRPr="001F5E33">
              <w:rPr>
                <w:rFonts w:ascii="Times New Roman" w:eastAsia="Times New Roman" w:hAnsi="Times New Roman"/>
                <w:color w:val="000000"/>
                <w:sz w:val="16"/>
                <w:szCs w:val="16"/>
                <w:lang w:bidi="en-US"/>
              </w:rPr>
              <w:t xml:space="preserve">№ </w:t>
            </w:r>
            <w:r w:rsidR="00B16E19" w:rsidRPr="001F5E33">
              <w:rPr>
                <w:rFonts w:ascii="Times New Roman" w:eastAsia="Times New Roman" w:hAnsi="Times New Roman"/>
                <w:color w:val="000000"/>
                <w:sz w:val="16"/>
                <w:szCs w:val="16"/>
                <w:lang w:bidi="en-US"/>
              </w:rPr>
              <w:t>7</w:t>
            </w:r>
            <w:r w:rsidR="00CC09A5" w:rsidRPr="001F5E33">
              <w:rPr>
                <w:rFonts w:ascii="Times New Roman" w:eastAsia="Times New Roman" w:hAnsi="Times New Roman"/>
                <w:color w:val="000000"/>
                <w:sz w:val="16"/>
                <w:szCs w:val="16"/>
                <w:lang w:bidi="en-US"/>
              </w:rPr>
              <w:t>4</w:t>
            </w:r>
            <w:r w:rsidRPr="001F5E33">
              <w:rPr>
                <w:rFonts w:ascii="Times New Roman" w:eastAsia="Times New Roman" w:hAnsi="Times New Roman"/>
                <w:color w:val="000000"/>
                <w:sz w:val="16"/>
                <w:szCs w:val="16"/>
                <w:lang w:bidi="en-US"/>
              </w:rPr>
              <w:t xml:space="preserve"> от</w:t>
            </w:r>
            <w:r w:rsidR="00B16E19" w:rsidRPr="001F5E33">
              <w:rPr>
                <w:rFonts w:ascii="Times New Roman" w:eastAsia="Times New Roman" w:hAnsi="Times New Roman"/>
                <w:color w:val="000000"/>
                <w:sz w:val="16"/>
                <w:szCs w:val="16"/>
                <w:lang w:bidi="en-US"/>
              </w:rPr>
              <w:t xml:space="preserve"> </w:t>
            </w:r>
          </w:p>
          <w:p w14:paraId="6F4513D8" w14:textId="6FCF2200" w:rsidR="0032613C" w:rsidRPr="001F5E33" w:rsidRDefault="00B16E19">
            <w:pPr>
              <w:spacing w:after="0" w:line="240" w:lineRule="auto"/>
              <w:contextualSpacing/>
              <w:jc w:val="center"/>
              <w:rPr>
                <w:rFonts w:ascii="Times New Roman" w:eastAsia="Times New Roman" w:hAnsi="Times New Roman"/>
                <w:color w:val="000000"/>
                <w:sz w:val="16"/>
                <w:szCs w:val="16"/>
                <w:lang w:bidi="en-US"/>
              </w:rPr>
            </w:pPr>
            <w:r w:rsidRPr="001F5E33">
              <w:rPr>
                <w:rFonts w:ascii="Times New Roman" w:eastAsia="Times New Roman" w:hAnsi="Times New Roman"/>
                <w:color w:val="000000"/>
                <w:sz w:val="16"/>
                <w:szCs w:val="16"/>
                <w:lang w:bidi="en-US"/>
              </w:rPr>
              <w:t>11</w:t>
            </w:r>
            <w:r w:rsidR="0032613C" w:rsidRPr="001F5E33">
              <w:rPr>
                <w:rFonts w:ascii="Times New Roman" w:eastAsia="Times New Roman" w:hAnsi="Times New Roman"/>
                <w:color w:val="000000"/>
                <w:sz w:val="16"/>
                <w:szCs w:val="16"/>
                <w:lang w:bidi="en-US"/>
              </w:rPr>
              <w:t>.0</w:t>
            </w:r>
            <w:r w:rsidRPr="001F5E33">
              <w:rPr>
                <w:rFonts w:ascii="Times New Roman" w:eastAsia="Times New Roman" w:hAnsi="Times New Roman"/>
                <w:color w:val="000000"/>
                <w:sz w:val="16"/>
                <w:szCs w:val="16"/>
                <w:lang w:bidi="en-US"/>
              </w:rPr>
              <w:t>2</w:t>
            </w:r>
            <w:r w:rsidR="0032613C" w:rsidRPr="001F5E33">
              <w:rPr>
                <w:rFonts w:ascii="Times New Roman" w:eastAsia="Times New Roman" w:hAnsi="Times New Roman"/>
                <w:color w:val="000000"/>
                <w:sz w:val="16"/>
                <w:szCs w:val="16"/>
                <w:lang w:bidi="en-US"/>
              </w:rPr>
              <w:t>.2025</w:t>
            </w:r>
          </w:p>
        </w:tc>
        <w:tc>
          <w:tcPr>
            <w:tcW w:w="499" w:type="pct"/>
            <w:tcBorders>
              <w:top w:val="single" w:sz="4" w:space="0" w:color="auto"/>
              <w:left w:val="single" w:sz="4" w:space="0" w:color="auto"/>
              <w:bottom w:val="single" w:sz="4" w:space="0" w:color="auto"/>
              <w:right w:val="single" w:sz="4" w:space="0" w:color="auto"/>
            </w:tcBorders>
          </w:tcPr>
          <w:p w14:paraId="4817382F" w14:textId="26289010" w:rsidR="0032613C" w:rsidRPr="001F5E33" w:rsidRDefault="00E01AC0">
            <w:pPr>
              <w:spacing w:after="0" w:line="240" w:lineRule="auto"/>
              <w:jc w:val="center"/>
              <w:rPr>
                <w:rFonts w:ascii="Times New Roman" w:hAnsi="Times New Roman"/>
                <w:sz w:val="16"/>
                <w:szCs w:val="16"/>
              </w:rPr>
            </w:pPr>
            <w:r w:rsidRPr="001F5E33">
              <w:rPr>
                <w:rFonts w:ascii="Times New Roman" w:hAnsi="Times New Roman"/>
                <w:sz w:val="16"/>
                <w:szCs w:val="16"/>
              </w:rPr>
              <w:t>30-32</w:t>
            </w:r>
          </w:p>
        </w:tc>
      </w:tr>
      <w:tr w:rsidR="008563A9" w:rsidRPr="001F5E33" w14:paraId="43345CA9" w14:textId="77777777" w:rsidTr="00B95A6D">
        <w:trPr>
          <w:trHeight w:val="447"/>
        </w:trPr>
        <w:tc>
          <w:tcPr>
            <w:tcW w:w="250" w:type="pct"/>
            <w:tcBorders>
              <w:top w:val="single" w:sz="4" w:space="0" w:color="auto"/>
              <w:left w:val="single" w:sz="4" w:space="0" w:color="auto"/>
              <w:bottom w:val="single" w:sz="4" w:space="0" w:color="auto"/>
              <w:right w:val="single" w:sz="4" w:space="0" w:color="auto"/>
            </w:tcBorders>
          </w:tcPr>
          <w:p w14:paraId="7373FAB8" w14:textId="2C8C47F9" w:rsidR="008563A9" w:rsidRPr="001F5E33" w:rsidRDefault="00546FC8">
            <w:pPr>
              <w:spacing w:after="0" w:line="240" w:lineRule="auto"/>
              <w:contextualSpacing/>
              <w:rPr>
                <w:rFonts w:ascii="Times New Roman" w:hAnsi="Times New Roman"/>
                <w:color w:val="000000"/>
                <w:sz w:val="16"/>
                <w:szCs w:val="16"/>
              </w:rPr>
            </w:pPr>
            <w:r w:rsidRPr="001F5E33">
              <w:rPr>
                <w:rFonts w:ascii="Times New Roman" w:hAnsi="Times New Roman"/>
                <w:color w:val="000000"/>
                <w:sz w:val="16"/>
                <w:szCs w:val="16"/>
              </w:rPr>
              <w:t>7</w:t>
            </w:r>
          </w:p>
        </w:tc>
        <w:tc>
          <w:tcPr>
            <w:tcW w:w="3688" w:type="pct"/>
            <w:tcBorders>
              <w:top w:val="single" w:sz="4" w:space="0" w:color="auto"/>
              <w:left w:val="single" w:sz="4" w:space="0" w:color="auto"/>
              <w:bottom w:val="single" w:sz="4" w:space="0" w:color="auto"/>
              <w:right w:val="single" w:sz="4" w:space="0" w:color="auto"/>
            </w:tcBorders>
          </w:tcPr>
          <w:p w14:paraId="43665875" w14:textId="580EEA69" w:rsidR="008563A9" w:rsidRPr="001F5E33" w:rsidRDefault="008563A9" w:rsidP="00EC1951">
            <w:pPr>
              <w:spacing w:after="0" w:line="240" w:lineRule="auto"/>
              <w:jc w:val="both"/>
              <w:rPr>
                <w:rFonts w:ascii="Times New Roman" w:eastAsia="Times New Roman" w:hAnsi="Times New Roman"/>
                <w:sz w:val="16"/>
                <w:szCs w:val="16"/>
                <w:lang w:eastAsia="ru-RU"/>
              </w:rPr>
            </w:pPr>
            <w:r w:rsidRPr="001F5E33">
              <w:rPr>
                <w:rFonts w:ascii="Times New Roman" w:eastAsia="Times New Roman" w:hAnsi="Times New Roman"/>
                <w:sz w:val="16"/>
                <w:szCs w:val="16"/>
                <w:lang w:eastAsia="ru-RU"/>
              </w:rPr>
              <w:t>Об утверждении административного регламента предоставления муниципальной услуги «Предварительное согласование предоставления земельного участка»</w:t>
            </w:r>
          </w:p>
        </w:tc>
        <w:tc>
          <w:tcPr>
            <w:tcW w:w="563" w:type="pct"/>
            <w:tcBorders>
              <w:top w:val="single" w:sz="4" w:space="0" w:color="auto"/>
              <w:left w:val="single" w:sz="4" w:space="0" w:color="auto"/>
              <w:bottom w:val="single" w:sz="4" w:space="0" w:color="auto"/>
              <w:right w:val="single" w:sz="4" w:space="0" w:color="auto"/>
            </w:tcBorders>
          </w:tcPr>
          <w:p w14:paraId="485C64D5" w14:textId="5B649D61" w:rsidR="008563A9" w:rsidRPr="001F5E33" w:rsidRDefault="008563A9">
            <w:pPr>
              <w:spacing w:after="0" w:line="240" w:lineRule="auto"/>
              <w:contextualSpacing/>
              <w:jc w:val="center"/>
              <w:rPr>
                <w:rFonts w:ascii="Times New Roman" w:eastAsia="Times New Roman" w:hAnsi="Times New Roman"/>
                <w:color w:val="000000"/>
                <w:sz w:val="16"/>
                <w:szCs w:val="16"/>
                <w:lang w:bidi="en-US"/>
              </w:rPr>
            </w:pPr>
            <w:r w:rsidRPr="001F5E33">
              <w:rPr>
                <w:rFonts w:ascii="Times New Roman" w:eastAsia="Times New Roman" w:hAnsi="Times New Roman"/>
                <w:color w:val="000000"/>
                <w:sz w:val="16"/>
                <w:szCs w:val="16"/>
                <w:lang w:bidi="en-US"/>
              </w:rPr>
              <w:t>№ 75 от 13.02.2025</w:t>
            </w:r>
          </w:p>
        </w:tc>
        <w:tc>
          <w:tcPr>
            <w:tcW w:w="499" w:type="pct"/>
            <w:tcBorders>
              <w:top w:val="single" w:sz="4" w:space="0" w:color="auto"/>
              <w:left w:val="single" w:sz="4" w:space="0" w:color="auto"/>
              <w:bottom w:val="single" w:sz="4" w:space="0" w:color="auto"/>
              <w:right w:val="single" w:sz="4" w:space="0" w:color="auto"/>
            </w:tcBorders>
          </w:tcPr>
          <w:p w14:paraId="1B95218A" w14:textId="3E734BDE" w:rsidR="008563A9" w:rsidRPr="001F5E33" w:rsidRDefault="00E01AC0">
            <w:pPr>
              <w:spacing w:after="0" w:line="240" w:lineRule="auto"/>
              <w:jc w:val="center"/>
              <w:rPr>
                <w:rFonts w:ascii="Times New Roman" w:hAnsi="Times New Roman"/>
                <w:sz w:val="16"/>
                <w:szCs w:val="16"/>
              </w:rPr>
            </w:pPr>
            <w:r w:rsidRPr="001F5E33">
              <w:rPr>
                <w:rFonts w:ascii="Times New Roman" w:hAnsi="Times New Roman"/>
                <w:sz w:val="16"/>
                <w:szCs w:val="16"/>
              </w:rPr>
              <w:t>33-60</w:t>
            </w:r>
          </w:p>
        </w:tc>
      </w:tr>
      <w:tr w:rsidR="0032613C" w:rsidRPr="001F5E33" w14:paraId="664719E8" w14:textId="77777777" w:rsidTr="00A87D22">
        <w:trPr>
          <w:trHeight w:val="564"/>
        </w:trPr>
        <w:tc>
          <w:tcPr>
            <w:tcW w:w="250" w:type="pct"/>
            <w:tcBorders>
              <w:top w:val="single" w:sz="4" w:space="0" w:color="auto"/>
              <w:left w:val="single" w:sz="4" w:space="0" w:color="auto"/>
              <w:bottom w:val="single" w:sz="4" w:space="0" w:color="auto"/>
              <w:right w:val="single" w:sz="4" w:space="0" w:color="auto"/>
            </w:tcBorders>
          </w:tcPr>
          <w:p w14:paraId="0D26270A" w14:textId="72025771" w:rsidR="0032613C" w:rsidRPr="001F5E33" w:rsidRDefault="00546FC8">
            <w:pPr>
              <w:spacing w:after="0" w:line="240" w:lineRule="auto"/>
              <w:contextualSpacing/>
              <w:rPr>
                <w:rFonts w:ascii="Times New Roman" w:hAnsi="Times New Roman"/>
                <w:color w:val="000000"/>
                <w:sz w:val="16"/>
                <w:szCs w:val="16"/>
              </w:rPr>
            </w:pPr>
            <w:r w:rsidRPr="001F5E33">
              <w:rPr>
                <w:rFonts w:ascii="Times New Roman" w:hAnsi="Times New Roman"/>
                <w:color w:val="000000"/>
                <w:sz w:val="16"/>
                <w:szCs w:val="16"/>
              </w:rPr>
              <w:t>8</w:t>
            </w:r>
          </w:p>
        </w:tc>
        <w:tc>
          <w:tcPr>
            <w:tcW w:w="3688" w:type="pct"/>
            <w:tcBorders>
              <w:top w:val="single" w:sz="4" w:space="0" w:color="auto"/>
              <w:left w:val="single" w:sz="4" w:space="0" w:color="auto"/>
              <w:bottom w:val="single" w:sz="4" w:space="0" w:color="auto"/>
              <w:right w:val="single" w:sz="4" w:space="0" w:color="auto"/>
            </w:tcBorders>
          </w:tcPr>
          <w:p w14:paraId="0BB472B8" w14:textId="6585983E" w:rsidR="0032613C" w:rsidRPr="001F5E33" w:rsidRDefault="00505510" w:rsidP="0061155C">
            <w:pPr>
              <w:spacing w:after="0" w:line="240" w:lineRule="auto"/>
              <w:jc w:val="both"/>
              <w:rPr>
                <w:rFonts w:ascii="Times New Roman" w:eastAsia="Times New Roman" w:hAnsi="Times New Roman"/>
                <w:sz w:val="16"/>
                <w:szCs w:val="16"/>
                <w:lang w:eastAsia="ru-RU"/>
              </w:rPr>
            </w:pPr>
            <w:r w:rsidRPr="001F5E33">
              <w:rPr>
                <w:rFonts w:ascii="Times New Roman" w:eastAsia="Times New Roman" w:hAnsi="Times New Roman"/>
                <w:sz w:val="16"/>
                <w:szCs w:val="16"/>
                <w:lang w:eastAsia="ru-RU"/>
              </w:rPr>
              <w:t>О внесении изменения в постановление администрации Тужинского муниципального района от 13.01.2025 № 12 «Об утверждении меры порядка и условий предоставления дополнительной меры социальной поддержки отдельных категорий граждан в виде обеспечения твердым топливом»</w:t>
            </w:r>
          </w:p>
        </w:tc>
        <w:tc>
          <w:tcPr>
            <w:tcW w:w="563" w:type="pct"/>
            <w:tcBorders>
              <w:top w:val="single" w:sz="4" w:space="0" w:color="auto"/>
              <w:left w:val="single" w:sz="4" w:space="0" w:color="auto"/>
              <w:bottom w:val="single" w:sz="4" w:space="0" w:color="auto"/>
              <w:right w:val="single" w:sz="4" w:space="0" w:color="auto"/>
            </w:tcBorders>
          </w:tcPr>
          <w:p w14:paraId="24A1A648" w14:textId="06138229" w:rsidR="0032613C" w:rsidRPr="001F5E33" w:rsidRDefault="0032613C">
            <w:pPr>
              <w:spacing w:after="0" w:line="240" w:lineRule="auto"/>
              <w:contextualSpacing/>
              <w:jc w:val="center"/>
              <w:rPr>
                <w:rFonts w:ascii="Times New Roman" w:eastAsia="Times New Roman" w:hAnsi="Times New Roman"/>
                <w:color w:val="000000"/>
                <w:sz w:val="16"/>
                <w:szCs w:val="16"/>
                <w:lang w:bidi="en-US"/>
              </w:rPr>
            </w:pPr>
            <w:r w:rsidRPr="001F5E33">
              <w:rPr>
                <w:rFonts w:ascii="Times New Roman" w:eastAsia="Times New Roman" w:hAnsi="Times New Roman"/>
                <w:color w:val="000000"/>
                <w:sz w:val="16"/>
                <w:szCs w:val="16"/>
                <w:lang w:bidi="en-US"/>
              </w:rPr>
              <w:t xml:space="preserve">№ </w:t>
            </w:r>
            <w:r w:rsidR="00505510" w:rsidRPr="001F5E33">
              <w:rPr>
                <w:rFonts w:ascii="Times New Roman" w:eastAsia="Times New Roman" w:hAnsi="Times New Roman"/>
                <w:color w:val="000000"/>
                <w:sz w:val="16"/>
                <w:szCs w:val="16"/>
                <w:lang w:bidi="en-US"/>
              </w:rPr>
              <w:t>76</w:t>
            </w:r>
            <w:r w:rsidRPr="001F5E33">
              <w:rPr>
                <w:rFonts w:ascii="Times New Roman" w:eastAsia="Times New Roman" w:hAnsi="Times New Roman"/>
                <w:color w:val="000000"/>
                <w:sz w:val="16"/>
                <w:szCs w:val="16"/>
                <w:lang w:bidi="en-US"/>
              </w:rPr>
              <w:t xml:space="preserve"> от </w:t>
            </w:r>
            <w:r w:rsidR="00505510" w:rsidRPr="001F5E33">
              <w:rPr>
                <w:rFonts w:ascii="Times New Roman" w:eastAsia="Times New Roman" w:hAnsi="Times New Roman"/>
                <w:color w:val="000000"/>
                <w:sz w:val="16"/>
                <w:szCs w:val="16"/>
                <w:lang w:bidi="en-US"/>
              </w:rPr>
              <w:t>1</w:t>
            </w:r>
            <w:r w:rsidR="00CC09A5" w:rsidRPr="001F5E33">
              <w:rPr>
                <w:rFonts w:ascii="Times New Roman" w:eastAsia="Times New Roman" w:hAnsi="Times New Roman"/>
                <w:color w:val="000000"/>
                <w:sz w:val="16"/>
                <w:szCs w:val="16"/>
                <w:lang w:bidi="en-US"/>
              </w:rPr>
              <w:t>3</w:t>
            </w:r>
            <w:r w:rsidRPr="001F5E33">
              <w:rPr>
                <w:rFonts w:ascii="Times New Roman" w:eastAsia="Times New Roman" w:hAnsi="Times New Roman"/>
                <w:color w:val="000000"/>
                <w:sz w:val="16"/>
                <w:szCs w:val="16"/>
                <w:lang w:bidi="en-US"/>
              </w:rPr>
              <w:t>.0</w:t>
            </w:r>
            <w:r w:rsidR="00505510" w:rsidRPr="001F5E33">
              <w:rPr>
                <w:rFonts w:ascii="Times New Roman" w:eastAsia="Times New Roman" w:hAnsi="Times New Roman"/>
                <w:color w:val="000000"/>
                <w:sz w:val="16"/>
                <w:szCs w:val="16"/>
                <w:lang w:bidi="en-US"/>
              </w:rPr>
              <w:t>2</w:t>
            </w:r>
            <w:r w:rsidRPr="001F5E33">
              <w:rPr>
                <w:rFonts w:ascii="Times New Roman" w:eastAsia="Times New Roman" w:hAnsi="Times New Roman"/>
                <w:color w:val="000000"/>
                <w:sz w:val="16"/>
                <w:szCs w:val="16"/>
                <w:lang w:bidi="en-US"/>
              </w:rPr>
              <w:t>.2025</w:t>
            </w:r>
          </w:p>
        </w:tc>
        <w:tc>
          <w:tcPr>
            <w:tcW w:w="499" w:type="pct"/>
            <w:tcBorders>
              <w:top w:val="single" w:sz="4" w:space="0" w:color="auto"/>
              <w:left w:val="single" w:sz="4" w:space="0" w:color="auto"/>
              <w:bottom w:val="single" w:sz="4" w:space="0" w:color="auto"/>
              <w:right w:val="single" w:sz="4" w:space="0" w:color="auto"/>
            </w:tcBorders>
          </w:tcPr>
          <w:p w14:paraId="6874DCCA" w14:textId="1F9CCB1C" w:rsidR="0032613C" w:rsidRPr="001F5E33" w:rsidRDefault="00E01AC0">
            <w:pPr>
              <w:spacing w:after="0" w:line="240" w:lineRule="auto"/>
              <w:jc w:val="center"/>
              <w:rPr>
                <w:rFonts w:ascii="Times New Roman" w:hAnsi="Times New Roman"/>
                <w:sz w:val="16"/>
                <w:szCs w:val="16"/>
              </w:rPr>
            </w:pPr>
            <w:r w:rsidRPr="001F5E33">
              <w:rPr>
                <w:rFonts w:ascii="Times New Roman" w:hAnsi="Times New Roman"/>
                <w:sz w:val="16"/>
                <w:szCs w:val="16"/>
              </w:rPr>
              <w:t>60-62</w:t>
            </w:r>
          </w:p>
        </w:tc>
      </w:tr>
      <w:tr w:rsidR="0032613C" w:rsidRPr="001F5E33" w14:paraId="4F14EC25" w14:textId="77777777" w:rsidTr="00A87D22">
        <w:trPr>
          <w:trHeight w:val="564"/>
        </w:trPr>
        <w:tc>
          <w:tcPr>
            <w:tcW w:w="250" w:type="pct"/>
            <w:tcBorders>
              <w:top w:val="single" w:sz="4" w:space="0" w:color="auto"/>
              <w:left w:val="single" w:sz="4" w:space="0" w:color="auto"/>
              <w:bottom w:val="single" w:sz="4" w:space="0" w:color="auto"/>
              <w:right w:val="single" w:sz="4" w:space="0" w:color="auto"/>
            </w:tcBorders>
          </w:tcPr>
          <w:p w14:paraId="416879E7" w14:textId="0D3F9443" w:rsidR="0032613C" w:rsidRPr="001F5E33" w:rsidRDefault="00546FC8">
            <w:pPr>
              <w:spacing w:after="0" w:line="240" w:lineRule="auto"/>
              <w:contextualSpacing/>
              <w:rPr>
                <w:rFonts w:ascii="Times New Roman" w:hAnsi="Times New Roman"/>
                <w:color w:val="000000"/>
                <w:sz w:val="16"/>
                <w:szCs w:val="16"/>
              </w:rPr>
            </w:pPr>
            <w:r w:rsidRPr="001F5E33">
              <w:rPr>
                <w:rFonts w:ascii="Times New Roman" w:hAnsi="Times New Roman"/>
                <w:color w:val="000000"/>
                <w:sz w:val="16"/>
                <w:szCs w:val="16"/>
              </w:rPr>
              <w:t>9</w:t>
            </w:r>
          </w:p>
        </w:tc>
        <w:tc>
          <w:tcPr>
            <w:tcW w:w="3688" w:type="pct"/>
            <w:tcBorders>
              <w:top w:val="single" w:sz="4" w:space="0" w:color="auto"/>
              <w:left w:val="single" w:sz="4" w:space="0" w:color="auto"/>
              <w:bottom w:val="single" w:sz="4" w:space="0" w:color="auto"/>
              <w:right w:val="single" w:sz="4" w:space="0" w:color="auto"/>
            </w:tcBorders>
          </w:tcPr>
          <w:p w14:paraId="60195B4C" w14:textId="4BD52868" w:rsidR="0032613C" w:rsidRPr="001F5E33" w:rsidRDefault="008563A9" w:rsidP="00CF2B32">
            <w:pPr>
              <w:spacing w:after="0" w:line="240" w:lineRule="auto"/>
              <w:jc w:val="both"/>
              <w:rPr>
                <w:rFonts w:ascii="Times New Roman" w:eastAsia="Times New Roman" w:hAnsi="Times New Roman"/>
                <w:sz w:val="16"/>
                <w:szCs w:val="16"/>
                <w:lang w:eastAsia="ru-RU"/>
              </w:rPr>
            </w:pPr>
            <w:r w:rsidRPr="001F5E33">
              <w:rPr>
                <w:rFonts w:ascii="Times New Roman" w:eastAsia="Times New Roman" w:hAnsi="Times New Roman"/>
                <w:sz w:val="16"/>
                <w:szCs w:val="16"/>
                <w:lang w:eastAsia="ru-RU"/>
              </w:rPr>
              <w:t>Об утверждении административного регламента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tc>
        <w:tc>
          <w:tcPr>
            <w:tcW w:w="563" w:type="pct"/>
            <w:tcBorders>
              <w:top w:val="single" w:sz="4" w:space="0" w:color="auto"/>
              <w:left w:val="single" w:sz="4" w:space="0" w:color="auto"/>
              <w:bottom w:val="single" w:sz="4" w:space="0" w:color="auto"/>
              <w:right w:val="single" w:sz="4" w:space="0" w:color="auto"/>
            </w:tcBorders>
          </w:tcPr>
          <w:p w14:paraId="47D05E48" w14:textId="52550AE3" w:rsidR="0032613C" w:rsidRPr="001F5E33" w:rsidRDefault="0032613C">
            <w:pPr>
              <w:spacing w:after="0" w:line="240" w:lineRule="auto"/>
              <w:contextualSpacing/>
              <w:jc w:val="center"/>
              <w:rPr>
                <w:rFonts w:ascii="Times New Roman" w:eastAsia="Times New Roman" w:hAnsi="Times New Roman"/>
                <w:color w:val="000000"/>
                <w:sz w:val="16"/>
                <w:szCs w:val="16"/>
                <w:lang w:bidi="en-US"/>
              </w:rPr>
            </w:pPr>
            <w:r w:rsidRPr="001F5E33">
              <w:rPr>
                <w:rFonts w:ascii="Times New Roman" w:eastAsia="Times New Roman" w:hAnsi="Times New Roman"/>
                <w:color w:val="000000"/>
                <w:sz w:val="16"/>
                <w:szCs w:val="16"/>
                <w:lang w:bidi="en-US"/>
              </w:rPr>
              <w:t xml:space="preserve">№ </w:t>
            </w:r>
            <w:r w:rsidR="008563A9" w:rsidRPr="001F5E33">
              <w:rPr>
                <w:rFonts w:ascii="Times New Roman" w:eastAsia="Times New Roman" w:hAnsi="Times New Roman"/>
                <w:color w:val="000000"/>
                <w:sz w:val="16"/>
                <w:szCs w:val="16"/>
                <w:lang w:bidi="en-US"/>
              </w:rPr>
              <w:t>77</w:t>
            </w:r>
            <w:r w:rsidRPr="001F5E33">
              <w:rPr>
                <w:rFonts w:ascii="Times New Roman" w:eastAsia="Times New Roman" w:hAnsi="Times New Roman"/>
                <w:color w:val="000000"/>
                <w:sz w:val="16"/>
                <w:szCs w:val="16"/>
                <w:lang w:bidi="en-US"/>
              </w:rPr>
              <w:t xml:space="preserve"> от </w:t>
            </w:r>
            <w:r w:rsidR="008563A9" w:rsidRPr="001F5E33">
              <w:rPr>
                <w:rFonts w:ascii="Times New Roman" w:eastAsia="Times New Roman" w:hAnsi="Times New Roman"/>
                <w:color w:val="000000"/>
                <w:sz w:val="16"/>
                <w:szCs w:val="16"/>
                <w:lang w:bidi="en-US"/>
              </w:rPr>
              <w:t>14</w:t>
            </w:r>
            <w:r w:rsidRPr="001F5E33">
              <w:rPr>
                <w:rFonts w:ascii="Times New Roman" w:eastAsia="Times New Roman" w:hAnsi="Times New Roman"/>
                <w:color w:val="000000"/>
                <w:sz w:val="16"/>
                <w:szCs w:val="16"/>
                <w:lang w:bidi="en-US"/>
              </w:rPr>
              <w:t>.0</w:t>
            </w:r>
            <w:r w:rsidR="008563A9" w:rsidRPr="001F5E33">
              <w:rPr>
                <w:rFonts w:ascii="Times New Roman" w:eastAsia="Times New Roman" w:hAnsi="Times New Roman"/>
                <w:color w:val="000000"/>
                <w:sz w:val="16"/>
                <w:szCs w:val="16"/>
                <w:lang w:bidi="en-US"/>
              </w:rPr>
              <w:t>2</w:t>
            </w:r>
            <w:r w:rsidRPr="001F5E33">
              <w:rPr>
                <w:rFonts w:ascii="Times New Roman" w:eastAsia="Times New Roman" w:hAnsi="Times New Roman"/>
                <w:color w:val="000000"/>
                <w:sz w:val="16"/>
                <w:szCs w:val="16"/>
                <w:lang w:bidi="en-US"/>
              </w:rPr>
              <w:t>.2025</w:t>
            </w:r>
          </w:p>
        </w:tc>
        <w:tc>
          <w:tcPr>
            <w:tcW w:w="499" w:type="pct"/>
            <w:tcBorders>
              <w:top w:val="single" w:sz="4" w:space="0" w:color="auto"/>
              <w:left w:val="single" w:sz="4" w:space="0" w:color="auto"/>
              <w:bottom w:val="single" w:sz="4" w:space="0" w:color="auto"/>
              <w:right w:val="single" w:sz="4" w:space="0" w:color="auto"/>
            </w:tcBorders>
          </w:tcPr>
          <w:p w14:paraId="1FBDCAAC" w14:textId="72356BB3" w:rsidR="0032613C" w:rsidRPr="001F5E33" w:rsidRDefault="00E01AC0">
            <w:pPr>
              <w:spacing w:after="0" w:line="240" w:lineRule="auto"/>
              <w:jc w:val="center"/>
              <w:rPr>
                <w:rFonts w:ascii="Times New Roman" w:hAnsi="Times New Roman"/>
                <w:sz w:val="16"/>
                <w:szCs w:val="16"/>
              </w:rPr>
            </w:pPr>
            <w:r w:rsidRPr="001F5E33">
              <w:rPr>
                <w:rFonts w:ascii="Times New Roman" w:hAnsi="Times New Roman"/>
                <w:sz w:val="16"/>
                <w:szCs w:val="16"/>
              </w:rPr>
              <w:t>62-90</w:t>
            </w:r>
          </w:p>
        </w:tc>
      </w:tr>
      <w:tr w:rsidR="0032613C" w:rsidRPr="001F5E33" w14:paraId="1C8329A2" w14:textId="77777777" w:rsidTr="00E761DD">
        <w:trPr>
          <w:trHeight w:val="706"/>
        </w:trPr>
        <w:tc>
          <w:tcPr>
            <w:tcW w:w="250" w:type="pct"/>
            <w:tcBorders>
              <w:top w:val="single" w:sz="4" w:space="0" w:color="auto"/>
              <w:left w:val="single" w:sz="4" w:space="0" w:color="auto"/>
              <w:bottom w:val="single" w:sz="4" w:space="0" w:color="auto"/>
              <w:right w:val="single" w:sz="4" w:space="0" w:color="auto"/>
            </w:tcBorders>
          </w:tcPr>
          <w:p w14:paraId="60F71D6D" w14:textId="3D42FB47" w:rsidR="0032613C" w:rsidRPr="001F5E33" w:rsidRDefault="00546FC8">
            <w:pPr>
              <w:spacing w:after="0" w:line="240" w:lineRule="auto"/>
              <w:contextualSpacing/>
              <w:rPr>
                <w:rFonts w:ascii="Times New Roman" w:hAnsi="Times New Roman"/>
                <w:color w:val="000000"/>
                <w:sz w:val="16"/>
                <w:szCs w:val="16"/>
              </w:rPr>
            </w:pPr>
            <w:r w:rsidRPr="001F5E33">
              <w:rPr>
                <w:rFonts w:ascii="Times New Roman" w:hAnsi="Times New Roman"/>
                <w:color w:val="000000"/>
                <w:sz w:val="16"/>
                <w:szCs w:val="16"/>
              </w:rPr>
              <w:t>10</w:t>
            </w:r>
          </w:p>
        </w:tc>
        <w:tc>
          <w:tcPr>
            <w:tcW w:w="3688" w:type="pct"/>
            <w:tcBorders>
              <w:top w:val="single" w:sz="4" w:space="0" w:color="auto"/>
              <w:left w:val="single" w:sz="4" w:space="0" w:color="auto"/>
              <w:bottom w:val="single" w:sz="4" w:space="0" w:color="auto"/>
              <w:right w:val="single" w:sz="4" w:space="0" w:color="auto"/>
            </w:tcBorders>
          </w:tcPr>
          <w:p w14:paraId="0330D4D7" w14:textId="2902BD70" w:rsidR="0032613C" w:rsidRPr="001F5E33" w:rsidRDefault="002D6CE1" w:rsidP="00E761DD">
            <w:pPr>
              <w:spacing w:after="0"/>
              <w:rPr>
                <w:rFonts w:ascii="Times New Roman" w:eastAsia="Times New Roman" w:hAnsi="Times New Roman"/>
                <w:sz w:val="16"/>
                <w:szCs w:val="16"/>
                <w:lang w:eastAsia="ru-RU"/>
              </w:rPr>
            </w:pPr>
            <w:r w:rsidRPr="001F5E33">
              <w:rPr>
                <w:rFonts w:ascii="Times New Roman" w:eastAsia="Times New Roman" w:hAnsi="Times New Roman"/>
                <w:sz w:val="16"/>
                <w:szCs w:val="16"/>
                <w:lang w:eastAsia="ru-RU"/>
              </w:rPr>
              <w:t>Об утверждении административного регламента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w:t>
            </w:r>
          </w:p>
        </w:tc>
        <w:tc>
          <w:tcPr>
            <w:tcW w:w="563" w:type="pct"/>
            <w:tcBorders>
              <w:top w:val="single" w:sz="4" w:space="0" w:color="auto"/>
              <w:left w:val="single" w:sz="4" w:space="0" w:color="auto"/>
              <w:bottom w:val="single" w:sz="4" w:space="0" w:color="auto"/>
              <w:right w:val="single" w:sz="4" w:space="0" w:color="auto"/>
            </w:tcBorders>
          </w:tcPr>
          <w:p w14:paraId="0361E159" w14:textId="068A133A" w:rsidR="0032613C" w:rsidRPr="001F5E33" w:rsidRDefault="0032613C">
            <w:pPr>
              <w:spacing w:after="0" w:line="240" w:lineRule="auto"/>
              <w:contextualSpacing/>
              <w:jc w:val="center"/>
              <w:rPr>
                <w:rFonts w:ascii="Times New Roman" w:eastAsia="Times New Roman" w:hAnsi="Times New Roman"/>
                <w:color w:val="000000"/>
                <w:sz w:val="16"/>
                <w:szCs w:val="16"/>
                <w:lang w:bidi="en-US"/>
              </w:rPr>
            </w:pPr>
            <w:r w:rsidRPr="001F5E33">
              <w:rPr>
                <w:rFonts w:ascii="Times New Roman" w:eastAsia="Times New Roman" w:hAnsi="Times New Roman"/>
                <w:color w:val="000000"/>
                <w:sz w:val="16"/>
                <w:szCs w:val="16"/>
                <w:lang w:bidi="en-US"/>
              </w:rPr>
              <w:t xml:space="preserve">№ </w:t>
            </w:r>
            <w:r w:rsidR="002D6CE1" w:rsidRPr="001F5E33">
              <w:rPr>
                <w:rFonts w:ascii="Times New Roman" w:eastAsia="Times New Roman" w:hAnsi="Times New Roman"/>
                <w:color w:val="000000"/>
                <w:sz w:val="16"/>
                <w:szCs w:val="16"/>
                <w:lang w:bidi="en-US"/>
              </w:rPr>
              <w:t>78</w:t>
            </w:r>
            <w:r w:rsidRPr="001F5E33">
              <w:rPr>
                <w:rFonts w:ascii="Times New Roman" w:eastAsia="Times New Roman" w:hAnsi="Times New Roman"/>
                <w:color w:val="000000"/>
                <w:sz w:val="16"/>
                <w:szCs w:val="16"/>
                <w:lang w:bidi="en-US"/>
              </w:rPr>
              <w:t xml:space="preserve"> от </w:t>
            </w:r>
            <w:r w:rsidR="002D6CE1" w:rsidRPr="001F5E33">
              <w:rPr>
                <w:rFonts w:ascii="Times New Roman" w:eastAsia="Times New Roman" w:hAnsi="Times New Roman"/>
                <w:color w:val="000000"/>
                <w:sz w:val="16"/>
                <w:szCs w:val="16"/>
                <w:lang w:bidi="en-US"/>
              </w:rPr>
              <w:t>14</w:t>
            </w:r>
            <w:r w:rsidRPr="001F5E33">
              <w:rPr>
                <w:rFonts w:ascii="Times New Roman" w:eastAsia="Times New Roman" w:hAnsi="Times New Roman"/>
                <w:color w:val="000000"/>
                <w:sz w:val="16"/>
                <w:szCs w:val="16"/>
                <w:lang w:bidi="en-US"/>
              </w:rPr>
              <w:t>.0</w:t>
            </w:r>
            <w:r w:rsidR="002D6CE1" w:rsidRPr="001F5E33">
              <w:rPr>
                <w:rFonts w:ascii="Times New Roman" w:eastAsia="Times New Roman" w:hAnsi="Times New Roman"/>
                <w:color w:val="000000"/>
                <w:sz w:val="16"/>
                <w:szCs w:val="16"/>
                <w:lang w:bidi="en-US"/>
              </w:rPr>
              <w:t>2</w:t>
            </w:r>
            <w:r w:rsidRPr="001F5E33">
              <w:rPr>
                <w:rFonts w:ascii="Times New Roman" w:eastAsia="Times New Roman" w:hAnsi="Times New Roman"/>
                <w:color w:val="000000"/>
                <w:sz w:val="16"/>
                <w:szCs w:val="16"/>
                <w:lang w:bidi="en-US"/>
              </w:rPr>
              <w:t>.2025</w:t>
            </w:r>
          </w:p>
        </w:tc>
        <w:tc>
          <w:tcPr>
            <w:tcW w:w="499" w:type="pct"/>
            <w:tcBorders>
              <w:top w:val="single" w:sz="4" w:space="0" w:color="auto"/>
              <w:left w:val="single" w:sz="4" w:space="0" w:color="auto"/>
              <w:bottom w:val="single" w:sz="4" w:space="0" w:color="auto"/>
              <w:right w:val="single" w:sz="4" w:space="0" w:color="auto"/>
            </w:tcBorders>
          </w:tcPr>
          <w:p w14:paraId="5D0ED160" w14:textId="11602F4C" w:rsidR="0032613C" w:rsidRPr="001F5E33" w:rsidRDefault="00E01AC0">
            <w:pPr>
              <w:spacing w:after="0" w:line="240" w:lineRule="auto"/>
              <w:jc w:val="center"/>
              <w:rPr>
                <w:rFonts w:ascii="Times New Roman" w:hAnsi="Times New Roman"/>
                <w:sz w:val="16"/>
                <w:szCs w:val="16"/>
              </w:rPr>
            </w:pPr>
            <w:r w:rsidRPr="001F5E33">
              <w:rPr>
                <w:rFonts w:ascii="Times New Roman" w:hAnsi="Times New Roman"/>
                <w:sz w:val="16"/>
                <w:szCs w:val="16"/>
              </w:rPr>
              <w:t>91-110</w:t>
            </w:r>
          </w:p>
        </w:tc>
      </w:tr>
      <w:tr w:rsidR="0032613C" w:rsidRPr="001F5E33" w14:paraId="4C913ED2" w14:textId="77777777" w:rsidTr="00CD52F2">
        <w:trPr>
          <w:trHeight w:val="452"/>
        </w:trPr>
        <w:tc>
          <w:tcPr>
            <w:tcW w:w="250" w:type="pct"/>
            <w:tcBorders>
              <w:top w:val="single" w:sz="4" w:space="0" w:color="auto"/>
              <w:left w:val="single" w:sz="4" w:space="0" w:color="auto"/>
              <w:bottom w:val="single" w:sz="4" w:space="0" w:color="auto"/>
              <w:right w:val="single" w:sz="4" w:space="0" w:color="auto"/>
            </w:tcBorders>
          </w:tcPr>
          <w:p w14:paraId="52DE9B63" w14:textId="07320A83" w:rsidR="0032613C" w:rsidRPr="001F5E33" w:rsidRDefault="00546FC8">
            <w:pPr>
              <w:spacing w:after="0" w:line="240" w:lineRule="auto"/>
              <w:contextualSpacing/>
              <w:rPr>
                <w:rFonts w:ascii="Times New Roman" w:hAnsi="Times New Roman"/>
                <w:color w:val="000000"/>
                <w:sz w:val="16"/>
                <w:szCs w:val="16"/>
              </w:rPr>
            </w:pPr>
            <w:r w:rsidRPr="001F5E33">
              <w:rPr>
                <w:rFonts w:ascii="Times New Roman" w:hAnsi="Times New Roman"/>
                <w:color w:val="000000"/>
                <w:sz w:val="16"/>
                <w:szCs w:val="16"/>
              </w:rPr>
              <w:t>11</w:t>
            </w:r>
          </w:p>
        </w:tc>
        <w:tc>
          <w:tcPr>
            <w:tcW w:w="3688" w:type="pct"/>
            <w:tcBorders>
              <w:top w:val="single" w:sz="4" w:space="0" w:color="auto"/>
              <w:left w:val="single" w:sz="4" w:space="0" w:color="auto"/>
              <w:bottom w:val="single" w:sz="4" w:space="0" w:color="auto"/>
              <w:right w:val="single" w:sz="4" w:space="0" w:color="auto"/>
            </w:tcBorders>
          </w:tcPr>
          <w:p w14:paraId="40FC19DA" w14:textId="0D91BEB6" w:rsidR="0032613C" w:rsidRPr="001F5E33" w:rsidRDefault="006C40B3" w:rsidP="00CF2B32">
            <w:pPr>
              <w:spacing w:after="0" w:line="240" w:lineRule="auto"/>
              <w:jc w:val="both"/>
              <w:rPr>
                <w:rFonts w:ascii="Times New Roman" w:eastAsia="Times New Roman" w:hAnsi="Times New Roman"/>
                <w:sz w:val="16"/>
                <w:szCs w:val="16"/>
                <w:lang w:eastAsia="ru-RU"/>
              </w:rPr>
            </w:pPr>
            <w:r w:rsidRPr="001F5E33">
              <w:rPr>
                <w:rFonts w:ascii="Times New Roman" w:eastAsia="Times New Roman" w:hAnsi="Times New Roman"/>
                <w:sz w:val="16"/>
                <w:szCs w:val="16"/>
                <w:lang w:eastAsia="ru-RU"/>
              </w:rPr>
              <w:t>Об утверждении административного регламента предоставления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w:t>
            </w:r>
          </w:p>
        </w:tc>
        <w:tc>
          <w:tcPr>
            <w:tcW w:w="563" w:type="pct"/>
            <w:tcBorders>
              <w:top w:val="single" w:sz="4" w:space="0" w:color="auto"/>
              <w:left w:val="single" w:sz="4" w:space="0" w:color="auto"/>
              <w:bottom w:val="single" w:sz="4" w:space="0" w:color="auto"/>
              <w:right w:val="single" w:sz="4" w:space="0" w:color="auto"/>
            </w:tcBorders>
          </w:tcPr>
          <w:p w14:paraId="2278A7D3" w14:textId="5FBD641E" w:rsidR="0032613C" w:rsidRPr="001F5E33" w:rsidRDefault="0032613C">
            <w:pPr>
              <w:spacing w:after="0" w:line="240" w:lineRule="auto"/>
              <w:contextualSpacing/>
              <w:jc w:val="center"/>
              <w:rPr>
                <w:rFonts w:ascii="Times New Roman" w:eastAsia="Times New Roman" w:hAnsi="Times New Roman"/>
                <w:color w:val="000000"/>
                <w:sz w:val="16"/>
                <w:szCs w:val="16"/>
                <w:lang w:bidi="en-US"/>
              </w:rPr>
            </w:pPr>
            <w:r w:rsidRPr="001F5E33">
              <w:rPr>
                <w:rFonts w:ascii="Times New Roman" w:eastAsia="Times New Roman" w:hAnsi="Times New Roman"/>
                <w:color w:val="000000"/>
                <w:sz w:val="16"/>
                <w:szCs w:val="16"/>
                <w:lang w:bidi="en-US"/>
              </w:rPr>
              <w:t>№</w:t>
            </w:r>
            <w:r w:rsidR="006C40B3" w:rsidRPr="001F5E33">
              <w:rPr>
                <w:rFonts w:ascii="Times New Roman" w:eastAsia="Times New Roman" w:hAnsi="Times New Roman"/>
                <w:color w:val="000000"/>
                <w:sz w:val="16"/>
                <w:szCs w:val="16"/>
                <w:lang w:bidi="en-US"/>
              </w:rPr>
              <w:t xml:space="preserve"> 79</w:t>
            </w:r>
            <w:r w:rsidRPr="001F5E33">
              <w:rPr>
                <w:rFonts w:ascii="Times New Roman" w:eastAsia="Times New Roman" w:hAnsi="Times New Roman"/>
                <w:color w:val="000000"/>
                <w:sz w:val="16"/>
                <w:szCs w:val="16"/>
                <w:lang w:bidi="en-US"/>
              </w:rPr>
              <w:t xml:space="preserve"> от </w:t>
            </w:r>
            <w:r w:rsidR="00F74AE9" w:rsidRPr="001F5E33">
              <w:rPr>
                <w:rFonts w:ascii="Times New Roman" w:eastAsia="Times New Roman" w:hAnsi="Times New Roman"/>
                <w:color w:val="000000"/>
                <w:sz w:val="16"/>
                <w:szCs w:val="16"/>
                <w:lang w:bidi="en-US"/>
              </w:rPr>
              <w:t>14</w:t>
            </w:r>
            <w:r w:rsidRPr="001F5E33">
              <w:rPr>
                <w:rFonts w:ascii="Times New Roman" w:eastAsia="Times New Roman" w:hAnsi="Times New Roman"/>
                <w:color w:val="000000"/>
                <w:sz w:val="16"/>
                <w:szCs w:val="16"/>
                <w:lang w:bidi="en-US"/>
              </w:rPr>
              <w:t>.0</w:t>
            </w:r>
            <w:r w:rsidR="00F74AE9" w:rsidRPr="001F5E33">
              <w:rPr>
                <w:rFonts w:ascii="Times New Roman" w:eastAsia="Times New Roman" w:hAnsi="Times New Roman"/>
                <w:color w:val="000000"/>
                <w:sz w:val="16"/>
                <w:szCs w:val="16"/>
                <w:lang w:bidi="en-US"/>
              </w:rPr>
              <w:t>2</w:t>
            </w:r>
            <w:r w:rsidRPr="001F5E33">
              <w:rPr>
                <w:rFonts w:ascii="Times New Roman" w:eastAsia="Times New Roman" w:hAnsi="Times New Roman"/>
                <w:color w:val="000000"/>
                <w:sz w:val="16"/>
                <w:szCs w:val="16"/>
                <w:lang w:bidi="en-US"/>
              </w:rPr>
              <w:t>.2025</w:t>
            </w:r>
          </w:p>
        </w:tc>
        <w:tc>
          <w:tcPr>
            <w:tcW w:w="499" w:type="pct"/>
            <w:tcBorders>
              <w:top w:val="single" w:sz="4" w:space="0" w:color="auto"/>
              <w:left w:val="single" w:sz="4" w:space="0" w:color="auto"/>
              <w:bottom w:val="single" w:sz="4" w:space="0" w:color="auto"/>
              <w:right w:val="single" w:sz="4" w:space="0" w:color="auto"/>
            </w:tcBorders>
          </w:tcPr>
          <w:p w14:paraId="09CB0526" w14:textId="47A7ABA9" w:rsidR="0032613C" w:rsidRPr="001F5E33" w:rsidRDefault="00E01AC0">
            <w:pPr>
              <w:spacing w:after="0" w:line="240" w:lineRule="auto"/>
              <w:jc w:val="center"/>
              <w:rPr>
                <w:rFonts w:ascii="Times New Roman" w:hAnsi="Times New Roman"/>
                <w:sz w:val="16"/>
                <w:szCs w:val="16"/>
              </w:rPr>
            </w:pPr>
            <w:r w:rsidRPr="001F5E33">
              <w:rPr>
                <w:rFonts w:ascii="Times New Roman" w:hAnsi="Times New Roman"/>
                <w:sz w:val="16"/>
                <w:szCs w:val="16"/>
              </w:rPr>
              <w:t>110-136</w:t>
            </w:r>
          </w:p>
        </w:tc>
      </w:tr>
      <w:tr w:rsidR="0032613C" w:rsidRPr="001F5E33" w14:paraId="6F93D4E6" w14:textId="77777777" w:rsidTr="00CD52F2">
        <w:trPr>
          <w:trHeight w:val="447"/>
        </w:trPr>
        <w:tc>
          <w:tcPr>
            <w:tcW w:w="250" w:type="pct"/>
            <w:tcBorders>
              <w:top w:val="single" w:sz="4" w:space="0" w:color="auto"/>
              <w:left w:val="single" w:sz="4" w:space="0" w:color="auto"/>
              <w:bottom w:val="single" w:sz="4" w:space="0" w:color="auto"/>
              <w:right w:val="single" w:sz="4" w:space="0" w:color="auto"/>
            </w:tcBorders>
          </w:tcPr>
          <w:p w14:paraId="7E4983D9" w14:textId="4E210F7B" w:rsidR="0032613C" w:rsidRPr="001F5E33" w:rsidRDefault="00C11BEB">
            <w:pPr>
              <w:spacing w:after="0" w:line="240" w:lineRule="auto"/>
              <w:contextualSpacing/>
              <w:rPr>
                <w:rFonts w:ascii="Times New Roman" w:hAnsi="Times New Roman"/>
                <w:color w:val="000000"/>
                <w:sz w:val="16"/>
                <w:szCs w:val="16"/>
              </w:rPr>
            </w:pPr>
            <w:r w:rsidRPr="001F5E33">
              <w:rPr>
                <w:rFonts w:ascii="Times New Roman" w:hAnsi="Times New Roman"/>
                <w:color w:val="000000"/>
                <w:sz w:val="16"/>
                <w:szCs w:val="16"/>
              </w:rPr>
              <w:t>1</w:t>
            </w:r>
            <w:r w:rsidR="00546FC8" w:rsidRPr="001F5E33">
              <w:rPr>
                <w:rFonts w:ascii="Times New Roman" w:hAnsi="Times New Roman"/>
                <w:color w:val="000000"/>
                <w:sz w:val="16"/>
                <w:szCs w:val="16"/>
              </w:rPr>
              <w:t>2</w:t>
            </w:r>
          </w:p>
        </w:tc>
        <w:tc>
          <w:tcPr>
            <w:tcW w:w="3688" w:type="pct"/>
            <w:tcBorders>
              <w:top w:val="single" w:sz="4" w:space="0" w:color="auto"/>
              <w:left w:val="single" w:sz="4" w:space="0" w:color="auto"/>
              <w:bottom w:val="single" w:sz="4" w:space="0" w:color="auto"/>
              <w:right w:val="single" w:sz="4" w:space="0" w:color="auto"/>
            </w:tcBorders>
          </w:tcPr>
          <w:p w14:paraId="655404E1" w14:textId="19C68F77" w:rsidR="0032613C" w:rsidRPr="001F5E33" w:rsidRDefault="00B95A6D" w:rsidP="00CF2B32">
            <w:pPr>
              <w:spacing w:after="0" w:line="240" w:lineRule="auto"/>
              <w:jc w:val="both"/>
              <w:rPr>
                <w:rFonts w:ascii="Times New Roman" w:eastAsia="Times New Roman" w:hAnsi="Times New Roman"/>
                <w:sz w:val="16"/>
                <w:szCs w:val="16"/>
                <w:lang w:eastAsia="ru-RU"/>
              </w:rPr>
            </w:pPr>
            <w:r w:rsidRPr="001F5E33">
              <w:rPr>
                <w:rFonts w:ascii="Times New Roman" w:eastAsia="Times New Roman" w:hAnsi="Times New Roman"/>
                <w:sz w:val="16"/>
                <w:szCs w:val="16"/>
                <w:lang w:eastAsia="ru-RU"/>
              </w:rPr>
              <w:t>О внесении изменения в постановление администрации Тужинского муниципального района от 25.07.2022 № 215 «Об утверждении административного регламента предоставления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w:t>
            </w:r>
          </w:p>
        </w:tc>
        <w:tc>
          <w:tcPr>
            <w:tcW w:w="563" w:type="pct"/>
            <w:tcBorders>
              <w:top w:val="single" w:sz="4" w:space="0" w:color="auto"/>
              <w:left w:val="single" w:sz="4" w:space="0" w:color="auto"/>
              <w:bottom w:val="single" w:sz="4" w:space="0" w:color="auto"/>
              <w:right w:val="single" w:sz="4" w:space="0" w:color="auto"/>
            </w:tcBorders>
          </w:tcPr>
          <w:p w14:paraId="634C1F0D" w14:textId="5BD0459E" w:rsidR="0032613C" w:rsidRPr="001F5E33" w:rsidRDefault="0032613C">
            <w:pPr>
              <w:spacing w:after="0" w:line="240" w:lineRule="auto"/>
              <w:contextualSpacing/>
              <w:jc w:val="center"/>
              <w:rPr>
                <w:rFonts w:ascii="Times New Roman" w:eastAsia="Times New Roman" w:hAnsi="Times New Roman"/>
                <w:color w:val="000000"/>
                <w:sz w:val="16"/>
                <w:szCs w:val="16"/>
                <w:lang w:bidi="en-US"/>
              </w:rPr>
            </w:pPr>
            <w:r w:rsidRPr="001F5E33">
              <w:rPr>
                <w:rFonts w:ascii="Times New Roman" w:eastAsia="Times New Roman" w:hAnsi="Times New Roman"/>
                <w:color w:val="000000"/>
                <w:sz w:val="16"/>
                <w:szCs w:val="16"/>
                <w:lang w:bidi="en-US"/>
              </w:rPr>
              <w:t xml:space="preserve">№ </w:t>
            </w:r>
            <w:r w:rsidR="00E761DD" w:rsidRPr="001F5E33">
              <w:rPr>
                <w:rFonts w:ascii="Times New Roman" w:eastAsia="Times New Roman" w:hAnsi="Times New Roman"/>
                <w:color w:val="000000"/>
                <w:sz w:val="16"/>
                <w:szCs w:val="16"/>
                <w:lang w:bidi="en-US"/>
              </w:rPr>
              <w:t>80</w:t>
            </w:r>
            <w:r w:rsidRPr="001F5E33">
              <w:rPr>
                <w:rFonts w:ascii="Times New Roman" w:eastAsia="Times New Roman" w:hAnsi="Times New Roman"/>
                <w:color w:val="000000"/>
                <w:sz w:val="16"/>
                <w:szCs w:val="16"/>
                <w:lang w:bidi="en-US"/>
              </w:rPr>
              <w:t xml:space="preserve"> от </w:t>
            </w:r>
            <w:r w:rsidR="00E761DD" w:rsidRPr="001F5E33">
              <w:rPr>
                <w:rFonts w:ascii="Times New Roman" w:eastAsia="Times New Roman" w:hAnsi="Times New Roman"/>
                <w:color w:val="000000"/>
                <w:sz w:val="16"/>
                <w:szCs w:val="16"/>
                <w:lang w:bidi="en-US"/>
              </w:rPr>
              <w:t>14</w:t>
            </w:r>
            <w:r w:rsidRPr="001F5E33">
              <w:rPr>
                <w:rFonts w:ascii="Times New Roman" w:eastAsia="Times New Roman" w:hAnsi="Times New Roman"/>
                <w:color w:val="000000"/>
                <w:sz w:val="16"/>
                <w:szCs w:val="16"/>
                <w:lang w:bidi="en-US"/>
              </w:rPr>
              <w:t>.0</w:t>
            </w:r>
            <w:r w:rsidR="00CC09A5" w:rsidRPr="001F5E33">
              <w:rPr>
                <w:rFonts w:ascii="Times New Roman" w:eastAsia="Times New Roman" w:hAnsi="Times New Roman"/>
                <w:color w:val="000000"/>
                <w:sz w:val="16"/>
                <w:szCs w:val="16"/>
                <w:lang w:bidi="en-US"/>
              </w:rPr>
              <w:t>2</w:t>
            </w:r>
            <w:r w:rsidRPr="001F5E33">
              <w:rPr>
                <w:rFonts w:ascii="Times New Roman" w:eastAsia="Times New Roman" w:hAnsi="Times New Roman"/>
                <w:color w:val="000000"/>
                <w:sz w:val="16"/>
                <w:szCs w:val="16"/>
                <w:lang w:bidi="en-US"/>
              </w:rPr>
              <w:t>.2025</w:t>
            </w:r>
          </w:p>
        </w:tc>
        <w:tc>
          <w:tcPr>
            <w:tcW w:w="499" w:type="pct"/>
            <w:tcBorders>
              <w:top w:val="single" w:sz="4" w:space="0" w:color="auto"/>
              <w:left w:val="single" w:sz="4" w:space="0" w:color="auto"/>
              <w:bottom w:val="single" w:sz="4" w:space="0" w:color="auto"/>
              <w:right w:val="single" w:sz="4" w:space="0" w:color="auto"/>
            </w:tcBorders>
          </w:tcPr>
          <w:p w14:paraId="7A502477" w14:textId="7B76E062" w:rsidR="0032613C" w:rsidRPr="001F5E33" w:rsidRDefault="00E01AC0">
            <w:pPr>
              <w:spacing w:after="0" w:line="240" w:lineRule="auto"/>
              <w:jc w:val="center"/>
              <w:rPr>
                <w:rFonts w:ascii="Times New Roman" w:hAnsi="Times New Roman"/>
                <w:sz w:val="16"/>
                <w:szCs w:val="16"/>
              </w:rPr>
            </w:pPr>
            <w:r w:rsidRPr="001F5E33">
              <w:rPr>
                <w:rFonts w:ascii="Times New Roman" w:hAnsi="Times New Roman"/>
                <w:sz w:val="16"/>
                <w:szCs w:val="16"/>
              </w:rPr>
              <w:t>137-138</w:t>
            </w:r>
          </w:p>
        </w:tc>
      </w:tr>
      <w:tr w:rsidR="0032613C" w:rsidRPr="001F5E33" w14:paraId="5021F055" w14:textId="77777777" w:rsidTr="00B95A6D">
        <w:trPr>
          <w:trHeight w:val="426"/>
        </w:trPr>
        <w:tc>
          <w:tcPr>
            <w:tcW w:w="250" w:type="pct"/>
            <w:tcBorders>
              <w:top w:val="single" w:sz="4" w:space="0" w:color="auto"/>
              <w:left w:val="single" w:sz="4" w:space="0" w:color="auto"/>
              <w:bottom w:val="single" w:sz="4" w:space="0" w:color="auto"/>
              <w:right w:val="single" w:sz="4" w:space="0" w:color="auto"/>
            </w:tcBorders>
          </w:tcPr>
          <w:p w14:paraId="2DA41FFA" w14:textId="09FC8374" w:rsidR="0032613C" w:rsidRPr="001F5E33" w:rsidRDefault="00C11BEB">
            <w:pPr>
              <w:spacing w:after="0" w:line="240" w:lineRule="auto"/>
              <w:contextualSpacing/>
              <w:rPr>
                <w:rFonts w:ascii="Times New Roman" w:hAnsi="Times New Roman"/>
                <w:color w:val="000000"/>
                <w:sz w:val="16"/>
                <w:szCs w:val="16"/>
              </w:rPr>
            </w:pPr>
            <w:r w:rsidRPr="001F5E33">
              <w:rPr>
                <w:rFonts w:ascii="Times New Roman" w:hAnsi="Times New Roman"/>
                <w:color w:val="000000"/>
                <w:sz w:val="16"/>
                <w:szCs w:val="16"/>
              </w:rPr>
              <w:t>1</w:t>
            </w:r>
            <w:r w:rsidR="00546FC8" w:rsidRPr="001F5E33">
              <w:rPr>
                <w:rFonts w:ascii="Times New Roman" w:hAnsi="Times New Roman"/>
                <w:color w:val="000000"/>
                <w:sz w:val="16"/>
                <w:szCs w:val="16"/>
              </w:rPr>
              <w:t>3</w:t>
            </w:r>
          </w:p>
        </w:tc>
        <w:tc>
          <w:tcPr>
            <w:tcW w:w="3688" w:type="pct"/>
            <w:tcBorders>
              <w:top w:val="single" w:sz="4" w:space="0" w:color="auto"/>
              <w:left w:val="single" w:sz="4" w:space="0" w:color="auto"/>
              <w:bottom w:val="single" w:sz="4" w:space="0" w:color="auto"/>
              <w:right w:val="single" w:sz="4" w:space="0" w:color="auto"/>
            </w:tcBorders>
          </w:tcPr>
          <w:p w14:paraId="0C6B740B" w14:textId="1FE38FEA" w:rsidR="0032613C" w:rsidRPr="001F5E33" w:rsidRDefault="000016F6" w:rsidP="00B160D7">
            <w:pPr>
              <w:spacing w:after="0" w:line="240" w:lineRule="auto"/>
              <w:jc w:val="both"/>
              <w:rPr>
                <w:rFonts w:ascii="Times New Roman" w:eastAsia="Times New Roman" w:hAnsi="Times New Roman"/>
                <w:sz w:val="16"/>
                <w:szCs w:val="16"/>
                <w:lang w:eastAsia="ru-RU"/>
              </w:rPr>
            </w:pPr>
            <w:r w:rsidRPr="001F5E33">
              <w:rPr>
                <w:rFonts w:ascii="Times New Roman" w:eastAsia="Times New Roman" w:hAnsi="Times New Roman"/>
                <w:sz w:val="16"/>
                <w:szCs w:val="16"/>
                <w:lang w:eastAsia="ru-RU"/>
              </w:rPr>
              <w:t>Об утверждении Положения об организации работы муниципального штаба Общероссийской акции #МЫВМЕСТЕ</w:t>
            </w:r>
          </w:p>
        </w:tc>
        <w:tc>
          <w:tcPr>
            <w:tcW w:w="563" w:type="pct"/>
            <w:tcBorders>
              <w:top w:val="single" w:sz="4" w:space="0" w:color="auto"/>
              <w:left w:val="single" w:sz="4" w:space="0" w:color="auto"/>
              <w:bottom w:val="single" w:sz="4" w:space="0" w:color="auto"/>
              <w:right w:val="single" w:sz="4" w:space="0" w:color="auto"/>
            </w:tcBorders>
          </w:tcPr>
          <w:p w14:paraId="114F82A5" w14:textId="2FF63DB9" w:rsidR="0032613C" w:rsidRPr="001F5E33" w:rsidRDefault="0032613C">
            <w:pPr>
              <w:spacing w:after="0" w:line="240" w:lineRule="auto"/>
              <w:contextualSpacing/>
              <w:jc w:val="center"/>
              <w:rPr>
                <w:rFonts w:ascii="Times New Roman" w:eastAsia="Times New Roman" w:hAnsi="Times New Roman"/>
                <w:color w:val="000000"/>
                <w:sz w:val="16"/>
                <w:szCs w:val="16"/>
                <w:lang w:bidi="en-US"/>
              </w:rPr>
            </w:pPr>
            <w:r w:rsidRPr="001F5E33">
              <w:rPr>
                <w:rFonts w:ascii="Times New Roman" w:eastAsia="Times New Roman" w:hAnsi="Times New Roman"/>
                <w:color w:val="000000"/>
                <w:sz w:val="16"/>
                <w:szCs w:val="16"/>
                <w:lang w:bidi="en-US"/>
              </w:rPr>
              <w:t xml:space="preserve">№ </w:t>
            </w:r>
            <w:r w:rsidR="00E761DD" w:rsidRPr="001F5E33">
              <w:rPr>
                <w:rFonts w:ascii="Times New Roman" w:eastAsia="Times New Roman" w:hAnsi="Times New Roman"/>
                <w:color w:val="000000"/>
                <w:sz w:val="16"/>
                <w:szCs w:val="16"/>
                <w:lang w:bidi="en-US"/>
              </w:rPr>
              <w:t>81</w:t>
            </w:r>
            <w:r w:rsidRPr="001F5E33">
              <w:rPr>
                <w:rFonts w:ascii="Times New Roman" w:eastAsia="Times New Roman" w:hAnsi="Times New Roman"/>
                <w:color w:val="000000"/>
                <w:sz w:val="16"/>
                <w:szCs w:val="16"/>
                <w:lang w:bidi="en-US"/>
              </w:rPr>
              <w:t xml:space="preserve"> от </w:t>
            </w:r>
            <w:r w:rsidR="00E761DD" w:rsidRPr="001F5E33">
              <w:rPr>
                <w:rFonts w:ascii="Times New Roman" w:eastAsia="Times New Roman" w:hAnsi="Times New Roman"/>
                <w:color w:val="000000"/>
                <w:sz w:val="16"/>
                <w:szCs w:val="16"/>
                <w:lang w:bidi="en-US"/>
              </w:rPr>
              <w:t>14</w:t>
            </w:r>
            <w:r w:rsidRPr="001F5E33">
              <w:rPr>
                <w:rFonts w:ascii="Times New Roman" w:eastAsia="Times New Roman" w:hAnsi="Times New Roman"/>
                <w:color w:val="000000"/>
                <w:sz w:val="16"/>
                <w:szCs w:val="16"/>
                <w:lang w:bidi="en-US"/>
              </w:rPr>
              <w:t>.0</w:t>
            </w:r>
            <w:r w:rsidR="00CC09A5" w:rsidRPr="001F5E33">
              <w:rPr>
                <w:rFonts w:ascii="Times New Roman" w:eastAsia="Times New Roman" w:hAnsi="Times New Roman"/>
                <w:color w:val="000000"/>
                <w:sz w:val="16"/>
                <w:szCs w:val="16"/>
                <w:lang w:bidi="en-US"/>
              </w:rPr>
              <w:t>2</w:t>
            </w:r>
            <w:r w:rsidRPr="001F5E33">
              <w:rPr>
                <w:rFonts w:ascii="Times New Roman" w:eastAsia="Times New Roman" w:hAnsi="Times New Roman"/>
                <w:color w:val="000000"/>
                <w:sz w:val="16"/>
                <w:szCs w:val="16"/>
                <w:lang w:bidi="en-US"/>
              </w:rPr>
              <w:t>.2025</w:t>
            </w:r>
          </w:p>
        </w:tc>
        <w:tc>
          <w:tcPr>
            <w:tcW w:w="499" w:type="pct"/>
            <w:tcBorders>
              <w:top w:val="single" w:sz="4" w:space="0" w:color="auto"/>
              <w:left w:val="single" w:sz="4" w:space="0" w:color="auto"/>
              <w:bottom w:val="single" w:sz="4" w:space="0" w:color="auto"/>
              <w:right w:val="single" w:sz="4" w:space="0" w:color="auto"/>
            </w:tcBorders>
          </w:tcPr>
          <w:p w14:paraId="3253B3B5" w14:textId="3357A0ED" w:rsidR="0032613C" w:rsidRPr="001F5E33" w:rsidRDefault="00E01AC0">
            <w:pPr>
              <w:spacing w:after="0" w:line="240" w:lineRule="auto"/>
              <w:jc w:val="center"/>
              <w:rPr>
                <w:rFonts w:ascii="Times New Roman" w:hAnsi="Times New Roman"/>
                <w:sz w:val="16"/>
                <w:szCs w:val="16"/>
              </w:rPr>
            </w:pPr>
            <w:r w:rsidRPr="001F5E33">
              <w:rPr>
                <w:rFonts w:ascii="Times New Roman" w:hAnsi="Times New Roman"/>
                <w:sz w:val="16"/>
                <w:szCs w:val="16"/>
              </w:rPr>
              <w:t>139-145</w:t>
            </w:r>
          </w:p>
        </w:tc>
      </w:tr>
      <w:tr w:rsidR="0032613C" w:rsidRPr="001F5E33" w14:paraId="6A4A8BE1" w14:textId="77777777" w:rsidTr="00A87D22">
        <w:trPr>
          <w:trHeight w:val="564"/>
        </w:trPr>
        <w:tc>
          <w:tcPr>
            <w:tcW w:w="250" w:type="pct"/>
            <w:tcBorders>
              <w:top w:val="single" w:sz="4" w:space="0" w:color="auto"/>
              <w:left w:val="single" w:sz="4" w:space="0" w:color="auto"/>
              <w:bottom w:val="single" w:sz="4" w:space="0" w:color="auto"/>
              <w:right w:val="single" w:sz="4" w:space="0" w:color="auto"/>
            </w:tcBorders>
          </w:tcPr>
          <w:p w14:paraId="25E76B07" w14:textId="6B6C6F1D" w:rsidR="0032613C" w:rsidRPr="001F5E33" w:rsidRDefault="00C11BEB">
            <w:pPr>
              <w:spacing w:after="0" w:line="240" w:lineRule="auto"/>
              <w:contextualSpacing/>
              <w:rPr>
                <w:rFonts w:ascii="Times New Roman" w:hAnsi="Times New Roman"/>
                <w:color w:val="000000"/>
                <w:sz w:val="16"/>
                <w:szCs w:val="16"/>
              </w:rPr>
            </w:pPr>
            <w:r w:rsidRPr="001F5E33">
              <w:rPr>
                <w:rFonts w:ascii="Times New Roman" w:hAnsi="Times New Roman"/>
                <w:color w:val="000000"/>
                <w:sz w:val="16"/>
                <w:szCs w:val="16"/>
              </w:rPr>
              <w:t>1</w:t>
            </w:r>
            <w:r w:rsidR="00546FC8" w:rsidRPr="001F5E33">
              <w:rPr>
                <w:rFonts w:ascii="Times New Roman" w:hAnsi="Times New Roman"/>
                <w:color w:val="000000"/>
                <w:sz w:val="16"/>
                <w:szCs w:val="16"/>
              </w:rPr>
              <w:t>4</w:t>
            </w:r>
          </w:p>
        </w:tc>
        <w:tc>
          <w:tcPr>
            <w:tcW w:w="3688" w:type="pct"/>
            <w:tcBorders>
              <w:top w:val="single" w:sz="4" w:space="0" w:color="auto"/>
              <w:left w:val="single" w:sz="4" w:space="0" w:color="auto"/>
              <w:bottom w:val="single" w:sz="4" w:space="0" w:color="auto"/>
              <w:right w:val="single" w:sz="4" w:space="0" w:color="auto"/>
            </w:tcBorders>
          </w:tcPr>
          <w:p w14:paraId="3A01B593" w14:textId="3DA20D8D" w:rsidR="0032613C" w:rsidRPr="001F5E33" w:rsidRDefault="00B95A6D" w:rsidP="00B95A6D">
            <w:pPr>
              <w:spacing w:after="0"/>
              <w:rPr>
                <w:rFonts w:ascii="Times New Roman" w:eastAsia="Times New Roman" w:hAnsi="Times New Roman"/>
                <w:sz w:val="16"/>
                <w:szCs w:val="16"/>
                <w:lang w:eastAsia="ru-RU"/>
              </w:rPr>
            </w:pPr>
            <w:r w:rsidRPr="001F5E33">
              <w:rPr>
                <w:rFonts w:ascii="Times New Roman" w:eastAsia="Times New Roman" w:hAnsi="Times New Roman"/>
                <w:sz w:val="16"/>
                <w:szCs w:val="16"/>
                <w:lang w:eastAsia="ru-RU"/>
              </w:rPr>
              <w:t>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p>
        </w:tc>
        <w:tc>
          <w:tcPr>
            <w:tcW w:w="563" w:type="pct"/>
            <w:tcBorders>
              <w:top w:val="single" w:sz="4" w:space="0" w:color="auto"/>
              <w:left w:val="single" w:sz="4" w:space="0" w:color="auto"/>
              <w:bottom w:val="single" w:sz="4" w:space="0" w:color="auto"/>
              <w:right w:val="single" w:sz="4" w:space="0" w:color="auto"/>
            </w:tcBorders>
          </w:tcPr>
          <w:p w14:paraId="6E9F8D8F" w14:textId="47A68DDB" w:rsidR="0032613C" w:rsidRPr="001F5E33" w:rsidRDefault="0032613C">
            <w:pPr>
              <w:spacing w:after="0" w:line="240" w:lineRule="auto"/>
              <w:contextualSpacing/>
              <w:jc w:val="center"/>
              <w:rPr>
                <w:rFonts w:ascii="Times New Roman" w:eastAsia="Times New Roman" w:hAnsi="Times New Roman"/>
                <w:color w:val="000000"/>
                <w:sz w:val="16"/>
                <w:szCs w:val="16"/>
                <w:lang w:bidi="en-US"/>
              </w:rPr>
            </w:pPr>
            <w:r w:rsidRPr="001F5E33">
              <w:rPr>
                <w:rFonts w:ascii="Times New Roman" w:eastAsia="Times New Roman" w:hAnsi="Times New Roman"/>
                <w:color w:val="000000"/>
                <w:sz w:val="16"/>
                <w:szCs w:val="16"/>
                <w:lang w:bidi="en-US"/>
              </w:rPr>
              <w:t xml:space="preserve">№ </w:t>
            </w:r>
            <w:r w:rsidR="00E761DD" w:rsidRPr="001F5E33">
              <w:rPr>
                <w:rFonts w:ascii="Times New Roman" w:eastAsia="Times New Roman" w:hAnsi="Times New Roman"/>
                <w:color w:val="000000"/>
                <w:sz w:val="16"/>
                <w:szCs w:val="16"/>
                <w:lang w:bidi="en-US"/>
              </w:rPr>
              <w:t>82</w:t>
            </w:r>
            <w:r w:rsidRPr="001F5E33">
              <w:rPr>
                <w:rFonts w:ascii="Times New Roman" w:eastAsia="Times New Roman" w:hAnsi="Times New Roman"/>
                <w:color w:val="000000"/>
                <w:sz w:val="16"/>
                <w:szCs w:val="16"/>
                <w:lang w:bidi="en-US"/>
              </w:rPr>
              <w:t xml:space="preserve"> от </w:t>
            </w:r>
            <w:r w:rsidR="00E761DD" w:rsidRPr="001F5E33">
              <w:rPr>
                <w:rFonts w:ascii="Times New Roman" w:eastAsia="Times New Roman" w:hAnsi="Times New Roman"/>
                <w:color w:val="000000"/>
                <w:sz w:val="16"/>
                <w:szCs w:val="16"/>
                <w:lang w:bidi="en-US"/>
              </w:rPr>
              <w:t>17</w:t>
            </w:r>
            <w:r w:rsidRPr="001F5E33">
              <w:rPr>
                <w:rFonts w:ascii="Times New Roman" w:eastAsia="Times New Roman" w:hAnsi="Times New Roman"/>
                <w:color w:val="000000"/>
                <w:sz w:val="16"/>
                <w:szCs w:val="16"/>
                <w:lang w:bidi="en-US"/>
              </w:rPr>
              <w:t>.0</w:t>
            </w:r>
            <w:r w:rsidR="00CC09A5" w:rsidRPr="001F5E33">
              <w:rPr>
                <w:rFonts w:ascii="Times New Roman" w:eastAsia="Times New Roman" w:hAnsi="Times New Roman"/>
                <w:color w:val="000000"/>
                <w:sz w:val="16"/>
                <w:szCs w:val="16"/>
                <w:lang w:bidi="en-US"/>
              </w:rPr>
              <w:t>2</w:t>
            </w:r>
            <w:r w:rsidRPr="001F5E33">
              <w:rPr>
                <w:rFonts w:ascii="Times New Roman" w:eastAsia="Times New Roman" w:hAnsi="Times New Roman"/>
                <w:color w:val="000000"/>
                <w:sz w:val="16"/>
                <w:szCs w:val="16"/>
                <w:lang w:bidi="en-US"/>
              </w:rPr>
              <w:t>.2025</w:t>
            </w:r>
          </w:p>
        </w:tc>
        <w:tc>
          <w:tcPr>
            <w:tcW w:w="499" w:type="pct"/>
            <w:tcBorders>
              <w:top w:val="single" w:sz="4" w:space="0" w:color="auto"/>
              <w:left w:val="single" w:sz="4" w:space="0" w:color="auto"/>
              <w:bottom w:val="single" w:sz="4" w:space="0" w:color="auto"/>
              <w:right w:val="single" w:sz="4" w:space="0" w:color="auto"/>
            </w:tcBorders>
          </w:tcPr>
          <w:p w14:paraId="7A0699E3" w14:textId="3CEED63A" w:rsidR="0032613C" w:rsidRPr="001F5E33" w:rsidRDefault="00E01AC0">
            <w:pPr>
              <w:spacing w:after="0" w:line="240" w:lineRule="auto"/>
              <w:jc w:val="center"/>
              <w:rPr>
                <w:rFonts w:ascii="Times New Roman" w:hAnsi="Times New Roman"/>
                <w:sz w:val="16"/>
                <w:szCs w:val="16"/>
              </w:rPr>
            </w:pPr>
            <w:r w:rsidRPr="001F5E33">
              <w:rPr>
                <w:rFonts w:ascii="Times New Roman" w:hAnsi="Times New Roman"/>
                <w:sz w:val="16"/>
                <w:szCs w:val="16"/>
              </w:rPr>
              <w:t>145-169</w:t>
            </w:r>
          </w:p>
        </w:tc>
      </w:tr>
      <w:tr w:rsidR="00AE6D4B" w:rsidRPr="001F5E33" w14:paraId="36569560" w14:textId="77777777" w:rsidTr="00A87D22">
        <w:trPr>
          <w:trHeight w:val="564"/>
        </w:trPr>
        <w:tc>
          <w:tcPr>
            <w:tcW w:w="250" w:type="pct"/>
            <w:tcBorders>
              <w:top w:val="single" w:sz="4" w:space="0" w:color="auto"/>
              <w:left w:val="single" w:sz="4" w:space="0" w:color="auto"/>
              <w:bottom w:val="single" w:sz="4" w:space="0" w:color="auto"/>
              <w:right w:val="single" w:sz="4" w:space="0" w:color="auto"/>
            </w:tcBorders>
          </w:tcPr>
          <w:p w14:paraId="2E76368E" w14:textId="38887B68" w:rsidR="00AE6D4B" w:rsidRPr="001F5E33" w:rsidRDefault="00AE6D4B">
            <w:pPr>
              <w:spacing w:after="0" w:line="240" w:lineRule="auto"/>
              <w:contextualSpacing/>
              <w:rPr>
                <w:rFonts w:ascii="Times New Roman" w:hAnsi="Times New Roman"/>
                <w:color w:val="000000"/>
                <w:sz w:val="16"/>
                <w:szCs w:val="16"/>
              </w:rPr>
            </w:pPr>
            <w:r w:rsidRPr="001F5E33">
              <w:rPr>
                <w:rFonts w:ascii="Times New Roman" w:hAnsi="Times New Roman"/>
                <w:color w:val="000000"/>
                <w:sz w:val="16"/>
                <w:szCs w:val="16"/>
              </w:rPr>
              <w:t>1</w:t>
            </w:r>
            <w:r w:rsidR="00546FC8" w:rsidRPr="001F5E33">
              <w:rPr>
                <w:rFonts w:ascii="Times New Roman" w:hAnsi="Times New Roman"/>
                <w:color w:val="000000"/>
                <w:sz w:val="16"/>
                <w:szCs w:val="16"/>
              </w:rPr>
              <w:t>5</w:t>
            </w:r>
          </w:p>
        </w:tc>
        <w:tc>
          <w:tcPr>
            <w:tcW w:w="3688" w:type="pct"/>
            <w:tcBorders>
              <w:top w:val="single" w:sz="4" w:space="0" w:color="auto"/>
              <w:left w:val="single" w:sz="4" w:space="0" w:color="auto"/>
              <w:bottom w:val="single" w:sz="4" w:space="0" w:color="auto"/>
              <w:right w:val="single" w:sz="4" w:space="0" w:color="auto"/>
            </w:tcBorders>
          </w:tcPr>
          <w:p w14:paraId="0817BB3C" w14:textId="0ECBE95E" w:rsidR="00AE6D4B" w:rsidRPr="001F5E33" w:rsidRDefault="00B95A6D" w:rsidP="00B95A6D">
            <w:pPr>
              <w:spacing w:after="0" w:line="240" w:lineRule="auto"/>
              <w:jc w:val="both"/>
              <w:rPr>
                <w:rFonts w:ascii="Times New Roman" w:eastAsia="Times New Roman" w:hAnsi="Times New Roman"/>
                <w:sz w:val="16"/>
                <w:szCs w:val="16"/>
                <w:lang w:eastAsia="ru-RU"/>
              </w:rPr>
            </w:pPr>
            <w:r w:rsidRPr="001F5E33">
              <w:rPr>
                <w:rFonts w:ascii="Times New Roman" w:eastAsia="Times New Roman" w:hAnsi="Times New Roman"/>
                <w:sz w:val="16"/>
                <w:szCs w:val="16"/>
                <w:lang w:eastAsia="ru-RU"/>
              </w:rPr>
              <w:t>О внесении изменений в постановление администрации Тужинского муниципального района от 05.10.2016 № 305 «О создании районного резерва материальных ресурсов для ликвидации чрезвычайных ситуаций природного и техногенного характера, предотвращения и ликвидации аварийных ситуаций на объектах жизнеобеспечения и обеспечения мероприятий гражданской обороны на территории Тужинского муниципального района»</w:t>
            </w:r>
          </w:p>
        </w:tc>
        <w:tc>
          <w:tcPr>
            <w:tcW w:w="563" w:type="pct"/>
            <w:tcBorders>
              <w:top w:val="single" w:sz="4" w:space="0" w:color="auto"/>
              <w:left w:val="single" w:sz="4" w:space="0" w:color="auto"/>
              <w:bottom w:val="single" w:sz="4" w:space="0" w:color="auto"/>
              <w:right w:val="single" w:sz="4" w:space="0" w:color="auto"/>
            </w:tcBorders>
          </w:tcPr>
          <w:p w14:paraId="11769184" w14:textId="095511EF" w:rsidR="00AE6D4B" w:rsidRPr="001F5E33" w:rsidRDefault="00AE6D4B">
            <w:pPr>
              <w:spacing w:after="0" w:line="240" w:lineRule="auto"/>
              <w:contextualSpacing/>
              <w:jc w:val="center"/>
              <w:rPr>
                <w:rFonts w:ascii="Times New Roman" w:eastAsia="Times New Roman" w:hAnsi="Times New Roman"/>
                <w:color w:val="000000"/>
                <w:sz w:val="16"/>
                <w:szCs w:val="16"/>
                <w:lang w:bidi="en-US"/>
              </w:rPr>
            </w:pPr>
            <w:r w:rsidRPr="001F5E33">
              <w:rPr>
                <w:rFonts w:ascii="Times New Roman" w:eastAsia="Times New Roman" w:hAnsi="Times New Roman"/>
                <w:color w:val="000000"/>
                <w:sz w:val="16"/>
                <w:szCs w:val="16"/>
                <w:lang w:bidi="en-US"/>
              </w:rPr>
              <w:t xml:space="preserve">№ </w:t>
            </w:r>
            <w:r w:rsidR="00E761DD" w:rsidRPr="001F5E33">
              <w:rPr>
                <w:rFonts w:ascii="Times New Roman" w:eastAsia="Times New Roman" w:hAnsi="Times New Roman"/>
                <w:color w:val="000000"/>
                <w:sz w:val="16"/>
                <w:szCs w:val="16"/>
                <w:lang w:bidi="en-US"/>
              </w:rPr>
              <w:t>83</w:t>
            </w:r>
            <w:r w:rsidRPr="001F5E33">
              <w:rPr>
                <w:rFonts w:ascii="Times New Roman" w:eastAsia="Times New Roman" w:hAnsi="Times New Roman"/>
                <w:color w:val="000000"/>
                <w:sz w:val="16"/>
                <w:szCs w:val="16"/>
                <w:lang w:bidi="en-US"/>
              </w:rPr>
              <w:t xml:space="preserve"> от </w:t>
            </w:r>
            <w:r w:rsidR="00E761DD" w:rsidRPr="001F5E33">
              <w:rPr>
                <w:rFonts w:ascii="Times New Roman" w:eastAsia="Times New Roman" w:hAnsi="Times New Roman"/>
                <w:color w:val="000000"/>
                <w:sz w:val="16"/>
                <w:szCs w:val="16"/>
                <w:lang w:bidi="en-US"/>
              </w:rPr>
              <w:t>17</w:t>
            </w:r>
            <w:r w:rsidRPr="001F5E33">
              <w:rPr>
                <w:rFonts w:ascii="Times New Roman" w:eastAsia="Times New Roman" w:hAnsi="Times New Roman"/>
                <w:color w:val="000000"/>
                <w:sz w:val="16"/>
                <w:szCs w:val="16"/>
                <w:lang w:bidi="en-US"/>
              </w:rPr>
              <w:t xml:space="preserve">.02.2025 </w:t>
            </w:r>
          </w:p>
        </w:tc>
        <w:tc>
          <w:tcPr>
            <w:tcW w:w="499" w:type="pct"/>
            <w:tcBorders>
              <w:top w:val="single" w:sz="4" w:space="0" w:color="auto"/>
              <w:left w:val="single" w:sz="4" w:space="0" w:color="auto"/>
              <w:bottom w:val="single" w:sz="4" w:space="0" w:color="auto"/>
              <w:right w:val="single" w:sz="4" w:space="0" w:color="auto"/>
            </w:tcBorders>
          </w:tcPr>
          <w:p w14:paraId="0CB92895" w14:textId="7928195B" w:rsidR="00AE6D4B" w:rsidRPr="001F5E33" w:rsidRDefault="00E01AC0">
            <w:pPr>
              <w:spacing w:after="0" w:line="240" w:lineRule="auto"/>
              <w:jc w:val="center"/>
              <w:rPr>
                <w:rFonts w:ascii="Times New Roman" w:hAnsi="Times New Roman"/>
                <w:sz w:val="16"/>
                <w:szCs w:val="16"/>
              </w:rPr>
            </w:pPr>
            <w:r w:rsidRPr="001F5E33">
              <w:rPr>
                <w:rFonts w:ascii="Times New Roman" w:hAnsi="Times New Roman"/>
                <w:sz w:val="16"/>
                <w:szCs w:val="16"/>
              </w:rPr>
              <w:t>170-174</w:t>
            </w:r>
          </w:p>
        </w:tc>
      </w:tr>
      <w:tr w:rsidR="00BE64BF" w:rsidRPr="001F5E33" w14:paraId="319AC3DE" w14:textId="77777777" w:rsidTr="00A87D22">
        <w:trPr>
          <w:trHeight w:val="564"/>
        </w:trPr>
        <w:tc>
          <w:tcPr>
            <w:tcW w:w="250" w:type="pct"/>
            <w:tcBorders>
              <w:top w:val="single" w:sz="4" w:space="0" w:color="auto"/>
              <w:left w:val="single" w:sz="4" w:space="0" w:color="auto"/>
              <w:bottom w:val="single" w:sz="4" w:space="0" w:color="auto"/>
              <w:right w:val="single" w:sz="4" w:space="0" w:color="auto"/>
            </w:tcBorders>
          </w:tcPr>
          <w:p w14:paraId="6A46022B" w14:textId="084AAA96" w:rsidR="00BE64BF" w:rsidRPr="001F5E33" w:rsidRDefault="00A55F33">
            <w:pPr>
              <w:spacing w:after="0" w:line="240" w:lineRule="auto"/>
              <w:contextualSpacing/>
              <w:rPr>
                <w:rFonts w:ascii="Times New Roman" w:hAnsi="Times New Roman"/>
                <w:color w:val="000000"/>
                <w:sz w:val="16"/>
                <w:szCs w:val="16"/>
              </w:rPr>
            </w:pPr>
            <w:r>
              <w:rPr>
                <w:rFonts w:ascii="Times New Roman" w:hAnsi="Times New Roman"/>
                <w:color w:val="000000"/>
                <w:sz w:val="16"/>
                <w:szCs w:val="16"/>
              </w:rPr>
              <w:t>16</w:t>
            </w:r>
          </w:p>
        </w:tc>
        <w:tc>
          <w:tcPr>
            <w:tcW w:w="3688" w:type="pct"/>
            <w:tcBorders>
              <w:top w:val="single" w:sz="4" w:space="0" w:color="auto"/>
              <w:left w:val="single" w:sz="4" w:space="0" w:color="auto"/>
              <w:bottom w:val="single" w:sz="4" w:space="0" w:color="auto"/>
              <w:right w:val="single" w:sz="4" w:space="0" w:color="auto"/>
            </w:tcBorders>
          </w:tcPr>
          <w:p w14:paraId="1ACE1606" w14:textId="7C5C3329" w:rsidR="00BE64BF" w:rsidRPr="001F5E33" w:rsidRDefault="00BE64BF" w:rsidP="00BE64BF">
            <w:pPr>
              <w:spacing w:after="0"/>
              <w:rPr>
                <w:rFonts w:ascii="Times New Roman" w:eastAsia="Times New Roman" w:hAnsi="Times New Roman"/>
                <w:sz w:val="16"/>
                <w:szCs w:val="16"/>
                <w:lang w:eastAsia="ru-RU"/>
              </w:rPr>
            </w:pPr>
            <w:r w:rsidRPr="00BE64BF">
              <w:rPr>
                <w:rFonts w:ascii="Times New Roman" w:eastAsia="Times New Roman" w:hAnsi="Times New Roman"/>
                <w:sz w:val="16"/>
                <w:szCs w:val="16"/>
                <w:lang w:eastAsia="ru-RU"/>
              </w:rPr>
              <w:t>О внесении изменений в постановление администрации Тужинского муниципального района от 19.11.2018 № 399                                  «О межведомственной комиссии по вопросам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563" w:type="pct"/>
            <w:tcBorders>
              <w:top w:val="single" w:sz="4" w:space="0" w:color="auto"/>
              <w:left w:val="single" w:sz="4" w:space="0" w:color="auto"/>
              <w:bottom w:val="single" w:sz="4" w:space="0" w:color="auto"/>
              <w:right w:val="single" w:sz="4" w:space="0" w:color="auto"/>
            </w:tcBorders>
          </w:tcPr>
          <w:p w14:paraId="6F2F94F5" w14:textId="6DC0B342" w:rsidR="00BE64BF" w:rsidRPr="001F5E33" w:rsidRDefault="00BE64BF">
            <w:pPr>
              <w:spacing w:after="0" w:line="240" w:lineRule="auto"/>
              <w:contextualSpacing/>
              <w:jc w:val="center"/>
              <w:rPr>
                <w:rFonts w:ascii="Times New Roman" w:eastAsia="Times New Roman" w:hAnsi="Times New Roman"/>
                <w:color w:val="000000"/>
                <w:sz w:val="16"/>
                <w:szCs w:val="16"/>
                <w:lang w:bidi="en-US"/>
              </w:rPr>
            </w:pPr>
            <w:r>
              <w:rPr>
                <w:rFonts w:ascii="Times New Roman" w:eastAsia="Times New Roman" w:hAnsi="Times New Roman"/>
                <w:color w:val="000000"/>
                <w:sz w:val="16"/>
                <w:szCs w:val="16"/>
                <w:lang w:bidi="en-US"/>
              </w:rPr>
              <w:t>№ 84 от 19.02.2025</w:t>
            </w:r>
          </w:p>
        </w:tc>
        <w:tc>
          <w:tcPr>
            <w:tcW w:w="499" w:type="pct"/>
            <w:tcBorders>
              <w:top w:val="single" w:sz="4" w:space="0" w:color="auto"/>
              <w:left w:val="single" w:sz="4" w:space="0" w:color="auto"/>
              <w:bottom w:val="single" w:sz="4" w:space="0" w:color="auto"/>
              <w:right w:val="single" w:sz="4" w:space="0" w:color="auto"/>
            </w:tcBorders>
          </w:tcPr>
          <w:p w14:paraId="0F725E5D" w14:textId="6F88B81A" w:rsidR="00BE64BF" w:rsidRPr="001F5E33" w:rsidRDefault="003A589D">
            <w:pPr>
              <w:spacing w:after="0" w:line="240" w:lineRule="auto"/>
              <w:jc w:val="center"/>
              <w:rPr>
                <w:rFonts w:ascii="Times New Roman" w:hAnsi="Times New Roman"/>
                <w:sz w:val="16"/>
                <w:szCs w:val="16"/>
              </w:rPr>
            </w:pPr>
            <w:r>
              <w:rPr>
                <w:rFonts w:ascii="Times New Roman" w:hAnsi="Times New Roman"/>
                <w:sz w:val="16"/>
                <w:szCs w:val="16"/>
              </w:rPr>
              <w:t>175-177</w:t>
            </w:r>
          </w:p>
        </w:tc>
      </w:tr>
      <w:tr w:rsidR="00BE64BF" w:rsidRPr="001F5E33" w14:paraId="2E642672" w14:textId="77777777" w:rsidTr="00A87D22">
        <w:trPr>
          <w:trHeight w:val="564"/>
        </w:trPr>
        <w:tc>
          <w:tcPr>
            <w:tcW w:w="250" w:type="pct"/>
            <w:tcBorders>
              <w:top w:val="single" w:sz="4" w:space="0" w:color="auto"/>
              <w:left w:val="single" w:sz="4" w:space="0" w:color="auto"/>
              <w:bottom w:val="single" w:sz="4" w:space="0" w:color="auto"/>
              <w:right w:val="single" w:sz="4" w:space="0" w:color="auto"/>
            </w:tcBorders>
          </w:tcPr>
          <w:p w14:paraId="673CC1C5" w14:textId="2A4CB1CC" w:rsidR="00BE64BF" w:rsidRPr="001F5E33" w:rsidRDefault="00A55F33">
            <w:pPr>
              <w:spacing w:after="0" w:line="240" w:lineRule="auto"/>
              <w:contextualSpacing/>
              <w:rPr>
                <w:rFonts w:ascii="Times New Roman" w:hAnsi="Times New Roman"/>
                <w:color w:val="000000"/>
                <w:sz w:val="16"/>
                <w:szCs w:val="16"/>
              </w:rPr>
            </w:pPr>
            <w:r>
              <w:rPr>
                <w:rFonts w:ascii="Times New Roman" w:hAnsi="Times New Roman"/>
                <w:color w:val="000000"/>
                <w:sz w:val="16"/>
                <w:szCs w:val="16"/>
              </w:rPr>
              <w:t>17</w:t>
            </w:r>
          </w:p>
        </w:tc>
        <w:tc>
          <w:tcPr>
            <w:tcW w:w="3688" w:type="pct"/>
            <w:tcBorders>
              <w:top w:val="single" w:sz="4" w:space="0" w:color="auto"/>
              <w:left w:val="single" w:sz="4" w:space="0" w:color="auto"/>
              <w:bottom w:val="single" w:sz="4" w:space="0" w:color="auto"/>
              <w:right w:val="single" w:sz="4" w:space="0" w:color="auto"/>
            </w:tcBorders>
          </w:tcPr>
          <w:p w14:paraId="20E28CF8" w14:textId="09E2A8A6" w:rsidR="00BE64BF" w:rsidRPr="001F5E33" w:rsidRDefault="00BE64BF" w:rsidP="00BE64BF">
            <w:pPr>
              <w:spacing w:after="0" w:line="240" w:lineRule="auto"/>
              <w:jc w:val="both"/>
              <w:rPr>
                <w:rFonts w:ascii="Times New Roman" w:eastAsia="Times New Roman" w:hAnsi="Times New Roman"/>
                <w:sz w:val="16"/>
                <w:szCs w:val="16"/>
                <w:lang w:eastAsia="ru-RU"/>
              </w:rPr>
            </w:pPr>
            <w:r w:rsidRPr="00BE64BF">
              <w:rPr>
                <w:rFonts w:ascii="Times New Roman" w:eastAsia="Times New Roman" w:hAnsi="Times New Roman"/>
                <w:sz w:val="16"/>
                <w:szCs w:val="16"/>
                <w:lang w:eastAsia="ru-RU"/>
              </w:rPr>
              <w:t>О внесении изменений в постановление администрации Тужинского муниципального района от 12.05.2022 № 156 «О комиссии</w:t>
            </w:r>
            <w:r>
              <w:rPr>
                <w:rFonts w:ascii="Times New Roman" w:eastAsia="Times New Roman" w:hAnsi="Times New Roman"/>
                <w:sz w:val="16"/>
                <w:szCs w:val="16"/>
                <w:lang w:eastAsia="ru-RU"/>
              </w:rPr>
              <w:t xml:space="preserve"> </w:t>
            </w:r>
            <w:r w:rsidRPr="00BE64BF">
              <w:rPr>
                <w:rFonts w:ascii="Times New Roman" w:eastAsia="Times New Roman" w:hAnsi="Times New Roman"/>
                <w:sz w:val="16"/>
                <w:szCs w:val="16"/>
                <w:lang w:eastAsia="ru-RU"/>
              </w:rPr>
              <w:t>по соблюдению требований к служебному поведению муниципальных служащих администрации Тужинского муниципального района и урегулированию конфликта интересов»</w:t>
            </w:r>
          </w:p>
        </w:tc>
        <w:tc>
          <w:tcPr>
            <w:tcW w:w="563" w:type="pct"/>
            <w:tcBorders>
              <w:top w:val="single" w:sz="4" w:space="0" w:color="auto"/>
              <w:left w:val="single" w:sz="4" w:space="0" w:color="auto"/>
              <w:bottom w:val="single" w:sz="4" w:space="0" w:color="auto"/>
              <w:right w:val="single" w:sz="4" w:space="0" w:color="auto"/>
            </w:tcBorders>
          </w:tcPr>
          <w:p w14:paraId="2E46B6E0" w14:textId="3AC405CB" w:rsidR="00BE64BF" w:rsidRPr="001F5E33" w:rsidRDefault="00BE64BF">
            <w:pPr>
              <w:spacing w:after="0" w:line="240" w:lineRule="auto"/>
              <w:contextualSpacing/>
              <w:jc w:val="center"/>
              <w:rPr>
                <w:rFonts w:ascii="Times New Roman" w:eastAsia="Times New Roman" w:hAnsi="Times New Roman"/>
                <w:color w:val="000000"/>
                <w:sz w:val="16"/>
                <w:szCs w:val="16"/>
                <w:lang w:bidi="en-US"/>
              </w:rPr>
            </w:pPr>
            <w:r>
              <w:rPr>
                <w:rFonts w:ascii="Times New Roman" w:eastAsia="Times New Roman" w:hAnsi="Times New Roman"/>
                <w:color w:val="000000"/>
                <w:sz w:val="16"/>
                <w:szCs w:val="16"/>
                <w:lang w:bidi="en-US"/>
              </w:rPr>
              <w:t>№ 87 от 19.02.2025</w:t>
            </w:r>
          </w:p>
        </w:tc>
        <w:tc>
          <w:tcPr>
            <w:tcW w:w="499" w:type="pct"/>
            <w:tcBorders>
              <w:top w:val="single" w:sz="4" w:space="0" w:color="auto"/>
              <w:left w:val="single" w:sz="4" w:space="0" w:color="auto"/>
              <w:bottom w:val="single" w:sz="4" w:space="0" w:color="auto"/>
              <w:right w:val="single" w:sz="4" w:space="0" w:color="auto"/>
            </w:tcBorders>
          </w:tcPr>
          <w:p w14:paraId="69E26C5D" w14:textId="46BB04EC" w:rsidR="00BE64BF" w:rsidRPr="001F5E33" w:rsidRDefault="003A589D">
            <w:pPr>
              <w:spacing w:after="0" w:line="240" w:lineRule="auto"/>
              <w:jc w:val="center"/>
              <w:rPr>
                <w:rFonts w:ascii="Times New Roman" w:hAnsi="Times New Roman"/>
                <w:sz w:val="16"/>
                <w:szCs w:val="16"/>
              </w:rPr>
            </w:pPr>
            <w:r>
              <w:rPr>
                <w:rFonts w:ascii="Times New Roman" w:hAnsi="Times New Roman"/>
                <w:sz w:val="16"/>
                <w:szCs w:val="16"/>
              </w:rPr>
              <w:t>177-180</w:t>
            </w:r>
          </w:p>
        </w:tc>
      </w:tr>
      <w:tr w:rsidR="00BE64BF" w:rsidRPr="001F5E33" w14:paraId="2841ABC6" w14:textId="77777777" w:rsidTr="00A87D22">
        <w:trPr>
          <w:trHeight w:val="564"/>
        </w:trPr>
        <w:tc>
          <w:tcPr>
            <w:tcW w:w="250" w:type="pct"/>
            <w:tcBorders>
              <w:top w:val="single" w:sz="4" w:space="0" w:color="auto"/>
              <w:left w:val="single" w:sz="4" w:space="0" w:color="auto"/>
              <w:bottom w:val="single" w:sz="4" w:space="0" w:color="auto"/>
              <w:right w:val="single" w:sz="4" w:space="0" w:color="auto"/>
            </w:tcBorders>
          </w:tcPr>
          <w:p w14:paraId="15CD2327" w14:textId="4F4FD8DD" w:rsidR="00BE64BF" w:rsidRPr="001F5E33" w:rsidRDefault="00A55F33">
            <w:pPr>
              <w:spacing w:after="0" w:line="240" w:lineRule="auto"/>
              <w:contextualSpacing/>
              <w:rPr>
                <w:rFonts w:ascii="Times New Roman" w:hAnsi="Times New Roman"/>
                <w:color w:val="000000"/>
                <w:sz w:val="16"/>
                <w:szCs w:val="16"/>
              </w:rPr>
            </w:pPr>
            <w:r>
              <w:rPr>
                <w:rFonts w:ascii="Times New Roman" w:hAnsi="Times New Roman"/>
                <w:color w:val="000000"/>
                <w:sz w:val="16"/>
                <w:szCs w:val="16"/>
              </w:rPr>
              <w:t>18</w:t>
            </w:r>
          </w:p>
        </w:tc>
        <w:tc>
          <w:tcPr>
            <w:tcW w:w="3688" w:type="pct"/>
            <w:tcBorders>
              <w:top w:val="single" w:sz="4" w:space="0" w:color="auto"/>
              <w:left w:val="single" w:sz="4" w:space="0" w:color="auto"/>
              <w:bottom w:val="single" w:sz="4" w:space="0" w:color="auto"/>
              <w:right w:val="single" w:sz="4" w:space="0" w:color="auto"/>
            </w:tcBorders>
          </w:tcPr>
          <w:p w14:paraId="3B033650" w14:textId="77777777" w:rsidR="00BE64BF" w:rsidRPr="00BE64BF" w:rsidRDefault="00BE64BF" w:rsidP="00BE64BF">
            <w:pPr>
              <w:spacing w:after="0" w:line="240" w:lineRule="auto"/>
              <w:jc w:val="both"/>
              <w:rPr>
                <w:rFonts w:ascii="Times New Roman" w:eastAsia="Times New Roman" w:hAnsi="Times New Roman"/>
                <w:sz w:val="16"/>
                <w:szCs w:val="16"/>
                <w:lang w:eastAsia="ru-RU"/>
              </w:rPr>
            </w:pPr>
            <w:r w:rsidRPr="00BE64BF">
              <w:rPr>
                <w:rFonts w:ascii="Times New Roman" w:eastAsia="Times New Roman" w:hAnsi="Times New Roman"/>
                <w:sz w:val="16"/>
                <w:szCs w:val="16"/>
                <w:lang w:eastAsia="ru-RU"/>
              </w:rPr>
              <w:t xml:space="preserve">О внесении изменений в постановление администрации Тужинского муниципального района от 24.12.2020 № 369 </w:t>
            </w:r>
          </w:p>
          <w:p w14:paraId="79CA5885" w14:textId="26594732" w:rsidR="00BE64BF" w:rsidRPr="001F5E33" w:rsidRDefault="00BE64BF" w:rsidP="00BE64BF">
            <w:pPr>
              <w:spacing w:after="0" w:line="240" w:lineRule="auto"/>
              <w:jc w:val="both"/>
              <w:rPr>
                <w:rFonts w:ascii="Times New Roman" w:eastAsia="Times New Roman" w:hAnsi="Times New Roman"/>
                <w:sz w:val="16"/>
                <w:szCs w:val="16"/>
                <w:lang w:eastAsia="ru-RU"/>
              </w:rPr>
            </w:pPr>
            <w:r w:rsidRPr="00BE64BF">
              <w:rPr>
                <w:rFonts w:ascii="Times New Roman" w:eastAsia="Times New Roman" w:hAnsi="Times New Roman"/>
                <w:sz w:val="16"/>
                <w:szCs w:val="16"/>
                <w:lang w:eastAsia="ru-RU"/>
              </w:rPr>
              <w:t>«Об утверждении состава межведомственной комиссии по противодействию коррупции в Тужинском муниципальном районе»</w:t>
            </w:r>
          </w:p>
        </w:tc>
        <w:tc>
          <w:tcPr>
            <w:tcW w:w="563" w:type="pct"/>
            <w:tcBorders>
              <w:top w:val="single" w:sz="4" w:space="0" w:color="auto"/>
              <w:left w:val="single" w:sz="4" w:space="0" w:color="auto"/>
              <w:bottom w:val="single" w:sz="4" w:space="0" w:color="auto"/>
              <w:right w:val="single" w:sz="4" w:space="0" w:color="auto"/>
            </w:tcBorders>
          </w:tcPr>
          <w:p w14:paraId="62B2DFD9" w14:textId="2FE8674E" w:rsidR="00BE64BF" w:rsidRPr="001F5E33" w:rsidRDefault="00BE64BF">
            <w:pPr>
              <w:spacing w:after="0" w:line="240" w:lineRule="auto"/>
              <w:contextualSpacing/>
              <w:jc w:val="center"/>
              <w:rPr>
                <w:rFonts w:ascii="Times New Roman" w:eastAsia="Times New Roman" w:hAnsi="Times New Roman"/>
                <w:color w:val="000000"/>
                <w:sz w:val="16"/>
                <w:szCs w:val="16"/>
                <w:lang w:bidi="en-US"/>
              </w:rPr>
            </w:pPr>
            <w:r>
              <w:rPr>
                <w:rFonts w:ascii="Times New Roman" w:eastAsia="Times New Roman" w:hAnsi="Times New Roman"/>
                <w:color w:val="000000"/>
                <w:sz w:val="16"/>
                <w:szCs w:val="16"/>
                <w:lang w:bidi="en-US"/>
              </w:rPr>
              <w:t>№ 88 от 19.02.2025</w:t>
            </w:r>
          </w:p>
        </w:tc>
        <w:tc>
          <w:tcPr>
            <w:tcW w:w="499" w:type="pct"/>
            <w:tcBorders>
              <w:top w:val="single" w:sz="4" w:space="0" w:color="auto"/>
              <w:left w:val="single" w:sz="4" w:space="0" w:color="auto"/>
              <w:bottom w:val="single" w:sz="4" w:space="0" w:color="auto"/>
              <w:right w:val="single" w:sz="4" w:space="0" w:color="auto"/>
            </w:tcBorders>
          </w:tcPr>
          <w:p w14:paraId="034279A7" w14:textId="0D699994" w:rsidR="00BE64BF" w:rsidRPr="001F5E33" w:rsidRDefault="003A589D">
            <w:pPr>
              <w:spacing w:after="0" w:line="240" w:lineRule="auto"/>
              <w:jc w:val="center"/>
              <w:rPr>
                <w:rFonts w:ascii="Times New Roman" w:hAnsi="Times New Roman"/>
                <w:sz w:val="16"/>
                <w:szCs w:val="16"/>
              </w:rPr>
            </w:pPr>
            <w:r>
              <w:rPr>
                <w:rFonts w:ascii="Times New Roman" w:hAnsi="Times New Roman"/>
                <w:sz w:val="16"/>
                <w:szCs w:val="16"/>
              </w:rPr>
              <w:t>180-181</w:t>
            </w:r>
          </w:p>
        </w:tc>
      </w:tr>
      <w:tr w:rsidR="00BE64BF" w:rsidRPr="001F5E33" w14:paraId="675DD443" w14:textId="77777777" w:rsidTr="00A87D22">
        <w:trPr>
          <w:trHeight w:val="564"/>
        </w:trPr>
        <w:tc>
          <w:tcPr>
            <w:tcW w:w="250" w:type="pct"/>
            <w:tcBorders>
              <w:top w:val="single" w:sz="4" w:space="0" w:color="auto"/>
              <w:left w:val="single" w:sz="4" w:space="0" w:color="auto"/>
              <w:bottom w:val="single" w:sz="4" w:space="0" w:color="auto"/>
              <w:right w:val="single" w:sz="4" w:space="0" w:color="auto"/>
            </w:tcBorders>
          </w:tcPr>
          <w:p w14:paraId="77C3FB8D" w14:textId="2E24C8A4" w:rsidR="00BE64BF" w:rsidRPr="001F5E33" w:rsidRDefault="00A55F33">
            <w:pPr>
              <w:spacing w:after="0" w:line="240" w:lineRule="auto"/>
              <w:contextualSpacing/>
              <w:rPr>
                <w:rFonts w:ascii="Times New Roman" w:hAnsi="Times New Roman"/>
                <w:color w:val="000000"/>
                <w:sz w:val="16"/>
                <w:szCs w:val="16"/>
              </w:rPr>
            </w:pPr>
            <w:r>
              <w:rPr>
                <w:rFonts w:ascii="Times New Roman" w:hAnsi="Times New Roman"/>
                <w:color w:val="000000"/>
                <w:sz w:val="16"/>
                <w:szCs w:val="16"/>
              </w:rPr>
              <w:t>19</w:t>
            </w:r>
          </w:p>
        </w:tc>
        <w:tc>
          <w:tcPr>
            <w:tcW w:w="3688" w:type="pct"/>
            <w:tcBorders>
              <w:top w:val="single" w:sz="4" w:space="0" w:color="auto"/>
              <w:left w:val="single" w:sz="4" w:space="0" w:color="auto"/>
              <w:bottom w:val="single" w:sz="4" w:space="0" w:color="auto"/>
              <w:right w:val="single" w:sz="4" w:space="0" w:color="auto"/>
            </w:tcBorders>
          </w:tcPr>
          <w:p w14:paraId="11F89D05" w14:textId="77777777" w:rsidR="00BE64BF" w:rsidRPr="00BE64BF" w:rsidRDefault="00BE64BF" w:rsidP="00BE64BF">
            <w:pPr>
              <w:spacing w:after="0" w:line="240" w:lineRule="auto"/>
              <w:jc w:val="both"/>
              <w:rPr>
                <w:rFonts w:ascii="Times New Roman" w:eastAsia="Times New Roman" w:hAnsi="Times New Roman"/>
                <w:sz w:val="16"/>
                <w:szCs w:val="16"/>
                <w:lang w:eastAsia="ru-RU"/>
              </w:rPr>
            </w:pPr>
            <w:r w:rsidRPr="00BE64BF">
              <w:rPr>
                <w:rFonts w:ascii="Times New Roman" w:eastAsia="Times New Roman" w:hAnsi="Times New Roman"/>
                <w:sz w:val="16"/>
                <w:szCs w:val="16"/>
                <w:lang w:eastAsia="ru-RU"/>
              </w:rPr>
              <w:t xml:space="preserve">О внесении изменений в распоряжение администрации Тужинского муниципального района от 24.08.2021 № 96 </w:t>
            </w:r>
          </w:p>
          <w:p w14:paraId="34964C3B" w14:textId="09AC7793" w:rsidR="00BE64BF" w:rsidRPr="001F5E33" w:rsidRDefault="00BE64BF" w:rsidP="00BE64BF">
            <w:pPr>
              <w:spacing w:after="0" w:line="240" w:lineRule="auto"/>
              <w:jc w:val="both"/>
              <w:rPr>
                <w:rFonts w:ascii="Times New Roman" w:eastAsia="Times New Roman" w:hAnsi="Times New Roman"/>
                <w:sz w:val="16"/>
                <w:szCs w:val="16"/>
                <w:lang w:eastAsia="ru-RU"/>
              </w:rPr>
            </w:pPr>
            <w:r w:rsidRPr="00BE64BF">
              <w:rPr>
                <w:rFonts w:ascii="Times New Roman" w:eastAsia="Times New Roman" w:hAnsi="Times New Roman"/>
                <w:sz w:val="16"/>
                <w:szCs w:val="16"/>
                <w:lang w:eastAsia="ru-RU"/>
              </w:rPr>
              <w:t>«Об утверждении Положения о комиссии по премированию муниципальных служащих администрации Тужинского муниципального района»</w:t>
            </w:r>
          </w:p>
        </w:tc>
        <w:tc>
          <w:tcPr>
            <w:tcW w:w="563" w:type="pct"/>
            <w:tcBorders>
              <w:top w:val="single" w:sz="4" w:space="0" w:color="auto"/>
              <w:left w:val="single" w:sz="4" w:space="0" w:color="auto"/>
              <w:bottom w:val="single" w:sz="4" w:space="0" w:color="auto"/>
              <w:right w:val="single" w:sz="4" w:space="0" w:color="auto"/>
            </w:tcBorders>
          </w:tcPr>
          <w:p w14:paraId="04F73E97" w14:textId="65867188" w:rsidR="00BE64BF" w:rsidRPr="001F5E33" w:rsidRDefault="00BE64BF">
            <w:pPr>
              <w:spacing w:after="0" w:line="240" w:lineRule="auto"/>
              <w:contextualSpacing/>
              <w:jc w:val="center"/>
              <w:rPr>
                <w:rFonts w:ascii="Times New Roman" w:eastAsia="Times New Roman" w:hAnsi="Times New Roman"/>
                <w:color w:val="000000"/>
                <w:sz w:val="16"/>
                <w:szCs w:val="16"/>
                <w:lang w:bidi="en-US"/>
              </w:rPr>
            </w:pPr>
            <w:r>
              <w:rPr>
                <w:rFonts w:ascii="Times New Roman" w:eastAsia="Times New Roman" w:hAnsi="Times New Roman"/>
                <w:color w:val="000000"/>
                <w:sz w:val="16"/>
                <w:szCs w:val="16"/>
                <w:lang w:bidi="en-US"/>
              </w:rPr>
              <w:t>№ 24 от 19.02.2025</w:t>
            </w:r>
          </w:p>
        </w:tc>
        <w:tc>
          <w:tcPr>
            <w:tcW w:w="499" w:type="pct"/>
            <w:tcBorders>
              <w:top w:val="single" w:sz="4" w:space="0" w:color="auto"/>
              <w:left w:val="single" w:sz="4" w:space="0" w:color="auto"/>
              <w:bottom w:val="single" w:sz="4" w:space="0" w:color="auto"/>
              <w:right w:val="single" w:sz="4" w:space="0" w:color="auto"/>
            </w:tcBorders>
          </w:tcPr>
          <w:p w14:paraId="1C28E174" w14:textId="3C2AE890" w:rsidR="00BE64BF" w:rsidRPr="001F5E33" w:rsidRDefault="003A589D">
            <w:pPr>
              <w:spacing w:after="0" w:line="240" w:lineRule="auto"/>
              <w:jc w:val="center"/>
              <w:rPr>
                <w:rFonts w:ascii="Times New Roman" w:hAnsi="Times New Roman"/>
                <w:sz w:val="16"/>
                <w:szCs w:val="16"/>
              </w:rPr>
            </w:pPr>
            <w:r>
              <w:rPr>
                <w:rFonts w:ascii="Times New Roman" w:hAnsi="Times New Roman"/>
                <w:sz w:val="16"/>
                <w:szCs w:val="16"/>
              </w:rPr>
              <w:t>181-182</w:t>
            </w:r>
          </w:p>
        </w:tc>
      </w:tr>
      <w:tr w:rsidR="0032613C" w:rsidRPr="001F5E33" w14:paraId="1FC3D37F" w14:textId="77777777" w:rsidTr="00CD52F2">
        <w:trPr>
          <w:trHeight w:val="329"/>
        </w:trPr>
        <w:tc>
          <w:tcPr>
            <w:tcW w:w="250" w:type="pct"/>
            <w:tcBorders>
              <w:top w:val="single" w:sz="4" w:space="0" w:color="auto"/>
              <w:left w:val="single" w:sz="4" w:space="0" w:color="auto"/>
              <w:bottom w:val="single" w:sz="4" w:space="0" w:color="auto"/>
              <w:right w:val="single" w:sz="4" w:space="0" w:color="auto"/>
            </w:tcBorders>
          </w:tcPr>
          <w:p w14:paraId="67A08CE5" w14:textId="211EB387" w:rsidR="0032613C" w:rsidRPr="001F5E33" w:rsidRDefault="00A55F33">
            <w:pPr>
              <w:spacing w:after="0" w:line="240" w:lineRule="auto"/>
              <w:contextualSpacing/>
              <w:rPr>
                <w:rFonts w:ascii="Times New Roman" w:hAnsi="Times New Roman"/>
                <w:color w:val="000000"/>
                <w:sz w:val="16"/>
                <w:szCs w:val="16"/>
              </w:rPr>
            </w:pPr>
            <w:r>
              <w:rPr>
                <w:rFonts w:ascii="Times New Roman" w:hAnsi="Times New Roman"/>
                <w:color w:val="000000"/>
                <w:sz w:val="16"/>
                <w:szCs w:val="16"/>
              </w:rPr>
              <w:t>20</w:t>
            </w:r>
          </w:p>
        </w:tc>
        <w:tc>
          <w:tcPr>
            <w:tcW w:w="3688" w:type="pct"/>
            <w:tcBorders>
              <w:top w:val="single" w:sz="4" w:space="0" w:color="auto"/>
              <w:left w:val="single" w:sz="4" w:space="0" w:color="auto"/>
              <w:bottom w:val="single" w:sz="4" w:space="0" w:color="auto"/>
              <w:right w:val="single" w:sz="4" w:space="0" w:color="auto"/>
            </w:tcBorders>
          </w:tcPr>
          <w:p w14:paraId="154A206F" w14:textId="45C5C549" w:rsidR="0032613C" w:rsidRPr="001F5E33" w:rsidRDefault="00B95A6D" w:rsidP="00CD52F2">
            <w:pPr>
              <w:rPr>
                <w:rFonts w:ascii="Times New Roman" w:eastAsia="Times New Roman" w:hAnsi="Times New Roman"/>
                <w:sz w:val="16"/>
                <w:szCs w:val="16"/>
                <w:lang w:eastAsia="ru-RU"/>
              </w:rPr>
            </w:pPr>
            <w:r w:rsidRPr="001F5E33">
              <w:rPr>
                <w:rFonts w:ascii="Times New Roman" w:eastAsia="Times New Roman" w:hAnsi="Times New Roman"/>
                <w:sz w:val="16"/>
                <w:szCs w:val="16"/>
                <w:lang w:eastAsia="ru-RU"/>
              </w:rPr>
              <w:t>О внесении изменений в постановление главы Тужинского муниципального района от 01.06.2016 № 3 «О комиссии по вопросам муниципальной службы и назначению пенсии за выслугу лет органов местного самоуправления Тужинского муниципального района»</w:t>
            </w:r>
          </w:p>
        </w:tc>
        <w:tc>
          <w:tcPr>
            <w:tcW w:w="563" w:type="pct"/>
            <w:tcBorders>
              <w:top w:val="single" w:sz="4" w:space="0" w:color="auto"/>
              <w:left w:val="single" w:sz="4" w:space="0" w:color="auto"/>
              <w:bottom w:val="single" w:sz="4" w:space="0" w:color="auto"/>
              <w:right w:val="single" w:sz="4" w:space="0" w:color="auto"/>
            </w:tcBorders>
          </w:tcPr>
          <w:p w14:paraId="57CB03BC" w14:textId="7E59126B" w:rsidR="0032613C" w:rsidRPr="001F5E33" w:rsidRDefault="00B95A6D">
            <w:pPr>
              <w:spacing w:after="0" w:line="240" w:lineRule="auto"/>
              <w:contextualSpacing/>
              <w:jc w:val="center"/>
              <w:rPr>
                <w:rFonts w:ascii="Times New Roman" w:eastAsia="Times New Roman" w:hAnsi="Times New Roman"/>
                <w:color w:val="000000"/>
                <w:sz w:val="16"/>
                <w:szCs w:val="16"/>
                <w:lang w:bidi="en-US"/>
              </w:rPr>
            </w:pPr>
            <w:r w:rsidRPr="001F5E33">
              <w:rPr>
                <w:rFonts w:ascii="Times New Roman" w:eastAsia="Times New Roman" w:hAnsi="Times New Roman"/>
                <w:color w:val="000000"/>
                <w:sz w:val="16"/>
                <w:szCs w:val="16"/>
                <w:lang w:bidi="en-US"/>
              </w:rPr>
              <w:t>№ 2 от 12.02.2025</w:t>
            </w:r>
          </w:p>
        </w:tc>
        <w:tc>
          <w:tcPr>
            <w:tcW w:w="499" w:type="pct"/>
            <w:tcBorders>
              <w:top w:val="single" w:sz="4" w:space="0" w:color="auto"/>
              <w:left w:val="single" w:sz="4" w:space="0" w:color="auto"/>
              <w:bottom w:val="single" w:sz="4" w:space="0" w:color="auto"/>
              <w:right w:val="single" w:sz="4" w:space="0" w:color="auto"/>
            </w:tcBorders>
          </w:tcPr>
          <w:p w14:paraId="225B3318" w14:textId="39B797B6" w:rsidR="0032613C" w:rsidRPr="001F5E33" w:rsidRDefault="003A589D">
            <w:pPr>
              <w:spacing w:after="0" w:line="240" w:lineRule="auto"/>
              <w:jc w:val="center"/>
              <w:rPr>
                <w:rFonts w:ascii="Times New Roman" w:hAnsi="Times New Roman"/>
                <w:sz w:val="16"/>
                <w:szCs w:val="16"/>
              </w:rPr>
            </w:pPr>
            <w:r>
              <w:rPr>
                <w:rFonts w:ascii="Times New Roman" w:hAnsi="Times New Roman"/>
                <w:sz w:val="16"/>
                <w:szCs w:val="16"/>
              </w:rPr>
              <w:t>183-185</w:t>
            </w:r>
          </w:p>
        </w:tc>
      </w:tr>
    </w:tbl>
    <w:p w14:paraId="708A71EE" w14:textId="6BAFF0C5" w:rsidR="00C46E7C" w:rsidRPr="00C46E7C" w:rsidRDefault="00C46E7C" w:rsidP="00B927B2">
      <w:pPr>
        <w:spacing w:after="0" w:line="240" w:lineRule="auto"/>
        <w:rPr>
          <w:rFonts w:ascii="Times New Roman" w:eastAsia="Times New Roman" w:hAnsi="Times New Roman"/>
          <w:sz w:val="16"/>
          <w:szCs w:val="16"/>
          <w:lang w:eastAsia="ru-RU"/>
        </w:rPr>
      </w:pPr>
    </w:p>
    <w:p w14:paraId="64EA34DF" w14:textId="663948FB" w:rsidR="00CC245B" w:rsidRDefault="00CC245B" w:rsidP="00B927B2">
      <w:pPr>
        <w:suppressAutoHyphens/>
        <w:autoSpaceDE w:val="0"/>
        <w:spacing w:after="0" w:line="240" w:lineRule="auto"/>
        <w:rPr>
          <w:rFonts w:ascii="Times New Roman" w:eastAsia="Arial" w:hAnsi="Times New Roman"/>
          <w:b/>
          <w:bCs/>
          <w:sz w:val="24"/>
          <w:szCs w:val="24"/>
          <w:lang w:eastAsia="ar-SA"/>
        </w:rPr>
        <w:sectPr w:rsidR="00CC245B" w:rsidSect="001F5E33">
          <w:headerReference w:type="default" r:id="rId11"/>
          <w:headerReference w:type="first" r:id="rId12"/>
          <w:pgSz w:w="11906" w:h="16838"/>
          <w:pgMar w:top="426" w:right="707" w:bottom="1077" w:left="1701" w:header="709" w:footer="709" w:gutter="0"/>
          <w:cols w:space="708"/>
          <w:titlePg/>
          <w:docGrid w:linePitch="360"/>
        </w:sectPr>
      </w:pPr>
    </w:p>
    <w:bookmarkEnd w:id="0"/>
    <w:p w14:paraId="75AA11E7" w14:textId="187DC01C" w:rsidR="00A125EB" w:rsidRDefault="00A125EB" w:rsidP="00CC245B">
      <w:pPr>
        <w:ind w:firstLine="708"/>
        <w:rPr>
          <w:rFonts w:ascii="Times New Roman" w:eastAsia="Times New Roman" w:hAnsi="Times New Roman"/>
          <w:sz w:val="28"/>
          <w:szCs w:val="28"/>
          <w:lang w:eastAsia="ru-RU"/>
        </w:rPr>
      </w:pPr>
    </w:p>
    <w:p w14:paraId="62087525" w14:textId="77777777" w:rsidR="00D16E7E" w:rsidRPr="00D16E7E" w:rsidRDefault="00D16E7E" w:rsidP="00D16E7E">
      <w:pPr>
        <w:spacing w:after="0" w:line="240" w:lineRule="auto"/>
        <w:jc w:val="center"/>
        <w:rPr>
          <w:rFonts w:ascii="Times New Roman" w:eastAsia="Times New Roman" w:hAnsi="Times New Roman"/>
          <w:b/>
          <w:sz w:val="36"/>
          <w:szCs w:val="36"/>
          <w:lang w:eastAsia="ru-RU"/>
        </w:rPr>
      </w:pPr>
    </w:p>
    <w:p w14:paraId="7982FFC1" w14:textId="77777777" w:rsidR="00D16E7E" w:rsidRPr="00D16E7E" w:rsidRDefault="00D16E7E" w:rsidP="00D16E7E">
      <w:pPr>
        <w:spacing w:after="0" w:line="240" w:lineRule="auto"/>
        <w:jc w:val="center"/>
        <w:rPr>
          <w:rFonts w:ascii="Times New Roman" w:eastAsia="Times New Roman" w:hAnsi="Times New Roman"/>
          <w:b/>
          <w:sz w:val="28"/>
          <w:szCs w:val="20"/>
          <w:lang w:eastAsia="ru-RU"/>
        </w:rPr>
      </w:pPr>
      <w:r w:rsidRPr="00D16E7E">
        <w:rPr>
          <w:rFonts w:ascii="Times New Roman" w:eastAsia="Times New Roman" w:hAnsi="Times New Roman"/>
          <w:b/>
          <w:sz w:val="28"/>
          <w:szCs w:val="20"/>
          <w:lang w:eastAsia="ru-RU"/>
        </w:rPr>
        <w:t>АДМИНИСТРАЦИЯ ТУЖИНСКОГО МУНИЦИПАЛЬНОГО РАЙОНА</w:t>
      </w:r>
    </w:p>
    <w:p w14:paraId="319A7DDC" w14:textId="77777777" w:rsidR="00D16E7E" w:rsidRPr="00D16E7E" w:rsidRDefault="00D16E7E" w:rsidP="00D16E7E">
      <w:pPr>
        <w:spacing w:after="0" w:line="240" w:lineRule="auto"/>
        <w:jc w:val="center"/>
        <w:rPr>
          <w:rFonts w:ascii="Times New Roman" w:eastAsia="Times New Roman" w:hAnsi="Times New Roman"/>
          <w:b/>
          <w:sz w:val="28"/>
          <w:szCs w:val="20"/>
          <w:lang w:eastAsia="ru-RU"/>
        </w:rPr>
      </w:pPr>
      <w:r w:rsidRPr="00D16E7E">
        <w:rPr>
          <w:rFonts w:ascii="Times New Roman" w:eastAsia="Times New Roman" w:hAnsi="Times New Roman"/>
          <w:b/>
          <w:sz w:val="28"/>
          <w:szCs w:val="20"/>
          <w:lang w:eastAsia="ru-RU"/>
        </w:rPr>
        <w:t>КИРОВСКОЙ ОБЛАСТИ</w:t>
      </w:r>
    </w:p>
    <w:p w14:paraId="0EDB2662" w14:textId="77777777" w:rsidR="00D16E7E" w:rsidRPr="00D16E7E" w:rsidRDefault="00D16E7E" w:rsidP="00D16E7E">
      <w:pPr>
        <w:spacing w:after="0" w:line="240" w:lineRule="auto"/>
        <w:jc w:val="center"/>
        <w:rPr>
          <w:rFonts w:ascii="Times New Roman" w:eastAsia="Times New Roman" w:hAnsi="Times New Roman"/>
          <w:b/>
          <w:sz w:val="36"/>
          <w:szCs w:val="36"/>
          <w:lang w:eastAsia="ru-RU"/>
        </w:rPr>
      </w:pPr>
    </w:p>
    <w:p w14:paraId="085C3FB1" w14:textId="77777777" w:rsidR="00D16E7E" w:rsidRPr="00D16E7E" w:rsidRDefault="00D16E7E" w:rsidP="00D16E7E">
      <w:pPr>
        <w:keepNext/>
        <w:spacing w:after="0" w:line="240" w:lineRule="auto"/>
        <w:jc w:val="center"/>
        <w:outlineLvl w:val="0"/>
        <w:rPr>
          <w:rFonts w:ascii="Times New Roman" w:eastAsia="Times New Roman" w:hAnsi="Times New Roman"/>
          <w:b/>
          <w:sz w:val="32"/>
          <w:szCs w:val="32"/>
          <w:lang w:val="x-none" w:eastAsia="x-none"/>
        </w:rPr>
      </w:pPr>
      <w:r w:rsidRPr="00D16E7E">
        <w:rPr>
          <w:rFonts w:ascii="Times New Roman" w:eastAsia="Times New Roman" w:hAnsi="Times New Roman"/>
          <w:b/>
          <w:sz w:val="32"/>
          <w:szCs w:val="32"/>
          <w:lang w:val="x-none" w:eastAsia="x-none"/>
        </w:rPr>
        <w:t>ПОСТАНОВЛЕНИЕ</w:t>
      </w:r>
    </w:p>
    <w:p w14:paraId="560424B8" w14:textId="77777777" w:rsidR="00D16E7E" w:rsidRPr="00D16E7E" w:rsidRDefault="00D16E7E" w:rsidP="00D16E7E">
      <w:pPr>
        <w:spacing w:after="0" w:line="240" w:lineRule="auto"/>
        <w:jc w:val="center"/>
        <w:rPr>
          <w:rFonts w:ascii="Times New Roman" w:eastAsia="Times New Roman" w:hAnsi="Times New Roman"/>
          <w:sz w:val="36"/>
          <w:szCs w:val="36"/>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9"/>
        <w:gridCol w:w="5242"/>
        <w:gridCol w:w="1905"/>
      </w:tblGrid>
      <w:tr w:rsidR="00D16E7E" w:rsidRPr="00D16E7E" w14:paraId="643FEB38" w14:textId="77777777" w:rsidTr="005C4C5D">
        <w:tc>
          <w:tcPr>
            <w:tcW w:w="2376" w:type="dxa"/>
            <w:tcBorders>
              <w:top w:val="nil"/>
              <w:left w:val="nil"/>
              <w:bottom w:val="single" w:sz="4" w:space="0" w:color="auto"/>
              <w:right w:val="nil"/>
            </w:tcBorders>
          </w:tcPr>
          <w:p w14:paraId="78018241" w14:textId="77777777" w:rsidR="00D16E7E" w:rsidRPr="00D16E7E" w:rsidRDefault="00D16E7E" w:rsidP="00D16E7E">
            <w:pPr>
              <w:tabs>
                <w:tab w:val="left" w:pos="2115"/>
              </w:tabs>
              <w:spacing w:after="0" w:line="280" w:lineRule="exact"/>
              <w:jc w:val="center"/>
              <w:rPr>
                <w:rFonts w:ascii="Times New Roman" w:eastAsia="Times New Roman" w:hAnsi="Times New Roman"/>
                <w:sz w:val="28"/>
                <w:szCs w:val="20"/>
                <w:lang w:eastAsia="ru-RU"/>
              </w:rPr>
            </w:pPr>
            <w:r w:rsidRPr="00D16E7E">
              <w:rPr>
                <w:rFonts w:ascii="Times New Roman" w:eastAsia="Times New Roman" w:hAnsi="Times New Roman"/>
                <w:sz w:val="28"/>
                <w:szCs w:val="20"/>
                <w:lang w:eastAsia="ru-RU"/>
              </w:rPr>
              <w:t>10.02.2025</w:t>
            </w:r>
          </w:p>
        </w:tc>
        <w:tc>
          <w:tcPr>
            <w:tcW w:w="5387" w:type="dxa"/>
            <w:tcBorders>
              <w:top w:val="nil"/>
              <w:left w:val="nil"/>
              <w:bottom w:val="nil"/>
              <w:right w:val="nil"/>
            </w:tcBorders>
          </w:tcPr>
          <w:p w14:paraId="6CEEE887" w14:textId="77777777" w:rsidR="00D16E7E" w:rsidRPr="00D16E7E" w:rsidRDefault="00D16E7E" w:rsidP="00D16E7E">
            <w:pPr>
              <w:tabs>
                <w:tab w:val="left" w:pos="2602"/>
              </w:tabs>
              <w:spacing w:after="0" w:line="280" w:lineRule="exact"/>
              <w:jc w:val="right"/>
              <w:rPr>
                <w:rFonts w:ascii="Times New Roman" w:eastAsia="Times New Roman" w:hAnsi="Times New Roman"/>
                <w:sz w:val="28"/>
                <w:szCs w:val="20"/>
                <w:lang w:eastAsia="ru-RU"/>
              </w:rPr>
            </w:pPr>
            <w:r w:rsidRPr="00D16E7E">
              <w:rPr>
                <w:rFonts w:ascii="Times New Roman" w:eastAsia="Times New Roman" w:hAnsi="Times New Roman"/>
                <w:sz w:val="28"/>
                <w:szCs w:val="20"/>
                <w:lang w:eastAsia="ru-RU"/>
              </w:rPr>
              <w:t>№</w:t>
            </w:r>
          </w:p>
        </w:tc>
        <w:tc>
          <w:tcPr>
            <w:tcW w:w="1948" w:type="dxa"/>
            <w:tcBorders>
              <w:top w:val="nil"/>
              <w:left w:val="nil"/>
              <w:bottom w:val="single" w:sz="4" w:space="0" w:color="auto"/>
              <w:right w:val="nil"/>
            </w:tcBorders>
          </w:tcPr>
          <w:p w14:paraId="245B790F" w14:textId="77777777" w:rsidR="00D16E7E" w:rsidRPr="00D16E7E" w:rsidRDefault="00D16E7E" w:rsidP="00D16E7E">
            <w:pPr>
              <w:tabs>
                <w:tab w:val="left" w:pos="2602"/>
              </w:tabs>
              <w:spacing w:after="0" w:line="280" w:lineRule="exact"/>
              <w:jc w:val="center"/>
              <w:rPr>
                <w:rFonts w:ascii="Times New Roman" w:eastAsia="Times New Roman" w:hAnsi="Times New Roman"/>
                <w:sz w:val="28"/>
                <w:szCs w:val="20"/>
                <w:lang w:eastAsia="ru-RU"/>
              </w:rPr>
            </w:pPr>
            <w:r w:rsidRPr="00D16E7E">
              <w:rPr>
                <w:rFonts w:ascii="Times New Roman" w:eastAsia="Times New Roman" w:hAnsi="Times New Roman"/>
                <w:sz w:val="28"/>
                <w:szCs w:val="20"/>
                <w:lang w:eastAsia="ru-RU"/>
              </w:rPr>
              <w:t>68</w:t>
            </w:r>
          </w:p>
        </w:tc>
      </w:tr>
      <w:tr w:rsidR="00D16E7E" w:rsidRPr="00D16E7E" w14:paraId="5928D225" w14:textId="77777777" w:rsidTr="005C4C5D">
        <w:tc>
          <w:tcPr>
            <w:tcW w:w="9711" w:type="dxa"/>
            <w:gridSpan w:val="3"/>
            <w:tcBorders>
              <w:top w:val="nil"/>
              <w:left w:val="nil"/>
              <w:bottom w:val="nil"/>
              <w:right w:val="nil"/>
            </w:tcBorders>
          </w:tcPr>
          <w:p w14:paraId="032FBB15" w14:textId="77777777" w:rsidR="00D16E7E" w:rsidRPr="00D16E7E" w:rsidRDefault="00D16E7E" w:rsidP="00D16E7E">
            <w:pPr>
              <w:spacing w:after="0" w:line="280" w:lineRule="exact"/>
              <w:jc w:val="center"/>
              <w:rPr>
                <w:rFonts w:ascii="Times New Roman" w:eastAsia="Times New Roman" w:hAnsi="Times New Roman"/>
                <w:sz w:val="28"/>
                <w:szCs w:val="20"/>
                <w:lang w:eastAsia="ru-RU"/>
              </w:rPr>
            </w:pPr>
            <w:r w:rsidRPr="00D16E7E">
              <w:rPr>
                <w:rFonts w:ascii="Times New Roman" w:eastAsia="Times New Roman" w:hAnsi="Times New Roman"/>
                <w:sz w:val="28"/>
                <w:szCs w:val="20"/>
                <w:lang w:eastAsia="ru-RU"/>
              </w:rPr>
              <w:t>пгт Тужа</w:t>
            </w:r>
          </w:p>
        </w:tc>
      </w:tr>
    </w:tbl>
    <w:p w14:paraId="0E12B428" w14:textId="77777777" w:rsidR="00D16E7E" w:rsidRPr="00D16E7E" w:rsidRDefault="00D16E7E" w:rsidP="00D16E7E">
      <w:pPr>
        <w:spacing w:after="0" w:line="240" w:lineRule="auto"/>
        <w:jc w:val="both"/>
        <w:rPr>
          <w:rFonts w:ascii="Times New Roman" w:eastAsia="Times New Roman" w:hAnsi="Times New Roman"/>
          <w:sz w:val="48"/>
          <w:szCs w:val="48"/>
          <w:lang w:eastAsia="ru-RU"/>
        </w:rPr>
      </w:pPr>
    </w:p>
    <w:p w14:paraId="7E961D6C" w14:textId="77777777" w:rsidR="00D16E7E" w:rsidRPr="00D16E7E" w:rsidRDefault="00D16E7E" w:rsidP="00D16E7E">
      <w:pPr>
        <w:tabs>
          <w:tab w:val="left" w:pos="9639"/>
        </w:tabs>
        <w:spacing w:after="0" w:line="320" w:lineRule="exact"/>
        <w:ind w:firstLine="567"/>
        <w:jc w:val="center"/>
        <w:rPr>
          <w:rFonts w:ascii="Times New Roman" w:eastAsia="Times New Roman" w:hAnsi="Times New Roman"/>
          <w:b/>
          <w:sz w:val="28"/>
          <w:szCs w:val="20"/>
          <w:lang w:eastAsia="ru-RU"/>
        </w:rPr>
      </w:pPr>
      <w:r w:rsidRPr="00D16E7E">
        <w:rPr>
          <w:rFonts w:ascii="Times New Roman" w:eastAsia="Times New Roman" w:hAnsi="Times New Roman"/>
          <w:b/>
          <w:sz w:val="28"/>
          <w:szCs w:val="20"/>
          <w:lang w:eastAsia="ru-RU"/>
        </w:rPr>
        <w:t xml:space="preserve">Об </w:t>
      </w:r>
      <w:r w:rsidRPr="00D16E7E">
        <w:rPr>
          <w:rFonts w:ascii="Times New Roman" w:eastAsia="Times New Roman" w:hAnsi="Times New Roman"/>
          <w:b/>
          <w:sz w:val="28"/>
          <w:szCs w:val="28"/>
          <w:lang w:eastAsia="ru-RU"/>
        </w:rPr>
        <w:t xml:space="preserve">отмене </w:t>
      </w:r>
      <w:r w:rsidRPr="00D16E7E">
        <w:rPr>
          <w:rFonts w:ascii="Times New Roman" w:eastAsia="Times New Roman" w:hAnsi="Times New Roman"/>
          <w:b/>
          <w:sz w:val="28"/>
          <w:szCs w:val="20"/>
          <w:lang w:eastAsia="ru-RU"/>
        </w:rPr>
        <w:t>постановления администрации Тужинского муниципального района от 03.02.2025 № 62 «</w:t>
      </w:r>
      <w:r w:rsidRPr="00D16E7E">
        <w:rPr>
          <w:rFonts w:ascii="Times New Roman" w:eastAsia="Times New Roman" w:hAnsi="Times New Roman"/>
          <w:b/>
          <w:sz w:val="28"/>
          <w:szCs w:val="28"/>
          <w:lang w:eastAsia="ru-RU"/>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расположенного на территории муниципального образования»»</w:t>
      </w:r>
    </w:p>
    <w:p w14:paraId="5FF3AF98" w14:textId="77777777" w:rsidR="00D16E7E" w:rsidRPr="00D16E7E" w:rsidRDefault="00D16E7E" w:rsidP="00D16E7E">
      <w:pPr>
        <w:tabs>
          <w:tab w:val="left" w:pos="3375"/>
        </w:tabs>
        <w:spacing w:after="0" w:line="240" w:lineRule="auto"/>
        <w:jc w:val="both"/>
        <w:rPr>
          <w:rFonts w:ascii="Times New Roman" w:eastAsia="Times New Roman" w:hAnsi="Times New Roman"/>
          <w:sz w:val="48"/>
          <w:szCs w:val="20"/>
          <w:lang w:eastAsia="ru-RU"/>
        </w:rPr>
      </w:pPr>
    </w:p>
    <w:p w14:paraId="22A441B2" w14:textId="77777777" w:rsidR="00D16E7E" w:rsidRPr="00D16E7E" w:rsidRDefault="00D16E7E" w:rsidP="00D16E7E">
      <w:pPr>
        <w:spacing w:after="0" w:line="420" w:lineRule="exact"/>
        <w:ind w:firstLine="709"/>
        <w:jc w:val="both"/>
        <w:rPr>
          <w:rFonts w:ascii="Times New Roman" w:eastAsia="Times New Roman" w:hAnsi="Times New Roman"/>
          <w:sz w:val="28"/>
          <w:szCs w:val="20"/>
          <w:lang w:eastAsia="ru-RU"/>
        </w:rPr>
      </w:pPr>
      <w:r w:rsidRPr="00D16E7E">
        <w:rPr>
          <w:rFonts w:ascii="Times New Roman" w:eastAsia="Times New Roman" w:hAnsi="Times New Roman"/>
          <w:sz w:val="28"/>
          <w:szCs w:val="28"/>
          <w:lang w:eastAsia="ru-RU"/>
        </w:rPr>
        <w:t>Н</w:t>
      </w:r>
      <w:r w:rsidRPr="00D16E7E">
        <w:rPr>
          <w:rFonts w:ascii="Times New Roman" w:eastAsia="Times New Roman" w:hAnsi="Times New Roman"/>
          <w:sz w:val="28"/>
          <w:szCs w:val="20"/>
          <w:lang w:eastAsia="ru-RU"/>
        </w:rPr>
        <w:t>а основании постановления администрации Тужинского муниципального района Кировской области от 09.04.2020 № 127 «Об утверждении Перечня муниципальных услуг, предоставляемых администрацией Тужинского муниципального района» администрация Тужинского муниципального района ПОСТАНОВЛЯЕТ:</w:t>
      </w:r>
    </w:p>
    <w:p w14:paraId="12791D96" w14:textId="77777777" w:rsidR="00D16E7E" w:rsidRPr="00D16E7E" w:rsidRDefault="00D16E7E" w:rsidP="00D16E7E">
      <w:pPr>
        <w:spacing w:after="0" w:line="420" w:lineRule="exact"/>
        <w:ind w:right="-9" w:firstLine="708"/>
        <w:jc w:val="both"/>
        <w:rPr>
          <w:rFonts w:ascii="Times New Roman" w:eastAsia="Times New Roman" w:hAnsi="Times New Roman"/>
          <w:sz w:val="28"/>
          <w:szCs w:val="28"/>
          <w:lang w:eastAsia="ru-RU"/>
        </w:rPr>
      </w:pPr>
      <w:r w:rsidRPr="00D16E7E">
        <w:rPr>
          <w:rFonts w:ascii="Times New Roman" w:eastAsia="Times New Roman" w:hAnsi="Times New Roman"/>
          <w:sz w:val="28"/>
          <w:szCs w:val="20"/>
          <w:lang w:eastAsia="ru-RU"/>
        </w:rPr>
        <w:t xml:space="preserve">1. Отменить постановление администрации Тужинского муниципального района от 03.02.2025 № 62 </w:t>
      </w:r>
      <w:r w:rsidRPr="00D16E7E">
        <w:rPr>
          <w:rFonts w:ascii="Times New Roman" w:eastAsia="Times New Roman" w:hAnsi="Times New Roman"/>
          <w:sz w:val="28"/>
          <w:szCs w:val="28"/>
          <w:lang w:eastAsia="ru-RU"/>
        </w:rPr>
        <w:t>«</w:t>
      </w:r>
      <w:r w:rsidRPr="00D16E7E">
        <w:rPr>
          <w:rFonts w:ascii="Times New Roman" w:eastAsia="Times New Roman" w:hAnsi="Times New Roman"/>
          <w:bCs/>
          <w:sz w:val="28"/>
          <w:szCs w:val="28"/>
          <w:lang w:eastAsia="ru-RU"/>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расположенного на территории муниципального образования»</w:t>
      </w:r>
      <w:r w:rsidRPr="00D16E7E">
        <w:rPr>
          <w:rFonts w:ascii="Times New Roman" w:eastAsia="Times New Roman" w:hAnsi="Times New Roman"/>
          <w:sz w:val="28"/>
          <w:szCs w:val="28"/>
          <w:lang w:eastAsia="ru-RU"/>
        </w:rPr>
        <w:t>».</w:t>
      </w:r>
    </w:p>
    <w:p w14:paraId="4B70C7C0" w14:textId="77777777" w:rsidR="00D16E7E" w:rsidRPr="00D16E7E" w:rsidRDefault="00D16E7E" w:rsidP="00D16E7E">
      <w:pPr>
        <w:autoSpaceDE w:val="0"/>
        <w:snapToGrid w:val="0"/>
        <w:spacing w:after="0" w:line="420" w:lineRule="exact"/>
        <w:ind w:firstLine="709"/>
        <w:jc w:val="both"/>
        <w:rPr>
          <w:rFonts w:ascii="Times New Roman" w:eastAsia="Times New Roman" w:hAnsi="Times New Roman"/>
          <w:sz w:val="28"/>
          <w:szCs w:val="28"/>
          <w:lang w:eastAsia="ru-RU"/>
        </w:rPr>
      </w:pPr>
      <w:r w:rsidRPr="00D16E7E">
        <w:rPr>
          <w:rFonts w:ascii="Times New Roman" w:eastAsia="Times New Roman" w:hAnsi="Times New Roman"/>
          <w:sz w:val="28"/>
          <w:szCs w:val="28"/>
          <w:lang w:eastAsia="ru-RU"/>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14:paraId="40ABFCCC" w14:textId="77777777" w:rsidR="00D16E7E" w:rsidRPr="00D16E7E" w:rsidRDefault="00D16E7E" w:rsidP="00D16E7E">
      <w:pPr>
        <w:autoSpaceDE w:val="0"/>
        <w:snapToGrid w:val="0"/>
        <w:spacing w:after="0" w:line="720" w:lineRule="exact"/>
        <w:ind w:firstLine="709"/>
        <w:jc w:val="both"/>
        <w:rPr>
          <w:rFonts w:ascii="Times New Roman" w:eastAsia="Times New Roman" w:hAnsi="Times New Roman"/>
          <w:sz w:val="72"/>
          <w:szCs w:val="72"/>
          <w:lang w:eastAsia="ru-RU"/>
        </w:rPr>
      </w:pPr>
    </w:p>
    <w:tbl>
      <w:tblPr>
        <w:tblW w:w="0" w:type="auto"/>
        <w:tblLook w:val="04A0" w:firstRow="1" w:lastRow="0" w:firstColumn="1" w:lastColumn="0" w:noHBand="0" w:noVBand="1"/>
      </w:tblPr>
      <w:tblGrid>
        <w:gridCol w:w="4043"/>
        <w:gridCol w:w="5453"/>
      </w:tblGrid>
      <w:tr w:rsidR="00D16E7E" w:rsidRPr="00D16E7E" w14:paraId="7F7E8936" w14:textId="77777777" w:rsidTr="005C4C5D">
        <w:tc>
          <w:tcPr>
            <w:tcW w:w="4077" w:type="dxa"/>
          </w:tcPr>
          <w:p w14:paraId="210DF51A" w14:textId="77777777" w:rsidR="00D16E7E" w:rsidRPr="00D16E7E" w:rsidRDefault="00D16E7E" w:rsidP="00D16E7E">
            <w:pPr>
              <w:spacing w:after="0" w:line="280" w:lineRule="exact"/>
              <w:rPr>
                <w:rFonts w:ascii="Times New Roman" w:eastAsia="Times New Roman" w:hAnsi="Times New Roman"/>
                <w:sz w:val="28"/>
                <w:szCs w:val="20"/>
                <w:lang w:eastAsia="ru-RU"/>
              </w:rPr>
            </w:pPr>
            <w:r w:rsidRPr="00D16E7E">
              <w:rPr>
                <w:rFonts w:ascii="Times New Roman" w:eastAsia="Times New Roman" w:hAnsi="Times New Roman"/>
                <w:sz w:val="28"/>
                <w:szCs w:val="20"/>
                <w:lang w:eastAsia="ru-RU"/>
              </w:rPr>
              <w:t>Глава Тужинского</w:t>
            </w:r>
          </w:p>
          <w:p w14:paraId="2F80BBDD" w14:textId="77777777" w:rsidR="00D16E7E" w:rsidRPr="00D16E7E" w:rsidRDefault="00D16E7E" w:rsidP="00D16E7E">
            <w:pPr>
              <w:spacing w:after="0" w:line="280" w:lineRule="exact"/>
              <w:rPr>
                <w:rFonts w:ascii="Times New Roman" w:eastAsia="Times New Roman" w:hAnsi="Times New Roman"/>
                <w:sz w:val="28"/>
                <w:szCs w:val="20"/>
                <w:lang w:eastAsia="ru-RU"/>
              </w:rPr>
            </w:pPr>
            <w:r w:rsidRPr="00D16E7E">
              <w:rPr>
                <w:rFonts w:ascii="Times New Roman" w:eastAsia="Times New Roman" w:hAnsi="Times New Roman"/>
                <w:sz w:val="28"/>
                <w:szCs w:val="20"/>
                <w:lang w:eastAsia="ru-RU"/>
              </w:rPr>
              <w:t>муниципального района</w:t>
            </w:r>
          </w:p>
        </w:tc>
        <w:tc>
          <w:tcPr>
            <w:tcW w:w="5529" w:type="dxa"/>
          </w:tcPr>
          <w:p w14:paraId="78B3E9D2" w14:textId="77777777" w:rsidR="00D16E7E" w:rsidRPr="00D16E7E" w:rsidRDefault="00D16E7E" w:rsidP="00D16E7E">
            <w:pPr>
              <w:spacing w:after="0" w:line="280" w:lineRule="exact"/>
              <w:jc w:val="right"/>
              <w:rPr>
                <w:rFonts w:ascii="Times New Roman" w:eastAsia="Times New Roman" w:hAnsi="Times New Roman"/>
                <w:sz w:val="28"/>
                <w:szCs w:val="20"/>
                <w:lang w:eastAsia="ru-RU"/>
              </w:rPr>
            </w:pPr>
          </w:p>
          <w:p w14:paraId="291E03A5" w14:textId="77777777" w:rsidR="00D16E7E" w:rsidRPr="00D16E7E" w:rsidRDefault="00D16E7E" w:rsidP="00D16E7E">
            <w:pPr>
              <w:spacing w:after="0" w:line="280" w:lineRule="exact"/>
              <w:rPr>
                <w:rFonts w:ascii="Times New Roman" w:eastAsia="Times New Roman" w:hAnsi="Times New Roman"/>
                <w:sz w:val="28"/>
                <w:szCs w:val="20"/>
                <w:lang w:eastAsia="ru-RU"/>
              </w:rPr>
            </w:pPr>
            <w:r w:rsidRPr="00D16E7E">
              <w:rPr>
                <w:rFonts w:ascii="Times New Roman" w:eastAsia="Times New Roman" w:hAnsi="Times New Roman"/>
                <w:sz w:val="28"/>
                <w:szCs w:val="20"/>
                <w:lang w:eastAsia="ru-RU"/>
              </w:rPr>
              <w:t>Т.А. Лобанова</w:t>
            </w:r>
          </w:p>
        </w:tc>
      </w:tr>
    </w:tbl>
    <w:p w14:paraId="3462C644" w14:textId="77777777" w:rsidR="00D16E7E" w:rsidRPr="00D16E7E" w:rsidRDefault="00D16E7E" w:rsidP="00D16E7E">
      <w:pPr>
        <w:spacing w:after="0" w:line="360" w:lineRule="exact"/>
        <w:rPr>
          <w:rFonts w:ascii="Times New Roman" w:eastAsia="Times New Roman" w:hAnsi="Times New Roman"/>
          <w:sz w:val="36"/>
          <w:szCs w:val="36"/>
          <w:lang w:eastAsia="ru-RU"/>
        </w:rPr>
      </w:pPr>
    </w:p>
    <w:p w14:paraId="4C5CFD0A" w14:textId="77777777" w:rsidR="00D16E7E" w:rsidRPr="00D16E7E" w:rsidRDefault="00D16E7E" w:rsidP="00D16E7E">
      <w:pPr>
        <w:spacing w:after="0" w:line="360" w:lineRule="exact"/>
        <w:rPr>
          <w:rFonts w:ascii="Times New Roman" w:eastAsia="Times New Roman" w:hAnsi="Times New Roman"/>
          <w:sz w:val="36"/>
          <w:szCs w:val="36"/>
          <w:lang w:eastAsia="ru-RU"/>
        </w:rPr>
      </w:pPr>
    </w:p>
    <w:p w14:paraId="26643669" w14:textId="77777777" w:rsidR="00D16E7E" w:rsidRPr="00D16E7E" w:rsidRDefault="00D16E7E" w:rsidP="00D16E7E">
      <w:pPr>
        <w:spacing w:after="0" w:line="360" w:lineRule="exact"/>
        <w:rPr>
          <w:rFonts w:ascii="Times New Roman" w:eastAsia="Times New Roman" w:hAnsi="Times New Roman"/>
          <w:sz w:val="36"/>
          <w:szCs w:val="36"/>
          <w:lang w:eastAsia="ru-RU"/>
        </w:rPr>
      </w:pPr>
    </w:p>
    <w:p w14:paraId="6D882273" w14:textId="77777777" w:rsidR="00D16E7E" w:rsidRPr="00D16E7E" w:rsidRDefault="00D16E7E" w:rsidP="00D16E7E">
      <w:pPr>
        <w:spacing w:after="0" w:line="360" w:lineRule="exact"/>
        <w:rPr>
          <w:rFonts w:ascii="Times New Roman" w:eastAsia="Times New Roman" w:hAnsi="Times New Roman"/>
          <w:sz w:val="36"/>
          <w:szCs w:val="36"/>
          <w:lang w:eastAsia="ru-RU"/>
        </w:rPr>
      </w:pPr>
    </w:p>
    <w:p w14:paraId="110D5D67" w14:textId="48C4F0C4" w:rsidR="00A125EB" w:rsidRDefault="00A125EB" w:rsidP="00CC245B">
      <w:pPr>
        <w:ind w:firstLine="708"/>
        <w:rPr>
          <w:rFonts w:ascii="Times New Roman" w:eastAsia="Times New Roman" w:hAnsi="Times New Roman"/>
          <w:sz w:val="28"/>
          <w:szCs w:val="28"/>
          <w:lang w:eastAsia="ru-RU"/>
        </w:rPr>
      </w:pPr>
    </w:p>
    <w:p w14:paraId="46555975" w14:textId="77777777" w:rsidR="00A125EB" w:rsidRDefault="00A125EB" w:rsidP="00CC245B">
      <w:pPr>
        <w:ind w:firstLine="708"/>
        <w:rPr>
          <w:rFonts w:ascii="Times New Roman" w:eastAsia="Times New Roman" w:hAnsi="Times New Roman"/>
          <w:sz w:val="28"/>
          <w:szCs w:val="28"/>
          <w:lang w:eastAsia="ru-RU"/>
        </w:rPr>
      </w:pPr>
    </w:p>
    <w:p w14:paraId="776BFA97" w14:textId="77777777" w:rsidR="00CC245B" w:rsidRPr="00CC245B" w:rsidRDefault="00CC245B" w:rsidP="00CC245B">
      <w:pPr>
        <w:spacing w:after="0" w:line="280" w:lineRule="exact"/>
        <w:jc w:val="center"/>
        <w:rPr>
          <w:rFonts w:ascii="Times New Roman" w:hAnsi="Times New Roman"/>
          <w:b/>
          <w:sz w:val="28"/>
          <w:szCs w:val="28"/>
        </w:rPr>
      </w:pPr>
      <w:r>
        <w:rPr>
          <w:rFonts w:ascii="Times New Roman" w:eastAsia="Times New Roman" w:hAnsi="Times New Roman"/>
          <w:sz w:val="28"/>
          <w:szCs w:val="28"/>
          <w:lang w:eastAsia="ru-RU"/>
        </w:rPr>
        <w:tab/>
      </w:r>
      <w:r w:rsidRPr="00CC245B">
        <w:rPr>
          <w:rFonts w:ascii="Times New Roman" w:hAnsi="Times New Roman"/>
          <w:b/>
          <w:sz w:val="28"/>
          <w:szCs w:val="28"/>
        </w:rPr>
        <w:t>АДМИНИСТРАЦИЯ ТУЖИНСКОГО МУНИЦИПАЛЬНОГО РАЙОНА</w:t>
      </w:r>
    </w:p>
    <w:p w14:paraId="04796846" w14:textId="77777777" w:rsidR="00CC245B" w:rsidRPr="00CC245B" w:rsidRDefault="00CC245B" w:rsidP="00CC245B">
      <w:pPr>
        <w:spacing w:after="0" w:line="280" w:lineRule="exact"/>
        <w:jc w:val="center"/>
        <w:rPr>
          <w:rFonts w:ascii="Times New Roman" w:hAnsi="Times New Roman"/>
          <w:b/>
          <w:sz w:val="28"/>
          <w:szCs w:val="28"/>
        </w:rPr>
      </w:pPr>
      <w:r w:rsidRPr="00CC245B">
        <w:rPr>
          <w:rFonts w:ascii="Times New Roman" w:hAnsi="Times New Roman"/>
          <w:b/>
          <w:sz w:val="28"/>
          <w:szCs w:val="28"/>
        </w:rPr>
        <w:t>КИРОВСКОЙ ОБЛАСТИ</w:t>
      </w:r>
    </w:p>
    <w:p w14:paraId="40A1EAD2" w14:textId="77777777" w:rsidR="00CC245B" w:rsidRPr="00CC245B" w:rsidRDefault="00CC245B" w:rsidP="00CC245B">
      <w:pPr>
        <w:spacing w:after="0" w:line="360" w:lineRule="exact"/>
        <w:jc w:val="center"/>
        <w:rPr>
          <w:rFonts w:ascii="Times New Roman" w:hAnsi="Times New Roman"/>
          <w:b/>
          <w:sz w:val="28"/>
          <w:szCs w:val="28"/>
        </w:rPr>
      </w:pPr>
    </w:p>
    <w:p w14:paraId="1EBA4645" w14:textId="77777777" w:rsidR="00CC245B" w:rsidRPr="00CC245B" w:rsidRDefault="00CC245B" w:rsidP="00CC245B">
      <w:pPr>
        <w:spacing w:after="0" w:line="240" w:lineRule="exact"/>
        <w:jc w:val="center"/>
        <w:rPr>
          <w:rFonts w:ascii="Times New Roman" w:hAnsi="Times New Roman"/>
          <w:b/>
          <w:sz w:val="28"/>
          <w:szCs w:val="28"/>
        </w:rPr>
      </w:pPr>
      <w:r w:rsidRPr="00CC245B">
        <w:rPr>
          <w:rFonts w:ascii="Times New Roman" w:hAnsi="Times New Roman"/>
          <w:b/>
          <w:sz w:val="28"/>
          <w:szCs w:val="28"/>
        </w:rPr>
        <w:t>ПОСТАНОВЛЕНИЕ</w:t>
      </w:r>
    </w:p>
    <w:p w14:paraId="6B267F95" w14:textId="77777777" w:rsidR="00CC245B" w:rsidRPr="00CC245B" w:rsidRDefault="00CC245B" w:rsidP="00CC245B">
      <w:pPr>
        <w:spacing w:after="0" w:line="360" w:lineRule="exact"/>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9"/>
        <w:gridCol w:w="5242"/>
        <w:gridCol w:w="1905"/>
      </w:tblGrid>
      <w:tr w:rsidR="00CC245B" w:rsidRPr="00CC245B" w14:paraId="632BB9DD" w14:textId="77777777" w:rsidTr="00643C42">
        <w:tc>
          <w:tcPr>
            <w:tcW w:w="2376" w:type="dxa"/>
            <w:tcBorders>
              <w:top w:val="nil"/>
              <w:left w:val="nil"/>
              <w:bottom w:val="single" w:sz="4" w:space="0" w:color="auto"/>
              <w:right w:val="nil"/>
            </w:tcBorders>
          </w:tcPr>
          <w:p w14:paraId="3EF97203" w14:textId="77777777" w:rsidR="00CC245B" w:rsidRPr="00CC245B" w:rsidRDefault="00CC245B" w:rsidP="00CC245B">
            <w:pPr>
              <w:tabs>
                <w:tab w:val="left" w:pos="2115"/>
              </w:tabs>
              <w:spacing w:after="0" w:line="280" w:lineRule="exact"/>
              <w:jc w:val="center"/>
              <w:rPr>
                <w:rFonts w:ascii="Times New Roman" w:hAnsi="Times New Roman"/>
                <w:sz w:val="28"/>
                <w:szCs w:val="28"/>
              </w:rPr>
            </w:pPr>
            <w:r w:rsidRPr="00CC245B">
              <w:rPr>
                <w:rFonts w:ascii="Times New Roman" w:hAnsi="Times New Roman"/>
                <w:sz w:val="28"/>
                <w:szCs w:val="28"/>
              </w:rPr>
              <w:t>11.02.2025</w:t>
            </w:r>
          </w:p>
        </w:tc>
        <w:tc>
          <w:tcPr>
            <w:tcW w:w="5387" w:type="dxa"/>
            <w:tcBorders>
              <w:top w:val="nil"/>
              <w:left w:val="nil"/>
              <w:bottom w:val="nil"/>
              <w:right w:val="nil"/>
            </w:tcBorders>
          </w:tcPr>
          <w:p w14:paraId="0297B2BD" w14:textId="77777777" w:rsidR="00CC245B" w:rsidRPr="00CC245B" w:rsidRDefault="00CC245B" w:rsidP="00CC245B">
            <w:pPr>
              <w:tabs>
                <w:tab w:val="left" w:pos="2602"/>
              </w:tabs>
              <w:spacing w:after="0" w:line="280" w:lineRule="exact"/>
              <w:jc w:val="right"/>
              <w:rPr>
                <w:rFonts w:ascii="Times New Roman" w:hAnsi="Times New Roman"/>
                <w:sz w:val="28"/>
                <w:szCs w:val="28"/>
              </w:rPr>
            </w:pPr>
            <w:r w:rsidRPr="00CC245B">
              <w:rPr>
                <w:rFonts w:ascii="Times New Roman" w:hAnsi="Times New Roman"/>
                <w:sz w:val="28"/>
                <w:szCs w:val="28"/>
              </w:rPr>
              <w:t>№</w:t>
            </w:r>
          </w:p>
        </w:tc>
        <w:tc>
          <w:tcPr>
            <w:tcW w:w="1948" w:type="dxa"/>
            <w:tcBorders>
              <w:top w:val="nil"/>
              <w:left w:val="nil"/>
              <w:bottom w:val="single" w:sz="4" w:space="0" w:color="auto"/>
              <w:right w:val="nil"/>
            </w:tcBorders>
          </w:tcPr>
          <w:p w14:paraId="10B0A161" w14:textId="77777777" w:rsidR="00CC245B" w:rsidRPr="00CC245B" w:rsidRDefault="00CC245B" w:rsidP="00CC245B">
            <w:pPr>
              <w:tabs>
                <w:tab w:val="left" w:pos="2602"/>
              </w:tabs>
              <w:spacing w:after="0" w:line="280" w:lineRule="exact"/>
              <w:jc w:val="center"/>
              <w:rPr>
                <w:rFonts w:ascii="Times New Roman" w:hAnsi="Times New Roman"/>
                <w:sz w:val="28"/>
                <w:szCs w:val="28"/>
              </w:rPr>
            </w:pPr>
            <w:r w:rsidRPr="00CC245B">
              <w:rPr>
                <w:rFonts w:ascii="Times New Roman" w:hAnsi="Times New Roman"/>
                <w:sz w:val="28"/>
                <w:szCs w:val="28"/>
              </w:rPr>
              <w:t>70</w:t>
            </w:r>
          </w:p>
        </w:tc>
      </w:tr>
      <w:tr w:rsidR="00CC245B" w:rsidRPr="00CC245B" w14:paraId="7DCDC4A2" w14:textId="77777777" w:rsidTr="00643C42">
        <w:tc>
          <w:tcPr>
            <w:tcW w:w="9711" w:type="dxa"/>
            <w:gridSpan w:val="3"/>
            <w:tcBorders>
              <w:top w:val="nil"/>
              <w:left w:val="nil"/>
              <w:bottom w:val="nil"/>
              <w:right w:val="nil"/>
            </w:tcBorders>
          </w:tcPr>
          <w:p w14:paraId="1F8649E6" w14:textId="77777777" w:rsidR="00CC245B" w:rsidRPr="00CC245B" w:rsidRDefault="00CC245B" w:rsidP="00CC245B">
            <w:pPr>
              <w:spacing w:after="0" w:line="280" w:lineRule="exact"/>
              <w:jc w:val="center"/>
              <w:rPr>
                <w:rFonts w:ascii="Times New Roman" w:hAnsi="Times New Roman"/>
                <w:sz w:val="28"/>
                <w:szCs w:val="28"/>
              </w:rPr>
            </w:pPr>
            <w:r w:rsidRPr="00CC245B">
              <w:rPr>
                <w:rFonts w:ascii="Times New Roman" w:hAnsi="Times New Roman"/>
                <w:sz w:val="28"/>
                <w:szCs w:val="28"/>
              </w:rPr>
              <w:t>пгт Тужа</w:t>
            </w:r>
          </w:p>
        </w:tc>
      </w:tr>
    </w:tbl>
    <w:p w14:paraId="59FD7103" w14:textId="77777777" w:rsidR="00CC245B" w:rsidRPr="00CC245B" w:rsidRDefault="00CC245B" w:rsidP="00CC245B">
      <w:pPr>
        <w:spacing w:after="0" w:line="480" w:lineRule="exact"/>
        <w:jc w:val="both"/>
        <w:rPr>
          <w:rFonts w:ascii="Times New Roman" w:hAnsi="Times New Roman"/>
          <w:sz w:val="28"/>
          <w:szCs w:val="28"/>
        </w:rPr>
      </w:pPr>
    </w:p>
    <w:p w14:paraId="6AE56B29" w14:textId="0E5CCE3E" w:rsidR="00CC245B" w:rsidRPr="00CC245B" w:rsidRDefault="00CC245B" w:rsidP="00CC245B">
      <w:pPr>
        <w:tabs>
          <w:tab w:val="left" w:pos="9639"/>
        </w:tabs>
        <w:spacing w:after="0" w:line="276" w:lineRule="auto"/>
        <w:ind w:firstLine="567"/>
        <w:jc w:val="center"/>
        <w:rPr>
          <w:rFonts w:ascii="Times New Roman" w:hAnsi="Times New Roman"/>
          <w:b/>
          <w:sz w:val="28"/>
          <w:szCs w:val="28"/>
        </w:rPr>
      </w:pPr>
      <w:r w:rsidRPr="00CC245B">
        <w:rPr>
          <w:rFonts w:ascii="Times New Roman" w:hAnsi="Times New Roman"/>
          <w:b/>
          <w:sz w:val="28"/>
          <w:szCs w:val="28"/>
        </w:rPr>
        <w:t xml:space="preserve">О признании утратившим силу постановления администрации Тужинского муниципального района от 12.03.2019 № 89 </w:t>
      </w:r>
      <w:r w:rsidR="008B0154">
        <w:rPr>
          <w:rFonts w:ascii="Times New Roman" w:hAnsi="Times New Roman"/>
          <w:b/>
          <w:sz w:val="28"/>
          <w:szCs w:val="28"/>
        </w:rPr>
        <w:t>«</w:t>
      </w:r>
      <w:r w:rsidRPr="00CC245B">
        <w:rPr>
          <w:rFonts w:ascii="Times New Roman" w:hAnsi="Times New Roman"/>
          <w:b/>
          <w:sz w:val="28"/>
          <w:szCs w:val="28"/>
        </w:rPr>
        <w:t>«Об утверждении административного регламента предоставления муниципальной услуги «П</w:t>
      </w:r>
      <w:r w:rsidRPr="00CC245B">
        <w:rPr>
          <w:rFonts w:ascii="Times New Roman" w:eastAsia="Sylfaen" w:hAnsi="Times New Roman" w:cs="Sylfaen"/>
          <w:b/>
          <w:color w:val="000000"/>
          <w:sz w:val="28"/>
          <w:szCs w:val="28"/>
        </w:rPr>
        <w:t>редоставление имущества, находящегося в муниципальной собственности и составляющего казну муниципального образования, в аренду без проведения торгов</w:t>
      </w:r>
      <w:r w:rsidRPr="00CC245B">
        <w:rPr>
          <w:rFonts w:ascii="Times New Roman" w:hAnsi="Times New Roman"/>
          <w:b/>
          <w:sz w:val="28"/>
          <w:szCs w:val="28"/>
        </w:rPr>
        <w:t>»</w:t>
      </w:r>
      <w:r w:rsidR="008B0154">
        <w:rPr>
          <w:rFonts w:ascii="Times New Roman" w:hAnsi="Times New Roman"/>
          <w:b/>
          <w:sz w:val="28"/>
          <w:szCs w:val="28"/>
        </w:rPr>
        <w:t>»</w:t>
      </w:r>
    </w:p>
    <w:p w14:paraId="7E4CF362" w14:textId="77777777" w:rsidR="00CC245B" w:rsidRPr="00CC245B" w:rsidRDefault="00CC245B" w:rsidP="00CC245B">
      <w:pPr>
        <w:suppressAutoHyphens/>
        <w:autoSpaceDE w:val="0"/>
        <w:snapToGrid w:val="0"/>
        <w:spacing w:after="0" w:line="360" w:lineRule="auto"/>
        <w:jc w:val="center"/>
        <w:rPr>
          <w:rFonts w:ascii="Times New Roman" w:hAnsi="Times New Roman"/>
          <w:b/>
          <w:color w:val="000000"/>
          <w:sz w:val="28"/>
          <w:szCs w:val="28"/>
        </w:rPr>
      </w:pPr>
    </w:p>
    <w:p w14:paraId="69220197" w14:textId="77777777" w:rsidR="00CC245B" w:rsidRPr="00CC245B" w:rsidRDefault="00CC245B" w:rsidP="00CC245B">
      <w:pPr>
        <w:autoSpaceDE w:val="0"/>
        <w:autoSpaceDN w:val="0"/>
        <w:adjustRightInd w:val="0"/>
        <w:spacing w:after="0" w:line="420" w:lineRule="exact"/>
        <w:ind w:firstLine="709"/>
        <w:jc w:val="both"/>
        <w:rPr>
          <w:rFonts w:ascii="Times New Roman" w:hAnsi="Times New Roman"/>
          <w:sz w:val="28"/>
          <w:szCs w:val="28"/>
        </w:rPr>
      </w:pPr>
      <w:r w:rsidRPr="00CC245B">
        <w:rPr>
          <w:rFonts w:ascii="Times New Roman" w:hAnsi="Times New Roman"/>
          <w:sz w:val="28"/>
          <w:szCs w:val="28"/>
        </w:rPr>
        <w:t xml:space="preserve">На основании постановления администрации Тужинского муниципального района от 09.04.2020 № 127 «Об утверждении </w:t>
      </w:r>
      <w:hyperlink r:id="rId13" w:history="1">
        <w:r w:rsidRPr="00CC245B">
          <w:rPr>
            <w:rFonts w:ascii="Times New Roman" w:hAnsi="Times New Roman"/>
            <w:color w:val="0000FF"/>
            <w:sz w:val="28"/>
            <w:szCs w:val="28"/>
            <w:lang w:eastAsia="ru-RU"/>
          </w:rPr>
          <w:t>Перечня</w:t>
        </w:r>
      </w:hyperlink>
      <w:r w:rsidRPr="00CC245B">
        <w:rPr>
          <w:rFonts w:ascii="Times New Roman" w:hAnsi="Times New Roman"/>
          <w:sz w:val="28"/>
          <w:szCs w:val="28"/>
          <w:lang w:eastAsia="ru-RU"/>
        </w:rPr>
        <w:t xml:space="preserve"> муниципальных услуг, предоставляемых администрацией Тужинского муниципального района» </w:t>
      </w:r>
      <w:r w:rsidRPr="00CC245B">
        <w:rPr>
          <w:rFonts w:ascii="Times New Roman" w:hAnsi="Times New Roman"/>
          <w:sz w:val="28"/>
          <w:szCs w:val="28"/>
        </w:rPr>
        <w:t>администрация Тужинского муниципального района ПОСТАНОВЛЯЕТ:</w:t>
      </w:r>
    </w:p>
    <w:p w14:paraId="58A3FBF5" w14:textId="77777777" w:rsidR="00CC245B" w:rsidRPr="00CC245B" w:rsidRDefault="00CC245B" w:rsidP="00CC245B">
      <w:pPr>
        <w:spacing w:after="0" w:line="420" w:lineRule="exact"/>
        <w:ind w:firstLine="709"/>
        <w:jc w:val="both"/>
        <w:rPr>
          <w:rFonts w:ascii="Times New Roman" w:hAnsi="Times New Roman"/>
          <w:sz w:val="28"/>
          <w:szCs w:val="28"/>
        </w:rPr>
      </w:pPr>
      <w:r w:rsidRPr="00CC245B">
        <w:rPr>
          <w:rFonts w:ascii="Times New Roman" w:hAnsi="Times New Roman"/>
          <w:sz w:val="28"/>
          <w:szCs w:val="28"/>
        </w:rPr>
        <w:t>1. Признать утратившим силу постановления администрации Тужинского муниципального района:</w:t>
      </w:r>
    </w:p>
    <w:p w14:paraId="2605DABE" w14:textId="40E02F03" w:rsidR="00CC245B" w:rsidRPr="00CC245B" w:rsidRDefault="00CC245B" w:rsidP="00CC245B">
      <w:pPr>
        <w:spacing w:after="0" w:line="420" w:lineRule="exact"/>
        <w:ind w:firstLine="709"/>
        <w:jc w:val="both"/>
        <w:rPr>
          <w:rFonts w:ascii="Times New Roman" w:hAnsi="Times New Roman"/>
          <w:sz w:val="28"/>
          <w:szCs w:val="28"/>
        </w:rPr>
      </w:pPr>
      <w:r w:rsidRPr="00CC245B">
        <w:rPr>
          <w:rFonts w:ascii="Times New Roman" w:hAnsi="Times New Roman"/>
          <w:sz w:val="28"/>
          <w:szCs w:val="28"/>
        </w:rPr>
        <w:t>от 12.03.2019 № 89 «Об утверждении административного регламента предоставления муниципальной услуги «П</w:t>
      </w:r>
      <w:r w:rsidRPr="00CC245B">
        <w:rPr>
          <w:rFonts w:ascii="Times New Roman" w:eastAsia="Sylfaen" w:hAnsi="Times New Roman" w:cs="Sylfaen"/>
          <w:color w:val="000000"/>
          <w:sz w:val="28"/>
          <w:szCs w:val="28"/>
        </w:rPr>
        <w:t>редоставление имущества, находящегося в муниципальной собственности и составляющего казну муниципального образования, в аренду без проведения торгов</w:t>
      </w:r>
      <w:r w:rsidRPr="00CC245B">
        <w:rPr>
          <w:rFonts w:ascii="Times New Roman" w:hAnsi="Times New Roman"/>
          <w:sz w:val="28"/>
          <w:szCs w:val="28"/>
        </w:rPr>
        <w:t>»;</w:t>
      </w:r>
    </w:p>
    <w:p w14:paraId="49A584B6" w14:textId="77777777" w:rsidR="00CC245B" w:rsidRPr="00CC245B" w:rsidRDefault="00CC245B" w:rsidP="00CC245B">
      <w:pPr>
        <w:spacing w:after="0" w:line="420" w:lineRule="exact"/>
        <w:ind w:firstLine="709"/>
        <w:jc w:val="both"/>
        <w:rPr>
          <w:rFonts w:ascii="Times New Roman" w:hAnsi="Times New Roman"/>
          <w:sz w:val="28"/>
          <w:szCs w:val="28"/>
        </w:rPr>
      </w:pPr>
      <w:r w:rsidRPr="00CC245B">
        <w:rPr>
          <w:rFonts w:ascii="Times New Roman" w:hAnsi="Times New Roman"/>
          <w:sz w:val="28"/>
          <w:szCs w:val="28"/>
        </w:rPr>
        <w:t>от 22.04.2021 № 135 «О внесении изменений в постановление администрации Тужинского муниципального района от 12.03.2019 № 89».</w:t>
      </w:r>
    </w:p>
    <w:p w14:paraId="7137339C" w14:textId="7C0CFCC5" w:rsidR="00CC245B" w:rsidRDefault="00CC245B" w:rsidP="00505510">
      <w:pPr>
        <w:suppressAutoHyphens/>
        <w:autoSpaceDE w:val="0"/>
        <w:snapToGrid w:val="0"/>
        <w:spacing w:after="0" w:line="420" w:lineRule="exact"/>
        <w:ind w:firstLine="709"/>
        <w:jc w:val="both"/>
        <w:rPr>
          <w:rFonts w:ascii="Times New Roman" w:hAnsi="Times New Roman"/>
          <w:sz w:val="28"/>
          <w:szCs w:val="28"/>
        </w:rPr>
      </w:pPr>
      <w:r w:rsidRPr="00CC245B">
        <w:rPr>
          <w:rFonts w:ascii="Times New Roman" w:hAnsi="Times New Roman"/>
          <w:sz w:val="28"/>
          <w:szCs w:val="28"/>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14:paraId="194A16CB" w14:textId="77777777" w:rsidR="00505510" w:rsidRPr="00505510" w:rsidRDefault="00505510" w:rsidP="00505510">
      <w:pPr>
        <w:suppressAutoHyphens/>
        <w:autoSpaceDE w:val="0"/>
        <w:snapToGrid w:val="0"/>
        <w:spacing w:after="0" w:line="420" w:lineRule="exact"/>
        <w:ind w:firstLine="709"/>
        <w:jc w:val="both"/>
        <w:rPr>
          <w:rFonts w:ascii="Times New Roman" w:hAnsi="Times New Roman"/>
        </w:rPr>
      </w:pPr>
    </w:p>
    <w:p w14:paraId="6DC3DB95" w14:textId="77777777" w:rsidR="00CC245B" w:rsidRPr="00CC245B" w:rsidRDefault="00CC245B" w:rsidP="00CC245B">
      <w:pPr>
        <w:spacing w:after="0" w:line="240" w:lineRule="auto"/>
        <w:rPr>
          <w:rFonts w:ascii="Times New Roman" w:hAnsi="Times New Roman"/>
          <w:sz w:val="28"/>
          <w:szCs w:val="28"/>
        </w:rPr>
      </w:pPr>
      <w:r w:rsidRPr="00CC245B">
        <w:rPr>
          <w:rFonts w:ascii="Times New Roman" w:hAnsi="Times New Roman"/>
          <w:sz w:val="28"/>
          <w:szCs w:val="28"/>
        </w:rPr>
        <w:t>Глава Тужинского</w:t>
      </w:r>
    </w:p>
    <w:p w14:paraId="0DCBE356" w14:textId="45A5156F" w:rsidR="00CC245B" w:rsidRPr="00CC245B" w:rsidRDefault="00CC245B" w:rsidP="00CC245B">
      <w:pPr>
        <w:spacing w:after="0" w:line="240" w:lineRule="auto"/>
        <w:rPr>
          <w:rFonts w:ascii="Times New Roman" w:hAnsi="Times New Roman"/>
          <w:sz w:val="28"/>
          <w:szCs w:val="28"/>
        </w:rPr>
      </w:pPr>
      <w:r w:rsidRPr="00CC245B">
        <w:rPr>
          <w:rFonts w:ascii="Times New Roman" w:hAnsi="Times New Roman"/>
          <w:sz w:val="28"/>
          <w:szCs w:val="28"/>
        </w:rPr>
        <w:t>муниципального района        Т.А. Лобанова</w:t>
      </w:r>
    </w:p>
    <w:p w14:paraId="61DD05A0" w14:textId="77777777" w:rsidR="00CC245B" w:rsidRPr="00CC245B" w:rsidRDefault="00CC245B" w:rsidP="00CC245B">
      <w:pPr>
        <w:spacing w:after="0" w:line="240" w:lineRule="auto"/>
        <w:rPr>
          <w:rFonts w:ascii="Times New Roman" w:hAnsi="Times New Roman"/>
          <w:sz w:val="28"/>
          <w:szCs w:val="28"/>
        </w:rPr>
      </w:pPr>
    </w:p>
    <w:p w14:paraId="484A952C" w14:textId="77777777" w:rsidR="00CC245B" w:rsidRPr="00CC245B" w:rsidRDefault="00CC245B" w:rsidP="00CC245B">
      <w:pPr>
        <w:spacing w:after="0" w:line="720" w:lineRule="exact"/>
        <w:jc w:val="both"/>
        <w:rPr>
          <w:rFonts w:ascii="Times New Roman" w:hAnsi="Times New Roman"/>
          <w:sz w:val="28"/>
          <w:szCs w:val="28"/>
        </w:rPr>
      </w:pPr>
    </w:p>
    <w:tbl>
      <w:tblPr>
        <w:tblpPr w:leftFromText="180" w:rightFromText="180" w:vertAnchor="page" w:horzAnchor="margin" w:tblpY="1261"/>
        <w:tblW w:w="9498" w:type="dxa"/>
        <w:tblLayout w:type="fixed"/>
        <w:tblCellMar>
          <w:left w:w="0" w:type="dxa"/>
          <w:right w:w="0" w:type="dxa"/>
        </w:tblCellMar>
        <w:tblLook w:val="0000" w:firstRow="0" w:lastRow="0" w:firstColumn="0" w:lastColumn="0" w:noHBand="0" w:noVBand="0"/>
      </w:tblPr>
      <w:tblGrid>
        <w:gridCol w:w="1985"/>
        <w:gridCol w:w="2731"/>
        <w:gridCol w:w="2797"/>
        <w:gridCol w:w="1985"/>
      </w:tblGrid>
      <w:tr w:rsidR="002423AA" w:rsidRPr="00505510" w14:paraId="7E8297D5" w14:textId="77777777" w:rsidTr="00322236">
        <w:trPr>
          <w:trHeight w:hRule="exact" w:val="1706"/>
        </w:trPr>
        <w:tc>
          <w:tcPr>
            <w:tcW w:w="9498" w:type="dxa"/>
            <w:gridSpan w:val="4"/>
          </w:tcPr>
          <w:p w14:paraId="11AA24FE" w14:textId="77777777" w:rsidR="002423AA" w:rsidRPr="00505510" w:rsidRDefault="002423AA" w:rsidP="002423AA">
            <w:pPr>
              <w:spacing w:after="0" w:line="240" w:lineRule="auto"/>
              <w:jc w:val="center"/>
              <w:rPr>
                <w:rFonts w:ascii="Times New Roman" w:hAnsi="Times New Roman"/>
                <w:b/>
              </w:rPr>
            </w:pPr>
          </w:p>
          <w:p w14:paraId="4759D6B3" w14:textId="77777777" w:rsidR="002423AA" w:rsidRPr="00505510" w:rsidRDefault="002423AA" w:rsidP="002423AA">
            <w:pPr>
              <w:spacing w:after="0" w:line="240" w:lineRule="auto"/>
              <w:jc w:val="center"/>
              <w:rPr>
                <w:rFonts w:ascii="Times New Roman" w:hAnsi="Times New Roman"/>
                <w:b/>
              </w:rPr>
            </w:pPr>
            <w:r w:rsidRPr="00505510">
              <w:rPr>
                <w:rFonts w:ascii="Times New Roman" w:hAnsi="Times New Roman"/>
                <w:b/>
              </w:rPr>
              <w:t xml:space="preserve">АДМИНИСТРАЦИЯ ТУЖИНСКОГО МУНИЦИПАЛЬНОГО РАЙОНА КИРОВСКОЙ ОБЛАСТИ </w:t>
            </w:r>
          </w:p>
          <w:p w14:paraId="5C8E743B" w14:textId="77777777" w:rsidR="002423AA" w:rsidRPr="00505510" w:rsidRDefault="002423AA" w:rsidP="002423AA">
            <w:pPr>
              <w:spacing w:after="0" w:line="360" w:lineRule="exact"/>
              <w:jc w:val="center"/>
              <w:rPr>
                <w:rFonts w:ascii="Times New Roman" w:hAnsi="Times New Roman"/>
                <w:b/>
              </w:rPr>
            </w:pPr>
          </w:p>
          <w:p w14:paraId="600DE827" w14:textId="77777777" w:rsidR="002423AA" w:rsidRPr="00505510" w:rsidRDefault="002423AA" w:rsidP="002423AA">
            <w:pPr>
              <w:spacing w:after="0" w:line="240" w:lineRule="auto"/>
              <w:jc w:val="center"/>
              <w:rPr>
                <w:rFonts w:ascii="Times New Roman" w:hAnsi="Times New Roman"/>
                <w:b/>
              </w:rPr>
            </w:pPr>
            <w:r w:rsidRPr="00505510">
              <w:rPr>
                <w:rFonts w:ascii="Times New Roman" w:hAnsi="Times New Roman"/>
                <w:b/>
              </w:rPr>
              <w:t>ПОСТАНОВЛЕНИЕ</w:t>
            </w:r>
          </w:p>
          <w:p w14:paraId="10900F84" w14:textId="4288D4DA" w:rsidR="002423AA" w:rsidRPr="00505510" w:rsidRDefault="002423AA" w:rsidP="002423AA">
            <w:pPr>
              <w:spacing w:after="0" w:line="360" w:lineRule="exact"/>
              <w:jc w:val="center"/>
              <w:rPr>
                <w:rFonts w:ascii="Times New Roman" w:hAnsi="Times New Roman"/>
                <w:b/>
              </w:rPr>
            </w:pPr>
          </w:p>
          <w:p w14:paraId="165A7D46" w14:textId="2884A43F" w:rsidR="002423AA" w:rsidRPr="00505510" w:rsidRDefault="002423AA" w:rsidP="002423AA">
            <w:pPr>
              <w:spacing w:after="0" w:line="360" w:lineRule="exact"/>
              <w:jc w:val="center"/>
              <w:rPr>
                <w:rFonts w:ascii="Times New Roman" w:hAnsi="Times New Roman"/>
                <w:b/>
              </w:rPr>
            </w:pPr>
          </w:p>
          <w:p w14:paraId="039DD91C" w14:textId="77777777" w:rsidR="002423AA" w:rsidRPr="00505510" w:rsidRDefault="002423AA" w:rsidP="002423AA">
            <w:pPr>
              <w:spacing w:after="0" w:line="360" w:lineRule="exact"/>
              <w:jc w:val="center"/>
              <w:rPr>
                <w:rFonts w:ascii="Times New Roman" w:hAnsi="Times New Roman"/>
                <w:b/>
              </w:rPr>
            </w:pPr>
          </w:p>
          <w:p w14:paraId="01AFEB49" w14:textId="77777777" w:rsidR="002423AA" w:rsidRPr="00505510" w:rsidRDefault="002423AA" w:rsidP="002423AA">
            <w:pPr>
              <w:spacing w:after="0" w:line="240" w:lineRule="auto"/>
              <w:jc w:val="center"/>
              <w:rPr>
                <w:rFonts w:ascii="Times New Roman" w:hAnsi="Times New Roman"/>
                <w:b/>
              </w:rPr>
            </w:pPr>
          </w:p>
          <w:p w14:paraId="54E20910" w14:textId="77777777" w:rsidR="002423AA" w:rsidRPr="00505510" w:rsidRDefault="002423AA" w:rsidP="002423AA">
            <w:pPr>
              <w:spacing w:after="0" w:line="360" w:lineRule="exact"/>
              <w:jc w:val="center"/>
            </w:pPr>
          </w:p>
        </w:tc>
      </w:tr>
      <w:tr w:rsidR="002423AA" w:rsidRPr="00505510" w14:paraId="30D55009" w14:textId="77777777" w:rsidTr="00322236">
        <w:tblPrEx>
          <w:tblCellMar>
            <w:left w:w="70" w:type="dxa"/>
            <w:right w:w="70" w:type="dxa"/>
          </w:tblCellMar>
        </w:tblPrEx>
        <w:tc>
          <w:tcPr>
            <w:tcW w:w="1985" w:type="dxa"/>
            <w:tcBorders>
              <w:bottom w:val="single" w:sz="4" w:space="0" w:color="auto"/>
            </w:tcBorders>
          </w:tcPr>
          <w:p w14:paraId="7307C23C" w14:textId="77777777" w:rsidR="002423AA" w:rsidRPr="00505510" w:rsidRDefault="002423AA" w:rsidP="002423AA">
            <w:pPr>
              <w:spacing w:after="0" w:line="240" w:lineRule="auto"/>
              <w:jc w:val="center"/>
              <w:rPr>
                <w:rFonts w:ascii="Times New Roman" w:hAnsi="Times New Roman"/>
              </w:rPr>
            </w:pPr>
            <w:r w:rsidRPr="00505510">
              <w:rPr>
                <w:rFonts w:ascii="Times New Roman" w:hAnsi="Times New Roman"/>
              </w:rPr>
              <w:t>11.02.2025</w:t>
            </w:r>
          </w:p>
        </w:tc>
        <w:tc>
          <w:tcPr>
            <w:tcW w:w="2731" w:type="dxa"/>
          </w:tcPr>
          <w:p w14:paraId="0BB35B61" w14:textId="77777777" w:rsidR="002423AA" w:rsidRPr="00505510" w:rsidRDefault="002423AA" w:rsidP="002423AA">
            <w:pPr>
              <w:spacing w:after="0" w:line="240" w:lineRule="auto"/>
              <w:rPr>
                <w:rFonts w:ascii="Times New Roman" w:hAnsi="Times New Roman"/>
                <w:position w:val="-6"/>
              </w:rPr>
            </w:pPr>
          </w:p>
        </w:tc>
        <w:tc>
          <w:tcPr>
            <w:tcW w:w="2797" w:type="dxa"/>
          </w:tcPr>
          <w:p w14:paraId="7AC55B25" w14:textId="77777777" w:rsidR="002423AA" w:rsidRPr="00505510" w:rsidRDefault="002423AA" w:rsidP="002423AA">
            <w:pPr>
              <w:spacing w:after="0" w:line="240" w:lineRule="auto"/>
              <w:jc w:val="right"/>
              <w:rPr>
                <w:rFonts w:ascii="Times New Roman" w:hAnsi="Times New Roman"/>
              </w:rPr>
            </w:pPr>
            <w:r w:rsidRPr="00505510">
              <w:rPr>
                <w:rFonts w:ascii="Times New Roman" w:hAnsi="Times New Roman"/>
                <w:position w:val="-6"/>
              </w:rPr>
              <w:t>№</w:t>
            </w:r>
          </w:p>
        </w:tc>
        <w:tc>
          <w:tcPr>
            <w:tcW w:w="1985" w:type="dxa"/>
            <w:tcBorders>
              <w:bottom w:val="single" w:sz="4" w:space="0" w:color="auto"/>
            </w:tcBorders>
          </w:tcPr>
          <w:p w14:paraId="0046A284" w14:textId="77777777" w:rsidR="002423AA" w:rsidRPr="00505510" w:rsidRDefault="002423AA" w:rsidP="002423AA">
            <w:pPr>
              <w:spacing w:after="0" w:line="240" w:lineRule="auto"/>
              <w:jc w:val="center"/>
              <w:rPr>
                <w:rFonts w:ascii="Times New Roman" w:hAnsi="Times New Roman"/>
              </w:rPr>
            </w:pPr>
            <w:r w:rsidRPr="00505510">
              <w:rPr>
                <w:rFonts w:ascii="Times New Roman" w:hAnsi="Times New Roman"/>
              </w:rPr>
              <w:t>71</w:t>
            </w:r>
          </w:p>
        </w:tc>
      </w:tr>
    </w:tbl>
    <w:p w14:paraId="026C37F3" w14:textId="77777777" w:rsidR="002423AA" w:rsidRPr="00505510" w:rsidRDefault="002423AA" w:rsidP="002423AA">
      <w:pPr>
        <w:spacing w:after="0" w:line="360" w:lineRule="auto"/>
        <w:jc w:val="center"/>
        <w:rPr>
          <w:rFonts w:ascii="Times New Roman" w:hAnsi="Times New Roman"/>
        </w:rPr>
      </w:pPr>
    </w:p>
    <w:p w14:paraId="0CAB1C81" w14:textId="77777777" w:rsidR="002423AA" w:rsidRPr="00505510" w:rsidRDefault="002423AA" w:rsidP="002423AA">
      <w:pPr>
        <w:spacing w:after="0" w:line="360" w:lineRule="auto"/>
        <w:jc w:val="center"/>
        <w:rPr>
          <w:rFonts w:ascii="Times New Roman" w:hAnsi="Times New Roman"/>
        </w:rPr>
      </w:pPr>
      <w:r w:rsidRPr="00505510">
        <w:rPr>
          <w:rFonts w:ascii="Times New Roman" w:hAnsi="Times New Roman"/>
        </w:rPr>
        <w:t>пгт Тужа</w:t>
      </w:r>
    </w:p>
    <w:p w14:paraId="1B712F53" w14:textId="77777777" w:rsidR="002423AA" w:rsidRPr="00505510" w:rsidRDefault="002423AA" w:rsidP="002423AA">
      <w:pPr>
        <w:spacing w:after="0" w:line="360" w:lineRule="exact"/>
        <w:jc w:val="center"/>
      </w:pPr>
    </w:p>
    <w:p w14:paraId="5C4845D4" w14:textId="1960D414" w:rsidR="002423AA" w:rsidRPr="00505510" w:rsidRDefault="002423AA" w:rsidP="008B0154">
      <w:pPr>
        <w:spacing w:after="0" w:line="240" w:lineRule="auto"/>
        <w:ind w:firstLine="709"/>
        <w:jc w:val="center"/>
        <w:rPr>
          <w:rFonts w:ascii="Times New Roman" w:hAnsi="Times New Roman"/>
          <w:b/>
          <w:lang w:eastAsia="ru-RU"/>
        </w:rPr>
      </w:pPr>
      <w:r w:rsidRPr="00505510">
        <w:rPr>
          <w:rFonts w:ascii="Times New Roman" w:hAnsi="Times New Roman"/>
          <w:b/>
        </w:rPr>
        <w:t>Об утверждении административного регламента предоставления муниципальной услуги «</w:t>
      </w:r>
      <w:r w:rsidRPr="00505510">
        <w:rPr>
          <w:rFonts w:ascii="Times New Roman" w:hAnsi="Times New Roman"/>
          <w:b/>
          <w:lang w:eastAsia="ru-RU"/>
        </w:rPr>
        <w:t>Предоставление юридическим и физическим лицам сведений о ранее приватизированном муниципальном имуществе</w:t>
      </w:r>
      <w:r w:rsidRPr="00505510">
        <w:rPr>
          <w:rFonts w:ascii="Times New Roman" w:hAnsi="Times New Roman"/>
          <w:b/>
        </w:rPr>
        <w:t>»</w:t>
      </w:r>
    </w:p>
    <w:p w14:paraId="5BABC6DB" w14:textId="77777777" w:rsidR="002423AA" w:rsidRPr="00505510" w:rsidRDefault="002423AA" w:rsidP="002423AA">
      <w:pPr>
        <w:spacing w:after="0" w:line="480" w:lineRule="exact"/>
        <w:jc w:val="both"/>
        <w:rPr>
          <w:rFonts w:ascii="Times New Roman" w:hAnsi="Times New Roman"/>
        </w:rPr>
      </w:pPr>
    </w:p>
    <w:p w14:paraId="67F8AE86" w14:textId="77777777" w:rsidR="002423AA" w:rsidRPr="00505510" w:rsidRDefault="002423AA" w:rsidP="002423AA">
      <w:pPr>
        <w:spacing w:after="0" w:line="360" w:lineRule="auto"/>
        <w:ind w:firstLine="709"/>
        <w:jc w:val="both"/>
        <w:rPr>
          <w:rFonts w:ascii="Times New Roman" w:hAnsi="Times New Roman"/>
        </w:rPr>
      </w:pPr>
      <w:r w:rsidRPr="00505510">
        <w:rPr>
          <w:rFonts w:ascii="Times New Roman" w:hAnsi="Times New Roman"/>
        </w:rPr>
        <w:t>В соответствии с Федеральным законом от 27.07.2010 № 210-ФЗ «Об организации предоставления государственных и муниципальных услуг», администрация Тужинского муниципального района ПОСТАНОВЛЯЕТ:</w:t>
      </w:r>
    </w:p>
    <w:p w14:paraId="4A4C4B42" w14:textId="77777777" w:rsidR="002423AA" w:rsidRPr="00505510" w:rsidRDefault="002423AA" w:rsidP="002423AA">
      <w:pPr>
        <w:spacing w:after="0" w:line="360" w:lineRule="auto"/>
        <w:ind w:firstLine="709"/>
        <w:jc w:val="both"/>
        <w:rPr>
          <w:rFonts w:ascii="Times New Roman" w:hAnsi="Times New Roman"/>
        </w:rPr>
      </w:pPr>
      <w:r w:rsidRPr="00505510">
        <w:rPr>
          <w:rFonts w:ascii="Times New Roman" w:hAnsi="Times New Roman"/>
        </w:rPr>
        <w:t>1. Утвердить административный регламент предоставления муниципальной услуги «</w:t>
      </w:r>
      <w:r w:rsidRPr="00505510">
        <w:rPr>
          <w:rFonts w:ascii="Times New Roman" w:hAnsi="Times New Roman"/>
          <w:lang w:eastAsia="ru-RU"/>
        </w:rPr>
        <w:t>Предоставление юридическим и физическим лицам сведений о ранее приватизированном муниципальном имуществе</w:t>
      </w:r>
      <w:r w:rsidRPr="00505510">
        <w:rPr>
          <w:rFonts w:ascii="Times New Roman" w:hAnsi="Times New Roman"/>
        </w:rPr>
        <w:t>» (далее — административный регламент) согласно приложению.</w:t>
      </w:r>
    </w:p>
    <w:p w14:paraId="6BEFF120" w14:textId="77777777" w:rsidR="002423AA" w:rsidRPr="00505510" w:rsidRDefault="002423AA" w:rsidP="002423AA">
      <w:pPr>
        <w:spacing w:after="0" w:line="360" w:lineRule="auto"/>
        <w:ind w:firstLine="709"/>
        <w:jc w:val="both"/>
        <w:rPr>
          <w:rFonts w:ascii="Times New Roman" w:hAnsi="Times New Roman"/>
        </w:rPr>
      </w:pPr>
      <w:r w:rsidRPr="00505510">
        <w:rPr>
          <w:rFonts w:ascii="Times New Roman" w:hAnsi="Times New Roman"/>
        </w:rPr>
        <w:t>2. Признать утратившими силу постановления администрации Тужинского муниципального района Кировской области:</w:t>
      </w:r>
    </w:p>
    <w:p w14:paraId="6F0243C5" w14:textId="77777777" w:rsidR="002423AA" w:rsidRPr="00505510" w:rsidRDefault="002423AA" w:rsidP="002423AA">
      <w:pPr>
        <w:spacing w:after="0" w:line="360" w:lineRule="auto"/>
        <w:ind w:firstLine="709"/>
        <w:jc w:val="both"/>
        <w:rPr>
          <w:rFonts w:ascii="Times New Roman" w:hAnsi="Times New Roman"/>
        </w:rPr>
      </w:pPr>
      <w:r w:rsidRPr="00505510">
        <w:rPr>
          <w:rFonts w:ascii="Times New Roman" w:hAnsi="Times New Roman"/>
        </w:rPr>
        <w:t xml:space="preserve"> от 12.03.2019 № 187 «Об утверждении административного регламента предоставления муниципальной услуги «</w:t>
      </w:r>
      <w:r w:rsidRPr="00505510">
        <w:rPr>
          <w:rFonts w:ascii="Times New Roman" w:hAnsi="Times New Roman"/>
          <w:lang w:eastAsia="ru-RU"/>
        </w:rPr>
        <w:t>Предоставление юридическим и физическим лицам сведений о ранее приватизированном муниципальном имуществе</w:t>
      </w:r>
      <w:r w:rsidRPr="00505510">
        <w:rPr>
          <w:rFonts w:ascii="Times New Roman" w:hAnsi="Times New Roman"/>
        </w:rPr>
        <w:t>»;</w:t>
      </w:r>
    </w:p>
    <w:p w14:paraId="44EED32E" w14:textId="77777777" w:rsidR="002423AA" w:rsidRPr="00505510" w:rsidRDefault="002423AA" w:rsidP="002423AA">
      <w:pPr>
        <w:spacing w:after="0" w:line="360" w:lineRule="auto"/>
        <w:ind w:firstLine="709"/>
        <w:jc w:val="both"/>
        <w:rPr>
          <w:rFonts w:ascii="Times New Roman" w:hAnsi="Times New Roman"/>
        </w:rPr>
      </w:pPr>
      <w:r w:rsidRPr="00505510">
        <w:rPr>
          <w:rFonts w:ascii="Times New Roman" w:hAnsi="Times New Roman"/>
        </w:rPr>
        <w:t>от 22.04.2021 № 133 «О внесении изменений в постановление администрации Тужинского муниципального района от 12.03.2019 № 187».</w:t>
      </w:r>
    </w:p>
    <w:p w14:paraId="192853DF" w14:textId="77777777" w:rsidR="002423AA" w:rsidRPr="00505510" w:rsidRDefault="002423AA" w:rsidP="002423AA">
      <w:pPr>
        <w:spacing w:after="0" w:line="360" w:lineRule="auto"/>
        <w:ind w:firstLine="709"/>
        <w:jc w:val="both"/>
        <w:rPr>
          <w:rFonts w:ascii="Times New Roman" w:hAnsi="Times New Roman"/>
        </w:rPr>
      </w:pPr>
      <w:r w:rsidRPr="00505510">
        <w:rPr>
          <w:rFonts w:ascii="Times New Roman" w:hAnsi="Times New Roman"/>
        </w:rPr>
        <w:t>3.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14:paraId="3B26426B" w14:textId="77777777" w:rsidR="002423AA" w:rsidRPr="00505510" w:rsidRDefault="002423AA" w:rsidP="002423AA">
      <w:pPr>
        <w:spacing w:after="0" w:line="360" w:lineRule="auto"/>
        <w:ind w:firstLine="709"/>
        <w:jc w:val="both"/>
        <w:rPr>
          <w:rFonts w:ascii="Times New Roman" w:hAnsi="Times New Roman"/>
        </w:rPr>
      </w:pPr>
      <w:r w:rsidRPr="00505510">
        <w:rPr>
          <w:rFonts w:ascii="Times New Roman" w:hAnsi="Times New Roman"/>
        </w:rPr>
        <w:t>4. Разместить административный регламент на официальном сайте администрации Тужинского муниципального района, в сети Интернет и на Едином портале государственных и муниципальных услуг (</w:t>
      </w:r>
      <w:hyperlink r:id="rId14" w:history="1">
        <w:r w:rsidRPr="00505510">
          <w:rPr>
            <w:rFonts w:ascii="Times New Roman" w:hAnsi="Times New Roman"/>
            <w:color w:val="0000FF"/>
            <w:u w:val="single"/>
            <w:lang w:val="en-US"/>
          </w:rPr>
          <w:t>www</w:t>
        </w:r>
        <w:r w:rsidRPr="00505510">
          <w:rPr>
            <w:rFonts w:ascii="Times New Roman" w:hAnsi="Times New Roman"/>
            <w:color w:val="0000FF"/>
            <w:u w:val="single"/>
          </w:rPr>
          <w:t>.</w:t>
        </w:r>
        <w:r w:rsidRPr="00505510">
          <w:rPr>
            <w:rFonts w:ascii="Times New Roman" w:hAnsi="Times New Roman"/>
            <w:color w:val="0000FF"/>
            <w:u w:val="single"/>
            <w:lang w:val="en-US"/>
          </w:rPr>
          <w:t>gosuslugi</w:t>
        </w:r>
        <w:r w:rsidRPr="00505510">
          <w:rPr>
            <w:rFonts w:ascii="Times New Roman" w:hAnsi="Times New Roman"/>
            <w:color w:val="0000FF"/>
            <w:u w:val="single"/>
          </w:rPr>
          <w:t>.</w:t>
        </w:r>
        <w:r w:rsidRPr="00505510">
          <w:rPr>
            <w:rFonts w:ascii="Times New Roman" w:hAnsi="Times New Roman"/>
            <w:color w:val="0000FF"/>
            <w:u w:val="single"/>
            <w:lang w:val="en-US"/>
          </w:rPr>
          <w:t>ru</w:t>
        </w:r>
      </w:hyperlink>
      <w:r w:rsidRPr="00505510">
        <w:rPr>
          <w:rFonts w:ascii="Times New Roman" w:hAnsi="Times New Roman"/>
        </w:rPr>
        <w:t>).</w:t>
      </w:r>
    </w:p>
    <w:p w14:paraId="45CEC362" w14:textId="77777777" w:rsidR="002423AA" w:rsidRPr="00505510" w:rsidRDefault="002423AA" w:rsidP="002423AA">
      <w:pPr>
        <w:spacing w:after="0" w:line="720" w:lineRule="exact"/>
        <w:ind w:firstLine="709"/>
        <w:jc w:val="both"/>
        <w:rPr>
          <w:rFonts w:ascii="Times New Roman" w:hAnsi="Times New Roman"/>
        </w:rPr>
      </w:pPr>
    </w:p>
    <w:p w14:paraId="282A6F81" w14:textId="77777777" w:rsidR="002423AA" w:rsidRPr="00505510" w:rsidRDefault="002423AA" w:rsidP="002423AA">
      <w:pPr>
        <w:spacing w:after="0" w:line="240" w:lineRule="auto"/>
        <w:rPr>
          <w:rFonts w:ascii="Times New Roman" w:hAnsi="Times New Roman"/>
        </w:rPr>
      </w:pPr>
      <w:r w:rsidRPr="00505510">
        <w:rPr>
          <w:rFonts w:ascii="Times New Roman" w:hAnsi="Times New Roman"/>
        </w:rPr>
        <w:t>Глава Тужинского</w:t>
      </w:r>
    </w:p>
    <w:p w14:paraId="7F0466B9" w14:textId="387A6EF9" w:rsidR="002423AA" w:rsidRPr="00505510" w:rsidRDefault="002423AA" w:rsidP="002423AA">
      <w:pPr>
        <w:spacing w:after="0" w:line="240" w:lineRule="auto"/>
        <w:rPr>
          <w:rFonts w:ascii="Times New Roman" w:hAnsi="Times New Roman"/>
        </w:rPr>
      </w:pPr>
      <w:r w:rsidRPr="00505510">
        <w:rPr>
          <w:rFonts w:ascii="Times New Roman" w:hAnsi="Times New Roman"/>
        </w:rPr>
        <w:t>муниципального района          Т.А. Лобанова</w:t>
      </w:r>
    </w:p>
    <w:p w14:paraId="4796407F" w14:textId="77777777" w:rsidR="002423AA" w:rsidRPr="002423AA" w:rsidRDefault="002423AA" w:rsidP="008B0154">
      <w:pPr>
        <w:spacing w:after="0" w:line="240" w:lineRule="auto"/>
        <w:rPr>
          <w:rFonts w:ascii="Times New Roman" w:hAnsi="Times New Roman"/>
          <w:sz w:val="28"/>
          <w:szCs w:val="28"/>
        </w:rPr>
      </w:pPr>
    </w:p>
    <w:p w14:paraId="6A352AF7" w14:textId="77777777" w:rsidR="002423AA" w:rsidRPr="002423AA" w:rsidRDefault="002423AA" w:rsidP="002423AA">
      <w:pPr>
        <w:spacing w:after="0" w:line="240" w:lineRule="auto"/>
        <w:ind w:left="5670"/>
        <w:rPr>
          <w:rFonts w:ascii="Times New Roman" w:hAnsi="Times New Roman"/>
          <w:sz w:val="28"/>
          <w:szCs w:val="28"/>
        </w:rPr>
      </w:pPr>
      <w:r w:rsidRPr="002423AA">
        <w:rPr>
          <w:rFonts w:ascii="Times New Roman" w:hAnsi="Times New Roman"/>
          <w:sz w:val="28"/>
          <w:szCs w:val="28"/>
        </w:rPr>
        <w:lastRenderedPageBreak/>
        <w:t xml:space="preserve">Приложение </w:t>
      </w:r>
    </w:p>
    <w:p w14:paraId="14BE35FA" w14:textId="77777777" w:rsidR="002423AA" w:rsidRPr="002423AA" w:rsidRDefault="002423AA" w:rsidP="002423AA">
      <w:pPr>
        <w:spacing w:after="0" w:line="240" w:lineRule="auto"/>
        <w:ind w:left="5670"/>
        <w:rPr>
          <w:rFonts w:ascii="Times New Roman" w:hAnsi="Times New Roman"/>
          <w:sz w:val="28"/>
          <w:szCs w:val="28"/>
        </w:rPr>
      </w:pPr>
    </w:p>
    <w:p w14:paraId="60296F0A" w14:textId="77777777" w:rsidR="002423AA" w:rsidRPr="002423AA" w:rsidRDefault="002423AA" w:rsidP="002423AA">
      <w:pPr>
        <w:spacing w:after="0" w:line="240" w:lineRule="auto"/>
        <w:ind w:left="5670"/>
        <w:rPr>
          <w:rFonts w:ascii="Times New Roman" w:hAnsi="Times New Roman"/>
          <w:sz w:val="28"/>
          <w:szCs w:val="28"/>
        </w:rPr>
      </w:pPr>
      <w:r w:rsidRPr="002423AA">
        <w:rPr>
          <w:rFonts w:ascii="Times New Roman" w:hAnsi="Times New Roman"/>
          <w:sz w:val="28"/>
          <w:szCs w:val="28"/>
        </w:rPr>
        <w:t>УТВЕРЖДЕН</w:t>
      </w:r>
    </w:p>
    <w:p w14:paraId="3095CDD1" w14:textId="77777777" w:rsidR="002423AA" w:rsidRPr="002423AA" w:rsidRDefault="002423AA" w:rsidP="002423AA">
      <w:pPr>
        <w:spacing w:after="0" w:line="240" w:lineRule="auto"/>
        <w:ind w:left="5670"/>
        <w:rPr>
          <w:rFonts w:ascii="Times New Roman" w:hAnsi="Times New Roman"/>
          <w:sz w:val="28"/>
          <w:szCs w:val="28"/>
        </w:rPr>
      </w:pPr>
      <w:r w:rsidRPr="002423AA">
        <w:rPr>
          <w:rFonts w:ascii="Times New Roman" w:hAnsi="Times New Roman"/>
          <w:sz w:val="28"/>
          <w:szCs w:val="28"/>
        </w:rPr>
        <w:t>постановлением</w:t>
      </w:r>
    </w:p>
    <w:p w14:paraId="7E059613" w14:textId="77777777" w:rsidR="002423AA" w:rsidRPr="002423AA" w:rsidRDefault="002423AA" w:rsidP="002423AA">
      <w:pPr>
        <w:spacing w:after="0" w:line="240" w:lineRule="auto"/>
        <w:ind w:left="5670"/>
        <w:rPr>
          <w:rFonts w:ascii="Times New Roman" w:hAnsi="Times New Roman"/>
          <w:sz w:val="28"/>
          <w:szCs w:val="28"/>
        </w:rPr>
      </w:pPr>
      <w:r w:rsidRPr="002423AA">
        <w:rPr>
          <w:rFonts w:ascii="Times New Roman" w:hAnsi="Times New Roman"/>
          <w:sz w:val="28"/>
          <w:szCs w:val="28"/>
        </w:rPr>
        <w:t>администрации Тужинского муниципального района</w:t>
      </w:r>
    </w:p>
    <w:p w14:paraId="375B5E39" w14:textId="77777777" w:rsidR="002423AA" w:rsidRPr="002423AA" w:rsidRDefault="002423AA" w:rsidP="002423AA">
      <w:pPr>
        <w:spacing w:after="0" w:line="240" w:lineRule="auto"/>
        <w:ind w:left="5670"/>
        <w:rPr>
          <w:rFonts w:ascii="Times New Roman" w:hAnsi="Times New Roman"/>
          <w:sz w:val="28"/>
          <w:szCs w:val="28"/>
        </w:rPr>
      </w:pPr>
      <w:r w:rsidRPr="002423AA">
        <w:rPr>
          <w:rFonts w:ascii="Times New Roman" w:hAnsi="Times New Roman"/>
          <w:sz w:val="28"/>
          <w:szCs w:val="28"/>
        </w:rPr>
        <w:t>от 11.02.2025 № 71</w:t>
      </w:r>
    </w:p>
    <w:p w14:paraId="473A8C58" w14:textId="77777777" w:rsidR="002423AA" w:rsidRPr="002423AA" w:rsidRDefault="002423AA" w:rsidP="002423AA">
      <w:pPr>
        <w:shd w:val="clear" w:color="auto" w:fill="FFFFFF"/>
        <w:spacing w:after="0" w:line="240" w:lineRule="auto"/>
        <w:ind w:left="5670"/>
        <w:rPr>
          <w:rFonts w:ascii="Times New Roman" w:eastAsia="Times New Roman" w:hAnsi="Times New Roman"/>
          <w:color w:val="000000"/>
          <w:sz w:val="24"/>
          <w:szCs w:val="24"/>
          <w:lang w:eastAsia="ru-RU"/>
        </w:rPr>
      </w:pPr>
    </w:p>
    <w:p w14:paraId="2C26EB6E" w14:textId="77777777" w:rsidR="002423AA" w:rsidRPr="002423AA" w:rsidRDefault="002423AA" w:rsidP="002423AA">
      <w:pPr>
        <w:shd w:val="clear" w:color="auto" w:fill="FFFFFF"/>
        <w:spacing w:after="0" w:line="240" w:lineRule="auto"/>
        <w:ind w:left="5670"/>
        <w:rPr>
          <w:rFonts w:ascii="Times New Roman" w:eastAsia="Times New Roman" w:hAnsi="Times New Roman"/>
          <w:color w:val="000000"/>
          <w:sz w:val="24"/>
          <w:szCs w:val="24"/>
          <w:lang w:eastAsia="ru-RU"/>
        </w:rPr>
      </w:pPr>
    </w:p>
    <w:p w14:paraId="6C229E2B" w14:textId="77777777" w:rsidR="002423AA" w:rsidRPr="002423AA" w:rsidRDefault="002423AA" w:rsidP="002423AA">
      <w:pPr>
        <w:shd w:val="clear" w:color="auto" w:fill="FFFFFF"/>
        <w:spacing w:after="0" w:line="240" w:lineRule="auto"/>
        <w:ind w:left="5670"/>
        <w:rPr>
          <w:rFonts w:ascii="Times New Roman" w:eastAsia="Times New Roman" w:hAnsi="Times New Roman"/>
          <w:color w:val="000000"/>
          <w:sz w:val="24"/>
          <w:szCs w:val="24"/>
          <w:lang w:eastAsia="ru-RU"/>
        </w:rPr>
      </w:pPr>
    </w:p>
    <w:p w14:paraId="071AD534" w14:textId="77777777" w:rsidR="002423AA" w:rsidRPr="002423AA" w:rsidRDefault="002423AA" w:rsidP="002423AA">
      <w:pPr>
        <w:spacing w:after="0" w:line="240" w:lineRule="auto"/>
        <w:ind w:firstLine="709"/>
        <w:jc w:val="center"/>
        <w:rPr>
          <w:rFonts w:ascii="Times New Roman" w:hAnsi="Times New Roman"/>
          <w:b/>
          <w:sz w:val="28"/>
          <w:szCs w:val="28"/>
        </w:rPr>
      </w:pPr>
      <w:r w:rsidRPr="002423AA">
        <w:rPr>
          <w:rFonts w:ascii="Times New Roman" w:hAnsi="Times New Roman"/>
          <w:b/>
          <w:sz w:val="28"/>
          <w:szCs w:val="28"/>
        </w:rPr>
        <w:t>Административный регламент</w:t>
      </w:r>
    </w:p>
    <w:p w14:paraId="2B71EFDA" w14:textId="77777777" w:rsidR="002423AA" w:rsidRPr="002423AA" w:rsidRDefault="002423AA" w:rsidP="002423AA">
      <w:pPr>
        <w:spacing w:after="0" w:line="240" w:lineRule="auto"/>
        <w:ind w:firstLine="709"/>
        <w:jc w:val="center"/>
        <w:rPr>
          <w:rFonts w:ascii="Times New Roman" w:hAnsi="Times New Roman"/>
          <w:b/>
          <w:sz w:val="28"/>
          <w:szCs w:val="28"/>
        </w:rPr>
      </w:pPr>
      <w:r w:rsidRPr="002423AA">
        <w:rPr>
          <w:rFonts w:ascii="Times New Roman" w:hAnsi="Times New Roman"/>
          <w:b/>
          <w:sz w:val="28"/>
          <w:szCs w:val="28"/>
        </w:rPr>
        <w:t>предоставления муниципальной услуги «</w:t>
      </w:r>
      <w:r w:rsidRPr="002423AA">
        <w:rPr>
          <w:rFonts w:ascii="Times New Roman" w:hAnsi="Times New Roman"/>
          <w:b/>
          <w:sz w:val="28"/>
          <w:szCs w:val="28"/>
          <w:lang w:eastAsia="ru-RU"/>
        </w:rPr>
        <w:t>Предоставление юридическим и физическим лицам сведений о ранее приватизированном муниципальном имуществе</w:t>
      </w:r>
      <w:r w:rsidRPr="002423AA">
        <w:rPr>
          <w:rFonts w:ascii="Times New Roman" w:hAnsi="Times New Roman"/>
          <w:b/>
          <w:sz w:val="28"/>
          <w:szCs w:val="28"/>
        </w:rPr>
        <w:t>»</w:t>
      </w:r>
    </w:p>
    <w:p w14:paraId="4D0B4E5E" w14:textId="77777777" w:rsidR="002423AA" w:rsidRPr="002423AA" w:rsidRDefault="002423AA" w:rsidP="002423AA">
      <w:pPr>
        <w:spacing w:after="0" w:line="276" w:lineRule="auto"/>
        <w:ind w:firstLine="709"/>
        <w:jc w:val="both"/>
        <w:rPr>
          <w:rFonts w:ascii="Times New Roman" w:hAnsi="Times New Roman"/>
          <w:sz w:val="28"/>
          <w:szCs w:val="28"/>
        </w:rPr>
      </w:pPr>
      <w:r w:rsidRPr="002423AA">
        <w:rPr>
          <w:rFonts w:ascii="Times New Roman" w:hAnsi="Times New Roman"/>
          <w:sz w:val="28"/>
          <w:szCs w:val="28"/>
        </w:rPr>
        <w:t> </w:t>
      </w:r>
    </w:p>
    <w:p w14:paraId="45CA53A0" w14:textId="77777777" w:rsidR="002423AA" w:rsidRPr="002423AA" w:rsidRDefault="002423AA" w:rsidP="002423AA">
      <w:pPr>
        <w:spacing w:after="0" w:line="276" w:lineRule="auto"/>
        <w:ind w:firstLine="709"/>
        <w:jc w:val="center"/>
        <w:rPr>
          <w:rFonts w:ascii="Times New Roman" w:hAnsi="Times New Roman"/>
          <w:b/>
          <w:sz w:val="28"/>
          <w:szCs w:val="28"/>
        </w:rPr>
      </w:pPr>
      <w:r w:rsidRPr="002423AA">
        <w:rPr>
          <w:rFonts w:ascii="Times New Roman" w:hAnsi="Times New Roman"/>
          <w:b/>
          <w:sz w:val="28"/>
          <w:szCs w:val="28"/>
        </w:rPr>
        <w:t>1. Общие положения</w:t>
      </w:r>
    </w:p>
    <w:p w14:paraId="7DF6F50B" w14:textId="77777777" w:rsidR="002423AA" w:rsidRPr="002423AA" w:rsidRDefault="002423AA" w:rsidP="002423AA">
      <w:pPr>
        <w:spacing w:after="0" w:line="276" w:lineRule="auto"/>
        <w:ind w:firstLine="709"/>
        <w:jc w:val="both"/>
        <w:rPr>
          <w:rFonts w:ascii="Times New Roman" w:hAnsi="Times New Roman"/>
          <w:sz w:val="28"/>
          <w:szCs w:val="28"/>
        </w:rPr>
      </w:pPr>
      <w:r w:rsidRPr="002423AA">
        <w:rPr>
          <w:rFonts w:ascii="Times New Roman" w:hAnsi="Times New Roman"/>
          <w:sz w:val="28"/>
          <w:szCs w:val="28"/>
        </w:rPr>
        <w:t>1.1. Предмет регулирования регламента</w:t>
      </w:r>
    </w:p>
    <w:p w14:paraId="0623919F" w14:textId="77777777" w:rsidR="002423AA" w:rsidRPr="002423AA" w:rsidRDefault="002423AA" w:rsidP="002423AA">
      <w:pPr>
        <w:spacing w:after="200" w:line="276" w:lineRule="auto"/>
        <w:ind w:firstLine="709"/>
        <w:jc w:val="both"/>
        <w:rPr>
          <w:rFonts w:ascii="Times New Roman" w:hAnsi="Times New Roman"/>
          <w:sz w:val="28"/>
          <w:szCs w:val="28"/>
          <w:lang w:eastAsia="ru-RU"/>
        </w:rPr>
      </w:pPr>
      <w:r w:rsidRPr="002423AA">
        <w:rPr>
          <w:rFonts w:ascii="Times New Roman" w:hAnsi="Times New Roman"/>
          <w:sz w:val="28"/>
          <w:szCs w:val="28"/>
        </w:rPr>
        <w:t>Административный регламент предоставления муниципальной услуги «</w:t>
      </w:r>
      <w:r w:rsidRPr="002423AA">
        <w:rPr>
          <w:rFonts w:ascii="Times New Roman" w:hAnsi="Times New Roman"/>
          <w:sz w:val="28"/>
          <w:szCs w:val="28"/>
          <w:lang w:eastAsia="ru-RU"/>
        </w:rPr>
        <w:t>Предоставление юридическим и физическим лицам сведений о ранее приватизированном муниципальном имуществе</w:t>
      </w:r>
      <w:r w:rsidRPr="002423AA">
        <w:rPr>
          <w:rFonts w:ascii="Times New Roman" w:hAnsi="Times New Roman"/>
          <w:sz w:val="28"/>
          <w:szCs w:val="28"/>
        </w:rPr>
        <w:t xml:space="preserve">» (далее - Административный регламент) </w:t>
      </w:r>
      <w:r w:rsidRPr="002423AA">
        <w:rPr>
          <w:rFonts w:ascii="Times New Roman" w:hAnsi="Times New Roman"/>
          <w:sz w:val="28"/>
          <w:szCs w:val="28"/>
          <w:lang w:eastAsia="ru-RU"/>
        </w:rPr>
        <w:t xml:space="preserve">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 </w:t>
      </w:r>
    </w:p>
    <w:p w14:paraId="1D964686" w14:textId="77777777" w:rsidR="002423AA" w:rsidRPr="002423AA" w:rsidRDefault="002423AA" w:rsidP="002423AA">
      <w:pPr>
        <w:spacing w:after="0" w:line="276" w:lineRule="auto"/>
        <w:ind w:firstLine="709"/>
        <w:jc w:val="both"/>
        <w:rPr>
          <w:rFonts w:ascii="Times New Roman" w:hAnsi="Times New Roman"/>
          <w:sz w:val="28"/>
          <w:szCs w:val="28"/>
        </w:rPr>
      </w:pPr>
      <w:r w:rsidRPr="002423AA">
        <w:rPr>
          <w:rFonts w:ascii="Times New Roman" w:hAnsi="Times New Roman"/>
          <w:sz w:val="28"/>
          <w:szCs w:val="28"/>
          <w:lang w:eastAsia="ru-RU"/>
        </w:rPr>
        <w:t>Основные понятия в настоящем регламенте используются в том же значении, в котором они приведены в Федеральном законе от 27.07.2010 № 210-ФЗ «Об организации предоставления государственных и муниципальных услуг» и иных нормативных правовых актах Российской Федерации и Кировской области.</w:t>
      </w:r>
    </w:p>
    <w:p w14:paraId="291C3A47" w14:textId="77777777" w:rsidR="002423AA" w:rsidRPr="002423AA" w:rsidRDefault="002423AA" w:rsidP="002423AA">
      <w:pPr>
        <w:spacing w:after="0" w:line="276" w:lineRule="auto"/>
        <w:ind w:firstLine="709"/>
        <w:jc w:val="both"/>
        <w:rPr>
          <w:rFonts w:ascii="Times New Roman" w:hAnsi="Times New Roman"/>
          <w:sz w:val="28"/>
          <w:szCs w:val="28"/>
        </w:rPr>
      </w:pPr>
      <w:r w:rsidRPr="002423AA">
        <w:rPr>
          <w:rFonts w:ascii="Times New Roman" w:hAnsi="Times New Roman"/>
          <w:sz w:val="28"/>
          <w:szCs w:val="28"/>
        </w:rPr>
        <w:t>1.2. Круг заявителей</w:t>
      </w:r>
    </w:p>
    <w:p w14:paraId="3AF48717" w14:textId="77777777" w:rsidR="002423AA" w:rsidRPr="002423AA" w:rsidRDefault="002423AA" w:rsidP="002423AA">
      <w:pPr>
        <w:spacing w:after="0" w:line="276" w:lineRule="auto"/>
        <w:ind w:firstLine="709"/>
        <w:jc w:val="both"/>
        <w:rPr>
          <w:rFonts w:ascii="Times New Roman" w:hAnsi="Times New Roman"/>
          <w:sz w:val="28"/>
          <w:szCs w:val="28"/>
        </w:rPr>
      </w:pPr>
      <w:r w:rsidRPr="002423AA">
        <w:rPr>
          <w:rFonts w:ascii="Times New Roman" w:hAnsi="Times New Roman"/>
          <w:sz w:val="28"/>
          <w:szCs w:val="28"/>
        </w:rPr>
        <w:t xml:space="preserve">Заявителями на предоставление муниципальной услуги являются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2423AA">
        <w:rPr>
          <w:rFonts w:ascii="Times New Roman" w:hAnsi="Times New Roman"/>
          <w:sz w:val="28"/>
          <w:szCs w:val="28"/>
        </w:rPr>
        <w:lastRenderedPageBreak/>
        <w:t>либо их уполномоченные представители, обратившиеся в орган, предоставляющий муниципальные услуги, либо в организации, указанные в частях 2 и 3 статьи 1 Федерального закона № 210-ФЗ, 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статьей 15.1 Федерального закона                  № 210-ФЗ, выраженным в устной, письменной или электронной форме.</w:t>
      </w:r>
    </w:p>
    <w:p w14:paraId="51EF5A44" w14:textId="77777777" w:rsidR="002423AA" w:rsidRPr="002423AA" w:rsidRDefault="002423AA" w:rsidP="002423AA">
      <w:pPr>
        <w:spacing w:after="0" w:line="276" w:lineRule="auto"/>
        <w:ind w:firstLine="709"/>
        <w:jc w:val="both"/>
        <w:rPr>
          <w:rFonts w:ascii="Times New Roman" w:hAnsi="Times New Roman"/>
          <w:sz w:val="28"/>
          <w:szCs w:val="28"/>
        </w:rPr>
      </w:pPr>
      <w:r w:rsidRPr="002423AA">
        <w:rPr>
          <w:rFonts w:ascii="Times New Roman" w:hAnsi="Times New Roman"/>
          <w:sz w:val="28"/>
          <w:szCs w:val="28"/>
        </w:rPr>
        <w:t>1.3. Требования к порядку информирования о предоставлении муниципальной услуги</w:t>
      </w:r>
    </w:p>
    <w:p w14:paraId="6666C588" w14:textId="77777777" w:rsidR="002423AA" w:rsidRPr="002423AA" w:rsidRDefault="002423AA" w:rsidP="002423AA">
      <w:pPr>
        <w:spacing w:after="0" w:line="276" w:lineRule="auto"/>
        <w:ind w:firstLine="709"/>
        <w:jc w:val="both"/>
        <w:rPr>
          <w:rFonts w:ascii="Times New Roman" w:hAnsi="Times New Roman"/>
          <w:sz w:val="28"/>
          <w:szCs w:val="28"/>
        </w:rPr>
      </w:pPr>
      <w:r w:rsidRPr="002423AA">
        <w:rPr>
          <w:rFonts w:ascii="Times New Roman" w:hAnsi="Times New Roman"/>
          <w:sz w:val="28"/>
          <w:szCs w:val="28"/>
        </w:rPr>
        <w:t xml:space="preserve">1.3.1. Порядок получения информации по вопросам предоставления муниципальной услуги. </w:t>
      </w:r>
    </w:p>
    <w:p w14:paraId="0FB4E2A7" w14:textId="77777777" w:rsidR="002423AA" w:rsidRPr="002423AA" w:rsidRDefault="002423AA" w:rsidP="002423AA">
      <w:pPr>
        <w:spacing w:after="0" w:line="276" w:lineRule="auto"/>
        <w:ind w:firstLine="709"/>
        <w:jc w:val="both"/>
        <w:rPr>
          <w:rFonts w:ascii="Times New Roman" w:hAnsi="Times New Roman"/>
          <w:sz w:val="28"/>
          <w:szCs w:val="28"/>
        </w:rPr>
      </w:pPr>
      <w:r w:rsidRPr="002423AA">
        <w:rPr>
          <w:rFonts w:ascii="Times New Roman" w:hAnsi="Times New Roman"/>
          <w:sz w:val="28"/>
          <w:szCs w:val="28"/>
        </w:rPr>
        <w:t>Информацию по вопросам предоставления муниципальной услуги и</w:t>
      </w:r>
      <w:r w:rsidRPr="002423AA">
        <w:rPr>
          <w:rFonts w:ascii="Times New Roman" w:hAnsi="Times New Roman"/>
          <w:sz w:val="28"/>
          <w:szCs w:val="28"/>
          <w:lang w:val="en-US"/>
        </w:rPr>
        <w:t> </w:t>
      </w:r>
      <w:r w:rsidRPr="002423AA">
        <w:rPr>
          <w:rFonts w:ascii="Times New Roman" w:hAnsi="Times New Roman"/>
          <w:sz w:val="28"/>
          <w:szCs w:val="28"/>
        </w:rPr>
        <w:t>услуг, которые являются необходимыми и обязательными для</w:t>
      </w:r>
      <w:r w:rsidRPr="002423AA">
        <w:rPr>
          <w:rFonts w:ascii="Times New Roman" w:hAnsi="Times New Roman"/>
          <w:sz w:val="28"/>
          <w:szCs w:val="28"/>
          <w:lang w:val="en-US"/>
        </w:rPr>
        <w:t> </w:t>
      </w:r>
      <w:r w:rsidRPr="002423AA">
        <w:rPr>
          <w:rFonts w:ascii="Times New Roman" w:hAnsi="Times New Roman"/>
          <w:sz w:val="28"/>
          <w:szCs w:val="28"/>
        </w:rPr>
        <w:t>предоставления муниципальной услуги, сведений о ходе предоставления указанных услуг можно получить:</w:t>
      </w:r>
    </w:p>
    <w:p w14:paraId="2967D7E4" w14:textId="77777777" w:rsidR="002423AA" w:rsidRPr="002423AA" w:rsidRDefault="002423AA" w:rsidP="002423AA">
      <w:pPr>
        <w:spacing w:after="0" w:line="276" w:lineRule="auto"/>
        <w:ind w:firstLine="709"/>
        <w:jc w:val="both"/>
        <w:rPr>
          <w:rFonts w:ascii="Times New Roman" w:hAnsi="Times New Roman"/>
          <w:sz w:val="28"/>
          <w:szCs w:val="28"/>
        </w:rPr>
      </w:pPr>
      <w:r w:rsidRPr="002423AA">
        <w:rPr>
          <w:rFonts w:ascii="Times New Roman" w:hAnsi="Times New Roman"/>
          <w:sz w:val="28"/>
          <w:szCs w:val="28"/>
        </w:rPr>
        <w:t xml:space="preserve">на официальном сайте </w:t>
      </w:r>
      <w:r w:rsidRPr="002423AA">
        <w:rPr>
          <w:rFonts w:ascii="Times New Roman" w:hAnsi="Times New Roman"/>
          <w:sz w:val="28"/>
          <w:szCs w:val="28"/>
          <w:lang w:eastAsia="ru-RU"/>
        </w:rPr>
        <w:t>органа, предоставляющего муниципальную услугу в информационно-телекоммуникационной сети «Интернет» (далее – сеть «Интернет»)</w:t>
      </w:r>
      <w:r w:rsidRPr="002423AA">
        <w:rPr>
          <w:rFonts w:ascii="Times New Roman" w:hAnsi="Times New Roman"/>
          <w:sz w:val="28"/>
          <w:szCs w:val="28"/>
        </w:rPr>
        <w:t>;</w:t>
      </w:r>
    </w:p>
    <w:p w14:paraId="0FD21AA6" w14:textId="77777777" w:rsidR="002423AA" w:rsidRPr="002423AA" w:rsidRDefault="002423AA" w:rsidP="002423AA">
      <w:pPr>
        <w:spacing w:after="0" w:line="276" w:lineRule="auto"/>
        <w:ind w:firstLine="709"/>
        <w:jc w:val="both"/>
        <w:rPr>
          <w:rFonts w:ascii="Times New Roman" w:hAnsi="Times New Roman"/>
          <w:sz w:val="28"/>
          <w:szCs w:val="28"/>
        </w:rPr>
      </w:pPr>
      <w:r w:rsidRPr="002423AA">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14:paraId="0A551D76" w14:textId="77777777" w:rsidR="002423AA" w:rsidRPr="002423AA" w:rsidRDefault="002423AA" w:rsidP="002423AA">
      <w:pPr>
        <w:spacing w:after="0" w:line="276" w:lineRule="auto"/>
        <w:ind w:firstLine="709"/>
        <w:jc w:val="both"/>
        <w:rPr>
          <w:rFonts w:ascii="Times New Roman" w:hAnsi="Times New Roman"/>
          <w:sz w:val="28"/>
          <w:szCs w:val="28"/>
        </w:rPr>
      </w:pPr>
      <w:r w:rsidRPr="002423AA">
        <w:rPr>
          <w:rFonts w:ascii="Times New Roman" w:hAnsi="Times New Roman"/>
          <w:sz w:val="28"/>
          <w:szCs w:val="2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14:paraId="7E57F275" w14:textId="77777777" w:rsidR="002423AA" w:rsidRPr="002423AA" w:rsidRDefault="002423AA" w:rsidP="002423AA">
      <w:pPr>
        <w:spacing w:after="0" w:line="276" w:lineRule="auto"/>
        <w:ind w:firstLine="709"/>
        <w:jc w:val="both"/>
        <w:rPr>
          <w:rFonts w:ascii="Times New Roman" w:hAnsi="Times New Roman"/>
          <w:sz w:val="28"/>
          <w:szCs w:val="28"/>
        </w:rPr>
      </w:pPr>
      <w:r w:rsidRPr="002423AA">
        <w:rPr>
          <w:rFonts w:ascii="Times New Roman" w:hAnsi="Times New Roman"/>
          <w:sz w:val="28"/>
          <w:szCs w:val="28"/>
        </w:rPr>
        <w:t>на информационных стендах в местах предоставления муниципальной услуги;</w:t>
      </w:r>
    </w:p>
    <w:p w14:paraId="0EFD745C" w14:textId="77777777" w:rsidR="002423AA" w:rsidRPr="002423AA" w:rsidRDefault="002423AA" w:rsidP="002423AA">
      <w:pPr>
        <w:spacing w:after="0" w:line="276" w:lineRule="auto"/>
        <w:ind w:firstLine="709"/>
        <w:jc w:val="both"/>
        <w:rPr>
          <w:rFonts w:ascii="Times New Roman" w:hAnsi="Times New Roman"/>
          <w:sz w:val="28"/>
          <w:szCs w:val="28"/>
        </w:rPr>
      </w:pPr>
      <w:r w:rsidRPr="002423AA">
        <w:rPr>
          <w:rFonts w:ascii="Times New Roman" w:hAnsi="Times New Roman"/>
          <w:sz w:val="28"/>
          <w:szCs w:val="28"/>
        </w:rPr>
        <w:t xml:space="preserve">при личном обращении заявителя в </w:t>
      </w:r>
      <w:r w:rsidRPr="002423AA">
        <w:rPr>
          <w:rFonts w:ascii="Times New Roman" w:eastAsia="Times New Roman" w:hAnsi="Times New Roman"/>
          <w:color w:val="000000"/>
          <w:sz w:val="28"/>
          <w:szCs w:val="28"/>
          <w:lang w:eastAsia="ru-RU"/>
        </w:rPr>
        <w:t>администрацию Тужинского муниципального района (далее - Администрация)</w:t>
      </w:r>
      <w:r w:rsidRPr="002423AA">
        <w:rPr>
          <w:rFonts w:ascii="Times New Roman" w:hAnsi="Times New Roman"/>
          <w:sz w:val="28"/>
          <w:szCs w:val="28"/>
        </w:rPr>
        <w:t xml:space="preserve"> или многофункциональный центр;</w:t>
      </w:r>
    </w:p>
    <w:p w14:paraId="2C6598A8" w14:textId="77777777" w:rsidR="002423AA" w:rsidRPr="002423AA" w:rsidRDefault="002423AA" w:rsidP="002423AA">
      <w:pPr>
        <w:spacing w:after="0" w:line="276" w:lineRule="auto"/>
        <w:ind w:firstLine="709"/>
        <w:jc w:val="both"/>
        <w:rPr>
          <w:rFonts w:ascii="Times New Roman" w:hAnsi="Times New Roman"/>
          <w:sz w:val="28"/>
          <w:szCs w:val="28"/>
        </w:rPr>
      </w:pPr>
      <w:r w:rsidRPr="002423AA">
        <w:rPr>
          <w:rFonts w:ascii="Times New Roman" w:hAnsi="Times New Roman"/>
          <w:sz w:val="28"/>
          <w:szCs w:val="28"/>
        </w:rPr>
        <w:t>при обращении в письменной форме, в форме электронного документа;</w:t>
      </w:r>
    </w:p>
    <w:p w14:paraId="509E3774" w14:textId="77777777" w:rsidR="002423AA" w:rsidRPr="002423AA" w:rsidRDefault="002423AA" w:rsidP="002423AA">
      <w:pPr>
        <w:spacing w:after="0" w:line="276" w:lineRule="auto"/>
        <w:ind w:firstLine="709"/>
        <w:jc w:val="both"/>
        <w:rPr>
          <w:rFonts w:ascii="Times New Roman" w:hAnsi="Times New Roman"/>
          <w:sz w:val="28"/>
          <w:szCs w:val="28"/>
        </w:rPr>
      </w:pPr>
      <w:r w:rsidRPr="002423AA">
        <w:rPr>
          <w:rFonts w:ascii="Times New Roman" w:hAnsi="Times New Roman"/>
          <w:sz w:val="28"/>
          <w:szCs w:val="28"/>
        </w:rPr>
        <w:t>по телефону.</w:t>
      </w:r>
    </w:p>
    <w:p w14:paraId="60C22F7C" w14:textId="77777777" w:rsidR="002423AA" w:rsidRPr="002423AA" w:rsidRDefault="002423AA" w:rsidP="002423AA">
      <w:pPr>
        <w:spacing w:after="0" w:line="276" w:lineRule="auto"/>
        <w:ind w:firstLine="709"/>
        <w:jc w:val="both"/>
        <w:rPr>
          <w:rFonts w:ascii="Times New Roman" w:hAnsi="Times New Roman"/>
          <w:sz w:val="28"/>
          <w:szCs w:val="28"/>
        </w:rPr>
      </w:pPr>
      <w:r w:rsidRPr="002423AA">
        <w:rPr>
          <w:rFonts w:ascii="Times New Roman" w:hAnsi="Times New Roman"/>
          <w:sz w:val="28"/>
          <w:szCs w:val="28"/>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14:paraId="14A499CA" w14:textId="77777777" w:rsidR="002423AA" w:rsidRPr="002423AA" w:rsidRDefault="002423AA" w:rsidP="002423AA">
      <w:pPr>
        <w:spacing w:after="0" w:line="276" w:lineRule="auto"/>
        <w:ind w:firstLine="709"/>
        <w:jc w:val="both"/>
        <w:rPr>
          <w:rFonts w:ascii="Times New Roman" w:hAnsi="Times New Roman"/>
          <w:sz w:val="28"/>
          <w:szCs w:val="28"/>
        </w:rPr>
      </w:pPr>
      <w:r w:rsidRPr="002423AA">
        <w:rPr>
          <w:rFonts w:ascii="Times New Roman" w:hAnsi="Times New Roman"/>
          <w:sz w:val="28"/>
          <w:szCs w:val="28"/>
        </w:rPr>
        <w:t xml:space="preserve">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w:t>
      </w:r>
      <w:r w:rsidRPr="002423AA">
        <w:rPr>
          <w:rFonts w:ascii="Times New Roman" w:hAnsi="Times New Roman"/>
          <w:sz w:val="28"/>
          <w:szCs w:val="28"/>
        </w:rPr>
        <w:lastRenderedPageBreak/>
        <w:t>приема документов в дни и часы работы органа, предоставляющего муниципальную услугу.</w:t>
      </w:r>
    </w:p>
    <w:p w14:paraId="09ACA9E3" w14:textId="77777777" w:rsidR="002423AA" w:rsidRPr="002423AA" w:rsidRDefault="002423AA" w:rsidP="002423AA">
      <w:pPr>
        <w:spacing w:after="0" w:line="276" w:lineRule="auto"/>
        <w:ind w:firstLine="709"/>
        <w:jc w:val="both"/>
        <w:rPr>
          <w:rFonts w:ascii="Times New Roman" w:hAnsi="Times New Roman"/>
          <w:sz w:val="28"/>
          <w:szCs w:val="28"/>
        </w:rPr>
      </w:pPr>
      <w:r w:rsidRPr="002423AA">
        <w:rPr>
          <w:rFonts w:ascii="Times New Roman" w:hAnsi="Times New Roman"/>
          <w:sz w:val="28"/>
          <w:szCs w:val="28"/>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14:paraId="3FFE123A" w14:textId="77777777" w:rsidR="002423AA" w:rsidRPr="002423AA" w:rsidRDefault="002423AA" w:rsidP="002423AA">
      <w:pPr>
        <w:spacing w:after="0" w:line="276" w:lineRule="auto"/>
        <w:ind w:firstLine="709"/>
        <w:jc w:val="both"/>
        <w:rPr>
          <w:rFonts w:ascii="Times New Roman" w:hAnsi="Times New Roman"/>
          <w:sz w:val="28"/>
          <w:szCs w:val="28"/>
        </w:rPr>
      </w:pPr>
      <w:r w:rsidRPr="002423AA">
        <w:rPr>
          <w:rFonts w:ascii="Times New Roman" w:hAnsi="Times New Roman"/>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14:paraId="110E0DB8" w14:textId="77777777" w:rsidR="002423AA" w:rsidRPr="002423AA" w:rsidRDefault="002423AA" w:rsidP="002423AA">
      <w:pPr>
        <w:spacing w:after="0" w:line="276" w:lineRule="auto"/>
        <w:ind w:firstLine="709"/>
        <w:jc w:val="both"/>
        <w:rPr>
          <w:rFonts w:ascii="Times New Roman" w:hAnsi="Times New Roman"/>
          <w:sz w:val="28"/>
          <w:szCs w:val="28"/>
        </w:rPr>
      </w:pPr>
      <w:r w:rsidRPr="002423AA">
        <w:rPr>
          <w:rFonts w:ascii="Times New Roman" w:hAnsi="Times New Roman"/>
          <w:sz w:val="28"/>
          <w:szCs w:val="28"/>
        </w:rPr>
        <w:t>1.3.5. Информация о порядке предоставления муниципальной услуги предоставляется бесплатно.</w:t>
      </w:r>
    </w:p>
    <w:p w14:paraId="63310CBB" w14:textId="77777777" w:rsidR="002423AA" w:rsidRPr="002423AA" w:rsidRDefault="002423AA" w:rsidP="002423AA">
      <w:pPr>
        <w:spacing w:after="0" w:line="276" w:lineRule="auto"/>
        <w:ind w:firstLine="709"/>
        <w:jc w:val="both"/>
        <w:rPr>
          <w:rFonts w:ascii="Times New Roman" w:hAnsi="Times New Roman"/>
          <w:sz w:val="28"/>
          <w:szCs w:val="28"/>
          <w:lang w:eastAsia="ru-RU"/>
        </w:rPr>
      </w:pPr>
      <w:r w:rsidRPr="002423AA">
        <w:rPr>
          <w:rFonts w:ascii="Times New Roman" w:hAnsi="Times New Roman"/>
          <w:sz w:val="28"/>
          <w:szCs w:val="28"/>
          <w:lang w:eastAsia="ru-RU"/>
        </w:rPr>
        <w:t>1.3.6. Порядок, форма, место размещения и способы получения справочной информации:</w:t>
      </w:r>
    </w:p>
    <w:p w14:paraId="6BC2474F" w14:textId="77777777" w:rsidR="002423AA" w:rsidRPr="002423AA" w:rsidRDefault="002423AA" w:rsidP="002423AA">
      <w:pPr>
        <w:spacing w:after="0" w:line="276" w:lineRule="auto"/>
        <w:ind w:firstLine="709"/>
        <w:jc w:val="both"/>
        <w:rPr>
          <w:rFonts w:ascii="Times New Roman" w:hAnsi="Times New Roman"/>
          <w:sz w:val="28"/>
          <w:szCs w:val="28"/>
          <w:lang w:eastAsia="ru-RU"/>
        </w:rPr>
      </w:pPr>
      <w:r w:rsidRPr="002423AA">
        <w:rPr>
          <w:rFonts w:ascii="Times New Roman" w:hAnsi="Times New Roman"/>
          <w:sz w:val="28"/>
          <w:szCs w:val="28"/>
          <w:lang w:eastAsia="ru-RU"/>
        </w:rPr>
        <w:t>К справочной информации относится:</w:t>
      </w:r>
    </w:p>
    <w:p w14:paraId="173698B0" w14:textId="77777777" w:rsidR="002423AA" w:rsidRPr="002423AA" w:rsidRDefault="002423AA" w:rsidP="002423AA">
      <w:pPr>
        <w:spacing w:after="0" w:line="276" w:lineRule="auto"/>
        <w:ind w:firstLine="709"/>
        <w:jc w:val="both"/>
        <w:rPr>
          <w:rFonts w:ascii="Times New Roman" w:hAnsi="Times New Roman"/>
          <w:sz w:val="28"/>
          <w:szCs w:val="28"/>
          <w:lang w:eastAsia="ru-RU"/>
        </w:rPr>
      </w:pPr>
      <w:r w:rsidRPr="002423AA">
        <w:rPr>
          <w:rFonts w:ascii="Times New Roman" w:hAnsi="Times New Roman"/>
          <w:sz w:val="28"/>
          <w:szCs w:val="28"/>
          <w:lang w:eastAsia="ru-RU"/>
        </w:rPr>
        <w:t>место нахождения и графики работы Администрации,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14:paraId="248C5C80" w14:textId="77777777" w:rsidR="002423AA" w:rsidRPr="002423AA" w:rsidRDefault="002423AA" w:rsidP="002423AA">
      <w:pPr>
        <w:spacing w:after="0" w:line="276" w:lineRule="auto"/>
        <w:ind w:firstLine="709"/>
        <w:jc w:val="both"/>
        <w:rPr>
          <w:rFonts w:ascii="Times New Roman" w:hAnsi="Times New Roman"/>
          <w:sz w:val="28"/>
          <w:szCs w:val="28"/>
          <w:lang w:eastAsia="ru-RU"/>
        </w:rPr>
      </w:pPr>
      <w:r w:rsidRPr="002423AA">
        <w:rPr>
          <w:rFonts w:ascii="Times New Roman" w:hAnsi="Times New Roman"/>
          <w:sz w:val="28"/>
          <w:szCs w:val="28"/>
          <w:lang w:eastAsia="ru-RU"/>
        </w:rPr>
        <w:t>справочные телефоны структурных подразделений Администрации, организаций, участвующих в предоставлении муниципальной услуги, в том числе номер телефона-автоинформатора;</w:t>
      </w:r>
    </w:p>
    <w:p w14:paraId="37C555B2" w14:textId="77777777" w:rsidR="002423AA" w:rsidRPr="002423AA" w:rsidRDefault="002423AA" w:rsidP="002423AA">
      <w:pPr>
        <w:spacing w:after="0" w:line="276" w:lineRule="auto"/>
        <w:ind w:firstLine="709"/>
        <w:jc w:val="both"/>
        <w:rPr>
          <w:rFonts w:ascii="Times New Roman" w:hAnsi="Times New Roman"/>
          <w:sz w:val="28"/>
          <w:szCs w:val="28"/>
          <w:lang w:eastAsia="ru-RU"/>
        </w:rPr>
      </w:pPr>
      <w:r w:rsidRPr="002423AA">
        <w:rPr>
          <w:rFonts w:ascii="Times New Roman" w:hAnsi="Times New Roman"/>
          <w:sz w:val="28"/>
          <w:szCs w:val="28"/>
          <w:lang w:eastAsia="ru-RU"/>
        </w:rPr>
        <w:t>адреса официального сайта, а также электронной почты и (или) формы обратной связи Администрации, в сети «Интернет».</w:t>
      </w:r>
    </w:p>
    <w:p w14:paraId="2875542C" w14:textId="77777777" w:rsidR="002423AA" w:rsidRPr="002423AA" w:rsidRDefault="002423AA" w:rsidP="002423AA">
      <w:pPr>
        <w:spacing w:after="0" w:line="276" w:lineRule="auto"/>
        <w:ind w:firstLine="709"/>
        <w:jc w:val="both"/>
        <w:rPr>
          <w:rFonts w:ascii="Times New Roman" w:hAnsi="Times New Roman"/>
          <w:sz w:val="28"/>
          <w:szCs w:val="28"/>
        </w:rPr>
      </w:pPr>
      <w:r w:rsidRPr="002423AA">
        <w:rPr>
          <w:rFonts w:ascii="Times New Roman" w:hAnsi="Times New Roman"/>
          <w:sz w:val="28"/>
          <w:szCs w:val="28"/>
        </w:rPr>
        <w:t>Справочная информация размещена:</w:t>
      </w:r>
    </w:p>
    <w:p w14:paraId="382AF2E7" w14:textId="77777777" w:rsidR="002423AA" w:rsidRPr="002423AA" w:rsidRDefault="002423AA" w:rsidP="002423AA">
      <w:pPr>
        <w:spacing w:after="0" w:line="276" w:lineRule="auto"/>
        <w:ind w:firstLine="709"/>
        <w:jc w:val="both"/>
        <w:rPr>
          <w:rFonts w:ascii="Times New Roman" w:hAnsi="Times New Roman"/>
          <w:bCs/>
          <w:sz w:val="28"/>
          <w:szCs w:val="28"/>
        </w:rPr>
      </w:pPr>
      <w:r w:rsidRPr="002423AA">
        <w:rPr>
          <w:rFonts w:ascii="Times New Roman" w:hAnsi="Times New Roman"/>
          <w:bCs/>
          <w:sz w:val="28"/>
          <w:szCs w:val="28"/>
        </w:rPr>
        <w:t xml:space="preserve">на информационном стенде, находящемся </w:t>
      </w:r>
      <w:r w:rsidRPr="002423AA">
        <w:rPr>
          <w:rFonts w:ascii="Times New Roman" w:eastAsia="Times New Roman" w:hAnsi="Times New Roman"/>
          <w:color w:val="000000"/>
          <w:sz w:val="28"/>
          <w:szCs w:val="28"/>
          <w:lang w:eastAsia="ru-RU"/>
        </w:rPr>
        <w:t xml:space="preserve">по адресу: </w:t>
      </w:r>
      <w:r w:rsidRPr="002423AA">
        <w:rPr>
          <w:rFonts w:ascii="Times New Roman" w:hAnsi="Times New Roman"/>
          <w:sz w:val="28"/>
          <w:szCs w:val="28"/>
        </w:rPr>
        <w:t xml:space="preserve">612200, Кировская область, пгт Тужа, ул. Горького, д. 5 в </w:t>
      </w:r>
      <w:r w:rsidRPr="002423AA">
        <w:rPr>
          <w:rFonts w:ascii="Times New Roman" w:hAnsi="Times New Roman"/>
          <w:bCs/>
          <w:sz w:val="28"/>
          <w:szCs w:val="28"/>
        </w:rPr>
        <w:t xml:space="preserve">администрации </w:t>
      </w:r>
      <w:r w:rsidRPr="002423AA">
        <w:rPr>
          <w:rFonts w:ascii="Times New Roman" w:eastAsia="Times New Roman" w:hAnsi="Times New Roman"/>
          <w:color w:val="000000"/>
          <w:sz w:val="28"/>
          <w:szCs w:val="28"/>
          <w:lang w:eastAsia="ru-RU"/>
        </w:rPr>
        <w:t>Тужинского муниципального района</w:t>
      </w:r>
      <w:r w:rsidRPr="002423AA">
        <w:rPr>
          <w:rFonts w:ascii="Times New Roman" w:hAnsi="Times New Roman"/>
          <w:bCs/>
          <w:sz w:val="28"/>
          <w:szCs w:val="28"/>
        </w:rPr>
        <w:t>;</w:t>
      </w:r>
    </w:p>
    <w:p w14:paraId="62B5565E" w14:textId="77777777" w:rsidR="002423AA" w:rsidRPr="002423AA" w:rsidRDefault="002423AA" w:rsidP="002423AA">
      <w:pPr>
        <w:spacing w:after="0" w:line="276" w:lineRule="auto"/>
        <w:ind w:firstLine="709"/>
        <w:jc w:val="both"/>
        <w:rPr>
          <w:rFonts w:ascii="Times New Roman" w:hAnsi="Times New Roman"/>
          <w:bCs/>
          <w:sz w:val="28"/>
          <w:szCs w:val="28"/>
        </w:rPr>
      </w:pPr>
      <w:r w:rsidRPr="002423AA">
        <w:rPr>
          <w:rFonts w:ascii="Times New Roman" w:hAnsi="Times New Roman"/>
          <w:bCs/>
          <w:sz w:val="28"/>
          <w:szCs w:val="28"/>
        </w:rPr>
        <w:t xml:space="preserve">на официальном сайте администрации </w:t>
      </w:r>
      <w:r w:rsidRPr="002423AA">
        <w:rPr>
          <w:rFonts w:ascii="Times New Roman" w:hAnsi="Times New Roman"/>
          <w:sz w:val="28"/>
          <w:szCs w:val="28"/>
        </w:rPr>
        <w:t>https://tuzhinskij-r43.gosweb.gosuslugi.ru/</w:t>
      </w:r>
      <w:r w:rsidRPr="002423AA">
        <w:rPr>
          <w:rFonts w:ascii="Times New Roman" w:eastAsia="Times New Roman" w:hAnsi="Times New Roman"/>
          <w:color w:val="000000"/>
          <w:sz w:val="28"/>
          <w:szCs w:val="28"/>
          <w:lang w:eastAsia="ru-RU"/>
        </w:rPr>
        <w:t>;</w:t>
      </w:r>
    </w:p>
    <w:p w14:paraId="61BF34CE" w14:textId="77777777" w:rsidR="002423AA" w:rsidRPr="002423AA" w:rsidRDefault="002423AA" w:rsidP="002423AA">
      <w:pPr>
        <w:spacing w:after="0" w:line="276" w:lineRule="auto"/>
        <w:ind w:firstLine="709"/>
        <w:jc w:val="both"/>
        <w:rPr>
          <w:rFonts w:ascii="Times New Roman" w:hAnsi="Times New Roman"/>
          <w:bCs/>
          <w:sz w:val="28"/>
          <w:szCs w:val="28"/>
        </w:rPr>
      </w:pPr>
      <w:r w:rsidRPr="002423AA">
        <w:rPr>
          <w:rFonts w:ascii="Times New Roman" w:hAnsi="Times New Roman"/>
          <w:bCs/>
          <w:sz w:val="28"/>
          <w:szCs w:val="28"/>
        </w:rPr>
        <w:t>в федеральной государственной информационной системе «Федеральный реестр государственных услуг (функций)» (далее – федеральный реестр);</w:t>
      </w:r>
    </w:p>
    <w:p w14:paraId="7F59A8CF" w14:textId="77777777" w:rsidR="002423AA" w:rsidRPr="002423AA" w:rsidRDefault="002423AA" w:rsidP="002423AA">
      <w:pPr>
        <w:spacing w:after="0" w:line="276" w:lineRule="auto"/>
        <w:ind w:firstLine="709"/>
        <w:jc w:val="both"/>
        <w:rPr>
          <w:rFonts w:ascii="Times New Roman" w:hAnsi="Times New Roman"/>
          <w:bCs/>
          <w:sz w:val="28"/>
          <w:szCs w:val="28"/>
        </w:rPr>
      </w:pPr>
      <w:r w:rsidRPr="002423AA">
        <w:rPr>
          <w:rFonts w:ascii="Times New Roman" w:hAnsi="Times New Roman"/>
          <w:bCs/>
          <w:sz w:val="28"/>
          <w:szCs w:val="28"/>
        </w:rPr>
        <w:t xml:space="preserve">на Едином портале </w:t>
      </w:r>
      <w:r w:rsidRPr="002423AA">
        <w:rPr>
          <w:rFonts w:ascii="Times New Roman" w:hAnsi="Times New Roman"/>
          <w:sz w:val="28"/>
          <w:szCs w:val="28"/>
        </w:rPr>
        <w:t>государственных и муниципальных услуг (функций)</w:t>
      </w:r>
      <w:r w:rsidRPr="002423AA">
        <w:rPr>
          <w:rFonts w:ascii="Times New Roman" w:hAnsi="Times New Roman"/>
          <w:bCs/>
          <w:sz w:val="28"/>
          <w:szCs w:val="28"/>
        </w:rPr>
        <w:t>;</w:t>
      </w:r>
    </w:p>
    <w:p w14:paraId="2DAE1592" w14:textId="77777777" w:rsidR="002423AA" w:rsidRPr="002423AA" w:rsidRDefault="002423AA" w:rsidP="002423AA">
      <w:pPr>
        <w:spacing w:after="0" w:line="276" w:lineRule="auto"/>
        <w:ind w:firstLine="709"/>
        <w:jc w:val="both"/>
        <w:rPr>
          <w:rFonts w:ascii="Times New Roman" w:hAnsi="Times New Roman"/>
          <w:bCs/>
          <w:sz w:val="28"/>
          <w:szCs w:val="28"/>
        </w:rPr>
      </w:pPr>
      <w:r w:rsidRPr="002423AA">
        <w:rPr>
          <w:rFonts w:ascii="Times New Roman" w:hAnsi="Times New Roman"/>
          <w:bCs/>
          <w:sz w:val="28"/>
          <w:szCs w:val="28"/>
        </w:rPr>
        <w:t xml:space="preserve">на </w:t>
      </w:r>
      <w:r w:rsidRPr="002423AA">
        <w:rPr>
          <w:rFonts w:ascii="Times New Roman" w:hAnsi="Times New Roman"/>
          <w:sz w:val="28"/>
          <w:szCs w:val="28"/>
        </w:rPr>
        <w:t>Портале Кировской области</w:t>
      </w:r>
      <w:r w:rsidRPr="002423AA">
        <w:rPr>
          <w:rFonts w:ascii="Times New Roman" w:hAnsi="Times New Roman"/>
          <w:bCs/>
          <w:sz w:val="28"/>
          <w:szCs w:val="28"/>
        </w:rPr>
        <w:t>.</w:t>
      </w:r>
    </w:p>
    <w:p w14:paraId="0A7E4BFF" w14:textId="77777777" w:rsidR="002423AA" w:rsidRPr="002423AA" w:rsidRDefault="002423AA" w:rsidP="002423AA">
      <w:pPr>
        <w:spacing w:after="0" w:line="276" w:lineRule="auto"/>
        <w:ind w:firstLine="709"/>
        <w:jc w:val="both"/>
        <w:rPr>
          <w:rFonts w:ascii="Times New Roman" w:hAnsi="Times New Roman"/>
          <w:bCs/>
          <w:sz w:val="28"/>
          <w:szCs w:val="28"/>
        </w:rPr>
      </w:pPr>
      <w:r w:rsidRPr="002423AA">
        <w:rPr>
          <w:rFonts w:ascii="Times New Roman" w:hAnsi="Times New Roman"/>
          <w:bCs/>
          <w:sz w:val="28"/>
          <w:szCs w:val="28"/>
        </w:rPr>
        <w:t>Также справочную информацию можно получить:</w:t>
      </w:r>
    </w:p>
    <w:p w14:paraId="2A3633D4" w14:textId="77777777" w:rsidR="002423AA" w:rsidRPr="002423AA" w:rsidRDefault="002423AA" w:rsidP="002423AA">
      <w:pPr>
        <w:spacing w:after="0" w:line="276" w:lineRule="auto"/>
        <w:ind w:firstLine="709"/>
        <w:jc w:val="both"/>
        <w:rPr>
          <w:rFonts w:ascii="Times New Roman" w:hAnsi="Times New Roman"/>
          <w:sz w:val="28"/>
          <w:szCs w:val="28"/>
        </w:rPr>
      </w:pPr>
      <w:r w:rsidRPr="002423AA">
        <w:rPr>
          <w:rFonts w:ascii="Times New Roman" w:hAnsi="Times New Roman"/>
          <w:sz w:val="28"/>
          <w:szCs w:val="28"/>
        </w:rPr>
        <w:lastRenderedPageBreak/>
        <w:t>при обращении в письменной форме, в форме электронного документа;</w:t>
      </w:r>
    </w:p>
    <w:p w14:paraId="7C6F1CB6" w14:textId="77777777" w:rsidR="002423AA" w:rsidRPr="002423AA" w:rsidRDefault="002423AA" w:rsidP="002423AA">
      <w:pPr>
        <w:spacing w:after="0" w:line="320" w:lineRule="exact"/>
        <w:ind w:firstLine="709"/>
        <w:jc w:val="both"/>
        <w:rPr>
          <w:rFonts w:ascii="Times New Roman" w:hAnsi="Times New Roman"/>
          <w:bCs/>
          <w:sz w:val="28"/>
          <w:szCs w:val="28"/>
        </w:rPr>
      </w:pPr>
      <w:r w:rsidRPr="002423AA">
        <w:rPr>
          <w:rFonts w:ascii="Times New Roman" w:hAnsi="Times New Roman"/>
          <w:bCs/>
          <w:sz w:val="28"/>
          <w:szCs w:val="28"/>
        </w:rPr>
        <w:t>по телефону.</w:t>
      </w:r>
    </w:p>
    <w:p w14:paraId="4DAD6402" w14:textId="77777777" w:rsidR="002423AA" w:rsidRPr="002423AA" w:rsidRDefault="002423AA" w:rsidP="002423AA">
      <w:pPr>
        <w:spacing w:after="0" w:line="240" w:lineRule="auto"/>
      </w:pPr>
    </w:p>
    <w:p w14:paraId="0FE27E2A" w14:textId="77777777" w:rsidR="002423AA" w:rsidRPr="002423AA" w:rsidRDefault="002423AA" w:rsidP="002423AA">
      <w:pPr>
        <w:autoSpaceDE w:val="0"/>
        <w:autoSpaceDN w:val="0"/>
        <w:adjustRightInd w:val="0"/>
        <w:spacing w:after="200" w:line="320" w:lineRule="exact"/>
        <w:ind w:firstLine="709"/>
        <w:jc w:val="both"/>
        <w:rPr>
          <w:rFonts w:ascii="Times New Roman" w:hAnsi="Times New Roman"/>
          <w:bCs/>
          <w:iCs/>
          <w:sz w:val="28"/>
          <w:szCs w:val="28"/>
        </w:rPr>
      </w:pPr>
      <w:r w:rsidRPr="002423AA">
        <w:rPr>
          <w:rFonts w:ascii="Times New Roman" w:hAnsi="Times New Roman"/>
          <w:bCs/>
          <w:sz w:val="28"/>
          <w:szCs w:val="28"/>
        </w:rPr>
        <w:t xml:space="preserve">1.4. </w:t>
      </w:r>
      <w:r w:rsidRPr="002423AA">
        <w:rPr>
          <w:rFonts w:ascii="Times New Roman" w:hAnsi="Times New Roman"/>
          <w:bCs/>
          <w:iCs/>
          <w:color w:val="000000"/>
          <w:sz w:val="28"/>
          <w:szCs w:val="28"/>
          <w:lang w:bidi="ru-RU"/>
        </w:rPr>
        <w:t>О праве на внеочередной приём</w:t>
      </w:r>
    </w:p>
    <w:p w14:paraId="7F0ED823" w14:textId="77777777" w:rsidR="002423AA" w:rsidRPr="002423AA" w:rsidRDefault="002423AA" w:rsidP="002423AA">
      <w:pPr>
        <w:spacing w:after="200" w:line="320" w:lineRule="exact"/>
        <w:ind w:firstLine="709"/>
        <w:jc w:val="both"/>
        <w:rPr>
          <w:rFonts w:ascii="Times New Roman" w:hAnsi="Times New Roman"/>
          <w:sz w:val="28"/>
          <w:szCs w:val="28"/>
        </w:rPr>
      </w:pPr>
      <w:r w:rsidRPr="002423AA">
        <w:rPr>
          <w:rFonts w:ascii="Times New Roman" w:hAnsi="Times New Roman"/>
          <w:bCs/>
          <w:iCs/>
          <w:color w:val="000000"/>
          <w:sz w:val="28"/>
          <w:szCs w:val="28"/>
          <w:lang w:eastAsia="ru-RU" w:bidi="ru-RU"/>
        </w:rPr>
        <w:t>Предоставить ветеранам боевых действий, проживающим на территории муниципального образования Тужинский муниципальный район Кировской области, имеющим удостоверение единого образца, установленного постановлением Правительства Российской Федерации от 19.12.2003 № 763 «Об удостоверении ветерана боевых действий», участникам Великой Отечественной войны и участникам специальной военной операции права на внеочередной прием в администрации муниципального образования Тужинский муниципальный район Кировской области и подведомственных учреждениях.</w:t>
      </w:r>
    </w:p>
    <w:p w14:paraId="7786B078" w14:textId="77777777" w:rsidR="002423AA" w:rsidRPr="002423AA" w:rsidRDefault="002423AA" w:rsidP="002423AA">
      <w:pPr>
        <w:spacing w:after="0" w:line="276" w:lineRule="auto"/>
        <w:jc w:val="center"/>
        <w:rPr>
          <w:rFonts w:ascii="Times New Roman" w:hAnsi="Times New Roman"/>
          <w:b/>
          <w:sz w:val="28"/>
          <w:szCs w:val="28"/>
        </w:rPr>
      </w:pPr>
      <w:r w:rsidRPr="002423AA">
        <w:rPr>
          <w:rFonts w:ascii="Times New Roman" w:hAnsi="Times New Roman"/>
          <w:b/>
          <w:sz w:val="28"/>
          <w:szCs w:val="28"/>
        </w:rPr>
        <w:t>2. Стандарт предоставления муниципальной услуги</w:t>
      </w:r>
    </w:p>
    <w:p w14:paraId="052CF23E" w14:textId="77777777" w:rsidR="002423AA" w:rsidRPr="002423AA" w:rsidRDefault="002423AA" w:rsidP="002423AA">
      <w:pPr>
        <w:spacing w:after="0" w:line="276" w:lineRule="auto"/>
        <w:jc w:val="center"/>
        <w:rPr>
          <w:rFonts w:ascii="Times New Roman" w:hAnsi="Times New Roman"/>
          <w:sz w:val="28"/>
          <w:szCs w:val="28"/>
        </w:rPr>
      </w:pPr>
    </w:p>
    <w:p w14:paraId="2855F7BC" w14:textId="77777777" w:rsidR="002423AA" w:rsidRPr="002423AA" w:rsidRDefault="002423AA" w:rsidP="002423AA">
      <w:pPr>
        <w:spacing w:after="0" w:line="276" w:lineRule="auto"/>
        <w:ind w:firstLine="709"/>
        <w:jc w:val="both"/>
        <w:rPr>
          <w:rFonts w:ascii="Times New Roman" w:hAnsi="Times New Roman"/>
          <w:sz w:val="28"/>
          <w:szCs w:val="28"/>
        </w:rPr>
      </w:pPr>
      <w:r w:rsidRPr="002423AA">
        <w:rPr>
          <w:rFonts w:ascii="Times New Roman" w:hAnsi="Times New Roman"/>
          <w:sz w:val="28"/>
          <w:szCs w:val="28"/>
        </w:rPr>
        <w:t>2.1. Наименование муниципальной услуги</w:t>
      </w:r>
    </w:p>
    <w:p w14:paraId="050DBE84" w14:textId="77777777" w:rsidR="002423AA" w:rsidRPr="002423AA" w:rsidRDefault="002423AA" w:rsidP="002423AA">
      <w:pPr>
        <w:spacing w:after="0" w:line="276" w:lineRule="auto"/>
        <w:ind w:firstLine="709"/>
        <w:jc w:val="both"/>
        <w:rPr>
          <w:rFonts w:ascii="Times New Roman" w:hAnsi="Times New Roman"/>
          <w:sz w:val="28"/>
          <w:szCs w:val="28"/>
        </w:rPr>
      </w:pPr>
      <w:r w:rsidRPr="002423AA">
        <w:rPr>
          <w:rFonts w:ascii="Times New Roman" w:hAnsi="Times New Roman"/>
          <w:sz w:val="28"/>
          <w:szCs w:val="28"/>
        </w:rPr>
        <w:t>Наименование муниципальной услуги: «</w:t>
      </w:r>
      <w:r w:rsidRPr="002423AA">
        <w:rPr>
          <w:rFonts w:ascii="Times New Roman" w:hAnsi="Times New Roman"/>
          <w:sz w:val="28"/>
          <w:szCs w:val="28"/>
          <w:lang w:eastAsia="ru-RU"/>
        </w:rPr>
        <w:t>Предоставление юридическим и физическим лицам сведений о ранее приватизированном муниципальном имуществе</w:t>
      </w:r>
      <w:r w:rsidRPr="002423AA">
        <w:rPr>
          <w:rFonts w:ascii="Times New Roman" w:hAnsi="Times New Roman"/>
          <w:sz w:val="28"/>
          <w:szCs w:val="28"/>
        </w:rPr>
        <w:t>».</w:t>
      </w:r>
    </w:p>
    <w:p w14:paraId="7B5291E9" w14:textId="77777777" w:rsidR="002423AA" w:rsidRPr="002423AA" w:rsidRDefault="002423AA" w:rsidP="002423AA">
      <w:pPr>
        <w:spacing w:after="0" w:line="276" w:lineRule="auto"/>
        <w:ind w:firstLine="709"/>
        <w:jc w:val="both"/>
        <w:rPr>
          <w:rFonts w:ascii="Times New Roman" w:hAnsi="Times New Roman"/>
          <w:sz w:val="28"/>
          <w:szCs w:val="28"/>
        </w:rPr>
      </w:pPr>
      <w:r w:rsidRPr="002423AA">
        <w:rPr>
          <w:rFonts w:ascii="Times New Roman" w:hAnsi="Times New Roman"/>
          <w:sz w:val="28"/>
          <w:szCs w:val="28"/>
        </w:rPr>
        <w:t> 2.2.   Наименование органа, предоставляющего муниципальную услугу</w:t>
      </w:r>
    </w:p>
    <w:p w14:paraId="29B48E2F" w14:textId="77777777" w:rsidR="002423AA" w:rsidRPr="002423AA" w:rsidRDefault="002423AA" w:rsidP="002423AA">
      <w:pPr>
        <w:spacing w:after="0" w:line="276" w:lineRule="auto"/>
        <w:ind w:firstLine="709"/>
        <w:jc w:val="both"/>
        <w:rPr>
          <w:rFonts w:ascii="Times New Roman" w:hAnsi="Times New Roman"/>
          <w:sz w:val="28"/>
          <w:szCs w:val="28"/>
        </w:rPr>
      </w:pPr>
      <w:r w:rsidRPr="002423AA">
        <w:rPr>
          <w:rFonts w:ascii="Times New Roman" w:hAnsi="Times New Roman"/>
          <w:sz w:val="28"/>
          <w:szCs w:val="28"/>
          <w:lang w:eastAsia="ru-RU"/>
        </w:rPr>
        <w:t>Муниципальная услуга предоставляется администрацией муниципального образования Тужинский муниципальный район</w:t>
      </w:r>
      <w:r w:rsidRPr="002423AA">
        <w:rPr>
          <w:rFonts w:ascii="Times New Roman" w:hAnsi="Times New Roman"/>
          <w:sz w:val="28"/>
          <w:szCs w:val="28"/>
        </w:rPr>
        <w:t>.</w:t>
      </w:r>
    </w:p>
    <w:p w14:paraId="0EBF6257" w14:textId="77777777" w:rsidR="002423AA" w:rsidRPr="002423AA" w:rsidRDefault="002423AA" w:rsidP="002423AA">
      <w:pPr>
        <w:spacing w:after="0" w:line="276" w:lineRule="auto"/>
        <w:ind w:firstLine="709"/>
        <w:jc w:val="both"/>
        <w:rPr>
          <w:rFonts w:ascii="Times New Roman" w:hAnsi="Times New Roman"/>
          <w:sz w:val="28"/>
          <w:szCs w:val="28"/>
        </w:rPr>
      </w:pPr>
      <w:r w:rsidRPr="002423AA">
        <w:rPr>
          <w:rFonts w:ascii="Times New Roman" w:hAnsi="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5F2C5F19" w14:textId="77777777" w:rsidR="002423AA" w:rsidRPr="002423AA" w:rsidRDefault="002423AA" w:rsidP="002423AA">
      <w:pPr>
        <w:spacing w:after="0" w:line="276" w:lineRule="auto"/>
        <w:ind w:firstLine="709"/>
        <w:jc w:val="both"/>
        <w:rPr>
          <w:rFonts w:ascii="Times New Roman" w:hAnsi="Times New Roman"/>
          <w:sz w:val="28"/>
          <w:szCs w:val="28"/>
        </w:rPr>
      </w:pPr>
      <w:r w:rsidRPr="002423AA">
        <w:rPr>
          <w:rFonts w:ascii="Times New Roman" w:hAnsi="Times New Roman"/>
          <w:i/>
          <w:iCs/>
          <w:sz w:val="28"/>
          <w:szCs w:val="28"/>
        </w:rPr>
        <w:t> </w:t>
      </w:r>
      <w:r w:rsidRPr="002423AA">
        <w:rPr>
          <w:rFonts w:ascii="Times New Roman" w:hAnsi="Times New Roman"/>
          <w:sz w:val="28"/>
          <w:szCs w:val="28"/>
        </w:rPr>
        <w:t xml:space="preserve">2.3. Результат предоставления муниципальной услуги </w:t>
      </w:r>
    </w:p>
    <w:p w14:paraId="44492477" w14:textId="77777777" w:rsidR="002423AA" w:rsidRPr="002423AA" w:rsidRDefault="002423AA" w:rsidP="002423AA">
      <w:pPr>
        <w:spacing w:after="0" w:line="276" w:lineRule="auto"/>
        <w:ind w:firstLine="709"/>
        <w:jc w:val="both"/>
        <w:rPr>
          <w:rFonts w:ascii="Times New Roman" w:hAnsi="Times New Roman"/>
          <w:sz w:val="28"/>
          <w:szCs w:val="28"/>
        </w:rPr>
      </w:pPr>
      <w:r w:rsidRPr="002423AA">
        <w:rPr>
          <w:rFonts w:ascii="Times New Roman" w:hAnsi="Times New Roman"/>
          <w:sz w:val="28"/>
          <w:szCs w:val="28"/>
        </w:rPr>
        <w:t>Результатом предоставления муниципальной услуги является:</w:t>
      </w:r>
    </w:p>
    <w:p w14:paraId="4508AFAA" w14:textId="77777777" w:rsidR="002423AA" w:rsidRPr="002423AA" w:rsidRDefault="002423AA" w:rsidP="002423AA">
      <w:pPr>
        <w:spacing w:after="0" w:line="276" w:lineRule="auto"/>
        <w:ind w:firstLine="709"/>
        <w:rPr>
          <w:rFonts w:ascii="Times New Roman" w:hAnsi="Times New Roman"/>
          <w:sz w:val="28"/>
          <w:szCs w:val="28"/>
          <w:lang w:eastAsia="ru-RU"/>
        </w:rPr>
      </w:pPr>
      <w:r w:rsidRPr="002423AA">
        <w:rPr>
          <w:rFonts w:ascii="Times New Roman" w:hAnsi="Times New Roman"/>
          <w:sz w:val="28"/>
          <w:szCs w:val="28"/>
          <w:lang w:eastAsia="ru-RU"/>
        </w:rPr>
        <w:t>предоставление выписки из плана приватизации;</w:t>
      </w:r>
    </w:p>
    <w:p w14:paraId="7947DCB4" w14:textId="77777777" w:rsidR="002423AA" w:rsidRPr="002423AA" w:rsidRDefault="002423AA" w:rsidP="002423AA">
      <w:pPr>
        <w:spacing w:after="0" w:line="276" w:lineRule="auto"/>
        <w:ind w:firstLine="709"/>
        <w:rPr>
          <w:rFonts w:ascii="Times New Roman" w:hAnsi="Times New Roman"/>
          <w:sz w:val="28"/>
          <w:szCs w:val="28"/>
          <w:lang w:eastAsia="ru-RU"/>
        </w:rPr>
      </w:pPr>
      <w:r w:rsidRPr="002423AA">
        <w:rPr>
          <w:rFonts w:ascii="Times New Roman" w:hAnsi="Times New Roman"/>
          <w:sz w:val="28"/>
          <w:szCs w:val="28"/>
          <w:lang w:eastAsia="ru-RU"/>
        </w:rPr>
        <w:t>отказ в предоставлении муниципальной услуги.</w:t>
      </w:r>
    </w:p>
    <w:p w14:paraId="54EADE53" w14:textId="77777777" w:rsidR="002423AA" w:rsidRPr="002423AA" w:rsidRDefault="002423AA" w:rsidP="002423AA">
      <w:pPr>
        <w:spacing w:after="0" w:line="276" w:lineRule="auto"/>
        <w:ind w:firstLine="709"/>
        <w:jc w:val="both"/>
        <w:rPr>
          <w:rFonts w:ascii="Times New Roman" w:hAnsi="Times New Roman"/>
          <w:sz w:val="28"/>
          <w:szCs w:val="28"/>
        </w:rPr>
      </w:pPr>
      <w:r w:rsidRPr="002423AA">
        <w:rPr>
          <w:rFonts w:ascii="Times New Roman" w:hAnsi="Times New Roman"/>
          <w:sz w:val="28"/>
          <w:szCs w:val="28"/>
        </w:rPr>
        <w:t> 2.4. Срок предоставления муниципальной услуги</w:t>
      </w:r>
    </w:p>
    <w:p w14:paraId="515FF696" w14:textId="77777777" w:rsidR="002423AA" w:rsidRPr="002423AA" w:rsidRDefault="002423AA" w:rsidP="002423AA">
      <w:pPr>
        <w:spacing w:after="0" w:line="276" w:lineRule="auto"/>
        <w:ind w:firstLine="709"/>
        <w:jc w:val="both"/>
        <w:rPr>
          <w:rFonts w:ascii="Times New Roman" w:hAnsi="Times New Roman"/>
          <w:sz w:val="28"/>
          <w:szCs w:val="28"/>
        </w:rPr>
      </w:pPr>
      <w:r w:rsidRPr="002423AA">
        <w:rPr>
          <w:rFonts w:ascii="Times New Roman" w:hAnsi="Times New Roman"/>
          <w:sz w:val="28"/>
          <w:szCs w:val="28"/>
          <w:lang w:eastAsia="ru-RU"/>
        </w:rPr>
        <w:t>Максимальный срок предоставления муниципальной услуги не должен превышать 13 дней со дня поступления заявления.</w:t>
      </w:r>
    </w:p>
    <w:p w14:paraId="6983A990" w14:textId="77777777" w:rsidR="002423AA" w:rsidRPr="002423AA" w:rsidRDefault="002423AA" w:rsidP="002423AA">
      <w:pPr>
        <w:spacing w:after="0" w:line="276" w:lineRule="auto"/>
        <w:ind w:firstLine="709"/>
        <w:jc w:val="both"/>
        <w:rPr>
          <w:rFonts w:ascii="Times New Roman" w:hAnsi="Times New Roman"/>
          <w:sz w:val="28"/>
          <w:szCs w:val="28"/>
        </w:rPr>
      </w:pPr>
      <w:r w:rsidRPr="002423AA">
        <w:rPr>
          <w:rFonts w:ascii="Times New Roman" w:hAnsi="Times New Roman"/>
          <w:sz w:val="28"/>
          <w:szCs w:val="28"/>
        </w:rPr>
        <w:t xml:space="preserve">в электронном виде муниципальная услуга предоставляется незамедлительно путем ознакомления с информацией об объектах недвижимого имущества, которые находятся в муниципальной собственности муниципального образования и предназначены для сдачи в аренду, размещенной на официальном информационном сайте администрации. </w:t>
      </w:r>
    </w:p>
    <w:p w14:paraId="7B0CE7AE" w14:textId="77777777" w:rsidR="002423AA" w:rsidRPr="002423AA" w:rsidRDefault="002423AA" w:rsidP="002423AA">
      <w:pPr>
        <w:spacing w:after="0" w:line="240" w:lineRule="auto"/>
        <w:ind w:firstLine="709"/>
        <w:jc w:val="both"/>
        <w:rPr>
          <w:rFonts w:ascii="Times New Roman" w:hAnsi="Times New Roman"/>
          <w:sz w:val="28"/>
          <w:szCs w:val="28"/>
        </w:rPr>
      </w:pPr>
      <w:r w:rsidRPr="002423AA">
        <w:rPr>
          <w:rFonts w:ascii="Times New Roman" w:hAnsi="Times New Roman"/>
          <w:sz w:val="28"/>
          <w:szCs w:val="28"/>
        </w:rPr>
        <w:lastRenderedPageBreak/>
        <w:t> 2.5.</w:t>
      </w:r>
      <w:r w:rsidRPr="002423AA">
        <w:rPr>
          <w:rFonts w:ascii="Times New Roman" w:hAnsi="Times New Roman"/>
          <w:sz w:val="28"/>
          <w:szCs w:val="28"/>
        </w:rPr>
        <w:tab/>
        <w:t>Нормативные правовые акты, регулирующие предоставление муниципальной услуги</w:t>
      </w:r>
    </w:p>
    <w:p w14:paraId="3920ED68" w14:textId="77777777" w:rsidR="002423AA" w:rsidRPr="002423AA" w:rsidRDefault="002423AA" w:rsidP="002423AA">
      <w:pPr>
        <w:spacing w:after="0" w:line="240" w:lineRule="auto"/>
        <w:jc w:val="both"/>
        <w:rPr>
          <w:rFonts w:ascii="Times New Roman" w:hAnsi="Times New Roman"/>
          <w:sz w:val="28"/>
          <w:szCs w:val="28"/>
        </w:rPr>
      </w:pPr>
      <w:r w:rsidRPr="002423AA">
        <w:rPr>
          <w:rFonts w:ascii="Times New Roman" w:hAnsi="Times New Roman"/>
          <w:sz w:val="28"/>
          <w:szCs w:val="28"/>
        </w:rPr>
        <w:t>Перечень нормативных правовых актов, регулирующих предоставление муниципальной услуги размещены:</w:t>
      </w:r>
    </w:p>
    <w:p w14:paraId="3F407789" w14:textId="77777777" w:rsidR="002423AA" w:rsidRPr="002423AA" w:rsidRDefault="002423AA" w:rsidP="002423AA">
      <w:pPr>
        <w:spacing w:after="0" w:line="240" w:lineRule="auto"/>
        <w:ind w:firstLine="709"/>
        <w:jc w:val="both"/>
        <w:rPr>
          <w:rFonts w:ascii="Times New Roman" w:hAnsi="Times New Roman"/>
          <w:sz w:val="28"/>
          <w:szCs w:val="28"/>
        </w:rPr>
      </w:pPr>
      <w:r w:rsidRPr="002423AA">
        <w:rPr>
          <w:rFonts w:ascii="Times New Roman" w:hAnsi="Times New Roman"/>
          <w:sz w:val="28"/>
          <w:szCs w:val="28"/>
        </w:rPr>
        <w:t>на сайте администрации;</w:t>
      </w:r>
    </w:p>
    <w:p w14:paraId="2736AAEC" w14:textId="77777777" w:rsidR="002423AA" w:rsidRPr="002423AA" w:rsidRDefault="002423AA" w:rsidP="002423AA">
      <w:pPr>
        <w:spacing w:after="0" w:line="240" w:lineRule="auto"/>
        <w:ind w:firstLine="709"/>
        <w:jc w:val="both"/>
        <w:rPr>
          <w:rFonts w:ascii="Times New Roman" w:hAnsi="Times New Roman"/>
          <w:sz w:val="28"/>
          <w:szCs w:val="28"/>
        </w:rPr>
      </w:pPr>
      <w:r w:rsidRPr="002423AA">
        <w:rPr>
          <w:rFonts w:ascii="Times New Roman" w:hAnsi="Times New Roman"/>
          <w:sz w:val="28"/>
          <w:szCs w:val="28"/>
        </w:rPr>
        <w:t>в федеральном реестре;</w:t>
      </w:r>
    </w:p>
    <w:p w14:paraId="7747E5A4" w14:textId="77777777" w:rsidR="002423AA" w:rsidRPr="002423AA" w:rsidRDefault="002423AA" w:rsidP="002423AA">
      <w:pPr>
        <w:spacing w:after="0" w:line="276" w:lineRule="auto"/>
        <w:ind w:firstLine="709"/>
        <w:jc w:val="both"/>
        <w:rPr>
          <w:rFonts w:ascii="Times New Roman" w:hAnsi="Times New Roman"/>
          <w:sz w:val="28"/>
          <w:szCs w:val="28"/>
        </w:rPr>
      </w:pPr>
      <w:r w:rsidRPr="002423AA">
        <w:rPr>
          <w:rFonts w:ascii="Times New Roman" w:hAnsi="Times New Roman"/>
          <w:sz w:val="28"/>
          <w:szCs w:val="28"/>
        </w:rPr>
        <w:t>в Едином портале государственных и муниципальных услуг (функций).</w:t>
      </w:r>
    </w:p>
    <w:p w14:paraId="1C41B07A" w14:textId="77777777" w:rsidR="002423AA" w:rsidRPr="002423AA" w:rsidRDefault="002423AA" w:rsidP="002423AA">
      <w:pPr>
        <w:spacing w:after="0" w:line="276" w:lineRule="auto"/>
        <w:ind w:firstLine="709"/>
        <w:jc w:val="both"/>
        <w:rPr>
          <w:rFonts w:ascii="Times New Roman" w:hAnsi="Times New Roman"/>
          <w:sz w:val="28"/>
          <w:szCs w:val="28"/>
        </w:rPr>
      </w:pPr>
      <w:r w:rsidRPr="002423AA">
        <w:rPr>
          <w:rFonts w:ascii="Times New Roman" w:hAnsi="Times New Roman"/>
          <w:sz w:val="28"/>
          <w:szCs w:val="28"/>
        </w:rPr>
        <w:t>2.6. Перечень документов, необходимых для предоставления муниципальной услуги</w:t>
      </w:r>
    </w:p>
    <w:p w14:paraId="1F1C0161" w14:textId="77777777" w:rsidR="002423AA" w:rsidRPr="002423AA" w:rsidRDefault="002423AA" w:rsidP="002423AA">
      <w:pPr>
        <w:spacing w:after="0" w:line="240" w:lineRule="auto"/>
        <w:ind w:firstLine="709"/>
        <w:jc w:val="both"/>
        <w:rPr>
          <w:rFonts w:ascii="Times New Roman" w:hAnsi="Times New Roman"/>
          <w:sz w:val="28"/>
          <w:szCs w:val="28"/>
          <w:shd w:val="clear" w:color="auto" w:fill="FFFFFF"/>
        </w:rPr>
      </w:pPr>
      <w:r w:rsidRPr="002423AA">
        <w:rPr>
          <w:rFonts w:ascii="Times New Roman" w:hAnsi="Times New Roman"/>
          <w:sz w:val="28"/>
          <w:szCs w:val="28"/>
        </w:rPr>
        <w:t>2.6.1.  Для предоставления муниципальной услуги необходимы следующие документы:</w:t>
      </w:r>
    </w:p>
    <w:p w14:paraId="106D9D8A" w14:textId="77777777" w:rsidR="002423AA" w:rsidRPr="002423AA" w:rsidRDefault="002423AA" w:rsidP="002423AA">
      <w:pPr>
        <w:spacing w:after="0" w:line="240" w:lineRule="auto"/>
        <w:ind w:firstLine="709"/>
        <w:jc w:val="both"/>
        <w:rPr>
          <w:rFonts w:ascii="Times New Roman" w:hAnsi="Times New Roman"/>
          <w:sz w:val="28"/>
          <w:szCs w:val="28"/>
        </w:rPr>
      </w:pPr>
      <w:r w:rsidRPr="002423AA">
        <w:rPr>
          <w:rFonts w:ascii="Times New Roman" w:hAnsi="Times New Roman"/>
          <w:sz w:val="28"/>
          <w:szCs w:val="28"/>
        </w:rPr>
        <w:t>2.6.1.1. Для предоставления муниципальной услуги заявителем подается заявление о предоставлении информации (приложение № 1 к настоящему Административному регламенту).</w:t>
      </w:r>
    </w:p>
    <w:p w14:paraId="58416C8E" w14:textId="77777777" w:rsidR="002423AA" w:rsidRPr="002423AA" w:rsidRDefault="002423AA" w:rsidP="002423AA">
      <w:pPr>
        <w:spacing w:after="0" w:line="240" w:lineRule="auto"/>
        <w:ind w:firstLine="709"/>
        <w:jc w:val="both"/>
        <w:rPr>
          <w:rFonts w:ascii="Times New Roman" w:hAnsi="Times New Roman"/>
          <w:sz w:val="28"/>
          <w:szCs w:val="28"/>
        </w:rPr>
      </w:pPr>
      <w:r w:rsidRPr="002423AA">
        <w:rPr>
          <w:rFonts w:ascii="Times New Roman" w:hAnsi="Times New Roman"/>
          <w:sz w:val="28"/>
          <w:szCs w:val="28"/>
        </w:rPr>
        <w:t>2.6.1.2. При обращении за получением муниципальной услуги от имени заявителя законный представитель представляет документ, удостоверяющий личность, и документ, подтверждающий его полномочия на представление интересов заявителя. К заявлению о предоставлении сведений из реестра муниципального имущества муниципального образования прилагается копия доверенности, если заявление подается лицом, действующим в интересах заявителя.</w:t>
      </w:r>
    </w:p>
    <w:p w14:paraId="60EE70FB" w14:textId="77777777" w:rsidR="002423AA" w:rsidRPr="002423AA" w:rsidRDefault="002423AA" w:rsidP="002423AA">
      <w:pPr>
        <w:spacing w:after="0" w:line="240" w:lineRule="auto"/>
        <w:ind w:firstLine="709"/>
        <w:jc w:val="both"/>
        <w:rPr>
          <w:rFonts w:ascii="Times New Roman" w:hAnsi="Times New Roman"/>
          <w:sz w:val="28"/>
          <w:szCs w:val="28"/>
        </w:rPr>
      </w:pPr>
      <w:r w:rsidRPr="002423AA">
        <w:rPr>
          <w:rFonts w:ascii="Times New Roman" w:hAnsi="Times New Roman"/>
          <w:sz w:val="28"/>
          <w:szCs w:val="28"/>
        </w:rPr>
        <w:t>2.6.1.3.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предоставления государственных и муниципальных услуг (функций) или Портала Кировской области. В этом случае документы подписываются электронной подписью в соответствии с законодательством Российской Федерации.</w:t>
      </w:r>
    </w:p>
    <w:p w14:paraId="36712E84" w14:textId="77777777" w:rsidR="002423AA" w:rsidRPr="002423AA" w:rsidRDefault="002423AA" w:rsidP="002423AA">
      <w:pPr>
        <w:autoSpaceDE w:val="0"/>
        <w:autoSpaceDN w:val="0"/>
        <w:adjustRightInd w:val="0"/>
        <w:spacing w:after="0" w:line="276" w:lineRule="auto"/>
        <w:ind w:firstLine="709"/>
        <w:jc w:val="both"/>
        <w:rPr>
          <w:rFonts w:ascii="Times New Roman" w:hAnsi="Times New Roman"/>
          <w:sz w:val="28"/>
          <w:szCs w:val="28"/>
          <w:lang w:eastAsia="ru-RU"/>
        </w:rPr>
      </w:pPr>
      <w:r w:rsidRPr="002423AA">
        <w:rPr>
          <w:rFonts w:ascii="Times New Roman" w:hAnsi="Times New Roman"/>
          <w:sz w:val="28"/>
          <w:szCs w:val="28"/>
          <w:lang w:eastAsia="ru-RU"/>
        </w:rPr>
        <w:t>2.6.1.4. При предоставлении муниципальной услуги администрация не вправе требовать от заявителя:</w:t>
      </w:r>
    </w:p>
    <w:p w14:paraId="2F1255EC" w14:textId="77777777" w:rsidR="002423AA" w:rsidRPr="002423AA" w:rsidRDefault="002423AA" w:rsidP="002423AA">
      <w:pPr>
        <w:spacing w:after="0" w:line="276" w:lineRule="auto"/>
        <w:ind w:firstLine="709"/>
        <w:jc w:val="both"/>
        <w:rPr>
          <w:rFonts w:ascii="Times New Roman" w:eastAsia="Arial Unicode MS" w:hAnsi="Times New Roman"/>
          <w:sz w:val="28"/>
          <w:szCs w:val="28"/>
        </w:rPr>
      </w:pPr>
      <w:r w:rsidRPr="002423AA">
        <w:rPr>
          <w:rFonts w:ascii="Times New Roman" w:eastAsia="Arial Unicode MS"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6D76FBA6" w14:textId="77777777" w:rsidR="002423AA" w:rsidRPr="002423AA" w:rsidRDefault="002423AA" w:rsidP="002423AA">
      <w:pPr>
        <w:spacing w:after="0" w:line="276" w:lineRule="auto"/>
        <w:ind w:firstLine="709"/>
        <w:jc w:val="both"/>
        <w:rPr>
          <w:rFonts w:ascii="Times New Roman" w:eastAsia="Arial Unicode MS" w:hAnsi="Times New Roman"/>
          <w:sz w:val="28"/>
          <w:szCs w:val="28"/>
        </w:rPr>
      </w:pPr>
      <w:r w:rsidRPr="002423AA">
        <w:rPr>
          <w:rFonts w:ascii="Times New Roman" w:eastAsia="Arial Unicode MS" w:hAnsi="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5" w:history="1">
        <w:r w:rsidRPr="002423AA">
          <w:rPr>
            <w:rFonts w:ascii="Times New Roman" w:eastAsia="Arial Unicode MS" w:hAnsi="Times New Roman"/>
            <w:sz w:val="28"/>
            <w:szCs w:val="28"/>
          </w:rPr>
          <w:t>частью 1 статьи 1</w:t>
        </w:r>
      </w:hyperlink>
      <w:r w:rsidRPr="002423AA">
        <w:rPr>
          <w:rFonts w:ascii="Times New Roman" w:eastAsia="Arial Unicode MS" w:hAnsi="Times New Roman"/>
          <w:sz w:val="28"/>
          <w:szCs w:val="28"/>
        </w:rPr>
        <w:t xml:space="preserve"> Федерального закона от 27.07.2010 № 210-ФЗ «Об организации предоставления государственных и </w:t>
      </w:r>
      <w:r w:rsidRPr="002423AA">
        <w:rPr>
          <w:rFonts w:ascii="Times New Roman" w:eastAsia="Arial Unicode MS" w:hAnsi="Times New Roman"/>
          <w:sz w:val="28"/>
          <w:szCs w:val="28"/>
        </w:rPr>
        <w:lastRenderedPageBreak/>
        <w:t xml:space="preserve">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6" w:history="1">
        <w:r w:rsidRPr="002423AA">
          <w:rPr>
            <w:rFonts w:ascii="Times New Roman" w:eastAsia="Arial Unicode MS" w:hAnsi="Times New Roman"/>
            <w:sz w:val="28"/>
            <w:szCs w:val="28"/>
          </w:rPr>
          <w:t>частью 6</w:t>
        </w:r>
      </w:hyperlink>
      <w:r w:rsidRPr="002423AA">
        <w:rPr>
          <w:rFonts w:ascii="Times New Roman" w:eastAsia="Arial Unicode MS" w:hAnsi="Times New Roman"/>
          <w:sz w:val="28"/>
          <w:szCs w:val="28"/>
        </w:rPr>
        <w:t xml:space="preserve"> статьи 1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8A102FF" w14:textId="77777777" w:rsidR="002423AA" w:rsidRPr="002423AA" w:rsidRDefault="002423AA" w:rsidP="002423AA">
      <w:pPr>
        <w:spacing w:after="0" w:line="276" w:lineRule="auto"/>
        <w:ind w:firstLine="709"/>
        <w:jc w:val="both"/>
        <w:rPr>
          <w:rFonts w:ascii="Times New Roman" w:eastAsia="Arial Unicode MS" w:hAnsi="Times New Roman"/>
          <w:sz w:val="28"/>
          <w:szCs w:val="28"/>
        </w:rPr>
      </w:pPr>
      <w:r w:rsidRPr="002423AA">
        <w:rPr>
          <w:rFonts w:ascii="Times New Roman" w:eastAsia="Arial Unicode MS" w:hAnsi="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2423AA">
          <w:rPr>
            <w:rFonts w:ascii="Times New Roman" w:eastAsia="Arial Unicode MS" w:hAnsi="Times New Roman"/>
            <w:sz w:val="28"/>
            <w:szCs w:val="28"/>
          </w:rPr>
          <w:t>части 1 статьи 9</w:t>
        </w:r>
      </w:hyperlink>
      <w:r w:rsidRPr="002423AA">
        <w:rPr>
          <w:rFonts w:ascii="Times New Roman" w:eastAsia="Arial Unicode MS" w:hAnsi="Times New Roman"/>
          <w:sz w:val="28"/>
          <w:szCs w:val="28"/>
        </w:rPr>
        <w:t xml:space="preserve"> Федерального закона от 27.07.2010 № 210-ФЗ «Об организации предоставления государственных и муниципальных услуг»;</w:t>
      </w:r>
    </w:p>
    <w:p w14:paraId="23FCB57F" w14:textId="77777777" w:rsidR="002423AA" w:rsidRPr="002423AA" w:rsidRDefault="002423AA" w:rsidP="002423AA">
      <w:pPr>
        <w:spacing w:after="0" w:line="276" w:lineRule="auto"/>
        <w:ind w:firstLine="709"/>
        <w:jc w:val="both"/>
        <w:rPr>
          <w:rFonts w:ascii="Times New Roman" w:eastAsia="Arial Unicode MS" w:hAnsi="Times New Roman"/>
          <w:sz w:val="28"/>
          <w:szCs w:val="28"/>
        </w:rPr>
      </w:pPr>
      <w:r w:rsidRPr="002423AA">
        <w:rPr>
          <w:rFonts w:ascii="Times New Roman" w:eastAsia="Arial Unicode MS"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30CBA034" w14:textId="77777777" w:rsidR="002423AA" w:rsidRPr="002423AA" w:rsidRDefault="002423AA" w:rsidP="002423AA">
      <w:pPr>
        <w:spacing w:after="0" w:line="276" w:lineRule="auto"/>
        <w:ind w:firstLine="709"/>
        <w:jc w:val="both"/>
        <w:rPr>
          <w:rFonts w:ascii="Times New Roman" w:eastAsia="Arial Unicode MS" w:hAnsi="Times New Roman"/>
          <w:sz w:val="28"/>
          <w:szCs w:val="28"/>
        </w:rPr>
      </w:pPr>
      <w:r w:rsidRPr="002423AA">
        <w:rPr>
          <w:rFonts w:ascii="Times New Roman" w:eastAsia="Arial Unicode MS" w:hAnsi="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0ECDC748" w14:textId="77777777" w:rsidR="002423AA" w:rsidRPr="002423AA" w:rsidRDefault="002423AA" w:rsidP="002423AA">
      <w:pPr>
        <w:spacing w:after="0" w:line="276" w:lineRule="auto"/>
        <w:ind w:firstLine="709"/>
        <w:jc w:val="both"/>
        <w:rPr>
          <w:rFonts w:ascii="Times New Roman" w:eastAsia="Arial Unicode MS" w:hAnsi="Times New Roman"/>
          <w:sz w:val="28"/>
          <w:szCs w:val="28"/>
        </w:rPr>
      </w:pPr>
      <w:r w:rsidRPr="002423AA">
        <w:rPr>
          <w:rFonts w:ascii="Times New Roman" w:eastAsia="Arial Unicode MS" w:hAnsi="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0762C736" w14:textId="77777777" w:rsidR="002423AA" w:rsidRPr="002423AA" w:rsidRDefault="002423AA" w:rsidP="002423AA">
      <w:pPr>
        <w:spacing w:after="0" w:line="276" w:lineRule="auto"/>
        <w:ind w:firstLine="709"/>
        <w:jc w:val="both"/>
        <w:rPr>
          <w:rFonts w:ascii="Times New Roman" w:eastAsia="Arial Unicode MS" w:hAnsi="Times New Roman"/>
          <w:sz w:val="28"/>
          <w:szCs w:val="28"/>
        </w:rPr>
      </w:pPr>
      <w:r w:rsidRPr="002423AA">
        <w:rPr>
          <w:rFonts w:ascii="Times New Roman" w:eastAsia="Arial Unicode MS"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738122FA" w14:textId="77777777" w:rsidR="002423AA" w:rsidRPr="002423AA" w:rsidRDefault="002423AA" w:rsidP="002423AA">
      <w:pPr>
        <w:spacing w:after="0" w:line="276" w:lineRule="auto"/>
        <w:ind w:firstLine="709"/>
        <w:jc w:val="both"/>
        <w:rPr>
          <w:rFonts w:ascii="Times New Roman" w:eastAsia="Arial Unicode MS" w:hAnsi="Times New Roman"/>
          <w:sz w:val="28"/>
          <w:szCs w:val="28"/>
        </w:rPr>
      </w:pPr>
      <w:r w:rsidRPr="002423AA">
        <w:rPr>
          <w:rFonts w:ascii="Times New Roman" w:eastAsia="Arial Unicode MS"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Pr="002423AA">
        <w:rPr>
          <w:rFonts w:ascii="Times New Roman" w:eastAsia="Arial Unicode MS" w:hAnsi="Times New Roman"/>
          <w:sz w:val="28"/>
          <w:szCs w:val="28"/>
        </w:rPr>
        <w:lastRenderedPageBreak/>
        <w:t xml:space="preserve">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8" w:history="1">
        <w:r w:rsidRPr="002423AA">
          <w:rPr>
            <w:rFonts w:ascii="Times New Roman" w:eastAsia="Arial Unicode MS" w:hAnsi="Times New Roman"/>
            <w:sz w:val="28"/>
            <w:szCs w:val="28"/>
          </w:rPr>
          <w:t>частью 1.1 статьи 16</w:t>
        </w:r>
      </w:hyperlink>
      <w:r w:rsidRPr="002423AA">
        <w:rPr>
          <w:rFonts w:ascii="Times New Roman" w:eastAsia="Arial Unicode MS" w:hAnsi="Times New Roman"/>
          <w:sz w:val="28"/>
          <w:szCs w:val="28"/>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9" w:history="1">
        <w:r w:rsidRPr="002423AA">
          <w:rPr>
            <w:rFonts w:ascii="Times New Roman" w:eastAsia="Arial Unicode MS" w:hAnsi="Times New Roman"/>
            <w:sz w:val="28"/>
            <w:szCs w:val="28"/>
          </w:rPr>
          <w:t>частью 1.1 статьи 16</w:t>
        </w:r>
      </w:hyperlink>
      <w:r w:rsidRPr="002423AA">
        <w:rPr>
          <w:rFonts w:ascii="Times New Roman" w:eastAsia="Arial Unicode MS"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3C27D226" w14:textId="77777777" w:rsidR="002423AA" w:rsidRPr="002423AA" w:rsidRDefault="002423AA" w:rsidP="002423AA">
      <w:pPr>
        <w:spacing w:after="0" w:line="276" w:lineRule="auto"/>
        <w:ind w:firstLine="709"/>
        <w:jc w:val="both"/>
        <w:rPr>
          <w:rFonts w:ascii="Times New Roman" w:eastAsia="Arial Unicode MS" w:hAnsi="Times New Roman"/>
          <w:sz w:val="28"/>
          <w:szCs w:val="28"/>
        </w:rPr>
      </w:pPr>
      <w:r w:rsidRPr="002423AA">
        <w:rPr>
          <w:rFonts w:ascii="Times New Roman" w:hAnsi="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2423AA">
          <w:rPr>
            <w:rFonts w:ascii="Times New Roman" w:hAnsi="Times New Roman"/>
            <w:color w:val="0000FF"/>
            <w:sz w:val="28"/>
            <w:szCs w:val="28"/>
          </w:rPr>
          <w:t>пунктом 7.2 части 1 статьи 16</w:t>
        </w:r>
      </w:hyperlink>
      <w:r w:rsidRPr="002423AA">
        <w:rPr>
          <w:rFonts w:ascii="Times New Roman" w:hAnsi="Times New Roman"/>
          <w:sz w:val="28"/>
          <w:szCs w:val="28"/>
        </w:rPr>
        <w:t xml:space="preserve"> Федерального закона </w:t>
      </w:r>
      <w:r w:rsidRPr="002423AA">
        <w:rPr>
          <w:rFonts w:ascii="Times New Roman" w:hAnsi="Times New Roman"/>
          <w:color w:val="000000"/>
          <w:sz w:val="28"/>
          <w:szCs w:val="28"/>
        </w:rPr>
        <w:t>от 27.07.2010 № 210-ФЗ «Об организации предоставления государственных и муниципальных услуг»</w:t>
      </w:r>
      <w:r w:rsidRPr="002423AA">
        <w:rPr>
          <w:rFonts w:ascii="Times New Roman" w:hAnsi="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EB5C30F" w14:textId="77777777" w:rsidR="002423AA" w:rsidRPr="002423AA" w:rsidRDefault="002423AA" w:rsidP="002423AA">
      <w:pPr>
        <w:spacing w:after="0" w:line="276" w:lineRule="auto"/>
        <w:ind w:firstLine="709"/>
        <w:jc w:val="both"/>
        <w:rPr>
          <w:rFonts w:ascii="Times New Roman" w:hAnsi="Times New Roman"/>
          <w:sz w:val="28"/>
          <w:szCs w:val="28"/>
        </w:rPr>
      </w:pPr>
      <w:r w:rsidRPr="002423AA">
        <w:rPr>
          <w:rFonts w:ascii="Times New Roman" w:hAnsi="Times New Roman"/>
          <w:sz w:val="28"/>
          <w:szCs w:val="28"/>
        </w:rPr>
        <w:t>2.7. Перечень оснований для отказа в приеме документов</w:t>
      </w:r>
    </w:p>
    <w:p w14:paraId="7E090CAF" w14:textId="39FDAFCE" w:rsidR="002423AA" w:rsidRPr="002423AA" w:rsidRDefault="002423AA" w:rsidP="002423AA">
      <w:pPr>
        <w:spacing w:after="0" w:line="276" w:lineRule="auto"/>
        <w:ind w:firstLine="709"/>
        <w:jc w:val="both"/>
        <w:rPr>
          <w:rFonts w:ascii="Times New Roman" w:hAnsi="Times New Roman"/>
          <w:sz w:val="28"/>
          <w:szCs w:val="28"/>
        </w:rPr>
      </w:pPr>
      <w:r w:rsidRPr="002423AA">
        <w:rPr>
          <w:rFonts w:ascii="Times New Roman" w:hAnsi="Times New Roman"/>
          <w:sz w:val="28"/>
          <w:szCs w:val="28"/>
        </w:rPr>
        <w:t>В приеме документов, необходимых для предоставления</w:t>
      </w:r>
      <w:r w:rsidR="008B0154">
        <w:rPr>
          <w:rFonts w:ascii="Times New Roman" w:hAnsi="Times New Roman"/>
          <w:sz w:val="28"/>
          <w:szCs w:val="28"/>
        </w:rPr>
        <w:t xml:space="preserve"> </w:t>
      </w:r>
      <w:r w:rsidRPr="002423AA">
        <w:rPr>
          <w:rFonts w:ascii="Times New Roman" w:hAnsi="Times New Roman"/>
          <w:sz w:val="28"/>
          <w:szCs w:val="28"/>
        </w:rPr>
        <w:t>муниципальной услуги, отказывается в случае, если текст заявления и (или) в прилагаемых к заявлению документах не поддается прочтению либо отсутствует.</w:t>
      </w:r>
    </w:p>
    <w:p w14:paraId="3C38878A" w14:textId="77777777" w:rsidR="002423AA" w:rsidRPr="002423AA" w:rsidRDefault="002423AA" w:rsidP="002423AA">
      <w:pPr>
        <w:spacing w:after="0" w:line="276" w:lineRule="auto"/>
        <w:ind w:firstLine="709"/>
        <w:jc w:val="both"/>
        <w:rPr>
          <w:rFonts w:ascii="Times New Roman" w:hAnsi="Times New Roman"/>
          <w:sz w:val="28"/>
          <w:szCs w:val="28"/>
        </w:rPr>
      </w:pPr>
      <w:r w:rsidRPr="002423AA">
        <w:rPr>
          <w:rFonts w:ascii="Times New Roman" w:hAnsi="Times New Roman"/>
          <w:sz w:val="28"/>
          <w:szCs w:val="28"/>
        </w:rPr>
        <w:t> 2.8. Перечень оснований для отказа в предоставлении муниципальной услуги:</w:t>
      </w:r>
    </w:p>
    <w:p w14:paraId="5FB49D9C" w14:textId="77777777" w:rsidR="002423AA" w:rsidRPr="002423AA" w:rsidRDefault="002423AA" w:rsidP="002423AA">
      <w:pPr>
        <w:spacing w:after="0" w:line="276" w:lineRule="auto"/>
        <w:ind w:firstLine="709"/>
        <w:jc w:val="both"/>
        <w:rPr>
          <w:rFonts w:ascii="Times New Roman" w:hAnsi="Times New Roman"/>
          <w:sz w:val="28"/>
          <w:szCs w:val="28"/>
        </w:rPr>
      </w:pPr>
      <w:r w:rsidRPr="002423AA">
        <w:rPr>
          <w:rFonts w:ascii="Times New Roman" w:hAnsi="Times New Roman"/>
          <w:sz w:val="28"/>
          <w:szCs w:val="28"/>
        </w:rPr>
        <w:t> Основания для приостановления предоставления муниципальной услуги отсутствуют.</w:t>
      </w:r>
    </w:p>
    <w:p w14:paraId="2F0F59C4" w14:textId="77777777" w:rsidR="002423AA" w:rsidRPr="002423AA" w:rsidRDefault="002423AA" w:rsidP="002423AA">
      <w:pPr>
        <w:spacing w:after="0" w:line="276" w:lineRule="auto"/>
        <w:ind w:firstLine="709"/>
        <w:jc w:val="both"/>
        <w:rPr>
          <w:rFonts w:ascii="Times New Roman" w:hAnsi="Times New Roman"/>
          <w:sz w:val="28"/>
          <w:szCs w:val="28"/>
        </w:rPr>
      </w:pPr>
      <w:r w:rsidRPr="002423AA">
        <w:rPr>
          <w:rFonts w:ascii="Times New Roman" w:hAnsi="Times New Roman"/>
          <w:sz w:val="28"/>
          <w:szCs w:val="28"/>
        </w:rPr>
        <w:t> 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7AF383D9" w14:textId="77777777" w:rsidR="002423AA" w:rsidRPr="002423AA" w:rsidRDefault="002423AA" w:rsidP="002423AA">
      <w:pPr>
        <w:spacing w:after="0" w:line="276" w:lineRule="auto"/>
        <w:ind w:firstLine="709"/>
        <w:jc w:val="both"/>
        <w:rPr>
          <w:rFonts w:ascii="Times New Roman" w:hAnsi="Times New Roman"/>
          <w:sz w:val="28"/>
          <w:szCs w:val="28"/>
        </w:rPr>
      </w:pPr>
      <w:r w:rsidRPr="002423AA">
        <w:rPr>
          <w:rFonts w:ascii="Times New Roman" w:hAnsi="Times New Roman"/>
          <w:sz w:val="28"/>
          <w:szCs w:val="28"/>
        </w:rPr>
        <w:lastRenderedPageBreak/>
        <w:t>Услуги, которые являются необходимыми и обязательными для предоставления муниципальной услуги – отсутствуют.</w:t>
      </w:r>
    </w:p>
    <w:p w14:paraId="6B161F41" w14:textId="77777777" w:rsidR="002423AA" w:rsidRPr="002423AA" w:rsidRDefault="002423AA" w:rsidP="002423AA">
      <w:pPr>
        <w:spacing w:after="0" w:line="276" w:lineRule="auto"/>
        <w:ind w:firstLine="709"/>
        <w:jc w:val="both"/>
        <w:rPr>
          <w:rFonts w:ascii="Times New Roman" w:hAnsi="Times New Roman"/>
          <w:sz w:val="28"/>
          <w:szCs w:val="28"/>
        </w:rPr>
      </w:pPr>
      <w:r w:rsidRPr="002423AA">
        <w:rPr>
          <w:rFonts w:ascii="Times New Roman" w:hAnsi="Times New Roman"/>
          <w:sz w:val="28"/>
          <w:szCs w:val="28"/>
        </w:rPr>
        <w:t> 2.10. Размер платы, взимаемой за предоставление муниципальной услуги</w:t>
      </w:r>
    </w:p>
    <w:p w14:paraId="4AB9F188" w14:textId="77777777" w:rsidR="002423AA" w:rsidRPr="002423AA" w:rsidRDefault="002423AA" w:rsidP="002423AA">
      <w:pPr>
        <w:spacing w:after="0" w:line="276" w:lineRule="auto"/>
        <w:ind w:firstLine="709"/>
        <w:jc w:val="both"/>
        <w:rPr>
          <w:rFonts w:ascii="Times New Roman" w:hAnsi="Times New Roman"/>
          <w:sz w:val="28"/>
          <w:szCs w:val="28"/>
        </w:rPr>
      </w:pPr>
      <w:r w:rsidRPr="002423AA">
        <w:rPr>
          <w:rFonts w:ascii="Times New Roman" w:hAnsi="Times New Roman"/>
          <w:sz w:val="28"/>
          <w:szCs w:val="28"/>
        </w:rPr>
        <w:t>Муниципальная услуга оказывается бесплатно.</w:t>
      </w:r>
    </w:p>
    <w:p w14:paraId="5A73BE0E" w14:textId="77777777" w:rsidR="002423AA" w:rsidRPr="002423AA" w:rsidRDefault="002423AA" w:rsidP="002423AA">
      <w:pPr>
        <w:spacing w:after="0" w:line="276" w:lineRule="auto"/>
        <w:ind w:firstLine="709"/>
        <w:jc w:val="both"/>
        <w:rPr>
          <w:rFonts w:ascii="Times New Roman" w:hAnsi="Times New Roman"/>
          <w:sz w:val="28"/>
          <w:szCs w:val="28"/>
        </w:rPr>
      </w:pPr>
      <w:r w:rsidRPr="002423AA">
        <w:rPr>
          <w:rFonts w:ascii="Times New Roman" w:hAnsi="Times New Roman"/>
          <w:sz w:val="28"/>
          <w:szCs w:val="28"/>
        </w:rPr>
        <w:t>2.11. Срок ожидания в очереди при подаче документов для предоставления муниципальной услуги и при получении результата предоставления такой услуги</w:t>
      </w:r>
    </w:p>
    <w:p w14:paraId="254EFC26" w14:textId="77777777" w:rsidR="002423AA" w:rsidRPr="002423AA" w:rsidRDefault="002423AA" w:rsidP="002423AA">
      <w:pPr>
        <w:spacing w:after="0" w:line="276" w:lineRule="auto"/>
        <w:ind w:firstLine="709"/>
        <w:jc w:val="both"/>
        <w:rPr>
          <w:rFonts w:ascii="Times New Roman" w:hAnsi="Times New Roman"/>
          <w:sz w:val="28"/>
          <w:szCs w:val="28"/>
        </w:rPr>
      </w:pPr>
      <w:r w:rsidRPr="002423AA">
        <w:rPr>
          <w:rFonts w:ascii="Times New Roman" w:hAnsi="Times New Roman"/>
          <w:sz w:val="28"/>
          <w:szCs w:val="28"/>
        </w:rPr>
        <w:t> 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14:paraId="622C0835" w14:textId="77777777" w:rsidR="002423AA" w:rsidRPr="002423AA" w:rsidRDefault="002423AA" w:rsidP="002423AA">
      <w:pPr>
        <w:spacing w:after="0" w:line="276" w:lineRule="auto"/>
        <w:ind w:firstLine="709"/>
        <w:jc w:val="both"/>
        <w:rPr>
          <w:rFonts w:ascii="Times New Roman" w:hAnsi="Times New Roman"/>
          <w:sz w:val="28"/>
          <w:szCs w:val="28"/>
        </w:rPr>
      </w:pPr>
      <w:r w:rsidRPr="002423AA">
        <w:rPr>
          <w:rFonts w:ascii="Times New Roman" w:hAnsi="Times New Roman"/>
          <w:sz w:val="28"/>
          <w:szCs w:val="28"/>
        </w:rPr>
        <w:t> 2.12. Срок и порядок регистрации заявления о предоставлении муниципальной услуги, в том числе в электронной форме</w:t>
      </w:r>
    </w:p>
    <w:p w14:paraId="4E43C141" w14:textId="77777777" w:rsidR="002423AA" w:rsidRPr="002423AA" w:rsidRDefault="002423AA" w:rsidP="002423AA">
      <w:pPr>
        <w:spacing w:after="0" w:line="276" w:lineRule="auto"/>
        <w:ind w:firstLine="709"/>
        <w:jc w:val="both"/>
        <w:rPr>
          <w:rFonts w:ascii="Times New Roman" w:hAnsi="Times New Roman"/>
          <w:sz w:val="28"/>
          <w:szCs w:val="28"/>
        </w:rPr>
      </w:pPr>
      <w:r w:rsidRPr="002423AA">
        <w:rPr>
          <w:rFonts w:ascii="Times New Roman" w:hAnsi="Times New Roman"/>
          <w:sz w:val="28"/>
          <w:szCs w:val="28"/>
        </w:rPr>
        <w:t>Заявление, представленное в письменной форме, при личном обращении регистрируется в установленном порядке, в день обращения заявителя в течение 15 минут.</w:t>
      </w:r>
    </w:p>
    <w:p w14:paraId="1859B8F3" w14:textId="77777777" w:rsidR="002423AA" w:rsidRPr="002423AA" w:rsidRDefault="002423AA" w:rsidP="002423AA">
      <w:pPr>
        <w:spacing w:after="0" w:line="276" w:lineRule="auto"/>
        <w:ind w:firstLine="709"/>
        <w:jc w:val="both"/>
        <w:rPr>
          <w:rFonts w:ascii="Times New Roman" w:hAnsi="Times New Roman"/>
          <w:sz w:val="28"/>
          <w:szCs w:val="28"/>
        </w:rPr>
      </w:pPr>
      <w:r w:rsidRPr="002423AA">
        <w:rPr>
          <w:rFonts w:ascii="Times New Roman" w:hAnsi="Times New Roman"/>
          <w:sz w:val="28"/>
          <w:szCs w:val="28"/>
        </w:rPr>
        <w:t>Заявление, поступившее посредством почтовой или электронной связи, в том числе через официальный сайт администрации, Единый портал государственных и муниципальных услуг (функций) или Портал Кировской области, подлежит обязательной регистрации в течение</w:t>
      </w:r>
      <w:r w:rsidRPr="002423AA">
        <w:rPr>
          <w:rFonts w:ascii="Times New Roman" w:hAnsi="Times New Roman"/>
          <w:i/>
          <w:iCs/>
          <w:sz w:val="28"/>
          <w:szCs w:val="28"/>
        </w:rPr>
        <w:t xml:space="preserve"> 1 дня </w:t>
      </w:r>
      <w:r w:rsidRPr="002423AA">
        <w:rPr>
          <w:rFonts w:ascii="Times New Roman" w:hAnsi="Times New Roman"/>
          <w:sz w:val="28"/>
          <w:szCs w:val="28"/>
        </w:rPr>
        <w:t>с момента поступления его в администрацию.</w:t>
      </w:r>
    </w:p>
    <w:p w14:paraId="4519100E" w14:textId="77777777" w:rsidR="002423AA" w:rsidRPr="002423AA" w:rsidRDefault="002423AA" w:rsidP="002423AA">
      <w:pPr>
        <w:spacing w:after="0" w:line="276" w:lineRule="auto"/>
        <w:ind w:firstLine="709"/>
        <w:jc w:val="both"/>
        <w:rPr>
          <w:rFonts w:ascii="Times New Roman" w:hAnsi="Times New Roman"/>
          <w:sz w:val="28"/>
          <w:szCs w:val="28"/>
        </w:rPr>
      </w:pPr>
      <w:r w:rsidRPr="002423AA">
        <w:rPr>
          <w:rFonts w:ascii="Times New Roman" w:hAnsi="Times New Roman"/>
          <w:sz w:val="28"/>
          <w:szCs w:val="28"/>
        </w:rPr>
        <w:t>2.13. Требования к помещениям, в которых предоставляется муниципальная услуга</w:t>
      </w:r>
    </w:p>
    <w:p w14:paraId="6D89B164" w14:textId="77777777" w:rsidR="002423AA" w:rsidRPr="002423AA" w:rsidRDefault="002423AA" w:rsidP="002423AA">
      <w:pPr>
        <w:spacing w:after="0" w:line="276" w:lineRule="auto"/>
        <w:ind w:firstLine="709"/>
        <w:jc w:val="both"/>
        <w:rPr>
          <w:rFonts w:ascii="Times New Roman" w:hAnsi="Times New Roman"/>
          <w:sz w:val="28"/>
          <w:szCs w:val="28"/>
        </w:rPr>
      </w:pPr>
      <w:r w:rsidRPr="002423AA">
        <w:rPr>
          <w:rFonts w:ascii="Times New Roman" w:hAnsi="Times New Roman"/>
          <w:sz w:val="28"/>
          <w:szCs w:val="28"/>
        </w:rPr>
        <w:t>2.13.1.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14:paraId="56672E08" w14:textId="77777777" w:rsidR="002423AA" w:rsidRPr="002423AA" w:rsidRDefault="002423AA" w:rsidP="002423AA">
      <w:pPr>
        <w:spacing w:after="0" w:line="276" w:lineRule="auto"/>
        <w:ind w:firstLine="709"/>
        <w:jc w:val="both"/>
        <w:rPr>
          <w:rFonts w:ascii="Times New Roman" w:hAnsi="Times New Roman"/>
          <w:sz w:val="28"/>
          <w:szCs w:val="28"/>
        </w:rPr>
      </w:pPr>
      <w:r w:rsidRPr="002423AA">
        <w:rPr>
          <w:rFonts w:ascii="Times New Roman" w:hAnsi="Times New Roman"/>
          <w:sz w:val="28"/>
          <w:szCs w:val="28"/>
        </w:rPr>
        <w:t>2.13.2. Места для заполнения заявлений и иных документов оборудуются стульями, столами (стойками), бланками заявлений, письменными принадлежностями.</w:t>
      </w:r>
    </w:p>
    <w:p w14:paraId="4F5DC78A" w14:textId="77777777" w:rsidR="002423AA" w:rsidRPr="002423AA" w:rsidRDefault="002423AA" w:rsidP="002423AA">
      <w:pPr>
        <w:spacing w:after="0" w:line="276" w:lineRule="auto"/>
        <w:ind w:firstLine="709"/>
        <w:jc w:val="both"/>
        <w:rPr>
          <w:rFonts w:ascii="Times New Roman" w:hAnsi="Times New Roman"/>
          <w:sz w:val="28"/>
          <w:szCs w:val="28"/>
        </w:rPr>
      </w:pPr>
      <w:r w:rsidRPr="002423AA">
        <w:rPr>
          <w:rFonts w:ascii="Times New Roman" w:hAnsi="Times New Roman"/>
          <w:sz w:val="28"/>
          <w:szCs w:val="28"/>
        </w:rPr>
        <w:t>2.13.3. 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14:paraId="5BBCE2C8" w14:textId="77777777" w:rsidR="002423AA" w:rsidRPr="002423AA" w:rsidRDefault="002423AA" w:rsidP="002423AA">
      <w:pPr>
        <w:spacing w:after="0" w:line="276" w:lineRule="auto"/>
        <w:ind w:firstLine="709"/>
        <w:jc w:val="both"/>
        <w:rPr>
          <w:rFonts w:ascii="Times New Roman" w:hAnsi="Times New Roman"/>
          <w:sz w:val="28"/>
          <w:szCs w:val="28"/>
        </w:rPr>
      </w:pPr>
      <w:r w:rsidRPr="002423AA">
        <w:rPr>
          <w:rFonts w:ascii="Times New Roman" w:hAnsi="Times New Roman"/>
          <w:sz w:val="28"/>
          <w:szCs w:val="28"/>
        </w:rPr>
        <w:lastRenderedPageBreak/>
        <w:t>2.13.4. Места для информирования должны быть оборудованы информационными стендами, содержащими следующую информацию:</w:t>
      </w:r>
    </w:p>
    <w:p w14:paraId="7854F0D7" w14:textId="77777777" w:rsidR="002423AA" w:rsidRPr="002423AA" w:rsidRDefault="002423AA" w:rsidP="002423AA">
      <w:pPr>
        <w:spacing w:after="0" w:line="276" w:lineRule="auto"/>
        <w:ind w:firstLine="709"/>
        <w:jc w:val="both"/>
        <w:rPr>
          <w:rFonts w:ascii="Times New Roman" w:hAnsi="Times New Roman"/>
          <w:sz w:val="28"/>
          <w:szCs w:val="28"/>
        </w:rPr>
      </w:pPr>
      <w:r w:rsidRPr="002423AA">
        <w:rPr>
          <w:rFonts w:ascii="Times New Roman" w:hAnsi="Times New Roman"/>
          <w:sz w:val="28"/>
          <w:szCs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14:paraId="6DA84E4E" w14:textId="77777777" w:rsidR="002423AA" w:rsidRPr="002423AA" w:rsidRDefault="002423AA" w:rsidP="002423AA">
      <w:pPr>
        <w:spacing w:after="0" w:line="276" w:lineRule="auto"/>
        <w:ind w:firstLine="709"/>
        <w:jc w:val="both"/>
        <w:rPr>
          <w:rFonts w:ascii="Times New Roman" w:hAnsi="Times New Roman"/>
          <w:sz w:val="28"/>
          <w:szCs w:val="28"/>
        </w:rPr>
      </w:pPr>
      <w:r w:rsidRPr="002423AA">
        <w:rPr>
          <w:rFonts w:ascii="Times New Roman" w:hAnsi="Times New Roman"/>
          <w:sz w:val="28"/>
          <w:szCs w:val="28"/>
        </w:rPr>
        <w:t>перечень, формы документов для заполнения, образцы заполнения документов, бланки для заполнения;</w:t>
      </w:r>
    </w:p>
    <w:p w14:paraId="6CD0FD3F" w14:textId="77777777" w:rsidR="002423AA" w:rsidRPr="002423AA" w:rsidRDefault="002423AA" w:rsidP="002423AA">
      <w:pPr>
        <w:spacing w:after="0" w:line="276" w:lineRule="auto"/>
        <w:ind w:firstLine="709"/>
        <w:jc w:val="both"/>
        <w:rPr>
          <w:rFonts w:ascii="Times New Roman" w:hAnsi="Times New Roman"/>
          <w:sz w:val="28"/>
          <w:szCs w:val="28"/>
        </w:rPr>
      </w:pPr>
      <w:r w:rsidRPr="002423AA">
        <w:rPr>
          <w:rFonts w:ascii="Times New Roman" w:hAnsi="Times New Roman"/>
          <w:sz w:val="28"/>
          <w:szCs w:val="28"/>
        </w:rPr>
        <w:t>основания для отказа в предоставлении муниципальной услуги;</w:t>
      </w:r>
    </w:p>
    <w:p w14:paraId="28903DEB" w14:textId="77777777" w:rsidR="002423AA" w:rsidRPr="002423AA" w:rsidRDefault="002423AA" w:rsidP="002423AA">
      <w:pPr>
        <w:spacing w:after="0" w:line="276" w:lineRule="auto"/>
        <w:ind w:firstLine="709"/>
        <w:jc w:val="both"/>
        <w:rPr>
          <w:rFonts w:ascii="Times New Roman" w:hAnsi="Times New Roman"/>
          <w:sz w:val="28"/>
          <w:szCs w:val="28"/>
        </w:rPr>
      </w:pPr>
      <w:r w:rsidRPr="002423AA">
        <w:rPr>
          <w:rFonts w:ascii="Times New Roman" w:hAnsi="Times New Roman"/>
          <w:sz w:val="28"/>
          <w:szCs w:val="28"/>
        </w:rPr>
        <w:t>порядок обжалования решений, действий (бездействия) администрации, ее должностных лиц, либо муниципальных служащих;</w:t>
      </w:r>
    </w:p>
    <w:p w14:paraId="40A426BB" w14:textId="77777777" w:rsidR="002423AA" w:rsidRPr="002423AA" w:rsidRDefault="002423AA" w:rsidP="002423AA">
      <w:pPr>
        <w:spacing w:after="0" w:line="276" w:lineRule="auto"/>
        <w:ind w:firstLine="709"/>
        <w:jc w:val="both"/>
        <w:rPr>
          <w:rFonts w:ascii="Times New Roman" w:hAnsi="Times New Roman"/>
          <w:sz w:val="28"/>
          <w:szCs w:val="28"/>
        </w:rPr>
      </w:pPr>
      <w:r w:rsidRPr="002423AA">
        <w:rPr>
          <w:rFonts w:ascii="Times New Roman" w:hAnsi="Times New Roman"/>
          <w:sz w:val="28"/>
          <w:szCs w:val="28"/>
        </w:rPr>
        <w:t>перечень нормативных правовых актов, регулирующих предоставление муниципальной услуги.</w:t>
      </w:r>
    </w:p>
    <w:p w14:paraId="746E9CE9" w14:textId="77777777" w:rsidR="002423AA" w:rsidRPr="002423AA" w:rsidRDefault="002423AA" w:rsidP="002423AA">
      <w:pPr>
        <w:spacing w:after="0" w:line="276" w:lineRule="auto"/>
        <w:ind w:firstLine="709"/>
        <w:jc w:val="both"/>
        <w:rPr>
          <w:rFonts w:ascii="Times New Roman" w:hAnsi="Times New Roman"/>
          <w:sz w:val="28"/>
          <w:szCs w:val="28"/>
        </w:rPr>
      </w:pPr>
      <w:r w:rsidRPr="002423AA">
        <w:rPr>
          <w:rFonts w:ascii="Times New Roman" w:hAnsi="Times New Roman"/>
          <w:sz w:val="28"/>
          <w:szCs w:val="28"/>
        </w:rPr>
        <w:t>2.13.5. Кабинеты (кабинки) приема заявителей должны быть оборудованы информационными табличками с указанием:</w:t>
      </w:r>
    </w:p>
    <w:p w14:paraId="528693B3" w14:textId="77777777" w:rsidR="002423AA" w:rsidRPr="002423AA" w:rsidRDefault="002423AA" w:rsidP="002423AA">
      <w:pPr>
        <w:spacing w:after="0" w:line="276" w:lineRule="auto"/>
        <w:ind w:firstLine="709"/>
        <w:jc w:val="both"/>
        <w:rPr>
          <w:rFonts w:ascii="Times New Roman" w:hAnsi="Times New Roman"/>
          <w:sz w:val="28"/>
          <w:szCs w:val="28"/>
        </w:rPr>
      </w:pPr>
      <w:r w:rsidRPr="002423AA">
        <w:rPr>
          <w:rFonts w:ascii="Times New Roman" w:hAnsi="Times New Roman"/>
          <w:sz w:val="28"/>
          <w:szCs w:val="28"/>
        </w:rPr>
        <w:t>номера кабинета (кабинки);</w:t>
      </w:r>
    </w:p>
    <w:p w14:paraId="0FDD1A04" w14:textId="77777777" w:rsidR="002423AA" w:rsidRPr="002423AA" w:rsidRDefault="002423AA" w:rsidP="002423AA">
      <w:pPr>
        <w:spacing w:after="0" w:line="276" w:lineRule="auto"/>
        <w:ind w:firstLine="709"/>
        <w:jc w:val="both"/>
        <w:rPr>
          <w:rFonts w:ascii="Times New Roman" w:hAnsi="Times New Roman"/>
          <w:sz w:val="28"/>
          <w:szCs w:val="28"/>
        </w:rPr>
      </w:pPr>
      <w:r w:rsidRPr="002423AA">
        <w:rPr>
          <w:rFonts w:ascii="Times New Roman" w:hAnsi="Times New Roman"/>
          <w:sz w:val="28"/>
          <w:szCs w:val="28"/>
        </w:rPr>
        <w:t>фамилии, имени и отчества специалиста, осуществляющего прием заявителей;</w:t>
      </w:r>
    </w:p>
    <w:p w14:paraId="303BB2B8" w14:textId="77777777" w:rsidR="002423AA" w:rsidRPr="002423AA" w:rsidRDefault="002423AA" w:rsidP="002423AA">
      <w:pPr>
        <w:spacing w:after="0" w:line="276" w:lineRule="auto"/>
        <w:ind w:firstLine="709"/>
        <w:jc w:val="both"/>
        <w:rPr>
          <w:rFonts w:ascii="Times New Roman" w:hAnsi="Times New Roman"/>
          <w:sz w:val="28"/>
          <w:szCs w:val="28"/>
        </w:rPr>
      </w:pPr>
      <w:r w:rsidRPr="002423AA">
        <w:rPr>
          <w:rFonts w:ascii="Times New Roman" w:hAnsi="Times New Roman"/>
          <w:sz w:val="28"/>
          <w:szCs w:val="28"/>
        </w:rPr>
        <w:t>дней и часов приема, времени перерыва на обед.</w:t>
      </w:r>
    </w:p>
    <w:p w14:paraId="7D43F736" w14:textId="77777777" w:rsidR="002423AA" w:rsidRPr="002423AA" w:rsidRDefault="002423AA" w:rsidP="002423AA">
      <w:pPr>
        <w:spacing w:after="0" w:line="276" w:lineRule="auto"/>
        <w:ind w:firstLine="709"/>
        <w:jc w:val="both"/>
        <w:rPr>
          <w:rFonts w:ascii="Times New Roman" w:hAnsi="Times New Roman"/>
          <w:sz w:val="28"/>
          <w:szCs w:val="28"/>
        </w:rPr>
      </w:pPr>
      <w:r w:rsidRPr="002423AA">
        <w:rPr>
          <w:rFonts w:ascii="Times New Roman" w:hAnsi="Times New Roman"/>
          <w:sz w:val="28"/>
          <w:szCs w:val="28"/>
        </w:rPr>
        <w:t>2.13.6.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14:paraId="336FBF90" w14:textId="77777777" w:rsidR="002423AA" w:rsidRPr="002423AA" w:rsidRDefault="002423AA" w:rsidP="002423AA">
      <w:pPr>
        <w:spacing w:after="0" w:line="276" w:lineRule="auto"/>
        <w:ind w:firstLine="709"/>
        <w:jc w:val="both"/>
        <w:rPr>
          <w:rFonts w:ascii="Times New Roman" w:hAnsi="Times New Roman"/>
          <w:sz w:val="28"/>
          <w:szCs w:val="28"/>
        </w:rPr>
      </w:pPr>
      <w:r w:rsidRPr="002423AA">
        <w:rPr>
          <w:rFonts w:ascii="Times New Roman" w:hAnsi="Times New Roman"/>
          <w:sz w:val="28"/>
          <w:szCs w:val="28"/>
        </w:rPr>
        <w:t>2.14. Показатели доступности и качества муниципальной услуги</w:t>
      </w:r>
    </w:p>
    <w:p w14:paraId="6114D559" w14:textId="77777777" w:rsidR="002423AA" w:rsidRPr="002423AA" w:rsidRDefault="002423AA" w:rsidP="002423AA">
      <w:pPr>
        <w:spacing w:after="0" w:line="276" w:lineRule="auto"/>
        <w:ind w:firstLine="709"/>
        <w:jc w:val="both"/>
        <w:rPr>
          <w:rFonts w:ascii="Times New Roman" w:hAnsi="Times New Roman"/>
          <w:sz w:val="28"/>
          <w:szCs w:val="28"/>
        </w:rPr>
      </w:pPr>
      <w:r w:rsidRPr="002423AA">
        <w:rPr>
          <w:rFonts w:ascii="Times New Roman" w:hAnsi="Times New Roman"/>
          <w:sz w:val="28"/>
          <w:szCs w:val="28"/>
        </w:rPr>
        <w:t>2.14.1. Показателем доступности муниципальной услуги является:</w:t>
      </w:r>
    </w:p>
    <w:p w14:paraId="77498F98" w14:textId="77777777" w:rsidR="002423AA" w:rsidRPr="002423AA" w:rsidRDefault="002423AA" w:rsidP="002423AA">
      <w:pPr>
        <w:spacing w:after="0" w:line="276" w:lineRule="auto"/>
        <w:ind w:firstLine="709"/>
        <w:jc w:val="both"/>
        <w:rPr>
          <w:rFonts w:ascii="Times New Roman" w:hAnsi="Times New Roman"/>
          <w:sz w:val="28"/>
          <w:szCs w:val="28"/>
        </w:rPr>
      </w:pPr>
      <w:r w:rsidRPr="002423AA">
        <w:rPr>
          <w:rFonts w:ascii="Times New Roman" w:hAnsi="Times New Roman"/>
          <w:sz w:val="28"/>
          <w:szCs w:val="28"/>
        </w:rPr>
        <w:t>транспортная доступность к местам предоставления муниципальной услуги;</w:t>
      </w:r>
    </w:p>
    <w:p w14:paraId="5C16B95F" w14:textId="77777777" w:rsidR="002423AA" w:rsidRPr="002423AA" w:rsidRDefault="002423AA" w:rsidP="002423AA">
      <w:pPr>
        <w:spacing w:after="0" w:line="276" w:lineRule="auto"/>
        <w:ind w:firstLine="709"/>
        <w:jc w:val="both"/>
        <w:rPr>
          <w:rFonts w:ascii="Times New Roman" w:hAnsi="Times New Roman"/>
          <w:sz w:val="28"/>
          <w:szCs w:val="28"/>
        </w:rPr>
      </w:pPr>
      <w:r w:rsidRPr="002423AA">
        <w:rPr>
          <w:rFonts w:ascii="Times New Roman" w:hAnsi="Times New Roman"/>
          <w:sz w:val="28"/>
          <w:szCs w:val="28"/>
        </w:rPr>
        <w:t>наличие различных каналов получения информации о порядке получения муниципальной услуги и ходе ее предоставления;</w:t>
      </w:r>
    </w:p>
    <w:p w14:paraId="6ED254CA" w14:textId="77777777" w:rsidR="002423AA" w:rsidRPr="002423AA" w:rsidRDefault="002423AA" w:rsidP="002423AA">
      <w:pPr>
        <w:spacing w:after="0" w:line="276" w:lineRule="auto"/>
        <w:ind w:firstLine="709"/>
        <w:jc w:val="both"/>
        <w:rPr>
          <w:rFonts w:ascii="Times New Roman" w:hAnsi="Times New Roman"/>
          <w:sz w:val="28"/>
          <w:szCs w:val="28"/>
        </w:rPr>
      </w:pPr>
      <w:r w:rsidRPr="002423AA">
        <w:rPr>
          <w:rFonts w:ascii="Times New Roman" w:hAnsi="Times New Roman"/>
          <w:sz w:val="28"/>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14:paraId="160BBD13" w14:textId="77777777" w:rsidR="002423AA" w:rsidRPr="002423AA" w:rsidRDefault="002423AA" w:rsidP="002423AA">
      <w:pPr>
        <w:spacing w:after="0" w:line="276" w:lineRule="auto"/>
        <w:ind w:firstLine="709"/>
        <w:jc w:val="both"/>
        <w:rPr>
          <w:rFonts w:ascii="Times New Roman" w:hAnsi="Times New Roman"/>
          <w:sz w:val="28"/>
          <w:szCs w:val="28"/>
        </w:rPr>
      </w:pPr>
      <w:r w:rsidRPr="002423AA">
        <w:rPr>
          <w:rFonts w:ascii="Times New Roman" w:hAnsi="Times New Roman"/>
          <w:sz w:val="28"/>
          <w:szCs w:val="28"/>
        </w:rPr>
        <w:t>2.14.2. Показателями качества муниципальной услуги являются:</w:t>
      </w:r>
    </w:p>
    <w:p w14:paraId="5B6146C3" w14:textId="77777777" w:rsidR="002423AA" w:rsidRPr="002423AA" w:rsidRDefault="002423AA" w:rsidP="002423AA">
      <w:pPr>
        <w:spacing w:after="0" w:line="276" w:lineRule="auto"/>
        <w:ind w:firstLine="709"/>
        <w:jc w:val="both"/>
        <w:rPr>
          <w:rFonts w:ascii="Times New Roman" w:hAnsi="Times New Roman"/>
          <w:sz w:val="28"/>
          <w:szCs w:val="28"/>
        </w:rPr>
      </w:pPr>
      <w:r w:rsidRPr="002423AA">
        <w:rPr>
          <w:rFonts w:ascii="Times New Roman" w:hAnsi="Times New Roman"/>
          <w:sz w:val="28"/>
          <w:szCs w:val="28"/>
        </w:rPr>
        <w:t>соблюдение срока предоставления муниципальной услуги;</w:t>
      </w:r>
    </w:p>
    <w:p w14:paraId="3DE47DE8" w14:textId="77777777" w:rsidR="002423AA" w:rsidRPr="002423AA" w:rsidRDefault="002423AA" w:rsidP="002423AA">
      <w:pPr>
        <w:spacing w:after="0" w:line="276" w:lineRule="auto"/>
        <w:ind w:firstLine="709"/>
        <w:jc w:val="both"/>
        <w:rPr>
          <w:rFonts w:ascii="Times New Roman" w:hAnsi="Times New Roman"/>
          <w:sz w:val="28"/>
          <w:szCs w:val="28"/>
        </w:rPr>
      </w:pPr>
      <w:r w:rsidRPr="002423AA">
        <w:rPr>
          <w:rFonts w:ascii="Times New Roman" w:hAnsi="Times New Roman"/>
          <w:sz w:val="28"/>
          <w:szCs w:val="28"/>
        </w:rPr>
        <w:t xml:space="preserve">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14:paraId="01BF09AC" w14:textId="77777777" w:rsidR="002423AA" w:rsidRPr="002423AA" w:rsidRDefault="002423AA" w:rsidP="002423AA">
      <w:pPr>
        <w:spacing w:after="0" w:line="276" w:lineRule="auto"/>
        <w:ind w:firstLine="709"/>
        <w:jc w:val="both"/>
        <w:rPr>
          <w:rFonts w:ascii="Times New Roman" w:hAnsi="Times New Roman"/>
          <w:sz w:val="28"/>
          <w:szCs w:val="28"/>
        </w:rPr>
      </w:pPr>
      <w:r w:rsidRPr="002423AA">
        <w:rPr>
          <w:rFonts w:ascii="Times New Roman" w:hAnsi="Times New Roman"/>
          <w:sz w:val="28"/>
          <w:szCs w:val="28"/>
        </w:rPr>
        <w:t xml:space="preserve">2.14.3. Показатели доступности и качества муниципальной услуги определяется также количеством взаимодействия заявителя с должностными </w:t>
      </w:r>
      <w:r w:rsidRPr="002423AA">
        <w:rPr>
          <w:rFonts w:ascii="Times New Roman" w:hAnsi="Times New Roman"/>
          <w:sz w:val="28"/>
          <w:szCs w:val="28"/>
        </w:rPr>
        <w:lastRenderedPageBreak/>
        <w:t>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14:paraId="18E2BD8A" w14:textId="77777777" w:rsidR="002423AA" w:rsidRPr="002423AA" w:rsidRDefault="002423AA" w:rsidP="002423AA">
      <w:pPr>
        <w:spacing w:after="0" w:line="276" w:lineRule="auto"/>
        <w:ind w:firstLine="709"/>
        <w:jc w:val="both"/>
        <w:rPr>
          <w:rFonts w:ascii="Times New Roman" w:hAnsi="Times New Roman"/>
          <w:sz w:val="28"/>
          <w:szCs w:val="28"/>
        </w:rPr>
      </w:pPr>
      <w:r w:rsidRPr="002423AA">
        <w:rPr>
          <w:rFonts w:ascii="Times New Roman" w:hAnsi="Times New Roman"/>
          <w:sz w:val="28"/>
          <w:szCs w:val="28"/>
        </w:rPr>
        <w:t>2.14.4. Получение муниципальной услуги по экстерриториальному принципу невозможно.</w:t>
      </w:r>
    </w:p>
    <w:p w14:paraId="4D8E1780" w14:textId="77777777" w:rsidR="002423AA" w:rsidRPr="002423AA" w:rsidRDefault="002423AA" w:rsidP="002423AA">
      <w:pPr>
        <w:spacing w:after="0" w:line="276" w:lineRule="auto"/>
        <w:ind w:firstLine="709"/>
        <w:jc w:val="both"/>
        <w:rPr>
          <w:rFonts w:ascii="Times New Roman" w:hAnsi="Times New Roman"/>
          <w:sz w:val="28"/>
          <w:szCs w:val="28"/>
        </w:rPr>
      </w:pPr>
      <w:r w:rsidRPr="002423AA">
        <w:rPr>
          <w:rFonts w:ascii="Times New Roman" w:hAnsi="Times New Roman"/>
          <w:sz w:val="28"/>
          <w:szCs w:val="28"/>
        </w:rPr>
        <w:t>2.14.5. Возможность получения информации о ходе предоставления муниципальной услуги указана в пункте 1.3.1 настоящего Административного регламента.</w:t>
      </w:r>
    </w:p>
    <w:p w14:paraId="5F28551A" w14:textId="77777777" w:rsidR="002423AA" w:rsidRPr="002423AA" w:rsidRDefault="002423AA" w:rsidP="002423AA">
      <w:pPr>
        <w:spacing w:after="0" w:line="276" w:lineRule="auto"/>
        <w:ind w:firstLine="709"/>
        <w:jc w:val="both"/>
        <w:rPr>
          <w:rFonts w:ascii="Times New Roman" w:hAnsi="Times New Roman"/>
          <w:sz w:val="28"/>
          <w:szCs w:val="28"/>
        </w:rPr>
      </w:pPr>
      <w:r w:rsidRPr="002423AA">
        <w:rPr>
          <w:rFonts w:ascii="Times New Roman" w:hAnsi="Times New Roman"/>
          <w:sz w:val="28"/>
          <w:szCs w:val="28"/>
        </w:rPr>
        <w:t>2.15. Особенности предоставления муниципальной услуги в многофункциональном центре</w:t>
      </w:r>
    </w:p>
    <w:p w14:paraId="2955AADA" w14:textId="77777777" w:rsidR="002423AA" w:rsidRPr="002423AA" w:rsidRDefault="002423AA" w:rsidP="002423AA">
      <w:pPr>
        <w:spacing w:after="0" w:line="276" w:lineRule="auto"/>
        <w:ind w:firstLine="709"/>
        <w:jc w:val="both"/>
        <w:rPr>
          <w:rFonts w:ascii="Times New Roman" w:hAnsi="Times New Roman"/>
          <w:sz w:val="28"/>
          <w:szCs w:val="28"/>
        </w:rPr>
      </w:pPr>
      <w:r w:rsidRPr="002423AA">
        <w:rPr>
          <w:rFonts w:ascii="Times New Roman" w:hAnsi="Times New Roman"/>
          <w:sz w:val="28"/>
          <w:szCs w:val="2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14:paraId="56882FF5" w14:textId="77777777" w:rsidR="002423AA" w:rsidRPr="002423AA" w:rsidRDefault="002423AA" w:rsidP="002423AA">
      <w:pPr>
        <w:spacing w:after="0" w:line="276" w:lineRule="auto"/>
        <w:ind w:firstLine="709"/>
        <w:jc w:val="both"/>
        <w:rPr>
          <w:rFonts w:ascii="Times New Roman" w:hAnsi="Times New Roman"/>
          <w:sz w:val="28"/>
          <w:szCs w:val="28"/>
        </w:rPr>
      </w:pPr>
      <w:r w:rsidRPr="002423AA">
        <w:rPr>
          <w:rFonts w:ascii="Times New Roman" w:hAnsi="Times New Roman"/>
          <w:sz w:val="28"/>
          <w:szCs w:val="28"/>
        </w:rPr>
        <w:t>2.16. Особенности предоставления муниципальной услуги в электронной форме</w:t>
      </w:r>
    </w:p>
    <w:p w14:paraId="41A49DC6" w14:textId="77777777" w:rsidR="002423AA" w:rsidRPr="002423AA" w:rsidRDefault="002423AA" w:rsidP="002423AA">
      <w:pPr>
        <w:spacing w:after="0" w:line="276" w:lineRule="auto"/>
        <w:ind w:firstLine="709"/>
        <w:jc w:val="both"/>
        <w:rPr>
          <w:rFonts w:ascii="Times New Roman" w:hAnsi="Times New Roman"/>
          <w:sz w:val="28"/>
          <w:szCs w:val="28"/>
        </w:rPr>
      </w:pPr>
      <w:r w:rsidRPr="002423AA">
        <w:rPr>
          <w:rFonts w:ascii="Times New Roman" w:hAnsi="Times New Roman"/>
          <w:sz w:val="28"/>
          <w:szCs w:val="28"/>
        </w:rPr>
        <w:t>2.16.1. Особенности предоставления муниципальной услуги в электронной форме:</w:t>
      </w:r>
    </w:p>
    <w:p w14:paraId="6345919D" w14:textId="77777777" w:rsidR="002423AA" w:rsidRPr="002423AA" w:rsidRDefault="002423AA" w:rsidP="002423AA">
      <w:pPr>
        <w:spacing w:after="0" w:line="276" w:lineRule="auto"/>
        <w:ind w:firstLine="709"/>
        <w:jc w:val="both"/>
        <w:rPr>
          <w:rFonts w:ascii="Times New Roman" w:hAnsi="Times New Roman"/>
          <w:sz w:val="28"/>
          <w:szCs w:val="28"/>
        </w:rPr>
      </w:pPr>
      <w:r w:rsidRPr="002423AA">
        <w:rPr>
          <w:rFonts w:ascii="Times New Roman" w:hAnsi="Times New Roman"/>
          <w:sz w:val="28"/>
          <w:szCs w:val="28"/>
        </w:rPr>
        <w:t>получение информации о предоставляемой муниципальной услуге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14:paraId="7EF02852" w14:textId="77777777" w:rsidR="002423AA" w:rsidRPr="002423AA" w:rsidRDefault="002423AA" w:rsidP="002423AA">
      <w:pPr>
        <w:spacing w:after="0" w:line="276" w:lineRule="auto"/>
        <w:ind w:firstLine="709"/>
        <w:jc w:val="both"/>
        <w:rPr>
          <w:rFonts w:ascii="Times New Roman" w:hAnsi="Times New Roman"/>
          <w:sz w:val="28"/>
          <w:szCs w:val="28"/>
        </w:rPr>
      </w:pPr>
      <w:r w:rsidRPr="002423AA">
        <w:rPr>
          <w:rFonts w:ascii="Times New Roman" w:hAnsi="Times New Roman"/>
          <w:sz w:val="28"/>
          <w:szCs w:val="28"/>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14:paraId="5E47CE65" w14:textId="77777777" w:rsidR="002423AA" w:rsidRPr="002423AA" w:rsidRDefault="002423AA" w:rsidP="002423AA">
      <w:pPr>
        <w:spacing w:after="0" w:line="340" w:lineRule="exact"/>
        <w:ind w:firstLine="709"/>
        <w:jc w:val="both"/>
        <w:rPr>
          <w:rFonts w:ascii="Times New Roman" w:hAnsi="Times New Roman"/>
          <w:sz w:val="28"/>
          <w:szCs w:val="28"/>
        </w:rPr>
      </w:pPr>
      <w:r w:rsidRPr="002423AA">
        <w:rPr>
          <w:rFonts w:ascii="Times New Roman" w:hAnsi="Times New Roman"/>
          <w:sz w:val="28"/>
          <w:szCs w:val="28"/>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14:paraId="03C5D53B" w14:textId="77777777" w:rsidR="002423AA" w:rsidRPr="002423AA" w:rsidRDefault="002423AA" w:rsidP="002423AA">
      <w:pPr>
        <w:spacing w:after="0" w:line="340" w:lineRule="exact"/>
        <w:ind w:firstLine="709"/>
        <w:jc w:val="both"/>
        <w:rPr>
          <w:rFonts w:ascii="Times New Roman" w:hAnsi="Times New Roman"/>
          <w:sz w:val="28"/>
          <w:szCs w:val="28"/>
        </w:rPr>
      </w:pPr>
      <w:r w:rsidRPr="002423AA">
        <w:rPr>
          <w:rFonts w:ascii="Times New Roman" w:hAnsi="Times New Roman"/>
          <w:sz w:val="28"/>
          <w:szCs w:val="28"/>
        </w:rPr>
        <w:t>осуществление с использованием Единого портала государственных и муниципальных услуг (функций), Портала Кировской области мониторинга хода предоставления муниципальной услуги через «Личный кабинет пользователя»;</w:t>
      </w:r>
    </w:p>
    <w:p w14:paraId="5791F86C" w14:textId="77777777" w:rsidR="002423AA" w:rsidRPr="002423AA" w:rsidRDefault="002423AA" w:rsidP="002423AA">
      <w:pPr>
        <w:spacing w:after="0" w:line="340" w:lineRule="exact"/>
        <w:ind w:firstLine="709"/>
        <w:jc w:val="both"/>
        <w:rPr>
          <w:rFonts w:ascii="Times New Roman" w:hAnsi="Times New Roman"/>
          <w:sz w:val="28"/>
          <w:szCs w:val="28"/>
        </w:rPr>
      </w:pPr>
      <w:r w:rsidRPr="002423AA">
        <w:rPr>
          <w:rFonts w:ascii="Times New Roman" w:hAnsi="Times New Roman"/>
          <w:sz w:val="28"/>
          <w:szCs w:val="28"/>
        </w:rPr>
        <w:t xml:space="preserve">получение результатов предоставления муниципальной услуги в электронном виде на Едином портале государственных и муниципальных услуг </w:t>
      </w:r>
      <w:r w:rsidRPr="002423AA">
        <w:rPr>
          <w:rFonts w:ascii="Times New Roman" w:hAnsi="Times New Roman"/>
          <w:sz w:val="28"/>
          <w:szCs w:val="28"/>
        </w:rPr>
        <w:lastRenderedPageBreak/>
        <w:t>(функций), на Портале Кировской области через «Личный кабинет пользователя», если это не запрещено федеральным законом.</w:t>
      </w:r>
    </w:p>
    <w:p w14:paraId="15F425B9" w14:textId="77777777" w:rsidR="002423AA" w:rsidRPr="002423AA" w:rsidRDefault="002423AA" w:rsidP="002423AA">
      <w:pPr>
        <w:spacing w:after="0" w:line="340" w:lineRule="exact"/>
        <w:ind w:firstLine="709"/>
        <w:jc w:val="both"/>
        <w:rPr>
          <w:rFonts w:ascii="Times New Roman" w:hAnsi="Times New Roman"/>
          <w:sz w:val="28"/>
          <w:szCs w:val="28"/>
        </w:rPr>
      </w:pPr>
      <w:r w:rsidRPr="002423AA">
        <w:rPr>
          <w:rFonts w:ascii="Times New Roman" w:hAnsi="Times New Roman"/>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14:paraId="5257DF8E" w14:textId="77777777" w:rsidR="002423AA" w:rsidRPr="002423AA" w:rsidRDefault="002423AA" w:rsidP="002423AA">
      <w:pPr>
        <w:spacing w:after="0" w:line="340" w:lineRule="exact"/>
        <w:ind w:firstLine="709"/>
        <w:jc w:val="both"/>
        <w:rPr>
          <w:rFonts w:ascii="Times New Roman" w:hAnsi="Times New Roman"/>
          <w:sz w:val="28"/>
          <w:szCs w:val="28"/>
        </w:rPr>
      </w:pPr>
      <w:bookmarkStart w:id="1" w:name="Par188"/>
      <w:bookmarkEnd w:id="1"/>
      <w:r w:rsidRPr="002423AA">
        <w:rPr>
          <w:rFonts w:ascii="Times New Roman" w:hAnsi="Times New Roman"/>
          <w:sz w:val="28"/>
          <w:szCs w:val="28"/>
        </w:rPr>
        <w:t>для физических лиц: простая электронная подпись либо усиленная неквалифицированная подпись;</w:t>
      </w:r>
    </w:p>
    <w:p w14:paraId="10283104" w14:textId="77777777" w:rsidR="002423AA" w:rsidRPr="002423AA" w:rsidRDefault="002423AA" w:rsidP="002423AA">
      <w:pPr>
        <w:spacing w:after="0" w:line="340" w:lineRule="exact"/>
        <w:ind w:firstLine="709"/>
        <w:jc w:val="both"/>
        <w:rPr>
          <w:rFonts w:ascii="Times New Roman" w:hAnsi="Times New Roman"/>
          <w:sz w:val="28"/>
          <w:szCs w:val="28"/>
        </w:rPr>
      </w:pPr>
      <w:r w:rsidRPr="002423AA">
        <w:rPr>
          <w:rFonts w:ascii="Times New Roman" w:hAnsi="Times New Roman"/>
          <w:sz w:val="28"/>
          <w:szCs w:val="28"/>
        </w:rPr>
        <w:t>для юридических лиц: усиленная квалифицированная подпись.</w:t>
      </w:r>
    </w:p>
    <w:p w14:paraId="70ED258A" w14:textId="77777777" w:rsidR="002423AA" w:rsidRPr="002423AA" w:rsidRDefault="002423AA" w:rsidP="002423AA">
      <w:pPr>
        <w:spacing w:after="0" w:line="340" w:lineRule="exact"/>
        <w:ind w:firstLine="709"/>
        <w:jc w:val="both"/>
        <w:rPr>
          <w:rFonts w:ascii="Times New Roman" w:hAnsi="Times New Roman"/>
          <w:sz w:val="28"/>
          <w:szCs w:val="28"/>
        </w:rPr>
      </w:pPr>
      <w:r w:rsidRPr="002423AA">
        <w:rPr>
          <w:rFonts w:ascii="Times New Roman" w:hAnsi="Times New Roman"/>
          <w:bCs/>
          <w:color w:val="000000"/>
          <w:sz w:val="28"/>
          <w:szCs w:val="28"/>
        </w:rPr>
        <w:t xml:space="preserve">2.17. </w:t>
      </w:r>
      <w:r w:rsidRPr="002423AA">
        <w:rPr>
          <w:rFonts w:ascii="Times New Roman" w:hAnsi="Times New Roman"/>
          <w:sz w:val="28"/>
          <w:szCs w:val="28"/>
        </w:rPr>
        <w:t>Случаи и порядок предоставления муниципальной услуги в упреждающем (проактивном) режиме.</w:t>
      </w:r>
    </w:p>
    <w:p w14:paraId="54C61D16" w14:textId="77777777" w:rsidR="002423AA" w:rsidRPr="002423AA" w:rsidRDefault="002423AA" w:rsidP="002423AA">
      <w:pPr>
        <w:autoSpaceDE w:val="0"/>
        <w:autoSpaceDN w:val="0"/>
        <w:adjustRightInd w:val="0"/>
        <w:spacing w:after="0" w:line="340" w:lineRule="exact"/>
        <w:ind w:firstLine="709"/>
        <w:jc w:val="both"/>
        <w:rPr>
          <w:rFonts w:ascii="Times New Roman" w:hAnsi="Times New Roman"/>
          <w:sz w:val="28"/>
          <w:szCs w:val="28"/>
          <w:lang w:eastAsia="ru-RU"/>
        </w:rPr>
      </w:pPr>
      <w:r w:rsidRPr="002423AA">
        <w:rPr>
          <w:rFonts w:ascii="Times New Roman" w:hAnsi="Times New Roman"/>
          <w:sz w:val="28"/>
          <w:szCs w:val="28"/>
          <w:lang w:eastAsia="ru-RU"/>
        </w:rPr>
        <w:t>2.17.1. При наступлении событий, являющихся основанием для предоставления муниципальной услуги, орган, предоставляющий муниципальную услугу, вправе:</w:t>
      </w:r>
    </w:p>
    <w:p w14:paraId="4F56BBDE" w14:textId="77777777" w:rsidR="002423AA" w:rsidRPr="002423AA" w:rsidRDefault="002423AA" w:rsidP="002423AA">
      <w:pPr>
        <w:autoSpaceDE w:val="0"/>
        <w:autoSpaceDN w:val="0"/>
        <w:adjustRightInd w:val="0"/>
        <w:spacing w:after="0" w:line="340" w:lineRule="exact"/>
        <w:ind w:firstLine="709"/>
        <w:jc w:val="both"/>
        <w:rPr>
          <w:rFonts w:ascii="Times New Roman" w:hAnsi="Times New Roman"/>
          <w:sz w:val="28"/>
          <w:szCs w:val="28"/>
          <w:lang w:eastAsia="ru-RU"/>
        </w:rPr>
      </w:pPr>
      <w:r w:rsidRPr="002423AA">
        <w:rPr>
          <w:rFonts w:ascii="Times New Roman" w:hAnsi="Times New Roman"/>
          <w:sz w:val="28"/>
          <w:szCs w:val="28"/>
          <w:lang w:eastAsia="ru-RU"/>
        </w:rPr>
        <w:t>2.17.1.1.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D721C8C" w14:textId="77777777" w:rsidR="002423AA" w:rsidRPr="002423AA" w:rsidRDefault="002423AA" w:rsidP="002423AA">
      <w:pPr>
        <w:spacing w:after="0" w:line="340" w:lineRule="exact"/>
        <w:ind w:firstLine="709"/>
        <w:jc w:val="both"/>
        <w:rPr>
          <w:rFonts w:ascii="Times New Roman" w:hAnsi="Times New Roman"/>
          <w:sz w:val="28"/>
          <w:szCs w:val="28"/>
        </w:rPr>
      </w:pPr>
      <w:r w:rsidRPr="002423AA">
        <w:rPr>
          <w:rFonts w:ascii="Times New Roman" w:hAnsi="Times New Roman"/>
          <w:sz w:val="28"/>
          <w:szCs w:val="28"/>
          <w:lang w:eastAsia="ru-RU"/>
        </w:rPr>
        <w:t>2.17.1.2. при условии наличия запроса заявителя о предоставлении муниципальной услуги, в отношении которой у заявителя могут появиться основания для её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муниципальных услуг и уведомлять заявителя о проведенных мероприятиях.</w:t>
      </w:r>
    </w:p>
    <w:p w14:paraId="2DBE0C17" w14:textId="77777777" w:rsidR="002423AA" w:rsidRPr="002423AA" w:rsidRDefault="002423AA" w:rsidP="002423AA">
      <w:pPr>
        <w:spacing w:after="0" w:line="276" w:lineRule="auto"/>
        <w:ind w:firstLine="709"/>
        <w:jc w:val="both"/>
        <w:rPr>
          <w:rFonts w:ascii="Times New Roman" w:hAnsi="Times New Roman"/>
          <w:sz w:val="28"/>
          <w:szCs w:val="28"/>
        </w:rPr>
      </w:pPr>
      <w:r w:rsidRPr="002423AA">
        <w:rPr>
          <w:rFonts w:ascii="Times New Roman" w:hAnsi="Times New Roman"/>
          <w:sz w:val="28"/>
          <w:szCs w:val="28"/>
        </w:rPr>
        <w:t> </w:t>
      </w:r>
    </w:p>
    <w:p w14:paraId="6EE2910A" w14:textId="77777777" w:rsidR="002423AA" w:rsidRPr="002423AA" w:rsidRDefault="002423AA" w:rsidP="002423AA">
      <w:pPr>
        <w:spacing w:after="0" w:line="276" w:lineRule="auto"/>
        <w:ind w:firstLine="709"/>
        <w:jc w:val="center"/>
        <w:rPr>
          <w:rFonts w:ascii="Times New Roman" w:hAnsi="Times New Roman"/>
          <w:b/>
          <w:sz w:val="28"/>
          <w:szCs w:val="28"/>
        </w:rPr>
      </w:pPr>
      <w:r w:rsidRPr="002423AA">
        <w:rPr>
          <w:rFonts w:ascii="Times New Roman" w:hAnsi="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04E31FCD" w14:textId="77777777" w:rsidR="002423AA" w:rsidRPr="002423AA" w:rsidRDefault="002423AA" w:rsidP="002423AA">
      <w:pPr>
        <w:spacing w:after="0" w:line="240" w:lineRule="auto"/>
      </w:pPr>
      <w:r w:rsidRPr="002423AA">
        <w:t> </w:t>
      </w:r>
    </w:p>
    <w:p w14:paraId="1847B5FF" w14:textId="544E3A11" w:rsidR="002423AA" w:rsidRPr="002423AA" w:rsidRDefault="002423AA" w:rsidP="002423AA">
      <w:pPr>
        <w:spacing w:after="200" w:line="276" w:lineRule="auto"/>
        <w:ind w:firstLine="709"/>
        <w:jc w:val="both"/>
        <w:rPr>
          <w:rFonts w:ascii="Times New Roman" w:hAnsi="Times New Roman"/>
          <w:sz w:val="28"/>
          <w:szCs w:val="28"/>
          <w:lang w:eastAsia="ru-RU"/>
        </w:rPr>
      </w:pPr>
      <w:r w:rsidRPr="002423AA">
        <w:rPr>
          <w:rFonts w:ascii="Times New Roman" w:hAnsi="Times New Roman"/>
          <w:sz w:val="28"/>
          <w:szCs w:val="28"/>
          <w:lang w:eastAsia="ru-RU"/>
        </w:rPr>
        <w:t>3.1. Описание последовательности действий при предоставлении муниципальной услуги, в том числе при предоставлении муниципальной услуги в электронной форме</w:t>
      </w:r>
    </w:p>
    <w:p w14:paraId="121DA5CC" w14:textId="77777777" w:rsidR="002423AA" w:rsidRPr="002423AA" w:rsidRDefault="002423AA" w:rsidP="002423AA">
      <w:pPr>
        <w:spacing w:after="200" w:line="276" w:lineRule="auto"/>
        <w:ind w:firstLine="709"/>
        <w:jc w:val="both"/>
        <w:rPr>
          <w:rFonts w:ascii="Times New Roman" w:hAnsi="Times New Roman"/>
          <w:sz w:val="28"/>
          <w:szCs w:val="28"/>
          <w:lang w:eastAsia="ru-RU"/>
        </w:rPr>
      </w:pPr>
      <w:r w:rsidRPr="002423AA">
        <w:rPr>
          <w:rFonts w:ascii="Times New Roman" w:hAnsi="Times New Roman"/>
          <w:sz w:val="28"/>
          <w:szCs w:val="28"/>
          <w:lang w:eastAsia="ru-RU"/>
        </w:rPr>
        <w:t>3.1.1. Предоставление муниципальной услуги включает в себя следующие административные процедуры:</w:t>
      </w:r>
    </w:p>
    <w:p w14:paraId="166E3264" w14:textId="77777777" w:rsidR="002423AA" w:rsidRPr="002423AA" w:rsidRDefault="002423AA" w:rsidP="002423AA">
      <w:pPr>
        <w:spacing w:after="0" w:line="276" w:lineRule="auto"/>
        <w:ind w:firstLine="709"/>
        <w:jc w:val="both"/>
        <w:rPr>
          <w:rFonts w:ascii="Times New Roman" w:hAnsi="Times New Roman"/>
          <w:sz w:val="28"/>
          <w:szCs w:val="28"/>
          <w:lang w:eastAsia="ru-RU"/>
        </w:rPr>
      </w:pPr>
      <w:r w:rsidRPr="002423AA">
        <w:rPr>
          <w:rFonts w:ascii="Times New Roman" w:hAnsi="Times New Roman"/>
          <w:sz w:val="28"/>
          <w:szCs w:val="28"/>
          <w:lang w:eastAsia="ru-RU"/>
        </w:rPr>
        <w:t>прием и регистрация заявления и представленных документов;</w:t>
      </w:r>
    </w:p>
    <w:p w14:paraId="1C8FF169" w14:textId="77777777" w:rsidR="002423AA" w:rsidRPr="002423AA" w:rsidRDefault="002423AA" w:rsidP="002423AA">
      <w:pPr>
        <w:spacing w:after="0" w:line="276" w:lineRule="auto"/>
        <w:ind w:firstLine="709"/>
        <w:jc w:val="both"/>
        <w:rPr>
          <w:rFonts w:ascii="Times New Roman" w:hAnsi="Times New Roman"/>
          <w:sz w:val="28"/>
          <w:szCs w:val="28"/>
          <w:lang w:eastAsia="ru-RU"/>
        </w:rPr>
      </w:pPr>
      <w:r w:rsidRPr="002423AA">
        <w:rPr>
          <w:rFonts w:ascii="Times New Roman" w:hAnsi="Times New Roman"/>
          <w:sz w:val="28"/>
          <w:szCs w:val="28"/>
          <w:lang w:eastAsia="ru-RU"/>
        </w:rPr>
        <w:lastRenderedPageBreak/>
        <w:t>описание последовательности действий при рассмотрении заявления и представленных документов, в целях принятия решения о предоставлении муниципальной услуги либо об отказе в ее предоставлении;</w:t>
      </w:r>
    </w:p>
    <w:p w14:paraId="592CFCC5" w14:textId="77777777" w:rsidR="002423AA" w:rsidRPr="002423AA" w:rsidRDefault="002423AA" w:rsidP="002423AA">
      <w:pPr>
        <w:spacing w:after="0" w:line="276" w:lineRule="auto"/>
        <w:ind w:firstLine="709"/>
        <w:jc w:val="both"/>
        <w:rPr>
          <w:rFonts w:ascii="Times New Roman" w:hAnsi="Times New Roman"/>
          <w:sz w:val="28"/>
          <w:szCs w:val="28"/>
          <w:lang w:eastAsia="ru-RU"/>
        </w:rPr>
      </w:pPr>
      <w:r w:rsidRPr="002423AA">
        <w:rPr>
          <w:rFonts w:ascii="Times New Roman" w:hAnsi="Times New Roman"/>
          <w:sz w:val="28"/>
          <w:szCs w:val="28"/>
          <w:lang w:eastAsia="ru-RU"/>
        </w:rPr>
        <w:t>уведомление заявителя о готовности результата предоставления муниципальной услуги.</w:t>
      </w:r>
    </w:p>
    <w:p w14:paraId="2DE9F12D" w14:textId="77777777" w:rsidR="002423AA" w:rsidRPr="002423AA" w:rsidRDefault="002423AA" w:rsidP="002423AA">
      <w:pPr>
        <w:spacing w:after="200" w:line="276" w:lineRule="auto"/>
        <w:ind w:firstLine="709"/>
        <w:jc w:val="both"/>
        <w:rPr>
          <w:rFonts w:ascii="Times New Roman" w:hAnsi="Times New Roman"/>
          <w:sz w:val="28"/>
          <w:szCs w:val="28"/>
          <w:lang w:eastAsia="ru-RU"/>
        </w:rPr>
      </w:pPr>
      <w:r w:rsidRPr="002423AA">
        <w:rPr>
          <w:rFonts w:ascii="Times New Roman" w:hAnsi="Times New Roman"/>
          <w:sz w:val="28"/>
          <w:szCs w:val="28"/>
          <w:lang w:eastAsia="ru-RU"/>
        </w:rPr>
        <w:t>3.1.1.1. Описание последовательности административных действий при приеме и регистрации документов</w:t>
      </w:r>
    </w:p>
    <w:p w14:paraId="02D61C80" w14:textId="77777777" w:rsidR="002423AA" w:rsidRPr="002423AA" w:rsidRDefault="002423AA" w:rsidP="002423AA">
      <w:pPr>
        <w:spacing w:after="0" w:line="276" w:lineRule="auto"/>
        <w:ind w:firstLine="709"/>
        <w:jc w:val="both"/>
        <w:rPr>
          <w:rFonts w:ascii="Times New Roman" w:hAnsi="Times New Roman"/>
          <w:sz w:val="28"/>
          <w:szCs w:val="28"/>
          <w:lang w:eastAsia="ru-RU"/>
        </w:rPr>
      </w:pPr>
      <w:r w:rsidRPr="002423AA">
        <w:rPr>
          <w:rFonts w:ascii="Times New Roman" w:hAnsi="Times New Roman"/>
          <w:sz w:val="28"/>
          <w:szCs w:val="28"/>
          <w:lang w:eastAsia="ru-RU"/>
        </w:rPr>
        <w:t>Основанием для начала административной процедуры является обращение заявителя с заявлением и комплектом документов, необходимых для предоставления муниципальной услуги, в Администрацию.</w:t>
      </w:r>
    </w:p>
    <w:p w14:paraId="6B10031C" w14:textId="77777777" w:rsidR="002423AA" w:rsidRPr="002423AA" w:rsidRDefault="002423AA" w:rsidP="002423AA">
      <w:pPr>
        <w:spacing w:after="0" w:line="276" w:lineRule="auto"/>
        <w:ind w:firstLine="709"/>
        <w:jc w:val="both"/>
        <w:rPr>
          <w:rFonts w:ascii="Times New Roman" w:hAnsi="Times New Roman"/>
          <w:sz w:val="28"/>
          <w:szCs w:val="28"/>
          <w:lang w:eastAsia="ru-RU"/>
        </w:rPr>
      </w:pPr>
      <w:r w:rsidRPr="002423AA">
        <w:rPr>
          <w:rFonts w:ascii="Times New Roman" w:hAnsi="Times New Roman"/>
          <w:sz w:val="28"/>
          <w:szCs w:val="28"/>
          <w:lang w:eastAsia="ru-RU"/>
        </w:rPr>
        <w:t>Специалист, ответственный за прием и регистрацию документов, устанавливает наличие оснований для отказа в приеме документов, указанных в подразделе 2.7 настоящего Административного регламента.</w:t>
      </w:r>
    </w:p>
    <w:p w14:paraId="6054343F" w14:textId="77777777" w:rsidR="002423AA" w:rsidRPr="002423AA" w:rsidRDefault="002423AA" w:rsidP="002423AA">
      <w:pPr>
        <w:spacing w:after="0" w:line="276" w:lineRule="auto"/>
        <w:ind w:firstLine="709"/>
        <w:jc w:val="both"/>
        <w:rPr>
          <w:rFonts w:ascii="Times New Roman" w:hAnsi="Times New Roman"/>
          <w:sz w:val="28"/>
          <w:szCs w:val="28"/>
          <w:lang w:eastAsia="ru-RU"/>
        </w:rPr>
      </w:pPr>
      <w:r w:rsidRPr="002423AA">
        <w:rPr>
          <w:rFonts w:ascii="Times New Roman" w:hAnsi="Times New Roman"/>
          <w:sz w:val="28"/>
          <w:szCs w:val="28"/>
          <w:lang w:eastAsia="ru-RU"/>
        </w:rPr>
        <w:t>В случае отсутствия оснований для отказа в приеме документов специалист, ответственный за прием и регистрацию документов:</w:t>
      </w:r>
    </w:p>
    <w:p w14:paraId="19653506" w14:textId="77777777" w:rsidR="002423AA" w:rsidRPr="002423AA" w:rsidRDefault="002423AA" w:rsidP="002423AA">
      <w:pPr>
        <w:spacing w:after="0" w:line="276" w:lineRule="auto"/>
        <w:ind w:firstLine="709"/>
        <w:jc w:val="both"/>
        <w:rPr>
          <w:rFonts w:ascii="Times New Roman" w:hAnsi="Times New Roman"/>
          <w:sz w:val="28"/>
          <w:szCs w:val="28"/>
          <w:lang w:eastAsia="ru-RU"/>
        </w:rPr>
      </w:pPr>
      <w:r w:rsidRPr="002423AA">
        <w:rPr>
          <w:rFonts w:ascii="Times New Roman" w:hAnsi="Times New Roman"/>
          <w:sz w:val="28"/>
          <w:szCs w:val="28"/>
          <w:lang w:eastAsia="ru-RU"/>
        </w:rPr>
        <w:t>регистрирует в установленном порядке поступившие документы;</w:t>
      </w:r>
    </w:p>
    <w:p w14:paraId="5AAFDC61" w14:textId="77777777" w:rsidR="002423AA" w:rsidRPr="002423AA" w:rsidRDefault="002423AA" w:rsidP="002423AA">
      <w:pPr>
        <w:spacing w:after="0" w:line="276" w:lineRule="auto"/>
        <w:ind w:firstLine="709"/>
        <w:jc w:val="both"/>
        <w:rPr>
          <w:rFonts w:ascii="Times New Roman" w:hAnsi="Times New Roman"/>
          <w:sz w:val="28"/>
          <w:szCs w:val="28"/>
          <w:lang w:eastAsia="ru-RU"/>
        </w:rPr>
      </w:pPr>
      <w:r w:rsidRPr="002423AA">
        <w:rPr>
          <w:rFonts w:ascii="Times New Roman" w:hAnsi="Times New Roman"/>
          <w:sz w:val="28"/>
          <w:szCs w:val="28"/>
          <w:lang w:eastAsia="ru-RU"/>
        </w:rPr>
        <w:t xml:space="preserve">оформляет уведомление о приеме документов и вручает (направляет) его заявителю; </w:t>
      </w:r>
    </w:p>
    <w:p w14:paraId="27A64DBB" w14:textId="77777777" w:rsidR="002423AA" w:rsidRPr="002423AA" w:rsidRDefault="002423AA" w:rsidP="002423AA">
      <w:pPr>
        <w:spacing w:after="0" w:line="276" w:lineRule="auto"/>
        <w:ind w:firstLine="709"/>
        <w:jc w:val="both"/>
        <w:rPr>
          <w:rFonts w:ascii="Times New Roman" w:hAnsi="Times New Roman"/>
          <w:sz w:val="28"/>
          <w:szCs w:val="28"/>
          <w:lang w:eastAsia="ru-RU"/>
        </w:rPr>
      </w:pPr>
      <w:r w:rsidRPr="002423AA">
        <w:rPr>
          <w:rFonts w:ascii="Times New Roman" w:hAnsi="Times New Roman"/>
          <w:sz w:val="28"/>
          <w:szCs w:val="28"/>
          <w:lang w:eastAsia="ru-RU"/>
        </w:rPr>
        <w:t>направляет документы на рассмотрение специалистом, ответственным за предоставление муниципальной услуги.</w:t>
      </w:r>
    </w:p>
    <w:p w14:paraId="3200C644" w14:textId="77777777" w:rsidR="002423AA" w:rsidRPr="002423AA" w:rsidRDefault="002423AA" w:rsidP="002423AA">
      <w:pPr>
        <w:spacing w:after="0" w:line="276" w:lineRule="auto"/>
        <w:ind w:firstLine="709"/>
        <w:jc w:val="both"/>
        <w:rPr>
          <w:rFonts w:ascii="Times New Roman" w:hAnsi="Times New Roman"/>
          <w:sz w:val="28"/>
          <w:szCs w:val="28"/>
          <w:lang w:eastAsia="ru-RU"/>
        </w:rPr>
      </w:pPr>
      <w:r w:rsidRPr="002423AA">
        <w:rPr>
          <w:rFonts w:ascii="Times New Roman" w:hAnsi="Times New Roman"/>
          <w:sz w:val="28"/>
          <w:szCs w:val="28"/>
          <w:lang w:eastAsia="ru-RU"/>
        </w:rPr>
        <w:t>При наличии оснований для отказа в приеме документов специалист, ответственный за прием и регистрацию документов, объясняет заявителю (представителю заявителя) содержание выявленных недостатков в представленных документах, предлагает принять меры по их устранению и возвращает пакет документов.</w:t>
      </w:r>
    </w:p>
    <w:p w14:paraId="62C2F58B" w14:textId="77777777" w:rsidR="002423AA" w:rsidRPr="002423AA" w:rsidRDefault="002423AA" w:rsidP="002423AA">
      <w:pPr>
        <w:spacing w:after="0" w:line="276" w:lineRule="auto"/>
        <w:ind w:firstLine="709"/>
        <w:jc w:val="both"/>
        <w:rPr>
          <w:rFonts w:ascii="Times New Roman" w:hAnsi="Times New Roman"/>
          <w:sz w:val="28"/>
          <w:szCs w:val="28"/>
          <w:lang w:eastAsia="ru-RU"/>
        </w:rPr>
      </w:pPr>
      <w:r w:rsidRPr="002423AA">
        <w:rPr>
          <w:rFonts w:ascii="Times New Roman" w:hAnsi="Times New Roman"/>
          <w:sz w:val="28"/>
          <w:szCs w:val="28"/>
          <w:lang w:eastAsia="ru-RU"/>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14:paraId="6C52C357" w14:textId="77777777" w:rsidR="002423AA" w:rsidRPr="002423AA" w:rsidRDefault="002423AA" w:rsidP="002423AA">
      <w:pPr>
        <w:spacing w:after="0" w:line="276" w:lineRule="auto"/>
        <w:ind w:firstLine="709"/>
        <w:jc w:val="both"/>
        <w:rPr>
          <w:rFonts w:ascii="Times New Roman" w:hAnsi="Times New Roman"/>
          <w:sz w:val="28"/>
          <w:szCs w:val="28"/>
          <w:lang w:eastAsia="ru-RU"/>
        </w:rPr>
      </w:pPr>
      <w:r w:rsidRPr="002423AA">
        <w:rPr>
          <w:rFonts w:ascii="Times New Roman" w:hAnsi="Times New Roman"/>
          <w:sz w:val="28"/>
          <w:szCs w:val="28"/>
          <w:lang w:eastAsia="ru-RU"/>
        </w:rPr>
        <w:t>Максимальный срок выполнения административной процедуры не может превышать одного рабочего дня с момента получения заявления и пакета документов.</w:t>
      </w:r>
    </w:p>
    <w:p w14:paraId="3E1CC562" w14:textId="77777777" w:rsidR="002423AA" w:rsidRPr="002423AA" w:rsidRDefault="002423AA" w:rsidP="002423AA">
      <w:pPr>
        <w:spacing w:after="0" w:line="240" w:lineRule="auto"/>
        <w:rPr>
          <w:szCs w:val="24"/>
        </w:rPr>
      </w:pPr>
    </w:p>
    <w:p w14:paraId="70CD2647" w14:textId="77777777" w:rsidR="002423AA" w:rsidRPr="002423AA" w:rsidRDefault="002423AA" w:rsidP="002423AA">
      <w:pPr>
        <w:spacing w:after="200" w:line="276" w:lineRule="auto"/>
        <w:ind w:firstLine="709"/>
        <w:jc w:val="both"/>
        <w:rPr>
          <w:rFonts w:ascii="Times New Roman" w:hAnsi="Times New Roman"/>
          <w:sz w:val="28"/>
          <w:szCs w:val="28"/>
          <w:lang w:eastAsia="ru-RU"/>
        </w:rPr>
      </w:pPr>
      <w:r w:rsidRPr="002423AA">
        <w:rPr>
          <w:rFonts w:ascii="Times New Roman" w:hAnsi="Times New Roman"/>
          <w:sz w:val="28"/>
          <w:szCs w:val="28"/>
          <w:lang w:eastAsia="ru-RU"/>
        </w:rPr>
        <w:t>3.1.1.2. Описание последовательности действий при рассмотрении заявления и представленных документов, в целях принятия решения о предоставлении муниципальной услуги либо об отказе в ее предоставлении</w:t>
      </w:r>
    </w:p>
    <w:p w14:paraId="09425E4B" w14:textId="77777777" w:rsidR="002423AA" w:rsidRPr="002423AA" w:rsidRDefault="002423AA" w:rsidP="002423AA">
      <w:pPr>
        <w:spacing w:after="0" w:line="276" w:lineRule="auto"/>
        <w:ind w:firstLine="709"/>
        <w:jc w:val="both"/>
        <w:rPr>
          <w:rFonts w:ascii="Times New Roman" w:hAnsi="Times New Roman"/>
          <w:sz w:val="28"/>
          <w:szCs w:val="28"/>
          <w:lang w:eastAsia="ru-RU"/>
        </w:rPr>
      </w:pPr>
      <w:r w:rsidRPr="002423AA">
        <w:rPr>
          <w:rFonts w:ascii="Times New Roman" w:hAnsi="Times New Roman"/>
          <w:sz w:val="28"/>
          <w:szCs w:val="28"/>
          <w:lang w:eastAsia="ru-RU"/>
        </w:rPr>
        <w:t xml:space="preserve">Основанием для начала административной процедуры является поступление специалисту, ответственному за предоставление муниципальной услуги, Заявления и представленных заявителем и документов. </w:t>
      </w:r>
    </w:p>
    <w:p w14:paraId="52281752" w14:textId="77777777" w:rsidR="002423AA" w:rsidRPr="002423AA" w:rsidRDefault="002423AA" w:rsidP="002423AA">
      <w:pPr>
        <w:spacing w:after="0" w:line="276" w:lineRule="auto"/>
        <w:ind w:firstLine="709"/>
        <w:jc w:val="both"/>
        <w:rPr>
          <w:rFonts w:ascii="Times New Roman" w:hAnsi="Times New Roman"/>
          <w:sz w:val="28"/>
          <w:szCs w:val="28"/>
          <w:lang w:eastAsia="ru-RU"/>
        </w:rPr>
      </w:pPr>
      <w:r w:rsidRPr="002423AA">
        <w:rPr>
          <w:rFonts w:ascii="Times New Roman" w:hAnsi="Times New Roman"/>
          <w:sz w:val="28"/>
          <w:szCs w:val="28"/>
          <w:lang w:eastAsia="ru-RU"/>
        </w:rPr>
        <w:lastRenderedPageBreak/>
        <w:t xml:space="preserve">Специалист, ответственный за предоставление муниципальной услуги: </w:t>
      </w:r>
    </w:p>
    <w:p w14:paraId="671387D8" w14:textId="77777777" w:rsidR="002423AA" w:rsidRPr="002423AA" w:rsidRDefault="002423AA" w:rsidP="002423AA">
      <w:pPr>
        <w:spacing w:after="0" w:line="276" w:lineRule="auto"/>
        <w:ind w:firstLine="709"/>
        <w:jc w:val="both"/>
        <w:rPr>
          <w:rFonts w:ascii="Times New Roman" w:hAnsi="Times New Roman"/>
          <w:sz w:val="28"/>
          <w:szCs w:val="28"/>
          <w:lang w:eastAsia="ru-RU"/>
        </w:rPr>
      </w:pPr>
      <w:r w:rsidRPr="002423AA">
        <w:rPr>
          <w:rFonts w:ascii="Times New Roman" w:hAnsi="Times New Roman"/>
          <w:sz w:val="28"/>
          <w:szCs w:val="28"/>
          <w:lang w:eastAsia="ru-RU"/>
        </w:rPr>
        <w:t>проверяет полученные документы;</w:t>
      </w:r>
    </w:p>
    <w:p w14:paraId="734F4840" w14:textId="77777777" w:rsidR="002423AA" w:rsidRPr="002423AA" w:rsidRDefault="002423AA" w:rsidP="002423AA">
      <w:pPr>
        <w:spacing w:after="0" w:line="276" w:lineRule="auto"/>
        <w:ind w:firstLine="709"/>
        <w:jc w:val="both"/>
        <w:rPr>
          <w:rFonts w:ascii="Times New Roman" w:hAnsi="Times New Roman"/>
          <w:sz w:val="28"/>
          <w:szCs w:val="28"/>
          <w:lang w:eastAsia="ru-RU"/>
        </w:rPr>
      </w:pPr>
      <w:r w:rsidRPr="002423AA">
        <w:rPr>
          <w:rFonts w:ascii="Times New Roman" w:hAnsi="Times New Roman"/>
          <w:sz w:val="28"/>
          <w:szCs w:val="28"/>
          <w:lang w:eastAsia="ru-RU"/>
        </w:rPr>
        <w:t xml:space="preserve">устанавливает наличие оснований для отказа в предоставлении муниципальной услуги, предусмотренных подразделом 2.8 настоящего Административного регламента. </w:t>
      </w:r>
    </w:p>
    <w:p w14:paraId="4393B6D6" w14:textId="77777777" w:rsidR="002423AA" w:rsidRPr="002423AA" w:rsidRDefault="002423AA" w:rsidP="002423AA">
      <w:pPr>
        <w:spacing w:after="0" w:line="276" w:lineRule="auto"/>
        <w:ind w:firstLine="709"/>
        <w:jc w:val="both"/>
        <w:rPr>
          <w:rFonts w:ascii="Times New Roman" w:hAnsi="Times New Roman"/>
          <w:sz w:val="28"/>
          <w:szCs w:val="28"/>
          <w:lang w:eastAsia="ru-RU"/>
        </w:rPr>
      </w:pPr>
      <w:r w:rsidRPr="002423AA">
        <w:rPr>
          <w:rFonts w:ascii="Times New Roman" w:hAnsi="Times New Roman"/>
          <w:sz w:val="28"/>
          <w:szCs w:val="28"/>
          <w:lang w:eastAsia="ru-RU"/>
        </w:rPr>
        <w:t>В случае наличия оснований для отказа в предоставлении муниципальной услуги специалист, ответственный за предоставление муниципальной услуги, осуществляет подготовку проекта решения об отказе в предоставлении муниципальной услуги и направляет данное решение на подпись уполномоченному должностному лицу.</w:t>
      </w:r>
    </w:p>
    <w:p w14:paraId="14DA05B0" w14:textId="77777777" w:rsidR="002423AA" w:rsidRPr="002423AA" w:rsidRDefault="002423AA" w:rsidP="002423AA">
      <w:pPr>
        <w:spacing w:after="0" w:line="276" w:lineRule="auto"/>
        <w:ind w:firstLine="709"/>
        <w:jc w:val="both"/>
        <w:rPr>
          <w:rFonts w:ascii="Times New Roman" w:hAnsi="Times New Roman"/>
          <w:sz w:val="28"/>
          <w:szCs w:val="28"/>
          <w:lang w:eastAsia="ru-RU"/>
        </w:rPr>
      </w:pPr>
      <w:r w:rsidRPr="002423AA">
        <w:rPr>
          <w:rFonts w:ascii="Times New Roman" w:hAnsi="Times New Roman"/>
          <w:sz w:val="28"/>
          <w:szCs w:val="28"/>
          <w:lang w:eastAsia="ru-RU"/>
        </w:rPr>
        <w:t>При отсутствии указанных оснований специалист, ответственный за предоставление муниципальной услуги, готовит проект выписки из плана приватизации и направляет на подпись уполномоченному должностному лицу.</w:t>
      </w:r>
    </w:p>
    <w:p w14:paraId="0B18F187" w14:textId="77777777" w:rsidR="002423AA" w:rsidRPr="002423AA" w:rsidRDefault="002423AA" w:rsidP="002423AA">
      <w:pPr>
        <w:spacing w:after="0" w:line="276" w:lineRule="auto"/>
        <w:ind w:firstLine="709"/>
        <w:jc w:val="both"/>
        <w:rPr>
          <w:rFonts w:ascii="Times New Roman" w:hAnsi="Times New Roman"/>
          <w:sz w:val="28"/>
          <w:szCs w:val="28"/>
          <w:lang w:eastAsia="ru-RU"/>
        </w:rPr>
      </w:pPr>
      <w:r w:rsidRPr="002423AA">
        <w:rPr>
          <w:rFonts w:ascii="Times New Roman" w:hAnsi="Times New Roman"/>
          <w:sz w:val="28"/>
          <w:szCs w:val="28"/>
          <w:lang w:eastAsia="ru-RU"/>
        </w:rPr>
        <w:t>Результатом выполнения административной процедуры является выписки из плана приватизации либо решение об отказе в предоставлении муниципальной услуги с указанием причин принятого решения.</w:t>
      </w:r>
    </w:p>
    <w:p w14:paraId="56F6918C" w14:textId="77777777" w:rsidR="002423AA" w:rsidRPr="002423AA" w:rsidRDefault="002423AA" w:rsidP="002423AA">
      <w:pPr>
        <w:spacing w:after="0" w:line="276" w:lineRule="auto"/>
        <w:ind w:firstLine="709"/>
        <w:jc w:val="both"/>
        <w:rPr>
          <w:rFonts w:ascii="Times New Roman" w:hAnsi="Times New Roman"/>
          <w:sz w:val="28"/>
          <w:szCs w:val="28"/>
          <w:lang w:eastAsia="ru-RU"/>
        </w:rPr>
      </w:pPr>
      <w:r w:rsidRPr="002423AA">
        <w:rPr>
          <w:rFonts w:ascii="Times New Roman" w:hAnsi="Times New Roman"/>
          <w:sz w:val="28"/>
          <w:szCs w:val="28"/>
          <w:lang w:eastAsia="ru-RU"/>
        </w:rPr>
        <w:t>Максимальный срок выполнения административной процедуры не может превышать 11 дней.</w:t>
      </w:r>
    </w:p>
    <w:p w14:paraId="4C3A88F7" w14:textId="77777777" w:rsidR="002423AA" w:rsidRPr="002423AA" w:rsidRDefault="002423AA" w:rsidP="002423AA">
      <w:pPr>
        <w:spacing w:after="0" w:line="240" w:lineRule="auto"/>
        <w:rPr>
          <w:szCs w:val="24"/>
        </w:rPr>
      </w:pPr>
    </w:p>
    <w:p w14:paraId="7CA55527" w14:textId="77777777" w:rsidR="002423AA" w:rsidRPr="002423AA" w:rsidRDefault="002423AA" w:rsidP="002423AA">
      <w:pPr>
        <w:spacing w:after="200" w:line="276" w:lineRule="auto"/>
        <w:ind w:firstLine="709"/>
        <w:jc w:val="both"/>
        <w:rPr>
          <w:rFonts w:ascii="Times New Roman" w:hAnsi="Times New Roman"/>
          <w:sz w:val="28"/>
          <w:szCs w:val="28"/>
          <w:lang w:eastAsia="ru-RU"/>
        </w:rPr>
      </w:pPr>
      <w:r w:rsidRPr="002423AA">
        <w:rPr>
          <w:rFonts w:ascii="Times New Roman" w:hAnsi="Times New Roman"/>
          <w:sz w:val="28"/>
          <w:szCs w:val="28"/>
          <w:lang w:eastAsia="ru-RU"/>
        </w:rPr>
        <w:t>3.1.1.4.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14:paraId="6DC0A8CF" w14:textId="77777777" w:rsidR="002423AA" w:rsidRPr="002423AA" w:rsidRDefault="002423AA" w:rsidP="002423AA">
      <w:pPr>
        <w:spacing w:after="0" w:line="276" w:lineRule="auto"/>
        <w:ind w:firstLine="709"/>
        <w:jc w:val="both"/>
        <w:rPr>
          <w:rFonts w:ascii="Times New Roman" w:hAnsi="Times New Roman"/>
          <w:sz w:val="28"/>
          <w:szCs w:val="28"/>
          <w:lang w:eastAsia="ru-RU"/>
        </w:rPr>
      </w:pPr>
      <w:r w:rsidRPr="002423AA">
        <w:rPr>
          <w:rFonts w:ascii="Times New Roman" w:hAnsi="Times New Roman"/>
          <w:sz w:val="28"/>
          <w:szCs w:val="28"/>
          <w:lang w:eastAsia="ru-RU"/>
        </w:rP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14:paraId="1318FFEB" w14:textId="77777777" w:rsidR="002423AA" w:rsidRPr="002423AA" w:rsidRDefault="002423AA" w:rsidP="002423AA">
      <w:pPr>
        <w:spacing w:after="0" w:line="276" w:lineRule="auto"/>
        <w:ind w:firstLine="709"/>
        <w:jc w:val="both"/>
        <w:rPr>
          <w:rFonts w:ascii="Times New Roman" w:hAnsi="Times New Roman"/>
          <w:sz w:val="28"/>
          <w:szCs w:val="28"/>
          <w:lang w:eastAsia="ru-RU"/>
        </w:rPr>
      </w:pPr>
      <w:r w:rsidRPr="002423AA">
        <w:rPr>
          <w:rFonts w:ascii="Times New Roman" w:hAnsi="Times New Roman"/>
          <w:sz w:val="28"/>
          <w:szCs w:val="28"/>
          <w:lang w:eastAsia="ru-RU"/>
        </w:rPr>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14:paraId="411E9172" w14:textId="77777777" w:rsidR="002423AA" w:rsidRPr="002423AA" w:rsidRDefault="002423AA" w:rsidP="002423AA">
      <w:pPr>
        <w:spacing w:after="0" w:line="276" w:lineRule="auto"/>
        <w:ind w:firstLine="709"/>
        <w:jc w:val="both"/>
        <w:rPr>
          <w:rFonts w:ascii="Times New Roman" w:hAnsi="Times New Roman"/>
          <w:sz w:val="28"/>
          <w:szCs w:val="28"/>
          <w:lang w:eastAsia="ru-RU"/>
        </w:rPr>
      </w:pPr>
      <w:r w:rsidRPr="002423AA">
        <w:rPr>
          <w:rFonts w:ascii="Times New Roman" w:hAnsi="Times New Roman"/>
          <w:sz w:val="28"/>
          <w:szCs w:val="28"/>
          <w:lang w:eastAsia="ru-RU"/>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14:paraId="4CBE894C" w14:textId="77777777" w:rsidR="002423AA" w:rsidRPr="002423AA" w:rsidRDefault="002423AA" w:rsidP="002423AA">
      <w:pPr>
        <w:spacing w:after="0" w:line="276" w:lineRule="auto"/>
        <w:ind w:firstLine="709"/>
        <w:jc w:val="both"/>
        <w:rPr>
          <w:rFonts w:ascii="Times New Roman" w:hAnsi="Times New Roman"/>
          <w:sz w:val="28"/>
          <w:szCs w:val="28"/>
          <w:lang w:eastAsia="ru-RU"/>
        </w:rPr>
      </w:pPr>
      <w:r w:rsidRPr="002423AA">
        <w:rPr>
          <w:rFonts w:ascii="Times New Roman" w:hAnsi="Times New Roman"/>
          <w:sz w:val="28"/>
          <w:szCs w:val="28"/>
          <w:lang w:eastAsia="ru-RU"/>
        </w:rPr>
        <w:t>Максимальный срок выполнения административной процедуры не может превышать один рабочий день, с момента поступления принятых (подписанных) документов специалисту, ответственному за предоставление муниципальной услуги.</w:t>
      </w:r>
    </w:p>
    <w:p w14:paraId="44A5FC01" w14:textId="77777777" w:rsidR="002423AA" w:rsidRPr="002423AA" w:rsidRDefault="002423AA" w:rsidP="002423AA">
      <w:pPr>
        <w:spacing w:after="200" w:line="276" w:lineRule="auto"/>
        <w:ind w:firstLine="709"/>
        <w:jc w:val="both"/>
        <w:rPr>
          <w:rFonts w:ascii="Times New Roman" w:hAnsi="Times New Roman"/>
          <w:sz w:val="28"/>
          <w:szCs w:val="28"/>
          <w:lang w:eastAsia="ru-RU"/>
        </w:rPr>
      </w:pPr>
      <w:r w:rsidRPr="002423AA">
        <w:rPr>
          <w:rFonts w:ascii="Times New Roman" w:hAnsi="Times New Roman"/>
          <w:sz w:val="28"/>
          <w:szCs w:val="28"/>
          <w:lang w:eastAsia="ru-RU"/>
        </w:rPr>
        <w:t xml:space="preserve">3.1.2. Порядок осуществления административных процедур (действий) в электронной форме, в том числе с использованием Единого портала </w:t>
      </w:r>
      <w:r w:rsidRPr="002423AA">
        <w:rPr>
          <w:rFonts w:ascii="Times New Roman" w:hAnsi="Times New Roman"/>
          <w:sz w:val="28"/>
          <w:szCs w:val="28"/>
          <w:lang w:eastAsia="ru-RU"/>
        </w:rPr>
        <w:lastRenderedPageBreak/>
        <w:t>государственных и муниципальных услуг (функций) и Портала Кировской области</w:t>
      </w:r>
    </w:p>
    <w:p w14:paraId="2EC19293" w14:textId="77777777" w:rsidR="002423AA" w:rsidRPr="002423AA" w:rsidRDefault="002423AA" w:rsidP="002423AA">
      <w:pPr>
        <w:spacing w:after="0" w:line="240" w:lineRule="auto"/>
        <w:ind w:firstLine="709"/>
        <w:jc w:val="both"/>
        <w:rPr>
          <w:rFonts w:ascii="Times New Roman" w:hAnsi="Times New Roman"/>
          <w:sz w:val="28"/>
          <w:szCs w:val="28"/>
          <w:lang w:eastAsia="ru-RU"/>
        </w:rPr>
      </w:pPr>
      <w:r w:rsidRPr="002423AA">
        <w:rPr>
          <w:rFonts w:ascii="Times New Roman" w:hAnsi="Times New Roman"/>
          <w:sz w:val="28"/>
          <w:szCs w:val="28"/>
          <w:lang w:eastAsia="ru-RU"/>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14:paraId="5320CD92" w14:textId="77777777" w:rsidR="002423AA" w:rsidRPr="002423AA" w:rsidRDefault="002423AA" w:rsidP="002423AA">
      <w:pPr>
        <w:spacing w:after="0" w:line="240" w:lineRule="auto"/>
        <w:ind w:firstLine="709"/>
        <w:jc w:val="both"/>
        <w:rPr>
          <w:rFonts w:ascii="Times New Roman" w:hAnsi="Times New Roman"/>
          <w:sz w:val="28"/>
          <w:szCs w:val="28"/>
          <w:lang w:eastAsia="ru-RU"/>
        </w:rPr>
      </w:pPr>
      <w:r w:rsidRPr="002423AA">
        <w:rPr>
          <w:rFonts w:ascii="Times New Roman" w:hAnsi="Times New Roman"/>
          <w:sz w:val="28"/>
          <w:szCs w:val="28"/>
          <w:lang w:eastAsia="ru-RU"/>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14:paraId="2C7B2E69" w14:textId="77777777" w:rsidR="002423AA" w:rsidRPr="002423AA" w:rsidRDefault="002423AA" w:rsidP="002423AA">
      <w:pPr>
        <w:spacing w:after="0" w:line="240" w:lineRule="auto"/>
        <w:ind w:firstLine="709"/>
        <w:jc w:val="both"/>
        <w:rPr>
          <w:rFonts w:ascii="Times New Roman" w:hAnsi="Times New Roman"/>
          <w:sz w:val="28"/>
          <w:szCs w:val="28"/>
          <w:lang w:eastAsia="ru-RU"/>
        </w:rPr>
      </w:pPr>
      <w:r w:rsidRPr="002423AA">
        <w:rPr>
          <w:rFonts w:ascii="Times New Roman" w:hAnsi="Times New Roman"/>
          <w:sz w:val="28"/>
          <w:szCs w:val="28"/>
          <w:lang w:eastAsia="ru-RU"/>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14:paraId="0CB039DB" w14:textId="77777777" w:rsidR="002423AA" w:rsidRPr="002423AA" w:rsidRDefault="002423AA" w:rsidP="002423AA">
      <w:pPr>
        <w:spacing w:after="0" w:line="240" w:lineRule="auto"/>
        <w:ind w:firstLine="709"/>
        <w:jc w:val="both"/>
        <w:rPr>
          <w:rFonts w:ascii="Times New Roman" w:hAnsi="Times New Roman"/>
          <w:sz w:val="28"/>
          <w:szCs w:val="28"/>
          <w:lang w:eastAsia="ru-RU"/>
        </w:rPr>
      </w:pPr>
      <w:r w:rsidRPr="002423AA">
        <w:rPr>
          <w:rFonts w:ascii="Times New Roman" w:hAnsi="Times New Roman"/>
          <w:sz w:val="28"/>
          <w:szCs w:val="28"/>
          <w:lang w:eastAsia="ru-RU"/>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14:paraId="5FA83384" w14:textId="77777777" w:rsidR="002423AA" w:rsidRPr="002423AA" w:rsidRDefault="002423AA" w:rsidP="002423AA">
      <w:pPr>
        <w:spacing w:after="0" w:line="240" w:lineRule="auto"/>
        <w:ind w:firstLine="709"/>
        <w:jc w:val="both"/>
        <w:rPr>
          <w:rFonts w:ascii="Times New Roman" w:hAnsi="Times New Roman"/>
          <w:sz w:val="28"/>
          <w:szCs w:val="28"/>
          <w:lang w:eastAsia="ru-RU"/>
        </w:rPr>
      </w:pPr>
      <w:r w:rsidRPr="002423AA">
        <w:rPr>
          <w:rFonts w:ascii="Times New Roman" w:hAnsi="Times New Roman"/>
          <w:sz w:val="28"/>
          <w:szCs w:val="28"/>
          <w:lang w:eastAsia="ru-RU"/>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14:paraId="52CD2831" w14:textId="77777777" w:rsidR="002423AA" w:rsidRPr="002423AA" w:rsidRDefault="002423AA" w:rsidP="002423AA">
      <w:pPr>
        <w:spacing w:after="0" w:line="240" w:lineRule="auto"/>
        <w:ind w:firstLine="709"/>
        <w:jc w:val="both"/>
        <w:rPr>
          <w:rFonts w:ascii="Times New Roman" w:hAnsi="Times New Roman"/>
          <w:sz w:val="28"/>
          <w:szCs w:val="28"/>
          <w:lang w:eastAsia="ru-RU"/>
        </w:rPr>
      </w:pPr>
    </w:p>
    <w:p w14:paraId="238BC674" w14:textId="77777777" w:rsidR="002423AA" w:rsidRPr="002423AA" w:rsidRDefault="002423AA" w:rsidP="002423AA">
      <w:pPr>
        <w:spacing w:after="200" w:line="276" w:lineRule="auto"/>
        <w:ind w:firstLine="709"/>
        <w:jc w:val="both"/>
        <w:rPr>
          <w:rFonts w:ascii="Times New Roman" w:hAnsi="Times New Roman"/>
          <w:sz w:val="28"/>
          <w:szCs w:val="28"/>
          <w:lang w:eastAsia="ru-RU"/>
        </w:rPr>
      </w:pPr>
      <w:r w:rsidRPr="002423AA">
        <w:rPr>
          <w:rFonts w:ascii="Times New Roman" w:hAnsi="Times New Roman"/>
          <w:sz w:val="28"/>
          <w:szCs w:val="28"/>
          <w:lang w:eastAsia="ru-RU"/>
        </w:rPr>
        <w:t>3.1.2.1. Описание последовательности действий при приеме и регистрации документов</w:t>
      </w:r>
    </w:p>
    <w:p w14:paraId="44492423" w14:textId="77777777" w:rsidR="002423AA" w:rsidRPr="002423AA" w:rsidRDefault="002423AA" w:rsidP="002423AA">
      <w:pPr>
        <w:spacing w:after="0" w:line="276" w:lineRule="auto"/>
        <w:ind w:firstLine="709"/>
        <w:jc w:val="both"/>
        <w:rPr>
          <w:rFonts w:ascii="Times New Roman" w:hAnsi="Times New Roman"/>
          <w:sz w:val="28"/>
          <w:szCs w:val="28"/>
          <w:lang w:eastAsia="ru-RU"/>
        </w:rPr>
      </w:pPr>
      <w:r w:rsidRPr="002423AA">
        <w:rPr>
          <w:rFonts w:ascii="Times New Roman" w:hAnsi="Times New Roman"/>
          <w:sz w:val="28"/>
          <w:szCs w:val="28"/>
          <w:lang w:eastAsia="ru-RU"/>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14:paraId="44FC1DF1" w14:textId="77777777" w:rsidR="002423AA" w:rsidRPr="002423AA" w:rsidRDefault="002423AA" w:rsidP="002423AA">
      <w:pPr>
        <w:spacing w:after="0" w:line="276" w:lineRule="auto"/>
        <w:ind w:firstLine="709"/>
        <w:jc w:val="both"/>
        <w:rPr>
          <w:rFonts w:ascii="Times New Roman" w:hAnsi="Times New Roman"/>
          <w:sz w:val="28"/>
          <w:szCs w:val="28"/>
          <w:lang w:eastAsia="ru-RU"/>
        </w:rPr>
      </w:pPr>
      <w:r w:rsidRPr="002423AA">
        <w:rPr>
          <w:rFonts w:ascii="Times New Roman" w:hAnsi="Times New Roman"/>
          <w:sz w:val="28"/>
          <w:szCs w:val="28"/>
          <w:lang w:eastAsia="ru-RU"/>
        </w:rPr>
        <w:t>Максимальный срок выполнения административной процедуры не может превышать 1 (один) день.</w:t>
      </w:r>
    </w:p>
    <w:p w14:paraId="17158E7B" w14:textId="77777777" w:rsidR="002423AA" w:rsidRPr="002423AA" w:rsidRDefault="002423AA" w:rsidP="002423AA">
      <w:pPr>
        <w:spacing w:after="0" w:line="240" w:lineRule="auto"/>
        <w:rPr>
          <w:lang w:eastAsia="ru-RU"/>
        </w:rPr>
      </w:pPr>
    </w:p>
    <w:p w14:paraId="3107B5B0" w14:textId="77777777" w:rsidR="002423AA" w:rsidRPr="002423AA" w:rsidRDefault="002423AA" w:rsidP="002423AA">
      <w:pPr>
        <w:spacing w:after="200" w:line="276" w:lineRule="auto"/>
        <w:ind w:firstLine="709"/>
        <w:jc w:val="both"/>
        <w:rPr>
          <w:rFonts w:ascii="Times New Roman" w:hAnsi="Times New Roman"/>
          <w:sz w:val="28"/>
          <w:szCs w:val="28"/>
          <w:lang w:eastAsia="ru-RU"/>
        </w:rPr>
      </w:pPr>
      <w:r w:rsidRPr="002423AA">
        <w:rPr>
          <w:rFonts w:ascii="Times New Roman" w:hAnsi="Times New Roman"/>
          <w:sz w:val="28"/>
          <w:szCs w:val="28"/>
          <w:lang w:eastAsia="ru-RU"/>
        </w:rPr>
        <w:t>3.1.2.2. Описание последовательности действий при рассмотрении заявления и представленных документов, в целях принятия решения о предоставлении муниципальной услуги либо об отказе в ее предоставлении</w:t>
      </w:r>
    </w:p>
    <w:p w14:paraId="0FD1F2D6" w14:textId="77777777" w:rsidR="002423AA" w:rsidRPr="002423AA" w:rsidRDefault="002423AA" w:rsidP="002423AA">
      <w:pPr>
        <w:spacing w:after="200" w:line="276" w:lineRule="auto"/>
        <w:ind w:firstLine="709"/>
        <w:jc w:val="both"/>
        <w:rPr>
          <w:rFonts w:ascii="Times New Roman" w:hAnsi="Times New Roman"/>
          <w:sz w:val="28"/>
          <w:szCs w:val="28"/>
          <w:lang w:eastAsia="ru-RU"/>
        </w:rPr>
      </w:pPr>
      <w:r w:rsidRPr="002423AA">
        <w:rPr>
          <w:rFonts w:ascii="Times New Roman" w:hAnsi="Times New Roman"/>
          <w:sz w:val="28"/>
          <w:szCs w:val="28"/>
          <w:lang w:eastAsia="ru-RU"/>
        </w:rPr>
        <w:lastRenderedPageBreak/>
        <w:t>Последовательность действий при рассмотрении заявления и представленных документов, в целях подготовки выписки из плана приватизации либо решения об отказе в предоставлении муниципальной услуги аналогична последовательности, указанной в подпункте 3.1.1.2 пункта 3.1 раздела 3 настоящего административного регламента.</w:t>
      </w:r>
    </w:p>
    <w:p w14:paraId="045DC3AD" w14:textId="77777777" w:rsidR="002423AA" w:rsidRPr="002423AA" w:rsidRDefault="002423AA" w:rsidP="002423AA">
      <w:pPr>
        <w:spacing w:after="200" w:line="276" w:lineRule="auto"/>
        <w:ind w:firstLine="709"/>
        <w:jc w:val="both"/>
        <w:rPr>
          <w:rFonts w:ascii="Times New Roman" w:hAnsi="Times New Roman"/>
          <w:sz w:val="28"/>
          <w:szCs w:val="28"/>
          <w:lang w:eastAsia="ru-RU"/>
        </w:rPr>
      </w:pPr>
      <w:r w:rsidRPr="002423AA">
        <w:rPr>
          <w:rFonts w:ascii="Times New Roman" w:hAnsi="Times New Roman"/>
          <w:sz w:val="28"/>
          <w:szCs w:val="28"/>
          <w:lang w:eastAsia="ru-RU"/>
        </w:rPr>
        <w:t>3.1.2.4.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14:paraId="1C2885B6" w14:textId="77777777" w:rsidR="002423AA" w:rsidRPr="002423AA" w:rsidRDefault="002423AA" w:rsidP="002423AA">
      <w:pPr>
        <w:spacing w:after="0" w:line="276" w:lineRule="auto"/>
        <w:ind w:firstLine="709"/>
        <w:jc w:val="both"/>
        <w:rPr>
          <w:rFonts w:ascii="Times New Roman" w:hAnsi="Times New Roman"/>
          <w:sz w:val="28"/>
          <w:szCs w:val="28"/>
          <w:lang w:eastAsia="ru-RU"/>
        </w:rPr>
      </w:pPr>
      <w:r w:rsidRPr="002423AA">
        <w:rPr>
          <w:rFonts w:ascii="Times New Roman" w:hAnsi="Times New Roman"/>
          <w:sz w:val="28"/>
          <w:szCs w:val="28"/>
          <w:lang w:eastAsia="ru-RU"/>
        </w:rPr>
        <w:t>Подготовка выписки из плана приватизации либо решения об отказе в предоставлении муниципальной услуги после подписи уполномоченного должностного лица выдается (направляется) заявителю.</w:t>
      </w:r>
    </w:p>
    <w:p w14:paraId="599E63FE" w14:textId="77777777" w:rsidR="002423AA" w:rsidRPr="002423AA" w:rsidRDefault="002423AA" w:rsidP="002423AA">
      <w:pPr>
        <w:spacing w:after="0" w:line="276" w:lineRule="auto"/>
        <w:ind w:firstLine="709"/>
        <w:jc w:val="both"/>
        <w:rPr>
          <w:rFonts w:ascii="Times New Roman" w:hAnsi="Times New Roman"/>
          <w:sz w:val="28"/>
          <w:szCs w:val="28"/>
          <w:lang w:eastAsia="ru-RU"/>
        </w:rPr>
      </w:pPr>
      <w:r w:rsidRPr="002423AA">
        <w:rPr>
          <w:rFonts w:ascii="Times New Roman" w:hAnsi="Times New Roman"/>
          <w:sz w:val="28"/>
          <w:szCs w:val="28"/>
          <w:lang w:eastAsia="ru-RU"/>
        </w:rPr>
        <w:t>В случае представления документов через Единый портал государственных и муниципальных услуг (функций) или через Портал Кировской области выписки из плана приватизации либо решения об отказе в предоставлении муниципальной услуги направляется заявителю в «Личный кабинет» Единого портала государственных и муниципальных услуг (функций) либо Портала Кировской области.</w:t>
      </w:r>
    </w:p>
    <w:p w14:paraId="2C6EEF0D" w14:textId="77777777" w:rsidR="002423AA" w:rsidRPr="002423AA" w:rsidRDefault="002423AA" w:rsidP="002423AA">
      <w:pPr>
        <w:spacing w:after="0" w:line="276" w:lineRule="auto"/>
        <w:ind w:firstLine="709"/>
        <w:jc w:val="both"/>
        <w:rPr>
          <w:rFonts w:ascii="Times New Roman" w:hAnsi="Times New Roman"/>
          <w:sz w:val="28"/>
          <w:szCs w:val="28"/>
          <w:lang w:eastAsia="ru-RU"/>
        </w:rPr>
      </w:pPr>
      <w:r w:rsidRPr="002423AA">
        <w:rPr>
          <w:rFonts w:ascii="Times New Roman" w:hAnsi="Times New Roman"/>
          <w:sz w:val="28"/>
          <w:szCs w:val="28"/>
          <w:lang w:eastAsia="ru-RU"/>
        </w:rPr>
        <w:t>Максимальный срок выполнения административной процедуры не может превышать 1 (один) день.</w:t>
      </w:r>
    </w:p>
    <w:p w14:paraId="36D58F27" w14:textId="77777777" w:rsidR="002423AA" w:rsidRPr="002423AA" w:rsidRDefault="002423AA" w:rsidP="002423AA">
      <w:pPr>
        <w:spacing w:after="0" w:line="240" w:lineRule="auto"/>
        <w:rPr>
          <w:lang w:eastAsia="ru-RU"/>
        </w:rPr>
      </w:pPr>
    </w:p>
    <w:p w14:paraId="39E1A54F" w14:textId="77777777" w:rsidR="002423AA" w:rsidRPr="002423AA" w:rsidRDefault="002423AA" w:rsidP="002423AA">
      <w:pPr>
        <w:spacing w:after="200" w:line="276" w:lineRule="auto"/>
        <w:ind w:firstLine="709"/>
        <w:jc w:val="both"/>
        <w:rPr>
          <w:rFonts w:ascii="Times New Roman" w:hAnsi="Times New Roman"/>
          <w:sz w:val="28"/>
          <w:szCs w:val="28"/>
          <w:lang w:eastAsia="ru-RU"/>
        </w:rPr>
      </w:pPr>
      <w:r w:rsidRPr="002423AA">
        <w:rPr>
          <w:rFonts w:ascii="Times New Roman" w:hAnsi="Times New Roman"/>
          <w:sz w:val="28"/>
          <w:szCs w:val="28"/>
          <w:lang w:eastAsia="ru-RU"/>
        </w:rPr>
        <w:t>3.1.3. Порядок исправления допущенных опечаток и ошибок в выданных в результате предоставления муниципальной услуги документах</w:t>
      </w:r>
    </w:p>
    <w:p w14:paraId="208F8EE2" w14:textId="77777777" w:rsidR="002423AA" w:rsidRPr="002423AA" w:rsidRDefault="002423AA" w:rsidP="002423AA">
      <w:pPr>
        <w:spacing w:after="0" w:line="276" w:lineRule="auto"/>
        <w:ind w:firstLine="709"/>
        <w:jc w:val="both"/>
        <w:rPr>
          <w:rFonts w:ascii="Times New Roman" w:hAnsi="Times New Roman"/>
          <w:sz w:val="28"/>
          <w:szCs w:val="28"/>
          <w:lang w:eastAsia="ru-RU"/>
        </w:rPr>
      </w:pPr>
      <w:r w:rsidRPr="002423AA">
        <w:rPr>
          <w:rFonts w:ascii="Times New Roman" w:hAnsi="Times New Roman"/>
          <w:sz w:val="28"/>
          <w:szCs w:val="28"/>
          <w:lang w:eastAsia="ru-RU"/>
        </w:rPr>
        <w:t>В случае необходимости внесения изменений в решения о выдаче или об отказе в выдаче в связи с допущенными опечатками и (или) ошибками в тексте решения заявитель направляет заявление.</w:t>
      </w:r>
    </w:p>
    <w:p w14:paraId="3E693D02" w14:textId="77777777" w:rsidR="002423AA" w:rsidRPr="002423AA" w:rsidRDefault="002423AA" w:rsidP="002423AA">
      <w:pPr>
        <w:spacing w:after="0" w:line="276" w:lineRule="auto"/>
        <w:ind w:firstLine="709"/>
        <w:jc w:val="both"/>
        <w:rPr>
          <w:rFonts w:ascii="Times New Roman" w:hAnsi="Times New Roman"/>
          <w:sz w:val="28"/>
          <w:szCs w:val="28"/>
          <w:lang w:eastAsia="ru-RU"/>
        </w:rPr>
      </w:pPr>
      <w:r w:rsidRPr="002423AA">
        <w:rPr>
          <w:rFonts w:ascii="Times New Roman" w:hAnsi="Times New Roman"/>
          <w:sz w:val="28"/>
          <w:szCs w:val="28"/>
          <w:lang w:eastAsia="ru-RU"/>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14:paraId="66564573" w14:textId="77777777" w:rsidR="002423AA" w:rsidRPr="002423AA" w:rsidRDefault="002423AA" w:rsidP="002423AA">
      <w:pPr>
        <w:spacing w:after="0" w:line="276" w:lineRule="auto"/>
        <w:ind w:firstLine="709"/>
        <w:jc w:val="both"/>
        <w:rPr>
          <w:rFonts w:ascii="Times New Roman" w:hAnsi="Times New Roman"/>
          <w:sz w:val="28"/>
          <w:szCs w:val="28"/>
          <w:lang w:eastAsia="ru-RU"/>
        </w:rPr>
      </w:pPr>
      <w:r w:rsidRPr="002423AA">
        <w:rPr>
          <w:rFonts w:ascii="Times New Roman" w:hAnsi="Times New Roman"/>
          <w:sz w:val="28"/>
          <w:szCs w:val="28"/>
          <w:lang w:eastAsia="ru-RU"/>
        </w:rPr>
        <w:t>В случае внесения изменений в решения о выдаче или об отказе в выдаче в части исправления допущенных опечаток и ошибок по инициативе Администрации в адрес заявителя направляется копия такого решения.</w:t>
      </w:r>
    </w:p>
    <w:p w14:paraId="16B330CF" w14:textId="77777777" w:rsidR="002423AA" w:rsidRPr="002423AA" w:rsidRDefault="002423AA" w:rsidP="002423AA">
      <w:pPr>
        <w:spacing w:after="0" w:line="276" w:lineRule="auto"/>
        <w:ind w:firstLine="709"/>
        <w:jc w:val="both"/>
        <w:rPr>
          <w:rFonts w:ascii="Times New Roman" w:hAnsi="Times New Roman"/>
          <w:sz w:val="28"/>
          <w:szCs w:val="28"/>
          <w:lang w:eastAsia="ru-RU"/>
        </w:rPr>
      </w:pPr>
      <w:r w:rsidRPr="002423AA">
        <w:rPr>
          <w:rFonts w:ascii="Times New Roman" w:hAnsi="Times New Roman"/>
          <w:sz w:val="28"/>
          <w:szCs w:val="28"/>
          <w:lang w:eastAsia="ru-RU"/>
        </w:rPr>
        <w:t>Срок внесения изменений в решение составляет пять рабочих дней с момента выявления допущенных опечаток и ошибок или регистрации заявления, поступившего от заявителя (представителя заявителя).</w:t>
      </w:r>
    </w:p>
    <w:p w14:paraId="73643B7B" w14:textId="241001BC" w:rsidR="002423AA" w:rsidRPr="002423AA" w:rsidRDefault="002423AA" w:rsidP="002423AA">
      <w:pPr>
        <w:spacing w:after="200" w:line="276" w:lineRule="auto"/>
        <w:ind w:firstLine="709"/>
        <w:jc w:val="both"/>
        <w:rPr>
          <w:rFonts w:ascii="Times New Roman" w:hAnsi="Times New Roman"/>
          <w:sz w:val="28"/>
          <w:szCs w:val="28"/>
          <w:lang w:eastAsia="ru-RU"/>
        </w:rPr>
      </w:pPr>
      <w:r w:rsidRPr="002423AA">
        <w:rPr>
          <w:rFonts w:ascii="Times New Roman" w:hAnsi="Times New Roman"/>
          <w:sz w:val="28"/>
          <w:szCs w:val="28"/>
          <w:lang w:eastAsia="ru-RU"/>
        </w:rPr>
        <w:t>3.2. Описание</w:t>
      </w:r>
      <w:r w:rsidR="008B0154">
        <w:rPr>
          <w:rFonts w:ascii="Times New Roman" w:hAnsi="Times New Roman"/>
          <w:sz w:val="28"/>
          <w:szCs w:val="28"/>
          <w:lang w:eastAsia="ru-RU"/>
        </w:rPr>
        <w:t xml:space="preserve"> </w:t>
      </w:r>
      <w:r w:rsidRPr="002423AA">
        <w:rPr>
          <w:rFonts w:ascii="Times New Roman" w:hAnsi="Times New Roman"/>
          <w:sz w:val="28"/>
          <w:szCs w:val="28"/>
          <w:lang w:eastAsia="ru-RU"/>
        </w:rPr>
        <w:t>административных</w:t>
      </w:r>
      <w:r w:rsidR="008B0154">
        <w:rPr>
          <w:rFonts w:ascii="Times New Roman" w:hAnsi="Times New Roman"/>
          <w:sz w:val="28"/>
          <w:szCs w:val="28"/>
          <w:lang w:eastAsia="ru-RU"/>
        </w:rPr>
        <w:t xml:space="preserve"> </w:t>
      </w:r>
      <w:r w:rsidRPr="002423AA">
        <w:rPr>
          <w:rFonts w:ascii="Times New Roman" w:hAnsi="Times New Roman"/>
          <w:sz w:val="28"/>
          <w:szCs w:val="28"/>
          <w:lang w:eastAsia="ru-RU"/>
        </w:rPr>
        <w:t>процедур</w:t>
      </w:r>
      <w:r w:rsidR="008B0154">
        <w:rPr>
          <w:rFonts w:ascii="Times New Roman" w:hAnsi="Times New Roman"/>
          <w:sz w:val="28"/>
          <w:szCs w:val="28"/>
          <w:lang w:eastAsia="ru-RU"/>
        </w:rPr>
        <w:t xml:space="preserve"> </w:t>
      </w:r>
      <w:r w:rsidRPr="002423AA">
        <w:rPr>
          <w:rFonts w:ascii="Times New Roman" w:hAnsi="Times New Roman"/>
          <w:sz w:val="28"/>
          <w:szCs w:val="28"/>
          <w:lang w:eastAsia="ru-RU"/>
        </w:rPr>
        <w:t>(действий) выполняемых многофункциональными центрами</w:t>
      </w:r>
    </w:p>
    <w:p w14:paraId="674AC60E" w14:textId="77777777" w:rsidR="002423AA" w:rsidRPr="002423AA" w:rsidRDefault="002423AA" w:rsidP="002423AA">
      <w:pPr>
        <w:spacing w:after="200" w:line="276" w:lineRule="auto"/>
        <w:ind w:firstLine="709"/>
        <w:jc w:val="both"/>
        <w:rPr>
          <w:rFonts w:ascii="Times New Roman" w:hAnsi="Times New Roman"/>
          <w:sz w:val="28"/>
          <w:szCs w:val="28"/>
          <w:lang w:eastAsia="ru-RU"/>
        </w:rPr>
      </w:pPr>
      <w:r w:rsidRPr="002423AA">
        <w:rPr>
          <w:rFonts w:ascii="Times New Roman" w:hAnsi="Times New Roman"/>
          <w:sz w:val="28"/>
          <w:szCs w:val="28"/>
          <w:lang w:eastAsia="ru-RU"/>
        </w:rPr>
        <w:lastRenderedPageBreak/>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14:paraId="3A9D0857" w14:textId="77777777" w:rsidR="002423AA" w:rsidRPr="002423AA" w:rsidRDefault="002423AA" w:rsidP="002423AA">
      <w:pPr>
        <w:spacing w:after="200" w:line="276" w:lineRule="auto"/>
        <w:ind w:firstLine="709"/>
        <w:jc w:val="both"/>
        <w:rPr>
          <w:rFonts w:ascii="Times New Roman" w:hAnsi="Times New Roman"/>
          <w:sz w:val="28"/>
          <w:szCs w:val="28"/>
          <w:lang w:eastAsia="ru-RU"/>
        </w:rPr>
      </w:pPr>
      <w:r w:rsidRPr="002423AA">
        <w:rPr>
          <w:rFonts w:ascii="Times New Roman" w:hAnsi="Times New Roman"/>
          <w:sz w:val="28"/>
          <w:szCs w:val="28"/>
          <w:lang w:eastAsia="ru-RU"/>
        </w:rPr>
        <w:t>3.2.1. Описание последовательности действий при приеме и регистрации документов</w:t>
      </w:r>
    </w:p>
    <w:p w14:paraId="3555B1BF" w14:textId="77777777" w:rsidR="002423AA" w:rsidRPr="002423AA" w:rsidRDefault="002423AA" w:rsidP="002423AA">
      <w:pPr>
        <w:spacing w:after="0" w:line="276" w:lineRule="auto"/>
        <w:ind w:firstLine="709"/>
        <w:jc w:val="both"/>
        <w:rPr>
          <w:rFonts w:ascii="Times New Roman" w:hAnsi="Times New Roman"/>
          <w:sz w:val="28"/>
          <w:szCs w:val="28"/>
          <w:lang w:eastAsia="ru-RU"/>
        </w:rPr>
      </w:pPr>
      <w:r w:rsidRPr="002423AA">
        <w:rPr>
          <w:rFonts w:ascii="Times New Roman" w:hAnsi="Times New Roman"/>
          <w:sz w:val="28"/>
          <w:szCs w:val="28"/>
          <w:lang w:eastAsia="ru-RU"/>
        </w:rPr>
        <w:t>Заявление и иные документы, необходимые для предоставления муниципальной услуги, в многофункциональный центр можно подать только на бумажном носителе.</w:t>
      </w:r>
    </w:p>
    <w:p w14:paraId="3390B272" w14:textId="77777777" w:rsidR="002423AA" w:rsidRPr="002423AA" w:rsidRDefault="002423AA" w:rsidP="002423AA">
      <w:pPr>
        <w:spacing w:after="0" w:line="276" w:lineRule="auto"/>
        <w:ind w:firstLine="709"/>
        <w:jc w:val="both"/>
        <w:rPr>
          <w:rFonts w:ascii="Times New Roman" w:hAnsi="Times New Roman"/>
          <w:sz w:val="28"/>
          <w:szCs w:val="28"/>
          <w:lang w:eastAsia="ru-RU"/>
        </w:rPr>
      </w:pPr>
      <w:r w:rsidRPr="002423AA">
        <w:rPr>
          <w:rFonts w:ascii="Times New Roman" w:hAnsi="Times New Roman"/>
          <w:sz w:val="28"/>
          <w:szCs w:val="28"/>
          <w:lang w:eastAsia="ru-RU"/>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14:paraId="511A92E2" w14:textId="77777777" w:rsidR="002423AA" w:rsidRPr="002423AA" w:rsidRDefault="002423AA" w:rsidP="002423AA">
      <w:pPr>
        <w:spacing w:after="0" w:line="276" w:lineRule="auto"/>
        <w:ind w:firstLine="709"/>
        <w:jc w:val="both"/>
        <w:rPr>
          <w:rFonts w:ascii="Times New Roman" w:hAnsi="Times New Roman"/>
          <w:sz w:val="28"/>
          <w:szCs w:val="28"/>
          <w:lang w:eastAsia="ru-RU"/>
        </w:rPr>
      </w:pPr>
      <w:r w:rsidRPr="002423AA">
        <w:rPr>
          <w:rFonts w:ascii="Times New Roman" w:hAnsi="Times New Roman"/>
          <w:sz w:val="28"/>
          <w:szCs w:val="28"/>
          <w:lang w:eastAsia="ru-RU"/>
        </w:rPr>
        <w:t>документа, удостоверяющего личность заявителя (его представителя);</w:t>
      </w:r>
    </w:p>
    <w:p w14:paraId="0381CF48" w14:textId="77777777" w:rsidR="002423AA" w:rsidRPr="002423AA" w:rsidRDefault="002423AA" w:rsidP="002423AA">
      <w:pPr>
        <w:spacing w:after="0" w:line="276" w:lineRule="auto"/>
        <w:ind w:firstLine="709"/>
        <w:jc w:val="both"/>
        <w:rPr>
          <w:rFonts w:ascii="Times New Roman" w:hAnsi="Times New Roman"/>
          <w:sz w:val="28"/>
          <w:szCs w:val="28"/>
          <w:lang w:eastAsia="ru-RU"/>
        </w:rPr>
      </w:pPr>
      <w:r w:rsidRPr="002423AA">
        <w:rPr>
          <w:rFonts w:ascii="Times New Roman" w:hAnsi="Times New Roman"/>
          <w:sz w:val="28"/>
          <w:szCs w:val="28"/>
          <w:lang w:eastAsia="ru-RU"/>
        </w:rPr>
        <w:t>документа, подтверждающего полномочия представителя заявителя.</w:t>
      </w:r>
    </w:p>
    <w:p w14:paraId="25F9B534" w14:textId="77777777" w:rsidR="002423AA" w:rsidRPr="002423AA" w:rsidRDefault="002423AA" w:rsidP="002423AA">
      <w:pPr>
        <w:spacing w:after="0" w:line="276" w:lineRule="auto"/>
        <w:ind w:firstLine="709"/>
        <w:jc w:val="both"/>
        <w:rPr>
          <w:rFonts w:ascii="Times New Roman" w:hAnsi="Times New Roman"/>
          <w:sz w:val="28"/>
          <w:szCs w:val="28"/>
          <w:lang w:eastAsia="ru-RU"/>
        </w:rPr>
      </w:pPr>
      <w:r w:rsidRPr="002423AA">
        <w:rPr>
          <w:rFonts w:ascii="Times New Roman" w:hAnsi="Times New Roman"/>
          <w:sz w:val="28"/>
          <w:szCs w:val="28"/>
          <w:lang w:eastAsia="ru-RU"/>
        </w:rPr>
        <w:t>Специалист, ответственный за прием и регистрацию документов:</w:t>
      </w:r>
    </w:p>
    <w:p w14:paraId="77A960A2" w14:textId="77777777" w:rsidR="002423AA" w:rsidRPr="002423AA" w:rsidRDefault="002423AA" w:rsidP="002423AA">
      <w:pPr>
        <w:spacing w:after="0" w:line="276" w:lineRule="auto"/>
        <w:ind w:firstLine="709"/>
        <w:jc w:val="both"/>
        <w:rPr>
          <w:rFonts w:ascii="Times New Roman" w:hAnsi="Times New Roman"/>
          <w:sz w:val="28"/>
          <w:szCs w:val="28"/>
          <w:lang w:eastAsia="ru-RU"/>
        </w:rPr>
      </w:pPr>
      <w:r w:rsidRPr="002423AA">
        <w:rPr>
          <w:rFonts w:ascii="Times New Roman" w:hAnsi="Times New Roman"/>
          <w:sz w:val="28"/>
          <w:szCs w:val="28"/>
          <w:lang w:eastAsia="ru-RU"/>
        </w:rPr>
        <w:t>регистрирует в установленном порядке поступившие документы;</w:t>
      </w:r>
    </w:p>
    <w:p w14:paraId="37ED1167" w14:textId="77777777" w:rsidR="002423AA" w:rsidRPr="002423AA" w:rsidRDefault="002423AA" w:rsidP="002423AA">
      <w:pPr>
        <w:spacing w:after="0" w:line="276" w:lineRule="auto"/>
        <w:ind w:firstLine="709"/>
        <w:jc w:val="both"/>
        <w:rPr>
          <w:rFonts w:ascii="Times New Roman" w:hAnsi="Times New Roman"/>
          <w:sz w:val="28"/>
          <w:szCs w:val="28"/>
          <w:lang w:eastAsia="ru-RU"/>
        </w:rPr>
      </w:pPr>
      <w:r w:rsidRPr="002423AA">
        <w:rPr>
          <w:rFonts w:ascii="Times New Roman" w:hAnsi="Times New Roman"/>
          <w:sz w:val="28"/>
          <w:szCs w:val="28"/>
          <w:lang w:eastAsia="ru-RU"/>
        </w:rPr>
        <w:t>оформляет уведомление о приеме документов и передает его заявителю;</w:t>
      </w:r>
    </w:p>
    <w:p w14:paraId="1CC15B49" w14:textId="77777777" w:rsidR="002423AA" w:rsidRPr="002423AA" w:rsidRDefault="002423AA" w:rsidP="002423AA">
      <w:pPr>
        <w:spacing w:after="0" w:line="276" w:lineRule="auto"/>
        <w:ind w:firstLine="709"/>
        <w:jc w:val="both"/>
        <w:rPr>
          <w:rFonts w:ascii="Times New Roman" w:hAnsi="Times New Roman"/>
          <w:sz w:val="28"/>
          <w:szCs w:val="28"/>
          <w:lang w:eastAsia="ru-RU"/>
        </w:rPr>
      </w:pPr>
      <w:r w:rsidRPr="002423AA">
        <w:rPr>
          <w:rFonts w:ascii="Times New Roman" w:hAnsi="Times New Roman"/>
          <w:sz w:val="28"/>
          <w:szCs w:val="28"/>
          <w:lang w:eastAsia="ru-RU"/>
        </w:rPr>
        <w:t>направляет заявление на предоставление муниципальной услуги и комплект необходимых документов в администрацию.</w:t>
      </w:r>
    </w:p>
    <w:p w14:paraId="40D7C235" w14:textId="77777777" w:rsidR="002423AA" w:rsidRPr="002423AA" w:rsidRDefault="002423AA" w:rsidP="002423AA">
      <w:pPr>
        <w:spacing w:after="0" w:line="276" w:lineRule="auto"/>
        <w:ind w:firstLine="709"/>
        <w:jc w:val="both"/>
        <w:rPr>
          <w:rFonts w:ascii="Times New Roman" w:hAnsi="Times New Roman"/>
          <w:sz w:val="28"/>
          <w:szCs w:val="28"/>
          <w:lang w:eastAsia="ru-RU"/>
        </w:rPr>
      </w:pPr>
      <w:r w:rsidRPr="002423AA">
        <w:rPr>
          <w:rFonts w:ascii="Times New Roman" w:hAnsi="Times New Roman"/>
          <w:sz w:val="28"/>
          <w:szCs w:val="28"/>
          <w:lang w:eastAsia="ru-RU"/>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14:paraId="3042380F" w14:textId="77777777" w:rsidR="002423AA" w:rsidRPr="002423AA" w:rsidRDefault="002423AA" w:rsidP="002423AA">
      <w:pPr>
        <w:spacing w:after="0" w:line="276" w:lineRule="auto"/>
        <w:ind w:firstLine="709"/>
        <w:jc w:val="both"/>
        <w:rPr>
          <w:rFonts w:ascii="Times New Roman" w:hAnsi="Times New Roman"/>
          <w:sz w:val="28"/>
          <w:szCs w:val="28"/>
          <w:lang w:eastAsia="ru-RU"/>
        </w:rPr>
      </w:pPr>
      <w:r w:rsidRPr="002423AA">
        <w:rPr>
          <w:rFonts w:ascii="Times New Roman" w:hAnsi="Times New Roman"/>
          <w:sz w:val="28"/>
          <w:szCs w:val="28"/>
          <w:lang w:eastAsia="ru-RU"/>
        </w:rPr>
        <w:t>Максимальный срок выполнения административной процедуры не может превышать 1 (одного) дня.</w:t>
      </w:r>
    </w:p>
    <w:p w14:paraId="776D51E4" w14:textId="77777777" w:rsidR="002423AA" w:rsidRPr="002423AA" w:rsidRDefault="002423AA" w:rsidP="002423AA">
      <w:pPr>
        <w:spacing w:after="0" w:line="240" w:lineRule="auto"/>
        <w:rPr>
          <w:szCs w:val="24"/>
        </w:rPr>
      </w:pPr>
    </w:p>
    <w:p w14:paraId="37EB8BBE" w14:textId="77777777" w:rsidR="002423AA" w:rsidRPr="002423AA" w:rsidRDefault="002423AA" w:rsidP="002423AA">
      <w:pPr>
        <w:spacing w:after="200" w:line="276" w:lineRule="auto"/>
        <w:ind w:firstLine="709"/>
        <w:jc w:val="both"/>
        <w:rPr>
          <w:rFonts w:ascii="Times New Roman" w:hAnsi="Times New Roman"/>
          <w:sz w:val="28"/>
          <w:szCs w:val="28"/>
          <w:lang w:eastAsia="ru-RU"/>
        </w:rPr>
      </w:pPr>
      <w:r w:rsidRPr="002423AA">
        <w:rPr>
          <w:rFonts w:ascii="Times New Roman" w:hAnsi="Times New Roman"/>
          <w:sz w:val="28"/>
          <w:szCs w:val="28"/>
          <w:lang w:eastAsia="ru-RU"/>
        </w:rPr>
        <w:t xml:space="preserve">3.2.2. Описание последовательности действий при формировании и направлении межведомственных запросов </w:t>
      </w:r>
    </w:p>
    <w:p w14:paraId="625CD1DC" w14:textId="77777777" w:rsidR="002423AA" w:rsidRPr="002423AA" w:rsidRDefault="002423AA" w:rsidP="002423AA">
      <w:pPr>
        <w:spacing w:after="200" w:line="276" w:lineRule="auto"/>
        <w:ind w:firstLine="709"/>
        <w:jc w:val="both"/>
        <w:rPr>
          <w:rFonts w:ascii="Times New Roman" w:hAnsi="Times New Roman"/>
          <w:sz w:val="28"/>
          <w:szCs w:val="28"/>
          <w:lang w:eastAsia="ru-RU"/>
        </w:rPr>
      </w:pPr>
      <w:r w:rsidRPr="002423AA">
        <w:rPr>
          <w:rFonts w:ascii="Times New Roman" w:hAnsi="Times New Roman"/>
          <w:sz w:val="28"/>
          <w:szCs w:val="28"/>
          <w:lang w:eastAsia="ru-RU"/>
        </w:rPr>
        <w:t>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14:paraId="1DEBDCF6" w14:textId="77777777" w:rsidR="002423AA" w:rsidRPr="002423AA" w:rsidRDefault="002423AA" w:rsidP="002423AA">
      <w:pPr>
        <w:spacing w:after="200" w:line="276" w:lineRule="auto"/>
        <w:ind w:firstLine="709"/>
        <w:jc w:val="both"/>
        <w:rPr>
          <w:rFonts w:ascii="Times New Roman" w:hAnsi="Times New Roman"/>
          <w:sz w:val="28"/>
          <w:szCs w:val="28"/>
          <w:lang w:eastAsia="ru-RU"/>
        </w:rPr>
      </w:pPr>
      <w:r w:rsidRPr="002423AA">
        <w:rPr>
          <w:rFonts w:ascii="Times New Roman" w:hAnsi="Times New Roman"/>
          <w:sz w:val="28"/>
          <w:szCs w:val="28"/>
          <w:lang w:eastAsia="ru-RU"/>
        </w:rPr>
        <w:lastRenderedPageBreak/>
        <w:t>3.2.3.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14:paraId="7C887C64" w14:textId="77777777" w:rsidR="002423AA" w:rsidRPr="002423AA" w:rsidRDefault="002423AA" w:rsidP="002423AA">
      <w:pPr>
        <w:spacing w:after="0" w:line="276" w:lineRule="auto"/>
        <w:ind w:firstLine="709"/>
        <w:jc w:val="both"/>
        <w:rPr>
          <w:rFonts w:ascii="Times New Roman" w:hAnsi="Times New Roman"/>
          <w:sz w:val="28"/>
          <w:szCs w:val="28"/>
          <w:lang w:eastAsia="ru-RU"/>
        </w:rPr>
      </w:pPr>
      <w:r w:rsidRPr="002423AA">
        <w:rPr>
          <w:rFonts w:ascii="Times New Roman" w:hAnsi="Times New Roman"/>
          <w:sz w:val="28"/>
          <w:szCs w:val="28"/>
          <w:lang w:eastAsia="ru-RU"/>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14:paraId="1B18FCEB" w14:textId="77777777" w:rsidR="002423AA" w:rsidRPr="002423AA" w:rsidRDefault="002423AA" w:rsidP="002423AA">
      <w:pPr>
        <w:spacing w:after="0" w:line="276" w:lineRule="auto"/>
        <w:ind w:firstLine="709"/>
        <w:jc w:val="both"/>
        <w:rPr>
          <w:rFonts w:ascii="Times New Roman" w:hAnsi="Times New Roman"/>
          <w:sz w:val="28"/>
          <w:szCs w:val="28"/>
          <w:lang w:eastAsia="ru-RU"/>
        </w:rPr>
      </w:pPr>
      <w:r w:rsidRPr="002423AA">
        <w:rPr>
          <w:rFonts w:ascii="Times New Roman" w:hAnsi="Times New Roman"/>
          <w:sz w:val="28"/>
          <w:szCs w:val="28"/>
          <w:lang w:eastAsia="ru-RU"/>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14:paraId="28AB8F20" w14:textId="77777777" w:rsidR="002423AA" w:rsidRPr="002423AA" w:rsidRDefault="002423AA" w:rsidP="002423AA">
      <w:pPr>
        <w:spacing w:after="0" w:line="276" w:lineRule="auto"/>
        <w:ind w:firstLine="709"/>
        <w:jc w:val="both"/>
        <w:rPr>
          <w:rFonts w:ascii="Times New Roman" w:hAnsi="Times New Roman"/>
          <w:sz w:val="28"/>
          <w:szCs w:val="28"/>
          <w:lang w:eastAsia="ru-RU"/>
        </w:rPr>
      </w:pPr>
      <w:r w:rsidRPr="002423AA">
        <w:rPr>
          <w:rFonts w:ascii="Times New Roman" w:hAnsi="Times New Roman"/>
          <w:sz w:val="28"/>
          <w:szCs w:val="28"/>
          <w:lang w:eastAsia="ru-RU"/>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14:paraId="589E8A9A" w14:textId="77777777" w:rsidR="002423AA" w:rsidRPr="002423AA" w:rsidRDefault="002423AA" w:rsidP="002423AA">
      <w:pPr>
        <w:spacing w:after="0" w:line="276" w:lineRule="auto"/>
        <w:ind w:firstLine="709"/>
        <w:jc w:val="both"/>
        <w:rPr>
          <w:rFonts w:ascii="Times New Roman" w:hAnsi="Times New Roman"/>
          <w:sz w:val="28"/>
          <w:szCs w:val="28"/>
          <w:lang w:eastAsia="ru-RU"/>
        </w:rPr>
      </w:pPr>
      <w:r w:rsidRPr="002423AA">
        <w:rPr>
          <w:rFonts w:ascii="Times New Roman" w:hAnsi="Times New Roman"/>
          <w:sz w:val="28"/>
          <w:szCs w:val="28"/>
          <w:lang w:eastAsia="ru-RU"/>
        </w:rPr>
        <w:t>Максимальный срок выполнения административной процедуры не может превышать 1 (одного) дня, с момента поступления результата предоставления муниципальной услуги в многофункциональный центр.</w:t>
      </w:r>
    </w:p>
    <w:p w14:paraId="553816D4" w14:textId="77777777" w:rsidR="002423AA" w:rsidRPr="002423AA" w:rsidRDefault="002423AA" w:rsidP="002423AA">
      <w:pPr>
        <w:spacing w:after="0" w:line="276" w:lineRule="auto"/>
        <w:ind w:firstLine="709"/>
        <w:jc w:val="both"/>
        <w:rPr>
          <w:rFonts w:ascii="Times New Roman" w:hAnsi="Times New Roman"/>
          <w:sz w:val="28"/>
          <w:szCs w:val="28"/>
          <w:lang w:eastAsia="ru-RU"/>
        </w:rPr>
      </w:pPr>
      <w:r w:rsidRPr="002423AA">
        <w:rPr>
          <w:rFonts w:ascii="Times New Roman" w:hAnsi="Times New Roman"/>
          <w:sz w:val="28"/>
          <w:szCs w:val="28"/>
          <w:lang w:eastAsia="ru-RU"/>
        </w:rPr>
        <w:t>Результат предоставления муниципальной услуги выдается заявителю, предъявившему следующие документы:</w:t>
      </w:r>
    </w:p>
    <w:p w14:paraId="63D09788" w14:textId="77777777" w:rsidR="002423AA" w:rsidRPr="002423AA" w:rsidRDefault="002423AA" w:rsidP="002423AA">
      <w:pPr>
        <w:spacing w:after="0" w:line="276" w:lineRule="auto"/>
        <w:ind w:firstLine="709"/>
        <w:jc w:val="both"/>
        <w:rPr>
          <w:rFonts w:ascii="Times New Roman" w:hAnsi="Times New Roman"/>
          <w:sz w:val="28"/>
          <w:szCs w:val="28"/>
          <w:lang w:eastAsia="ru-RU"/>
        </w:rPr>
      </w:pPr>
      <w:r w:rsidRPr="002423AA">
        <w:rPr>
          <w:rFonts w:ascii="Times New Roman" w:hAnsi="Times New Roman"/>
          <w:sz w:val="28"/>
          <w:szCs w:val="28"/>
          <w:lang w:eastAsia="ru-RU"/>
        </w:rPr>
        <w:t>документ, удостоверяющий личность заявителя либо его представителя;</w:t>
      </w:r>
    </w:p>
    <w:p w14:paraId="54523869" w14:textId="77777777" w:rsidR="002423AA" w:rsidRPr="002423AA" w:rsidRDefault="002423AA" w:rsidP="002423AA">
      <w:pPr>
        <w:spacing w:after="0" w:line="276" w:lineRule="auto"/>
        <w:ind w:firstLine="709"/>
        <w:jc w:val="both"/>
        <w:rPr>
          <w:rFonts w:ascii="Times New Roman" w:hAnsi="Times New Roman"/>
          <w:sz w:val="28"/>
          <w:szCs w:val="28"/>
          <w:lang w:eastAsia="ru-RU"/>
        </w:rPr>
      </w:pPr>
      <w:r w:rsidRPr="002423AA">
        <w:rPr>
          <w:rFonts w:ascii="Times New Roman" w:hAnsi="Times New Roman"/>
          <w:sz w:val="28"/>
          <w:szCs w:val="28"/>
          <w:lang w:eastAsia="ru-RU"/>
        </w:rPr>
        <w:t>документ, подтверждающий полномочия представителя заявителя.</w:t>
      </w:r>
    </w:p>
    <w:p w14:paraId="714B0595" w14:textId="77777777" w:rsidR="002423AA" w:rsidRPr="002423AA" w:rsidRDefault="002423AA" w:rsidP="002423AA">
      <w:pPr>
        <w:spacing w:after="0" w:line="276" w:lineRule="auto"/>
        <w:ind w:firstLine="709"/>
        <w:jc w:val="both"/>
        <w:rPr>
          <w:rFonts w:ascii="Times New Roman" w:hAnsi="Times New Roman"/>
          <w:sz w:val="28"/>
          <w:szCs w:val="28"/>
          <w:lang w:eastAsia="ru-RU"/>
        </w:rPr>
      </w:pPr>
      <w:r w:rsidRPr="002423AA">
        <w:rPr>
          <w:rFonts w:ascii="Times New Roman" w:hAnsi="Times New Roman"/>
          <w:sz w:val="28"/>
          <w:szCs w:val="28"/>
          <w:lang w:eastAsia="ru-RU"/>
        </w:rPr>
        <w:t>Эксперт многофункционального центра, выдает заявителю два экземпляра выписки из плана приватизации либо один экземпляр решения об отказе в предоставлении муниципальной услуги.</w:t>
      </w:r>
    </w:p>
    <w:p w14:paraId="6622257B" w14:textId="77777777" w:rsidR="002423AA" w:rsidRPr="002423AA" w:rsidRDefault="002423AA" w:rsidP="002423AA">
      <w:pPr>
        <w:spacing w:after="0" w:line="276" w:lineRule="auto"/>
        <w:ind w:firstLine="709"/>
        <w:jc w:val="both"/>
        <w:rPr>
          <w:rFonts w:ascii="Times New Roman" w:hAnsi="Times New Roman"/>
          <w:sz w:val="28"/>
          <w:szCs w:val="28"/>
          <w:lang w:eastAsia="ru-RU"/>
        </w:rPr>
      </w:pPr>
      <w:r w:rsidRPr="002423AA">
        <w:rPr>
          <w:rFonts w:ascii="Times New Roman" w:hAnsi="Times New Roman"/>
          <w:sz w:val="28"/>
          <w:szCs w:val="28"/>
          <w:lang w:eastAsia="ru-RU"/>
        </w:rPr>
        <w:t>Результатом административной процедуры является получение заявителем выписки из плана приватизации или отказ в предоставлении муниципальной услуги.</w:t>
      </w:r>
    </w:p>
    <w:p w14:paraId="4704BF5E" w14:textId="77777777" w:rsidR="002423AA" w:rsidRPr="002423AA" w:rsidRDefault="002423AA" w:rsidP="002423AA">
      <w:pPr>
        <w:spacing w:after="0" w:line="276" w:lineRule="auto"/>
        <w:ind w:firstLine="709"/>
        <w:jc w:val="both"/>
        <w:rPr>
          <w:rFonts w:ascii="Times New Roman" w:hAnsi="Times New Roman"/>
          <w:sz w:val="28"/>
          <w:szCs w:val="28"/>
          <w:lang w:eastAsia="ru-RU"/>
        </w:rPr>
      </w:pPr>
      <w:r w:rsidRPr="002423AA">
        <w:rPr>
          <w:rFonts w:ascii="Times New Roman" w:hAnsi="Times New Roman"/>
          <w:sz w:val="28"/>
          <w:szCs w:val="28"/>
          <w:lang w:eastAsia="ru-RU"/>
        </w:rPr>
        <w:t>Период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 установленный подразделом 2.4 раздела 2 настоящего Административного регламента.</w:t>
      </w:r>
    </w:p>
    <w:p w14:paraId="1C2E5144" w14:textId="77777777" w:rsidR="002423AA" w:rsidRPr="002423AA" w:rsidRDefault="002423AA" w:rsidP="002423AA">
      <w:pPr>
        <w:spacing w:after="0" w:line="240" w:lineRule="auto"/>
        <w:jc w:val="both"/>
        <w:rPr>
          <w:szCs w:val="24"/>
        </w:rPr>
      </w:pPr>
    </w:p>
    <w:p w14:paraId="37F0688F" w14:textId="77777777" w:rsidR="002423AA" w:rsidRPr="002423AA" w:rsidRDefault="002423AA" w:rsidP="002423AA">
      <w:pPr>
        <w:spacing w:after="200" w:line="276" w:lineRule="auto"/>
        <w:ind w:firstLine="709"/>
        <w:jc w:val="both"/>
        <w:rPr>
          <w:rFonts w:ascii="Times New Roman" w:hAnsi="Times New Roman"/>
          <w:sz w:val="28"/>
          <w:szCs w:val="28"/>
          <w:lang w:eastAsia="ru-RU"/>
        </w:rPr>
      </w:pPr>
      <w:r w:rsidRPr="002423AA">
        <w:rPr>
          <w:rFonts w:ascii="Times New Roman" w:hAnsi="Times New Roman"/>
          <w:sz w:val="28"/>
          <w:szCs w:val="28"/>
          <w:lang w:eastAsia="ru-RU"/>
        </w:rPr>
        <w:t>3.2.4. Особенности выполнения административных процедур (действий) в многофункциональном центре</w:t>
      </w:r>
    </w:p>
    <w:p w14:paraId="1CE7FB09" w14:textId="77777777" w:rsidR="002423AA" w:rsidRPr="002423AA" w:rsidRDefault="002423AA" w:rsidP="002423AA">
      <w:pPr>
        <w:spacing w:after="200" w:line="276" w:lineRule="auto"/>
        <w:ind w:firstLine="709"/>
        <w:jc w:val="both"/>
        <w:rPr>
          <w:rFonts w:ascii="Times New Roman" w:hAnsi="Times New Roman"/>
          <w:sz w:val="28"/>
          <w:szCs w:val="28"/>
          <w:lang w:eastAsia="ru-RU"/>
        </w:rPr>
      </w:pPr>
      <w:r w:rsidRPr="002423AA">
        <w:rPr>
          <w:rFonts w:ascii="Times New Roman" w:hAnsi="Times New Roman"/>
          <w:sz w:val="28"/>
          <w:szCs w:val="28"/>
          <w:lang w:eastAsia="ru-RU"/>
        </w:rPr>
        <w:t>В случае подачи запроса на предоставление муниципальной услуги через многофункциональный центр:</w:t>
      </w:r>
    </w:p>
    <w:p w14:paraId="0A964DE2" w14:textId="77777777" w:rsidR="002423AA" w:rsidRPr="002423AA" w:rsidRDefault="002423AA" w:rsidP="002423AA">
      <w:pPr>
        <w:spacing w:after="200" w:line="276" w:lineRule="auto"/>
        <w:ind w:firstLine="709"/>
        <w:jc w:val="both"/>
        <w:rPr>
          <w:rFonts w:ascii="Times New Roman" w:hAnsi="Times New Roman"/>
          <w:sz w:val="28"/>
          <w:szCs w:val="28"/>
          <w:lang w:eastAsia="ru-RU"/>
        </w:rPr>
      </w:pPr>
      <w:r w:rsidRPr="002423AA">
        <w:rPr>
          <w:rFonts w:ascii="Times New Roman" w:hAnsi="Times New Roman"/>
          <w:sz w:val="28"/>
          <w:szCs w:val="28"/>
          <w:lang w:eastAsia="ru-RU"/>
        </w:rPr>
        <w:t xml:space="preserve">заявление на предоставление муниципальной услуги и комплект необходимых документов передаются из многофункционального центра в </w:t>
      </w:r>
      <w:r w:rsidRPr="002423AA">
        <w:rPr>
          <w:rFonts w:ascii="Times New Roman" w:hAnsi="Times New Roman"/>
          <w:sz w:val="28"/>
          <w:szCs w:val="28"/>
          <w:lang w:eastAsia="ru-RU"/>
        </w:rPr>
        <w:lastRenderedPageBreak/>
        <w:t>администрацию не позднее одного рабочего дня с момента регистрации документов заявителя в многофункциональном центре;</w:t>
      </w:r>
    </w:p>
    <w:p w14:paraId="433680C3" w14:textId="77777777" w:rsidR="002423AA" w:rsidRPr="002423AA" w:rsidRDefault="002423AA" w:rsidP="002423AA">
      <w:pPr>
        <w:spacing w:after="0" w:line="276" w:lineRule="auto"/>
        <w:ind w:firstLine="709"/>
        <w:jc w:val="both"/>
        <w:rPr>
          <w:rFonts w:ascii="Times New Roman" w:hAnsi="Times New Roman"/>
          <w:sz w:val="28"/>
          <w:szCs w:val="28"/>
        </w:rPr>
      </w:pPr>
      <w:r w:rsidRPr="002423AA">
        <w:rPr>
          <w:rFonts w:ascii="Times New Roman" w:hAnsi="Times New Roman"/>
          <w:sz w:val="28"/>
          <w:szCs w:val="28"/>
          <w:lang w:eastAsia="ru-RU"/>
        </w:rPr>
        <w:t>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14:paraId="1CF69262" w14:textId="77777777" w:rsidR="002423AA" w:rsidRPr="002423AA" w:rsidRDefault="002423AA" w:rsidP="002423AA">
      <w:pPr>
        <w:spacing w:after="0" w:line="276" w:lineRule="auto"/>
        <w:ind w:firstLine="709"/>
        <w:jc w:val="both"/>
        <w:rPr>
          <w:rFonts w:ascii="Times New Roman" w:hAnsi="Times New Roman"/>
          <w:sz w:val="28"/>
          <w:szCs w:val="28"/>
        </w:rPr>
      </w:pPr>
      <w:r w:rsidRPr="002423AA">
        <w:rPr>
          <w:rFonts w:ascii="Times New Roman" w:hAnsi="Times New Roman"/>
          <w:sz w:val="28"/>
          <w:szCs w:val="28"/>
        </w:rPr>
        <w:t> </w:t>
      </w:r>
    </w:p>
    <w:p w14:paraId="3A5A6F67" w14:textId="77777777" w:rsidR="002423AA" w:rsidRPr="002423AA" w:rsidRDefault="002423AA" w:rsidP="002423AA">
      <w:pPr>
        <w:spacing w:after="0" w:line="240" w:lineRule="auto"/>
        <w:ind w:left="3402"/>
        <w:jc w:val="both"/>
        <w:rPr>
          <w:rFonts w:ascii="Times New Roman" w:hAnsi="Times New Roman"/>
          <w:sz w:val="28"/>
          <w:szCs w:val="28"/>
        </w:rPr>
      </w:pPr>
      <w:r w:rsidRPr="002423AA">
        <w:rPr>
          <w:rFonts w:ascii="Times New Roman" w:hAnsi="Times New Roman"/>
          <w:sz w:val="28"/>
          <w:szCs w:val="28"/>
        </w:rPr>
        <w:t>___________________</w:t>
      </w:r>
    </w:p>
    <w:p w14:paraId="6478C513" w14:textId="77777777" w:rsidR="002423AA" w:rsidRDefault="002423AA" w:rsidP="002423AA">
      <w:pPr>
        <w:autoSpaceDE w:val="0"/>
        <w:autoSpaceDN w:val="0"/>
        <w:spacing w:after="0" w:line="240" w:lineRule="auto"/>
        <w:ind w:left="4678"/>
        <w:rPr>
          <w:rFonts w:ascii="Times New Roman" w:eastAsia="Times New Roman" w:hAnsi="Times New Roman"/>
          <w:sz w:val="24"/>
          <w:szCs w:val="24"/>
          <w:lang w:eastAsia="ru-RU"/>
        </w:rPr>
      </w:pPr>
    </w:p>
    <w:p w14:paraId="3C1F2BB7" w14:textId="77777777" w:rsidR="002423AA" w:rsidRDefault="002423AA" w:rsidP="00505510">
      <w:pPr>
        <w:autoSpaceDE w:val="0"/>
        <w:autoSpaceDN w:val="0"/>
        <w:spacing w:after="0" w:line="240" w:lineRule="auto"/>
        <w:rPr>
          <w:rFonts w:ascii="Times New Roman" w:eastAsia="Times New Roman" w:hAnsi="Times New Roman"/>
          <w:sz w:val="24"/>
          <w:szCs w:val="24"/>
          <w:lang w:eastAsia="ru-RU"/>
        </w:rPr>
      </w:pPr>
    </w:p>
    <w:p w14:paraId="3A7085EE" w14:textId="1DFE340A" w:rsidR="002423AA" w:rsidRPr="00505510" w:rsidRDefault="002423AA" w:rsidP="002423AA">
      <w:pPr>
        <w:autoSpaceDE w:val="0"/>
        <w:autoSpaceDN w:val="0"/>
        <w:spacing w:after="0" w:line="240" w:lineRule="auto"/>
        <w:ind w:left="4678"/>
        <w:rPr>
          <w:rFonts w:ascii="Times New Roman" w:eastAsia="Times New Roman" w:hAnsi="Times New Roman"/>
          <w:lang w:eastAsia="ru-RU"/>
        </w:rPr>
      </w:pPr>
      <w:r w:rsidRPr="00505510">
        <w:rPr>
          <w:rFonts w:ascii="Times New Roman" w:eastAsia="Times New Roman" w:hAnsi="Times New Roman"/>
          <w:lang w:eastAsia="ru-RU"/>
        </w:rPr>
        <w:t>Приложение № 1 к Административному регламенту</w:t>
      </w:r>
    </w:p>
    <w:p w14:paraId="09CEC831" w14:textId="77777777" w:rsidR="002423AA" w:rsidRPr="00505510" w:rsidRDefault="002423AA" w:rsidP="002423AA">
      <w:pPr>
        <w:autoSpaceDE w:val="0"/>
        <w:autoSpaceDN w:val="0"/>
        <w:spacing w:after="0" w:line="240" w:lineRule="auto"/>
        <w:ind w:left="4678"/>
        <w:rPr>
          <w:rFonts w:ascii="Times New Roman" w:eastAsia="Times New Roman" w:hAnsi="Times New Roman"/>
          <w:lang w:eastAsia="ru-RU"/>
        </w:rPr>
      </w:pPr>
      <w:r w:rsidRPr="00505510">
        <w:rPr>
          <w:rFonts w:ascii="Times New Roman" w:eastAsia="Times New Roman" w:hAnsi="Times New Roman"/>
          <w:lang w:eastAsia="ru-RU"/>
        </w:rPr>
        <w:t>ФОРМА № 1</w:t>
      </w:r>
    </w:p>
    <w:p w14:paraId="5CE2B346" w14:textId="77777777" w:rsidR="002423AA" w:rsidRPr="00505510" w:rsidRDefault="002423AA" w:rsidP="002423AA">
      <w:pPr>
        <w:autoSpaceDE w:val="0"/>
        <w:autoSpaceDN w:val="0"/>
        <w:spacing w:after="0" w:line="240" w:lineRule="auto"/>
        <w:ind w:left="4678"/>
        <w:rPr>
          <w:rFonts w:ascii="Times New Roman" w:eastAsia="Times New Roman" w:hAnsi="Times New Roman"/>
          <w:lang w:eastAsia="ru-RU"/>
        </w:rPr>
      </w:pPr>
    </w:p>
    <w:p w14:paraId="00047C78" w14:textId="77777777" w:rsidR="002423AA" w:rsidRPr="00505510" w:rsidRDefault="002423AA" w:rsidP="002423AA">
      <w:pPr>
        <w:autoSpaceDE w:val="0"/>
        <w:autoSpaceDN w:val="0"/>
        <w:spacing w:after="0" w:line="240" w:lineRule="auto"/>
        <w:ind w:left="4678"/>
        <w:rPr>
          <w:rFonts w:ascii="Times New Roman" w:eastAsia="Times New Roman" w:hAnsi="Times New Roman"/>
          <w:lang w:eastAsia="ru-RU"/>
        </w:rPr>
      </w:pPr>
      <w:r w:rsidRPr="00505510">
        <w:rPr>
          <w:rFonts w:ascii="Times New Roman" w:eastAsia="Times New Roman" w:hAnsi="Times New Roman"/>
          <w:lang w:eastAsia="ru-RU"/>
        </w:rPr>
        <w:t xml:space="preserve">В администрацию Тужинского </w:t>
      </w:r>
    </w:p>
    <w:p w14:paraId="4727BA9F" w14:textId="77777777" w:rsidR="002423AA" w:rsidRPr="00505510" w:rsidRDefault="002423AA" w:rsidP="002423AA">
      <w:pPr>
        <w:autoSpaceDE w:val="0"/>
        <w:autoSpaceDN w:val="0"/>
        <w:spacing w:after="0" w:line="240" w:lineRule="auto"/>
        <w:ind w:left="4678"/>
        <w:rPr>
          <w:rFonts w:ascii="Times New Roman" w:eastAsia="Times New Roman" w:hAnsi="Times New Roman"/>
          <w:lang w:eastAsia="ru-RU"/>
        </w:rPr>
      </w:pPr>
      <w:r w:rsidRPr="00505510">
        <w:rPr>
          <w:rFonts w:ascii="Times New Roman" w:eastAsia="Times New Roman" w:hAnsi="Times New Roman"/>
          <w:lang w:eastAsia="ru-RU"/>
        </w:rPr>
        <w:t xml:space="preserve">муниципального  района </w:t>
      </w:r>
    </w:p>
    <w:p w14:paraId="5A2F33FD" w14:textId="77777777" w:rsidR="002423AA" w:rsidRPr="00505510" w:rsidRDefault="002423AA" w:rsidP="002423AA">
      <w:pPr>
        <w:spacing w:after="0" w:line="240" w:lineRule="auto"/>
        <w:ind w:firstLine="567"/>
        <w:jc w:val="both"/>
        <w:rPr>
          <w:rFonts w:ascii="Times New Roman" w:eastAsia="Times New Roman" w:hAnsi="Times New Roman"/>
          <w:lang w:eastAsia="ru-RU"/>
        </w:rPr>
      </w:pPr>
      <w:r w:rsidRPr="00505510">
        <w:rPr>
          <w:rFonts w:ascii="Times New Roman" w:eastAsia="Times New Roman" w:hAnsi="Times New Roman"/>
          <w:lang w:eastAsia="ru-RU"/>
        </w:rPr>
        <w:br/>
      </w:r>
    </w:p>
    <w:p w14:paraId="5FEA4A86" w14:textId="77777777" w:rsidR="002423AA" w:rsidRPr="00505510" w:rsidRDefault="002423AA" w:rsidP="002423AA">
      <w:pPr>
        <w:spacing w:after="0" w:line="240" w:lineRule="auto"/>
        <w:ind w:firstLine="567"/>
        <w:jc w:val="both"/>
        <w:rPr>
          <w:rFonts w:ascii="Times New Roman" w:eastAsia="Times New Roman" w:hAnsi="Times New Roman"/>
          <w:lang w:eastAsia="ru-RU"/>
        </w:rPr>
      </w:pPr>
    </w:p>
    <w:p w14:paraId="3A39D9CF" w14:textId="77777777" w:rsidR="002423AA" w:rsidRPr="00505510" w:rsidRDefault="002423AA" w:rsidP="002423AA">
      <w:pPr>
        <w:spacing w:after="0" w:line="240" w:lineRule="auto"/>
        <w:jc w:val="center"/>
        <w:rPr>
          <w:rFonts w:ascii="Times New Roman" w:eastAsia="Times New Roman" w:hAnsi="Times New Roman"/>
          <w:lang w:eastAsia="ru-RU"/>
        </w:rPr>
      </w:pPr>
      <w:r w:rsidRPr="00505510">
        <w:rPr>
          <w:rFonts w:ascii="Times New Roman" w:eastAsia="Times New Roman" w:hAnsi="Times New Roman"/>
          <w:lang w:eastAsia="ru-RU"/>
        </w:rPr>
        <w:t>ЗАЯВЛЕНИЕ</w:t>
      </w:r>
    </w:p>
    <w:p w14:paraId="5865BFF3" w14:textId="77777777" w:rsidR="002423AA" w:rsidRPr="00505510" w:rsidRDefault="002423AA" w:rsidP="002423AA">
      <w:pPr>
        <w:spacing w:after="0" w:line="240" w:lineRule="auto"/>
        <w:jc w:val="center"/>
        <w:rPr>
          <w:rFonts w:ascii="Times New Roman" w:eastAsia="Times New Roman" w:hAnsi="Times New Roman"/>
          <w:lang w:eastAsia="ru-RU"/>
        </w:rPr>
      </w:pPr>
      <w:r w:rsidRPr="00505510">
        <w:rPr>
          <w:rFonts w:ascii="Times New Roman" w:eastAsia="Times New Roman" w:hAnsi="Times New Roman"/>
          <w:lang w:eastAsia="ru-RU"/>
        </w:rPr>
        <w:br/>
      </w:r>
      <w:r w:rsidRPr="00505510">
        <w:rPr>
          <w:rFonts w:ascii="Times New Roman" w:eastAsia="Times New Roman" w:hAnsi="Times New Roman"/>
          <w:lang w:eastAsia="ru-RU"/>
        </w:rPr>
        <w:br/>
        <w:t>__________________________________________________________________________,</w:t>
      </w:r>
      <w:r w:rsidRPr="00505510">
        <w:rPr>
          <w:rFonts w:ascii="Times New Roman" w:eastAsia="Times New Roman" w:hAnsi="Times New Roman"/>
          <w:lang w:eastAsia="ru-RU"/>
        </w:rPr>
        <w:br/>
        <w:t>(полное наименование юридического лица)</w:t>
      </w:r>
    </w:p>
    <w:p w14:paraId="5281C0BE" w14:textId="77777777" w:rsidR="002423AA" w:rsidRPr="00505510" w:rsidRDefault="002423AA" w:rsidP="002423AA">
      <w:pPr>
        <w:spacing w:after="0" w:line="240" w:lineRule="auto"/>
        <w:jc w:val="both"/>
        <w:rPr>
          <w:rFonts w:ascii="Times New Roman" w:eastAsia="Times New Roman" w:hAnsi="Times New Roman"/>
          <w:lang w:eastAsia="ru-RU"/>
        </w:rPr>
      </w:pPr>
      <w:r w:rsidRPr="00505510">
        <w:rPr>
          <w:rFonts w:ascii="Times New Roman" w:eastAsia="Times New Roman" w:hAnsi="Times New Roman"/>
          <w:lang w:eastAsia="ru-RU"/>
        </w:rPr>
        <w:t>зарегистрировано "____" ________________ ____ г.</w:t>
      </w:r>
    </w:p>
    <w:p w14:paraId="56CC0F57" w14:textId="77777777" w:rsidR="002423AA" w:rsidRPr="00505510" w:rsidRDefault="002423AA" w:rsidP="002423AA">
      <w:pPr>
        <w:spacing w:after="0" w:line="240" w:lineRule="auto"/>
        <w:jc w:val="both"/>
        <w:rPr>
          <w:rFonts w:ascii="Times New Roman" w:eastAsia="Times New Roman" w:hAnsi="Times New Roman"/>
          <w:lang w:eastAsia="ru-RU"/>
        </w:rPr>
      </w:pPr>
      <w:r w:rsidRPr="00505510">
        <w:rPr>
          <w:rFonts w:ascii="Times New Roman" w:eastAsia="Times New Roman" w:hAnsi="Times New Roman"/>
          <w:lang w:eastAsia="ru-RU"/>
        </w:rPr>
        <w:t>ОГРН _____________________________________________________________________,</w:t>
      </w:r>
    </w:p>
    <w:p w14:paraId="6D756008" w14:textId="77777777" w:rsidR="002423AA" w:rsidRPr="00505510" w:rsidRDefault="002423AA" w:rsidP="002423AA">
      <w:pPr>
        <w:spacing w:after="0" w:line="240" w:lineRule="auto"/>
        <w:jc w:val="both"/>
        <w:rPr>
          <w:rFonts w:ascii="Times New Roman" w:eastAsia="Times New Roman" w:hAnsi="Times New Roman"/>
          <w:lang w:eastAsia="ru-RU"/>
        </w:rPr>
      </w:pPr>
      <w:r w:rsidRPr="00505510">
        <w:rPr>
          <w:rFonts w:ascii="Times New Roman" w:eastAsia="Times New Roman" w:hAnsi="Times New Roman"/>
          <w:lang w:eastAsia="ru-RU"/>
        </w:rPr>
        <w:t>адрес места нахождения:</w:t>
      </w:r>
    </w:p>
    <w:p w14:paraId="4AF21488" w14:textId="77777777" w:rsidR="002423AA" w:rsidRPr="00505510" w:rsidRDefault="002423AA" w:rsidP="002423AA">
      <w:pPr>
        <w:spacing w:after="0" w:line="240" w:lineRule="auto"/>
        <w:jc w:val="both"/>
        <w:rPr>
          <w:rFonts w:ascii="Times New Roman" w:eastAsia="Times New Roman" w:hAnsi="Times New Roman"/>
          <w:lang w:eastAsia="ru-RU"/>
        </w:rPr>
      </w:pPr>
      <w:r w:rsidRPr="00505510">
        <w:rPr>
          <w:rFonts w:ascii="Times New Roman" w:eastAsia="Times New Roman" w:hAnsi="Times New Roman"/>
          <w:lang w:eastAsia="ru-RU"/>
        </w:rPr>
        <w:t>___________________________________________________________________________</w:t>
      </w:r>
      <w:r w:rsidRPr="00505510">
        <w:rPr>
          <w:rFonts w:ascii="Times New Roman" w:eastAsia="Times New Roman" w:hAnsi="Times New Roman"/>
          <w:lang w:eastAsia="ru-RU"/>
        </w:rPr>
        <w:br/>
        <w:t>___________________________________________________________________________</w:t>
      </w:r>
      <w:r w:rsidRPr="00505510">
        <w:rPr>
          <w:rFonts w:ascii="Times New Roman" w:eastAsia="Times New Roman" w:hAnsi="Times New Roman"/>
          <w:lang w:eastAsia="ru-RU"/>
        </w:rPr>
        <w:br/>
        <w:t>Представителем юридического лица является &lt;*&gt;:</w:t>
      </w:r>
    </w:p>
    <w:p w14:paraId="440A8889" w14:textId="77777777" w:rsidR="002423AA" w:rsidRPr="00505510" w:rsidRDefault="002423AA" w:rsidP="002423AA">
      <w:pPr>
        <w:spacing w:after="0" w:line="240" w:lineRule="auto"/>
        <w:jc w:val="both"/>
        <w:rPr>
          <w:rFonts w:ascii="Times New Roman" w:eastAsia="Times New Roman" w:hAnsi="Times New Roman"/>
          <w:lang w:eastAsia="ru-RU"/>
        </w:rPr>
      </w:pPr>
      <w:r w:rsidRPr="00505510">
        <w:rPr>
          <w:rFonts w:ascii="Times New Roman" w:eastAsia="Times New Roman" w:hAnsi="Times New Roman"/>
          <w:lang w:eastAsia="ru-RU"/>
        </w:rPr>
        <w:t>__________________________________________________________________________,</w:t>
      </w:r>
      <w:r w:rsidRPr="00505510">
        <w:rPr>
          <w:rFonts w:ascii="Times New Roman" w:eastAsia="Times New Roman" w:hAnsi="Times New Roman"/>
          <w:lang w:eastAsia="ru-RU"/>
        </w:rPr>
        <w:br/>
        <w:t>(полностью Ф.И.О.)</w:t>
      </w:r>
    </w:p>
    <w:p w14:paraId="6324D585" w14:textId="77777777" w:rsidR="002423AA" w:rsidRPr="00505510" w:rsidRDefault="002423AA" w:rsidP="002423AA">
      <w:pPr>
        <w:spacing w:after="0" w:line="240" w:lineRule="auto"/>
        <w:jc w:val="both"/>
        <w:rPr>
          <w:rFonts w:ascii="Times New Roman" w:eastAsia="Times New Roman" w:hAnsi="Times New Roman"/>
          <w:lang w:eastAsia="ru-RU"/>
        </w:rPr>
      </w:pPr>
      <w:r w:rsidRPr="00505510">
        <w:rPr>
          <w:rFonts w:ascii="Times New Roman" w:eastAsia="Times New Roman" w:hAnsi="Times New Roman"/>
          <w:lang w:eastAsia="ru-RU"/>
        </w:rPr>
        <w:t>___________________________________________________________________________</w:t>
      </w:r>
      <w:r w:rsidRPr="00505510">
        <w:rPr>
          <w:rFonts w:ascii="Times New Roman" w:eastAsia="Times New Roman" w:hAnsi="Times New Roman"/>
          <w:lang w:eastAsia="ru-RU"/>
        </w:rPr>
        <w:br/>
        <w:t>___________________________________________________________________________</w:t>
      </w:r>
      <w:r w:rsidRPr="00505510">
        <w:rPr>
          <w:rFonts w:ascii="Times New Roman" w:eastAsia="Times New Roman" w:hAnsi="Times New Roman"/>
          <w:lang w:eastAsia="ru-RU"/>
        </w:rPr>
        <w:br/>
        <w:t>(наименование, серия, номер документа, удостоверяющего личность, кем, когда выдан)</w:t>
      </w:r>
    </w:p>
    <w:p w14:paraId="172042C9" w14:textId="77777777" w:rsidR="002423AA" w:rsidRPr="00505510" w:rsidRDefault="002423AA" w:rsidP="002423AA">
      <w:pPr>
        <w:spacing w:after="0" w:line="240" w:lineRule="auto"/>
        <w:jc w:val="both"/>
        <w:rPr>
          <w:rFonts w:ascii="Times New Roman" w:eastAsia="Times New Roman" w:hAnsi="Times New Roman"/>
          <w:lang w:eastAsia="ru-RU"/>
        </w:rPr>
      </w:pPr>
    </w:p>
    <w:p w14:paraId="4BAEC8F9" w14:textId="77777777" w:rsidR="002423AA" w:rsidRPr="00505510" w:rsidRDefault="002423AA" w:rsidP="002423AA">
      <w:pPr>
        <w:spacing w:after="0" w:line="240" w:lineRule="auto"/>
        <w:jc w:val="both"/>
        <w:rPr>
          <w:rFonts w:ascii="Times New Roman" w:eastAsia="Times New Roman" w:hAnsi="Times New Roman"/>
          <w:lang w:eastAsia="ru-RU"/>
        </w:rPr>
      </w:pPr>
      <w:r w:rsidRPr="00505510">
        <w:rPr>
          <w:rFonts w:ascii="Times New Roman" w:eastAsia="Times New Roman" w:hAnsi="Times New Roman"/>
          <w:lang w:eastAsia="ru-RU"/>
        </w:rPr>
        <w:t>Почтовый адрес представителя юридического лица:</w:t>
      </w:r>
    </w:p>
    <w:p w14:paraId="0B60DBE4" w14:textId="77777777" w:rsidR="002423AA" w:rsidRPr="00505510" w:rsidRDefault="002423AA" w:rsidP="002423AA">
      <w:pPr>
        <w:spacing w:after="0" w:line="240" w:lineRule="auto"/>
        <w:jc w:val="both"/>
        <w:rPr>
          <w:rFonts w:ascii="Times New Roman" w:eastAsia="Times New Roman" w:hAnsi="Times New Roman"/>
          <w:lang w:eastAsia="ru-RU"/>
        </w:rPr>
      </w:pPr>
      <w:r w:rsidRPr="00505510">
        <w:rPr>
          <w:rFonts w:ascii="Times New Roman" w:eastAsia="Times New Roman" w:hAnsi="Times New Roman"/>
          <w:lang w:eastAsia="ru-RU"/>
        </w:rPr>
        <w:t>___________________________________________________________________________</w:t>
      </w:r>
      <w:r w:rsidRPr="00505510">
        <w:rPr>
          <w:rFonts w:ascii="Times New Roman" w:eastAsia="Times New Roman" w:hAnsi="Times New Roman"/>
          <w:lang w:eastAsia="ru-RU"/>
        </w:rPr>
        <w:br/>
        <w:t>просит выдать информацию о включении в уставный капитал хозяйственного общества</w:t>
      </w:r>
    </w:p>
    <w:p w14:paraId="1DE06EBB" w14:textId="77777777" w:rsidR="002423AA" w:rsidRPr="00505510" w:rsidRDefault="002423AA" w:rsidP="002423AA">
      <w:pPr>
        <w:spacing w:after="0" w:line="240" w:lineRule="auto"/>
        <w:jc w:val="center"/>
        <w:rPr>
          <w:rFonts w:ascii="Times New Roman" w:eastAsia="Times New Roman" w:hAnsi="Times New Roman"/>
          <w:lang w:eastAsia="ru-RU"/>
        </w:rPr>
      </w:pPr>
      <w:r w:rsidRPr="00505510">
        <w:rPr>
          <w:rFonts w:ascii="Times New Roman" w:eastAsia="Times New Roman" w:hAnsi="Times New Roman"/>
          <w:lang w:eastAsia="ru-RU"/>
        </w:rPr>
        <w:t>"_________________________________________________________________________" (наименование хозяйственного общества) следующего имущества:</w:t>
      </w:r>
    </w:p>
    <w:p w14:paraId="4604B88D" w14:textId="77777777" w:rsidR="002423AA" w:rsidRPr="00505510" w:rsidRDefault="002423AA" w:rsidP="002423AA">
      <w:pPr>
        <w:spacing w:after="0" w:line="240" w:lineRule="auto"/>
        <w:jc w:val="both"/>
        <w:rPr>
          <w:rFonts w:ascii="Times New Roman" w:eastAsia="Times New Roman" w:hAnsi="Times New Roman"/>
          <w:lang w:eastAsia="ru-RU"/>
        </w:rPr>
      </w:pPr>
      <w:r w:rsidRPr="00505510">
        <w:rPr>
          <w:rFonts w:ascii="Times New Roman" w:eastAsia="Times New Roman" w:hAnsi="Times New Roman"/>
          <w:lang w:eastAsia="ru-RU"/>
        </w:rPr>
        <w:br/>
        <w:t>наименование имущества</w:t>
      </w:r>
    </w:p>
    <w:p w14:paraId="3E28D10A" w14:textId="77777777" w:rsidR="002423AA" w:rsidRPr="00505510" w:rsidRDefault="002423AA" w:rsidP="002423AA">
      <w:pPr>
        <w:spacing w:after="0" w:line="240" w:lineRule="auto"/>
        <w:jc w:val="both"/>
        <w:rPr>
          <w:rFonts w:ascii="Times New Roman" w:eastAsia="Times New Roman" w:hAnsi="Times New Roman"/>
          <w:lang w:eastAsia="ru-RU"/>
        </w:rPr>
      </w:pPr>
      <w:r w:rsidRPr="00505510">
        <w:rPr>
          <w:rFonts w:ascii="Times New Roman" w:eastAsia="Times New Roman" w:hAnsi="Times New Roman"/>
          <w:lang w:eastAsia="ru-RU"/>
        </w:rPr>
        <w:t>___________________________________________________________________________</w:t>
      </w:r>
      <w:r w:rsidRPr="00505510">
        <w:rPr>
          <w:rFonts w:ascii="Times New Roman" w:eastAsia="Times New Roman" w:hAnsi="Times New Roman"/>
          <w:lang w:eastAsia="ru-RU"/>
        </w:rPr>
        <w:br/>
        <w:t>адрес места нахождения объекта:</w:t>
      </w:r>
    </w:p>
    <w:p w14:paraId="3EE841FA" w14:textId="77777777" w:rsidR="002423AA" w:rsidRPr="00505510" w:rsidRDefault="002423AA" w:rsidP="002423AA">
      <w:pPr>
        <w:spacing w:after="0" w:line="240" w:lineRule="auto"/>
        <w:jc w:val="both"/>
        <w:rPr>
          <w:rFonts w:ascii="Times New Roman" w:eastAsia="Times New Roman" w:hAnsi="Times New Roman"/>
          <w:lang w:eastAsia="ru-RU"/>
        </w:rPr>
      </w:pPr>
      <w:r w:rsidRPr="00505510">
        <w:rPr>
          <w:rFonts w:ascii="Times New Roman" w:eastAsia="Times New Roman" w:hAnsi="Times New Roman"/>
          <w:lang w:eastAsia="ru-RU"/>
        </w:rPr>
        <w:t>___________________________________________________________________________</w:t>
      </w:r>
      <w:r w:rsidRPr="00505510">
        <w:rPr>
          <w:rFonts w:ascii="Times New Roman" w:eastAsia="Times New Roman" w:hAnsi="Times New Roman"/>
          <w:lang w:eastAsia="ru-RU"/>
        </w:rPr>
        <w:br/>
        <w:t>инвентарный номер &lt;**&gt;</w:t>
      </w:r>
    </w:p>
    <w:p w14:paraId="6F37E963" w14:textId="77777777" w:rsidR="002423AA" w:rsidRPr="00505510" w:rsidRDefault="002423AA" w:rsidP="002423AA">
      <w:pPr>
        <w:spacing w:after="0" w:line="240" w:lineRule="auto"/>
        <w:jc w:val="both"/>
        <w:rPr>
          <w:rFonts w:ascii="Times New Roman" w:eastAsia="Times New Roman" w:hAnsi="Times New Roman"/>
          <w:lang w:eastAsia="ru-RU"/>
        </w:rPr>
      </w:pPr>
      <w:r w:rsidRPr="00505510">
        <w:rPr>
          <w:rFonts w:ascii="Times New Roman" w:eastAsia="Times New Roman" w:hAnsi="Times New Roman"/>
          <w:lang w:eastAsia="ru-RU"/>
        </w:rPr>
        <w:t>___________________________________________________________________________</w:t>
      </w:r>
      <w:r w:rsidRPr="00505510">
        <w:rPr>
          <w:rFonts w:ascii="Times New Roman" w:eastAsia="Times New Roman" w:hAnsi="Times New Roman"/>
          <w:lang w:eastAsia="ru-RU"/>
        </w:rPr>
        <w:br/>
        <w:t>год ввода в эксплуатацию &lt;**&gt;</w:t>
      </w:r>
    </w:p>
    <w:p w14:paraId="4F016570" w14:textId="77777777" w:rsidR="002423AA" w:rsidRPr="00505510" w:rsidRDefault="002423AA" w:rsidP="002423AA">
      <w:pPr>
        <w:spacing w:after="0" w:line="240" w:lineRule="auto"/>
        <w:jc w:val="both"/>
        <w:rPr>
          <w:rFonts w:ascii="Times New Roman" w:eastAsia="Times New Roman" w:hAnsi="Times New Roman"/>
          <w:lang w:eastAsia="ru-RU"/>
        </w:rPr>
      </w:pPr>
      <w:r w:rsidRPr="00505510">
        <w:rPr>
          <w:rFonts w:ascii="Times New Roman" w:eastAsia="Times New Roman" w:hAnsi="Times New Roman"/>
          <w:lang w:eastAsia="ru-RU"/>
        </w:rPr>
        <w:t>___________________________________________________________________________</w:t>
      </w:r>
      <w:r w:rsidRPr="00505510">
        <w:rPr>
          <w:rFonts w:ascii="Times New Roman" w:eastAsia="Times New Roman" w:hAnsi="Times New Roman"/>
          <w:lang w:eastAsia="ru-RU"/>
        </w:rPr>
        <w:br/>
        <w:t>остаточная стоимость &lt;**&gt;</w:t>
      </w:r>
    </w:p>
    <w:p w14:paraId="039D57E0" w14:textId="77777777" w:rsidR="002423AA" w:rsidRPr="00505510" w:rsidRDefault="002423AA" w:rsidP="002423AA">
      <w:pPr>
        <w:spacing w:after="0" w:line="240" w:lineRule="auto"/>
        <w:jc w:val="both"/>
        <w:rPr>
          <w:rFonts w:ascii="Times New Roman" w:eastAsia="Times New Roman" w:hAnsi="Times New Roman"/>
          <w:lang w:eastAsia="ru-RU"/>
        </w:rPr>
      </w:pPr>
      <w:r w:rsidRPr="00505510">
        <w:rPr>
          <w:rFonts w:ascii="Times New Roman" w:eastAsia="Times New Roman" w:hAnsi="Times New Roman"/>
          <w:lang w:eastAsia="ru-RU"/>
        </w:rPr>
        <w:t>___________________________________________________________________________</w:t>
      </w:r>
      <w:r w:rsidRPr="00505510">
        <w:rPr>
          <w:rFonts w:ascii="Times New Roman" w:eastAsia="Times New Roman" w:hAnsi="Times New Roman"/>
          <w:lang w:eastAsia="ru-RU"/>
        </w:rPr>
        <w:br/>
        <w:t>Контактный телефон: ________________________, факс: ______________________,</w:t>
      </w:r>
    </w:p>
    <w:p w14:paraId="4640EC37" w14:textId="77777777" w:rsidR="002423AA" w:rsidRPr="00505510" w:rsidRDefault="002423AA" w:rsidP="002423AA">
      <w:pPr>
        <w:spacing w:after="0" w:line="240" w:lineRule="auto"/>
        <w:jc w:val="both"/>
        <w:rPr>
          <w:rFonts w:ascii="Times New Roman" w:eastAsia="Times New Roman" w:hAnsi="Times New Roman"/>
          <w:lang w:eastAsia="ru-RU"/>
        </w:rPr>
      </w:pPr>
      <w:r w:rsidRPr="00505510">
        <w:rPr>
          <w:rFonts w:ascii="Times New Roman" w:eastAsia="Times New Roman" w:hAnsi="Times New Roman"/>
          <w:lang w:eastAsia="ru-RU"/>
        </w:rPr>
        <w:t>адрес электронной почты: __________________________________.</w:t>
      </w:r>
    </w:p>
    <w:p w14:paraId="43B2CA87" w14:textId="77777777" w:rsidR="002423AA" w:rsidRPr="00505510" w:rsidRDefault="002423AA" w:rsidP="002423AA">
      <w:pPr>
        <w:spacing w:after="0" w:line="240" w:lineRule="auto"/>
        <w:jc w:val="both"/>
        <w:rPr>
          <w:rFonts w:ascii="Times New Roman" w:eastAsia="Times New Roman" w:hAnsi="Times New Roman"/>
          <w:lang w:eastAsia="ru-RU"/>
        </w:rPr>
      </w:pPr>
      <w:r w:rsidRPr="00505510">
        <w:rPr>
          <w:rFonts w:ascii="Times New Roman" w:eastAsia="Times New Roman" w:hAnsi="Times New Roman"/>
          <w:lang w:eastAsia="ru-RU"/>
        </w:rPr>
        <w:lastRenderedPageBreak/>
        <w:br/>
        <w:t>--------------------------------</w:t>
      </w:r>
      <w:r w:rsidRPr="00505510">
        <w:rPr>
          <w:rFonts w:ascii="Times New Roman" w:eastAsia="Times New Roman" w:hAnsi="Times New Roman"/>
          <w:lang w:eastAsia="ru-RU"/>
        </w:rPr>
        <w:br/>
        <w:t>&lt;*&gt; Заполняется, если от имени юридического лица действует</w:t>
      </w:r>
    </w:p>
    <w:p w14:paraId="3D1080FF" w14:textId="77777777" w:rsidR="002423AA" w:rsidRPr="00505510" w:rsidRDefault="002423AA" w:rsidP="002423AA">
      <w:pPr>
        <w:spacing w:after="0" w:line="240" w:lineRule="auto"/>
        <w:jc w:val="both"/>
        <w:rPr>
          <w:rFonts w:ascii="Times New Roman" w:eastAsia="Times New Roman" w:hAnsi="Times New Roman"/>
          <w:lang w:eastAsia="ru-RU"/>
        </w:rPr>
      </w:pPr>
      <w:r w:rsidRPr="00505510">
        <w:rPr>
          <w:rFonts w:ascii="Times New Roman" w:eastAsia="Times New Roman" w:hAnsi="Times New Roman"/>
          <w:lang w:eastAsia="ru-RU"/>
        </w:rPr>
        <w:t xml:space="preserve">представитель. </w:t>
      </w:r>
    </w:p>
    <w:p w14:paraId="3D319C51" w14:textId="77777777" w:rsidR="002423AA" w:rsidRPr="00505510" w:rsidRDefault="002423AA" w:rsidP="002423AA">
      <w:pPr>
        <w:spacing w:after="0" w:line="240" w:lineRule="auto"/>
        <w:jc w:val="both"/>
        <w:rPr>
          <w:rFonts w:ascii="Times New Roman" w:eastAsia="Times New Roman" w:hAnsi="Times New Roman"/>
          <w:lang w:eastAsia="ru-RU"/>
        </w:rPr>
      </w:pPr>
      <w:r w:rsidRPr="00505510">
        <w:rPr>
          <w:rFonts w:ascii="Times New Roman" w:eastAsia="Times New Roman" w:hAnsi="Times New Roman"/>
          <w:lang w:eastAsia="ru-RU"/>
        </w:rPr>
        <w:t>&lt;**&gt; При отсутствии данной информации у заявителя не заполняется.</w:t>
      </w:r>
    </w:p>
    <w:p w14:paraId="3346958F" w14:textId="77777777" w:rsidR="002423AA" w:rsidRPr="00505510" w:rsidRDefault="002423AA" w:rsidP="002423AA">
      <w:pPr>
        <w:spacing w:after="0" w:line="240" w:lineRule="auto"/>
        <w:jc w:val="both"/>
        <w:rPr>
          <w:rFonts w:ascii="Times New Roman" w:eastAsia="Times New Roman" w:hAnsi="Times New Roman"/>
          <w:lang w:eastAsia="ru-RU"/>
        </w:rPr>
      </w:pPr>
      <w:r w:rsidRPr="00505510">
        <w:rPr>
          <w:rFonts w:ascii="Times New Roman" w:eastAsia="Times New Roman" w:hAnsi="Times New Roman"/>
          <w:lang w:eastAsia="ru-RU"/>
        </w:rPr>
        <w:br/>
      </w:r>
    </w:p>
    <w:p w14:paraId="35E46963" w14:textId="77777777" w:rsidR="002423AA" w:rsidRPr="00505510" w:rsidRDefault="002423AA" w:rsidP="002423AA">
      <w:pPr>
        <w:spacing w:after="0" w:line="240" w:lineRule="auto"/>
        <w:jc w:val="both"/>
        <w:rPr>
          <w:rFonts w:ascii="Times New Roman" w:eastAsia="Times New Roman" w:hAnsi="Times New Roman"/>
          <w:lang w:eastAsia="ru-RU"/>
        </w:rPr>
      </w:pPr>
    </w:p>
    <w:p w14:paraId="16ABDE06" w14:textId="77777777" w:rsidR="002423AA" w:rsidRPr="00505510" w:rsidRDefault="002423AA" w:rsidP="002423AA">
      <w:pPr>
        <w:spacing w:after="0" w:line="240" w:lineRule="auto"/>
        <w:jc w:val="both"/>
        <w:rPr>
          <w:rFonts w:ascii="Times New Roman" w:eastAsia="Times New Roman" w:hAnsi="Times New Roman"/>
          <w:lang w:eastAsia="ru-RU"/>
        </w:rPr>
      </w:pPr>
      <w:r w:rsidRPr="00505510">
        <w:rPr>
          <w:rFonts w:ascii="Times New Roman" w:eastAsia="Times New Roman" w:hAnsi="Times New Roman"/>
          <w:lang w:eastAsia="ru-RU"/>
        </w:rPr>
        <w:t>Информацию прошу (нужное отметить в квадрате):</w:t>
      </w:r>
    </w:p>
    <w:p w14:paraId="5A714499" w14:textId="18A86350" w:rsidR="002423AA" w:rsidRPr="00505510" w:rsidRDefault="002423AA" w:rsidP="002423AA">
      <w:pPr>
        <w:spacing w:after="0" w:line="240" w:lineRule="auto"/>
        <w:ind w:firstLine="567"/>
        <w:jc w:val="both"/>
        <w:rPr>
          <w:rFonts w:ascii="Times New Roman" w:eastAsia="Times New Roman" w:hAnsi="Times New Roman"/>
          <w:lang w:eastAsia="ru-RU"/>
        </w:rPr>
      </w:pPr>
      <w:r w:rsidRPr="00505510">
        <w:rPr>
          <w:rFonts w:ascii="Times New Roman" w:eastAsia="Times New Roman" w:hAnsi="Times New Roman"/>
          <w:noProof/>
          <w:lang w:eastAsia="ru-RU"/>
        </w:rPr>
        <mc:AlternateContent>
          <mc:Choice Requires="wps">
            <w:drawing>
              <wp:anchor distT="0" distB="0" distL="114300" distR="114300" simplePos="0" relativeHeight="251659264" behindDoc="0" locked="0" layoutInCell="1" allowOverlap="1" wp14:anchorId="0DE1561D" wp14:editId="46CF4575">
                <wp:simplePos x="0" y="0"/>
                <wp:positionH relativeFrom="column">
                  <wp:posOffset>-27305</wp:posOffset>
                </wp:positionH>
                <wp:positionV relativeFrom="paragraph">
                  <wp:posOffset>145415</wp:posOffset>
                </wp:positionV>
                <wp:extent cx="403860" cy="372110"/>
                <wp:effectExtent l="10795" t="12065" r="13970" b="6350"/>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372110"/>
                        </a:xfrm>
                        <a:prstGeom prst="rect">
                          <a:avLst/>
                        </a:prstGeom>
                        <a:solidFill>
                          <a:srgbClr val="FFFFFF"/>
                        </a:solidFill>
                        <a:ln w="9525">
                          <a:solidFill>
                            <a:srgbClr val="000000"/>
                          </a:solidFill>
                          <a:miter lim="800000"/>
                          <a:headEnd/>
                          <a:tailEnd/>
                        </a:ln>
                      </wps:spPr>
                      <wps:txbx>
                        <w:txbxContent>
                          <w:p w14:paraId="50D59BAE" w14:textId="77777777" w:rsidR="002423AA" w:rsidRDefault="002423AA" w:rsidP="002423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E1561D" id="_x0000_t202" coordsize="21600,21600" o:spt="202" path="m,l,21600r21600,l21600,xe">
                <v:stroke joinstyle="miter"/>
                <v:path gradientshapeok="t" o:connecttype="rect"/>
              </v:shapetype>
              <v:shape id="Надпись 15" o:spid="_x0000_s1026" type="#_x0000_t202" style="position:absolute;left:0;text-align:left;margin-left:-2.15pt;margin-top:11.45pt;width:31.8pt;height:2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">
                <v:textbox>
                  <w:txbxContent>
                    <w:p w14:paraId="50D59BAE" w14:textId="77777777" w:rsidR="002423AA" w:rsidRDefault="002423AA" w:rsidP="002423AA"/>
                  </w:txbxContent>
                </v:textbox>
              </v:shape>
            </w:pict>
          </mc:Fallback>
        </mc:AlternateContent>
      </w:r>
      <w:r w:rsidRPr="00505510">
        <w:rPr>
          <w:rFonts w:ascii="Times New Roman" w:eastAsia="Times New Roman" w:hAnsi="Times New Roman"/>
          <w:lang w:eastAsia="ru-RU"/>
        </w:rPr>
        <w:br/>
        <w:t xml:space="preserve">            выдать лично  представителю юридического лица      </w:t>
      </w:r>
    </w:p>
    <w:p w14:paraId="4661992B" w14:textId="77777777" w:rsidR="002423AA" w:rsidRPr="00505510" w:rsidRDefault="002423AA" w:rsidP="002423AA">
      <w:pPr>
        <w:spacing w:after="0" w:line="240" w:lineRule="auto"/>
        <w:ind w:firstLine="567"/>
        <w:jc w:val="both"/>
        <w:rPr>
          <w:rFonts w:ascii="Times New Roman" w:eastAsia="Times New Roman" w:hAnsi="Times New Roman"/>
          <w:lang w:eastAsia="ru-RU"/>
        </w:rPr>
      </w:pPr>
      <w:r w:rsidRPr="00505510">
        <w:rPr>
          <w:rFonts w:ascii="Times New Roman" w:eastAsia="Times New Roman" w:hAnsi="Times New Roman"/>
          <w:lang w:eastAsia="ru-RU"/>
        </w:rPr>
        <w:t xml:space="preserve">  </w:t>
      </w:r>
    </w:p>
    <w:p w14:paraId="293DDC91" w14:textId="6E7F8981" w:rsidR="002423AA" w:rsidRPr="00505510" w:rsidRDefault="002423AA" w:rsidP="002423AA">
      <w:pPr>
        <w:spacing w:after="0" w:line="240" w:lineRule="auto"/>
        <w:ind w:firstLine="567"/>
        <w:jc w:val="both"/>
        <w:rPr>
          <w:rFonts w:ascii="Times New Roman" w:eastAsia="Times New Roman" w:hAnsi="Times New Roman"/>
          <w:lang w:eastAsia="ru-RU"/>
        </w:rPr>
      </w:pPr>
      <w:r w:rsidRPr="00505510">
        <w:rPr>
          <w:rFonts w:ascii="Times New Roman" w:eastAsia="Times New Roman" w:hAnsi="Times New Roman"/>
          <w:noProof/>
          <w:lang w:eastAsia="ru-RU"/>
        </w:rPr>
        <mc:AlternateContent>
          <mc:Choice Requires="wps">
            <w:drawing>
              <wp:anchor distT="0" distB="0" distL="114300" distR="114300" simplePos="0" relativeHeight="251660288" behindDoc="0" locked="0" layoutInCell="1" allowOverlap="1" wp14:anchorId="18B13EED" wp14:editId="4B1E8FCD">
                <wp:simplePos x="0" y="0"/>
                <wp:positionH relativeFrom="column">
                  <wp:posOffset>-27305</wp:posOffset>
                </wp:positionH>
                <wp:positionV relativeFrom="paragraph">
                  <wp:posOffset>145415</wp:posOffset>
                </wp:positionV>
                <wp:extent cx="403860" cy="372110"/>
                <wp:effectExtent l="10795" t="12065" r="13970" b="6350"/>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372110"/>
                        </a:xfrm>
                        <a:prstGeom prst="rect">
                          <a:avLst/>
                        </a:prstGeom>
                        <a:solidFill>
                          <a:srgbClr val="FFFFFF"/>
                        </a:solidFill>
                        <a:ln w="9525">
                          <a:solidFill>
                            <a:srgbClr val="000000"/>
                          </a:solidFill>
                          <a:miter lim="800000"/>
                          <a:headEnd/>
                          <a:tailEnd/>
                        </a:ln>
                      </wps:spPr>
                      <wps:txbx>
                        <w:txbxContent>
                          <w:p w14:paraId="2DC23409" w14:textId="77777777" w:rsidR="002423AA" w:rsidRDefault="002423AA" w:rsidP="002423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13EED" id="Надпись 14" o:spid="_x0000_s1027" type="#_x0000_t202" style="position:absolute;left:0;text-align:left;margin-left:-2.15pt;margin-top:11.45pt;width:31.8pt;height:2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">
                <v:textbox>
                  <w:txbxContent>
                    <w:p w14:paraId="2DC23409" w14:textId="77777777" w:rsidR="002423AA" w:rsidRDefault="002423AA" w:rsidP="002423AA"/>
                  </w:txbxContent>
                </v:textbox>
              </v:shape>
            </w:pict>
          </mc:Fallback>
        </mc:AlternateContent>
      </w:r>
      <w:r w:rsidRPr="00505510">
        <w:rPr>
          <w:rFonts w:ascii="Times New Roman" w:eastAsia="Times New Roman" w:hAnsi="Times New Roman"/>
          <w:lang w:eastAsia="ru-RU"/>
        </w:rPr>
        <w:br/>
        <w:t xml:space="preserve">            направить по почте в адрес юридического лица </w:t>
      </w:r>
    </w:p>
    <w:p w14:paraId="45436744" w14:textId="77777777" w:rsidR="002423AA" w:rsidRPr="00505510" w:rsidRDefault="002423AA" w:rsidP="002423AA">
      <w:pPr>
        <w:spacing w:after="0" w:line="240" w:lineRule="auto"/>
        <w:ind w:firstLine="567"/>
        <w:jc w:val="both"/>
        <w:rPr>
          <w:rFonts w:ascii="Times New Roman" w:eastAsia="Times New Roman" w:hAnsi="Times New Roman"/>
          <w:lang w:eastAsia="ru-RU"/>
        </w:rPr>
      </w:pPr>
    </w:p>
    <w:p w14:paraId="45DD6535" w14:textId="3197BFB2" w:rsidR="002423AA" w:rsidRPr="00505510" w:rsidRDefault="002423AA" w:rsidP="002423AA">
      <w:pPr>
        <w:spacing w:after="0" w:line="240" w:lineRule="auto"/>
        <w:ind w:firstLine="567"/>
        <w:jc w:val="both"/>
        <w:rPr>
          <w:rFonts w:ascii="Times New Roman" w:eastAsia="Times New Roman" w:hAnsi="Times New Roman"/>
          <w:lang w:eastAsia="ru-RU"/>
        </w:rPr>
      </w:pPr>
      <w:r w:rsidRPr="00505510">
        <w:rPr>
          <w:rFonts w:ascii="Times New Roman" w:eastAsia="Times New Roman" w:hAnsi="Times New Roman"/>
          <w:noProof/>
          <w:lang w:eastAsia="ru-RU"/>
        </w:rPr>
        <mc:AlternateContent>
          <mc:Choice Requires="wps">
            <w:drawing>
              <wp:anchor distT="0" distB="0" distL="114300" distR="114300" simplePos="0" relativeHeight="251661312" behindDoc="0" locked="0" layoutInCell="1" allowOverlap="1" wp14:anchorId="62C7B9E6" wp14:editId="604E296A">
                <wp:simplePos x="0" y="0"/>
                <wp:positionH relativeFrom="column">
                  <wp:posOffset>-27305</wp:posOffset>
                </wp:positionH>
                <wp:positionV relativeFrom="paragraph">
                  <wp:posOffset>145415</wp:posOffset>
                </wp:positionV>
                <wp:extent cx="403860" cy="372110"/>
                <wp:effectExtent l="10795" t="12065" r="13970" b="6350"/>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372110"/>
                        </a:xfrm>
                        <a:prstGeom prst="rect">
                          <a:avLst/>
                        </a:prstGeom>
                        <a:solidFill>
                          <a:srgbClr val="FFFFFF"/>
                        </a:solidFill>
                        <a:ln w="9525">
                          <a:solidFill>
                            <a:srgbClr val="000000"/>
                          </a:solidFill>
                          <a:miter lim="800000"/>
                          <a:headEnd/>
                          <a:tailEnd/>
                        </a:ln>
                      </wps:spPr>
                      <wps:txbx>
                        <w:txbxContent>
                          <w:p w14:paraId="0E52FE3C" w14:textId="77777777" w:rsidR="002423AA" w:rsidRDefault="002423AA" w:rsidP="002423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7B9E6" id="Надпись 13" o:spid="_x0000_s1028" type="#_x0000_t202" style="position:absolute;left:0;text-align:left;margin-left:-2.15pt;margin-top:11.45pt;width:31.8pt;height:2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">
                <v:textbox>
                  <w:txbxContent>
                    <w:p w14:paraId="0E52FE3C" w14:textId="77777777" w:rsidR="002423AA" w:rsidRDefault="002423AA" w:rsidP="002423AA"/>
                  </w:txbxContent>
                </v:textbox>
              </v:shape>
            </w:pict>
          </mc:Fallback>
        </mc:AlternateContent>
      </w:r>
      <w:r w:rsidRPr="00505510">
        <w:rPr>
          <w:rFonts w:ascii="Times New Roman" w:eastAsia="Times New Roman" w:hAnsi="Times New Roman"/>
          <w:lang w:eastAsia="ru-RU"/>
        </w:rPr>
        <w:br/>
        <w:t xml:space="preserve">            направить по почте представителю юридического лица       </w:t>
      </w:r>
    </w:p>
    <w:p w14:paraId="5980835C" w14:textId="77777777" w:rsidR="002423AA" w:rsidRPr="00505510" w:rsidRDefault="002423AA" w:rsidP="002423AA">
      <w:pPr>
        <w:spacing w:after="0" w:line="240" w:lineRule="auto"/>
        <w:ind w:firstLine="567"/>
        <w:jc w:val="both"/>
        <w:rPr>
          <w:rFonts w:ascii="Times New Roman" w:eastAsia="Times New Roman" w:hAnsi="Times New Roman"/>
          <w:lang w:eastAsia="ru-RU"/>
        </w:rPr>
      </w:pPr>
      <w:r w:rsidRPr="00505510">
        <w:rPr>
          <w:rFonts w:ascii="Times New Roman" w:eastAsia="Times New Roman" w:hAnsi="Times New Roman"/>
          <w:lang w:eastAsia="ru-RU"/>
        </w:rPr>
        <w:t xml:space="preserve">  </w:t>
      </w:r>
    </w:p>
    <w:p w14:paraId="323C49D9" w14:textId="77777777" w:rsidR="002423AA" w:rsidRPr="00505510" w:rsidRDefault="002423AA" w:rsidP="002423AA">
      <w:pPr>
        <w:spacing w:after="0" w:line="240" w:lineRule="auto"/>
        <w:jc w:val="both"/>
        <w:rPr>
          <w:rFonts w:ascii="Times New Roman" w:eastAsia="Times New Roman" w:hAnsi="Times New Roman"/>
          <w:lang w:eastAsia="ru-RU"/>
        </w:rPr>
      </w:pPr>
    </w:p>
    <w:p w14:paraId="096969DF" w14:textId="77777777" w:rsidR="00505510" w:rsidRPr="00505510" w:rsidRDefault="00505510" w:rsidP="002423AA">
      <w:pPr>
        <w:spacing w:after="0" w:line="240" w:lineRule="auto"/>
        <w:jc w:val="both"/>
        <w:rPr>
          <w:rFonts w:ascii="Times New Roman" w:eastAsia="Times New Roman" w:hAnsi="Times New Roman"/>
          <w:lang w:eastAsia="ru-RU"/>
        </w:rPr>
      </w:pPr>
    </w:p>
    <w:p w14:paraId="1E54CBBD" w14:textId="56800C6C" w:rsidR="002423AA" w:rsidRPr="00505510" w:rsidRDefault="002423AA" w:rsidP="002423AA">
      <w:pPr>
        <w:spacing w:after="0" w:line="240" w:lineRule="auto"/>
        <w:jc w:val="both"/>
        <w:rPr>
          <w:rFonts w:ascii="Times New Roman" w:eastAsia="Times New Roman" w:hAnsi="Times New Roman"/>
          <w:lang w:eastAsia="ru-RU"/>
        </w:rPr>
      </w:pPr>
      <w:r w:rsidRPr="00505510">
        <w:rPr>
          <w:rFonts w:ascii="Times New Roman" w:eastAsia="Times New Roman" w:hAnsi="Times New Roman"/>
          <w:lang w:eastAsia="ru-RU"/>
        </w:rPr>
        <w:br/>
        <w:t xml:space="preserve">Должностное лицо юридического лица </w:t>
      </w:r>
    </w:p>
    <w:p w14:paraId="3618E116" w14:textId="77777777" w:rsidR="002423AA" w:rsidRPr="00505510" w:rsidRDefault="002423AA" w:rsidP="002423AA">
      <w:pPr>
        <w:spacing w:after="0" w:line="240" w:lineRule="auto"/>
        <w:jc w:val="both"/>
        <w:rPr>
          <w:rFonts w:ascii="Times New Roman" w:eastAsia="Times New Roman" w:hAnsi="Times New Roman"/>
          <w:lang w:eastAsia="ru-RU"/>
        </w:rPr>
      </w:pPr>
      <w:r w:rsidRPr="00505510">
        <w:rPr>
          <w:rFonts w:ascii="Times New Roman" w:eastAsia="Times New Roman" w:hAnsi="Times New Roman"/>
          <w:lang w:eastAsia="ru-RU"/>
        </w:rPr>
        <w:br/>
        <w:t>___________________ ______________________________________________</w:t>
      </w:r>
      <w:r w:rsidRPr="00505510">
        <w:rPr>
          <w:rFonts w:ascii="Times New Roman" w:eastAsia="Times New Roman" w:hAnsi="Times New Roman"/>
          <w:lang w:eastAsia="ru-RU"/>
        </w:rPr>
        <w:br/>
        <w:t xml:space="preserve">        (подпись)                                                           (полностью Ф.И.О.)</w:t>
      </w:r>
    </w:p>
    <w:p w14:paraId="737FD125" w14:textId="77777777" w:rsidR="002423AA" w:rsidRPr="00505510" w:rsidRDefault="002423AA" w:rsidP="002423AA">
      <w:pPr>
        <w:spacing w:after="0" w:line="240" w:lineRule="auto"/>
        <w:jc w:val="both"/>
        <w:rPr>
          <w:rFonts w:ascii="Times New Roman" w:eastAsia="Times New Roman" w:hAnsi="Times New Roman"/>
          <w:lang w:eastAsia="ru-RU"/>
        </w:rPr>
      </w:pPr>
    </w:p>
    <w:p w14:paraId="09877593" w14:textId="77777777" w:rsidR="002423AA" w:rsidRPr="00505510" w:rsidRDefault="002423AA" w:rsidP="002423AA">
      <w:pPr>
        <w:spacing w:after="0" w:line="240" w:lineRule="auto"/>
        <w:jc w:val="both"/>
        <w:rPr>
          <w:rFonts w:ascii="Times New Roman" w:eastAsia="Times New Roman" w:hAnsi="Times New Roman"/>
          <w:color w:val="000000"/>
          <w:lang w:eastAsia="ru-RU"/>
        </w:rPr>
      </w:pPr>
      <w:r w:rsidRPr="00505510">
        <w:rPr>
          <w:rFonts w:ascii="Times New Roman" w:eastAsia="Times New Roman" w:hAnsi="Times New Roman"/>
          <w:lang w:eastAsia="ru-RU"/>
        </w:rPr>
        <w:t>Дата "___" _____________ ____ г.</w:t>
      </w:r>
    </w:p>
    <w:p w14:paraId="2CB64911" w14:textId="77777777" w:rsidR="002423AA" w:rsidRPr="00505510" w:rsidRDefault="002423AA" w:rsidP="002423AA">
      <w:pPr>
        <w:spacing w:after="0" w:line="240" w:lineRule="auto"/>
        <w:ind w:firstLine="567"/>
        <w:jc w:val="both"/>
        <w:rPr>
          <w:rFonts w:ascii="Times New Roman" w:eastAsia="Times New Roman" w:hAnsi="Times New Roman"/>
          <w:color w:val="000000"/>
          <w:lang w:eastAsia="ru-RU"/>
        </w:rPr>
      </w:pPr>
    </w:p>
    <w:p w14:paraId="681DE1A6" w14:textId="77777777" w:rsidR="002423AA" w:rsidRPr="00505510" w:rsidRDefault="002423AA" w:rsidP="002423AA">
      <w:pPr>
        <w:spacing w:after="0" w:line="240" w:lineRule="auto"/>
        <w:ind w:firstLine="567"/>
        <w:jc w:val="both"/>
        <w:rPr>
          <w:rFonts w:ascii="Times New Roman" w:eastAsia="Times New Roman" w:hAnsi="Times New Roman"/>
          <w:color w:val="000000"/>
          <w:lang w:eastAsia="ru-RU"/>
        </w:rPr>
      </w:pPr>
    </w:p>
    <w:p w14:paraId="5D667A4A" w14:textId="77777777" w:rsidR="002423AA" w:rsidRPr="00505510" w:rsidRDefault="002423AA" w:rsidP="002423AA">
      <w:pPr>
        <w:spacing w:after="0" w:line="240" w:lineRule="auto"/>
        <w:ind w:firstLine="567"/>
        <w:jc w:val="center"/>
        <w:rPr>
          <w:rFonts w:ascii="Times New Roman" w:eastAsia="Times New Roman" w:hAnsi="Times New Roman"/>
          <w:color w:val="000000"/>
          <w:lang w:eastAsia="ru-RU"/>
        </w:rPr>
      </w:pPr>
      <w:r w:rsidRPr="00505510">
        <w:rPr>
          <w:rFonts w:ascii="Times New Roman" w:eastAsia="Times New Roman" w:hAnsi="Times New Roman"/>
          <w:color w:val="000000"/>
          <w:lang w:eastAsia="ru-RU"/>
        </w:rPr>
        <w:t>____________________</w:t>
      </w:r>
    </w:p>
    <w:p w14:paraId="3F6E52AF" w14:textId="77777777" w:rsidR="002423AA" w:rsidRPr="002423AA" w:rsidRDefault="002423AA" w:rsidP="002423AA">
      <w:pPr>
        <w:spacing w:after="0" w:line="240" w:lineRule="auto"/>
        <w:ind w:left="3402"/>
        <w:jc w:val="both"/>
        <w:rPr>
          <w:rFonts w:ascii="Times New Roman" w:hAnsi="Times New Roman"/>
          <w:sz w:val="28"/>
          <w:szCs w:val="28"/>
        </w:rPr>
      </w:pPr>
    </w:p>
    <w:p w14:paraId="0666C956" w14:textId="77777777" w:rsidR="002423AA" w:rsidRPr="002423AA" w:rsidRDefault="002423AA" w:rsidP="002423AA">
      <w:pPr>
        <w:spacing w:after="0" w:line="240" w:lineRule="auto"/>
        <w:ind w:left="3402"/>
        <w:jc w:val="both"/>
        <w:rPr>
          <w:rFonts w:ascii="Times New Roman" w:hAnsi="Times New Roman"/>
          <w:sz w:val="28"/>
          <w:szCs w:val="28"/>
        </w:rPr>
      </w:pPr>
    </w:p>
    <w:p w14:paraId="30469FD7" w14:textId="77777777" w:rsidR="002423AA" w:rsidRPr="002423AA" w:rsidRDefault="002423AA" w:rsidP="002423AA">
      <w:pPr>
        <w:spacing w:after="0" w:line="240" w:lineRule="auto"/>
        <w:ind w:left="3402"/>
        <w:jc w:val="both"/>
        <w:rPr>
          <w:rFonts w:ascii="Times New Roman" w:hAnsi="Times New Roman"/>
          <w:sz w:val="28"/>
          <w:szCs w:val="28"/>
        </w:rPr>
      </w:pPr>
    </w:p>
    <w:p w14:paraId="1BF06FDC" w14:textId="77777777" w:rsidR="002423AA" w:rsidRPr="002423AA" w:rsidRDefault="002423AA" w:rsidP="002423AA">
      <w:pPr>
        <w:spacing w:after="0" w:line="240" w:lineRule="auto"/>
        <w:jc w:val="both"/>
        <w:rPr>
          <w:rFonts w:ascii="Times New Roman" w:hAnsi="Times New Roman"/>
          <w:sz w:val="28"/>
          <w:szCs w:val="28"/>
        </w:rPr>
      </w:pPr>
    </w:p>
    <w:p w14:paraId="72001BB1" w14:textId="77777777" w:rsidR="002423AA" w:rsidRPr="002423AA" w:rsidRDefault="002423AA" w:rsidP="002423AA">
      <w:pPr>
        <w:spacing w:after="0" w:line="240" w:lineRule="auto"/>
        <w:ind w:left="3402"/>
        <w:jc w:val="both"/>
        <w:rPr>
          <w:rFonts w:ascii="Times New Roman" w:hAnsi="Times New Roman"/>
          <w:sz w:val="28"/>
          <w:szCs w:val="28"/>
        </w:rPr>
      </w:pPr>
    </w:p>
    <w:p w14:paraId="09334E2A" w14:textId="77777777" w:rsidR="002423AA" w:rsidRPr="002423AA" w:rsidRDefault="002423AA" w:rsidP="002423AA">
      <w:pPr>
        <w:autoSpaceDE w:val="0"/>
        <w:autoSpaceDN w:val="0"/>
        <w:spacing w:after="0" w:line="240" w:lineRule="auto"/>
        <w:ind w:left="4678"/>
        <w:rPr>
          <w:rFonts w:ascii="Times New Roman" w:eastAsia="Times New Roman" w:hAnsi="Times New Roman"/>
          <w:sz w:val="24"/>
          <w:szCs w:val="24"/>
          <w:lang w:eastAsia="ru-RU"/>
        </w:rPr>
      </w:pPr>
      <w:r w:rsidRPr="002423AA">
        <w:rPr>
          <w:rFonts w:ascii="Times New Roman" w:eastAsia="Times New Roman" w:hAnsi="Times New Roman"/>
          <w:sz w:val="24"/>
          <w:szCs w:val="24"/>
          <w:lang w:eastAsia="ru-RU"/>
        </w:rPr>
        <w:t>ФОРМА № 2</w:t>
      </w:r>
    </w:p>
    <w:p w14:paraId="104A544A" w14:textId="77777777" w:rsidR="002423AA" w:rsidRPr="002423AA" w:rsidRDefault="002423AA" w:rsidP="002423AA">
      <w:pPr>
        <w:autoSpaceDE w:val="0"/>
        <w:autoSpaceDN w:val="0"/>
        <w:spacing w:after="0" w:line="240" w:lineRule="auto"/>
        <w:ind w:left="4678"/>
        <w:rPr>
          <w:rFonts w:ascii="Times New Roman" w:eastAsia="Times New Roman" w:hAnsi="Times New Roman"/>
          <w:sz w:val="24"/>
          <w:szCs w:val="24"/>
          <w:lang w:eastAsia="ru-RU"/>
        </w:rPr>
      </w:pPr>
    </w:p>
    <w:p w14:paraId="0E9042BF" w14:textId="77777777" w:rsidR="002423AA" w:rsidRPr="002423AA" w:rsidRDefault="002423AA" w:rsidP="002423AA">
      <w:pPr>
        <w:autoSpaceDE w:val="0"/>
        <w:autoSpaceDN w:val="0"/>
        <w:spacing w:after="0" w:line="240" w:lineRule="auto"/>
        <w:ind w:left="4678"/>
        <w:rPr>
          <w:rFonts w:ascii="Times New Roman" w:eastAsia="Times New Roman" w:hAnsi="Times New Roman"/>
          <w:sz w:val="24"/>
          <w:szCs w:val="24"/>
          <w:lang w:eastAsia="ru-RU"/>
        </w:rPr>
      </w:pPr>
      <w:r w:rsidRPr="002423AA">
        <w:rPr>
          <w:rFonts w:ascii="Times New Roman" w:eastAsia="Times New Roman" w:hAnsi="Times New Roman"/>
          <w:sz w:val="24"/>
          <w:szCs w:val="24"/>
          <w:lang w:eastAsia="ru-RU"/>
        </w:rPr>
        <w:t xml:space="preserve">В администрацию Тужинского </w:t>
      </w:r>
    </w:p>
    <w:p w14:paraId="4F5D6523" w14:textId="77777777" w:rsidR="002423AA" w:rsidRPr="002423AA" w:rsidRDefault="002423AA" w:rsidP="002423AA">
      <w:pPr>
        <w:autoSpaceDE w:val="0"/>
        <w:autoSpaceDN w:val="0"/>
        <w:spacing w:after="0" w:line="240" w:lineRule="auto"/>
        <w:ind w:left="4678"/>
        <w:rPr>
          <w:rFonts w:ascii="Times New Roman" w:eastAsia="Times New Roman" w:hAnsi="Times New Roman"/>
          <w:sz w:val="24"/>
          <w:szCs w:val="24"/>
          <w:lang w:eastAsia="ru-RU"/>
        </w:rPr>
      </w:pPr>
      <w:r w:rsidRPr="002423AA">
        <w:rPr>
          <w:rFonts w:ascii="Times New Roman" w:eastAsia="Times New Roman" w:hAnsi="Times New Roman"/>
          <w:sz w:val="24"/>
          <w:szCs w:val="24"/>
          <w:lang w:eastAsia="ru-RU"/>
        </w:rPr>
        <w:t xml:space="preserve">муниципального  района </w:t>
      </w:r>
    </w:p>
    <w:p w14:paraId="4CFDE20E" w14:textId="77777777" w:rsidR="002423AA" w:rsidRPr="002423AA" w:rsidRDefault="002423AA" w:rsidP="002423AA">
      <w:pPr>
        <w:spacing w:after="0" w:line="240" w:lineRule="auto"/>
        <w:ind w:firstLine="567"/>
        <w:jc w:val="center"/>
        <w:rPr>
          <w:rFonts w:ascii="Times New Roman" w:eastAsia="Times New Roman" w:hAnsi="Times New Roman"/>
          <w:sz w:val="24"/>
          <w:szCs w:val="24"/>
          <w:lang w:eastAsia="ru-RU"/>
        </w:rPr>
      </w:pPr>
      <w:r w:rsidRPr="002423AA">
        <w:rPr>
          <w:rFonts w:ascii="Times New Roman" w:eastAsia="Times New Roman" w:hAnsi="Times New Roman"/>
          <w:sz w:val="24"/>
          <w:szCs w:val="24"/>
          <w:lang w:eastAsia="ru-RU"/>
        </w:rPr>
        <w:br/>
      </w:r>
      <w:r w:rsidRPr="002423AA">
        <w:rPr>
          <w:rFonts w:ascii="Times New Roman" w:eastAsia="Times New Roman" w:hAnsi="Times New Roman"/>
          <w:sz w:val="24"/>
          <w:szCs w:val="24"/>
          <w:lang w:eastAsia="ru-RU"/>
        </w:rPr>
        <w:br/>
        <w:t>ЗАЯВЛЕНИЕ</w:t>
      </w:r>
    </w:p>
    <w:p w14:paraId="42D613F8" w14:textId="77777777" w:rsidR="002423AA" w:rsidRPr="002423AA" w:rsidRDefault="002423AA" w:rsidP="002423AA">
      <w:pPr>
        <w:spacing w:after="0" w:line="240" w:lineRule="auto"/>
        <w:ind w:firstLine="567"/>
        <w:jc w:val="both"/>
        <w:rPr>
          <w:rFonts w:ascii="Times New Roman" w:eastAsia="Times New Roman" w:hAnsi="Times New Roman"/>
          <w:sz w:val="24"/>
          <w:szCs w:val="24"/>
          <w:lang w:eastAsia="ru-RU"/>
        </w:rPr>
      </w:pPr>
      <w:r w:rsidRPr="002423AA">
        <w:rPr>
          <w:rFonts w:ascii="Times New Roman" w:eastAsia="Times New Roman" w:hAnsi="Times New Roman"/>
          <w:sz w:val="24"/>
          <w:szCs w:val="24"/>
          <w:lang w:eastAsia="ru-RU"/>
        </w:rPr>
        <w:br/>
      </w:r>
      <w:r w:rsidRPr="002423AA">
        <w:rPr>
          <w:rFonts w:ascii="Times New Roman" w:eastAsia="Times New Roman" w:hAnsi="Times New Roman"/>
          <w:sz w:val="24"/>
          <w:szCs w:val="24"/>
          <w:lang w:eastAsia="ru-RU"/>
        </w:rPr>
        <w:br/>
        <w:t>Я, __________________________________________________________________________,</w:t>
      </w:r>
    </w:p>
    <w:p w14:paraId="29C8E59D" w14:textId="77777777" w:rsidR="002423AA" w:rsidRPr="002423AA" w:rsidRDefault="002423AA" w:rsidP="002423AA">
      <w:pPr>
        <w:spacing w:after="0" w:line="240" w:lineRule="auto"/>
        <w:ind w:firstLine="567"/>
        <w:jc w:val="center"/>
        <w:rPr>
          <w:rFonts w:ascii="Times New Roman" w:eastAsia="Times New Roman" w:hAnsi="Times New Roman"/>
          <w:sz w:val="24"/>
          <w:szCs w:val="24"/>
          <w:lang w:eastAsia="ru-RU"/>
        </w:rPr>
      </w:pPr>
      <w:r w:rsidRPr="002423AA">
        <w:rPr>
          <w:rFonts w:ascii="Times New Roman" w:eastAsia="Times New Roman" w:hAnsi="Times New Roman"/>
          <w:sz w:val="24"/>
          <w:szCs w:val="24"/>
          <w:lang w:eastAsia="ru-RU"/>
        </w:rPr>
        <w:t>(полностью Ф.И.О.)</w:t>
      </w:r>
    </w:p>
    <w:p w14:paraId="1B1D8DAE" w14:textId="77777777" w:rsidR="002423AA" w:rsidRPr="002423AA" w:rsidRDefault="002423AA" w:rsidP="002423AA">
      <w:pPr>
        <w:spacing w:after="0" w:line="240" w:lineRule="auto"/>
        <w:ind w:firstLine="567"/>
        <w:jc w:val="both"/>
        <w:rPr>
          <w:rFonts w:ascii="Times New Roman" w:eastAsia="Times New Roman" w:hAnsi="Times New Roman"/>
          <w:sz w:val="24"/>
          <w:szCs w:val="24"/>
          <w:lang w:eastAsia="ru-RU"/>
        </w:rPr>
      </w:pPr>
      <w:r w:rsidRPr="002423AA">
        <w:rPr>
          <w:rFonts w:ascii="Times New Roman" w:eastAsia="Times New Roman" w:hAnsi="Times New Roman"/>
          <w:sz w:val="24"/>
          <w:szCs w:val="24"/>
          <w:lang w:eastAsia="ru-RU"/>
        </w:rPr>
        <w:br/>
        <w:t>паспорт серии ______ № _____________ код подразделения _______,</w:t>
      </w:r>
      <w:r w:rsidRPr="002423AA">
        <w:rPr>
          <w:rFonts w:ascii="Times New Roman" w:eastAsia="Times New Roman" w:hAnsi="Times New Roman"/>
          <w:sz w:val="24"/>
          <w:szCs w:val="24"/>
          <w:lang w:eastAsia="ru-RU"/>
        </w:rPr>
        <w:br/>
        <w:t>_____________________________________________________________________________,</w:t>
      </w:r>
    </w:p>
    <w:p w14:paraId="57D1174A" w14:textId="77777777" w:rsidR="002423AA" w:rsidRPr="002423AA" w:rsidRDefault="002423AA" w:rsidP="002423AA">
      <w:pPr>
        <w:spacing w:after="0" w:line="240" w:lineRule="auto"/>
        <w:ind w:firstLine="567"/>
        <w:jc w:val="both"/>
        <w:rPr>
          <w:rFonts w:ascii="Times New Roman" w:eastAsia="Times New Roman" w:hAnsi="Times New Roman"/>
          <w:sz w:val="24"/>
          <w:szCs w:val="24"/>
          <w:lang w:eastAsia="ru-RU"/>
        </w:rPr>
      </w:pPr>
      <w:r w:rsidRPr="002423AA">
        <w:rPr>
          <w:rFonts w:ascii="Times New Roman" w:eastAsia="Times New Roman" w:hAnsi="Times New Roman"/>
          <w:sz w:val="24"/>
          <w:szCs w:val="24"/>
          <w:lang w:eastAsia="ru-RU"/>
        </w:rPr>
        <w:t>(наименование и реквизиты иного документа, удостоверяющего личность)</w:t>
      </w:r>
    </w:p>
    <w:p w14:paraId="0B774BE0" w14:textId="77777777" w:rsidR="002423AA" w:rsidRPr="002423AA" w:rsidRDefault="002423AA" w:rsidP="002423AA">
      <w:pPr>
        <w:spacing w:after="0" w:line="240" w:lineRule="auto"/>
        <w:jc w:val="both"/>
        <w:rPr>
          <w:rFonts w:ascii="Times New Roman" w:eastAsia="Times New Roman" w:hAnsi="Times New Roman"/>
          <w:sz w:val="24"/>
          <w:szCs w:val="24"/>
          <w:lang w:eastAsia="ru-RU"/>
        </w:rPr>
      </w:pPr>
      <w:r w:rsidRPr="002423AA">
        <w:rPr>
          <w:rFonts w:ascii="Times New Roman" w:eastAsia="Times New Roman" w:hAnsi="Times New Roman"/>
          <w:sz w:val="24"/>
          <w:szCs w:val="24"/>
          <w:lang w:eastAsia="ru-RU"/>
        </w:rPr>
        <w:t>выдан "___" ___________ ____ г.</w:t>
      </w:r>
    </w:p>
    <w:p w14:paraId="7AA6899E" w14:textId="77777777" w:rsidR="002423AA" w:rsidRPr="002423AA" w:rsidRDefault="002423AA" w:rsidP="002423AA">
      <w:pPr>
        <w:spacing w:after="0" w:line="240" w:lineRule="auto"/>
        <w:ind w:firstLine="567"/>
        <w:jc w:val="center"/>
        <w:rPr>
          <w:rFonts w:ascii="Times New Roman" w:eastAsia="Times New Roman" w:hAnsi="Times New Roman"/>
          <w:sz w:val="24"/>
          <w:szCs w:val="24"/>
          <w:lang w:eastAsia="ru-RU"/>
        </w:rPr>
      </w:pPr>
      <w:r w:rsidRPr="002423AA">
        <w:rPr>
          <w:rFonts w:ascii="Times New Roman" w:eastAsia="Times New Roman" w:hAnsi="Times New Roman"/>
          <w:sz w:val="24"/>
          <w:szCs w:val="24"/>
          <w:lang w:eastAsia="ru-RU"/>
        </w:rPr>
        <w:br/>
        <w:t>__________________________________________________________________________,</w:t>
      </w:r>
      <w:r w:rsidRPr="002423AA">
        <w:rPr>
          <w:rFonts w:ascii="Times New Roman" w:eastAsia="Times New Roman" w:hAnsi="Times New Roman"/>
          <w:sz w:val="24"/>
          <w:szCs w:val="24"/>
          <w:lang w:eastAsia="ru-RU"/>
        </w:rPr>
        <w:br/>
        <w:t>(когда и кем выдан)</w:t>
      </w:r>
    </w:p>
    <w:p w14:paraId="61FA69E8" w14:textId="77777777" w:rsidR="002423AA" w:rsidRPr="002423AA" w:rsidRDefault="002423AA" w:rsidP="002423AA">
      <w:pPr>
        <w:spacing w:after="0" w:line="240" w:lineRule="auto"/>
        <w:jc w:val="both"/>
        <w:rPr>
          <w:rFonts w:ascii="Times New Roman" w:eastAsia="Times New Roman" w:hAnsi="Times New Roman"/>
          <w:sz w:val="24"/>
          <w:szCs w:val="24"/>
          <w:lang w:eastAsia="ru-RU"/>
        </w:rPr>
      </w:pPr>
      <w:r w:rsidRPr="002423AA">
        <w:rPr>
          <w:rFonts w:ascii="Times New Roman" w:eastAsia="Times New Roman" w:hAnsi="Times New Roman"/>
          <w:sz w:val="24"/>
          <w:szCs w:val="24"/>
          <w:lang w:eastAsia="ru-RU"/>
        </w:rPr>
        <w:lastRenderedPageBreak/>
        <w:t>проживающий(ая) по адресу: ________________________________________________</w:t>
      </w:r>
      <w:r w:rsidRPr="002423AA">
        <w:rPr>
          <w:rFonts w:ascii="Times New Roman" w:eastAsia="Times New Roman" w:hAnsi="Times New Roman"/>
          <w:sz w:val="24"/>
          <w:szCs w:val="24"/>
          <w:lang w:eastAsia="ru-RU"/>
        </w:rPr>
        <w:br/>
        <w:t>_____________________________________________________________________________,</w:t>
      </w:r>
      <w:r w:rsidRPr="002423AA">
        <w:rPr>
          <w:rFonts w:ascii="Times New Roman" w:eastAsia="Times New Roman" w:hAnsi="Times New Roman"/>
          <w:sz w:val="24"/>
          <w:szCs w:val="24"/>
          <w:lang w:eastAsia="ru-RU"/>
        </w:rPr>
        <w:br/>
        <w:t xml:space="preserve">                 (полностью адрес постоянного или преимущественного проживания)</w:t>
      </w:r>
    </w:p>
    <w:p w14:paraId="5EBDDEB1" w14:textId="77777777" w:rsidR="002423AA" w:rsidRPr="002423AA" w:rsidRDefault="002423AA" w:rsidP="002423AA">
      <w:pPr>
        <w:spacing w:after="0" w:line="240" w:lineRule="auto"/>
        <w:ind w:firstLine="567"/>
        <w:jc w:val="both"/>
        <w:rPr>
          <w:rFonts w:ascii="Times New Roman" w:eastAsia="Times New Roman" w:hAnsi="Times New Roman"/>
          <w:sz w:val="24"/>
          <w:szCs w:val="24"/>
          <w:lang w:eastAsia="ru-RU"/>
        </w:rPr>
      </w:pPr>
      <w:r w:rsidRPr="002423AA">
        <w:rPr>
          <w:rFonts w:ascii="Times New Roman" w:eastAsia="Times New Roman" w:hAnsi="Times New Roman"/>
          <w:sz w:val="24"/>
          <w:szCs w:val="24"/>
          <w:lang w:eastAsia="ru-RU"/>
        </w:rPr>
        <w:br/>
        <w:t>действующий(ая) от имени &lt;*&gt;</w:t>
      </w:r>
    </w:p>
    <w:p w14:paraId="35151E58" w14:textId="77777777" w:rsidR="002423AA" w:rsidRPr="002423AA" w:rsidRDefault="002423AA" w:rsidP="002423AA">
      <w:pPr>
        <w:spacing w:after="0" w:line="240" w:lineRule="auto"/>
        <w:jc w:val="center"/>
        <w:rPr>
          <w:rFonts w:ascii="Times New Roman" w:eastAsia="Times New Roman" w:hAnsi="Times New Roman"/>
          <w:sz w:val="24"/>
          <w:szCs w:val="24"/>
          <w:lang w:eastAsia="ru-RU"/>
        </w:rPr>
      </w:pPr>
      <w:r w:rsidRPr="002423AA">
        <w:rPr>
          <w:rFonts w:ascii="Times New Roman" w:eastAsia="Times New Roman" w:hAnsi="Times New Roman"/>
          <w:sz w:val="24"/>
          <w:szCs w:val="24"/>
          <w:lang w:eastAsia="ru-RU"/>
        </w:rPr>
        <w:t>__________________________________________________________________________,</w:t>
      </w:r>
      <w:r w:rsidRPr="002423AA">
        <w:rPr>
          <w:rFonts w:ascii="Times New Roman" w:eastAsia="Times New Roman" w:hAnsi="Times New Roman"/>
          <w:sz w:val="24"/>
          <w:szCs w:val="24"/>
          <w:lang w:eastAsia="ru-RU"/>
        </w:rPr>
        <w:br/>
        <w:t>(полностью Ф.И.О. физического лица, от имени которого действует представитель)</w:t>
      </w:r>
    </w:p>
    <w:p w14:paraId="0639DAFB" w14:textId="77777777" w:rsidR="002423AA" w:rsidRPr="002423AA" w:rsidRDefault="002423AA" w:rsidP="002423AA">
      <w:pPr>
        <w:spacing w:after="0" w:line="240" w:lineRule="auto"/>
        <w:ind w:firstLine="567"/>
        <w:jc w:val="both"/>
        <w:rPr>
          <w:rFonts w:ascii="Times New Roman" w:eastAsia="Times New Roman" w:hAnsi="Times New Roman"/>
          <w:sz w:val="24"/>
          <w:szCs w:val="24"/>
          <w:lang w:eastAsia="ru-RU"/>
        </w:rPr>
      </w:pPr>
      <w:r w:rsidRPr="002423AA">
        <w:rPr>
          <w:rFonts w:ascii="Times New Roman" w:eastAsia="Times New Roman" w:hAnsi="Times New Roman"/>
          <w:sz w:val="24"/>
          <w:szCs w:val="24"/>
          <w:lang w:eastAsia="ru-RU"/>
        </w:rPr>
        <w:br/>
        <w:t>паспорт серии &lt;*&gt; ____ № &lt;*&gt; ____ код подразделения &lt;*&gt; _____,</w:t>
      </w:r>
    </w:p>
    <w:p w14:paraId="74928DD2" w14:textId="77777777" w:rsidR="002423AA" w:rsidRPr="002423AA" w:rsidRDefault="002423AA" w:rsidP="002423AA">
      <w:pPr>
        <w:spacing w:after="0" w:line="240" w:lineRule="auto"/>
        <w:ind w:firstLine="567"/>
        <w:jc w:val="center"/>
        <w:rPr>
          <w:rFonts w:ascii="Times New Roman" w:eastAsia="Times New Roman" w:hAnsi="Times New Roman"/>
          <w:sz w:val="24"/>
          <w:szCs w:val="24"/>
          <w:lang w:eastAsia="ru-RU"/>
        </w:rPr>
      </w:pPr>
      <w:r w:rsidRPr="002423AA">
        <w:rPr>
          <w:rFonts w:ascii="Times New Roman" w:eastAsia="Times New Roman" w:hAnsi="Times New Roman"/>
          <w:sz w:val="24"/>
          <w:szCs w:val="24"/>
          <w:lang w:eastAsia="ru-RU"/>
        </w:rPr>
        <w:br/>
        <w:t>__________________________________________________________________________,</w:t>
      </w:r>
      <w:r w:rsidRPr="002423AA">
        <w:rPr>
          <w:rFonts w:ascii="Times New Roman" w:eastAsia="Times New Roman" w:hAnsi="Times New Roman"/>
          <w:sz w:val="24"/>
          <w:szCs w:val="24"/>
          <w:lang w:eastAsia="ru-RU"/>
        </w:rPr>
        <w:br/>
        <w:t>(наименование и реквизиты иного документа,  удостоверяющего личность)</w:t>
      </w:r>
    </w:p>
    <w:p w14:paraId="3557ABCC" w14:textId="77777777" w:rsidR="002423AA" w:rsidRPr="002423AA" w:rsidRDefault="002423AA" w:rsidP="002423AA">
      <w:pPr>
        <w:spacing w:after="0" w:line="240" w:lineRule="auto"/>
        <w:jc w:val="both"/>
        <w:rPr>
          <w:rFonts w:ascii="Times New Roman" w:eastAsia="Times New Roman" w:hAnsi="Times New Roman"/>
          <w:sz w:val="24"/>
          <w:szCs w:val="24"/>
          <w:lang w:eastAsia="ru-RU"/>
        </w:rPr>
      </w:pPr>
      <w:r w:rsidRPr="002423AA">
        <w:rPr>
          <w:rFonts w:ascii="Times New Roman" w:eastAsia="Times New Roman" w:hAnsi="Times New Roman"/>
          <w:sz w:val="24"/>
          <w:szCs w:val="24"/>
          <w:lang w:eastAsia="ru-RU"/>
        </w:rPr>
        <w:t>выдан &lt;*&gt; "___" ___________ ____ г.</w:t>
      </w:r>
    </w:p>
    <w:p w14:paraId="7F668A58" w14:textId="77777777" w:rsidR="002423AA" w:rsidRPr="002423AA" w:rsidRDefault="002423AA" w:rsidP="002423AA">
      <w:pPr>
        <w:spacing w:after="0" w:line="240" w:lineRule="auto"/>
        <w:jc w:val="center"/>
        <w:rPr>
          <w:rFonts w:ascii="Times New Roman" w:eastAsia="Times New Roman" w:hAnsi="Times New Roman"/>
          <w:sz w:val="24"/>
          <w:szCs w:val="24"/>
          <w:lang w:eastAsia="ru-RU"/>
        </w:rPr>
      </w:pPr>
      <w:r w:rsidRPr="002423AA">
        <w:rPr>
          <w:rFonts w:ascii="Times New Roman" w:eastAsia="Times New Roman" w:hAnsi="Times New Roman"/>
          <w:sz w:val="24"/>
          <w:szCs w:val="24"/>
          <w:lang w:eastAsia="ru-RU"/>
        </w:rPr>
        <w:t>_____________________________________________________________________________,</w:t>
      </w:r>
      <w:r w:rsidRPr="002423AA">
        <w:rPr>
          <w:rFonts w:ascii="Times New Roman" w:eastAsia="Times New Roman" w:hAnsi="Times New Roman"/>
          <w:sz w:val="24"/>
          <w:szCs w:val="24"/>
          <w:lang w:eastAsia="ru-RU"/>
        </w:rPr>
        <w:br/>
        <w:t>(когда и кем выдан)</w:t>
      </w:r>
    </w:p>
    <w:p w14:paraId="1BD65EFD" w14:textId="77777777" w:rsidR="002423AA" w:rsidRPr="002423AA" w:rsidRDefault="002423AA" w:rsidP="002423AA">
      <w:pPr>
        <w:spacing w:after="0" w:line="240" w:lineRule="auto"/>
        <w:jc w:val="both"/>
        <w:rPr>
          <w:rFonts w:ascii="Times New Roman" w:eastAsia="Times New Roman" w:hAnsi="Times New Roman"/>
          <w:sz w:val="24"/>
          <w:szCs w:val="24"/>
          <w:lang w:eastAsia="ru-RU"/>
        </w:rPr>
      </w:pPr>
      <w:r w:rsidRPr="002423AA">
        <w:rPr>
          <w:rFonts w:ascii="Times New Roman" w:eastAsia="Times New Roman" w:hAnsi="Times New Roman"/>
          <w:sz w:val="24"/>
          <w:szCs w:val="24"/>
          <w:lang w:eastAsia="ru-RU"/>
        </w:rPr>
        <w:t>проживающего(ей) по адресу: _______________________________________________</w:t>
      </w:r>
    </w:p>
    <w:p w14:paraId="0A06BDB2" w14:textId="77777777" w:rsidR="002423AA" w:rsidRPr="002423AA" w:rsidRDefault="002423AA" w:rsidP="002423AA">
      <w:pPr>
        <w:spacing w:after="0" w:line="240" w:lineRule="auto"/>
        <w:jc w:val="center"/>
        <w:rPr>
          <w:rFonts w:ascii="Times New Roman" w:eastAsia="Times New Roman" w:hAnsi="Times New Roman"/>
          <w:sz w:val="24"/>
          <w:szCs w:val="24"/>
          <w:lang w:eastAsia="ru-RU"/>
        </w:rPr>
      </w:pPr>
      <w:r w:rsidRPr="002423AA">
        <w:rPr>
          <w:rFonts w:ascii="Times New Roman" w:eastAsia="Times New Roman" w:hAnsi="Times New Roman"/>
          <w:sz w:val="24"/>
          <w:szCs w:val="24"/>
          <w:lang w:eastAsia="ru-RU"/>
        </w:rPr>
        <w:t>___________________________________________________________________________</w:t>
      </w:r>
      <w:r w:rsidRPr="002423AA">
        <w:rPr>
          <w:rFonts w:ascii="Times New Roman" w:eastAsia="Times New Roman" w:hAnsi="Times New Roman"/>
          <w:sz w:val="24"/>
          <w:szCs w:val="24"/>
          <w:lang w:eastAsia="ru-RU"/>
        </w:rPr>
        <w:br/>
        <w:t>__________________________________________________________________________,</w:t>
      </w:r>
      <w:r w:rsidRPr="002423AA">
        <w:rPr>
          <w:rFonts w:ascii="Times New Roman" w:eastAsia="Times New Roman" w:hAnsi="Times New Roman"/>
          <w:sz w:val="24"/>
          <w:szCs w:val="24"/>
          <w:lang w:eastAsia="ru-RU"/>
        </w:rPr>
        <w:br/>
        <w:t>(полностью адрес постоянного или преимущественного проживания)</w:t>
      </w:r>
    </w:p>
    <w:p w14:paraId="3FA80877" w14:textId="77777777" w:rsidR="002423AA" w:rsidRPr="002423AA" w:rsidRDefault="002423AA" w:rsidP="002423AA">
      <w:pPr>
        <w:spacing w:after="0" w:line="240" w:lineRule="auto"/>
        <w:ind w:firstLine="567"/>
        <w:jc w:val="both"/>
        <w:rPr>
          <w:rFonts w:ascii="Times New Roman" w:eastAsia="Times New Roman" w:hAnsi="Times New Roman"/>
          <w:sz w:val="24"/>
          <w:szCs w:val="24"/>
          <w:lang w:eastAsia="ru-RU"/>
        </w:rPr>
      </w:pPr>
      <w:r w:rsidRPr="002423AA">
        <w:rPr>
          <w:rFonts w:ascii="Times New Roman" w:eastAsia="Times New Roman" w:hAnsi="Times New Roman"/>
          <w:sz w:val="24"/>
          <w:szCs w:val="24"/>
          <w:lang w:eastAsia="ru-RU"/>
        </w:rPr>
        <w:br/>
        <w:t>прошу выдать информацию о включении в уставный капитал хозяйственного общества</w:t>
      </w:r>
      <w:r w:rsidRPr="002423AA">
        <w:rPr>
          <w:rFonts w:ascii="Times New Roman" w:eastAsia="Times New Roman" w:hAnsi="Times New Roman"/>
          <w:sz w:val="24"/>
          <w:szCs w:val="24"/>
          <w:lang w:eastAsia="ru-RU"/>
        </w:rPr>
        <w:br/>
        <w:t>"_________________________________________________________________________"</w:t>
      </w:r>
    </w:p>
    <w:p w14:paraId="2C599CEA" w14:textId="77777777" w:rsidR="002423AA" w:rsidRPr="002423AA" w:rsidRDefault="002423AA" w:rsidP="002423AA">
      <w:pPr>
        <w:spacing w:after="0" w:line="240" w:lineRule="auto"/>
        <w:ind w:firstLine="567"/>
        <w:jc w:val="center"/>
        <w:rPr>
          <w:rFonts w:ascii="Times New Roman" w:eastAsia="Times New Roman" w:hAnsi="Times New Roman"/>
          <w:sz w:val="24"/>
          <w:szCs w:val="24"/>
          <w:lang w:eastAsia="ru-RU"/>
        </w:rPr>
      </w:pPr>
      <w:r w:rsidRPr="002423AA">
        <w:rPr>
          <w:rFonts w:ascii="Times New Roman" w:eastAsia="Times New Roman" w:hAnsi="Times New Roman"/>
          <w:sz w:val="24"/>
          <w:szCs w:val="24"/>
          <w:lang w:eastAsia="ru-RU"/>
        </w:rPr>
        <w:t>(наименование хозяйственного общества)</w:t>
      </w:r>
    </w:p>
    <w:p w14:paraId="04E59521" w14:textId="77777777" w:rsidR="002423AA" w:rsidRPr="002423AA" w:rsidRDefault="002423AA" w:rsidP="002423AA">
      <w:pPr>
        <w:spacing w:after="0" w:line="240" w:lineRule="auto"/>
        <w:jc w:val="both"/>
        <w:rPr>
          <w:rFonts w:ascii="Times New Roman" w:eastAsia="Times New Roman" w:hAnsi="Times New Roman"/>
          <w:sz w:val="24"/>
          <w:szCs w:val="24"/>
          <w:lang w:eastAsia="ru-RU"/>
        </w:rPr>
      </w:pPr>
      <w:r w:rsidRPr="002423AA">
        <w:rPr>
          <w:rFonts w:ascii="Times New Roman" w:eastAsia="Times New Roman" w:hAnsi="Times New Roman"/>
          <w:sz w:val="24"/>
          <w:szCs w:val="24"/>
          <w:lang w:eastAsia="ru-RU"/>
        </w:rPr>
        <w:t>следующего имущества:</w:t>
      </w:r>
    </w:p>
    <w:p w14:paraId="7696B77A" w14:textId="77777777" w:rsidR="002423AA" w:rsidRPr="002423AA" w:rsidRDefault="002423AA" w:rsidP="002423AA">
      <w:pPr>
        <w:spacing w:after="0" w:line="240" w:lineRule="auto"/>
        <w:jc w:val="both"/>
        <w:rPr>
          <w:rFonts w:ascii="Times New Roman" w:eastAsia="Times New Roman" w:hAnsi="Times New Roman"/>
          <w:sz w:val="24"/>
          <w:szCs w:val="24"/>
          <w:lang w:eastAsia="ru-RU"/>
        </w:rPr>
      </w:pPr>
      <w:r w:rsidRPr="002423AA">
        <w:rPr>
          <w:rFonts w:ascii="Times New Roman" w:eastAsia="Times New Roman" w:hAnsi="Times New Roman"/>
          <w:sz w:val="24"/>
          <w:szCs w:val="24"/>
          <w:lang w:eastAsia="ru-RU"/>
        </w:rPr>
        <w:t>наименование имущества</w:t>
      </w:r>
    </w:p>
    <w:p w14:paraId="0F09AEC5" w14:textId="77777777" w:rsidR="002423AA" w:rsidRPr="002423AA" w:rsidRDefault="002423AA" w:rsidP="002423AA">
      <w:pPr>
        <w:spacing w:after="0" w:line="240" w:lineRule="auto"/>
        <w:jc w:val="both"/>
        <w:rPr>
          <w:rFonts w:ascii="Times New Roman" w:eastAsia="Times New Roman" w:hAnsi="Times New Roman"/>
          <w:sz w:val="24"/>
          <w:szCs w:val="24"/>
          <w:lang w:eastAsia="ru-RU"/>
        </w:rPr>
      </w:pPr>
      <w:r w:rsidRPr="002423AA">
        <w:rPr>
          <w:rFonts w:ascii="Times New Roman" w:eastAsia="Times New Roman" w:hAnsi="Times New Roman"/>
          <w:sz w:val="24"/>
          <w:szCs w:val="24"/>
          <w:lang w:eastAsia="ru-RU"/>
        </w:rPr>
        <w:t>___________________________________________________________________________</w:t>
      </w:r>
      <w:r w:rsidRPr="002423AA">
        <w:rPr>
          <w:rFonts w:ascii="Times New Roman" w:eastAsia="Times New Roman" w:hAnsi="Times New Roman"/>
          <w:sz w:val="24"/>
          <w:szCs w:val="24"/>
          <w:lang w:eastAsia="ru-RU"/>
        </w:rPr>
        <w:br/>
        <w:t>___________________________________________________________________________</w:t>
      </w:r>
      <w:r w:rsidRPr="002423AA">
        <w:rPr>
          <w:rFonts w:ascii="Times New Roman" w:eastAsia="Times New Roman" w:hAnsi="Times New Roman"/>
          <w:sz w:val="24"/>
          <w:szCs w:val="24"/>
          <w:lang w:eastAsia="ru-RU"/>
        </w:rPr>
        <w:br/>
        <w:t>адрес места нахождения имущества:</w:t>
      </w:r>
    </w:p>
    <w:p w14:paraId="01828154" w14:textId="77777777" w:rsidR="002423AA" w:rsidRPr="002423AA" w:rsidRDefault="002423AA" w:rsidP="002423AA">
      <w:pPr>
        <w:spacing w:after="0" w:line="240" w:lineRule="auto"/>
        <w:jc w:val="both"/>
        <w:rPr>
          <w:rFonts w:ascii="Times New Roman" w:eastAsia="Times New Roman" w:hAnsi="Times New Roman"/>
          <w:sz w:val="24"/>
          <w:szCs w:val="24"/>
          <w:lang w:eastAsia="ru-RU"/>
        </w:rPr>
      </w:pPr>
      <w:r w:rsidRPr="002423AA">
        <w:rPr>
          <w:rFonts w:ascii="Times New Roman" w:eastAsia="Times New Roman" w:hAnsi="Times New Roman"/>
          <w:sz w:val="24"/>
          <w:szCs w:val="24"/>
          <w:lang w:eastAsia="ru-RU"/>
        </w:rPr>
        <w:t>___________________________________________________________________________</w:t>
      </w:r>
      <w:r w:rsidRPr="002423AA">
        <w:rPr>
          <w:rFonts w:ascii="Times New Roman" w:eastAsia="Times New Roman" w:hAnsi="Times New Roman"/>
          <w:sz w:val="24"/>
          <w:szCs w:val="24"/>
          <w:lang w:eastAsia="ru-RU"/>
        </w:rPr>
        <w:br/>
      </w:r>
    </w:p>
    <w:p w14:paraId="06A82B1E" w14:textId="77777777" w:rsidR="002423AA" w:rsidRPr="002423AA" w:rsidRDefault="002423AA" w:rsidP="002423AA">
      <w:pPr>
        <w:spacing w:after="0" w:line="240" w:lineRule="auto"/>
        <w:jc w:val="both"/>
        <w:rPr>
          <w:rFonts w:ascii="Times New Roman" w:eastAsia="Times New Roman" w:hAnsi="Times New Roman"/>
          <w:sz w:val="24"/>
          <w:szCs w:val="24"/>
          <w:lang w:eastAsia="ru-RU"/>
        </w:rPr>
      </w:pPr>
    </w:p>
    <w:p w14:paraId="7C8AC8D5" w14:textId="77777777" w:rsidR="002423AA" w:rsidRPr="002423AA" w:rsidRDefault="002423AA" w:rsidP="002423AA">
      <w:pPr>
        <w:spacing w:after="0" w:line="240" w:lineRule="auto"/>
        <w:jc w:val="both"/>
        <w:rPr>
          <w:rFonts w:ascii="Times New Roman" w:eastAsia="Times New Roman" w:hAnsi="Times New Roman"/>
          <w:sz w:val="24"/>
          <w:szCs w:val="24"/>
          <w:lang w:eastAsia="ru-RU"/>
        </w:rPr>
      </w:pPr>
      <w:r w:rsidRPr="002423AA">
        <w:rPr>
          <w:rFonts w:ascii="Times New Roman" w:eastAsia="Times New Roman" w:hAnsi="Times New Roman"/>
          <w:sz w:val="24"/>
          <w:szCs w:val="24"/>
          <w:lang w:eastAsia="ru-RU"/>
        </w:rPr>
        <w:t>инвентарный номер &lt;**&gt;</w:t>
      </w:r>
    </w:p>
    <w:p w14:paraId="73477BC9" w14:textId="77777777" w:rsidR="002423AA" w:rsidRPr="002423AA" w:rsidRDefault="002423AA" w:rsidP="002423AA">
      <w:pPr>
        <w:spacing w:after="0" w:line="240" w:lineRule="auto"/>
        <w:jc w:val="both"/>
        <w:rPr>
          <w:rFonts w:ascii="Times New Roman" w:eastAsia="Times New Roman" w:hAnsi="Times New Roman"/>
          <w:sz w:val="24"/>
          <w:szCs w:val="24"/>
          <w:lang w:eastAsia="ru-RU"/>
        </w:rPr>
      </w:pPr>
      <w:r w:rsidRPr="002423AA">
        <w:rPr>
          <w:rFonts w:ascii="Times New Roman" w:eastAsia="Times New Roman" w:hAnsi="Times New Roman"/>
          <w:sz w:val="24"/>
          <w:szCs w:val="24"/>
          <w:lang w:eastAsia="ru-RU"/>
        </w:rPr>
        <w:t>___________________________________________________________________________</w:t>
      </w:r>
      <w:r w:rsidRPr="002423AA">
        <w:rPr>
          <w:rFonts w:ascii="Times New Roman" w:eastAsia="Times New Roman" w:hAnsi="Times New Roman"/>
          <w:sz w:val="24"/>
          <w:szCs w:val="24"/>
          <w:lang w:eastAsia="ru-RU"/>
        </w:rPr>
        <w:br/>
        <w:t>год ввода в эксплуатацию &lt;**&gt;</w:t>
      </w:r>
    </w:p>
    <w:p w14:paraId="1864B7E5" w14:textId="77777777" w:rsidR="002423AA" w:rsidRPr="002423AA" w:rsidRDefault="002423AA" w:rsidP="002423AA">
      <w:pPr>
        <w:spacing w:after="0" w:line="240" w:lineRule="auto"/>
        <w:jc w:val="both"/>
        <w:rPr>
          <w:rFonts w:ascii="Times New Roman" w:eastAsia="Times New Roman" w:hAnsi="Times New Roman"/>
          <w:sz w:val="24"/>
          <w:szCs w:val="24"/>
          <w:lang w:eastAsia="ru-RU"/>
        </w:rPr>
      </w:pPr>
      <w:r w:rsidRPr="002423AA">
        <w:rPr>
          <w:rFonts w:ascii="Times New Roman" w:eastAsia="Times New Roman" w:hAnsi="Times New Roman"/>
          <w:sz w:val="24"/>
          <w:szCs w:val="24"/>
          <w:lang w:eastAsia="ru-RU"/>
        </w:rPr>
        <w:t>___________________________________________________________________________</w:t>
      </w:r>
      <w:r w:rsidRPr="002423AA">
        <w:rPr>
          <w:rFonts w:ascii="Times New Roman" w:eastAsia="Times New Roman" w:hAnsi="Times New Roman"/>
          <w:sz w:val="24"/>
          <w:szCs w:val="24"/>
          <w:lang w:eastAsia="ru-RU"/>
        </w:rPr>
        <w:br/>
        <w:t>остаточная стоимость &lt;**&gt;</w:t>
      </w:r>
    </w:p>
    <w:p w14:paraId="6AEF98FE" w14:textId="77777777" w:rsidR="002423AA" w:rsidRPr="002423AA" w:rsidRDefault="002423AA" w:rsidP="002423AA">
      <w:pPr>
        <w:spacing w:after="0" w:line="240" w:lineRule="auto"/>
        <w:jc w:val="both"/>
        <w:rPr>
          <w:rFonts w:ascii="Times New Roman" w:eastAsia="Times New Roman" w:hAnsi="Times New Roman"/>
          <w:sz w:val="24"/>
          <w:szCs w:val="24"/>
          <w:lang w:eastAsia="ru-RU"/>
        </w:rPr>
      </w:pPr>
      <w:r w:rsidRPr="002423AA">
        <w:rPr>
          <w:rFonts w:ascii="Times New Roman" w:eastAsia="Times New Roman" w:hAnsi="Times New Roman"/>
          <w:sz w:val="24"/>
          <w:szCs w:val="24"/>
          <w:lang w:eastAsia="ru-RU"/>
        </w:rPr>
        <w:t>___________________________________________________________________________</w:t>
      </w:r>
      <w:r w:rsidRPr="002423AA">
        <w:rPr>
          <w:rFonts w:ascii="Times New Roman" w:eastAsia="Times New Roman" w:hAnsi="Times New Roman"/>
          <w:sz w:val="24"/>
          <w:szCs w:val="24"/>
          <w:lang w:eastAsia="ru-RU"/>
        </w:rPr>
        <w:br/>
      </w:r>
      <w:r w:rsidRPr="002423AA">
        <w:rPr>
          <w:rFonts w:ascii="Times New Roman" w:eastAsia="Times New Roman" w:hAnsi="Times New Roman"/>
          <w:sz w:val="24"/>
          <w:szCs w:val="24"/>
          <w:lang w:eastAsia="ru-RU"/>
        </w:rPr>
        <w:br/>
        <w:t>К настоящему заявлению прилагаю &lt;*&gt;:</w:t>
      </w:r>
    </w:p>
    <w:p w14:paraId="04CD2916" w14:textId="77777777" w:rsidR="002423AA" w:rsidRPr="002423AA" w:rsidRDefault="002423AA" w:rsidP="002423AA">
      <w:pPr>
        <w:spacing w:after="0" w:line="240" w:lineRule="auto"/>
        <w:jc w:val="both"/>
        <w:rPr>
          <w:rFonts w:ascii="Times New Roman" w:eastAsia="Times New Roman" w:hAnsi="Times New Roman"/>
          <w:sz w:val="24"/>
          <w:szCs w:val="24"/>
          <w:lang w:eastAsia="ru-RU"/>
        </w:rPr>
      </w:pPr>
      <w:r w:rsidRPr="002423AA">
        <w:rPr>
          <w:rFonts w:ascii="Times New Roman" w:eastAsia="Times New Roman" w:hAnsi="Times New Roman"/>
          <w:sz w:val="24"/>
          <w:szCs w:val="24"/>
          <w:lang w:eastAsia="ru-RU"/>
        </w:rPr>
        <w:br/>
      </w:r>
      <w:r w:rsidRPr="002423AA">
        <w:rPr>
          <w:rFonts w:ascii="Times New Roman" w:eastAsia="Times New Roman" w:hAnsi="Times New Roman"/>
          <w:sz w:val="24"/>
          <w:szCs w:val="24"/>
          <w:lang w:eastAsia="ru-RU"/>
        </w:rPr>
        <w:br/>
        <w:t>--------------------------------</w:t>
      </w:r>
      <w:r w:rsidRPr="002423AA">
        <w:rPr>
          <w:rFonts w:ascii="Times New Roman" w:eastAsia="Times New Roman" w:hAnsi="Times New Roman"/>
          <w:sz w:val="24"/>
          <w:szCs w:val="24"/>
          <w:lang w:eastAsia="ru-RU"/>
        </w:rPr>
        <w:br/>
        <w:t>&lt;*&gt; Заполняется, если от имени физического лица действует</w:t>
      </w:r>
      <w:r w:rsidRPr="002423AA">
        <w:rPr>
          <w:rFonts w:ascii="Times New Roman" w:eastAsia="Times New Roman" w:hAnsi="Times New Roman"/>
          <w:sz w:val="24"/>
          <w:szCs w:val="24"/>
          <w:lang w:eastAsia="ru-RU"/>
        </w:rPr>
        <w:br/>
        <w:t>представитель.</w:t>
      </w:r>
      <w:r w:rsidRPr="002423AA">
        <w:rPr>
          <w:rFonts w:ascii="Times New Roman" w:eastAsia="Times New Roman" w:hAnsi="Times New Roman"/>
          <w:sz w:val="24"/>
          <w:szCs w:val="24"/>
          <w:lang w:eastAsia="ru-RU"/>
        </w:rPr>
        <w:br/>
        <w:t>&lt;**&gt; При отсутствии данной информации у заявителя не заполняется.</w:t>
      </w:r>
      <w:r w:rsidRPr="002423AA">
        <w:rPr>
          <w:rFonts w:ascii="Times New Roman" w:eastAsia="Times New Roman" w:hAnsi="Times New Roman"/>
          <w:sz w:val="24"/>
          <w:szCs w:val="24"/>
          <w:lang w:eastAsia="ru-RU"/>
        </w:rPr>
        <w:br/>
      </w:r>
      <w:r w:rsidRPr="002423AA">
        <w:rPr>
          <w:rFonts w:ascii="Times New Roman" w:eastAsia="Times New Roman" w:hAnsi="Times New Roman"/>
          <w:sz w:val="24"/>
          <w:szCs w:val="24"/>
          <w:lang w:eastAsia="ru-RU"/>
        </w:rPr>
        <w:br/>
        <w:t>Контактный телефон: ________________________, факс: ______________________,</w:t>
      </w:r>
      <w:r w:rsidRPr="002423AA">
        <w:rPr>
          <w:rFonts w:ascii="Times New Roman" w:eastAsia="Times New Roman" w:hAnsi="Times New Roman"/>
          <w:sz w:val="24"/>
          <w:szCs w:val="24"/>
          <w:lang w:eastAsia="ru-RU"/>
        </w:rPr>
        <w:br/>
        <w:t>адрес электронной почты: _________________________.</w:t>
      </w:r>
    </w:p>
    <w:p w14:paraId="4DADD82E" w14:textId="77777777" w:rsidR="002423AA" w:rsidRPr="002423AA" w:rsidRDefault="002423AA" w:rsidP="002423AA">
      <w:pPr>
        <w:spacing w:after="0" w:line="240" w:lineRule="auto"/>
        <w:jc w:val="both"/>
        <w:rPr>
          <w:rFonts w:ascii="Times New Roman" w:eastAsia="Times New Roman" w:hAnsi="Times New Roman"/>
          <w:sz w:val="24"/>
          <w:szCs w:val="24"/>
          <w:lang w:eastAsia="ru-RU"/>
        </w:rPr>
      </w:pPr>
      <w:r w:rsidRPr="002423AA">
        <w:rPr>
          <w:rFonts w:ascii="Times New Roman" w:eastAsia="Times New Roman" w:hAnsi="Times New Roman"/>
          <w:sz w:val="24"/>
          <w:szCs w:val="24"/>
          <w:lang w:eastAsia="ru-RU"/>
        </w:rPr>
        <w:br/>
      </w:r>
      <w:r w:rsidRPr="002423AA">
        <w:rPr>
          <w:rFonts w:ascii="Times New Roman" w:eastAsia="Times New Roman" w:hAnsi="Times New Roman"/>
          <w:sz w:val="24"/>
          <w:szCs w:val="24"/>
          <w:lang w:eastAsia="ru-RU"/>
        </w:rPr>
        <w:br/>
        <w:t>Информацию прошу (нужное отметить в квадрате):</w:t>
      </w:r>
    </w:p>
    <w:p w14:paraId="214B367A" w14:textId="0E04E83E" w:rsidR="002423AA" w:rsidRPr="002423AA" w:rsidRDefault="002423AA" w:rsidP="002423AA">
      <w:pPr>
        <w:spacing w:after="0" w:line="240" w:lineRule="auto"/>
        <w:ind w:firstLine="567"/>
        <w:jc w:val="both"/>
        <w:rPr>
          <w:rFonts w:ascii="Times New Roman" w:eastAsia="Times New Roman" w:hAnsi="Times New Roman"/>
          <w:sz w:val="24"/>
          <w:szCs w:val="24"/>
          <w:lang w:eastAsia="ru-RU"/>
        </w:rPr>
      </w:pPr>
      <w:r w:rsidRPr="002423AA">
        <w:rPr>
          <w:rFonts w:ascii="Times New Roman" w:eastAsia="Times New Roman" w:hAnsi="Times New Roman"/>
          <w:noProof/>
          <w:sz w:val="24"/>
          <w:szCs w:val="24"/>
          <w:lang w:eastAsia="ru-RU"/>
        </w:rPr>
        <w:lastRenderedPageBreak/>
        <mc:AlternateContent>
          <mc:Choice Requires="wps">
            <w:drawing>
              <wp:anchor distT="0" distB="0" distL="114300" distR="114300" simplePos="0" relativeHeight="251662336" behindDoc="0" locked="0" layoutInCell="1" allowOverlap="1" wp14:anchorId="2333A86A" wp14:editId="22F0E16D">
                <wp:simplePos x="0" y="0"/>
                <wp:positionH relativeFrom="column">
                  <wp:posOffset>-27305</wp:posOffset>
                </wp:positionH>
                <wp:positionV relativeFrom="paragraph">
                  <wp:posOffset>145415</wp:posOffset>
                </wp:positionV>
                <wp:extent cx="403860" cy="372110"/>
                <wp:effectExtent l="10795" t="12065" r="13970" b="635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372110"/>
                        </a:xfrm>
                        <a:prstGeom prst="rect">
                          <a:avLst/>
                        </a:prstGeom>
                        <a:solidFill>
                          <a:srgbClr val="FFFFFF"/>
                        </a:solidFill>
                        <a:ln w="9525">
                          <a:solidFill>
                            <a:srgbClr val="000000"/>
                          </a:solidFill>
                          <a:miter lim="800000"/>
                          <a:headEnd/>
                          <a:tailEnd/>
                        </a:ln>
                      </wps:spPr>
                      <wps:txbx>
                        <w:txbxContent>
                          <w:p w14:paraId="20F009C8" w14:textId="77777777" w:rsidR="002423AA" w:rsidRDefault="002423AA" w:rsidP="002423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3A86A" id="Надпись 12" o:spid="_x0000_s1029" type="#_x0000_t202" style="position:absolute;left:0;text-align:left;margin-left:-2.15pt;margin-top:11.45pt;width:31.8pt;height:2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">
                <v:textbox>
                  <w:txbxContent>
                    <w:p w14:paraId="20F009C8" w14:textId="77777777" w:rsidR="002423AA" w:rsidRDefault="002423AA" w:rsidP="002423AA"/>
                  </w:txbxContent>
                </v:textbox>
              </v:shape>
            </w:pict>
          </mc:Fallback>
        </mc:AlternateContent>
      </w:r>
      <w:r w:rsidRPr="002423AA">
        <w:rPr>
          <w:rFonts w:ascii="Times New Roman" w:eastAsia="Times New Roman" w:hAnsi="Times New Roman"/>
          <w:sz w:val="24"/>
          <w:szCs w:val="24"/>
          <w:lang w:eastAsia="ru-RU"/>
        </w:rPr>
        <w:br/>
        <w:t xml:space="preserve">            выдать лично        </w:t>
      </w:r>
    </w:p>
    <w:p w14:paraId="5D75B106" w14:textId="77777777" w:rsidR="002423AA" w:rsidRPr="002423AA" w:rsidRDefault="002423AA" w:rsidP="002423AA">
      <w:pPr>
        <w:spacing w:after="0" w:line="240" w:lineRule="auto"/>
        <w:ind w:firstLine="567"/>
        <w:jc w:val="both"/>
        <w:rPr>
          <w:rFonts w:ascii="Times New Roman" w:eastAsia="Times New Roman" w:hAnsi="Times New Roman"/>
          <w:sz w:val="24"/>
          <w:szCs w:val="24"/>
          <w:lang w:eastAsia="ru-RU"/>
        </w:rPr>
      </w:pPr>
      <w:r w:rsidRPr="002423AA">
        <w:rPr>
          <w:rFonts w:ascii="Times New Roman" w:eastAsia="Times New Roman" w:hAnsi="Times New Roman"/>
          <w:sz w:val="24"/>
          <w:szCs w:val="24"/>
          <w:lang w:eastAsia="ru-RU"/>
        </w:rPr>
        <w:t xml:space="preserve">  </w:t>
      </w:r>
    </w:p>
    <w:p w14:paraId="071510B2" w14:textId="2954458F" w:rsidR="002423AA" w:rsidRPr="002423AA" w:rsidRDefault="002423AA" w:rsidP="002423AA">
      <w:pPr>
        <w:spacing w:after="0" w:line="240" w:lineRule="auto"/>
        <w:ind w:firstLine="567"/>
        <w:jc w:val="both"/>
        <w:rPr>
          <w:rFonts w:ascii="Times New Roman" w:eastAsia="Times New Roman" w:hAnsi="Times New Roman"/>
          <w:sz w:val="24"/>
          <w:szCs w:val="24"/>
          <w:lang w:eastAsia="ru-RU"/>
        </w:rPr>
      </w:pPr>
      <w:r w:rsidRPr="002423AA">
        <w:rPr>
          <w:rFonts w:ascii="Times New Roman" w:eastAsia="Times New Roman" w:hAnsi="Times New Roman"/>
          <w:noProof/>
          <w:sz w:val="24"/>
          <w:szCs w:val="24"/>
          <w:lang w:eastAsia="ru-RU"/>
        </w:rPr>
        <mc:AlternateContent>
          <mc:Choice Requires="wps">
            <w:drawing>
              <wp:anchor distT="0" distB="0" distL="114300" distR="114300" simplePos="0" relativeHeight="251663360" behindDoc="0" locked="0" layoutInCell="1" allowOverlap="1" wp14:anchorId="0FD0A7A7" wp14:editId="4D1E9559">
                <wp:simplePos x="0" y="0"/>
                <wp:positionH relativeFrom="column">
                  <wp:posOffset>-27305</wp:posOffset>
                </wp:positionH>
                <wp:positionV relativeFrom="paragraph">
                  <wp:posOffset>145415</wp:posOffset>
                </wp:positionV>
                <wp:extent cx="403860" cy="372110"/>
                <wp:effectExtent l="10795" t="12065" r="13970" b="635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372110"/>
                        </a:xfrm>
                        <a:prstGeom prst="rect">
                          <a:avLst/>
                        </a:prstGeom>
                        <a:solidFill>
                          <a:srgbClr val="FFFFFF"/>
                        </a:solidFill>
                        <a:ln w="9525">
                          <a:solidFill>
                            <a:srgbClr val="000000"/>
                          </a:solidFill>
                          <a:miter lim="800000"/>
                          <a:headEnd/>
                          <a:tailEnd/>
                        </a:ln>
                      </wps:spPr>
                      <wps:txbx>
                        <w:txbxContent>
                          <w:p w14:paraId="33B40A29" w14:textId="77777777" w:rsidR="002423AA" w:rsidRDefault="002423AA" w:rsidP="002423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0A7A7" id="Надпись 11" o:spid="_x0000_s1030" type="#_x0000_t202" style="position:absolute;left:0;text-align:left;margin-left:-2.15pt;margin-top:11.45pt;width:31.8pt;height:2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">
                <v:textbox>
                  <w:txbxContent>
                    <w:p w14:paraId="33B40A29" w14:textId="77777777" w:rsidR="002423AA" w:rsidRDefault="002423AA" w:rsidP="002423AA"/>
                  </w:txbxContent>
                </v:textbox>
              </v:shape>
            </w:pict>
          </mc:Fallback>
        </mc:AlternateContent>
      </w:r>
      <w:r w:rsidRPr="002423AA">
        <w:rPr>
          <w:rFonts w:ascii="Times New Roman" w:eastAsia="Times New Roman" w:hAnsi="Times New Roman"/>
          <w:sz w:val="24"/>
          <w:szCs w:val="24"/>
          <w:lang w:eastAsia="ru-RU"/>
        </w:rPr>
        <w:br/>
        <w:t xml:space="preserve">            направить по почте</w:t>
      </w:r>
    </w:p>
    <w:p w14:paraId="4E2E2427" w14:textId="77777777" w:rsidR="002423AA" w:rsidRPr="002423AA" w:rsidRDefault="002423AA" w:rsidP="002423AA">
      <w:pPr>
        <w:spacing w:after="0" w:line="240" w:lineRule="auto"/>
        <w:ind w:firstLine="567"/>
        <w:jc w:val="both"/>
        <w:rPr>
          <w:rFonts w:ascii="Times New Roman" w:eastAsia="Times New Roman" w:hAnsi="Times New Roman"/>
          <w:sz w:val="24"/>
          <w:szCs w:val="24"/>
          <w:lang w:eastAsia="ru-RU"/>
        </w:rPr>
      </w:pPr>
    </w:p>
    <w:p w14:paraId="5B2DBB71" w14:textId="44133D88" w:rsidR="002423AA" w:rsidRPr="002423AA" w:rsidRDefault="002423AA" w:rsidP="002423AA">
      <w:pPr>
        <w:spacing w:after="0" w:line="240" w:lineRule="auto"/>
        <w:ind w:firstLine="567"/>
        <w:jc w:val="both"/>
        <w:rPr>
          <w:rFonts w:ascii="Times New Roman" w:eastAsia="Times New Roman" w:hAnsi="Times New Roman"/>
          <w:sz w:val="24"/>
          <w:szCs w:val="24"/>
          <w:lang w:eastAsia="ru-RU"/>
        </w:rPr>
      </w:pPr>
      <w:r w:rsidRPr="002423AA">
        <w:rPr>
          <w:rFonts w:ascii="Times New Roman" w:eastAsia="Times New Roman" w:hAnsi="Times New Roman"/>
          <w:noProof/>
          <w:sz w:val="24"/>
          <w:szCs w:val="24"/>
          <w:lang w:eastAsia="ru-RU"/>
        </w:rPr>
        <mc:AlternateContent>
          <mc:Choice Requires="wps">
            <w:drawing>
              <wp:anchor distT="0" distB="0" distL="114300" distR="114300" simplePos="0" relativeHeight="251664384" behindDoc="0" locked="0" layoutInCell="1" allowOverlap="1" wp14:anchorId="52BC6D89" wp14:editId="37EE17C9">
                <wp:simplePos x="0" y="0"/>
                <wp:positionH relativeFrom="column">
                  <wp:posOffset>-27305</wp:posOffset>
                </wp:positionH>
                <wp:positionV relativeFrom="paragraph">
                  <wp:posOffset>145415</wp:posOffset>
                </wp:positionV>
                <wp:extent cx="403860" cy="372110"/>
                <wp:effectExtent l="10795" t="12065" r="13970" b="635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372110"/>
                        </a:xfrm>
                        <a:prstGeom prst="rect">
                          <a:avLst/>
                        </a:prstGeom>
                        <a:solidFill>
                          <a:srgbClr val="FFFFFF"/>
                        </a:solidFill>
                        <a:ln w="9525">
                          <a:solidFill>
                            <a:srgbClr val="000000"/>
                          </a:solidFill>
                          <a:miter lim="800000"/>
                          <a:headEnd/>
                          <a:tailEnd/>
                        </a:ln>
                      </wps:spPr>
                      <wps:txbx>
                        <w:txbxContent>
                          <w:p w14:paraId="1CF68BD5" w14:textId="77777777" w:rsidR="002423AA" w:rsidRDefault="002423AA" w:rsidP="002423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C6D89" id="Надпись 10" o:spid="_x0000_s1031" type="#_x0000_t202" style="position:absolute;left:0;text-align:left;margin-left:-2.15pt;margin-top:11.45pt;width:31.8pt;height:29.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">
                <v:textbox>
                  <w:txbxContent>
                    <w:p w14:paraId="1CF68BD5" w14:textId="77777777" w:rsidR="002423AA" w:rsidRDefault="002423AA" w:rsidP="002423AA"/>
                  </w:txbxContent>
                </v:textbox>
              </v:shape>
            </w:pict>
          </mc:Fallback>
        </mc:AlternateContent>
      </w:r>
      <w:r w:rsidRPr="002423AA">
        <w:rPr>
          <w:rFonts w:ascii="Times New Roman" w:eastAsia="Times New Roman" w:hAnsi="Times New Roman"/>
          <w:sz w:val="24"/>
          <w:szCs w:val="24"/>
          <w:lang w:eastAsia="ru-RU"/>
        </w:rPr>
        <w:br/>
        <w:t xml:space="preserve">            выдать представителю       </w:t>
      </w:r>
    </w:p>
    <w:p w14:paraId="047CBEA3" w14:textId="77777777" w:rsidR="002423AA" w:rsidRPr="002423AA" w:rsidRDefault="002423AA" w:rsidP="002423AA">
      <w:pPr>
        <w:spacing w:after="0" w:line="240" w:lineRule="auto"/>
        <w:ind w:firstLine="567"/>
        <w:jc w:val="both"/>
        <w:rPr>
          <w:rFonts w:ascii="Times New Roman" w:eastAsia="Times New Roman" w:hAnsi="Times New Roman"/>
          <w:sz w:val="24"/>
          <w:szCs w:val="24"/>
          <w:lang w:eastAsia="ru-RU"/>
        </w:rPr>
      </w:pPr>
      <w:r w:rsidRPr="002423AA">
        <w:rPr>
          <w:rFonts w:ascii="Times New Roman" w:eastAsia="Times New Roman" w:hAnsi="Times New Roman"/>
          <w:sz w:val="24"/>
          <w:szCs w:val="24"/>
          <w:lang w:eastAsia="ru-RU"/>
        </w:rPr>
        <w:t xml:space="preserve">       </w:t>
      </w:r>
    </w:p>
    <w:p w14:paraId="40AA2BDC" w14:textId="399837CB" w:rsidR="002423AA" w:rsidRPr="002423AA" w:rsidRDefault="002423AA" w:rsidP="002423AA">
      <w:pPr>
        <w:spacing w:after="0" w:line="240" w:lineRule="auto"/>
        <w:ind w:firstLine="567"/>
        <w:jc w:val="both"/>
        <w:rPr>
          <w:rFonts w:ascii="Times New Roman" w:eastAsia="Times New Roman" w:hAnsi="Times New Roman"/>
          <w:sz w:val="24"/>
          <w:szCs w:val="24"/>
          <w:lang w:eastAsia="ru-RU"/>
        </w:rPr>
      </w:pPr>
      <w:r w:rsidRPr="002423AA">
        <w:rPr>
          <w:rFonts w:ascii="Times New Roman" w:eastAsia="Times New Roman" w:hAnsi="Times New Roman"/>
          <w:noProof/>
          <w:sz w:val="24"/>
          <w:szCs w:val="24"/>
          <w:lang w:eastAsia="ru-RU"/>
        </w:rPr>
        <mc:AlternateContent>
          <mc:Choice Requires="wps">
            <w:drawing>
              <wp:anchor distT="0" distB="0" distL="114300" distR="114300" simplePos="0" relativeHeight="251665408" behindDoc="0" locked="0" layoutInCell="1" allowOverlap="1" wp14:anchorId="21C2FFA2" wp14:editId="1D900839">
                <wp:simplePos x="0" y="0"/>
                <wp:positionH relativeFrom="column">
                  <wp:posOffset>-27305</wp:posOffset>
                </wp:positionH>
                <wp:positionV relativeFrom="paragraph">
                  <wp:posOffset>145415</wp:posOffset>
                </wp:positionV>
                <wp:extent cx="403860" cy="372110"/>
                <wp:effectExtent l="10795" t="12065" r="13970" b="635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372110"/>
                        </a:xfrm>
                        <a:prstGeom prst="rect">
                          <a:avLst/>
                        </a:prstGeom>
                        <a:solidFill>
                          <a:srgbClr val="FFFFFF"/>
                        </a:solidFill>
                        <a:ln w="9525">
                          <a:solidFill>
                            <a:srgbClr val="000000"/>
                          </a:solidFill>
                          <a:miter lim="800000"/>
                          <a:headEnd/>
                          <a:tailEnd/>
                        </a:ln>
                      </wps:spPr>
                      <wps:txbx>
                        <w:txbxContent>
                          <w:p w14:paraId="395F220D" w14:textId="77777777" w:rsidR="002423AA" w:rsidRDefault="002423AA" w:rsidP="002423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2FFA2" id="Надпись 9" o:spid="_x0000_s1032" type="#_x0000_t202" style="position:absolute;left:0;text-align:left;margin-left:-2.15pt;margin-top:11.45pt;width:31.8pt;height:2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">
                <v:textbox>
                  <w:txbxContent>
                    <w:p w14:paraId="395F220D" w14:textId="77777777" w:rsidR="002423AA" w:rsidRDefault="002423AA" w:rsidP="002423AA"/>
                  </w:txbxContent>
                </v:textbox>
              </v:shape>
            </w:pict>
          </mc:Fallback>
        </mc:AlternateContent>
      </w:r>
      <w:r w:rsidRPr="002423AA">
        <w:rPr>
          <w:rFonts w:ascii="Times New Roman" w:eastAsia="Times New Roman" w:hAnsi="Times New Roman"/>
          <w:sz w:val="24"/>
          <w:szCs w:val="24"/>
          <w:lang w:eastAsia="ru-RU"/>
        </w:rPr>
        <w:br/>
        <w:t xml:space="preserve">            направить по почте представителю        </w:t>
      </w:r>
    </w:p>
    <w:p w14:paraId="5B617D0C" w14:textId="77777777" w:rsidR="002423AA" w:rsidRPr="002423AA" w:rsidRDefault="002423AA" w:rsidP="002423AA">
      <w:pPr>
        <w:spacing w:after="0" w:line="240" w:lineRule="auto"/>
        <w:ind w:firstLine="567"/>
        <w:jc w:val="both"/>
        <w:rPr>
          <w:rFonts w:ascii="Times New Roman" w:eastAsia="Times New Roman" w:hAnsi="Times New Roman"/>
          <w:sz w:val="24"/>
          <w:szCs w:val="24"/>
          <w:lang w:eastAsia="ru-RU"/>
        </w:rPr>
      </w:pPr>
      <w:r w:rsidRPr="002423AA">
        <w:rPr>
          <w:rFonts w:ascii="Times New Roman" w:eastAsia="Times New Roman" w:hAnsi="Times New Roman"/>
          <w:sz w:val="24"/>
          <w:szCs w:val="24"/>
          <w:lang w:eastAsia="ru-RU"/>
        </w:rPr>
        <w:t xml:space="preserve">  </w:t>
      </w:r>
    </w:p>
    <w:p w14:paraId="4607254D" w14:textId="77777777" w:rsidR="002423AA" w:rsidRPr="002423AA" w:rsidRDefault="002423AA" w:rsidP="002423AA">
      <w:pPr>
        <w:spacing w:after="0" w:line="240" w:lineRule="auto"/>
        <w:ind w:firstLine="567"/>
        <w:jc w:val="both"/>
        <w:rPr>
          <w:rFonts w:ascii="Times New Roman" w:eastAsia="Times New Roman" w:hAnsi="Times New Roman"/>
          <w:sz w:val="24"/>
          <w:szCs w:val="24"/>
          <w:lang w:eastAsia="ru-RU"/>
        </w:rPr>
      </w:pPr>
    </w:p>
    <w:p w14:paraId="1B2EE30D" w14:textId="77777777" w:rsidR="002423AA" w:rsidRPr="002423AA" w:rsidRDefault="002423AA" w:rsidP="002423AA">
      <w:pPr>
        <w:spacing w:after="0" w:line="240" w:lineRule="auto"/>
        <w:ind w:firstLine="567"/>
        <w:jc w:val="both"/>
        <w:rPr>
          <w:rFonts w:ascii="Times New Roman" w:eastAsia="Times New Roman" w:hAnsi="Times New Roman"/>
          <w:sz w:val="24"/>
          <w:szCs w:val="24"/>
          <w:lang w:eastAsia="ru-RU"/>
        </w:rPr>
      </w:pPr>
    </w:p>
    <w:p w14:paraId="70C928A9" w14:textId="77777777" w:rsidR="002423AA" w:rsidRPr="002423AA" w:rsidRDefault="002423AA" w:rsidP="002423AA">
      <w:pPr>
        <w:spacing w:after="0" w:line="240" w:lineRule="auto"/>
        <w:jc w:val="both"/>
        <w:rPr>
          <w:rFonts w:ascii="Times New Roman" w:eastAsia="Times New Roman" w:hAnsi="Times New Roman"/>
          <w:sz w:val="24"/>
          <w:szCs w:val="24"/>
          <w:lang w:eastAsia="ru-RU"/>
        </w:rPr>
      </w:pPr>
      <w:r w:rsidRPr="002423AA">
        <w:rPr>
          <w:rFonts w:ascii="Times New Roman" w:eastAsia="Times New Roman" w:hAnsi="Times New Roman"/>
          <w:sz w:val="24"/>
          <w:szCs w:val="24"/>
          <w:lang w:eastAsia="ru-RU"/>
        </w:rPr>
        <w:t>___________________ ______________________________________________</w:t>
      </w:r>
      <w:r w:rsidRPr="002423AA">
        <w:rPr>
          <w:rFonts w:ascii="Times New Roman" w:eastAsia="Times New Roman" w:hAnsi="Times New Roman"/>
          <w:sz w:val="24"/>
          <w:szCs w:val="24"/>
          <w:lang w:eastAsia="ru-RU"/>
        </w:rPr>
        <w:br/>
        <w:t xml:space="preserve">        (подпись)                                                           (полностью Ф.И.О.)</w:t>
      </w:r>
    </w:p>
    <w:p w14:paraId="7029CB69" w14:textId="77777777" w:rsidR="002423AA" w:rsidRPr="002423AA" w:rsidRDefault="002423AA" w:rsidP="002423AA">
      <w:pPr>
        <w:spacing w:after="0" w:line="240" w:lineRule="auto"/>
        <w:ind w:firstLine="567"/>
        <w:jc w:val="both"/>
        <w:rPr>
          <w:rFonts w:ascii="Times New Roman" w:eastAsia="Times New Roman" w:hAnsi="Times New Roman"/>
          <w:sz w:val="24"/>
          <w:szCs w:val="24"/>
          <w:lang w:eastAsia="ru-RU"/>
        </w:rPr>
      </w:pPr>
      <w:r w:rsidRPr="002423AA">
        <w:rPr>
          <w:rFonts w:ascii="Times New Roman" w:eastAsia="Times New Roman" w:hAnsi="Times New Roman"/>
          <w:sz w:val="24"/>
          <w:szCs w:val="24"/>
          <w:lang w:eastAsia="ru-RU"/>
        </w:rPr>
        <w:br/>
      </w:r>
      <w:r w:rsidRPr="002423AA">
        <w:rPr>
          <w:rFonts w:ascii="Times New Roman" w:eastAsia="Times New Roman" w:hAnsi="Times New Roman"/>
          <w:sz w:val="24"/>
          <w:szCs w:val="24"/>
          <w:lang w:eastAsia="ru-RU"/>
        </w:rPr>
        <w:br/>
        <w:t>Дата "___" _____________ ____ г.</w:t>
      </w:r>
    </w:p>
    <w:p w14:paraId="0E6D6A44" w14:textId="77777777" w:rsidR="002423AA" w:rsidRPr="002423AA" w:rsidRDefault="002423AA" w:rsidP="002423AA">
      <w:pPr>
        <w:spacing w:after="0" w:line="240" w:lineRule="auto"/>
        <w:ind w:firstLine="567"/>
        <w:jc w:val="center"/>
        <w:rPr>
          <w:rFonts w:ascii="Times New Roman" w:eastAsia="Times New Roman" w:hAnsi="Times New Roman"/>
          <w:color w:val="000000"/>
          <w:sz w:val="24"/>
          <w:szCs w:val="24"/>
          <w:lang w:eastAsia="ru-RU"/>
        </w:rPr>
      </w:pPr>
      <w:r w:rsidRPr="002423AA">
        <w:rPr>
          <w:rFonts w:ascii="Times New Roman" w:eastAsia="Times New Roman" w:hAnsi="Times New Roman"/>
          <w:sz w:val="24"/>
          <w:szCs w:val="24"/>
          <w:lang w:eastAsia="ru-RU"/>
        </w:rPr>
        <w:br/>
      </w:r>
      <w:r w:rsidRPr="002423AA">
        <w:rPr>
          <w:rFonts w:ascii="Times New Roman" w:eastAsia="Times New Roman" w:hAnsi="Times New Roman"/>
          <w:sz w:val="24"/>
          <w:szCs w:val="24"/>
          <w:lang w:eastAsia="ru-RU"/>
        </w:rPr>
        <w:br/>
      </w:r>
      <w:r w:rsidRPr="002423AA">
        <w:rPr>
          <w:rFonts w:ascii="Times New Roman" w:eastAsia="Times New Roman" w:hAnsi="Times New Roman"/>
          <w:color w:val="000000"/>
          <w:sz w:val="24"/>
          <w:szCs w:val="24"/>
          <w:lang w:eastAsia="ru-RU"/>
        </w:rPr>
        <w:t>____________________</w:t>
      </w:r>
    </w:p>
    <w:p w14:paraId="16927491" w14:textId="77777777" w:rsidR="002423AA" w:rsidRPr="002423AA" w:rsidRDefault="002423AA" w:rsidP="002423AA">
      <w:pPr>
        <w:spacing w:after="0" w:line="240" w:lineRule="auto"/>
        <w:ind w:firstLine="567"/>
        <w:jc w:val="both"/>
        <w:rPr>
          <w:rFonts w:ascii="Times New Roman" w:eastAsia="Times New Roman" w:hAnsi="Times New Roman"/>
          <w:sz w:val="24"/>
          <w:szCs w:val="24"/>
          <w:lang w:eastAsia="ru-RU"/>
        </w:rPr>
      </w:pPr>
    </w:p>
    <w:p w14:paraId="0B8EAB8E" w14:textId="77777777" w:rsidR="002423AA" w:rsidRPr="002423AA" w:rsidRDefault="002423AA" w:rsidP="002423AA">
      <w:pPr>
        <w:spacing w:after="0" w:line="240" w:lineRule="auto"/>
        <w:ind w:firstLine="567"/>
        <w:jc w:val="both"/>
        <w:rPr>
          <w:rFonts w:ascii="Times New Roman" w:eastAsia="Times New Roman" w:hAnsi="Times New Roman"/>
          <w:sz w:val="24"/>
          <w:szCs w:val="24"/>
          <w:lang w:eastAsia="ru-RU"/>
        </w:rPr>
      </w:pPr>
    </w:p>
    <w:p w14:paraId="7B5827FF" w14:textId="77777777" w:rsidR="002423AA" w:rsidRPr="002423AA" w:rsidRDefault="002423AA" w:rsidP="002423AA">
      <w:pPr>
        <w:spacing w:after="0" w:line="240" w:lineRule="auto"/>
        <w:ind w:firstLine="567"/>
        <w:jc w:val="both"/>
        <w:rPr>
          <w:rFonts w:ascii="Times New Roman" w:eastAsia="Times New Roman" w:hAnsi="Times New Roman"/>
          <w:sz w:val="24"/>
          <w:szCs w:val="24"/>
          <w:lang w:eastAsia="ru-RU"/>
        </w:rPr>
      </w:pPr>
    </w:p>
    <w:p w14:paraId="0003516F" w14:textId="53204FD3" w:rsidR="002423AA" w:rsidRDefault="002423AA" w:rsidP="002423AA">
      <w:pPr>
        <w:spacing w:after="0" w:line="240" w:lineRule="auto"/>
        <w:ind w:firstLine="567"/>
        <w:jc w:val="both"/>
        <w:rPr>
          <w:rFonts w:ascii="Times New Roman" w:eastAsia="Times New Roman" w:hAnsi="Times New Roman"/>
          <w:sz w:val="24"/>
          <w:szCs w:val="24"/>
          <w:lang w:eastAsia="ru-RU"/>
        </w:rPr>
      </w:pPr>
    </w:p>
    <w:p w14:paraId="19A3359C" w14:textId="254C60FD" w:rsidR="00505510" w:rsidRDefault="00505510" w:rsidP="002423AA">
      <w:pPr>
        <w:spacing w:after="0" w:line="240" w:lineRule="auto"/>
        <w:ind w:firstLine="567"/>
        <w:jc w:val="both"/>
        <w:rPr>
          <w:rFonts w:ascii="Times New Roman" w:eastAsia="Times New Roman" w:hAnsi="Times New Roman"/>
          <w:sz w:val="24"/>
          <w:szCs w:val="24"/>
          <w:lang w:eastAsia="ru-RU"/>
        </w:rPr>
      </w:pPr>
    </w:p>
    <w:p w14:paraId="7E31900A" w14:textId="4E6FD06F" w:rsidR="00505510" w:rsidRDefault="00505510" w:rsidP="002423AA">
      <w:pPr>
        <w:spacing w:after="0" w:line="240" w:lineRule="auto"/>
        <w:ind w:firstLine="567"/>
        <w:jc w:val="both"/>
        <w:rPr>
          <w:rFonts w:ascii="Times New Roman" w:eastAsia="Times New Roman" w:hAnsi="Times New Roman"/>
          <w:sz w:val="24"/>
          <w:szCs w:val="24"/>
          <w:lang w:eastAsia="ru-RU"/>
        </w:rPr>
      </w:pPr>
    </w:p>
    <w:p w14:paraId="329C1575" w14:textId="77777777" w:rsidR="00505510" w:rsidRPr="002423AA" w:rsidRDefault="00505510" w:rsidP="002423AA">
      <w:pPr>
        <w:spacing w:after="0" w:line="240" w:lineRule="auto"/>
        <w:ind w:firstLine="567"/>
        <w:jc w:val="both"/>
        <w:rPr>
          <w:rFonts w:ascii="Times New Roman" w:eastAsia="Times New Roman" w:hAnsi="Times New Roman"/>
          <w:sz w:val="24"/>
          <w:szCs w:val="24"/>
          <w:lang w:eastAsia="ru-RU"/>
        </w:rPr>
      </w:pPr>
    </w:p>
    <w:p w14:paraId="1A57C31A" w14:textId="77777777" w:rsidR="002423AA" w:rsidRPr="002423AA" w:rsidRDefault="002423AA" w:rsidP="002423AA">
      <w:pPr>
        <w:spacing w:after="0" w:line="240" w:lineRule="auto"/>
        <w:ind w:firstLine="567"/>
        <w:jc w:val="both"/>
        <w:rPr>
          <w:rFonts w:ascii="Times New Roman" w:eastAsia="Times New Roman" w:hAnsi="Times New Roman"/>
          <w:sz w:val="24"/>
          <w:szCs w:val="24"/>
          <w:lang w:eastAsia="ru-RU"/>
        </w:rPr>
      </w:pPr>
    </w:p>
    <w:p w14:paraId="33E483A1" w14:textId="77777777" w:rsidR="002423AA" w:rsidRPr="002423AA" w:rsidRDefault="002423AA" w:rsidP="002423AA">
      <w:pPr>
        <w:spacing w:after="0" w:line="240" w:lineRule="auto"/>
        <w:ind w:firstLine="567"/>
        <w:jc w:val="both"/>
        <w:rPr>
          <w:rFonts w:ascii="Times New Roman" w:eastAsia="Times New Roman" w:hAnsi="Times New Roman"/>
          <w:sz w:val="24"/>
          <w:szCs w:val="24"/>
          <w:lang w:eastAsia="ru-RU"/>
        </w:rPr>
      </w:pPr>
    </w:p>
    <w:p w14:paraId="720C9BBA" w14:textId="77777777" w:rsidR="002423AA" w:rsidRPr="002423AA" w:rsidRDefault="002423AA" w:rsidP="002423AA">
      <w:pPr>
        <w:spacing w:after="0" w:line="280" w:lineRule="exact"/>
        <w:jc w:val="center"/>
        <w:rPr>
          <w:rFonts w:ascii="Times New Roman" w:hAnsi="Times New Roman"/>
          <w:b/>
          <w:sz w:val="28"/>
          <w:szCs w:val="28"/>
        </w:rPr>
      </w:pPr>
      <w:r w:rsidRPr="002423AA">
        <w:rPr>
          <w:rFonts w:ascii="Times New Roman" w:hAnsi="Times New Roman"/>
          <w:b/>
          <w:sz w:val="28"/>
          <w:szCs w:val="28"/>
        </w:rPr>
        <w:t>АДМИНИСТРАЦИЯ ТУЖИНСКОГО МУНИЦИПАЛЬНОГО РАЙОНА</w:t>
      </w:r>
    </w:p>
    <w:p w14:paraId="68BF17B1" w14:textId="77777777" w:rsidR="002423AA" w:rsidRPr="002423AA" w:rsidRDefault="002423AA" w:rsidP="002423AA">
      <w:pPr>
        <w:spacing w:after="0" w:line="280" w:lineRule="exact"/>
        <w:jc w:val="center"/>
        <w:rPr>
          <w:rFonts w:ascii="Times New Roman" w:hAnsi="Times New Roman"/>
          <w:b/>
          <w:sz w:val="28"/>
          <w:szCs w:val="28"/>
        </w:rPr>
      </w:pPr>
      <w:r w:rsidRPr="002423AA">
        <w:rPr>
          <w:rFonts w:ascii="Times New Roman" w:hAnsi="Times New Roman"/>
          <w:b/>
          <w:sz w:val="28"/>
          <w:szCs w:val="28"/>
        </w:rPr>
        <w:t>КИРОВСКОЙ ОБЛАСТИ</w:t>
      </w:r>
    </w:p>
    <w:p w14:paraId="05FCDB83" w14:textId="77777777" w:rsidR="002423AA" w:rsidRPr="002423AA" w:rsidRDefault="002423AA" w:rsidP="002423AA">
      <w:pPr>
        <w:spacing w:after="0" w:line="360" w:lineRule="exact"/>
        <w:jc w:val="center"/>
        <w:rPr>
          <w:rFonts w:ascii="Times New Roman" w:hAnsi="Times New Roman"/>
          <w:b/>
          <w:sz w:val="28"/>
          <w:szCs w:val="28"/>
        </w:rPr>
      </w:pPr>
    </w:p>
    <w:p w14:paraId="507DEDE1" w14:textId="77777777" w:rsidR="002423AA" w:rsidRPr="002423AA" w:rsidRDefault="002423AA" w:rsidP="002423AA">
      <w:pPr>
        <w:spacing w:after="0" w:line="240" w:lineRule="exact"/>
        <w:jc w:val="center"/>
        <w:rPr>
          <w:rFonts w:ascii="Times New Roman" w:hAnsi="Times New Roman"/>
          <w:b/>
          <w:sz w:val="28"/>
          <w:szCs w:val="28"/>
        </w:rPr>
      </w:pPr>
      <w:r w:rsidRPr="002423AA">
        <w:rPr>
          <w:rFonts w:ascii="Times New Roman" w:hAnsi="Times New Roman"/>
          <w:b/>
          <w:sz w:val="28"/>
          <w:szCs w:val="28"/>
        </w:rPr>
        <w:t>ПОСТАНОВЛЕНИЕ</w:t>
      </w:r>
    </w:p>
    <w:p w14:paraId="0A1BC0E9" w14:textId="77777777" w:rsidR="002423AA" w:rsidRPr="002423AA" w:rsidRDefault="002423AA" w:rsidP="002423AA">
      <w:pPr>
        <w:spacing w:after="0" w:line="360" w:lineRule="exact"/>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9"/>
        <w:gridCol w:w="5242"/>
        <w:gridCol w:w="1905"/>
      </w:tblGrid>
      <w:tr w:rsidR="002423AA" w:rsidRPr="002423AA" w14:paraId="3646D17D" w14:textId="77777777" w:rsidTr="00322236">
        <w:tc>
          <w:tcPr>
            <w:tcW w:w="2376" w:type="dxa"/>
            <w:tcBorders>
              <w:top w:val="nil"/>
              <w:left w:val="nil"/>
              <w:bottom w:val="single" w:sz="4" w:space="0" w:color="auto"/>
              <w:right w:val="nil"/>
            </w:tcBorders>
          </w:tcPr>
          <w:p w14:paraId="65C45AE5" w14:textId="77777777" w:rsidR="002423AA" w:rsidRPr="002423AA" w:rsidRDefault="002423AA" w:rsidP="002423AA">
            <w:pPr>
              <w:tabs>
                <w:tab w:val="left" w:pos="2115"/>
              </w:tabs>
              <w:spacing w:after="0" w:line="280" w:lineRule="exact"/>
              <w:jc w:val="center"/>
              <w:rPr>
                <w:rFonts w:ascii="Times New Roman" w:hAnsi="Times New Roman"/>
                <w:sz w:val="28"/>
                <w:szCs w:val="28"/>
              </w:rPr>
            </w:pPr>
            <w:r w:rsidRPr="002423AA">
              <w:rPr>
                <w:rFonts w:ascii="Times New Roman" w:hAnsi="Times New Roman"/>
                <w:sz w:val="28"/>
                <w:szCs w:val="28"/>
              </w:rPr>
              <w:t>11.02.2025</w:t>
            </w:r>
          </w:p>
        </w:tc>
        <w:tc>
          <w:tcPr>
            <w:tcW w:w="5387" w:type="dxa"/>
            <w:tcBorders>
              <w:top w:val="nil"/>
              <w:left w:val="nil"/>
              <w:bottom w:val="nil"/>
              <w:right w:val="nil"/>
            </w:tcBorders>
          </w:tcPr>
          <w:p w14:paraId="38E0027F" w14:textId="77777777" w:rsidR="002423AA" w:rsidRPr="002423AA" w:rsidRDefault="002423AA" w:rsidP="002423AA">
            <w:pPr>
              <w:tabs>
                <w:tab w:val="left" w:pos="2602"/>
              </w:tabs>
              <w:spacing w:after="0" w:line="280" w:lineRule="exact"/>
              <w:jc w:val="right"/>
              <w:rPr>
                <w:rFonts w:ascii="Times New Roman" w:hAnsi="Times New Roman"/>
                <w:sz w:val="28"/>
                <w:szCs w:val="28"/>
              </w:rPr>
            </w:pPr>
            <w:r w:rsidRPr="002423AA">
              <w:rPr>
                <w:rFonts w:ascii="Times New Roman" w:hAnsi="Times New Roman"/>
                <w:sz w:val="28"/>
                <w:szCs w:val="28"/>
              </w:rPr>
              <w:t>№</w:t>
            </w:r>
          </w:p>
        </w:tc>
        <w:tc>
          <w:tcPr>
            <w:tcW w:w="1948" w:type="dxa"/>
            <w:tcBorders>
              <w:top w:val="nil"/>
              <w:left w:val="nil"/>
              <w:bottom w:val="single" w:sz="4" w:space="0" w:color="auto"/>
              <w:right w:val="nil"/>
            </w:tcBorders>
          </w:tcPr>
          <w:p w14:paraId="04CC8CEB" w14:textId="77777777" w:rsidR="002423AA" w:rsidRPr="002423AA" w:rsidRDefault="002423AA" w:rsidP="002423AA">
            <w:pPr>
              <w:tabs>
                <w:tab w:val="left" w:pos="2602"/>
              </w:tabs>
              <w:spacing w:after="0" w:line="280" w:lineRule="exact"/>
              <w:jc w:val="center"/>
              <w:rPr>
                <w:rFonts w:ascii="Times New Roman" w:hAnsi="Times New Roman"/>
                <w:sz w:val="28"/>
                <w:szCs w:val="28"/>
              </w:rPr>
            </w:pPr>
            <w:r w:rsidRPr="002423AA">
              <w:rPr>
                <w:rFonts w:ascii="Times New Roman" w:hAnsi="Times New Roman"/>
                <w:sz w:val="28"/>
                <w:szCs w:val="28"/>
              </w:rPr>
              <w:t>72</w:t>
            </w:r>
          </w:p>
        </w:tc>
      </w:tr>
      <w:tr w:rsidR="002423AA" w:rsidRPr="002423AA" w14:paraId="782A9EB9" w14:textId="77777777" w:rsidTr="00322236">
        <w:tc>
          <w:tcPr>
            <w:tcW w:w="9711" w:type="dxa"/>
            <w:gridSpan w:val="3"/>
            <w:tcBorders>
              <w:top w:val="nil"/>
              <w:left w:val="nil"/>
              <w:bottom w:val="nil"/>
              <w:right w:val="nil"/>
            </w:tcBorders>
          </w:tcPr>
          <w:p w14:paraId="55DF7223" w14:textId="77777777" w:rsidR="002423AA" w:rsidRPr="002423AA" w:rsidRDefault="002423AA" w:rsidP="002423AA">
            <w:pPr>
              <w:spacing w:after="0" w:line="280" w:lineRule="exact"/>
              <w:jc w:val="center"/>
              <w:rPr>
                <w:rFonts w:ascii="Times New Roman" w:hAnsi="Times New Roman"/>
                <w:sz w:val="28"/>
                <w:szCs w:val="28"/>
              </w:rPr>
            </w:pPr>
            <w:r w:rsidRPr="002423AA">
              <w:rPr>
                <w:rFonts w:ascii="Times New Roman" w:hAnsi="Times New Roman"/>
                <w:sz w:val="28"/>
                <w:szCs w:val="28"/>
              </w:rPr>
              <w:t>пгт Тужа</w:t>
            </w:r>
          </w:p>
        </w:tc>
      </w:tr>
    </w:tbl>
    <w:p w14:paraId="161822A2" w14:textId="77777777" w:rsidR="002423AA" w:rsidRPr="002423AA" w:rsidRDefault="002423AA" w:rsidP="002423AA">
      <w:pPr>
        <w:spacing w:after="0" w:line="480" w:lineRule="exact"/>
        <w:jc w:val="both"/>
        <w:rPr>
          <w:rFonts w:ascii="Times New Roman" w:hAnsi="Times New Roman"/>
          <w:sz w:val="28"/>
          <w:szCs w:val="28"/>
        </w:rPr>
      </w:pPr>
    </w:p>
    <w:p w14:paraId="36F56B68" w14:textId="77777777" w:rsidR="002423AA" w:rsidRPr="002423AA" w:rsidRDefault="002423AA" w:rsidP="002423AA">
      <w:pPr>
        <w:tabs>
          <w:tab w:val="left" w:pos="9639"/>
        </w:tabs>
        <w:spacing w:after="0" w:line="276" w:lineRule="auto"/>
        <w:ind w:firstLine="567"/>
        <w:jc w:val="center"/>
        <w:rPr>
          <w:rFonts w:ascii="Times New Roman" w:hAnsi="Times New Roman"/>
          <w:b/>
          <w:sz w:val="28"/>
          <w:szCs w:val="28"/>
        </w:rPr>
      </w:pPr>
      <w:r w:rsidRPr="002423AA">
        <w:rPr>
          <w:rFonts w:ascii="Times New Roman" w:hAnsi="Times New Roman"/>
          <w:b/>
          <w:sz w:val="28"/>
          <w:szCs w:val="28"/>
        </w:rPr>
        <w:t>О признании утратившим силу постановления администрации Тужинского муниципального района от 29.04.2019</w:t>
      </w:r>
      <w:r w:rsidRPr="002423AA">
        <w:rPr>
          <w:rFonts w:ascii="Times New Roman" w:hAnsi="Times New Roman"/>
          <w:b/>
          <w:sz w:val="28"/>
        </w:rPr>
        <w:t xml:space="preserve"> № 150</w:t>
      </w:r>
      <w:r w:rsidRPr="002423AA">
        <w:rPr>
          <w:rFonts w:ascii="Times New Roman" w:hAnsi="Times New Roman"/>
          <w:b/>
          <w:sz w:val="28"/>
          <w:szCs w:val="28"/>
        </w:rPr>
        <w:t xml:space="preserve"> «Об утверждении административного регламента предоставления муниципальной услуги «Предоставление информации об объектах имущества, находящихся в муниципальной собственности муниципального образования и предназначенных для сдачи в аренду»</w:t>
      </w:r>
    </w:p>
    <w:p w14:paraId="0026445C" w14:textId="77777777" w:rsidR="002423AA" w:rsidRPr="002423AA" w:rsidRDefault="002423AA" w:rsidP="002423AA">
      <w:pPr>
        <w:suppressAutoHyphens/>
        <w:autoSpaceDE w:val="0"/>
        <w:snapToGrid w:val="0"/>
        <w:spacing w:after="0" w:line="360" w:lineRule="auto"/>
        <w:jc w:val="center"/>
        <w:rPr>
          <w:rFonts w:ascii="Times New Roman" w:hAnsi="Times New Roman"/>
          <w:b/>
          <w:color w:val="000000"/>
          <w:sz w:val="28"/>
          <w:szCs w:val="28"/>
        </w:rPr>
      </w:pPr>
    </w:p>
    <w:p w14:paraId="57192D26" w14:textId="77777777" w:rsidR="002423AA" w:rsidRPr="002423AA" w:rsidRDefault="002423AA" w:rsidP="002423AA">
      <w:pPr>
        <w:autoSpaceDE w:val="0"/>
        <w:autoSpaceDN w:val="0"/>
        <w:adjustRightInd w:val="0"/>
        <w:spacing w:after="0" w:line="420" w:lineRule="exact"/>
        <w:ind w:firstLine="709"/>
        <w:jc w:val="both"/>
        <w:rPr>
          <w:rFonts w:ascii="Times New Roman" w:hAnsi="Times New Roman"/>
          <w:sz w:val="28"/>
          <w:szCs w:val="28"/>
        </w:rPr>
      </w:pPr>
      <w:r w:rsidRPr="002423AA">
        <w:rPr>
          <w:rFonts w:ascii="Times New Roman" w:hAnsi="Times New Roman"/>
          <w:sz w:val="28"/>
          <w:szCs w:val="28"/>
        </w:rPr>
        <w:lastRenderedPageBreak/>
        <w:t xml:space="preserve">На основании постановления администрации Тужинского муниципального района от 09.04.2020 № 127 «Об утверждении </w:t>
      </w:r>
      <w:hyperlink r:id="rId21" w:history="1">
        <w:r w:rsidRPr="002423AA">
          <w:rPr>
            <w:rFonts w:ascii="Times New Roman" w:hAnsi="Times New Roman"/>
            <w:color w:val="0000FF"/>
            <w:sz w:val="28"/>
            <w:szCs w:val="28"/>
            <w:lang w:eastAsia="ru-RU"/>
          </w:rPr>
          <w:t>Перечня</w:t>
        </w:r>
      </w:hyperlink>
      <w:r w:rsidRPr="002423AA">
        <w:rPr>
          <w:rFonts w:ascii="Times New Roman" w:hAnsi="Times New Roman"/>
          <w:sz w:val="28"/>
          <w:szCs w:val="28"/>
          <w:lang w:eastAsia="ru-RU"/>
        </w:rPr>
        <w:t xml:space="preserve"> муниципальных услуг, предоставляемых администрацией Тужинского муниципального района» </w:t>
      </w:r>
      <w:r w:rsidRPr="002423AA">
        <w:rPr>
          <w:rFonts w:ascii="Times New Roman" w:hAnsi="Times New Roman"/>
          <w:sz w:val="28"/>
          <w:szCs w:val="28"/>
        </w:rPr>
        <w:t>администрация Тужинского муниципального района ПОСТАНОВЛЯЕТ:</w:t>
      </w:r>
    </w:p>
    <w:p w14:paraId="7BE5FFB1" w14:textId="77777777" w:rsidR="002423AA" w:rsidRPr="002423AA" w:rsidRDefault="002423AA" w:rsidP="002423AA">
      <w:pPr>
        <w:spacing w:after="0" w:line="420" w:lineRule="exact"/>
        <w:ind w:firstLine="709"/>
        <w:jc w:val="both"/>
        <w:rPr>
          <w:rFonts w:ascii="Times New Roman" w:hAnsi="Times New Roman"/>
          <w:sz w:val="28"/>
          <w:szCs w:val="28"/>
        </w:rPr>
      </w:pPr>
      <w:r w:rsidRPr="002423AA">
        <w:rPr>
          <w:rFonts w:ascii="Times New Roman" w:hAnsi="Times New Roman"/>
          <w:sz w:val="28"/>
          <w:szCs w:val="28"/>
        </w:rPr>
        <w:t>1. Признать утратившим силу постановления администрации Тужинского муниципального района:</w:t>
      </w:r>
    </w:p>
    <w:p w14:paraId="418F1F50" w14:textId="77777777" w:rsidR="002423AA" w:rsidRPr="002423AA" w:rsidRDefault="002423AA" w:rsidP="002423AA">
      <w:pPr>
        <w:spacing w:after="0" w:line="420" w:lineRule="exact"/>
        <w:ind w:firstLine="709"/>
        <w:jc w:val="both"/>
        <w:rPr>
          <w:rFonts w:ascii="Times New Roman" w:hAnsi="Times New Roman"/>
          <w:sz w:val="28"/>
          <w:szCs w:val="28"/>
        </w:rPr>
      </w:pPr>
      <w:r w:rsidRPr="002423AA">
        <w:rPr>
          <w:rFonts w:ascii="Times New Roman" w:hAnsi="Times New Roman"/>
          <w:sz w:val="28"/>
          <w:szCs w:val="28"/>
        </w:rPr>
        <w:t>от 29.04.2019</w:t>
      </w:r>
      <w:r w:rsidRPr="002423AA">
        <w:rPr>
          <w:rFonts w:ascii="Times New Roman" w:hAnsi="Times New Roman"/>
          <w:sz w:val="28"/>
        </w:rPr>
        <w:t xml:space="preserve"> № 150</w:t>
      </w:r>
      <w:r w:rsidRPr="002423AA">
        <w:rPr>
          <w:rFonts w:ascii="Times New Roman" w:hAnsi="Times New Roman"/>
          <w:sz w:val="28"/>
          <w:szCs w:val="28"/>
        </w:rPr>
        <w:t xml:space="preserve"> «Об утверждении административного регламента предоставления муниципальной услуги «Предоставление информации об объектах имущества, находящихся в муниципальной собственности муниципального образования и предназначенных для сдачи в аренду»;</w:t>
      </w:r>
    </w:p>
    <w:p w14:paraId="2AB11D33" w14:textId="77777777" w:rsidR="002423AA" w:rsidRPr="002423AA" w:rsidRDefault="002423AA" w:rsidP="002423AA">
      <w:pPr>
        <w:spacing w:after="0" w:line="420" w:lineRule="exact"/>
        <w:ind w:firstLine="709"/>
        <w:jc w:val="both"/>
        <w:rPr>
          <w:rFonts w:ascii="Times New Roman" w:hAnsi="Times New Roman"/>
          <w:sz w:val="28"/>
          <w:szCs w:val="28"/>
        </w:rPr>
      </w:pPr>
      <w:r w:rsidRPr="002423AA">
        <w:rPr>
          <w:rFonts w:ascii="Times New Roman" w:hAnsi="Times New Roman"/>
          <w:sz w:val="28"/>
          <w:szCs w:val="28"/>
        </w:rPr>
        <w:t>от 22.04.2021 № 131 «О внесении изменений в постановление администрации Тужинского муниципального района от 29.04.2019</w:t>
      </w:r>
      <w:r w:rsidRPr="002423AA">
        <w:rPr>
          <w:rFonts w:ascii="Times New Roman" w:hAnsi="Times New Roman"/>
          <w:sz w:val="28"/>
        </w:rPr>
        <w:t xml:space="preserve"> № 150</w:t>
      </w:r>
      <w:r w:rsidRPr="002423AA">
        <w:rPr>
          <w:rFonts w:ascii="Times New Roman" w:hAnsi="Times New Roman"/>
          <w:sz w:val="28"/>
          <w:szCs w:val="28"/>
        </w:rPr>
        <w:t>».</w:t>
      </w:r>
    </w:p>
    <w:p w14:paraId="67B9FEE6" w14:textId="77777777" w:rsidR="002423AA" w:rsidRPr="002423AA" w:rsidRDefault="002423AA" w:rsidP="002423AA">
      <w:pPr>
        <w:suppressAutoHyphens/>
        <w:autoSpaceDE w:val="0"/>
        <w:snapToGrid w:val="0"/>
        <w:spacing w:after="0" w:line="420" w:lineRule="exact"/>
        <w:ind w:firstLine="709"/>
        <w:jc w:val="both"/>
        <w:rPr>
          <w:rFonts w:ascii="Times New Roman" w:hAnsi="Times New Roman"/>
          <w:sz w:val="28"/>
          <w:szCs w:val="28"/>
        </w:rPr>
      </w:pPr>
      <w:r w:rsidRPr="002423AA">
        <w:rPr>
          <w:rFonts w:ascii="Times New Roman" w:hAnsi="Times New Roman"/>
          <w:sz w:val="28"/>
          <w:szCs w:val="28"/>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14:paraId="6574A16F" w14:textId="77777777" w:rsidR="002423AA" w:rsidRPr="002423AA" w:rsidRDefault="002423AA" w:rsidP="002423AA">
      <w:pPr>
        <w:autoSpaceDE w:val="0"/>
        <w:snapToGrid w:val="0"/>
        <w:spacing w:after="0" w:line="720" w:lineRule="exact"/>
        <w:ind w:firstLine="709"/>
        <w:jc w:val="both"/>
        <w:rPr>
          <w:rFonts w:ascii="Times New Roman" w:hAnsi="Times New Roman"/>
          <w:sz w:val="28"/>
          <w:szCs w:val="28"/>
        </w:rPr>
      </w:pPr>
    </w:p>
    <w:p w14:paraId="4661FE09" w14:textId="77777777" w:rsidR="002423AA" w:rsidRPr="002423AA" w:rsidRDefault="002423AA" w:rsidP="002423AA">
      <w:pPr>
        <w:spacing w:after="0" w:line="240" w:lineRule="auto"/>
        <w:rPr>
          <w:rFonts w:ascii="Times New Roman" w:hAnsi="Times New Roman"/>
          <w:sz w:val="28"/>
          <w:szCs w:val="28"/>
        </w:rPr>
      </w:pPr>
      <w:r w:rsidRPr="002423AA">
        <w:rPr>
          <w:rFonts w:ascii="Times New Roman" w:hAnsi="Times New Roman"/>
          <w:sz w:val="28"/>
          <w:szCs w:val="28"/>
        </w:rPr>
        <w:t>Глава Тужинского</w:t>
      </w:r>
    </w:p>
    <w:p w14:paraId="385B6986" w14:textId="08D2FF2B" w:rsidR="002423AA" w:rsidRPr="002423AA" w:rsidRDefault="002423AA" w:rsidP="002423AA">
      <w:pPr>
        <w:spacing w:after="0" w:line="240" w:lineRule="auto"/>
        <w:rPr>
          <w:rFonts w:ascii="Times New Roman" w:hAnsi="Times New Roman"/>
          <w:sz w:val="28"/>
          <w:szCs w:val="28"/>
        </w:rPr>
      </w:pPr>
      <w:r w:rsidRPr="002423AA">
        <w:rPr>
          <w:rFonts w:ascii="Times New Roman" w:hAnsi="Times New Roman"/>
          <w:sz w:val="28"/>
          <w:szCs w:val="28"/>
        </w:rPr>
        <w:t>муниципального района          Т.А. Лобанова</w:t>
      </w:r>
    </w:p>
    <w:p w14:paraId="25EC13BF" w14:textId="46113FF3" w:rsidR="002423AA" w:rsidRDefault="002423AA" w:rsidP="002423AA">
      <w:pPr>
        <w:spacing w:after="0" w:line="240" w:lineRule="auto"/>
        <w:rPr>
          <w:rFonts w:ascii="Times New Roman" w:hAnsi="Times New Roman"/>
          <w:sz w:val="28"/>
          <w:szCs w:val="28"/>
        </w:rPr>
      </w:pPr>
    </w:p>
    <w:p w14:paraId="1ECF2D1D" w14:textId="0D02713A" w:rsidR="00B16E19" w:rsidRDefault="00B16E19" w:rsidP="002423AA">
      <w:pPr>
        <w:spacing w:after="0" w:line="240" w:lineRule="auto"/>
        <w:rPr>
          <w:rFonts w:ascii="Times New Roman" w:hAnsi="Times New Roman"/>
          <w:sz w:val="28"/>
          <w:szCs w:val="28"/>
        </w:rPr>
      </w:pPr>
    </w:p>
    <w:p w14:paraId="31BE80AF" w14:textId="745B7F68" w:rsidR="00B16E19" w:rsidRDefault="00B16E19" w:rsidP="002423AA">
      <w:pPr>
        <w:spacing w:after="0" w:line="240" w:lineRule="auto"/>
        <w:rPr>
          <w:rFonts w:ascii="Times New Roman" w:hAnsi="Times New Roman"/>
          <w:sz w:val="28"/>
          <w:szCs w:val="28"/>
        </w:rPr>
      </w:pPr>
    </w:p>
    <w:p w14:paraId="75339DB5" w14:textId="77777777" w:rsidR="00B16E19" w:rsidRPr="002423AA" w:rsidRDefault="00B16E19" w:rsidP="002423AA">
      <w:pPr>
        <w:spacing w:after="0" w:line="240" w:lineRule="auto"/>
        <w:rPr>
          <w:rFonts w:ascii="Times New Roman" w:hAnsi="Times New Roman"/>
          <w:sz w:val="28"/>
          <w:szCs w:val="28"/>
        </w:rPr>
      </w:pPr>
    </w:p>
    <w:tbl>
      <w:tblPr>
        <w:tblW w:w="10333" w:type="dxa"/>
        <w:tblLayout w:type="fixed"/>
        <w:tblLook w:val="04A0" w:firstRow="1" w:lastRow="0" w:firstColumn="1" w:lastColumn="0" w:noHBand="0" w:noVBand="1"/>
      </w:tblPr>
      <w:tblGrid>
        <w:gridCol w:w="9861"/>
        <w:gridCol w:w="236"/>
        <w:gridCol w:w="236"/>
      </w:tblGrid>
      <w:tr w:rsidR="002423AA" w:rsidRPr="002423AA" w14:paraId="640A5341" w14:textId="77777777" w:rsidTr="00322236">
        <w:tc>
          <w:tcPr>
            <w:tcW w:w="9861" w:type="dxa"/>
          </w:tcPr>
          <w:p w14:paraId="6650872B" w14:textId="77777777" w:rsidR="002423AA" w:rsidRPr="002423AA" w:rsidRDefault="002423AA" w:rsidP="002423AA">
            <w:pPr>
              <w:spacing w:after="0" w:line="240" w:lineRule="auto"/>
              <w:rPr>
                <w:rFonts w:ascii="Times New Roman" w:hAnsi="Times New Roman"/>
                <w:sz w:val="28"/>
                <w:szCs w:val="28"/>
              </w:rPr>
            </w:pPr>
          </w:p>
        </w:tc>
        <w:tc>
          <w:tcPr>
            <w:tcW w:w="236" w:type="dxa"/>
          </w:tcPr>
          <w:p w14:paraId="3A5E70B0" w14:textId="77777777" w:rsidR="002423AA" w:rsidRPr="002423AA" w:rsidRDefault="002423AA" w:rsidP="002423AA">
            <w:pPr>
              <w:spacing w:after="0" w:line="240" w:lineRule="auto"/>
              <w:rPr>
                <w:rFonts w:ascii="Times New Roman" w:hAnsi="Times New Roman"/>
                <w:sz w:val="28"/>
                <w:szCs w:val="28"/>
              </w:rPr>
            </w:pPr>
          </w:p>
        </w:tc>
        <w:tc>
          <w:tcPr>
            <w:tcW w:w="236" w:type="dxa"/>
          </w:tcPr>
          <w:p w14:paraId="5415D146" w14:textId="77777777" w:rsidR="002423AA" w:rsidRPr="002423AA" w:rsidRDefault="002423AA" w:rsidP="002423AA">
            <w:pPr>
              <w:spacing w:after="0" w:line="240" w:lineRule="auto"/>
              <w:rPr>
                <w:rFonts w:ascii="Times New Roman" w:hAnsi="Times New Roman"/>
                <w:sz w:val="28"/>
                <w:szCs w:val="28"/>
              </w:rPr>
            </w:pPr>
          </w:p>
        </w:tc>
      </w:tr>
    </w:tbl>
    <w:p w14:paraId="7B28C2DF" w14:textId="77777777" w:rsidR="002423AA" w:rsidRPr="002423AA" w:rsidRDefault="002423AA" w:rsidP="002423AA">
      <w:pPr>
        <w:spacing w:after="0" w:line="720" w:lineRule="exact"/>
        <w:jc w:val="both"/>
        <w:rPr>
          <w:rFonts w:ascii="Times New Roman" w:hAnsi="Times New Roman"/>
          <w:sz w:val="28"/>
          <w:szCs w:val="28"/>
        </w:rPr>
      </w:pPr>
    </w:p>
    <w:tbl>
      <w:tblPr>
        <w:tblW w:w="9540" w:type="dxa"/>
        <w:tblLayout w:type="fixed"/>
        <w:tblCellMar>
          <w:left w:w="0" w:type="dxa"/>
          <w:right w:w="0" w:type="dxa"/>
        </w:tblCellMar>
        <w:tblLook w:val="0000" w:firstRow="0" w:lastRow="0" w:firstColumn="0" w:lastColumn="0" w:noHBand="0" w:noVBand="0"/>
      </w:tblPr>
      <w:tblGrid>
        <w:gridCol w:w="1843"/>
        <w:gridCol w:w="2873"/>
        <w:gridCol w:w="2983"/>
        <w:gridCol w:w="1841"/>
      </w:tblGrid>
      <w:tr w:rsidR="00B16E19" w:rsidRPr="00B16E19" w14:paraId="256C50CB" w14:textId="77777777" w:rsidTr="00322236">
        <w:trPr>
          <w:trHeight w:hRule="exact" w:val="1882"/>
        </w:trPr>
        <w:tc>
          <w:tcPr>
            <w:tcW w:w="9540" w:type="dxa"/>
            <w:gridSpan w:val="4"/>
          </w:tcPr>
          <w:p w14:paraId="130F1C7A" w14:textId="45734EB2" w:rsidR="00B16E19" w:rsidRPr="00B16E19" w:rsidRDefault="00B16E19" w:rsidP="00B16E19">
            <w:pPr>
              <w:widowControl w:val="0"/>
              <w:autoSpaceDE w:val="0"/>
              <w:autoSpaceDN w:val="0"/>
              <w:adjustRightInd w:val="0"/>
              <w:spacing w:before="360" w:after="0" w:line="240" w:lineRule="auto"/>
              <w:jc w:val="center"/>
              <w:rPr>
                <w:rFonts w:ascii="Times New Roman" w:eastAsia="Times New Roman" w:hAnsi="Times New Roman"/>
                <w:b/>
                <w:bCs/>
                <w:sz w:val="28"/>
                <w:szCs w:val="28"/>
                <w:lang w:eastAsia="ru-RU"/>
              </w:rPr>
            </w:pPr>
            <w:r w:rsidRPr="00B16E19">
              <w:rPr>
                <w:rFonts w:ascii="Arial" w:eastAsia="Times New Roman" w:hAnsi="Arial" w:cs="Arial"/>
                <w:b/>
                <w:bCs/>
                <w:noProof/>
                <w:sz w:val="20"/>
                <w:szCs w:val="20"/>
                <w:lang w:eastAsia="ru-RU"/>
              </w:rPr>
              <w:drawing>
                <wp:anchor distT="0" distB="0" distL="114300" distR="114300" simplePos="0" relativeHeight="251667456" behindDoc="0" locked="0" layoutInCell="1" allowOverlap="1" wp14:anchorId="5FD1EA1C" wp14:editId="0C80D4E0">
                  <wp:simplePos x="0" y="0"/>
                  <wp:positionH relativeFrom="column">
                    <wp:posOffset>2857500</wp:posOffset>
                  </wp:positionH>
                  <wp:positionV relativeFrom="paragraph">
                    <wp:posOffset>-571500</wp:posOffset>
                  </wp:positionV>
                  <wp:extent cx="457200" cy="571500"/>
                  <wp:effectExtent l="0" t="0" r="0" b="0"/>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6E19">
              <w:rPr>
                <w:rFonts w:ascii="Times New Roman" w:eastAsia="Times New Roman" w:hAnsi="Times New Roman"/>
                <w:b/>
                <w:bCs/>
                <w:sz w:val="28"/>
                <w:szCs w:val="28"/>
                <w:lang w:eastAsia="ru-RU"/>
              </w:rPr>
              <w:t>АДМИНИСТРАЦИЯ ТУЖИНСКОГО МУНИЦИПАЛЬНОГО РАЙОНА</w:t>
            </w:r>
          </w:p>
          <w:p w14:paraId="45C421CD" w14:textId="77777777" w:rsidR="00B16E19" w:rsidRPr="00B16E19" w:rsidRDefault="00B16E19" w:rsidP="00B16E19">
            <w:pPr>
              <w:widowControl w:val="0"/>
              <w:autoSpaceDE w:val="0"/>
              <w:autoSpaceDN w:val="0"/>
              <w:adjustRightInd w:val="0"/>
              <w:spacing w:after="360" w:line="240" w:lineRule="auto"/>
              <w:jc w:val="center"/>
              <w:rPr>
                <w:rFonts w:ascii="Times New Roman" w:eastAsia="Times New Roman" w:hAnsi="Times New Roman"/>
                <w:b/>
                <w:bCs/>
                <w:sz w:val="28"/>
                <w:szCs w:val="28"/>
                <w:lang w:eastAsia="ru-RU"/>
              </w:rPr>
            </w:pPr>
            <w:r w:rsidRPr="00B16E19">
              <w:rPr>
                <w:rFonts w:ascii="Times New Roman" w:eastAsia="Times New Roman" w:hAnsi="Times New Roman"/>
                <w:b/>
                <w:bCs/>
                <w:sz w:val="28"/>
                <w:szCs w:val="28"/>
                <w:lang w:eastAsia="ru-RU"/>
              </w:rPr>
              <w:t>КИРОВСКОЙ ОБЛАСТИ</w:t>
            </w:r>
          </w:p>
          <w:p w14:paraId="10519921" w14:textId="77777777" w:rsidR="00B16E19" w:rsidRPr="00B16E19" w:rsidRDefault="00B16E19" w:rsidP="00B16E19">
            <w:pPr>
              <w:widowControl w:val="0"/>
              <w:autoSpaceDE w:val="0"/>
              <w:autoSpaceDN w:val="0"/>
              <w:adjustRightInd w:val="0"/>
              <w:spacing w:after="360" w:line="240" w:lineRule="auto"/>
              <w:jc w:val="center"/>
              <w:rPr>
                <w:rFonts w:ascii="Times New Roman" w:eastAsia="Times New Roman" w:hAnsi="Times New Roman"/>
                <w:b/>
                <w:bCs/>
                <w:sz w:val="32"/>
                <w:szCs w:val="32"/>
                <w:lang w:eastAsia="ru-RU"/>
              </w:rPr>
            </w:pPr>
            <w:r w:rsidRPr="00B16E19">
              <w:rPr>
                <w:rFonts w:ascii="Times New Roman" w:eastAsia="Times New Roman" w:hAnsi="Times New Roman"/>
                <w:b/>
                <w:bCs/>
                <w:sz w:val="32"/>
                <w:szCs w:val="32"/>
                <w:lang w:eastAsia="ru-RU"/>
              </w:rPr>
              <w:t>ПОСТАНОВЛЕНИЕ</w:t>
            </w:r>
          </w:p>
        </w:tc>
      </w:tr>
      <w:tr w:rsidR="00B16E19" w:rsidRPr="00B16E19" w14:paraId="386F1B09" w14:textId="77777777" w:rsidTr="00322236">
        <w:tblPrEx>
          <w:tblCellMar>
            <w:left w:w="70" w:type="dxa"/>
            <w:right w:w="70" w:type="dxa"/>
          </w:tblCellMar>
        </w:tblPrEx>
        <w:tc>
          <w:tcPr>
            <w:tcW w:w="1843" w:type="dxa"/>
            <w:tcBorders>
              <w:bottom w:val="single" w:sz="4" w:space="0" w:color="auto"/>
            </w:tcBorders>
          </w:tcPr>
          <w:p w14:paraId="4764525D" w14:textId="77777777" w:rsidR="00B16E19" w:rsidRPr="00B16E19" w:rsidRDefault="00B16E19" w:rsidP="00B16E19">
            <w:pPr>
              <w:tabs>
                <w:tab w:val="left" w:pos="2765"/>
              </w:tabs>
              <w:spacing w:after="0" w:line="240" w:lineRule="auto"/>
              <w:jc w:val="center"/>
              <w:rPr>
                <w:rFonts w:ascii="Times New Roman" w:eastAsia="Times New Roman" w:hAnsi="Times New Roman"/>
                <w:sz w:val="28"/>
                <w:szCs w:val="28"/>
                <w:lang w:eastAsia="ru-RU"/>
              </w:rPr>
            </w:pPr>
            <w:r w:rsidRPr="00B16E19">
              <w:rPr>
                <w:rFonts w:ascii="Times New Roman" w:eastAsia="Times New Roman" w:hAnsi="Times New Roman"/>
                <w:sz w:val="28"/>
                <w:szCs w:val="28"/>
                <w:lang w:eastAsia="ru-RU"/>
              </w:rPr>
              <w:t>11.02.2025</w:t>
            </w:r>
          </w:p>
        </w:tc>
        <w:tc>
          <w:tcPr>
            <w:tcW w:w="2873" w:type="dxa"/>
          </w:tcPr>
          <w:p w14:paraId="6EB892B9" w14:textId="77777777" w:rsidR="00B16E19" w:rsidRPr="00B16E19" w:rsidRDefault="00B16E19" w:rsidP="00B16E19">
            <w:pPr>
              <w:spacing w:after="0" w:line="240" w:lineRule="auto"/>
              <w:jc w:val="center"/>
              <w:rPr>
                <w:rFonts w:ascii="Times New Roman" w:eastAsia="Times New Roman" w:hAnsi="Times New Roman"/>
                <w:position w:val="-6"/>
                <w:sz w:val="28"/>
                <w:szCs w:val="28"/>
                <w:lang w:eastAsia="ru-RU"/>
              </w:rPr>
            </w:pPr>
          </w:p>
        </w:tc>
        <w:tc>
          <w:tcPr>
            <w:tcW w:w="2983" w:type="dxa"/>
          </w:tcPr>
          <w:p w14:paraId="39E1B459" w14:textId="77777777" w:rsidR="00B16E19" w:rsidRPr="00B16E19" w:rsidRDefault="00B16E19" w:rsidP="00B16E19">
            <w:pPr>
              <w:spacing w:after="0" w:line="240" w:lineRule="auto"/>
              <w:jc w:val="right"/>
              <w:rPr>
                <w:rFonts w:ascii="Times New Roman" w:eastAsia="Times New Roman" w:hAnsi="Times New Roman"/>
                <w:sz w:val="28"/>
                <w:szCs w:val="28"/>
                <w:lang w:eastAsia="ru-RU"/>
              </w:rPr>
            </w:pPr>
            <w:r w:rsidRPr="00B16E19">
              <w:rPr>
                <w:rFonts w:ascii="Times New Roman" w:eastAsia="Times New Roman" w:hAnsi="Times New Roman"/>
                <w:position w:val="-6"/>
                <w:sz w:val="28"/>
                <w:szCs w:val="28"/>
                <w:lang w:eastAsia="ru-RU"/>
              </w:rPr>
              <w:t>№</w:t>
            </w:r>
          </w:p>
        </w:tc>
        <w:tc>
          <w:tcPr>
            <w:tcW w:w="1841" w:type="dxa"/>
            <w:tcBorders>
              <w:bottom w:val="single" w:sz="6" w:space="0" w:color="auto"/>
            </w:tcBorders>
          </w:tcPr>
          <w:p w14:paraId="22D09EF6" w14:textId="77777777" w:rsidR="00B16E19" w:rsidRPr="00B16E19" w:rsidRDefault="00B16E19" w:rsidP="00B16E19">
            <w:pPr>
              <w:spacing w:after="0" w:line="240" w:lineRule="auto"/>
              <w:jc w:val="center"/>
              <w:rPr>
                <w:rFonts w:ascii="Times New Roman" w:eastAsia="Times New Roman" w:hAnsi="Times New Roman"/>
                <w:sz w:val="28"/>
                <w:szCs w:val="28"/>
                <w:lang w:eastAsia="ru-RU"/>
              </w:rPr>
            </w:pPr>
            <w:r w:rsidRPr="00B16E19">
              <w:rPr>
                <w:rFonts w:ascii="Times New Roman" w:eastAsia="Times New Roman" w:hAnsi="Times New Roman"/>
                <w:sz w:val="28"/>
                <w:szCs w:val="28"/>
                <w:lang w:eastAsia="ru-RU"/>
              </w:rPr>
              <w:t>73</w:t>
            </w:r>
          </w:p>
        </w:tc>
      </w:tr>
      <w:tr w:rsidR="00B16E19" w:rsidRPr="00B16E19" w14:paraId="03339DA9" w14:textId="77777777" w:rsidTr="00322236">
        <w:tblPrEx>
          <w:tblCellMar>
            <w:left w:w="70" w:type="dxa"/>
            <w:right w:w="70" w:type="dxa"/>
          </w:tblCellMar>
        </w:tblPrEx>
        <w:trPr>
          <w:trHeight w:val="217"/>
        </w:trPr>
        <w:tc>
          <w:tcPr>
            <w:tcW w:w="9540" w:type="dxa"/>
            <w:gridSpan w:val="4"/>
          </w:tcPr>
          <w:p w14:paraId="196CEFAE" w14:textId="77777777" w:rsidR="00B16E19" w:rsidRPr="00B16E19" w:rsidRDefault="00B16E19" w:rsidP="00B16E19">
            <w:pPr>
              <w:tabs>
                <w:tab w:val="left" w:pos="2765"/>
              </w:tabs>
              <w:spacing w:after="480" w:line="240" w:lineRule="auto"/>
              <w:jc w:val="center"/>
              <w:rPr>
                <w:rFonts w:ascii="Times New Roman" w:eastAsia="Times New Roman" w:hAnsi="Times New Roman"/>
                <w:sz w:val="28"/>
                <w:szCs w:val="28"/>
                <w:lang w:eastAsia="ru-RU"/>
              </w:rPr>
            </w:pPr>
            <w:r w:rsidRPr="00B16E19">
              <w:rPr>
                <w:rFonts w:ascii="Times New Roman" w:eastAsia="Times New Roman" w:hAnsi="Times New Roman"/>
                <w:sz w:val="28"/>
                <w:szCs w:val="28"/>
                <w:lang w:eastAsia="ru-RU"/>
              </w:rPr>
              <w:t>пгт Тужа</w:t>
            </w:r>
          </w:p>
        </w:tc>
      </w:tr>
    </w:tbl>
    <w:p w14:paraId="6E341FC1" w14:textId="77777777" w:rsidR="00B16E19" w:rsidRPr="00B16E19" w:rsidRDefault="00B16E19" w:rsidP="00B16E19">
      <w:pPr>
        <w:shd w:val="clear" w:color="auto" w:fill="FFFFFF"/>
        <w:spacing w:after="480" w:line="240" w:lineRule="auto"/>
        <w:ind w:left="193"/>
        <w:jc w:val="center"/>
        <w:rPr>
          <w:rFonts w:ascii="Times New Roman" w:eastAsia="Times New Roman" w:hAnsi="Times New Roman"/>
          <w:b/>
          <w:sz w:val="28"/>
          <w:szCs w:val="28"/>
          <w:lang w:eastAsia="ru-RU"/>
        </w:rPr>
      </w:pPr>
      <w:r w:rsidRPr="00B16E19">
        <w:rPr>
          <w:rFonts w:ascii="Times New Roman" w:eastAsia="Times New Roman" w:hAnsi="Times New Roman"/>
          <w:b/>
          <w:sz w:val="28"/>
          <w:szCs w:val="28"/>
          <w:lang w:eastAsia="ru-RU"/>
        </w:rPr>
        <w:t xml:space="preserve">О внесении изменений в постановление администрации Тужинского муниципального района от 18.01.2019 № 22 «Об утверждении </w:t>
      </w:r>
      <w:r w:rsidRPr="00B16E19">
        <w:rPr>
          <w:rFonts w:ascii="Times New Roman" w:eastAsia="Times New Roman" w:hAnsi="Times New Roman"/>
          <w:b/>
          <w:sz w:val="28"/>
          <w:szCs w:val="28"/>
          <w:lang w:eastAsia="ru-RU"/>
        </w:rPr>
        <w:lastRenderedPageBreak/>
        <w:t>Примерного положения об оплате труда подведомственных муниципальных организаций»</w:t>
      </w:r>
    </w:p>
    <w:p w14:paraId="60B31444" w14:textId="77777777" w:rsidR="00B16E19" w:rsidRPr="00B16E19" w:rsidRDefault="00B16E19" w:rsidP="00B16E19">
      <w:pPr>
        <w:spacing w:after="0" w:line="360" w:lineRule="auto"/>
        <w:ind w:firstLine="709"/>
        <w:jc w:val="both"/>
        <w:rPr>
          <w:rFonts w:ascii="Times New Roman" w:eastAsia="Times New Roman" w:hAnsi="Times New Roman"/>
          <w:sz w:val="28"/>
          <w:szCs w:val="28"/>
          <w:lang w:eastAsia="ru-RU"/>
        </w:rPr>
      </w:pPr>
      <w:r w:rsidRPr="00B16E19">
        <w:rPr>
          <w:rFonts w:ascii="Times New Roman" w:eastAsia="Times New Roman" w:hAnsi="Times New Roman"/>
          <w:sz w:val="28"/>
          <w:szCs w:val="28"/>
          <w:lang w:eastAsia="ru-RU"/>
        </w:rPr>
        <w:t>В связи с приведением в соответствие с действующим законодательством Российской Федерации, на основании  постановления администрации Тужинского муниципального района от 05.02.2025 № 64 «О порядке индексации с 01.03.2025 заработной платы работников муниципальных учреждений » администрация Тужинского муниципального района ПОСТАНОВЛЯЕТ:</w:t>
      </w:r>
    </w:p>
    <w:p w14:paraId="511D6DDD" w14:textId="77777777" w:rsidR="00B16E19" w:rsidRPr="00B16E19" w:rsidRDefault="00B16E19" w:rsidP="00B16E19">
      <w:pPr>
        <w:shd w:val="clear" w:color="auto" w:fill="FFFFFF"/>
        <w:spacing w:after="0" w:line="360" w:lineRule="auto"/>
        <w:ind w:firstLine="709"/>
        <w:jc w:val="both"/>
        <w:rPr>
          <w:rFonts w:ascii="Times New Roman" w:eastAsia="Times New Roman" w:hAnsi="Times New Roman"/>
          <w:sz w:val="28"/>
          <w:szCs w:val="28"/>
          <w:lang w:eastAsia="ru-RU"/>
        </w:rPr>
      </w:pPr>
      <w:r w:rsidRPr="00B16E19">
        <w:rPr>
          <w:rFonts w:ascii="Times New Roman" w:eastAsia="Times New Roman" w:hAnsi="Times New Roman"/>
          <w:sz w:val="28"/>
          <w:szCs w:val="28"/>
          <w:lang w:eastAsia="ru-RU"/>
        </w:rPr>
        <w:t>1. Внести изменения в постановление администрации Тужинского муниципального района от 18.01.2019 № 22 «Об утверждении Примерного положения об оплате труда подведомственных муниципальных организаций» (далее примерное положение), утвердив изменения согласно приложению.</w:t>
      </w:r>
    </w:p>
    <w:p w14:paraId="710C861B" w14:textId="77777777" w:rsidR="00B16E19" w:rsidRPr="00B16E19" w:rsidRDefault="00B16E19" w:rsidP="00B16E19">
      <w:pPr>
        <w:framePr w:h="300" w:hRule="exact" w:hSpace="38" w:wrap="auto" w:vAnchor="text" w:hAnchor="page" w:x="11063" w:y="487"/>
        <w:shd w:val="clear" w:color="auto" w:fill="FFFFFF"/>
        <w:spacing w:after="0" w:line="360" w:lineRule="auto"/>
        <w:ind w:firstLine="709"/>
        <w:jc w:val="both"/>
        <w:rPr>
          <w:rFonts w:ascii="Times New Roman" w:eastAsia="Times New Roman" w:hAnsi="Times New Roman"/>
          <w:sz w:val="28"/>
          <w:szCs w:val="28"/>
          <w:lang w:eastAsia="ru-RU"/>
        </w:rPr>
      </w:pPr>
    </w:p>
    <w:p w14:paraId="0881BD50" w14:textId="77777777" w:rsidR="00B16E19" w:rsidRPr="00B16E19" w:rsidRDefault="00B16E19" w:rsidP="00B16E19">
      <w:pPr>
        <w:spacing w:after="0" w:line="360" w:lineRule="auto"/>
        <w:ind w:firstLine="709"/>
        <w:jc w:val="both"/>
        <w:rPr>
          <w:rFonts w:ascii="Times New Roman" w:eastAsia="Times New Roman" w:hAnsi="Times New Roman"/>
          <w:sz w:val="28"/>
          <w:szCs w:val="28"/>
          <w:lang w:eastAsia="ru-RU"/>
        </w:rPr>
      </w:pPr>
      <w:r w:rsidRPr="00B16E19">
        <w:rPr>
          <w:rFonts w:ascii="Times New Roman" w:eastAsia="Times New Roman" w:hAnsi="Times New Roman"/>
          <w:sz w:val="28"/>
          <w:szCs w:val="28"/>
          <w:lang w:eastAsia="ru-RU"/>
        </w:rPr>
        <w:t xml:space="preserve">2. Исполняющему обязанности заместителя главы администрации Тужинского муниципального района по социальным вопросам - начальника управления образования Шушкановой В.С. довести настоящее постановление до сведения подведомственных муниципальных организаций. </w:t>
      </w:r>
    </w:p>
    <w:p w14:paraId="74485125" w14:textId="77777777" w:rsidR="00B16E19" w:rsidRPr="00B16E19" w:rsidRDefault="00B16E19" w:rsidP="00B16E19">
      <w:pPr>
        <w:spacing w:after="0" w:line="360" w:lineRule="auto"/>
        <w:ind w:firstLine="709"/>
        <w:jc w:val="both"/>
        <w:rPr>
          <w:rFonts w:ascii="Times New Roman" w:eastAsia="Times New Roman" w:hAnsi="Times New Roman"/>
          <w:sz w:val="28"/>
          <w:szCs w:val="28"/>
          <w:lang w:eastAsia="ru-RU"/>
        </w:rPr>
      </w:pPr>
      <w:r w:rsidRPr="00B16E19">
        <w:rPr>
          <w:rFonts w:ascii="Times New Roman" w:eastAsia="Times New Roman" w:hAnsi="Times New Roman"/>
          <w:sz w:val="28"/>
          <w:szCs w:val="28"/>
          <w:lang w:eastAsia="ru-RU"/>
        </w:rPr>
        <w:t>3. Настоящее постановление вступает в силу с момента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 и распространяет свое действие на правоотношения, возникшие с 01 марта 2025 года.</w:t>
      </w:r>
    </w:p>
    <w:p w14:paraId="155DE34B" w14:textId="77777777" w:rsidR="00B16E19" w:rsidRPr="00B16E19" w:rsidRDefault="00B16E19" w:rsidP="00B16E19">
      <w:pPr>
        <w:spacing w:after="720" w:line="360" w:lineRule="auto"/>
        <w:ind w:firstLine="709"/>
        <w:jc w:val="both"/>
        <w:rPr>
          <w:rFonts w:ascii="Times New Roman" w:eastAsia="Times New Roman" w:hAnsi="Times New Roman"/>
          <w:sz w:val="28"/>
          <w:szCs w:val="28"/>
          <w:lang w:eastAsia="ru-RU"/>
        </w:rPr>
      </w:pPr>
      <w:r w:rsidRPr="00B16E19">
        <w:rPr>
          <w:rFonts w:ascii="Times New Roman" w:eastAsia="Times New Roman" w:hAnsi="Times New Roman"/>
          <w:sz w:val="28"/>
          <w:szCs w:val="28"/>
          <w:lang w:eastAsia="ru-RU"/>
        </w:rPr>
        <w:t xml:space="preserve">4.  Контроль за выполнением постановления возложить на исполняющего обязанности главы администрации Тужинского муниципального района по социальным вопросам - начальника управления образования Шушканову В.С. </w:t>
      </w:r>
    </w:p>
    <w:p w14:paraId="4DE5689F" w14:textId="77777777" w:rsidR="00B16E19" w:rsidRPr="00B16E19" w:rsidRDefault="00B16E19" w:rsidP="00B16E19">
      <w:pPr>
        <w:spacing w:after="0" w:line="240" w:lineRule="auto"/>
        <w:jc w:val="both"/>
        <w:rPr>
          <w:rFonts w:ascii="Times New Roman" w:eastAsia="Times New Roman" w:hAnsi="Times New Roman"/>
          <w:sz w:val="28"/>
          <w:szCs w:val="28"/>
          <w:lang w:eastAsia="ru-RU"/>
        </w:rPr>
      </w:pPr>
      <w:r w:rsidRPr="00B16E19">
        <w:rPr>
          <w:rFonts w:ascii="Times New Roman" w:eastAsia="Times New Roman" w:hAnsi="Times New Roman"/>
          <w:sz w:val="28"/>
          <w:szCs w:val="28"/>
          <w:lang w:eastAsia="ru-RU"/>
        </w:rPr>
        <w:t xml:space="preserve">Глава Тужинского </w:t>
      </w:r>
    </w:p>
    <w:p w14:paraId="74EB7453" w14:textId="77777777" w:rsidR="00B16E19" w:rsidRPr="00B16E19" w:rsidRDefault="00B16E19" w:rsidP="00B16E19">
      <w:pPr>
        <w:spacing w:after="360" w:line="240" w:lineRule="auto"/>
        <w:jc w:val="both"/>
        <w:rPr>
          <w:rFonts w:ascii="Times New Roman" w:eastAsia="Times New Roman" w:hAnsi="Times New Roman"/>
          <w:sz w:val="28"/>
          <w:szCs w:val="28"/>
          <w:lang w:eastAsia="ru-RU"/>
        </w:rPr>
      </w:pPr>
      <w:r w:rsidRPr="00B16E19">
        <w:rPr>
          <w:rFonts w:ascii="Times New Roman" w:eastAsia="Times New Roman" w:hAnsi="Times New Roman"/>
          <w:sz w:val="28"/>
          <w:szCs w:val="28"/>
          <w:lang w:eastAsia="ru-RU"/>
        </w:rPr>
        <w:t>муниципального района    Т.А.Лобанова</w:t>
      </w:r>
    </w:p>
    <w:p w14:paraId="07DA88D2" w14:textId="77777777" w:rsidR="00B16E19" w:rsidRPr="00B16E19" w:rsidRDefault="00B16E19" w:rsidP="00B16E19">
      <w:pPr>
        <w:tabs>
          <w:tab w:val="left" w:pos="7088"/>
        </w:tabs>
        <w:spacing w:after="0" w:line="240" w:lineRule="auto"/>
        <w:jc w:val="both"/>
        <w:rPr>
          <w:rFonts w:ascii="Times New Roman" w:eastAsia="Times New Roman" w:hAnsi="Times New Roman"/>
          <w:color w:val="000000"/>
          <w:sz w:val="28"/>
          <w:szCs w:val="28"/>
          <w:lang w:eastAsia="ru-RU"/>
        </w:rPr>
      </w:pPr>
    </w:p>
    <w:p w14:paraId="65BF8CB8" w14:textId="77777777" w:rsidR="00B16E19" w:rsidRPr="00B16E19" w:rsidRDefault="00B16E19" w:rsidP="00B16E19">
      <w:pPr>
        <w:tabs>
          <w:tab w:val="left" w:pos="7088"/>
        </w:tabs>
        <w:spacing w:after="0" w:line="240" w:lineRule="auto"/>
        <w:jc w:val="both"/>
        <w:rPr>
          <w:rFonts w:ascii="Times New Roman" w:eastAsia="Times New Roman" w:hAnsi="Times New Roman"/>
          <w:color w:val="000000"/>
          <w:sz w:val="28"/>
          <w:szCs w:val="28"/>
          <w:lang w:eastAsia="ru-RU"/>
        </w:rPr>
      </w:pPr>
    </w:p>
    <w:p w14:paraId="00866409" w14:textId="77777777" w:rsidR="00B16E19" w:rsidRPr="00B16E19" w:rsidRDefault="00B16E19" w:rsidP="00B16E19">
      <w:pPr>
        <w:spacing w:after="0" w:line="240" w:lineRule="auto"/>
        <w:rPr>
          <w:rFonts w:ascii="Times New Roman" w:eastAsia="Times New Roman" w:hAnsi="Times New Roman"/>
          <w:sz w:val="24"/>
          <w:szCs w:val="24"/>
          <w:lang w:eastAsia="ru-RU"/>
        </w:rPr>
      </w:pPr>
    </w:p>
    <w:p w14:paraId="3EB8640B" w14:textId="50D67849" w:rsidR="00B16E19" w:rsidRPr="00B16E19" w:rsidRDefault="00B16E19" w:rsidP="00B16E19">
      <w:pPr>
        <w:spacing w:after="0" w:line="240" w:lineRule="auto"/>
        <w:rPr>
          <w:rFonts w:ascii="Times New Roman" w:eastAsia="Times New Roman" w:hAnsi="Times New Roman"/>
          <w:sz w:val="24"/>
          <w:szCs w:val="24"/>
          <w:lang w:eastAsia="ru-RU"/>
        </w:rPr>
      </w:pPr>
    </w:p>
    <w:p w14:paraId="42E2CB5F" w14:textId="77777777" w:rsidR="00B16E19" w:rsidRPr="00B16E19" w:rsidRDefault="00B16E19" w:rsidP="00B16E19">
      <w:pPr>
        <w:spacing w:after="0" w:line="240" w:lineRule="auto"/>
        <w:ind w:left="5220" w:firstLine="444"/>
        <w:rPr>
          <w:rFonts w:ascii="Times New Roman" w:eastAsia="Times New Roman" w:hAnsi="Times New Roman"/>
          <w:sz w:val="28"/>
          <w:szCs w:val="28"/>
          <w:lang w:eastAsia="ru-RU"/>
        </w:rPr>
      </w:pPr>
      <w:r w:rsidRPr="00B16E19">
        <w:rPr>
          <w:rFonts w:ascii="Times New Roman" w:eastAsia="Times New Roman" w:hAnsi="Times New Roman"/>
          <w:sz w:val="28"/>
          <w:szCs w:val="28"/>
          <w:lang w:eastAsia="ru-RU"/>
        </w:rPr>
        <w:t>Приложение</w:t>
      </w:r>
    </w:p>
    <w:p w14:paraId="11A0C47F" w14:textId="77777777" w:rsidR="00B16E19" w:rsidRPr="00B16E19" w:rsidRDefault="00B16E19" w:rsidP="00B16E19">
      <w:pPr>
        <w:spacing w:after="0" w:line="240" w:lineRule="auto"/>
        <w:ind w:left="5220"/>
        <w:outlineLvl w:val="0"/>
        <w:rPr>
          <w:rFonts w:ascii="Times New Roman" w:eastAsia="Times New Roman" w:hAnsi="Times New Roman"/>
          <w:sz w:val="28"/>
          <w:szCs w:val="28"/>
          <w:lang w:eastAsia="ru-RU"/>
        </w:rPr>
      </w:pPr>
    </w:p>
    <w:p w14:paraId="5F9EEC77" w14:textId="77777777" w:rsidR="00B16E19" w:rsidRPr="00B16E19" w:rsidRDefault="00B16E19" w:rsidP="00B16E19">
      <w:pPr>
        <w:spacing w:after="0" w:line="240" w:lineRule="auto"/>
        <w:ind w:left="5220" w:firstLine="444"/>
        <w:rPr>
          <w:rFonts w:ascii="Times New Roman" w:eastAsia="Times New Roman" w:hAnsi="Times New Roman"/>
          <w:sz w:val="28"/>
          <w:szCs w:val="28"/>
          <w:lang w:eastAsia="ru-RU"/>
        </w:rPr>
      </w:pPr>
      <w:r w:rsidRPr="00B16E19">
        <w:rPr>
          <w:rFonts w:ascii="Times New Roman" w:eastAsia="Times New Roman" w:hAnsi="Times New Roman"/>
          <w:sz w:val="28"/>
          <w:szCs w:val="28"/>
          <w:lang w:eastAsia="ru-RU"/>
        </w:rPr>
        <w:t>УТВЕРЖДЕНЫ</w:t>
      </w:r>
    </w:p>
    <w:p w14:paraId="6EE27123" w14:textId="77777777" w:rsidR="00B16E19" w:rsidRPr="00B16E19" w:rsidRDefault="00B16E19" w:rsidP="00B16E19">
      <w:pPr>
        <w:spacing w:after="0" w:line="240" w:lineRule="auto"/>
        <w:ind w:left="5220" w:firstLine="444"/>
        <w:rPr>
          <w:rFonts w:ascii="Times New Roman" w:eastAsia="Times New Roman" w:hAnsi="Times New Roman"/>
          <w:sz w:val="28"/>
          <w:szCs w:val="28"/>
          <w:lang w:eastAsia="ru-RU"/>
        </w:rPr>
      </w:pPr>
    </w:p>
    <w:p w14:paraId="001B38BD" w14:textId="77777777" w:rsidR="00B16E19" w:rsidRPr="00B16E19" w:rsidRDefault="00B16E19" w:rsidP="00B16E19">
      <w:pPr>
        <w:spacing w:after="0" w:line="240" w:lineRule="auto"/>
        <w:ind w:left="5220" w:firstLine="444"/>
        <w:rPr>
          <w:rFonts w:ascii="Times New Roman" w:eastAsia="Times New Roman" w:hAnsi="Times New Roman"/>
          <w:sz w:val="28"/>
          <w:szCs w:val="28"/>
          <w:lang w:eastAsia="ru-RU"/>
        </w:rPr>
      </w:pPr>
      <w:r w:rsidRPr="00B16E19">
        <w:rPr>
          <w:rFonts w:ascii="Times New Roman" w:eastAsia="Times New Roman" w:hAnsi="Times New Roman"/>
          <w:sz w:val="28"/>
          <w:szCs w:val="28"/>
          <w:lang w:eastAsia="ru-RU"/>
        </w:rPr>
        <w:t>постановлением</w:t>
      </w:r>
    </w:p>
    <w:p w14:paraId="2F5C693A" w14:textId="77777777" w:rsidR="00B16E19" w:rsidRPr="00B16E19" w:rsidRDefault="00B16E19" w:rsidP="00B16E19">
      <w:pPr>
        <w:spacing w:after="0" w:line="240" w:lineRule="auto"/>
        <w:ind w:left="5220" w:firstLine="444"/>
        <w:rPr>
          <w:rFonts w:ascii="Times New Roman" w:eastAsia="Times New Roman" w:hAnsi="Times New Roman"/>
          <w:sz w:val="28"/>
          <w:szCs w:val="28"/>
          <w:lang w:eastAsia="ru-RU"/>
        </w:rPr>
      </w:pPr>
      <w:r w:rsidRPr="00B16E19">
        <w:rPr>
          <w:rFonts w:ascii="Times New Roman" w:eastAsia="Times New Roman" w:hAnsi="Times New Roman"/>
          <w:sz w:val="28"/>
          <w:szCs w:val="28"/>
          <w:lang w:eastAsia="ru-RU"/>
        </w:rPr>
        <w:t>администрации Тужинского</w:t>
      </w:r>
    </w:p>
    <w:p w14:paraId="073DA340" w14:textId="77777777" w:rsidR="00B16E19" w:rsidRPr="00B16E19" w:rsidRDefault="00B16E19" w:rsidP="00B16E19">
      <w:pPr>
        <w:spacing w:after="0" w:line="240" w:lineRule="auto"/>
        <w:ind w:left="5220" w:firstLine="444"/>
        <w:rPr>
          <w:rFonts w:ascii="Times New Roman" w:eastAsia="Times New Roman" w:hAnsi="Times New Roman"/>
          <w:sz w:val="28"/>
          <w:szCs w:val="28"/>
          <w:lang w:eastAsia="ru-RU"/>
        </w:rPr>
      </w:pPr>
      <w:r w:rsidRPr="00B16E19">
        <w:rPr>
          <w:rFonts w:ascii="Times New Roman" w:eastAsia="Times New Roman" w:hAnsi="Times New Roman"/>
          <w:sz w:val="28"/>
          <w:szCs w:val="28"/>
          <w:lang w:eastAsia="ru-RU"/>
        </w:rPr>
        <w:t>муниципального района</w:t>
      </w:r>
    </w:p>
    <w:p w14:paraId="62AC938F" w14:textId="77777777" w:rsidR="00B16E19" w:rsidRPr="00B16E19" w:rsidRDefault="00B16E19" w:rsidP="00B16E19">
      <w:pPr>
        <w:spacing w:after="720" w:line="240" w:lineRule="auto"/>
        <w:ind w:left="5222" w:firstLine="442"/>
        <w:rPr>
          <w:rFonts w:ascii="Times New Roman" w:eastAsia="Times New Roman" w:hAnsi="Times New Roman"/>
          <w:sz w:val="28"/>
          <w:szCs w:val="28"/>
          <w:lang w:eastAsia="ru-RU"/>
        </w:rPr>
      </w:pPr>
      <w:r w:rsidRPr="00B16E19">
        <w:rPr>
          <w:rFonts w:ascii="Times New Roman" w:eastAsia="Times New Roman" w:hAnsi="Times New Roman"/>
          <w:sz w:val="28"/>
          <w:szCs w:val="28"/>
          <w:lang w:eastAsia="ru-RU"/>
        </w:rPr>
        <w:t xml:space="preserve">от 11.02.2025 № 73 </w:t>
      </w:r>
    </w:p>
    <w:p w14:paraId="11A5AF77" w14:textId="77777777" w:rsidR="00B16E19" w:rsidRPr="00B16E19" w:rsidRDefault="00B16E19" w:rsidP="00B16E19">
      <w:pPr>
        <w:spacing w:after="0" w:line="240" w:lineRule="auto"/>
        <w:jc w:val="center"/>
        <w:rPr>
          <w:rFonts w:ascii="Times New Roman" w:eastAsia="Times New Roman" w:hAnsi="Times New Roman"/>
          <w:b/>
          <w:sz w:val="28"/>
          <w:szCs w:val="28"/>
          <w:lang w:eastAsia="ru-RU"/>
        </w:rPr>
      </w:pPr>
      <w:r w:rsidRPr="00B16E19">
        <w:rPr>
          <w:rFonts w:ascii="Times New Roman" w:eastAsia="Times New Roman" w:hAnsi="Times New Roman"/>
          <w:b/>
          <w:sz w:val="28"/>
          <w:szCs w:val="28"/>
          <w:lang w:eastAsia="ru-RU"/>
        </w:rPr>
        <w:t>ИЗМЕНЕНИЯ</w:t>
      </w:r>
    </w:p>
    <w:p w14:paraId="1C492BE5" w14:textId="77777777" w:rsidR="00B16E19" w:rsidRPr="00B16E19" w:rsidRDefault="00B16E19" w:rsidP="00B16E19">
      <w:pPr>
        <w:spacing w:after="0" w:line="240" w:lineRule="auto"/>
        <w:jc w:val="center"/>
        <w:rPr>
          <w:rFonts w:ascii="Times New Roman" w:eastAsia="Times New Roman" w:hAnsi="Times New Roman"/>
          <w:b/>
          <w:sz w:val="28"/>
          <w:szCs w:val="28"/>
          <w:lang w:eastAsia="ru-RU"/>
        </w:rPr>
      </w:pPr>
      <w:r w:rsidRPr="00B16E19">
        <w:rPr>
          <w:rFonts w:ascii="Times New Roman" w:eastAsia="Times New Roman" w:hAnsi="Times New Roman"/>
          <w:b/>
          <w:sz w:val="28"/>
          <w:szCs w:val="28"/>
          <w:lang w:eastAsia="ru-RU"/>
        </w:rPr>
        <w:t>в Примерное положение об оплате труда работников подведомственных муниципальных организаций</w:t>
      </w:r>
    </w:p>
    <w:p w14:paraId="3E25A47E" w14:textId="77777777" w:rsidR="00B16E19" w:rsidRPr="00B16E19" w:rsidRDefault="00B16E19" w:rsidP="00B16E19">
      <w:pPr>
        <w:spacing w:after="0" w:line="360" w:lineRule="auto"/>
        <w:ind w:firstLine="709"/>
        <w:jc w:val="both"/>
        <w:rPr>
          <w:rFonts w:ascii="Times New Roman" w:eastAsia="Times New Roman" w:hAnsi="Times New Roman"/>
          <w:sz w:val="28"/>
          <w:szCs w:val="28"/>
          <w:lang w:eastAsia="ru-RU"/>
        </w:rPr>
      </w:pPr>
    </w:p>
    <w:p w14:paraId="4524475F" w14:textId="77777777" w:rsidR="00B16E19" w:rsidRPr="00B16E19" w:rsidRDefault="00B16E19" w:rsidP="003D233E">
      <w:pPr>
        <w:numPr>
          <w:ilvl w:val="0"/>
          <w:numId w:val="3"/>
        </w:numPr>
        <w:shd w:val="clear" w:color="auto" w:fill="FFFFFF"/>
        <w:spacing w:after="0" w:line="360" w:lineRule="auto"/>
        <w:ind w:left="0" w:firstLine="709"/>
        <w:jc w:val="both"/>
        <w:rPr>
          <w:rFonts w:ascii="Times New Roman" w:eastAsia="Times New Roman" w:hAnsi="Times New Roman"/>
          <w:sz w:val="28"/>
          <w:szCs w:val="28"/>
          <w:lang w:eastAsia="ru-RU"/>
        </w:rPr>
      </w:pPr>
      <w:r w:rsidRPr="00B16E19">
        <w:rPr>
          <w:rFonts w:ascii="Times New Roman" w:eastAsia="Times New Roman" w:hAnsi="Times New Roman"/>
          <w:sz w:val="28"/>
          <w:szCs w:val="28"/>
          <w:lang w:eastAsia="ru-RU"/>
        </w:rPr>
        <w:t xml:space="preserve">Пункт 10 раздела </w:t>
      </w:r>
      <w:r w:rsidRPr="00B16E19">
        <w:rPr>
          <w:rFonts w:ascii="Times New Roman" w:eastAsia="Times New Roman" w:hAnsi="Times New Roman"/>
          <w:sz w:val="28"/>
          <w:szCs w:val="28"/>
          <w:lang w:val="en-US" w:eastAsia="ru-RU"/>
        </w:rPr>
        <w:t>II</w:t>
      </w:r>
      <w:r w:rsidRPr="00B16E19">
        <w:rPr>
          <w:rFonts w:ascii="Times New Roman" w:eastAsia="Times New Roman" w:hAnsi="Times New Roman"/>
          <w:sz w:val="28"/>
          <w:szCs w:val="28"/>
          <w:lang w:eastAsia="ru-RU"/>
        </w:rPr>
        <w:t xml:space="preserve"> «Порядок и условия оплаты труда» примерного положения изложить в новой редакции:</w:t>
      </w:r>
    </w:p>
    <w:p w14:paraId="1BD2D9EF" w14:textId="77777777" w:rsidR="00B16E19" w:rsidRPr="00B16E19" w:rsidRDefault="00B16E19" w:rsidP="00B16E19">
      <w:pPr>
        <w:shd w:val="clear" w:color="auto" w:fill="FFFFFF"/>
        <w:tabs>
          <w:tab w:val="left" w:pos="1313"/>
        </w:tabs>
        <w:spacing w:after="0" w:line="360" w:lineRule="auto"/>
        <w:ind w:firstLine="709"/>
        <w:jc w:val="both"/>
        <w:rPr>
          <w:rFonts w:ascii="Times New Roman" w:eastAsia="Times New Roman" w:hAnsi="Times New Roman"/>
          <w:spacing w:val="-2"/>
          <w:sz w:val="28"/>
          <w:szCs w:val="28"/>
          <w:lang w:eastAsia="ru-RU"/>
        </w:rPr>
      </w:pPr>
      <w:r w:rsidRPr="00B16E19">
        <w:rPr>
          <w:rFonts w:ascii="Times New Roman" w:eastAsia="Times New Roman" w:hAnsi="Times New Roman"/>
          <w:sz w:val="28"/>
          <w:szCs w:val="28"/>
          <w:lang w:eastAsia="ru-RU"/>
        </w:rPr>
        <w:t xml:space="preserve">«10. Рекомендуемые минимальные размеры окладов (должностных </w:t>
      </w:r>
      <w:r w:rsidRPr="00B16E19">
        <w:rPr>
          <w:rFonts w:ascii="Times New Roman" w:eastAsia="Times New Roman" w:hAnsi="Times New Roman"/>
          <w:spacing w:val="-1"/>
          <w:sz w:val="28"/>
          <w:szCs w:val="28"/>
          <w:lang w:eastAsia="ru-RU"/>
        </w:rPr>
        <w:t>окладов), ставок заработной платы работников образования устанавливаются</w:t>
      </w:r>
      <w:r w:rsidRPr="00B16E19">
        <w:rPr>
          <w:rFonts w:ascii="Times New Roman" w:eastAsia="Times New Roman" w:hAnsi="Times New Roman"/>
          <w:spacing w:val="-1"/>
          <w:sz w:val="28"/>
          <w:szCs w:val="28"/>
          <w:lang w:eastAsia="ru-RU"/>
        </w:rPr>
        <w:br/>
      </w:r>
      <w:r w:rsidRPr="00B16E19">
        <w:rPr>
          <w:rFonts w:ascii="Times New Roman" w:eastAsia="Times New Roman" w:hAnsi="Times New Roman"/>
          <w:sz w:val="28"/>
          <w:szCs w:val="28"/>
          <w:lang w:eastAsia="ru-RU"/>
        </w:rPr>
        <w:t xml:space="preserve">на основе отнесения занимаемых ими должностей к ПКГ, утвержденным </w:t>
      </w:r>
      <w:r w:rsidRPr="00B16E19">
        <w:rPr>
          <w:rFonts w:ascii="Times New Roman" w:eastAsia="Times New Roman" w:hAnsi="Times New Roman"/>
          <w:spacing w:val="-2"/>
          <w:sz w:val="28"/>
          <w:szCs w:val="28"/>
          <w:lang w:eastAsia="ru-RU"/>
        </w:rPr>
        <w:t xml:space="preserve">приказом Министерства здравоохранения и социального развития Российской </w:t>
      </w:r>
      <w:r w:rsidRPr="00B16E19">
        <w:rPr>
          <w:rFonts w:ascii="Times New Roman" w:eastAsia="Times New Roman" w:hAnsi="Times New Roman"/>
          <w:spacing w:val="-1"/>
          <w:sz w:val="28"/>
          <w:szCs w:val="28"/>
          <w:lang w:eastAsia="ru-RU"/>
        </w:rPr>
        <w:t xml:space="preserve">Федерации от 05.05.2008 № 216н «Об утверждении профессиональных </w:t>
      </w:r>
      <w:r w:rsidRPr="00B16E19">
        <w:rPr>
          <w:rFonts w:ascii="Times New Roman" w:eastAsia="Times New Roman" w:hAnsi="Times New Roman"/>
          <w:spacing w:val="-2"/>
          <w:sz w:val="28"/>
          <w:szCs w:val="28"/>
          <w:lang w:eastAsia="ru-RU"/>
        </w:rPr>
        <w:t>квалификационных групп должностей работников образования»:</w:t>
      </w:r>
    </w:p>
    <w:p w14:paraId="02FF782D" w14:textId="77777777" w:rsidR="00B16E19" w:rsidRPr="00B16E19" w:rsidRDefault="00B16E19" w:rsidP="00B16E19">
      <w:pPr>
        <w:shd w:val="clear" w:color="auto" w:fill="FFFFFF"/>
        <w:tabs>
          <w:tab w:val="left" w:pos="1313"/>
        </w:tabs>
        <w:spacing w:after="0" w:line="360" w:lineRule="auto"/>
        <w:ind w:firstLine="709"/>
        <w:jc w:val="both"/>
        <w:rPr>
          <w:rFonts w:ascii="Times New Roman" w:eastAsia="Times New Roman" w:hAnsi="Times New Roman"/>
          <w:spacing w:val="-2"/>
          <w:sz w:val="28"/>
          <w:szCs w:val="28"/>
          <w:lang w:eastAsia="ru-RU"/>
        </w:rPr>
      </w:pPr>
      <w:r w:rsidRPr="00B16E19">
        <w:rPr>
          <w:rFonts w:ascii="Times New Roman" w:eastAsia="Times New Roman" w:hAnsi="Times New Roman"/>
          <w:spacing w:val="-2"/>
          <w:sz w:val="28"/>
          <w:szCs w:val="28"/>
          <w:lang w:eastAsia="ru-RU"/>
        </w:rPr>
        <w:t>10.1. Дошкольных образовательных организаций:</w:t>
      </w:r>
    </w:p>
    <w:tbl>
      <w:tblPr>
        <w:tblW w:w="9523" w:type="dxa"/>
        <w:tblInd w:w="40" w:type="dxa"/>
        <w:tblLayout w:type="fixed"/>
        <w:tblCellMar>
          <w:left w:w="40" w:type="dxa"/>
          <w:right w:w="40" w:type="dxa"/>
        </w:tblCellMar>
        <w:tblLook w:val="0000" w:firstRow="0" w:lastRow="0" w:firstColumn="0" w:lastColumn="0" w:noHBand="0" w:noVBand="0"/>
      </w:tblPr>
      <w:tblGrid>
        <w:gridCol w:w="6341"/>
        <w:gridCol w:w="3182"/>
      </w:tblGrid>
      <w:tr w:rsidR="00B16E19" w:rsidRPr="00B16E19" w14:paraId="5004EE49" w14:textId="77777777" w:rsidTr="00322236">
        <w:trPr>
          <w:trHeight w:val="350"/>
        </w:trPr>
        <w:tc>
          <w:tcPr>
            <w:tcW w:w="9523" w:type="dxa"/>
            <w:gridSpan w:val="2"/>
            <w:tcBorders>
              <w:top w:val="single" w:sz="6" w:space="0" w:color="auto"/>
              <w:left w:val="single" w:sz="6" w:space="0" w:color="auto"/>
              <w:bottom w:val="single" w:sz="6" w:space="0" w:color="auto"/>
              <w:right w:val="single" w:sz="6" w:space="0" w:color="auto"/>
            </w:tcBorders>
            <w:shd w:val="clear" w:color="auto" w:fill="FFFFFF"/>
          </w:tcPr>
          <w:p w14:paraId="1DB1FB5D" w14:textId="77777777" w:rsidR="00B16E19" w:rsidRPr="00B16E19" w:rsidRDefault="00B16E19" w:rsidP="00B16E19">
            <w:pPr>
              <w:shd w:val="clear" w:color="auto" w:fill="FFFFFF"/>
              <w:spacing w:after="0" w:line="276" w:lineRule="auto"/>
              <w:jc w:val="both"/>
              <w:rPr>
                <w:rFonts w:ascii="Times New Roman" w:eastAsia="Times New Roman" w:hAnsi="Times New Roman"/>
                <w:sz w:val="24"/>
                <w:szCs w:val="24"/>
                <w:lang w:eastAsia="ru-RU"/>
              </w:rPr>
            </w:pPr>
            <w:r w:rsidRPr="00B16E19">
              <w:rPr>
                <w:rFonts w:ascii="Times New Roman" w:eastAsia="Times New Roman" w:hAnsi="Times New Roman"/>
                <w:sz w:val="28"/>
                <w:szCs w:val="28"/>
                <w:lang w:eastAsia="ru-RU"/>
              </w:rPr>
              <w:t xml:space="preserve">Профессиональные квалификационные группы:                                                  </w:t>
            </w:r>
          </w:p>
        </w:tc>
      </w:tr>
      <w:tr w:rsidR="00B16E19" w:rsidRPr="00B16E19" w14:paraId="2BB0D72E" w14:textId="77777777" w:rsidTr="00322236">
        <w:trPr>
          <w:trHeight w:val="643"/>
        </w:trPr>
        <w:tc>
          <w:tcPr>
            <w:tcW w:w="6341" w:type="dxa"/>
            <w:tcBorders>
              <w:top w:val="single" w:sz="6" w:space="0" w:color="auto"/>
              <w:left w:val="single" w:sz="6" w:space="0" w:color="auto"/>
              <w:bottom w:val="single" w:sz="6" w:space="0" w:color="auto"/>
              <w:right w:val="single" w:sz="6" w:space="0" w:color="auto"/>
            </w:tcBorders>
            <w:shd w:val="clear" w:color="auto" w:fill="FFFFFF"/>
          </w:tcPr>
          <w:p w14:paraId="68364CA5" w14:textId="77777777" w:rsidR="00B16E19" w:rsidRPr="00B16E19" w:rsidRDefault="00B16E19" w:rsidP="00B16E19">
            <w:pPr>
              <w:shd w:val="clear" w:color="auto" w:fill="FFFFFF"/>
              <w:spacing w:after="0" w:line="276" w:lineRule="auto"/>
              <w:jc w:val="both"/>
              <w:rPr>
                <w:rFonts w:ascii="Times New Roman" w:eastAsia="Times New Roman" w:hAnsi="Times New Roman"/>
                <w:sz w:val="24"/>
                <w:szCs w:val="24"/>
                <w:lang w:eastAsia="ru-RU"/>
              </w:rPr>
            </w:pPr>
            <w:r w:rsidRPr="00B16E19">
              <w:rPr>
                <w:rFonts w:ascii="Times New Roman" w:eastAsia="Times New Roman" w:hAnsi="Times New Roman"/>
                <w:sz w:val="28"/>
                <w:szCs w:val="28"/>
                <w:lang w:eastAsia="ru-RU"/>
              </w:rPr>
              <w:t>должностей работников учебно-вспомогательного персонала первого уровня (помощник воспитателя, секретарь учебной части)</w:t>
            </w:r>
          </w:p>
        </w:tc>
        <w:tc>
          <w:tcPr>
            <w:tcW w:w="3182" w:type="dxa"/>
            <w:tcBorders>
              <w:top w:val="single" w:sz="6" w:space="0" w:color="auto"/>
              <w:left w:val="single" w:sz="6" w:space="0" w:color="auto"/>
              <w:bottom w:val="single" w:sz="6" w:space="0" w:color="auto"/>
              <w:right w:val="single" w:sz="6" w:space="0" w:color="auto"/>
            </w:tcBorders>
            <w:shd w:val="clear" w:color="auto" w:fill="FFFFFF"/>
          </w:tcPr>
          <w:p w14:paraId="062745E3" w14:textId="77777777" w:rsidR="00B16E19" w:rsidRPr="00B16E19" w:rsidRDefault="00B16E19" w:rsidP="00B16E19">
            <w:pPr>
              <w:shd w:val="clear" w:color="auto" w:fill="FFFFFF"/>
              <w:spacing w:after="0" w:line="276" w:lineRule="auto"/>
              <w:jc w:val="both"/>
              <w:rPr>
                <w:rFonts w:ascii="Times New Roman" w:eastAsia="Times New Roman" w:hAnsi="Times New Roman"/>
                <w:sz w:val="24"/>
                <w:szCs w:val="24"/>
                <w:lang w:eastAsia="ru-RU"/>
              </w:rPr>
            </w:pPr>
            <w:r w:rsidRPr="00B16E19">
              <w:rPr>
                <w:rFonts w:ascii="Times New Roman" w:eastAsia="Times New Roman" w:hAnsi="Times New Roman"/>
                <w:sz w:val="28"/>
                <w:szCs w:val="28"/>
                <w:lang w:eastAsia="ru-RU"/>
              </w:rPr>
              <w:t>5 466 рублей</w:t>
            </w:r>
          </w:p>
        </w:tc>
      </w:tr>
      <w:tr w:rsidR="00B16E19" w:rsidRPr="00B16E19" w14:paraId="2AE3F6D6" w14:textId="77777777" w:rsidTr="00322236">
        <w:trPr>
          <w:trHeight w:val="350"/>
        </w:trPr>
        <w:tc>
          <w:tcPr>
            <w:tcW w:w="6341" w:type="dxa"/>
            <w:tcBorders>
              <w:top w:val="single" w:sz="6" w:space="0" w:color="auto"/>
              <w:left w:val="single" w:sz="6" w:space="0" w:color="auto"/>
              <w:bottom w:val="single" w:sz="6" w:space="0" w:color="auto"/>
              <w:right w:val="single" w:sz="6" w:space="0" w:color="auto"/>
            </w:tcBorders>
            <w:shd w:val="clear" w:color="auto" w:fill="FFFFFF"/>
          </w:tcPr>
          <w:p w14:paraId="3A3BBEA7" w14:textId="77777777" w:rsidR="00B16E19" w:rsidRPr="00B16E19" w:rsidRDefault="00B16E19" w:rsidP="00B16E19">
            <w:pPr>
              <w:shd w:val="clear" w:color="auto" w:fill="FFFFFF"/>
              <w:spacing w:after="0" w:line="276" w:lineRule="auto"/>
              <w:jc w:val="both"/>
              <w:rPr>
                <w:rFonts w:ascii="Times New Roman" w:eastAsia="Times New Roman" w:hAnsi="Times New Roman"/>
                <w:sz w:val="24"/>
                <w:szCs w:val="24"/>
                <w:lang w:eastAsia="ru-RU"/>
              </w:rPr>
            </w:pPr>
            <w:r w:rsidRPr="00B16E19">
              <w:rPr>
                <w:rFonts w:ascii="Times New Roman" w:eastAsia="Times New Roman" w:hAnsi="Times New Roman"/>
                <w:sz w:val="28"/>
                <w:szCs w:val="28"/>
                <w:lang w:eastAsia="ru-RU"/>
              </w:rPr>
              <w:t>должностей работников учебно-вспомогательного персонала второго уровня (младший воспитатель)</w:t>
            </w:r>
          </w:p>
        </w:tc>
        <w:tc>
          <w:tcPr>
            <w:tcW w:w="3182" w:type="dxa"/>
            <w:tcBorders>
              <w:top w:val="single" w:sz="6" w:space="0" w:color="auto"/>
              <w:left w:val="single" w:sz="6" w:space="0" w:color="auto"/>
              <w:bottom w:val="single" w:sz="6" w:space="0" w:color="auto"/>
              <w:right w:val="single" w:sz="6" w:space="0" w:color="auto"/>
            </w:tcBorders>
            <w:shd w:val="clear" w:color="auto" w:fill="FFFFFF"/>
          </w:tcPr>
          <w:p w14:paraId="210DD653" w14:textId="77777777" w:rsidR="00B16E19" w:rsidRPr="00B16E19" w:rsidRDefault="00B16E19" w:rsidP="00B16E19">
            <w:pPr>
              <w:shd w:val="clear" w:color="auto" w:fill="FFFFFF"/>
              <w:spacing w:after="0" w:line="276" w:lineRule="auto"/>
              <w:jc w:val="both"/>
              <w:rPr>
                <w:rFonts w:ascii="Times New Roman" w:eastAsia="Times New Roman" w:hAnsi="Times New Roman"/>
                <w:sz w:val="24"/>
                <w:szCs w:val="24"/>
                <w:lang w:eastAsia="ru-RU"/>
              </w:rPr>
            </w:pPr>
            <w:r w:rsidRPr="00B16E19">
              <w:rPr>
                <w:rFonts w:ascii="Times New Roman" w:eastAsia="Times New Roman" w:hAnsi="Times New Roman"/>
                <w:sz w:val="28"/>
                <w:szCs w:val="28"/>
                <w:lang w:eastAsia="ru-RU"/>
              </w:rPr>
              <w:t>5 670 рублей</w:t>
            </w:r>
          </w:p>
        </w:tc>
      </w:tr>
      <w:tr w:rsidR="00B16E19" w:rsidRPr="00B16E19" w14:paraId="5DF61520" w14:textId="77777777" w:rsidTr="00322236">
        <w:trPr>
          <w:trHeight w:val="350"/>
        </w:trPr>
        <w:tc>
          <w:tcPr>
            <w:tcW w:w="6341" w:type="dxa"/>
            <w:tcBorders>
              <w:top w:val="single" w:sz="6" w:space="0" w:color="auto"/>
              <w:left w:val="single" w:sz="6" w:space="0" w:color="auto"/>
              <w:bottom w:val="single" w:sz="6" w:space="0" w:color="auto"/>
              <w:right w:val="single" w:sz="6" w:space="0" w:color="auto"/>
            </w:tcBorders>
            <w:shd w:val="clear" w:color="auto" w:fill="FFFFFF"/>
          </w:tcPr>
          <w:p w14:paraId="06812A91" w14:textId="77777777" w:rsidR="00B16E19" w:rsidRPr="00B16E19" w:rsidRDefault="00B16E19" w:rsidP="00B16E19">
            <w:pPr>
              <w:shd w:val="clear" w:color="auto" w:fill="FFFFFF"/>
              <w:spacing w:after="0" w:line="360" w:lineRule="auto"/>
              <w:jc w:val="both"/>
              <w:rPr>
                <w:rFonts w:ascii="Times New Roman" w:eastAsia="Times New Roman" w:hAnsi="Times New Roman"/>
                <w:sz w:val="24"/>
                <w:szCs w:val="24"/>
                <w:lang w:eastAsia="ru-RU"/>
              </w:rPr>
            </w:pPr>
            <w:r w:rsidRPr="00B16E19">
              <w:rPr>
                <w:rFonts w:ascii="Times New Roman" w:eastAsia="Times New Roman" w:hAnsi="Times New Roman"/>
                <w:spacing w:val="-5"/>
                <w:sz w:val="28"/>
                <w:szCs w:val="28"/>
                <w:lang w:eastAsia="ru-RU"/>
              </w:rPr>
              <w:t>должностей педагогических работников</w:t>
            </w:r>
          </w:p>
        </w:tc>
        <w:tc>
          <w:tcPr>
            <w:tcW w:w="3182" w:type="dxa"/>
            <w:tcBorders>
              <w:top w:val="single" w:sz="6" w:space="0" w:color="auto"/>
              <w:left w:val="single" w:sz="6" w:space="0" w:color="auto"/>
              <w:bottom w:val="single" w:sz="6" w:space="0" w:color="auto"/>
              <w:right w:val="single" w:sz="6" w:space="0" w:color="auto"/>
            </w:tcBorders>
            <w:shd w:val="clear" w:color="auto" w:fill="FFFFFF"/>
          </w:tcPr>
          <w:p w14:paraId="244AA058" w14:textId="77777777" w:rsidR="00B16E19" w:rsidRPr="00B16E19" w:rsidRDefault="00B16E19" w:rsidP="00B16E19">
            <w:pPr>
              <w:shd w:val="clear" w:color="auto" w:fill="FFFFFF"/>
              <w:spacing w:after="0" w:line="360" w:lineRule="auto"/>
              <w:jc w:val="both"/>
              <w:rPr>
                <w:rFonts w:ascii="Times New Roman" w:eastAsia="Times New Roman" w:hAnsi="Times New Roman"/>
                <w:sz w:val="24"/>
                <w:szCs w:val="24"/>
                <w:lang w:eastAsia="ru-RU"/>
              </w:rPr>
            </w:pPr>
            <w:r w:rsidRPr="00B16E19">
              <w:rPr>
                <w:rFonts w:ascii="Times New Roman" w:eastAsia="Times New Roman" w:hAnsi="Times New Roman"/>
                <w:sz w:val="28"/>
                <w:szCs w:val="28"/>
                <w:lang w:eastAsia="ru-RU"/>
              </w:rPr>
              <w:t>15 927 рублей</w:t>
            </w:r>
          </w:p>
        </w:tc>
      </w:tr>
    </w:tbl>
    <w:p w14:paraId="44955F91" w14:textId="77777777" w:rsidR="00B16E19" w:rsidRPr="00B16E19" w:rsidRDefault="00B16E19" w:rsidP="00B16E19">
      <w:pPr>
        <w:shd w:val="clear" w:color="auto" w:fill="FFFFFF"/>
        <w:tabs>
          <w:tab w:val="left" w:pos="1313"/>
        </w:tabs>
        <w:spacing w:after="0" w:line="360" w:lineRule="auto"/>
        <w:ind w:firstLine="680"/>
        <w:jc w:val="both"/>
        <w:rPr>
          <w:rFonts w:ascii="Times New Roman" w:eastAsia="Times New Roman" w:hAnsi="Times New Roman"/>
          <w:spacing w:val="-2"/>
          <w:sz w:val="28"/>
          <w:szCs w:val="28"/>
          <w:lang w:eastAsia="ru-RU"/>
        </w:rPr>
      </w:pPr>
    </w:p>
    <w:p w14:paraId="31800994" w14:textId="77777777" w:rsidR="00B16E19" w:rsidRPr="00B16E19" w:rsidRDefault="00B16E19" w:rsidP="00B16E19">
      <w:pPr>
        <w:shd w:val="clear" w:color="auto" w:fill="FFFFFF"/>
        <w:tabs>
          <w:tab w:val="left" w:pos="1313"/>
        </w:tabs>
        <w:spacing w:after="0" w:line="360" w:lineRule="auto"/>
        <w:ind w:firstLine="680"/>
        <w:jc w:val="both"/>
        <w:rPr>
          <w:rFonts w:ascii="Times New Roman" w:eastAsia="Times New Roman" w:hAnsi="Times New Roman"/>
          <w:spacing w:val="-2"/>
          <w:sz w:val="28"/>
          <w:szCs w:val="28"/>
          <w:lang w:eastAsia="ru-RU"/>
        </w:rPr>
      </w:pPr>
      <w:r w:rsidRPr="00B16E19">
        <w:rPr>
          <w:rFonts w:ascii="Times New Roman" w:eastAsia="Times New Roman" w:hAnsi="Times New Roman"/>
          <w:spacing w:val="-2"/>
          <w:sz w:val="28"/>
          <w:szCs w:val="28"/>
          <w:lang w:eastAsia="ru-RU"/>
        </w:rPr>
        <w:t>10.2. Учреждений дополнительного образования</w:t>
      </w:r>
    </w:p>
    <w:tbl>
      <w:tblPr>
        <w:tblW w:w="12705" w:type="dxa"/>
        <w:tblInd w:w="40" w:type="dxa"/>
        <w:tblLayout w:type="fixed"/>
        <w:tblCellMar>
          <w:left w:w="40" w:type="dxa"/>
          <w:right w:w="40" w:type="dxa"/>
        </w:tblCellMar>
        <w:tblLook w:val="0000" w:firstRow="0" w:lastRow="0" w:firstColumn="0" w:lastColumn="0" w:noHBand="0" w:noVBand="0"/>
      </w:tblPr>
      <w:tblGrid>
        <w:gridCol w:w="6341"/>
        <w:gridCol w:w="3182"/>
        <w:gridCol w:w="3182"/>
      </w:tblGrid>
      <w:tr w:rsidR="00B16E19" w:rsidRPr="00B16E19" w14:paraId="0C668B78" w14:textId="77777777" w:rsidTr="00322236">
        <w:trPr>
          <w:trHeight w:val="350"/>
        </w:trPr>
        <w:tc>
          <w:tcPr>
            <w:tcW w:w="9523" w:type="dxa"/>
            <w:gridSpan w:val="2"/>
            <w:tcBorders>
              <w:top w:val="single" w:sz="6" w:space="0" w:color="auto"/>
              <w:left w:val="single" w:sz="6" w:space="0" w:color="auto"/>
              <w:bottom w:val="single" w:sz="6" w:space="0" w:color="auto"/>
              <w:right w:val="single" w:sz="4" w:space="0" w:color="auto"/>
            </w:tcBorders>
            <w:shd w:val="clear" w:color="auto" w:fill="FFFFFF"/>
          </w:tcPr>
          <w:p w14:paraId="17FC4CAF" w14:textId="77777777" w:rsidR="00B16E19" w:rsidRPr="00B16E19" w:rsidRDefault="00B16E19" w:rsidP="00B16E19">
            <w:pPr>
              <w:shd w:val="clear" w:color="auto" w:fill="FFFFFF"/>
              <w:spacing w:after="0" w:line="276" w:lineRule="auto"/>
              <w:jc w:val="both"/>
              <w:rPr>
                <w:rFonts w:ascii="Times New Roman" w:eastAsia="Times New Roman" w:hAnsi="Times New Roman"/>
                <w:sz w:val="24"/>
                <w:szCs w:val="24"/>
                <w:lang w:eastAsia="ru-RU"/>
              </w:rPr>
            </w:pPr>
            <w:r w:rsidRPr="00B16E19">
              <w:rPr>
                <w:rFonts w:ascii="Times New Roman" w:eastAsia="Times New Roman" w:hAnsi="Times New Roman"/>
                <w:sz w:val="28"/>
                <w:szCs w:val="28"/>
                <w:lang w:eastAsia="ru-RU"/>
              </w:rPr>
              <w:t xml:space="preserve">Профессиональные квалификационные группы:                                                  </w:t>
            </w:r>
          </w:p>
        </w:tc>
        <w:tc>
          <w:tcPr>
            <w:tcW w:w="3182" w:type="dxa"/>
            <w:tcBorders>
              <w:left w:val="single" w:sz="4" w:space="0" w:color="auto"/>
            </w:tcBorders>
            <w:shd w:val="clear" w:color="auto" w:fill="FFFFFF"/>
          </w:tcPr>
          <w:p w14:paraId="451687DA" w14:textId="77777777" w:rsidR="00B16E19" w:rsidRPr="00B16E19" w:rsidRDefault="00B16E19" w:rsidP="00B16E19">
            <w:pPr>
              <w:shd w:val="clear" w:color="auto" w:fill="FFFFFF"/>
              <w:spacing w:after="0" w:line="276" w:lineRule="auto"/>
              <w:jc w:val="both"/>
              <w:rPr>
                <w:rFonts w:ascii="Times New Roman" w:eastAsia="Times New Roman" w:hAnsi="Times New Roman"/>
                <w:sz w:val="28"/>
                <w:szCs w:val="28"/>
                <w:lang w:eastAsia="ru-RU"/>
              </w:rPr>
            </w:pPr>
          </w:p>
        </w:tc>
      </w:tr>
      <w:tr w:rsidR="00B16E19" w:rsidRPr="00B16E19" w14:paraId="4D503389" w14:textId="77777777" w:rsidTr="00322236">
        <w:trPr>
          <w:trHeight w:val="643"/>
        </w:trPr>
        <w:tc>
          <w:tcPr>
            <w:tcW w:w="6341" w:type="dxa"/>
            <w:tcBorders>
              <w:top w:val="single" w:sz="6" w:space="0" w:color="auto"/>
              <w:left w:val="single" w:sz="6" w:space="0" w:color="auto"/>
              <w:bottom w:val="single" w:sz="6" w:space="0" w:color="auto"/>
              <w:right w:val="single" w:sz="6" w:space="0" w:color="auto"/>
            </w:tcBorders>
            <w:shd w:val="clear" w:color="auto" w:fill="FFFFFF"/>
          </w:tcPr>
          <w:p w14:paraId="550122D4" w14:textId="77777777" w:rsidR="00B16E19" w:rsidRPr="00B16E19" w:rsidRDefault="00B16E19" w:rsidP="00B16E19">
            <w:pPr>
              <w:shd w:val="clear" w:color="auto" w:fill="FFFFFF"/>
              <w:spacing w:after="0" w:line="276" w:lineRule="auto"/>
              <w:jc w:val="both"/>
              <w:rPr>
                <w:rFonts w:ascii="Times New Roman" w:eastAsia="Times New Roman" w:hAnsi="Times New Roman"/>
                <w:sz w:val="24"/>
                <w:szCs w:val="24"/>
                <w:lang w:eastAsia="ru-RU"/>
              </w:rPr>
            </w:pPr>
            <w:r w:rsidRPr="00B16E19">
              <w:rPr>
                <w:rFonts w:ascii="Times New Roman" w:eastAsia="Times New Roman" w:hAnsi="Times New Roman"/>
                <w:sz w:val="28"/>
                <w:szCs w:val="28"/>
                <w:lang w:eastAsia="ru-RU"/>
              </w:rPr>
              <w:t xml:space="preserve">должностей работников учебно-вспомогательного персонала первого уровня </w:t>
            </w:r>
          </w:p>
        </w:tc>
        <w:tc>
          <w:tcPr>
            <w:tcW w:w="3182" w:type="dxa"/>
            <w:tcBorders>
              <w:top w:val="single" w:sz="6" w:space="0" w:color="auto"/>
              <w:left w:val="single" w:sz="6" w:space="0" w:color="auto"/>
              <w:bottom w:val="single" w:sz="6" w:space="0" w:color="auto"/>
              <w:right w:val="single" w:sz="4" w:space="0" w:color="auto"/>
            </w:tcBorders>
            <w:shd w:val="clear" w:color="auto" w:fill="FFFFFF"/>
          </w:tcPr>
          <w:p w14:paraId="27A20D9D" w14:textId="77777777" w:rsidR="00B16E19" w:rsidRPr="00B16E19" w:rsidRDefault="00B16E19" w:rsidP="00B16E19">
            <w:pPr>
              <w:shd w:val="clear" w:color="auto" w:fill="FFFFFF"/>
              <w:spacing w:after="0" w:line="276" w:lineRule="auto"/>
              <w:jc w:val="both"/>
              <w:rPr>
                <w:rFonts w:ascii="Times New Roman" w:eastAsia="Times New Roman" w:hAnsi="Times New Roman"/>
                <w:sz w:val="24"/>
                <w:szCs w:val="24"/>
                <w:lang w:eastAsia="ru-RU"/>
              </w:rPr>
            </w:pPr>
            <w:r w:rsidRPr="00B16E19">
              <w:rPr>
                <w:rFonts w:ascii="Times New Roman" w:eastAsia="Times New Roman" w:hAnsi="Times New Roman"/>
                <w:sz w:val="28"/>
                <w:szCs w:val="28"/>
                <w:lang w:eastAsia="ru-RU"/>
              </w:rPr>
              <w:t>5 466 рублей</w:t>
            </w:r>
          </w:p>
        </w:tc>
        <w:tc>
          <w:tcPr>
            <w:tcW w:w="3182" w:type="dxa"/>
            <w:tcBorders>
              <w:left w:val="single" w:sz="4" w:space="0" w:color="auto"/>
            </w:tcBorders>
            <w:shd w:val="clear" w:color="auto" w:fill="FFFFFF"/>
          </w:tcPr>
          <w:p w14:paraId="0EF0F769" w14:textId="77777777" w:rsidR="00B16E19" w:rsidRPr="00B16E19" w:rsidRDefault="00B16E19" w:rsidP="00B16E19">
            <w:pPr>
              <w:shd w:val="clear" w:color="auto" w:fill="FFFFFF"/>
              <w:spacing w:after="0" w:line="276" w:lineRule="auto"/>
              <w:jc w:val="both"/>
              <w:rPr>
                <w:rFonts w:ascii="Times New Roman" w:eastAsia="Times New Roman" w:hAnsi="Times New Roman"/>
                <w:sz w:val="28"/>
                <w:szCs w:val="28"/>
                <w:lang w:eastAsia="ru-RU"/>
              </w:rPr>
            </w:pPr>
          </w:p>
        </w:tc>
      </w:tr>
      <w:tr w:rsidR="00B16E19" w:rsidRPr="00B16E19" w14:paraId="2011306B" w14:textId="77777777" w:rsidTr="00322236">
        <w:trPr>
          <w:trHeight w:val="350"/>
        </w:trPr>
        <w:tc>
          <w:tcPr>
            <w:tcW w:w="6341" w:type="dxa"/>
            <w:tcBorders>
              <w:top w:val="single" w:sz="6" w:space="0" w:color="auto"/>
              <w:left w:val="single" w:sz="6" w:space="0" w:color="auto"/>
              <w:bottom w:val="single" w:sz="6" w:space="0" w:color="auto"/>
              <w:right w:val="single" w:sz="6" w:space="0" w:color="auto"/>
            </w:tcBorders>
            <w:shd w:val="clear" w:color="auto" w:fill="FFFFFF"/>
          </w:tcPr>
          <w:p w14:paraId="18D5F80C" w14:textId="77777777" w:rsidR="00B16E19" w:rsidRPr="00B16E19" w:rsidRDefault="00B16E19" w:rsidP="00B16E19">
            <w:pPr>
              <w:shd w:val="clear" w:color="auto" w:fill="FFFFFF"/>
              <w:spacing w:after="0" w:line="276" w:lineRule="auto"/>
              <w:jc w:val="both"/>
              <w:rPr>
                <w:rFonts w:ascii="Times New Roman" w:eastAsia="Times New Roman" w:hAnsi="Times New Roman"/>
                <w:sz w:val="24"/>
                <w:szCs w:val="24"/>
                <w:lang w:eastAsia="ru-RU"/>
              </w:rPr>
            </w:pPr>
            <w:r w:rsidRPr="00B16E19">
              <w:rPr>
                <w:rFonts w:ascii="Times New Roman" w:eastAsia="Times New Roman" w:hAnsi="Times New Roman"/>
                <w:sz w:val="28"/>
                <w:szCs w:val="28"/>
                <w:lang w:eastAsia="ru-RU"/>
              </w:rPr>
              <w:lastRenderedPageBreak/>
              <w:t xml:space="preserve">должностей работников учебно-вспомогательного персонала второго уровня </w:t>
            </w:r>
          </w:p>
        </w:tc>
        <w:tc>
          <w:tcPr>
            <w:tcW w:w="3182" w:type="dxa"/>
            <w:tcBorders>
              <w:top w:val="single" w:sz="6" w:space="0" w:color="auto"/>
              <w:left w:val="single" w:sz="6" w:space="0" w:color="auto"/>
              <w:bottom w:val="single" w:sz="6" w:space="0" w:color="auto"/>
              <w:right w:val="single" w:sz="4" w:space="0" w:color="auto"/>
            </w:tcBorders>
            <w:shd w:val="clear" w:color="auto" w:fill="FFFFFF"/>
          </w:tcPr>
          <w:p w14:paraId="63999FB3" w14:textId="77777777" w:rsidR="00B16E19" w:rsidRPr="00B16E19" w:rsidRDefault="00B16E19" w:rsidP="00B16E19">
            <w:pPr>
              <w:shd w:val="clear" w:color="auto" w:fill="FFFFFF"/>
              <w:spacing w:after="0" w:line="276" w:lineRule="auto"/>
              <w:jc w:val="both"/>
              <w:rPr>
                <w:rFonts w:ascii="Times New Roman" w:eastAsia="Times New Roman" w:hAnsi="Times New Roman"/>
                <w:sz w:val="24"/>
                <w:szCs w:val="24"/>
                <w:lang w:eastAsia="ru-RU"/>
              </w:rPr>
            </w:pPr>
            <w:r w:rsidRPr="00B16E19">
              <w:rPr>
                <w:rFonts w:ascii="Times New Roman" w:eastAsia="Times New Roman" w:hAnsi="Times New Roman"/>
                <w:sz w:val="28"/>
                <w:szCs w:val="28"/>
                <w:lang w:eastAsia="ru-RU"/>
              </w:rPr>
              <w:t>5 670 рублей</w:t>
            </w:r>
          </w:p>
        </w:tc>
        <w:tc>
          <w:tcPr>
            <w:tcW w:w="3182" w:type="dxa"/>
            <w:tcBorders>
              <w:left w:val="single" w:sz="4" w:space="0" w:color="auto"/>
            </w:tcBorders>
            <w:shd w:val="clear" w:color="auto" w:fill="FFFFFF"/>
          </w:tcPr>
          <w:p w14:paraId="179090D6" w14:textId="77777777" w:rsidR="00B16E19" w:rsidRPr="00B16E19" w:rsidRDefault="00B16E19" w:rsidP="00B16E19">
            <w:pPr>
              <w:shd w:val="clear" w:color="auto" w:fill="FFFFFF"/>
              <w:spacing w:after="0" w:line="276" w:lineRule="auto"/>
              <w:jc w:val="both"/>
              <w:rPr>
                <w:rFonts w:ascii="Times New Roman" w:eastAsia="Times New Roman" w:hAnsi="Times New Roman"/>
                <w:sz w:val="28"/>
                <w:szCs w:val="28"/>
                <w:lang w:eastAsia="ru-RU"/>
              </w:rPr>
            </w:pPr>
          </w:p>
        </w:tc>
      </w:tr>
      <w:tr w:rsidR="00B16E19" w:rsidRPr="00B16E19" w14:paraId="65D298E2" w14:textId="77777777" w:rsidTr="00322236">
        <w:trPr>
          <w:trHeight w:val="425"/>
        </w:trPr>
        <w:tc>
          <w:tcPr>
            <w:tcW w:w="6341" w:type="dxa"/>
            <w:tcBorders>
              <w:top w:val="single" w:sz="6" w:space="0" w:color="auto"/>
              <w:left w:val="single" w:sz="6" w:space="0" w:color="auto"/>
              <w:bottom w:val="single" w:sz="6" w:space="0" w:color="auto"/>
              <w:right w:val="single" w:sz="6" w:space="0" w:color="auto"/>
            </w:tcBorders>
            <w:shd w:val="clear" w:color="auto" w:fill="FFFFFF"/>
          </w:tcPr>
          <w:p w14:paraId="4E7B4812" w14:textId="77777777" w:rsidR="00B16E19" w:rsidRPr="00B16E19" w:rsidRDefault="00B16E19" w:rsidP="00B16E19">
            <w:pPr>
              <w:shd w:val="clear" w:color="auto" w:fill="FFFFFF"/>
              <w:spacing w:after="0" w:line="276" w:lineRule="auto"/>
              <w:jc w:val="both"/>
              <w:rPr>
                <w:rFonts w:ascii="Times New Roman" w:eastAsia="Times New Roman" w:hAnsi="Times New Roman"/>
                <w:sz w:val="24"/>
                <w:szCs w:val="24"/>
                <w:lang w:eastAsia="ru-RU"/>
              </w:rPr>
            </w:pPr>
            <w:r w:rsidRPr="00B16E19">
              <w:rPr>
                <w:rFonts w:ascii="Times New Roman" w:eastAsia="Times New Roman" w:hAnsi="Times New Roman"/>
                <w:spacing w:val="-5"/>
                <w:sz w:val="28"/>
                <w:szCs w:val="28"/>
                <w:lang w:eastAsia="ru-RU"/>
              </w:rPr>
              <w:t>должностей педагогических работников</w:t>
            </w:r>
          </w:p>
        </w:tc>
        <w:tc>
          <w:tcPr>
            <w:tcW w:w="3182" w:type="dxa"/>
            <w:tcBorders>
              <w:top w:val="single" w:sz="6" w:space="0" w:color="auto"/>
              <w:left w:val="single" w:sz="6" w:space="0" w:color="auto"/>
              <w:bottom w:val="single" w:sz="6" w:space="0" w:color="auto"/>
              <w:right w:val="single" w:sz="4" w:space="0" w:color="auto"/>
            </w:tcBorders>
            <w:shd w:val="clear" w:color="auto" w:fill="FFFFFF"/>
          </w:tcPr>
          <w:p w14:paraId="6A88B427" w14:textId="77777777" w:rsidR="00B16E19" w:rsidRPr="00B16E19" w:rsidRDefault="00B16E19" w:rsidP="00B16E19">
            <w:pPr>
              <w:shd w:val="clear" w:color="auto" w:fill="FFFFFF"/>
              <w:spacing w:after="0" w:line="276" w:lineRule="auto"/>
              <w:jc w:val="both"/>
              <w:rPr>
                <w:rFonts w:ascii="Times New Roman" w:eastAsia="Times New Roman" w:hAnsi="Times New Roman"/>
                <w:sz w:val="24"/>
                <w:szCs w:val="24"/>
                <w:lang w:eastAsia="ru-RU"/>
              </w:rPr>
            </w:pPr>
            <w:r w:rsidRPr="00B16E19">
              <w:rPr>
                <w:rFonts w:ascii="Times New Roman" w:eastAsia="Times New Roman" w:hAnsi="Times New Roman"/>
                <w:sz w:val="28"/>
                <w:szCs w:val="28"/>
                <w:lang w:eastAsia="ru-RU"/>
              </w:rPr>
              <w:t>15 089 рублей</w:t>
            </w:r>
          </w:p>
        </w:tc>
        <w:tc>
          <w:tcPr>
            <w:tcW w:w="3182" w:type="dxa"/>
            <w:tcBorders>
              <w:left w:val="single" w:sz="4" w:space="0" w:color="auto"/>
            </w:tcBorders>
            <w:shd w:val="clear" w:color="auto" w:fill="FFFFFF"/>
          </w:tcPr>
          <w:p w14:paraId="19741F4D" w14:textId="77777777" w:rsidR="00B16E19" w:rsidRPr="00B16E19" w:rsidRDefault="00B16E19" w:rsidP="00B16E1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B16E19">
              <w:rPr>
                <w:rFonts w:ascii="Times New Roman" w:eastAsia="Times New Roman" w:hAnsi="Times New Roman"/>
                <w:sz w:val="28"/>
                <w:szCs w:val="28"/>
                <w:lang w:eastAsia="ru-RU"/>
              </w:rPr>
              <w:t xml:space="preserve">«  </w:t>
            </w:r>
          </w:p>
          <w:p w14:paraId="16E18C5D" w14:textId="77777777" w:rsidR="00B16E19" w:rsidRPr="00B16E19" w:rsidRDefault="00B16E19" w:rsidP="00B16E19">
            <w:pPr>
              <w:spacing w:after="0" w:line="240" w:lineRule="auto"/>
              <w:rPr>
                <w:rFonts w:ascii="Times New Roman" w:eastAsia="Times New Roman" w:hAnsi="Times New Roman"/>
                <w:sz w:val="28"/>
                <w:szCs w:val="28"/>
                <w:lang w:eastAsia="ru-RU"/>
              </w:rPr>
            </w:pPr>
            <w:r w:rsidRPr="00B16E19">
              <w:rPr>
                <w:rFonts w:ascii="Times New Roman" w:eastAsia="Times New Roman" w:hAnsi="Times New Roman"/>
                <w:sz w:val="28"/>
                <w:szCs w:val="28"/>
                <w:lang w:eastAsia="ru-RU"/>
              </w:rPr>
              <w:t>».</w:t>
            </w:r>
          </w:p>
        </w:tc>
      </w:tr>
    </w:tbl>
    <w:p w14:paraId="5B4012C8" w14:textId="77777777" w:rsidR="00B16E19" w:rsidRPr="00B16E19" w:rsidRDefault="00B16E19" w:rsidP="00B16E19">
      <w:pPr>
        <w:shd w:val="clear" w:color="auto" w:fill="FFFFFF"/>
        <w:tabs>
          <w:tab w:val="left" w:pos="1313"/>
        </w:tabs>
        <w:spacing w:after="0" w:line="360" w:lineRule="auto"/>
        <w:ind w:firstLine="680"/>
        <w:jc w:val="both"/>
        <w:rPr>
          <w:rFonts w:ascii="Times New Roman" w:eastAsia="Times New Roman" w:hAnsi="Times New Roman"/>
          <w:spacing w:val="-2"/>
          <w:sz w:val="28"/>
          <w:szCs w:val="28"/>
          <w:lang w:eastAsia="ru-RU"/>
        </w:rPr>
      </w:pPr>
    </w:p>
    <w:p w14:paraId="441D6616" w14:textId="77777777" w:rsidR="00B16E19" w:rsidRPr="00B16E19" w:rsidRDefault="00B16E19" w:rsidP="00B16E19">
      <w:pPr>
        <w:shd w:val="clear" w:color="auto" w:fill="FFFFFF"/>
        <w:spacing w:after="0" w:line="360" w:lineRule="auto"/>
        <w:jc w:val="center"/>
        <w:rPr>
          <w:rFonts w:ascii="Times New Roman" w:eastAsia="Times New Roman" w:hAnsi="Times New Roman"/>
          <w:sz w:val="28"/>
          <w:szCs w:val="28"/>
          <w:lang w:eastAsia="ru-RU"/>
        </w:rPr>
      </w:pPr>
    </w:p>
    <w:p w14:paraId="36E23541" w14:textId="77777777" w:rsidR="00B16E19" w:rsidRPr="00B16E19" w:rsidRDefault="00B16E19" w:rsidP="00B16E19">
      <w:pPr>
        <w:shd w:val="clear" w:color="auto" w:fill="FFFFFF"/>
        <w:spacing w:after="0" w:line="360" w:lineRule="auto"/>
        <w:jc w:val="center"/>
        <w:rPr>
          <w:rFonts w:ascii="Times New Roman" w:eastAsia="Times New Roman" w:hAnsi="Times New Roman"/>
          <w:sz w:val="28"/>
          <w:szCs w:val="28"/>
          <w:lang w:eastAsia="ru-RU"/>
        </w:rPr>
      </w:pPr>
      <w:r w:rsidRPr="00B16E19">
        <w:rPr>
          <w:rFonts w:ascii="Times New Roman" w:eastAsia="Times New Roman" w:hAnsi="Times New Roman"/>
          <w:sz w:val="28"/>
          <w:szCs w:val="28"/>
          <w:lang w:eastAsia="ru-RU"/>
        </w:rPr>
        <w:t>_____________</w:t>
      </w:r>
    </w:p>
    <w:p w14:paraId="65C8D22E" w14:textId="77777777" w:rsidR="002423AA" w:rsidRPr="002423AA" w:rsidRDefault="002423AA" w:rsidP="002423AA">
      <w:pPr>
        <w:spacing w:after="0" w:line="720" w:lineRule="exact"/>
        <w:jc w:val="both"/>
        <w:rPr>
          <w:rFonts w:ascii="Times New Roman" w:hAnsi="Times New Roman"/>
          <w:sz w:val="28"/>
          <w:szCs w:val="28"/>
        </w:rPr>
      </w:pPr>
    </w:p>
    <w:p w14:paraId="15A57108" w14:textId="7C652026" w:rsidR="00B16E19" w:rsidRPr="00B16E19" w:rsidRDefault="00B16E19" w:rsidP="00B16E19">
      <w:pPr>
        <w:suppressAutoHyphens/>
        <w:spacing w:after="360" w:line="240" w:lineRule="auto"/>
        <w:jc w:val="center"/>
        <w:rPr>
          <w:rFonts w:ascii="Times New Roman" w:eastAsia="Times New Roman" w:hAnsi="Times New Roman"/>
          <w:sz w:val="28"/>
          <w:szCs w:val="28"/>
          <w:lang w:eastAsia="ru-RU"/>
        </w:rPr>
      </w:pPr>
      <w:r w:rsidRPr="00B16E19">
        <w:rPr>
          <w:rFonts w:ascii="Times New Roman" w:eastAsia="Times New Roman" w:hAnsi="Times New Roman"/>
          <w:noProof/>
          <w:sz w:val="28"/>
          <w:szCs w:val="28"/>
          <w:lang w:eastAsia="ru-RU"/>
        </w:rPr>
        <mc:AlternateContent>
          <mc:Choice Requires="wps">
            <w:drawing>
              <wp:anchor distT="0" distB="0" distL="114300" distR="114300" simplePos="0" relativeHeight="251669504" behindDoc="0" locked="0" layoutInCell="1" allowOverlap="1" wp14:anchorId="5DDB06AC" wp14:editId="3F034B1B">
                <wp:simplePos x="0" y="0"/>
                <wp:positionH relativeFrom="column">
                  <wp:posOffset>2766695</wp:posOffset>
                </wp:positionH>
                <wp:positionV relativeFrom="paragraph">
                  <wp:posOffset>-442595</wp:posOffset>
                </wp:positionV>
                <wp:extent cx="378460" cy="346710"/>
                <wp:effectExtent l="0" t="4445" r="3810" b="127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460" cy="346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CC9C28" id="Прямоугольник 18" o:spid="_x0000_s1026" style="position:absolute;margin-left:217.85pt;margin-top:-34.85pt;width:29.8pt;height:27.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" stroked="f"/>
            </w:pict>
          </mc:Fallback>
        </mc:AlternateContent>
      </w:r>
      <w:r w:rsidRPr="00B16E19">
        <w:rPr>
          <w:rFonts w:ascii="Times New Roman" w:eastAsia="Times New Roman" w:hAnsi="Times New Roman"/>
          <w:noProof/>
          <w:sz w:val="28"/>
          <w:szCs w:val="28"/>
          <w:lang w:eastAsia="ru-RU"/>
        </w:rPr>
        <w:drawing>
          <wp:inline distT="0" distB="0" distL="0" distR="0" wp14:anchorId="369BE4CE" wp14:editId="6FE0921E">
            <wp:extent cx="457200" cy="5715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p>
    <w:p w14:paraId="06EDEA3F" w14:textId="77777777" w:rsidR="00B16E19" w:rsidRPr="00B16E19" w:rsidRDefault="00B16E19" w:rsidP="00B16E19">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B16E19">
        <w:rPr>
          <w:rFonts w:ascii="Times New Roman" w:eastAsia="Times New Roman" w:hAnsi="Times New Roman"/>
          <w:b/>
          <w:bCs/>
          <w:sz w:val="28"/>
          <w:szCs w:val="28"/>
          <w:lang w:eastAsia="ru-RU"/>
        </w:rPr>
        <w:t>АДМИНИСТРАЦИЯ ТУЖИНСКОГО МУНИЦИПАЛЬНОГО РАЙОНА</w:t>
      </w:r>
    </w:p>
    <w:p w14:paraId="7040180C" w14:textId="77777777" w:rsidR="00B16E19" w:rsidRPr="00B16E19" w:rsidRDefault="00B16E19" w:rsidP="00B16E19">
      <w:pPr>
        <w:widowControl w:val="0"/>
        <w:autoSpaceDE w:val="0"/>
        <w:autoSpaceDN w:val="0"/>
        <w:adjustRightInd w:val="0"/>
        <w:spacing w:after="360" w:line="240" w:lineRule="auto"/>
        <w:jc w:val="center"/>
        <w:rPr>
          <w:rFonts w:ascii="Times New Roman" w:eastAsia="Times New Roman" w:hAnsi="Times New Roman"/>
          <w:bCs/>
          <w:sz w:val="28"/>
          <w:szCs w:val="28"/>
          <w:lang w:eastAsia="ru-RU"/>
        </w:rPr>
      </w:pPr>
      <w:r w:rsidRPr="00B16E19">
        <w:rPr>
          <w:rFonts w:ascii="Times New Roman" w:eastAsia="Times New Roman" w:hAnsi="Times New Roman"/>
          <w:b/>
          <w:bCs/>
          <w:sz w:val="28"/>
          <w:szCs w:val="28"/>
          <w:lang w:eastAsia="ru-RU"/>
        </w:rPr>
        <w:t>КИРОВСКОЙ ОБЛАСТИ</w:t>
      </w:r>
    </w:p>
    <w:p w14:paraId="65E78828" w14:textId="77777777" w:rsidR="00B16E19" w:rsidRPr="00B16E19" w:rsidRDefault="00B16E19" w:rsidP="00B16E19">
      <w:pPr>
        <w:widowControl w:val="0"/>
        <w:autoSpaceDE w:val="0"/>
        <w:autoSpaceDN w:val="0"/>
        <w:adjustRightInd w:val="0"/>
        <w:spacing w:after="360" w:line="240" w:lineRule="auto"/>
        <w:jc w:val="center"/>
        <w:rPr>
          <w:rFonts w:ascii="Times New Roman" w:eastAsia="Times New Roman" w:hAnsi="Times New Roman"/>
          <w:bCs/>
          <w:sz w:val="24"/>
          <w:szCs w:val="24"/>
          <w:lang w:eastAsia="ru-RU"/>
        </w:rPr>
      </w:pPr>
      <w:r w:rsidRPr="00B16E19">
        <w:rPr>
          <w:rFonts w:ascii="Times New Roman" w:eastAsia="Times New Roman" w:hAnsi="Times New Roman"/>
          <w:b/>
          <w:bCs/>
          <w:sz w:val="28"/>
          <w:szCs w:val="28"/>
          <w:lang w:eastAsia="ru-RU"/>
        </w:rPr>
        <w:t>ПОСТАНОВЛЕНИЕ</w:t>
      </w:r>
    </w:p>
    <w:tbl>
      <w:tblPr>
        <w:tblW w:w="0" w:type="auto"/>
        <w:tblBorders>
          <w:insideH w:val="single" w:sz="4" w:space="0" w:color="auto"/>
          <w:insideV w:val="single" w:sz="4" w:space="0" w:color="auto"/>
        </w:tblBorders>
        <w:tblLook w:val="01E0" w:firstRow="1" w:lastRow="1" w:firstColumn="1" w:lastColumn="1" w:noHBand="0" w:noVBand="0"/>
      </w:tblPr>
      <w:tblGrid>
        <w:gridCol w:w="4753"/>
        <w:gridCol w:w="4743"/>
      </w:tblGrid>
      <w:tr w:rsidR="00B16E19" w:rsidRPr="00B16E19" w14:paraId="4288C630" w14:textId="77777777" w:rsidTr="00322236">
        <w:tc>
          <w:tcPr>
            <w:tcW w:w="4786" w:type="dxa"/>
            <w:tcBorders>
              <w:top w:val="nil"/>
              <w:bottom w:val="nil"/>
              <w:right w:val="nil"/>
            </w:tcBorders>
          </w:tcPr>
          <w:p w14:paraId="7E5F53D9" w14:textId="77777777" w:rsidR="00B16E19" w:rsidRPr="00B16E19" w:rsidRDefault="00B16E19" w:rsidP="00B16E19">
            <w:pPr>
              <w:widowControl w:val="0"/>
              <w:autoSpaceDE w:val="0"/>
              <w:autoSpaceDN w:val="0"/>
              <w:adjustRightInd w:val="0"/>
              <w:spacing w:after="0" w:line="240" w:lineRule="auto"/>
              <w:rPr>
                <w:rFonts w:ascii="Times New Roman" w:eastAsia="Times New Roman" w:hAnsi="Times New Roman"/>
                <w:bCs/>
                <w:sz w:val="24"/>
                <w:szCs w:val="24"/>
                <w:u w:val="single"/>
                <w:lang w:eastAsia="ru-RU"/>
              </w:rPr>
            </w:pPr>
            <w:r w:rsidRPr="00B16E19">
              <w:rPr>
                <w:rFonts w:ascii="Times New Roman" w:eastAsia="Times New Roman" w:hAnsi="Times New Roman"/>
                <w:bCs/>
                <w:sz w:val="24"/>
                <w:szCs w:val="24"/>
                <w:u w:val="single"/>
                <w:lang w:eastAsia="ru-RU"/>
              </w:rPr>
              <w:t>11.02.2025</w:t>
            </w:r>
          </w:p>
        </w:tc>
        <w:tc>
          <w:tcPr>
            <w:tcW w:w="4785" w:type="dxa"/>
            <w:tcBorders>
              <w:left w:val="nil"/>
            </w:tcBorders>
          </w:tcPr>
          <w:p w14:paraId="2A20AC8F" w14:textId="77777777" w:rsidR="00B16E19" w:rsidRPr="00B16E19" w:rsidRDefault="00B16E19" w:rsidP="00B16E19">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B16E19">
              <w:rPr>
                <w:rFonts w:ascii="Times New Roman" w:eastAsia="Times New Roman" w:hAnsi="Times New Roman"/>
                <w:bCs/>
                <w:sz w:val="24"/>
                <w:szCs w:val="24"/>
                <w:lang w:eastAsia="ru-RU"/>
              </w:rPr>
              <w:t xml:space="preserve">                                                       № </w:t>
            </w:r>
            <w:r w:rsidRPr="00B16E19">
              <w:rPr>
                <w:rFonts w:ascii="Times New Roman" w:eastAsia="Times New Roman" w:hAnsi="Times New Roman"/>
                <w:bCs/>
                <w:sz w:val="24"/>
                <w:szCs w:val="24"/>
                <w:u w:val="single"/>
                <w:lang w:eastAsia="ru-RU"/>
              </w:rPr>
              <w:t>74</w:t>
            </w:r>
          </w:p>
        </w:tc>
      </w:tr>
    </w:tbl>
    <w:p w14:paraId="1427E9EB" w14:textId="77777777" w:rsidR="00B16E19" w:rsidRPr="00B16E19" w:rsidRDefault="00B16E19" w:rsidP="00B16E19">
      <w:pPr>
        <w:widowControl w:val="0"/>
        <w:autoSpaceDE w:val="0"/>
        <w:autoSpaceDN w:val="0"/>
        <w:adjustRightInd w:val="0"/>
        <w:spacing w:after="480" w:line="240" w:lineRule="auto"/>
        <w:jc w:val="center"/>
        <w:rPr>
          <w:rFonts w:ascii="Times New Roman" w:eastAsia="Times New Roman" w:hAnsi="Times New Roman"/>
          <w:bCs/>
          <w:sz w:val="24"/>
          <w:szCs w:val="24"/>
          <w:lang w:eastAsia="ru-RU"/>
        </w:rPr>
      </w:pPr>
      <w:r w:rsidRPr="00B16E19">
        <w:rPr>
          <w:rFonts w:ascii="Times New Roman" w:eastAsia="Times New Roman" w:hAnsi="Times New Roman"/>
          <w:bCs/>
          <w:sz w:val="28"/>
          <w:szCs w:val="28"/>
          <w:lang w:eastAsia="ru-RU"/>
        </w:rPr>
        <w:t>пгт Тужа</w:t>
      </w:r>
    </w:p>
    <w:p w14:paraId="5A45A4FA" w14:textId="77777777" w:rsidR="00B16E19" w:rsidRPr="00B16E19" w:rsidRDefault="00B16E19" w:rsidP="00B16E19">
      <w:pPr>
        <w:suppressAutoHyphens/>
        <w:spacing w:after="0" w:line="240" w:lineRule="auto"/>
        <w:jc w:val="center"/>
        <w:rPr>
          <w:rFonts w:ascii="Times New Roman" w:eastAsia="Times New Roman" w:hAnsi="Times New Roman"/>
          <w:b/>
          <w:sz w:val="28"/>
          <w:szCs w:val="28"/>
          <w:lang w:eastAsia="ru-RU"/>
        </w:rPr>
      </w:pPr>
      <w:r w:rsidRPr="00B16E19">
        <w:rPr>
          <w:rFonts w:ascii="Times New Roman" w:eastAsia="Times New Roman" w:hAnsi="Times New Roman"/>
          <w:b/>
          <w:sz w:val="28"/>
          <w:szCs w:val="28"/>
          <w:lang w:eastAsia="ru-RU"/>
        </w:rPr>
        <w:t>О внесении изменений в постановление администрации Тужинского муниципального района от 12.08.2024 № 270 «О создании рабочей группы межведомственной комиссии по противодействию нелегальной занятости и противодействию формирования просроченной задолженности по заработной плате»</w:t>
      </w:r>
    </w:p>
    <w:p w14:paraId="3CD6E509" w14:textId="77777777" w:rsidR="00B16E19" w:rsidRPr="00B16E19" w:rsidRDefault="00B16E19" w:rsidP="00B16E19">
      <w:pPr>
        <w:suppressAutoHyphens/>
        <w:spacing w:after="0" w:line="240" w:lineRule="auto"/>
        <w:jc w:val="center"/>
        <w:rPr>
          <w:rFonts w:ascii="Times New Roman" w:eastAsia="Times New Roman" w:hAnsi="Times New Roman"/>
          <w:b/>
          <w:sz w:val="28"/>
          <w:szCs w:val="28"/>
          <w:lang w:eastAsia="ru-RU"/>
        </w:rPr>
      </w:pPr>
    </w:p>
    <w:p w14:paraId="1B1D586C" w14:textId="77777777" w:rsidR="00B16E19" w:rsidRPr="00B16E19" w:rsidRDefault="00B16E19" w:rsidP="00B16E19">
      <w:pPr>
        <w:suppressAutoHyphens/>
        <w:spacing w:after="0" w:line="240" w:lineRule="auto"/>
        <w:jc w:val="center"/>
        <w:rPr>
          <w:rFonts w:ascii="Times New Roman" w:eastAsia="Times New Roman" w:hAnsi="Times New Roman"/>
          <w:sz w:val="28"/>
          <w:szCs w:val="28"/>
          <w:lang w:eastAsia="ru-RU"/>
        </w:rPr>
      </w:pPr>
    </w:p>
    <w:p w14:paraId="4FD5EC05" w14:textId="77777777" w:rsidR="00B16E19" w:rsidRPr="00B16E19" w:rsidRDefault="00B16E19" w:rsidP="00B16E19">
      <w:pPr>
        <w:suppressAutoHyphens/>
        <w:spacing w:after="0" w:line="360" w:lineRule="auto"/>
        <w:ind w:firstLine="709"/>
        <w:jc w:val="both"/>
        <w:rPr>
          <w:rFonts w:ascii="Times New Roman" w:eastAsia="Times New Roman" w:hAnsi="Times New Roman"/>
          <w:b/>
          <w:sz w:val="28"/>
          <w:szCs w:val="28"/>
          <w:lang w:eastAsia="ru-RU"/>
        </w:rPr>
      </w:pPr>
      <w:r w:rsidRPr="00B16E19">
        <w:rPr>
          <w:rFonts w:ascii="Times New Roman" w:eastAsia="Times New Roman" w:hAnsi="Times New Roman"/>
          <w:sz w:val="28"/>
          <w:szCs w:val="28"/>
          <w:lang w:eastAsia="ru-RU"/>
        </w:rPr>
        <w:t>В связи с кадровыми изменениями администрация Тужинского муниципального района ПОСТАНОВЛЯЕТ:</w:t>
      </w:r>
    </w:p>
    <w:p w14:paraId="5CCC4BEA" w14:textId="77777777" w:rsidR="00B16E19" w:rsidRPr="00B16E19" w:rsidRDefault="00B16E19" w:rsidP="00B16E19">
      <w:pPr>
        <w:widowControl w:val="0"/>
        <w:autoSpaceDE w:val="0"/>
        <w:autoSpaceDN w:val="0"/>
        <w:adjustRightInd w:val="0"/>
        <w:spacing w:after="0" w:line="360" w:lineRule="auto"/>
        <w:ind w:firstLine="709"/>
        <w:jc w:val="both"/>
        <w:outlineLvl w:val="0"/>
        <w:rPr>
          <w:rFonts w:ascii="Times New Roman" w:eastAsia="Times New Roman" w:hAnsi="Times New Roman"/>
          <w:sz w:val="28"/>
          <w:szCs w:val="28"/>
          <w:lang w:eastAsia="ru-RU"/>
        </w:rPr>
      </w:pPr>
      <w:r w:rsidRPr="00B16E19">
        <w:rPr>
          <w:rFonts w:ascii="Times New Roman" w:eastAsia="Times New Roman" w:hAnsi="Times New Roman"/>
          <w:sz w:val="28"/>
          <w:szCs w:val="28"/>
          <w:lang w:eastAsia="ru-RU"/>
        </w:rPr>
        <w:t xml:space="preserve">1. Внести изменения в постановление администрации Тужинского муниципального района Кировской области от 12.08.2024 № 270 «О создании рабочей группы межведомственной комиссии по противодействию нелегальной занятости и противодействию формирования просроченной задолженности по заработной плате» (далее – постановление), утвердив Состав рабочей группы межведомственной комиссии по противодействию нелегальной занятости и противодействию формирования просроченной </w:t>
      </w:r>
      <w:r w:rsidRPr="00B16E19">
        <w:rPr>
          <w:rFonts w:ascii="Times New Roman" w:eastAsia="Times New Roman" w:hAnsi="Times New Roman"/>
          <w:sz w:val="28"/>
          <w:szCs w:val="28"/>
          <w:lang w:eastAsia="ru-RU"/>
        </w:rPr>
        <w:lastRenderedPageBreak/>
        <w:t xml:space="preserve">задолженности по заработной плате в новой редакции согласно приложению.  </w:t>
      </w:r>
    </w:p>
    <w:p w14:paraId="24893084" w14:textId="77777777" w:rsidR="00B16E19" w:rsidRPr="00B16E19" w:rsidRDefault="00B16E19" w:rsidP="00B16E19">
      <w:pPr>
        <w:suppressAutoHyphens/>
        <w:spacing w:after="0" w:line="360" w:lineRule="auto"/>
        <w:ind w:firstLine="709"/>
        <w:jc w:val="both"/>
        <w:rPr>
          <w:rFonts w:ascii="Times New Roman" w:eastAsia="Times New Roman" w:hAnsi="Times New Roman"/>
          <w:sz w:val="28"/>
          <w:szCs w:val="28"/>
          <w:lang w:eastAsia="ru-RU"/>
        </w:rPr>
      </w:pPr>
      <w:r w:rsidRPr="00B16E19">
        <w:rPr>
          <w:rFonts w:ascii="Times New Roman" w:eastAsia="Times New Roman" w:hAnsi="Times New Roman"/>
          <w:sz w:val="28"/>
          <w:szCs w:val="28"/>
          <w:lang w:eastAsia="ru-RU"/>
        </w:rPr>
        <w:t>2. Настоящее постановление вступает в силу с момента опубликования в Бюллетене муниципальных правовых актов органов местного самоуправления Тужинского муниципального района Кировской области.</w:t>
      </w:r>
    </w:p>
    <w:p w14:paraId="3E170FFF" w14:textId="77777777" w:rsidR="00B16E19" w:rsidRPr="00B16E19" w:rsidRDefault="00B16E19" w:rsidP="00B16E19">
      <w:pPr>
        <w:suppressAutoHyphens/>
        <w:spacing w:after="0" w:line="276" w:lineRule="auto"/>
        <w:ind w:firstLine="709"/>
        <w:jc w:val="both"/>
        <w:rPr>
          <w:rFonts w:ascii="Times New Roman" w:eastAsia="Times New Roman" w:hAnsi="Times New Roman"/>
          <w:sz w:val="28"/>
          <w:szCs w:val="28"/>
          <w:lang w:eastAsia="ru-RU"/>
        </w:rPr>
      </w:pPr>
    </w:p>
    <w:p w14:paraId="15CD6D86" w14:textId="77777777" w:rsidR="00B16E19" w:rsidRPr="00B16E19" w:rsidRDefault="00B16E19" w:rsidP="00B16E19">
      <w:pPr>
        <w:suppressAutoHyphens/>
        <w:spacing w:after="0" w:line="276" w:lineRule="auto"/>
        <w:ind w:firstLine="709"/>
        <w:jc w:val="both"/>
        <w:rPr>
          <w:rFonts w:ascii="Times New Roman" w:eastAsia="Times New Roman" w:hAnsi="Times New Roman"/>
          <w:sz w:val="28"/>
          <w:szCs w:val="28"/>
          <w:lang w:eastAsia="ru-RU"/>
        </w:rPr>
      </w:pPr>
    </w:p>
    <w:p w14:paraId="04EF76E3" w14:textId="77777777" w:rsidR="00B16E19" w:rsidRPr="00B16E19" w:rsidRDefault="00B16E19" w:rsidP="00B16E19">
      <w:pPr>
        <w:suppressAutoHyphens/>
        <w:spacing w:after="0" w:line="240" w:lineRule="auto"/>
        <w:jc w:val="both"/>
        <w:rPr>
          <w:rFonts w:ascii="Times New Roman" w:eastAsia="Times New Roman" w:hAnsi="Times New Roman"/>
          <w:sz w:val="28"/>
          <w:szCs w:val="28"/>
          <w:lang w:eastAsia="ru-RU"/>
        </w:rPr>
      </w:pPr>
      <w:r w:rsidRPr="00B16E19">
        <w:rPr>
          <w:rFonts w:ascii="Times New Roman" w:eastAsia="Times New Roman" w:hAnsi="Times New Roman"/>
          <w:sz w:val="28"/>
          <w:szCs w:val="28"/>
          <w:lang w:eastAsia="ru-RU"/>
        </w:rPr>
        <w:t>Глава Тужинского</w:t>
      </w:r>
    </w:p>
    <w:p w14:paraId="71B0A7B2" w14:textId="1E235216" w:rsidR="00B16E19" w:rsidRPr="00B16E19" w:rsidRDefault="00B16E19" w:rsidP="00B16E19">
      <w:pPr>
        <w:suppressAutoHyphens/>
        <w:spacing w:after="360" w:line="240" w:lineRule="auto"/>
        <w:jc w:val="both"/>
        <w:rPr>
          <w:rFonts w:ascii="Times New Roman" w:eastAsia="Times New Roman" w:hAnsi="Times New Roman"/>
          <w:sz w:val="28"/>
          <w:szCs w:val="28"/>
          <w:lang w:eastAsia="ru-RU"/>
        </w:rPr>
      </w:pPr>
      <w:r w:rsidRPr="00B16E19">
        <w:rPr>
          <w:rFonts w:ascii="Times New Roman" w:eastAsia="Times New Roman" w:hAnsi="Times New Roman"/>
          <w:sz w:val="28"/>
          <w:szCs w:val="28"/>
          <w:lang w:eastAsia="ru-RU"/>
        </w:rPr>
        <w:t xml:space="preserve">муниципального района   </w:t>
      </w:r>
      <w:r>
        <w:rPr>
          <w:rFonts w:ascii="Times New Roman" w:eastAsia="Times New Roman" w:hAnsi="Times New Roman"/>
          <w:sz w:val="28"/>
          <w:szCs w:val="28"/>
          <w:lang w:eastAsia="ru-RU"/>
        </w:rPr>
        <w:t xml:space="preserve">   </w:t>
      </w:r>
      <w:r w:rsidRPr="00B16E19">
        <w:rPr>
          <w:rFonts w:ascii="Times New Roman" w:eastAsia="Times New Roman" w:hAnsi="Times New Roman"/>
          <w:sz w:val="28"/>
          <w:szCs w:val="28"/>
          <w:lang w:eastAsia="ru-RU"/>
        </w:rPr>
        <w:t>Т.А. Лобанова</w:t>
      </w:r>
    </w:p>
    <w:p w14:paraId="6A244DBA" w14:textId="77777777" w:rsidR="00B16E19" w:rsidRDefault="00B16E19" w:rsidP="00B16E19">
      <w:pPr>
        <w:suppressAutoHyphens/>
        <w:spacing w:before="120" w:after="120" w:line="360" w:lineRule="auto"/>
        <w:ind w:left="5387"/>
        <w:rPr>
          <w:rFonts w:ascii="Times New Roman" w:eastAsia="Times New Roman" w:hAnsi="Times New Roman"/>
          <w:sz w:val="28"/>
          <w:szCs w:val="28"/>
          <w:lang w:eastAsia="ru-RU"/>
        </w:rPr>
      </w:pPr>
    </w:p>
    <w:p w14:paraId="1B583094" w14:textId="77777777" w:rsidR="00B16E19" w:rsidRDefault="00B16E19" w:rsidP="00B16E19">
      <w:pPr>
        <w:suppressAutoHyphens/>
        <w:spacing w:before="120" w:after="120" w:line="360" w:lineRule="auto"/>
        <w:ind w:left="5387"/>
        <w:rPr>
          <w:rFonts w:ascii="Times New Roman" w:eastAsia="Times New Roman" w:hAnsi="Times New Roman"/>
          <w:sz w:val="28"/>
          <w:szCs w:val="28"/>
          <w:lang w:eastAsia="ru-RU"/>
        </w:rPr>
      </w:pPr>
    </w:p>
    <w:p w14:paraId="211E5193" w14:textId="0DC6B69C" w:rsidR="00B16E19" w:rsidRPr="00B16E19" w:rsidRDefault="00B16E19" w:rsidP="00B16E19">
      <w:pPr>
        <w:suppressAutoHyphens/>
        <w:spacing w:before="120" w:after="120" w:line="360" w:lineRule="auto"/>
        <w:ind w:left="5387"/>
        <w:rPr>
          <w:rFonts w:ascii="Times New Roman" w:eastAsia="Times New Roman" w:hAnsi="Times New Roman"/>
          <w:sz w:val="28"/>
          <w:szCs w:val="28"/>
          <w:lang w:eastAsia="ru-RU"/>
        </w:rPr>
      </w:pPr>
      <w:r w:rsidRPr="00B16E19">
        <w:rPr>
          <w:rFonts w:ascii="Times New Roman" w:eastAsia="Times New Roman" w:hAnsi="Times New Roman"/>
          <w:sz w:val="28"/>
          <w:szCs w:val="28"/>
          <w:lang w:eastAsia="ru-RU"/>
        </w:rPr>
        <w:t>УТВЕРЖДЕН</w:t>
      </w:r>
    </w:p>
    <w:p w14:paraId="232C3C43" w14:textId="77777777" w:rsidR="00B16E19" w:rsidRPr="00B16E19" w:rsidRDefault="00B16E19" w:rsidP="00B16E19">
      <w:pPr>
        <w:suppressAutoHyphens/>
        <w:spacing w:after="0" w:line="240" w:lineRule="auto"/>
        <w:ind w:left="5387"/>
        <w:rPr>
          <w:rFonts w:ascii="Times New Roman" w:eastAsia="Times New Roman" w:hAnsi="Times New Roman"/>
          <w:sz w:val="28"/>
          <w:szCs w:val="28"/>
          <w:lang w:eastAsia="ru-RU"/>
        </w:rPr>
      </w:pPr>
      <w:r w:rsidRPr="00B16E19">
        <w:rPr>
          <w:rFonts w:ascii="Times New Roman" w:eastAsia="Times New Roman" w:hAnsi="Times New Roman"/>
          <w:sz w:val="28"/>
          <w:szCs w:val="28"/>
          <w:lang w:eastAsia="ru-RU"/>
        </w:rPr>
        <w:t>постановлением администрации Тужинского муниципального района</w:t>
      </w:r>
    </w:p>
    <w:p w14:paraId="7310913B" w14:textId="77777777" w:rsidR="00B16E19" w:rsidRPr="00B16E19" w:rsidRDefault="00B16E19" w:rsidP="00B16E19">
      <w:pPr>
        <w:suppressAutoHyphens/>
        <w:spacing w:after="0" w:line="240" w:lineRule="auto"/>
        <w:ind w:left="5387"/>
        <w:rPr>
          <w:rFonts w:ascii="Times New Roman" w:eastAsia="Times New Roman" w:hAnsi="Times New Roman"/>
          <w:sz w:val="28"/>
          <w:szCs w:val="28"/>
          <w:lang w:eastAsia="ru-RU"/>
        </w:rPr>
      </w:pPr>
      <w:r w:rsidRPr="00B16E19">
        <w:rPr>
          <w:rFonts w:ascii="Times New Roman" w:eastAsia="Times New Roman" w:hAnsi="Times New Roman"/>
          <w:sz w:val="28"/>
          <w:szCs w:val="28"/>
          <w:lang w:eastAsia="ru-RU"/>
        </w:rPr>
        <w:t>от 11.02.2025  №  74</w:t>
      </w:r>
    </w:p>
    <w:p w14:paraId="5DA07BCB" w14:textId="77777777" w:rsidR="00B16E19" w:rsidRPr="00B16E19" w:rsidRDefault="00B16E19" w:rsidP="00B16E19">
      <w:pPr>
        <w:suppressAutoHyphens/>
        <w:spacing w:after="0" w:line="240" w:lineRule="auto"/>
        <w:ind w:left="5387"/>
        <w:rPr>
          <w:rFonts w:ascii="Times New Roman" w:eastAsia="Times New Roman" w:hAnsi="Times New Roman"/>
          <w:sz w:val="28"/>
          <w:szCs w:val="28"/>
          <w:lang w:eastAsia="ru-RU"/>
        </w:rPr>
      </w:pPr>
    </w:p>
    <w:p w14:paraId="70BA0238" w14:textId="77777777" w:rsidR="00B16E19" w:rsidRPr="00B16E19" w:rsidRDefault="00B16E19" w:rsidP="00B16E19">
      <w:pPr>
        <w:suppressAutoHyphens/>
        <w:spacing w:after="0" w:line="240" w:lineRule="auto"/>
        <w:rPr>
          <w:rFonts w:ascii="Times New Roman" w:eastAsia="Times New Roman" w:hAnsi="Times New Roman"/>
          <w:sz w:val="28"/>
          <w:szCs w:val="28"/>
          <w:lang w:eastAsia="ru-RU"/>
        </w:rPr>
      </w:pPr>
    </w:p>
    <w:p w14:paraId="2AF418A1" w14:textId="77777777" w:rsidR="00B16E19" w:rsidRPr="00B16E19" w:rsidRDefault="00B16E19" w:rsidP="00B16E19">
      <w:pPr>
        <w:suppressAutoHyphens/>
        <w:spacing w:after="0" w:line="240" w:lineRule="auto"/>
        <w:jc w:val="center"/>
        <w:rPr>
          <w:rFonts w:ascii="Times New Roman" w:eastAsia="Times New Roman" w:hAnsi="Times New Roman"/>
          <w:b/>
          <w:sz w:val="28"/>
          <w:szCs w:val="28"/>
          <w:lang w:eastAsia="ru-RU"/>
        </w:rPr>
      </w:pPr>
      <w:r w:rsidRPr="00B16E19">
        <w:rPr>
          <w:rFonts w:ascii="Times New Roman" w:eastAsia="Times New Roman" w:hAnsi="Times New Roman"/>
          <w:b/>
          <w:sz w:val="28"/>
          <w:szCs w:val="28"/>
          <w:lang w:eastAsia="ru-RU"/>
        </w:rPr>
        <w:t>СОСТАВ</w:t>
      </w:r>
    </w:p>
    <w:p w14:paraId="71619CBF" w14:textId="77777777" w:rsidR="00B16E19" w:rsidRPr="00B16E19" w:rsidRDefault="00B16E19" w:rsidP="00B16E19">
      <w:pPr>
        <w:widowControl w:val="0"/>
        <w:autoSpaceDE w:val="0"/>
        <w:autoSpaceDN w:val="0"/>
        <w:adjustRightInd w:val="0"/>
        <w:spacing w:after="0" w:line="240" w:lineRule="auto"/>
        <w:jc w:val="center"/>
        <w:outlineLvl w:val="0"/>
        <w:rPr>
          <w:rFonts w:ascii="Times New Roman" w:eastAsia="Times New Roman" w:hAnsi="Times New Roman"/>
          <w:b/>
          <w:sz w:val="28"/>
          <w:szCs w:val="28"/>
          <w:lang w:eastAsia="ru-RU"/>
        </w:rPr>
      </w:pPr>
      <w:r w:rsidRPr="00B16E19">
        <w:rPr>
          <w:rFonts w:ascii="Times New Roman" w:eastAsia="Times New Roman" w:hAnsi="Times New Roman"/>
          <w:b/>
          <w:sz w:val="28"/>
          <w:szCs w:val="28"/>
          <w:lang w:eastAsia="ru-RU"/>
        </w:rPr>
        <w:t>рабочей группы межведомственной комиссии по противодействию нелегальной занятости и противодействию формирования просроченной задолженности по заработной плате</w:t>
      </w:r>
    </w:p>
    <w:p w14:paraId="48C7376F" w14:textId="77777777" w:rsidR="00B16E19" w:rsidRPr="00B16E19" w:rsidRDefault="00B16E19" w:rsidP="00B16E19">
      <w:pPr>
        <w:widowControl w:val="0"/>
        <w:autoSpaceDE w:val="0"/>
        <w:autoSpaceDN w:val="0"/>
        <w:adjustRightInd w:val="0"/>
        <w:spacing w:after="0" w:line="240" w:lineRule="auto"/>
        <w:jc w:val="center"/>
        <w:outlineLvl w:val="0"/>
        <w:rPr>
          <w:rFonts w:ascii="Times New Roman" w:eastAsia="Times New Roman" w:hAnsi="Times New Roman"/>
          <w:b/>
          <w:sz w:val="28"/>
          <w:szCs w:val="28"/>
          <w:lang w:eastAsia="ru-RU"/>
        </w:rPr>
      </w:pPr>
    </w:p>
    <w:p w14:paraId="1DA67478" w14:textId="77777777" w:rsidR="00B16E19" w:rsidRPr="00B16E19" w:rsidRDefault="00B16E19" w:rsidP="00B16E19">
      <w:pPr>
        <w:widowControl w:val="0"/>
        <w:autoSpaceDE w:val="0"/>
        <w:autoSpaceDN w:val="0"/>
        <w:adjustRightInd w:val="0"/>
        <w:spacing w:after="0" w:line="240" w:lineRule="auto"/>
        <w:jc w:val="center"/>
        <w:outlineLvl w:val="0"/>
        <w:rPr>
          <w:rFonts w:ascii="Times New Roman" w:eastAsia="Times New Roman" w:hAnsi="Times New Roman"/>
          <w:b/>
          <w:sz w:val="28"/>
          <w:szCs w:val="28"/>
          <w:lang w:eastAsia="ru-RU"/>
        </w:rPr>
      </w:pPr>
    </w:p>
    <w:tbl>
      <w:tblPr>
        <w:tblW w:w="9606" w:type="dxa"/>
        <w:tblLook w:val="04A0" w:firstRow="1" w:lastRow="0" w:firstColumn="1" w:lastColumn="0" w:noHBand="0" w:noVBand="1"/>
      </w:tblPr>
      <w:tblGrid>
        <w:gridCol w:w="4219"/>
        <w:gridCol w:w="5387"/>
      </w:tblGrid>
      <w:tr w:rsidR="00B16E19" w:rsidRPr="00B16E19" w14:paraId="55EC139E" w14:textId="77777777" w:rsidTr="00322236">
        <w:tc>
          <w:tcPr>
            <w:tcW w:w="4219" w:type="dxa"/>
          </w:tcPr>
          <w:p w14:paraId="15CEDC97" w14:textId="77777777" w:rsidR="00B16E19" w:rsidRPr="00B16E19" w:rsidRDefault="00B16E19" w:rsidP="00B16E19">
            <w:pPr>
              <w:suppressAutoHyphens/>
              <w:spacing w:after="0" w:line="240" w:lineRule="auto"/>
              <w:jc w:val="both"/>
              <w:rPr>
                <w:rFonts w:ascii="Times New Roman" w:eastAsia="Times New Roman" w:hAnsi="Times New Roman"/>
                <w:sz w:val="28"/>
                <w:szCs w:val="28"/>
                <w:lang w:eastAsia="ru-RU"/>
              </w:rPr>
            </w:pPr>
            <w:r w:rsidRPr="00B16E19">
              <w:rPr>
                <w:rFonts w:ascii="Times New Roman" w:eastAsia="Times New Roman" w:hAnsi="Times New Roman"/>
                <w:sz w:val="28"/>
                <w:szCs w:val="28"/>
                <w:lang w:eastAsia="ru-RU"/>
              </w:rPr>
              <w:t>ЛОБАНОВА</w:t>
            </w:r>
            <w:r w:rsidRPr="00B16E19">
              <w:rPr>
                <w:rFonts w:ascii="Times New Roman" w:eastAsia="Times New Roman" w:hAnsi="Times New Roman"/>
                <w:sz w:val="28"/>
                <w:szCs w:val="28"/>
                <w:lang w:eastAsia="ru-RU"/>
              </w:rPr>
              <w:tab/>
            </w:r>
          </w:p>
          <w:p w14:paraId="3BF13AC9" w14:textId="77777777" w:rsidR="00B16E19" w:rsidRPr="00B16E19" w:rsidRDefault="00B16E19" w:rsidP="00B16E19">
            <w:pPr>
              <w:suppressAutoHyphens/>
              <w:spacing w:after="0" w:line="240" w:lineRule="auto"/>
              <w:jc w:val="both"/>
              <w:rPr>
                <w:rFonts w:ascii="Times New Roman" w:eastAsia="Times New Roman" w:hAnsi="Times New Roman"/>
                <w:sz w:val="28"/>
                <w:szCs w:val="28"/>
                <w:lang w:eastAsia="ru-RU"/>
              </w:rPr>
            </w:pPr>
            <w:r w:rsidRPr="00B16E19">
              <w:rPr>
                <w:rFonts w:ascii="Times New Roman" w:eastAsia="Times New Roman" w:hAnsi="Times New Roman"/>
                <w:sz w:val="28"/>
                <w:szCs w:val="28"/>
                <w:lang w:eastAsia="ru-RU"/>
              </w:rPr>
              <w:t>Татьяна Александровна</w:t>
            </w:r>
          </w:p>
          <w:p w14:paraId="3069181F" w14:textId="77777777" w:rsidR="00B16E19" w:rsidRPr="00B16E19" w:rsidRDefault="00B16E19" w:rsidP="00B16E19">
            <w:pPr>
              <w:suppressAutoHyphens/>
              <w:spacing w:after="0" w:line="240" w:lineRule="auto"/>
              <w:jc w:val="both"/>
              <w:rPr>
                <w:rFonts w:ascii="Times New Roman" w:eastAsia="Times New Roman" w:hAnsi="Times New Roman"/>
                <w:sz w:val="28"/>
                <w:szCs w:val="28"/>
                <w:lang w:eastAsia="ru-RU"/>
              </w:rPr>
            </w:pPr>
          </w:p>
          <w:p w14:paraId="4ACF34B4" w14:textId="77777777" w:rsidR="00B16E19" w:rsidRPr="00B16E19" w:rsidRDefault="00B16E19" w:rsidP="00B16E19">
            <w:pPr>
              <w:suppressAutoHyphens/>
              <w:spacing w:after="0" w:line="240" w:lineRule="auto"/>
              <w:jc w:val="both"/>
              <w:rPr>
                <w:rFonts w:ascii="Times New Roman" w:eastAsia="Times New Roman" w:hAnsi="Times New Roman"/>
                <w:sz w:val="28"/>
                <w:szCs w:val="28"/>
                <w:lang w:eastAsia="ru-RU"/>
              </w:rPr>
            </w:pPr>
            <w:r w:rsidRPr="00B16E19">
              <w:rPr>
                <w:rFonts w:ascii="Times New Roman" w:eastAsia="Times New Roman" w:hAnsi="Times New Roman"/>
                <w:sz w:val="28"/>
                <w:szCs w:val="28"/>
                <w:lang w:eastAsia="ru-RU"/>
              </w:rPr>
              <w:t>КРАЕВА</w:t>
            </w:r>
            <w:r w:rsidRPr="00B16E19">
              <w:rPr>
                <w:rFonts w:ascii="Times New Roman" w:eastAsia="Times New Roman" w:hAnsi="Times New Roman"/>
                <w:sz w:val="28"/>
                <w:szCs w:val="28"/>
                <w:lang w:eastAsia="ru-RU"/>
              </w:rPr>
              <w:tab/>
            </w:r>
          </w:p>
          <w:p w14:paraId="0A25B642" w14:textId="77777777" w:rsidR="00B16E19" w:rsidRPr="00B16E19" w:rsidRDefault="00B16E19" w:rsidP="00B16E19">
            <w:pPr>
              <w:suppressAutoHyphens/>
              <w:spacing w:after="0" w:line="240" w:lineRule="auto"/>
              <w:jc w:val="both"/>
              <w:rPr>
                <w:rFonts w:ascii="Times New Roman" w:eastAsia="Times New Roman" w:hAnsi="Times New Roman"/>
                <w:sz w:val="28"/>
                <w:szCs w:val="28"/>
                <w:lang w:eastAsia="ru-RU"/>
              </w:rPr>
            </w:pPr>
            <w:r w:rsidRPr="00B16E19">
              <w:rPr>
                <w:rFonts w:ascii="Times New Roman" w:eastAsia="Times New Roman" w:hAnsi="Times New Roman"/>
                <w:sz w:val="28"/>
                <w:szCs w:val="28"/>
                <w:lang w:eastAsia="ru-RU"/>
              </w:rPr>
              <w:t>Наталия Владимировна</w:t>
            </w:r>
          </w:p>
          <w:p w14:paraId="63CDC5C9" w14:textId="77777777" w:rsidR="00B16E19" w:rsidRPr="00B16E19" w:rsidRDefault="00B16E19" w:rsidP="00B16E19">
            <w:pPr>
              <w:suppressAutoHyphens/>
              <w:spacing w:after="0" w:line="240" w:lineRule="auto"/>
              <w:jc w:val="both"/>
              <w:rPr>
                <w:rFonts w:ascii="Times New Roman" w:eastAsia="Times New Roman" w:hAnsi="Times New Roman"/>
                <w:sz w:val="28"/>
                <w:szCs w:val="28"/>
                <w:lang w:eastAsia="ru-RU"/>
              </w:rPr>
            </w:pPr>
          </w:p>
          <w:p w14:paraId="6829989E" w14:textId="77777777" w:rsidR="00B16E19" w:rsidRPr="00B16E19" w:rsidRDefault="00B16E19" w:rsidP="00B16E19">
            <w:pPr>
              <w:suppressAutoHyphens/>
              <w:spacing w:after="0" w:line="240" w:lineRule="auto"/>
              <w:jc w:val="both"/>
              <w:rPr>
                <w:rFonts w:ascii="Times New Roman" w:eastAsia="Times New Roman" w:hAnsi="Times New Roman"/>
                <w:sz w:val="28"/>
                <w:szCs w:val="28"/>
                <w:lang w:eastAsia="ru-RU"/>
              </w:rPr>
            </w:pPr>
          </w:p>
          <w:p w14:paraId="1ED0D51E" w14:textId="77777777" w:rsidR="00B16E19" w:rsidRPr="00B16E19" w:rsidRDefault="00B16E19" w:rsidP="00B16E19">
            <w:pPr>
              <w:suppressAutoHyphens/>
              <w:spacing w:after="0" w:line="240" w:lineRule="auto"/>
              <w:jc w:val="both"/>
              <w:rPr>
                <w:rFonts w:ascii="Times New Roman" w:eastAsia="Times New Roman" w:hAnsi="Times New Roman"/>
                <w:sz w:val="28"/>
                <w:szCs w:val="28"/>
                <w:lang w:eastAsia="ru-RU"/>
              </w:rPr>
            </w:pPr>
          </w:p>
          <w:p w14:paraId="4C8CB312" w14:textId="77777777" w:rsidR="00B16E19" w:rsidRPr="00B16E19" w:rsidRDefault="00B16E19" w:rsidP="00B16E19">
            <w:pPr>
              <w:suppressAutoHyphens/>
              <w:spacing w:after="0" w:line="240" w:lineRule="auto"/>
              <w:jc w:val="both"/>
              <w:rPr>
                <w:rFonts w:ascii="Times New Roman" w:eastAsia="Times New Roman" w:hAnsi="Times New Roman"/>
                <w:sz w:val="28"/>
                <w:szCs w:val="28"/>
                <w:lang w:eastAsia="ru-RU"/>
              </w:rPr>
            </w:pPr>
          </w:p>
          <w:p w14:paraId="4CBE84D7" w14:textId="77777777" w:rsidR="00B16E19" w:rsidRPr="00B16E19" w:rsidRDefault="00B16E19" w:rsidP="00B16E19">
            <w:pPr>
              <w:suppressAutoHyphens/>
              <w:spacing w:after="0" w:line="240" w:lineRule="auto"/>
              <w:jc w:val="both"/>
              <w:rPr>
                <w:rFonts w:ascii="Times New Roman" w:eastAsia="Times New Roman" w:hAnsi="Times New Roman"/>
                <w:sz w:val="28"/>
                <w:szCs w:val="28"/>
                <w:lang w:eastAsia="ru-RU"/>
              </w:rPr>
            </w:pPr>
            <w:r w:rsidRPr="00B16E19">
              <w:rPr>
                <w:rFonts w:ascii="Times New Roman" w:eastAsia="Times New Roman" w:hAnsi="Times New Roman"/>
                <w:sz w:val="28"/>
                <w:szCs w:val="28"/>
                <w:lang w:eastAsia="ru-RU"/>
              </w:rPr>
              <w:t>ДЕРБЕНЁВА</w:t>
            </w:r>
            <w:r w:rsidRPr="00B16E19">
              <w:rPr>
                <w:rFonts w:ascii="Times New Roman" w:eastAsia="Times New Roman" w:hAnsi="Times New Roman"/>
                <w:sz w:val="28"/>
                <w:szCs w:val="28"/>
                <w:lang w:eastAsia="ru-RU"/>
              </w:rPr>
              <w:tab/>
            </w:r>
          </w:p>
          <w:p w14:paraId="43FB1B00" w14:textId="77777777" w:rsidR="00B16E19" w:rsidRPr="00B16E19" w:rsidRDefault="00B16E19" w:rsidP="00B16E19">
            <w:pPr>
              <w:suppressAutoHyphens/>
              <w:spacing w:after="0" w:line="240" w:lineRule="auto"/>
              <w:jc w:val="both"/>
              <w:rPr>
                <w:rFonts w:ascii="Times New Roman" w:eastAsia="Times New Roman" w:hAnsi="Times New Roman"/>
                <w:sz w:val="28"/>
                <w:szCs w:val="28"/>
                <w:lang w:eastAsia="ru-RU"/>
              </w:rPr>
            </w:pPr>
            <w:r w:rsidRPr="00B16E19">
              <w:rPr>
                <w:rFonts w:ascii="Times New Roman" w:eastAsia="Times New Roman" w:hAnsi="Times New Roman"/>
                <w:sz w:val="28"/>
                <w:szCs w:val="28"/>
                <w:lang w:eastAsia="ru-RU"/>
              </w:rPr>
              <w:t>Надежда Николаевна</w:t>
            </w:r>
          </w:p>
          <w:p w14:paraId="1347A240" w14:textId="77777777" w:rsidR="00B16E19" w:rsidRPr="00B16E19" w:rsidRDefault="00B16E19" w:rsidP="00B16E19">
            <w:pPr>
              <w:suppressAutoHyphens/>
              <w:spacing w:after="0" w:line="240" w:lineRule="auto"/>
              <w:jc w:val="both"/>
              <w:rPr>
                <w:rFonts w:ascii="Times New Roman" w:eastAsia="Times New Roman" w:hAnsi="Times New Roman"/>
                <w:sz w:val="28"/>
                <w:szCs w:val="28"/>
                <w:lang w:eastAsia="ru-RU"/>
              </w:rPr>
            </w:pPr>
          </w:p>
          <w:p w14:paraId="3E281D29" w14:textId="77777777" w:rsidR="00B16E19" w:rsidRPr="00B16E19" w:rsidRDefault="00B16E19" w:rsidP="00B16E19">
            <w:pPr>
              <w:suppressAutoHyphens/>
              <w:spacing w:after="0" w:line="240" w:lineRule="auto"/>
              <w:jc w:val="both"/>
              <w:rPr>
                <w:rFonts w:ascii="Times New Roman" w:eastAsia="Times New Roman" w:hAnsi="Times New Roman"/>
                <w:sz w:val="28"/>
                <w:szCs w:val="28"/>
                <w:lang w:eastAsia="ru-RU"/>
              </w:rPr>
            </w:pPr>
          </w:p>
          <w:p w14:paraId="23F3724E" w14:textId="77777777" w:rsidR="00B16E19" w:rsidRPr="00B16E19" w:rsidRDefault="00B16E19" w:rsidP="00B16E19">
            <w:pPr>
              <w:suppressAutoHyphens/>
              <w:spacing w:after="0" w:line="240" w:lineRule="auto"/>
              <w:jc w:val="both"/>
              <w:rPr>
                <w:rFonts w:ascii="Times New Roman" w:eastAsia="Times New Roman" w:hAnsi="Times New Roman"/>
                <w:sz w:val="28"/>
                <w:szCs w:val="28"/>
                <w:lang w:eastAsia="ru-RU"/>
              </w:rPr>
            </w:pPr>
          </w:p>
          <w:p w14:paraId="4D74EDF5" w14:textId="77777777" w:rsidR="00B16E19" w:rsidRPr="00B16E19" w:rsidRDefault="00B16E19" w:rsidP="00B16E19">
            <w:pPr>
              <w:suppressAutoHyphens/>
              <w:spacing w:after="0" w:line="240" w:lineRule="auto"/>
              <w:jc w:val="both"/>
              <w:rPr>
                <w:rFonts w:ascii="Times New Roman" w:eastAsia="Times New Roman" w:hAnsi="Times New Roman"/>
                <w:sz w:val="28"/>
                <w:szCs w:val="28"/>
                <w:lang w:eastAsia="ru-RU"/>
              </w:rPr>
            </w:pPr>
          </w:p>
          <w:p w14:paraId="19D99EC2" w14:textId="77777777" w:rsidR="00B16E19" w:rsidRPr="00B16E19" w:rsidRDefault="00B16E19" w:rsidP="00B16E19">
            <w:pPr>
              <w:suppressAutoHyphens/>
              <w:spacing w:after="0" w:line="240" w:lineRule="auto"/>
              <w:jc w:val="both"/>
              <w:rPr>
                <w:rFonts w:ascii="Times New Roman" w:eastAsia="Times New Roman" w:hAnsi="Times New Roman"/>
                <w:sz w:val="28"/>
                <w:szCs w:val="28"/>
                <w:lang w:eastAsia="ru-RU"/>
              </w:rPr>
            </w:pPr>
            <w:r w:rsidRPr="00B16E19">
              <w:rPr>
                <w:rFonts w:ascii="Times New Roman" w:eastAsia="Times New Roman" w:hAnsi="Times New Roman"/>
                <w:sz w:val="28"/>
                <w:szCs w:val="28"/>
                <w:lang w:eastAsia="ru-RU"/>
              </w:rPr>
              <w:t>Члены комиссии:</w:t>
            </w:r>
          </w:p>
          <w:p w14:paraId="4CAC2848" w14:textId="77777777" w:rsidR="00B16E19" w:rsidRPr="00B16E19" w:rsidRDefault="00B16E19" w:rsidP="00B16E19">
            <w:pPr>
              <w:suppressAutoHyphens/>
              <w:spacing w:after="0" w:line="240" w:lineRule="auto"/>
              <w:jc w:val="both"/>
              <w:rPr>
                <w:rFonts w:ascii="Times New Roman" w:eastAsia="Times New Roman" w:hAnsi="Times New Roman"/>
                <w:sz w:val="28"/>
                <w:szCs w:val="28"/>
                <w:lang w:eastAsia="ru-RU"/>
              </w:rPr>
            </w:pPr>
          </w:p>
          <w:p w14:paraId="039227A7" w14:textId="77777777" w:rsidR="00B16E19" w:rsidRPr="00B16E19" w:rsidRDefault="00B16E19" w:rsidP="00B16E19">
            <w:pPr>
              <w:widowControl w:val="0"/>
              <w:tabs>
                <w:tab w:val="right" w:pos="4003"/>
              </w:tabs>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r w:rsidRPr="00B16E19">
              <w:rPr>
                <w:rFonts w:ascii="Times New Roman" w:eastAsia="Times New Roman" w:hAnsi="Times New Roman" w:cs="Arial"/>
                <w:bCs/>
                <w:sz w:val="28"/>
                <w:szCs w:val="28"/>
                <w:lang w:eastAsia="ru-RU"/>
              </w:rPr>
              <w:t>БЕРЕСНЕВА</w:t>
            </w:r>
            <w:r w:rsidRPr="00B16E19">
              <w:rPr>
                <w:rFonts w:ascii="Times New Roman" w:eastAsia="Times New Roman" w:hAnsi="Times New Roman" w:cs="Arial"/>
                <w:bCs/>
                <w:sz w:val="28"/>
                <w:szCs w:val="28"/>
                <w:lang w:eastAsia="ru-RU"/>
              </w:rPr>
              <w:tab/>
              <w:t xml:space="preserve">         </w:t>
            </w:r>
          </w:p>
          <w:p w14:paraId="1907EED0" w14:textId="77777777" w:rsidR="00B16E19" w:rsidRPr="00B16E19" w:rsidRDefault="00B16E19" w:rsidP="00B16E19">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r w:rsidRPr="00B16E19">
              <w:rPr>
                <w:rFonts w:ascii="Times New Roman" w:eastAsia="Times New Roman" w:hAnsi="Times New Roman" w:cs="Arial"/>
                <w:bCs/>
                <w:sz w:val="28"/>
                <w:szCs w:val="28"/>
                <w:lang w:eastAsia="ru-RU"/>
              </w:rPr>
              <w:t>Мария Эдуардовна</w:t>
            </w:r>
          </w:p>
          <w:p w14:paraId="60615D6E" w14:textId="77777777" w:rsidR="00B16E19" w:rsidRPr="00B16E19" w:rsidRDefault="00B16E19" w:rsidP="00B16E19">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14:paraId="124A23D3" w14:textId="77777777" w:rsidR="00B16E19" w:rsidRPr="00B16E19" w:rsidRDefault="00B16E19" w:rsidP="00B16E19">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14:paraId="414D077B" w14:textId="77777777" w:rsidR="00B16E19" w:rsidRPr="00B16E19" w:rsidRDefault="00B16E19" w:rsidP="00B16E19">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14:paraId="4324CB81" w14:textId="77777777" w:rsidR="00B16E19" w:rsidRPr="00B16E19" w:rsidRDefault="00B16E19" w:rsidP="00B16E19">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14:paraId="759FFB30" w14:textId="77777777" w:rsidR="00B16E19" w:rsidRPr="00B16E19" w:rsidRDefault="00B16E19" w:rsidP="00B16E19">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14:paraId="15744CC9" w14:textId="77777777" w:rsidR="00B16E19" w:rsidRPr="00B16E19" w:rsidRDefault="00B16E19" w:rsidP="00B16E19">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14:paraId="29B287AC" w14:textId="77777777" w:rsidR="00B16E19" w:rsidRPr="00B16E19" w:rsidRDefault="00B16E19" w:rsidP="00B16E19">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14:paraId="410BA45B" w14:textId="77777777" w:rsidR="00B16E19" w:rsidRPr="00B16E19" w:rsidRDefault="00B16E19" w:rsidP="00B16E19">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14:paraId="76AD0CD9" w14:textId="77777777" w:rsidR="00B16E19" w:rsidRPr="00B16E19" w:rsidRDefault="00B16E19" w:rsidP="00B16E19">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r w:rsidRPr="00B16E19">
              <w:rPr>
                <w:rFonts w:ascii="Times New Roman" w:eastAsia="Times New Roman" w:hAnsi="Times New Roman" w:cs="Arial"/>
                <w:bCs/>
                <w:sz w:val="28"/>
                <w:szCs w:val="28"/>
                <w:lang w:eastAsia="ru-RU"/>
              </w:rPr>
              <w:t>ДЕРБЕНЁВА</w:t>
            </w:r>
          </w:p>
          <w:p w14:paraId="67D2E035" w14:textId="77777777" w:rsidR="00B16E19" w:rsidRPr="00B16E19" w:rsidRDefault="00B16E19" w:rsidP="00B16E19">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r w:rsidRPr="00B16E19">
              <w:rPr>
                <w:rFonts w:ascii="Times New Roman" w:eastAsia="Times New Roman" w:hAnsi="Times New Roman" w:cs="Arial"/>
                <w:bCs/>
                <w:sz w:val="28"/>
                <w:szCs w:val="28"/>
                <w:lang w:eastAsia="ru-RU"/>
              </w:rPr>
              <w:t>Светлана Евгеньевна</w:t>
            </w:r>
          </w:p>
          <w:p w14:paraId="1FF0495E" w14:textId="77777777" w:rsidR="00B16E19" w:rsidRPr="00B16E19" w:rsidRDefault="00B16E19" w:rsidP="00B16E19">
            <w:pPr>
              <w:suppressAutoHyphens/>
              <w:spacing w:after="0" w:line="240" w:lineRule="auto"/>
              <w:jc w:val="both"/>
              <w:rPr>
                <w:rFonts w:ascii="Times New Roman" w:eastAsia="Times New Roman" w:hAnsi="Times New Roman"/>
                <w:sz w:val="28"/>
                <w:szCs w:val="28"/>
                <w:lang w:eastAsia="ru-RU"/>
              </w:rPr>
            </w:pPr>
          </w:p>
          <w:p w14:paraId="603B5524" w14:textId="77777777" w:rsidR="00B16E19" w:rsidRPr="00B16E19" w:rsidRDefault="00B16E19" w:rsidP="00B16E19">
            <w:pPr>
              <w:suppressAutoHyphens/>
              <w:spacing w:after="0" w:line="240" w:lineRule="auto"/>
              <w:jc w:val="both"/>
              <w:rPr>
                <w:rFonts w:ascii="Times New Roman" w:eastAsia="Times New Roman" w:hAnsi="Times New Roman"/>
                <w:bCs/>
                <w:sz w:val="28"/>
                <w:szCs w:val="28"/>
                <w:lang w:eastAsia="ru-RU"/>
              </w:rPr>
            </w:pPr>
          </w:p>
          <w:p w14:paraId="5F3E368B" w14:textId="77777777" w:rsidR="00B16E19" w:rsidRPr="00B16E19" w:rsidRDefault="00B16E19" w:rsidP="00B16E19">
            <w:pPr>
              <w:suppressAutoHyphens/>
              <w:spacing w:after="0" w:line="240" w:lineRule="auto"/>
              <w:jc w:val="both"/>
              <w:rPr>
                <w:rFonts w:ascii="Times New Roman" w:eastAsia="Times New Roman" w:hAnsi="Times New Roman"/>
                <w:sz w:val="28"/>
                <w:szCs w:val="28"/>
                <w:lang w:bidi="en-US"/>
              </w:rPr>
            </w:pPr>
            <w:r w:rsidRPr="00B16E19">
              <w:rPr>
                <w:rFonts w:ascii="Times New Roman" w:eastAsia="Times New Roman" w:hAnsi="Times New Roman"/>
                <w:bCs/>
                <w:sz w:val="28"/>
                <w:szCs w:val="28"/>
                <w:lang w:eastAsia="ru-RU"/>
              </w:rPr>
              <w:t>КОЛЕСНИКОВА</w:t>
            </w:r>
            <w:r w:rsidRPr="00B16E19">
              <w:rPr>
                <w:rFonts w:ascii="Times New Roman" w:eastAsia="Times New Roman" w:hAnsi="Times New Roman"/>
                <w:bCs/>
                <w:sz w:val="28"/>
                <w:szCs w:val="28"/>
                <w:lang w:eastAsia="ru-RU"/>
              </w:rPr>
              <w:tab/>
              <w:t xml:space="preserve">                                         </w:t>
            </w:r>
          </w:p>
          <w:p w14:paraId="70BF64FC" w14:textId="77777777" w:rsidR="00B16E19" w:rsidRPr="00B16E19" w:rsidRDefault="00B16E19" w:rsidP="00B16E19">
            <w:pPr>
              <w:suppressAutoHyphens/>
              <w:spacing w:after="0" w:line="240" w:lineRule="auto"/>
              <w:jc w:val="both"/>
              <w:rPr>
                <w:rFonts w:ascii="Times New Roman" w:eastAsia="Times New Roman" w:hAnsi="Times New Roman"/>
                <w:sz w:val="28"/>
                <w:szCs w:val="28"/>
                <w:lang w:bidi="en-US"/>
              </w:rPr>
            </w:pPr>
            <w:r w:rsidRPr="00B16E19">
              <w:rPr>
                <w:rFonts w:ascii="Times New Roman" w:eastAsia="Times New Roman" w:hAnsi="Times New Roman"/>
                <w:bCs/>
                <w:sz w:val="28"/>
                <w:szCs w:val="28"/>
                <w:lang w:eastAsia="ru-RU"/>
              </w:rPr>
              <w:t xml:space="preserve">Татьяна Николаевна              </w:t>
            </w:r>
            <w:r w:rsidRPr="00B16E19">
              <w:rPr>
                <w:rFonts w:ascii="Times New Roman" w:eastAsia="Times New Roman" w:hAnsi="Times New Roman"/>
                <w:bCs/>
                <w:sz w:val="28"/>
                <w:szCs w:val="28"/>
                <w:lang w:eastAsia="ru-RU"/>
              </w:rPr>
              <w:tab/>
              <w:t xml:space="preserve">                     </w:t>
            </w:r>
          </w:p>
          <w:p w14:paraId="7992065D" w14:textId="77777777" w:rsidR="00B16E19" w:rsidRPr="00B16E19" w:rsidRDefault="00B16E19" w:rsidP="00B16E19">
            <w:pPr>
              <w:widowControl w:val="0"/>
              <w:tabs>
                <w:tab w:val="left" w:pos="5280"/>
              </w:tabs>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14:paraId="720B107F" w14:textId="77777777" w:rsidR="00B16E19" w:rsidRPr="00B16E19" w:rsidRDefault="00B16E19" w:rsidP="00B16E19">
            <w:pPr>
              <w:widowControl w:val="0"/>
              <w:tabs>
                <w:tab w:val="right" w:pos="4792"/>
              </w:tabs>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14:paraId="2D84DBF0" w14:textId="77777777" w:rsidR="00B16E19" w:rsidRPr="00B16E19" w:rsidRDefault="00B16E19" w:rsidP="00B16E19">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r w:rsidRPr="00B16E19">
              <w:rPr>
                <w:rFonts w:ascii="Times New Roman" w:eastAsia="Times New Roman" w:hAnsi="Times New Roman" w:cs="Arial"/>
                <w:bCs/>
                <w:sz w:val="28"/>
                <w:szCs w:val="28"/>
                <w:lang w:eastAsia="ru-RU"/>
              </w:rPr>
              <w:t>МИЛЬЧАКОВА</w:t>
            </w:r>
          </w:p>
          <w:p w14:paraId="5CF64D25" w14:textId="77777777" w:rsidR="00B16E19" w:rsidRPr="00B16E19" w:rsidRDefault="00B16E19" w:rsidP="00B16E19">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r w:rsidRPr="00B16E19">
              <w:rPr>
                <w:rFonts w:ascii="Times New Roman" w:eastAsia="Times New Roman" w:hAnsi="Times New Roman" w:cs="Arial"/>
                <w:bCs/>
                <w:sz w:val="28"/>
                <w:szCs w:val="28"/>
                <w:lang w:eastAsia="ru-RU"/>
              </w:rPr>
              <w:t>Яна Анатольевна</w:t>
            </w:r>
          </w:p>
          <w:p w14:paraId="6FFA5ECD" w14:textId="77777777" w:rsidR="00B16E19" w:rsidRPr="00B16E19" w:rsidRDefault="00B16E19" w:rsidP="00B16E19">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14:paraId="7313E0EC" w14:textId="77777777" w:rsidR="00B16E19" w:rsidRPr="00B16E19" w:rsidRDefault="00B16E19" w:rsidP="00B16E19">
            <w:pPr>
              <w:widowControl w:val="0"/>
              <w:tabs>
                <w:tab w:val="right" w:pos="4823"/>
              </w:tabs>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14:paraId="5CA8A0B7" w14:textId="77777777" w:rsidR="00B16E19" w:rsidRPr="00B16E19" w:rsidRDefault="00B16E19" w:rsidP="00B16E19">
            <w:pPr>
              <w:widowControl w:val="0"/>
              <w:tabs>
                <w:tab w:val="right" w:pos="4823"/>
              </w:tabs>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r w:rsidRPr="00B16E19">
              <w:rPr>
                <w:rFonts w:ascii="Times New Roman" w:eastAsia="Times New Roman" w:hAnsi="Times New Roman" w:cs="Arial"/>
                <w:bCs/>
                <w:sz w:val="28"/>
                <w:szCs w:val="28"/>
                <w:lang w:eastAsia="ru-RU"/>
              </w:rPr>
              <w:t xml:space="preserve">ЧЕРЕПАНОВ                                        </w:t>
            </w:r>
          </w:p>
          <w:p w14:paraId="4C2A645F" w14:textId="77777777" w:rsidR="00B16E19" w:rsidRPr="00B16E19" w:rsidRDefault="00B16E19" w:rsidP="00B16E19">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r w:rsidRPr="00B16E19">
              <w:rPr>
                <w:rFonts w:ascii="Times New Roman" w:eastAsia="Times New Roman" w:hAnsi="Times New Roman" w:cs="Arial"/>
                <w:bCs/>
                <w:sz w:val="28"/>
                <w:szCs w:val="28"/>
                <w:lang w:eastAsia="ru-RU"/>
              </w:rPr>
              <w:t>Василий Витальевич</w:t>
            </w:r>
          </w:p>
          <w:p w14:paraId="11596CD4" w14:textId="77777777" w:rsidR="00B16E19" w:rsidRPr="00B16E19" w:rsidRDefault="00B16E19" w:rsidP="00B16E19">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14:paraId="2EB0AC1A" w14:textId="77777777" w:rsidR="00B16E19" w:rsidRPr="00B16E19" w:rsidRDefault="00B16E19" w:rsidP="00B16E19">
            <w:pPr>
              <w:widowControl w:val="0"/>
              <w:suppressAutoHyphens/>
              <w:autoSpaceDE w:val="0"/>
              <w:autoSpaceDN w:val="0"/>
              <w:adjustRightInd w:val="0"/>
              <w:spacing w:after="0" w:line="240" w:lineRule="auto"/>
              <w:jc w:val="both"/>
              <w:rPr>
                <w:rFonts w:ascii="Times New Roman" w:eastAsia="Times New Roman" w:hAnsi="Times New Roman"/>
                <w:sz w:val="28"/>
                <w:szCs w:val="28"/>
                <w:lang w:eastAsia="ru-RU"/>
              </w:rPr>
            </w:pPr>
          </w:p>
          <w:p w14:paraId="4AC725EE" w14:textId="77777777" w:rsidR="00B16E19" w:rsidRPr="00B16E19" w:rsidRDefault="00B16E19" w:rsidP="00B16E19">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r w:rsidRPr="00B16E19">
              <w:rPr>
                <w:rFonts w:ascii="Times New Roman" w:eastAsia="Times New Roman" w:hAnsi="Times New Roman"/>
                <w:sz w:val="28"/>
                <w:szCs w:val="28"/>
                <w:lang w:eastAsia="ru-RU"/>
              </w:rPr>
              <w:t>ЧЕСНОКОВА</w:t>
            </w:r>
            <w:r w:rsidRPr="00B16E19">
              <w:rPr>
                <w:rFonts w:ascii="Times New Roman" w:eastAsia="Times New Roman" w:hAnsi="Times New Roman" w:cs="Arial"/>
                <w:bCs/>
                <w:sz w:val="28"/>
                <w:szCs w:val="28"/>
                <w:lang w:eastAsia="ru-RU"/>
              </w:rPr>
              <w:t xml:space="preserve"> </w:t>
            </w:r>
          </w:p>
          <w:p w14:paraId="5506F60C" w14:textId="77777777" w:rsidR="00B16E19" w:rsidRPr="00B16E19" w:rsidRDefault="00B16E19" w:rsidP="00B16E19">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r w:rsidRPr="00B16E19">
              <w:rPr>
                <w:rFonts w:ascii="Times New Roman" w:eastAsia="Times New Roman" w:hAnsi="Times New Roman" w:cs="Arial"/>
                <w:bCs/>
                <w:sz w:val="28"/>
                <w:szCs w:val="28"/>
                <w:lang w:eastAsia="ru-RU"/>
              </w:rPr>
              <w:t>Ирина Леонидовна</w:t>
            </w:r>
          </w:p>
          <w:p w14:paraId="071A1B5B" w14:textId="77777777" w:rsidR="00B16E19" w:rsidRPr="00B16E19" w:rsidRDefault="00B16E19" w:rsidP="00B16E19">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14:paraId="0F98223E" w14:textId="77777777" w:rsidR="00B16E19" w:rsidRPr="00B16E19" w:rsidRDefault="00B16E19" w:rsidP="00B16E19">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14:paraId="5A665021" w14:textId="77777777" w:rsidR="00B16E19" w:rsidRPr="00B16E19" w:rsidRDefault="00B16E19" w:rsidP="00B16E19">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14:paraId="221CF741" w14:textId="77777777" w:rsidR="00B16E19" w:rsidRPr="00B16E19" w:rsidRDefault="00B16E19" w:rsidP="00B16E19">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r w:rsidRPr="00B16E19">
              <w:rPr>
                <w:rFonts w:ascii="Times New Roman" w:eastAsia="Times New Roman" w:hAnsi="Times New Roman" w:cs="Arial"/>
                <w:bCs/>
                <w:sz w:val="28"/>
                <w:szCs w:val="28"/>
                <w:lang w:eastAsia="ru-RU"/>
              </w:rPr>
              <w:t>ШУЛЁВ</w:t>
            </w:r>
          </w:p>
          <w:p w14:paraId="4C46365B" w14:textId="77777777" w:rsidR="00B16E19" w:rsidRPr="00B16E19" w:rsidRDefault="00B16E19" w:rsidP="00B16E19">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r w:rsidRPr="00B16E19">
              <w:rPr>
                <w:rFonts w:ascii="Times New Roman" w:eastAsia="Times New Roman" w:hAnsi="Times New Roman" w:cs="Arial"/>
                <w:bCs/>
                <w:sz w:val="28"/>
                <w:szCs w:val="28"/>
                <w:lang w:eastAsia="ru-RU"/>
              </w:rPr>
              <w:t>Владимир Витальевич</w:t>
            </w:r>
          </w:p>
          <w:p w14:paraId="3CA00E4F" w14:textId="77777777" w:rsidR="00B16E19" w:rsidRPr="00B16E19" w:rsidRDefault="00B16E19" w:rsidP="00B16E19">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14:paraId="6351D0F4" w14:textId="77777777" w:rsidR="00B16E19" w:rsidRPr="00B16E19" w:rsidRDefault="00B16E19" w:rsidP="00B16E19">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14:paraId="54C9FBD4" w14:textId="77777777" w:rsidR="00B16E19" w:rsidRPr="00B16E19" w:rsidRDefault="00B16E19" w:rsidP="00B16E19">
            <w:pPr>
              <w:suppressAutoHyphens/>
              <w:spacing w:after="0" w:line="240" w:lineRule="auto"/>
              <w:jc w:val="both"/>
              <w:rPr>
                <w:rFonts w:ascii="Times New Roman" w:eastAsia="Times New Roman" w:hAnsi="Times New Roman"/>
                <w:sz w:val="28"/>
                <w:szCs w:val="28"/>
                <w:lang w:eastAsia="ru-RU"/>
              </w:rPr>
            </w:pPr>
          </w:p>
        </w:tc>
        <w:tc>
          <w:tcPr>
            <w:tcW w:w="5387" w:type="dxa"/>
          </w:tcPr>
          <w:p w14:paraId="63CED007" w14:textId="77777777" w:rsidR="00B16E19" w:rsidRPr="00B16E19" w:rsidRDefault="00B16E19" w:rsidP="00B16E19">
            <w:pPr>
              <w:suppressAutoHyphens/>
              <w:spacing w:after="0" w:line="240" w:lineRule="auto"/>
              <w:ind w:left="-108" w:right="-108"/>
              <w:jc w:val="both"/>
              <w:rPr>
                <w:rFonts w:ascii="Times New Roman" w:eastAsia="Times New Roman" w:hAnsi="Times New Roman"/>
                <w:sz w:val="28"/>
                <w:szCs w:val="28"/>
                <w:lang w:eastAsia="ru-RU"/>
              </w:rPr>
            </w:pPr>
            <w:r w:rsidRPr="00B16E19">
              <w:rPr>
                <w:rFonts w:ascii="Times New Roman" w:eastAsia="Times New Roman" w:hAnsi="Times New Roman"/>
                <w:sz w:val="28"/>
                <w:szCs w:val="28"/>
                <w:lang w:eastAsia="ru-RU"/>
              </w:rPr>
              <w:lastRenderedPageBreak/>
              <w:t>- глава Тужинского муниципального района,</w:t>
            </w:r>
          </w:p>
          <w:p w14:paraId="100F787C" w14:textId="77777777" w:rsidR="00B16E19" w:rsidRPr="00B16E19" w:rsidRDefault="00B16E19" w:rsidP="00B16E19">
            <w:pPr>
              <w:suppressAutoHyphens/>
              <w:spacing w:after="0" w:line="240" w:lineRule="auto"/>
              <w:ind w:left="-108" w:right="-108"/>
              <w:jc w:val="both"/>
              <w:rPr>
                <w:rFonts w:ascii="Times New Roman" w:eastAsia="Times New Roman" w:hAnsi="Times New Roman"/>
                <w:sz w:val="28"/>
                <w:szCs w:val="28"/>
                <w:lang w:eastAsia="ru-RU"/>
              </w:rPr>
            </w:pPr>
            <w:r w:rsidRPr="00B16E19">
              <w:rPr>
                <w:rFonts w:ascii="Times New Roman" w:eastAsia="Times New Roman" w:hAnsi="Times New Roman" w:cs="Arial"/>
                <w:bCs/>
                <w:sz w:val="28"/>
                <w:szCs w:val="28"/>
                <w:lang w:eastAsia="ru-RU"/>
              </w:rPr>
              <w:t>председатель рабочей группы</w:t>
            </w:r>
            <w:r w:rsidRPr="00B16E19">
              <w:rPr>
                <w:rFonts w:ascii="Times New Roman" w:eastAsia="Times New Roman" w:hAnsi="Times New Roman"/>
                <w:sz w:val="28"/>
                <w:szCs w:val="28"/>
                <w:lang w:eastAsia="ru-RU"/>
              </w:rPr>
              <w:t xml:space="preserve"> </w:t>
            </w:r>
          </w:p>
          <w:p w14:paraId="3C8DDBA7" w14:textId="77777777" w:rsidR="00B16E19" w:rsidRPr="00B16E19" w:rsidRDefault="00B16E19" w:rsidP="00B16E19">
            <w:pPr>
              <w:suppressAutoHyphens/>
              <w:spacing w:after="0" w:line="240" w:lineRule="auto"/>
              <w:ind w:left="-108" w:right="-108"/>
              <w:jc w:val="both"/>
              <w:rPr>
                <w:rFonts w:ascii="Times New Roman" w:eastAsia="Times New Roman" w:hAnsi="Times New Roman"/>
                <w:sz w:val="28"/>
                <w:szCs w:val="28"/>
                <w:lang w:eastAsia="ru-RU"/>
              </w:rPr>
            </w:pPr>
          </w:p>
          <w:p w14:paraId="29306EC2" w14:textId="77777777" w:rsidR="00B16E19" w:rsidRPr="00B16E19" w:rsidRDefault="00B16E19" w:rsidP="00B16E19">
            <w:pPr>
              <w:suppressAutoHyphens/>
              <w:spacing w:after="0" w:line="240" w:lineRule="auto"/>
              <w:ind w:left="-108" w:right="-108"/>
              <w:jc w:val="both"/>
              <w:rPr>
                <w:rFonts w:ascii="Times New Roman" w:eastAsia="Times New Roman" w:hAnsi="Times New Roman"/>
                <w:sz w:val="28"/>
                <w:szCs w:val="28"/>
                <w:lang w:eastAsia="ru-RU"/>
              </w:rPr>
            </w:pPr>
            <w:r w:rsidRPr="00B16E19">
              <w:rPr>
                <w:rFonts w:ascii="Times New Roman" w:eastAsia="Times New Roman" w:hAnsi="Times New Roman"/>
                <w:sz w:val="28"/>
                <w:szCs w:val="28"/>
                <w:lang w:eastAsia="ru-RU"/>
              </w:rPr>
              <w:t xml:space="preserve">- первый заместитель главы администрации Тужинского муниципального района по экономике и финансам – начальник финансового управления, заместитель председателя </w:t>
            </w:r>
            <w:r w:rsidRPr="00B16E19">
              <w:rPr>
                <w:rFonts w:ascii="Times New Roman" w:eastAsia="Times New Roman" w:hAnsi="Times New Roman" w:cs="Arial"/>
                <w:bCs/>
                <w:sz w:val="28"/>
                <w:szCs w:val="28"/>
                <w:lang w:eastAsia="ru-RU"/>
              </w:rPr>
              <w:t>рабочей группы</w:t>
            </w:r>
          </w:p>
          <w:p w14:paraId="4215E131" w14:textId="77777777" w:rsidR="00B16E19" w:rsidRPr="00B16E19" w:rsidRDefault="00B16E19" w:rsidP="00B16E19">
            <w:pPr>
              <w:suppressAutoHyphens/>
              <w:spacing w:after="0" w:line="240" w:lineRule="auto"/>
              <w:ind w:left="-108" w:right="-108"/>
              <w:jc w:val="both"/>
              <w:rPr>
                <w:rFonts w:ascii="Times New Roman" w:eastAsia="Times New Roman" w:hAnsi="Times New Roman"/>
                <w:sz w:val="28"/>
                <w:szCs w:val="28"/>
                <w:lang w:eastAsia="ru-RU"/>
              </w:rPr>
            </w:pPr>
          </w:p>
          <w:p w14:paraId="5C6CF109" w14:textId="77777777" w:rsidR="00B16E19" w:rsidRPr="00B16E19" w:rsidRDefault="00B16E19" w:rsidP="00B16E19">
            <w:pPr>
              <w:suppressAutoHyphens/>
              <w:spacing w:after="0" w:line="240" w:lineRule="auto"/>
              <w:ind w:left="-108" w:right="-108"/>
              <w:jc w:val="both"/>
              <w:rPr>
                <w:rFonts w:ascii="Times New Roman" w:eastAsia="Times New Roman" w:hAnsi="Times New Roman"/>
                <w:sz w:val="28"/>
                <w:szCs w:val="28"/>
                <w:lang w:eastAsia="ru-RU"/>
              </w:rPr>
            </w:pPr>
            <w:r w:rsidRPr="00B16E19">
              <w:rPr>
                <w:rFonts w:ascii="Times New Roman" w:eastAsia="Times New Roman" w:hAnsi="Times New Roman"/>
                <w:sz w:val="28"/>
                <w:szCs w:val="28"/>
                <w:lang w:eastAsia="ru-RU"/>
              </w:rPr>
              <w:t xml:space="preserve">- </w:t>
            </w:r>
            <w:r w:rsidRPr="00B16E19">
              <w:rPr>
                <w:rFonts w:ascii="Times New Roman" w:eastAsia="Times New Roman" w:hAnsi="Times New Roman" w:cs="Arial"/>
                <w:bCs/>
                <w:sz w:val="28"/>
                <w:szCs w:val="28"/>
                <w:lang w:eastAsia="ru-RU"/>
              </w:rPr>
              <w:t>ведущий специалист по торговле и предпринимательству отдела по экономике и прогнозированию администрации Тужинского муниципального района</w:t>
            </w:r>
            <w:r w:rsidRPr="00B16E19">
              <w:rPr>
                <w:rFonts w:ascii="Times New Roman" w:eastAsia="Times New Roman" w:hAnsi="Times New Roman"/>
                <w:sz w:val="28"/>
                <w:szCs w:val="28"/>
                <w:lang w:eastAsia="ru-RU"/>
              </w:rPr>
              <w:t xml:space="preserve">, секретарь </w:t>
            </w:r>
            <w:r w:rsidRPr="00B16E19">
              <w:rPr>
                <w:rFonts w:ascii="Times New Roman" w:eastAsia="Times New Roman" w:hAnsi="Times New Roman" w:cs="Arial"/>
                <w:bCs/>
                <w:sz w:val="28"/>
                <w:szCs w:val="28"/>
                <w:lang w:eastAsia="ru-RU"/>
              </w:rPr>
              <w:t>рабочей группы</w:t>
            </w:r>
          </w:p>
          <w:p w14:paraId="5A67D71C" w14:textId="77777777" w:rsidR="00B16E19" w:rsidRPr="00B16E19" w:rsidRDefault="00B16E19" w:rsidP="00B16E19">
            <w:pPr>
              <w:suppressAutoHyphens/>
              <w:spacing w:after="0" w:line="240" w:lineRule="auto"/>
              <w:ind w:left="-108" w:right="-108"/>
              <w:jc w:val="both"/>
              <w:rPr>
                <w:rFonts w:ascii="Times New Roman" w:eastAsia="Times New Roman" w:hAnsi="Times New Roman"/>
                <w:sz w:val="28"/>
                <w:szCs w:val="28"/>
                <w:lang w:eastAsia="ru-RU"/>
              </w:rPr>
            </w:pPr>
          </w:p>
          <w:p w14:paraId="5CB43C24" w14:textId="77777777" w:rsidR="00B16E19" w:rsidRPr="00B16E19" w:rsidRDefault="00B16E19" w:rsidP="00B16E19">
            <w:pPr>
              <w:suppressAutoHyphens/>
              <w:spacing w:after="0" w:line="240" w:lineRule="auto"/>
              <w:ind w:left="-108" w:right="-108"/>
              <w:jc w:val="both"/>
              <w:rPr>
                <w:rFonts w:ascii="Times New Roman" w:eastAsia="Times New Roman" w:hAnsi="Times New Roman"/>
                <w:sz w:val="28"/>
                <w:szCs w:val="28"/>
                <w:lang w:eastAsia="ru-RU"/>
              </w:rPr>
            </w:pPr>
          </w:p>
          <w:p w14:paraId="09740B4C" w14:textId="77777777" w:rsidR="00B16E19" w:rsidRPr="00B16E19" w:rsidRDefault="00B16E19" w:rsidP="00B16E19">
            <w:pPr>
              <w:widowControl w:val="0"/>
              <w:suppressAutoHyphens/>
              <w:autoSpaceDE w:val="0"/>
              <w:autoSpaceDN w:val="0"/>
              <w:adjustRightInd w:val="0"/>
              <w:spacing w:after="0" w:line="240" w:lineRule="auto"/>
              <w:jc w:val="both"/>
              <w:rPr>
                <w:rFonts w:ascii="Times New Roman" w:eastAsia="Times New Roman" w:hAnsi="Times New Roman"/>
                <w:sz w:val="28"/>
                <w:szCs w:val="28"/>
                <w:lang w:eastAsia="ru-RU"/>
              </w:rPr>
            </w:pPr>
          </w:p>
          <w:p w14:paraId="43E20A65" w14:textId="77777777" w:rsidR="00B16E19" w:rsidRPr="00B16E19" w:rsidRDefault="00B16E19" w:rsidP="00B16E19">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r w:rsidRPr="00B16E19">
              <w:rPr>
                <w:rFonts w:ascii="Times New Roman" w:eastAsia="Times New Roman" w:hAnsi="Times New Roman" w:cs="Arial"/>
                <w:bCs/>
                <w:sz w:val="28"/>
                <w:szCs w:val="28"/>
                <w:lang w:eastAsia="ru-RU"/>
              </w:rPr>
              <w:t>- главный специалист, ответственный секретарь комиссии по делам несовершеннолетних и защите их прав при администрации Тужинского муниципального района, председатель первичной профсоюзной организации администрации Тужинского муниципального района</w:t>
            </w:r>
          </w:p>
          <w:p w14:paraId="51B5AFD7" w14:textId="77777777" w:rsidR="00B16E19" w:rsidRPr="00B16E19" w:rsidRDefault="00B16E19" w:rsidP="00B16E19">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14:paraId="42279B34" w14:textId="77777777" w:rsidR="00B16E19" w:rsidRPr="00B16E19" w:rsidRDefault="00B16E19" w:rsidP="00B16E19">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r w:rsidRPr="00B16E19">
              <w:rPr>
                <w:rFonts w:ascii="Times New Roman" w:eastAsia="Times New Roman" w:hAnsi="Times New Roman" w:cs="Arial"/>
                <w:bCs/>
                <w:sz w:val="28"/>
                <w:szCs w:val="28"/>
                <w:lang w:eastAsia="ru-RU"/>
              </w:rPr>
              <w:t>- ведущий специалист эксперт клиентской службы (на правах группы) в Тужинском районе ОСФР по Кировской области (по согласованию)</w:t>
            </w:r>
          </w:p>
          <w:p w14:paraId="0479FA67" w14:textId="77777777" w:rsidR="00B16E19" w:rsidRPr="00B16E19" w:rsidRDefault="00B16E19" w:rsidP="00B16E19">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14:paraId="5687F318" w14:textId="77777777" w:rsidR="00B16E19" w:rsidRPr="00B16E19" w:rsidRDefault="00B16E19" w:rsidP="00B16E19">
            <w:pPr>
              <w:widowControl w:val="0"/>
              <w:suppressAutoHyphens/>
              <w:autoSpaceDE w:val="0"/>
              <w:autoSpaceDN w:val="0"/>
              <w:adjustRightInd w:val="0"/>
              <w:spacing w:after="0" w:line="240" w:lineRule="auto"/>
              <w:rPr>
                <w:rFonts w:ascii="Times New Roman" w:eastAsia="Times New Roman" w:hAnsi="Times New Roman" w:cs="Arial"/>
                <w:bCs/>
                <w:sz w:val="28"/>
                <w:szCs w:val="28"/>
                <w:lang w:eastAsia="ru-RU"/>
              </w:rPr>
            </w:pPr>
            <w:r w:rsidRPr="00B16E19">
              <w:rPr>
                <w:rFonts w:ascii="Times New Roman" w:eastAsia="Times New Roman" w:hAnsi="Times New Roman" w:cs="Arial"/>
                <w:bCs/>
                <w:sz w:val="28"/>
                <w:szCs w:val="28"/>
                <w:lang w:eastAsia="ru-RU"/>
              </w:rPr>
              <w:t>-</w:t>
            </w:r>
            <w:r w:rsidRPr="00B16E19">
              <w:rPr>
                <w:rFonts w:ascii="Times New Roman" w:eastAsia="Times New Roman" w:hAnsi="Times New Roman"/>
                <w:sz w:val="28"/>
                <w:szCs w:val="28"/>
                <w:lang w:bidi="en-US"/>
              </w:rPr>
              <w:t xml:space="preserve"> заместитель начальника отдела</w:t>
            </w:r>
          </w:p>
          <w:p w14:paraId="3885C9F8" w14:textId="77777777" w:rsidR="00B16E19" w:rsidRPr="00B16E19" w:rsidRDefault="00B16E19" w:rsidP="00B16E19">
            <w:pPr>
              <w:widowControl w:val="0"/>
              <w:suppressAutoHyphens/>
              <w:autoSpaceDE w:val="0"/>
              <w:autoSpaceDN w:val="0"/>
              <w:adjustRightInd w:val="0"/>
              <w:spacing w:after="0" w:line="240" w:lineRule="auto"/>
              <w:rPr>
                <w:rFonts w:ascii="Times New Roman" w:eastAsia="Times New Roman" w:hAnsi="Times New Roman"/>
                <w:sz w:val="28"/>
                <w:szCs w:val="28"/>
                <w:lang w:bidi="en-US"/>
              </w:rPr>
            </w:pPr>
            <w:r w:rsidRPr="00B16E19">
              <w:rPr>
                <w:rFonts w:ascii="Times New Roman" w:eastAsia="Times New Roman" w:hAnsi="Times New Roman"/>
                <w:sz w:val="28"/>
                <w:szCs w:val="28"/>
                <w:lang w:bidi="en-US"/>
              </w:rPr>
              <w:t>УФНС России по Кировской области</w:t>
            </w:r>
          </w:p>
          <w:p w14:paraId="7FA1F84C" w14:textId="77777777" w:rsidR="00B16E19" w:rsidRPr="00B16E19" w:rsidRDefault="00B16E19" w:rsidP="00B16E19">
            <w:pPr>
              <w:widowControl w:val="0"/>
              <w:suppressAutoHyphens/>
              <w:autoSpaceDE w:val="0"/>
              <w:autoSpaceDN w:val="0"/>
              <w:adjustRightInd w:val="0"/>
              <w:spacing w:after="0" w:line="240" w:lineRule="auto"/>
              <w:rPr>
                <w:rFonts w:ascii="Times New Roman" w:eastAsia="Times New Roman" w:hAnsi="Times New Roman" w:cs="Arial"/>
                <w:bCs/>
                <w:sz w:val="28"/>
                <w:szCs w:val="28"/>
                <w:lang w:eastAsia="ru-RU"/>
              </w:rPr>
            </w:pPr>
            <w:r w:rsidRPr="00B16E19">
              <w:rPr>
                <w:rFonts w:ascii="Times New Roman" w:eastAsia="Times New Roman" w:hAnsi="Times New Roman" w:cs="Arial"/>
                <w:bCs/>
                <w:sz w:val="28"/>
                <w:szCs w:val="28"/>
                <w:lang w:eastAsia="ru-RU"/>
              </w:rPr>
              <w:t>(по согласованию)</w:t>
            </w:r>
          </w:p>
          <w:p w14:paraId="03BF6736" w14:textId="77777777" w:rsidR="00B16E19" w:rsidRPr="00B16E19" w:rsidRDefault="00B16E19" w:rsidP="00B16E19">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14:paraId="60E72FCC" w14:textId="77777777" w:rsidR="00B16E19" w:rsidRPr="00B16E19" w:rsidRDefault="00B16E19" w:rsidP="00B16E19">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r w:rsidRPr="00B16E19">
              <w:rPr>
                <w:rFonts w:ascii="Times New Roman" w:eastAsia="Times New Roman" w:hAnsi="Times New Roman" w:cs="Arial"/>
                <w:bCs/>
                <w:sz w:val="28"/>
                <w:szCs w:val="28"/>
                <w:lang w:eastAsia="ru-RU"/>
              </w:rPr>
              <w:t>- заведующий отделом по экономике и прогнозированию администрации Тужинского муниципального района</w:t>
            </w:r>
          </w:p>
          <w:p w14:paraId="20219342" w14:textId="77777777" w:rsidR="00B16E19" w:rsidRPr="00B16E19" w:rsidRDefault="00B16E19" w:rsidP="00B16E19">
            <w:pPr>
              <w:widowControl w:val="0"/>
              <w:suppressAutoHyphens/>
              <w:autoSpaceDE w:val="0"/>
              <w:autoSpaceDN w:val="0"/>
              <w:adjustRightInd w:val="0"/>
              <w:spacing w:after="0" w:line="240" w:lineRule="auto"/>
              <w:jc w:val="both"/>
              <w:rPr>
                <w:rFonts w:ascii="Times New Roman" w:eastAsia="Times New Roman" w:hAnsi="Times New Roman"/>
                <w:sz w:val="28"/>
                <w:szCs w:val="28"/>
                <w:lang w:eastAsia="ru-RU"/>
              </w:rPr>
            </w:pPr>
          </w:p>
          <w:p w14:paraId="431AFEE7" w14:textId="77777777" w:rsidR="00B16E19" w:rsidRPr="00B16E19" w:rsidRDefault="00B16E19" w:rsidP="00B16E19">
            <w:pPr>
              <w:widowControl w:val="0"/>
              <w:suppressAutoHyphens/>
              <w:autoSpaceDE w:val="0"/>
              <w:autoSpaceDN w:val="0"/>
              <w:adjustRightInd w:val="0"/>
              <w:spacing w:after="0" w:line="240" w:lineRule="auto"/>
              <w:rPr>
                <w:rFonts w:ascii="Times New Roman" w:eastAsia="Times New Roman" w:hAnsi="Times New Roman"/>
                <w:sz w:val="28"/>
                <w:szCs w:val="28"/>
                <w:lang w:eastAsia="ru-RU"/>
              </w:rPr>
            </w:pPr>
            <w:r w:rsidRPr="00B16E19">
              <w:rPr>
                <w:rFonts w:ascii="Times New Roman" w:eastAsia="Times New Roman" w:hAnsi="Times New Roman"/>
                <w:sz w:val="28"/>
                <w:szCs w:val="28"/>
                <w:lang w:eastAsia="ru-RU"/>
              </w:rPr>
              <w:t>- заведующий отделом юридического</w:t>
            </w:r>
          </w:p>
          <w:p w14:paraId="7DB1B908" w14:textId="77777777" w:rsidR="00B16E19" w:rsidRPr="00B16E19" w:rsidRDefault="00B16E19" w:rsidP="00B16E19">
            <w:pPr>
              <w:suppressLineNumbers/>
              <w:tabs>
                <w:tab w:val="left" w:pos="4631"/>
              </w:tabs>
              <w:snapToGrid w:val="0"/>
              <w:spacing w:after="0" w:line="240" w:lineRule="auto"/>
              <w:rPr>
                <w:rFonts w:ascii="Times New Roman" w:hAnsi="Times New Roman"/>
                <w:sz w:val="28"/>
                <w:szCs w:val="28"/>
                <w:lang w:eastAsia="ar-SA"/>
              </w:rPr>
            </w:pPr>
            <w:r w:rsidRPr="00B16E19">
              <w:rPr>
                <w:rFonts w:ascii="Times New Roman" w:hAnsi="Times New Roman"/>
                <w:sz w:val="28"/>
                <w:szCs w:val="28"/>
                <w:lang w:eastAsia="ar-SA"/>
              </w:rPr>
              <w:t>обеспечения администрации Тужинского</w:t>
            </w:r>
          </w:p>
          <w:p w14:paraId="2614754C" w14:textId="77777777" w:rsidR="00B16E19" w:rsidRPr="00B16E19" w:rsidRDefault="00B16E19" w:rsidP="00B16E19">
            <w:pPr>
              <w:suppressLineNumbers/>
              <w:tabs>
                <w:tab w:val="left" w:pos="4631"/>
              </w:tabs>
              <w:snapToGrid w:val="0"/>
              <w:spacing w:after="0" w:line="240" w:lineRule="auto"/>
              <w:rPr>
                <w:rFonts w:ascii="Times New Roman" w:hAnsi="Times New Roman"/>
                <w:sz w:val="28"/>
                <w:szCs w:val="28"/>
                <w:lang w:eastAsia="ar-SA"/>
              </w:rPr>
            </w:pPr>
            <w:r w:rsidRPr="00B16E19">
              <w:rPr>
                <w:rFonts w:ascii="Times New Roman" w:hAnsi="Times New Roman"/>
                <w:sz w:val="28"/>
                <w:szCs w:val="28"/>
                <w:lang w:eastAsia="ar-SA"/>
              </w:rPr>
              <w:t xml:space="preserve">муниципального района </w:t>
            </w:r>
          </w:p>
          <w:p w14:paraId="79E4B527" w14:textId="77777777" w:rsidR="00B16E19" w:rsidRPr="00B16E19" w:rsidRDefault="00B16E19" w:rsidP="00B16E19">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14:paraId="5606A37C" w14:textId="77777777" w:rsidR="00B16E19" w:rsidRPr="00B16E19" w:rsidRDefault="00B16E19" w:rsidP="00B16E19">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r w:rsidRPr="00B16E19">
              <w:rPr>
                <w:rFonts w:ascii="Times New Roman" w:eastAsia="Times New Roman" w:hAnsi="Times New Roman" w:cs="Arial"/>
                <w:bCs/>
                <w:sz w:val="28"/>
                <w:szCs w:val="28"/>
                <w:lang w:eastAsia="ru-RU"/>
              </w:rPr>
              <w:t>- директор Кировского областного государственного казенного учреждения Центр занятости населения Тужинского района (по согласованию)</w:t>
            </w:r>
          </w:p>
          <w:p w14:paraId="57BAB1E0" w14:textId="77777777" w:rsidR="00B16E19" w:rsidRPr="00B16E19" w:rsidRDefault="00B16E19" w:rsidP="00B16E19">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14:paraId="3046B272" w14:textId="77777777" w:rsidR="00B16E19" w:rsidRPr="00B16E19" w:rsidRDefault="00B16E19" w:rsidP="00B16E19">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r w:rsidRPr="00B16E19">
              <w:rPr>
                <w:rFonts w:ascii="Times New Roman" w:eastAsia="Times New Roman" w:hAnsi="Times New Roman" w:cs="Arial"/>
                <w:bCs/>
                <w:sz w:val="28"/>
                <w:szCs w:val="28"/>
                <w:lang w:eastAsia="ru-RU"/>
              </w:rPr>
              <w:t>- начальник пункта полиции «Тужинский» межмуниципального отдела Министерства внутренних дел Российской Федерации «Яранский» (по согласованию)</w:t>
            </w:r>
          </w:p>
          <w:p w14:paraId="2338919D" w14:textId="77777777" w:rsidR="00B16E19" w:rsidRPr="00B16E19" w:rsidRDefault="00B16E19" w:rsidP="00B16E19">
            <w:pPr>
              <w:suppressAutoHyphens/>
              <w:spacing w:after="0" w:line="240" w:lineRule="auto"/>
              <w:ind w:left="-108" w:right="-108"/>
              <w:jc w:val="both"/>
              <w:rPr>
                <w:rFonts w:ascii="Times New Roman" w:eastAsia="Times New Roman" w:hAnsi="Times New Roman"/>
                <w:sz w:val="28"/>
                <w:szCs w:val="28"/>
                <w:lang w:eastAsia="ru-RU"/>
              </w:rPr>
            </w:pPr>
          </w:p>
          <w:p w14:paraId="4C36F17A" w14:textId="77777777" w:rsidR="00B16E19" w:rsidRPr="00B16E19" w:rsidRDefault="00B16E19" w:rsidP="00B16E19">
            <w:pPr>
              <w:suppressAutoHyphens/>
              <w:spacing w:after="0" w:line="240" w:lineRule="auto"/>
              <w:ind w:right="-108"/>
              <w:jc w:val="both"/>
              <w:rPr>
                <w:rFonts w:ascii="Times New Roman" w:eastAsia="Times New Roman" w:hAnsi="Times New Roman"/>
                <w:sz w:val="28"/>
                <w:szCs w:val="28"/>
                <w:lang w:eastAsia="ru-RU"/>
              </w:rPr>
            </w:pPr>
          </w:p>
          <w:p w14:paraId="72DAAD0F" w14:textId="77777777" w:rsidR="00B16E19" w:rsidRPr="00B16E19" w:rsidRDefault="00B16E19" w:rsidP="00B16E19">
            <w:pPr>
              <w:suppressAutoHyphens/>
              <w:spacing w:after="0" w:line="240" w:lineRule="auto"/>
              <w:ind w:left="-108" w:right="-108"/>
              <w:jc w:val="both"/>
              <w:rPr>
                <w:rFonts w:ascii="Times New Roman" w:eastAsia="Times New Roman" w:hAnsi="Times New Roman"/>
                <w:sz w:val="28"/>
                <w:szCs w:val="28"/>
                <w:lang w:eastAsia="ru-RU"/>
              </w:rPr>
            </w:pPr>
            <w:r w:rsidRPr="00B16E19">
              <w:rPr>
                <w:rFonts w:ascii="Times New Roman" w:eastAsia="Times New Roman" w:hAnsi="Times New Roman"/>
                <w:sz w:val="28"/>
                <w:szCs w:val="28"/>
                <w:lang w:eastAsia="ru-RU"/>
              </w:rPr>
              <w:t>_________</w:t>
            </w:r>
          </w:p>
          <w:p w14:paraId="1FC99A12" w14:textId="77777777" w:rsidR="008563A9" w:rsidRPr="00B16E19" w:rsidRDefault="008563A9" w:rsidP="008563A9">
            <w:pPr>
              <w:suppressAutoHyphens/>
              <w:spacing w:after="0" w:line="240" w:lineRule="auto"/>
              <w:ind w:right="-108"/>
              <w:jc w:val="both"/>
              <w:rPr>
                <w:rFonts w:ascii="Times New Roman" w:eastAsia="Times New Roman" w:hAnsi="Times New Roman"/>
                <w:sz w:val="28"/>
                <w:szCs w:val="28"/>
                <w:lang w:eastAsia="ru-RU"/>
              </w:rPr>
            </w:pPr>
          </w:p>
          <w:p w14:paraId="5BC2A977" w14:textId="77777777" w:rsidR="00B16E19" w:rsidRPr="00B16E19" w:rsidRDefault="00B16E19" w:rsidP="00B16E19">
            <w:pPr>
              <w:suppressAutoHyphens/>
              <w:spacing w:after="0" w:line="240" w:lineRule="auto"/>
              <w:ind w:left="-108" w:right="-108"/>
              <w:jc w:val="both"/>
              <w:rPr>
                <w:rFonts w:ascii="Times New Roman" w:eastAsia="Times New Roman" w:hAnsi="Times New Roman"/>
                <w:sz w:val="26"/>
                <w:szCs w:val="26"/>
                <w:lang w:eastAsia="ru-RU"/>
              </w:rPr>
            </w:pPr>
          </w:p>
        </w:tc>
      </w:tr>
    </w:tbl>
    <w:p w14:paraId="7E48A239" w14:textId="77777777" w:rsidR="008B0154" w:rsidRDefault="008B0154" w:rsidP="008563A9">
      <w:pPr>
        <w:jc w:val="center"/>
        <w:rPr>
          <w:rFonts w:ascii="Times New Roman" w:eastAsia="Times New Roman" w:hAnsi="Times New Roman"/>
          <w:sz w:val="28"/>
          <w:szCs w:val="28"/>
          <w:lang w:eastAsia="ru-RU"/>
        </w:rPr>
      </w:pPr>
    </w:p>
    <w:p w14:paraId="52A78CD9" w14:textId="31A411B9" w:rsidR="008563A9" w:rsidRPr="008563A9" w:rsidRDefault="00B16E19" w:rsidP="008563A9">
      <w:pPr>
        <w:jc w:val="center"/>
        <w:rPr>
          <w:rFonts w:ascii="Times New Roman" w:eastAsia="Lucida Sans Unicode" w:hAnsi="Times New Roman"/>
          <w:b/>
          <w:kern w:val="1"/>
          <w:sz w:val="36"/>
          <w:szCs w:val="32"/>
        </w:rPr>
      </w:pPr>
      <w:r w:rsidRPr="00B16E19">
        <w:rPr>
          <w:rFonts w:ascii="Times New Roman" w:eastAsia="Times New Roman" w:hAnsi="Times New Roman"/>
          <w:sz w:val="28"/>
          <w:szCs w:val="28"/>
          <w:lang w:eastAsia="ru-RU"/>
        </w:rPr>
        <w:t xml:space="preserve">                                             </w:t>
      </w:r>
    </w:p>
    <w:p w14:paraId="00D343AB" w14:textId="77777777" w:rsidR="008563A9" w:rsidRPr="008563A9" w:rsidRDefault="008563A9" w:rsidP="008563A9">
      <w:pPr>
        <w:widowControl w:val="0"/>
        <w:suppressAutoHyphens/>
        <w:spacing w:after="0" w:line="240" w:lineRule="auto"/>
        <w:jc w:val="center"/>
        <w:rPr>
          <w:rFonts w:ascii="Times New Roman" w:eastAsia="Lucida Sans Unicode" w:hAnsi="Times New Roman"/>
          <w:b/>
          <w:kern w:val="1"/>
          <w:sz w:val="28"/>
          <w:szCs w:val="24"/>
        </w:rPr>
      </w:pPr>
      <w:r w:rsidRPr="008563A9">
        <w:rPr>
          <w:rFonts w:ascii="Times New Roman" w:eastAsia="Lucida Sans Unicode" w:hAnsi="Times New Roman"/>
          <w:b/>
          <w:kern w:val="1"/>
          <w:sz w:val="28"/>
          <w:szCs w:val="24"/>
        </w:rPr>
        <w:lastRenderedPageBreak/>
        <w:t>АДМИНИСТРАЦИЯ ТУЖИНСКОГО МУНИЦИПАЛЬНОГО РАЙОНА</w:t>
      </w:r>
    </w:p>
    <w:p w14:paraId="43D79AA3" w14:textId="77777777" w:rsidR="008563A9" w:rsidRPr="008563A9" w:rsidRDefault="008563A9" w:rsidP="008563A9">
      <w:pPr>
        <w:widowControl w:val="0"/>
        <w:suppressAutoHyphens/>
        <w:spacing w:after="0" w:line="240" w:lineRule="auto"/>
        <w:jc w:val="center"/>
        <w:rPr>
          <w:rFonts w:ascii="Times New Roman" w:eastAsia="Lucida Sans Unicode" w:hAnsi="Times New Roman"/>
          <w:b/>
          <w:kern w:val="1"/>
          <w:sz w:val="24"/>
          <w:szCs w:val="24"/>
        </w:rPr>
      </w:pPr>
      <w:r w:rsidRPr="008563A9">
        <w:rPr>
          <w:rFonts w:ascii="Times New Roman" w:eastAsia="Lucida Sans Unicode" w:hAnsi="Times New Roman"/>
          <w:b/>
          <w:kern w:val="1"/>
          <w:sz w:val="28"/>
          <w:szCs w:val="24"/>
        </w:rPr>
        <w:t>КИРОВСКОЙ ОБЛАСТИ</w:t>
      </w:r>
    </w:p>
    <w:p w14:paraId="41543CCD" w14:textId="77777777" w:rsidR="008563A9" w:rsidRPr="008563A9" w:rsidRDefault="008563A9" w:rsidP="008563A9">
      <w:pPr>
        <w:widowControl w:val="0"/>
        <w:suppressAutoHyphens/>
        <w:spacing w:after="0" w:line="240" w:lineRule="auto"/>
        <w:jc w:val="center"/>
        <w:rPr>
          <w:rFonts w:ascii="Times New Roman" w:eastAsia="Lucida Sans Unicode" w:hAnsi="Times New Roman"/>
          <w:b/>
          <w:kern w:val="1"/>
          <w:sz w:val="36"/>
          <w:szCs w:val="48"/>
        </w:rPr>
      </w:pPr>
    </w:p>
    <w:p w14:paraId="57AD64C1" w14:textId="77777777" w:rsidR="008563A9" w:rsidRPr="008563A9" w:rsidRDefault="008563A9" w:rsidP="008563A9">
      <w:pPr>
        <w:widowControl w:val="0"/>
        <w:suppressAutoHyphens/>
        <w:spacing w:after="0" w:line="240" w:lineRule="auto"/>
        <w:jc w:val="center"/>
        <w:rPr>
          <w:rFonts w:ascii="Times New Roman" w:eastAsia="Lucida Sans Unicode" w:hAnsi="Times New Roman"/>
          <w:b/>
          <w:kern w:val="1"/>
          <w:sz w:val="28"/>
          <w:szCs w:val="24"/>
        </w:rPr>
      </w:pPr>
      <w:r w:rsidRPr="008563A9">
        <w:rPr>
          <w:rFonts w:ascii="Times New Roman" w:eastAsia="Lucida Sans Unicode" w:hAnsi="Times New Roman"/>
          <w:b/>
          <w:kern w:val="1"/>
          <w:sz w:val="28"/>
          <w:szCs w:val="24"/>
        </w:rPr>
        <w:t>ПОСТАНОВЛЕНИЕ</w:t>
      </w:r>
    </w:p>
    <w:p w14:paraId="31FF299D" w14:textId="77777777" w:rsidR="008563A9" w:rsidRPr="008563A9" w:rsidRDefault="008563A9" w:rsidP="008563A9">
      <w:pPr>
        <w:widowControl w:val="0"/>
        <w:suppressAutoHyphens/>
        <w:spacing w:after="0" w:line="240" w:lineRule="auto"/>
        <w:jc w:val="center"/>
        <w:rPr>
          <w:rFonts w:ascii="Times New Roman" w:eastAsia="Lucida Sans Unicode" w:hAnsi="Times New Roman"/>
          <w:kern w:val="1"/>
          <w:sz w:val="36"/>
          <w:szCs w:val="3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9"/>
        <w:gridCol w:w="5242"/>
        <w:gridCol w:w="1905"/>
      </w:tblGrid>
      <w:tr w:rsidR="008563A9" w:rsidRPr="008563A9" w14:paraId="16D97F06" w14:textId="77777777" w:rsidTr="00F53F83">
        <w:tc>
          <w:tcPr>
            <w:tcW w:w="2376" w:type="dxa"/>
            <w:tcBorders>
              <w:top w:val="nil"/>
              <w:left w:val="nil"/>
              <w:bottom w:val="single" w:sz="4" w:space="0" w:color="auto"/>
              <w:right w:val="nil"/>
            </w:tcBorders>
          </w:tcPr>
          <w:p w14:paraId="24EC3C49" w14:textId="77777777" w:rsidR="008563A9" w:rsidRPr="008563A9" w:rsidRDefault="008563A9" w:rsidP="008563A9">
            <w:pPr>
              <w:widowControl w:val="0"/>
              <w:tabs>
                <w:tab w:val="left" w:pos="2115"/>
              </w:tabs>
              <w:suppressAutoHyphens/>
              <w:spacing w:after="0" w:line="280" w:lineRule="exact"/>
              <w:jc w:val="center"/>
              <w:rPr>
                <w:rFonts w:ascii="Times New Roman" w:eastAsia="Lucida Sans Unicode" w:hAnsi="Times New Roman"/>
                <w:kern w:val="1"/>
                <w:sz w:val="28"/>
                <w:szCs w:val="24"/>
              </w:rPr>
            </w:pPr>
            <w:r w:rsidRPr="008563A9">
              <w:rPr>
                <w:rFonts w:ascii="Times New Roman" w:eastAsia="Lucida Sans Unicode" w:hAnsi="Times New Roman"/>
                <w:kern w:val="1"/>
                <w:sz w:val="28"/>
                <w:szCs w:val="24"/>
              </w:rPr>
              <w:t>13.02.2025</w:t>
            </w:r>
          </w:p>
        </w:tc>
        <w:tc>
          <w:tcPr>
            <w:tcW w:w="5387" w:type="dxa"/>
            <w:tcBorders>
              <w:top w:val="nil"/>
              <w:left w:val="nil"/>
              <w:bottom w:val="nil"/>
              <w:right w:val="nil"/>
            </w:tcBorders>
          </w:tcPr>
          <w:p w14:paraId="15D1849A" w14:textId="77777777" w:rsidR="008563A9" w:rsidRPr="008563A9" w:rsidRDefault="008563A9" w:rsidP="008563A9">
            <w:pPr>
              <w:widowControl w:val="0"/>
              <w:tabs>
                <w:tab w:val="left" w:pos="2602"/>
              </w:tabs>
              <w:suppressAutoHyphens/>
              <w:spacing w:after="0" w:line="280" w:lineRule="exact"/>
              <w:jc w:val="right"/>
              <w:rPr>
                <w:rFonts w:ascii="Times New Roman" w:eastAsia="Lucida Sans Unicode" w:hAnsi="Times New Roman"/>
                <w:kern w:val="1"/>
                <w:sz w:val="28"/>
                <w:szCs w:val="24"/>
              </w:rPr>
            </w:pPr>
            <w:r w:rsidRPr="008563A9">
              <w:rPr>
                <w:rFonts w:ascii="Times New Roman" w:eastAsia="Lucida Sans Unicode" w:hAnsi="Times New Roman"/>
                <w:kern w:val="1"/>
                <w:sz w:val="28"/>
                <w:szCs w:val="24"/>
              </w:rPr>
              <w:t>№</w:t>
            </w:r>
          </w:p>
        </w:tc>
        <w:tc>
          <w:tcPr>
            <w:tcW w:w="1948" w:type="dxa"/>
            <w:tcBorders>
              <w:top w:val="nil"/>
              <w:left w:val="nil"/>
              <w:bottom w:val="single" w:sz="4" w:space="0" w:color="auto"/>
              <w:right w:val="nil"/>
            </w:tcBorders>
          </w:tcPr>
          <w:p w14:paraId="21D8D7BF" w14:textId="77777777" w:rsidR="008563A9" w:rsidRPr="008563A9" w:rsidRDefault="008563A9" w:rsidP="008563A9">
            <w:pPr>
              <w:widowControl w:val="0"/>
              <w:tabs>
                <w:tab w:val="left" w:pos="2602"/>
              </w:tabs>
              <w:suppressAutoHyphens/>
              <w:spacing w:after="0" w:line="280" w:lineRule="exact"/>
              <w:jc w:val="center"/>
              <w:rPr>
                <w:rFonts w:ascii="Times New Roman" w:eastAsia="Lucida Sans Unicode" w:hAnsi="Times New Roman"/>
                <w:kern w:val="1"/>
                <w:sz w:val="28"/>
                <w:szCs w:val="24"/>
              </w:rPr>
            </w:pPr>
            <w:r w:rsidRPr="008563A9">
              <w:rPr>
                <w:rFonts w:ascii="Times New Roman" w:eastAsia="Lucida Sans Unicode" w:hAnsi="Times New Roman"/>
                <w:kern w:val="1"/>
                <w:sz w:val="28"/>
                <w:szCs w:val="24"/>
              </w:rPr>
              <w:t>75</w:t>
            </w:r>
          </w:p>
        </w:tc>
      </w:tr>
      <w:tr w:rsidR="008563A9" w:rsidRPr="008563A9" w14:paraId="3A87B15B" w14:textId="77777777" w:rsidTr="00F53F83">
        <w:tc>
          <w:tcPr>
            <w:tcW w:w="9711" w:type="dxa"/>
            <w:gridSpan w:val="3"/>
            <w:tcBorders>
              <w:top w:val="nil"/>
              <w:left w:val="nil"/>
              <w:bottom w:val="nil"/>
              <w:right w:val="nil"/>
            </w:tcBorders>
          </w:tcPr>
          <w:p w14:paraId="30EACB58" w14:textId="77777777" w:rsidR="008563A9" w:rsidRPr="008563A9" w:rsidRDefault="008563A9" w:rsidP="008563A9">
            <w:pPr>
              <w:widowControl w:val="0"/>
              <w:suppressAutoHyphens/>
              <w:spacing w:after="0" w:line="280" w:lineRule="exact"/>
              <w:jc w:val="center"/>
              <w:rPr>
                <w:rFonts w:ascii="Times New Roman" w:eastAsia="Lucida Sans Unicode" w:hAnsi="Times New Roman"/>
                <w:kern w:val="1"/>
                <w:sz w:val="28"/>
                <w:szCs w:val="24"/>
              </w:rPr>
            </w:pPr>
            <w:r w:rsidRPr="008563A9">
              <w:rPr>
                <w:rFonts w:ascii="Times New Roman" w:eastAsia="Lucida Sans Unicode" w:hAnsi="Times New Roman"/>
                <w:kern w:val="1"/>
                <w:sz w:val="28"/>
                <w:szCs w:val="24"/>
              </w:rPr>
              <w:t>пгт Тужа</w:t>
            </w:r>
          </w:p>
        </w:tc>
      </w:tr>
    </w:tbl>
    <w:p w14:paraId="02ABC75B" w14:textId="77777777" w:rsidR="008563A9" w:rsidRPr="008563A9" w:rsidRDefault="008563A9" w:rsidP="008563A9">
      <w:pPr>
        <w:widowControl w:val="0"/>
        <w:suppressAutoHyphens/>
        <w:spacing w:after="0" w:line="480" w:lineRule="exact"/>
        <w:jc w:val="both"/>
        <w:rPr>
          <w:rFonts w:ascii="Times New Roman" w:eastAsia="Lucida Sans Unicode" w:hAnsi="Times New Roman"/>
          <w:kern w:val="1"/>
          <w:sz w:val="48"/>
          <w:szCs w:val="48"/>
        </w:rPr>
      </w:pPr>
    </w:p>
    <w:p w14:paraId="130B92A0" w14:textId="77777777" w:rsidR="008563A9" w:rsidRPr="008563A9" w:rsidRDefault="008563A9" w:rsidP="008563A9">
      <w:pPr>
        <w:widowControl w:val="0"/>
        <w:suppressAutoHyphens/>
        <w:spacing w:after="0" w:line="240" w:lineRule="auto"/>
        <w:jc w:val="center"/>
        <w:rPr>
          <w:rFonts w:ascii="Times New Roman" w:eastAsia="Lucida Sans Unicode" w:hAnsi="Times New Roman"/>
          <w:b/>
          <w:kern w:val="1"/>
          <w:sz w:val="28"/>
          <w:szCs w:val="28"/>
        </w:rPr>
      </w:pPr>
      <w:r w:rsidRPr="008563A9">
        <w:rPr>
          <w:rFonts w:ascii="Times New Roman" w:eastAsia="Lucida Sans Unicode" w:hAnsi="Times New Roman"/>
          <w:b/>
          <w:kern w:val="1"/>
          <w:sz w:val="28"/>
          <w:szCs w:val="28"/>
        </w:rPr>
        <w:t>Об утверждении административного регламента предоставления муниципальной услуги «Предварительное согласование предоставления земельного участка»</w:t>
      </w:r>
    </w:p>
    <w:p w14:paraId="3E04D02E" w14:textId="77777777" w:rsidR="008563A9" w:rsidRPr="008563A9" w:rsidRDefault="008563A9" w:rsidP="008563A9">
      <w:pPr>
        <w:widowControl w:val="0"/>
        <w:suppressAutoHyphens/>
        <w:spacing w:after="0" w:line="480" w:lineRule="exact"/>
        <w:jc w:val="center"/>
        <w:rPr>
          <w:rFonts w:ascii="Times New Roman" w:eastAsia="Lucida Sans Unicode" w:hAnsi="Times New Roman"/>
          <w:b/>
          <w:kern w:val="1"/>
          <w:sz w:val="48"/>
          <w:szCs w:val="48"/>
        </w:rPr>
      </w:pPr>
    </w:p>
    <w:p w14:paraId="59B34D33" w14:textId="77777777" w:rsidR="008563A9" w:rsidRPr="008563A9" w:rsidRDefault="008563A9" w:rsidP="008563A9">
      <w:pPr>
        <w:widowControl w:val="0"/>
        <w:suppressAutoHyphens/>
        <w:autoSpaceDE w:val="0"/>
        <w:snapToGrid w:val="0"/>
        <w:spacing w:after="0" w:line="40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Н</w:t>
      </w:r>
      <w:r w:rsidRPr="008563A9">
        <w:rPr>
          <w:rFonts w:ascii="Times New Roman" w:eastAsia="Lucida Sans Unicode" w:hAnsi="Times New Roman"/>
          <w:kern w:val="1"/>
          <w:sz w:val="28"/>
          <w:szCs w:val="24"/>
        </w:rPr>
        <w:t>а основании постановления администрации Тужинского муниципального района Кировской области от 09.04.2020 № 127 «Об утверждении Перечня муниципальных услуг, предоставляемых администрацией Тужинского муниципального района»,</w:t>
      </w:r>
      <w:r w:rsidRPr="008563A9">
        <w:rPr>
          <w:rFonts w:ascii="Times New Roman" w:eastAsia="Lucida Sans Unicode" w:hAnsi="Times New Roman"/>
          <w:kern w:val="1"/>
          <w:sz w:val="28"/>
          <w:szCs w:val="28"/>
        </w:rPr>
        <w:t xml:space="preserve"> администрация Тужинского муниципального района ПОСТАНОВЛЯЕТ:</w:t>
      </w:r>
    </w:p>
    <w:p w14:paraId="4EA58B39" w14:textId="77777777" w:rsidR="008563A9" w:rsidRPr="008563A9" w:rsidRDefault="008563A9" w:rsidP="008563A9">
      <w:pPr>
        <w:widowControl w:val="0"/>
        <w:suppressAutoHyphens/>
        <w:spacing w:after="0" w:line="40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1. Утвердить административный регламент предоставления муниципальной услуги «Предварительное согласование предоставления земельного участка» (далее — административный регламент) согласно приложению.</w:t>
      </w:r>
    </w:p>
    <w:p w14:paraId="3FDAE08D" w14:textId="77777777" w:rsidR="008563A9" w:rsidRPr="008563A9" w:rsidRDefault="008563A9" w:rsidP="008563A9">
      <w:pPr>
        <w:widowControl w:val="0"/>
        <w:suppressAutoHyphens/>
        <w:spacing w:after="0" w:line="400" w:lineRule="exact"/>
        <w:ind w:firstLine="708"/>
        <w:jc w:val="both"/>
        <w:rPr>
          <w:rFonts w:ascii="Times New Roman" w:eastAsia="Lucida Sans Unicode" w:hAnsi="Times New Roman"/>
          <w:kern w:val="1"/>
          <w:sz w:val="28"/>
          <w:szCs w:val="24"/>
        </w:rPr>
      </w:pPr>
      <w:bookmarkStart w:id="2" w:name="_Hlk189128295"/>
      <w:r w:rsidRPr="008563A9">
        <w:rPr>
          <w:rFonts w:ascii="Times New Roman" w:eastAsia="Lucida Sans Unicode" w:hAnsi="Times New Roman"/>
          <w:kern w:val="1"/>
          <w:sz w:val="28"/>
          <w:szCs w:val="28"/>
        </w:rPr>
        <w:t xml:space="preserve">2. </w:t>
      </w:r>
      <w:r w:rsidRPr="008563A9">
        <w:rPr>
          <w:rFonts w:ascii="Times New Roman" w:eastAsia="Lucida Sans Unicode" w:hAnsi="Times New Roman"/>
          <w:kern w:val="1"/>
          <w:sz w:val="28"/>
          <w:szCs w:val="24"/>
        </w:rPr>
        <w:t xml:space="preserve">Признать утратившими силу постановления администрации Тужинского муниципального района Кировской области от 28.12.2022 </w:t>
      </w:r>
      <w:r w:rsidRPr="008563A9">
        <w:rPr>
          <w:rFonts w:ascii="Times New Roman" w:eastAsia="Lucida Sans Unicode" w:hAnsi="Times New Roman"/>
          <w:kern w:val="1"/>
          <w:sz w:val="28"/>
          <w:szCs w:val="24"/>
        </w:rPr>
        <w:br/>
        <w:t>№ 422 «</w:t>
      </w:r>
      <w:r w:rsidRPr="008563A9">
        <w:rPr>
          <w:rFonts w:ascii="Times New Roman" w:eastAsia="Lucida Sans Unicode" w:hAnsi="Times New Roman"/>
          <w:kern w:val="1"/>
          <w:sz w:val="28"/>
          <w:szCs w:val="28"/>
        </w:rPr>
        <w:t>Об утверждении административного регламента предоставления муниципальной услуги «</w:t>
      </w:r>
      <w:r w:rsidRPr="008563A9">
        <w:rPr>
          <w:rFonts w:ascii="Times New Roman" w:eastAsia="Lucida Sans Unicode" w:hAnsi="Times New Roman"/>
          <w:bCs/>
          <w:kern w:val="1"/>
          <w:sz w:val="28"/>
          <w:szCs w:val="28"/>
        </w:rPr>
        <w:t>Предварительное согласование предоставления земельного участка</w:t>
      </w:r>
      <w:r w:rsidRPr="008563A9">
        <w:rPr>
          <w:rFonts w:ascii="Times New Roman" w:eastAsia="Lucida Sans Unicode" w:hAnsi="Times New Roman"/>
          <w:kern w:val="1"/>
          <w:sz w:val="28"/>
          <w:szCs w:val="24"/>
        </w:rPr>
        <w:t>».</w:t>
      </w:r>
    </w:p>
    <w:bookmarkEnd w:id="2"/>
    <w:p w14:paraId="4AE548B4" w14:textId="77777777" w:rsidR="008563A9" w:rsidRPr="008563A9" w:rsidRDefault="008563A9" w:rsidP="008563A9">
      <w:pPr>
        <w:widowControl w:val="0"/>
        <w:suppressAutoHyphens/>
        <w:autoSpaceDE w:val="0"/>
        <w:snapToGrid w:val="0"/>
        <w:spacing w:after="0" w:line="40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3.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14:paraId="5923062B" w14:textId="77777777" w:rsidR="008563A9" w:rsidRPr="008563A9" w:rsidRDefault="008563A9" w:rsidP="008563A9">
      <w:pPr>
        <w:widowControl w:val="0"/>
        <w:suppressAutoHyphens/>
        <w:autoSpaceDE w:val="0"/>
        <w:snapToGrid w:val="0"/>
        <w:spacing w:after="0" w:line="40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4. Разместить административный регламент на официальном сайте администрации Тужинского муниципального района, в сети Интернет и на Едином портале государственных и муниципальных услуг (</w:t>
      </w:r>
      <w:hyperlink r:id="rId22" w:history="1">
        <w:r w:rsidRPr="008563A9">
          <w:rPr>
            <w:rFonts w:ascii="Times New Roman" w:eastAsia="Lucida Sans Unicode" w:hAnsi="Times New Roman"/>
            <w:color w:val="000080"/>
            <w:kern w:val="1"/>
            <w:sz w:val="28"/>
            <w:szCs w:val="28"/>
            <w:u w:val="single"/>
            <w:lang w:val="en-US"/>
          </w:rPr>
          <w:t>www</w:t>
        </w:r>
        <w:r w:rsidRPr="008563A9">
          <w:rPr>
            <w:rFonts w:ascii="Times New Roman" w:eastAsia="Lucida Sans Unicode" w:hAnsi="Times New Roman"/>
            <w:color w:val="000080"/>
            <w:kern w:val="1"/>
            <w:sz w:val="28"/>
            <w:szCs w:val="28"/>
            <w:u w:val="single"/>
          </w:rPr>
          <w:t>.</w:t>
        </w:r>
        <w:r w:rsidRPr="008563A9">
          <w:rPr>
            <w:rFonts w:ascii="Times New Roman" w:eastAsia="Lucida Sans Unicode" w:hAnsi="Times New Roman"/>
            <w:color w:val="000080"/>
            <w:kern w:val="1"/>
            <w:sz w:val="28"/>
            <w:szCs w:val="28"/>
            <w:u w:val="single"/>
            <w:lang w:val="en-US"/>
          </w:rPr>
          <w:t>gosuslugi</w:t>
        </w:r>
        <w:r w:rsidRPr="008563A9">
          <w:rPr>
            <w:rFonts w:ascii="Times New Roman" w:eastAsia="Lucida Sans Unicode" w:hAnsi="Times New Roman"/>
            <w:color w:val="000080"/>
            <w:kern w:val="1"/>
            <w:sz w:val="28"/>
            <w:szCs w:val="28"/>
            <w:u w:val="single"/>
          </w:rPr>
          <w:t>.</w:t>
        </w:r>
        <w:r w:rsidRPr="008563A9">
          <w:rPr>
            <w:rFonts w:ascii="Times New Roman" w:eastAsia="Lucida Sans Unicode" w:hAnsi="Times New Roman"/>
            <w:color w:val="000080"/>
            <w:kern w:val="1"/>
            <w:sz w:val="28"/>
            <w:szCs w:val="28"/>
            <w:u w:val="single"/>
            <w:lang w:val="en-US"/>
          </w:rPr>
          <w:t>ru</w:t>
        </w:r>
      </w:hyperlink>
      <w:r w:rsidRPr="008563A9">
        <w:rPr>
          <w:rFonts w:ascii="Times New Roman" w:eastAsia="Lucida Sans Unicode" w:hAnsi="Times New Roman"/>
          <w:kern w:val="1"/>
          <w:sz w:val="28"/>
          <w:szCs w:val="28"/>
        </w:rPr>
        <w:t>).</w:t>
      </w:r>
    </w:p>
    <w:p w14:paraId="2FB0853A" w14:textId="77777777" w:rsidR="008563A9" w:rsidRPr="008563A9" w:rsidRDefault="008563A9" w:rsidP="008563A9">
      <w:pPr>
        <w:widowControl w:val="0"/>
        <w:suppressAutoHyphens/>
        <w:spacing w:after="0" w:line="720" w:lineRule="exact"/>
        <w:jc w:val="both"/>
        <w:rPr>
          <w:rFonts w:ascii="Times New Roman" w:eastAsia="Lucida Sans Unicode" w:hAnsi="Times New Roman"/>
          <w:kern w:val="1"/>
          <w:sz w:val="72"/>
          <w:szCs w:val="72"/>
        </w:rPr>
      </w:pPr>
    </w:p>
    <w:tbl>
      <w:tblPr>
        <w:tblW w:w="9606" w:type="dxa"/>
        <w:tblLook w:val="04A0" w:firstRow="1" w:lastRow="0" w:firstColumn="1" w:lastColumn="0" w:noHBand="0" w:noVBand="1"/>
      </w:tblPr>
      <w:tblGrid>
        <w:gridCol w:w="3936"/>
        <w:gridCol w:w="5670"/>
      </w:tblGrid>
      <w:tr w:rsidR="008563A9" w:rsidRPr="008563A9" w14:paraId="07DA1790" w14:textId="77777777" w:rsidTr="00F53F83">
        <w:tc>
          <w:tcPr>
            <w:tcW w:w="3936" w:type="dxa"/>
          </w:tcPr>
          <w:p w14:paraId="21F3C13D" w14:textId="77777777" w:rsidR="008563A9" w:rsidRPr="008563A9" w:rsidRDefault="008563A9" w:rsidP="008563A9">
            <w:pPr>
              <w:widowControl w:val="0"/>
              <w:suppressAutoHyphens/>
              <w:spacing w:after="0" w:line="280" w:lineRule="exact"/>
              <w:rPr>
                <w:rFonts w:ascii="Times New Roman" w:eastAsia="Lucida Sans Unicode" w:hAnsi="Times New Roman"/>
                <w:kern w:val="1"/>
                <w:sz w:val="28"/>
                <w:szCs w:val="24"/>
              </w:rPr>
            </w:pPr>
            <w:r w:rsidRPr="008563A9">
              <w:rPr>
                <w:rFonts w:ascii="Times New Roman" w:eastAsia="Lucida Sans Unicode" w:hAnsi="Times New Roman"/>
                <w:kern w:val="1"/>
                <w:sz w:val="28"/>
                <w:szCs w:val="24"/>
              </w:rPr>
              <w:t>Глава Тужинского</w:t>
            </w:r>
          </w:p>
          <w:p w14:paraId="1F48F95C" w14:textId="77777777" w:rsidR="008563A9" w:rsidRPr="008563A9" w:rsidRDefault="008563A9" w:rsidP="008563A9">
            <w:pPr>
              <w:widowControl w:val="0"/>
              <w:suppressAutoHyphens/>
              <w:spacing w:after="0" w:line="280" w:lineRule="exact"/>
              <w:rPr>
                <w:rFonts w:ascii="Times New Roman" w:eastAsia="Lucida Sans Unicode" w:hAnsi="Times New Roman"/>
                <w:kern w:val="1"/>
                <w:sz w:val="28"/>
                <w:szCs w:val="24"/>
              </w:rPr>
            </w:pPr>
            <w:r w:rsidRPr="008563A9">
              <w:rPr>
                <w:rFonts w:ascii="Times New Roman" w:eastAsia="Lucida Sans Unicode" w:hAnsi="Times New Roman"/>
                <w:kern w:val="1"/>
                <w:sz w:val="28"/>
                <w:szCs w:val="24"/>
              </w:rPr>
              <w:t>муниципального района</w:t>
            </w:r>
          </w:p>
        </w:tc>
        <w:tc>
          <w:tcPr>
            <w:tcW w:w="5670" w:type="dxa"/>
          </w:tcPr>
          <w:p w14:paraId="4D92FABD" w14:textId="77777777" w:rsidR="008563A9" w:rsidRPr="008563A9" w:rsidRDefault="008563A9" w:rsidP="008563A9">
            <w:pPr>
              <w:widowControl w:val="0"/>
              <w:suppressAutoHyphens/>
              <w:spacing w:after="0" w:line="280" w:lineRule="exact"/>
              <w:jc w:val="right"/>
              <w:rPr>
                <w:rFonts w:ascii="Times New Roman" w:eastAsia="Lucida Sans Unicode" w:hAnsi="Times New Roman"/>
                <w:kern w:val="1"/>
                <w:sz w:val="28"/>
                <w:szCs w:val="24"/>
              </w:rPr>
            </w:pPr>
          </w:p>
          <w:p w14:paraId="1AAA06F8" w14:textId="77777777" w:rsidR="008563A9" w:rsidRPr="008563A9" w:rsidRDefault="008563A9" w:rsidP="008563A9">
            <w:pPr>
              <w:widowControl w:val="0"/>
              <w:suppressAutoHyphens/>
              <w:spacing w:after="0" w:line="280" w:lineRule="exact"/>
              <w:rPr>
                <w:rFonts w:ascii="Times New Roman" w:eastAsia="Lucida Sans Unicode" w:hAnsi="Times New Roman"/>
                <w:kern w:val="1"/>
                <w:sz w:val="28"/>
                <w:szCs w:val="24"/>
              </w:rPr>
            </w:pPr>
            <w:r w:rsidRPr="008563A9">
              <w:rPr>
                <w:rFonts w:ascii="Times New Roman" w:eastAsia="Lucida Sans Unicode" w:hAnsi="Times New Roman"/>
                <w:kern w:val="1"/>
                <w:sz w:val="28"/>
                <w:szCs w:val="24"/>
              </w:rPr>
              <w:t>Т.А. Лобанова</w:t>
            </w:r>
          </w:p>
        </w:tc>
      </w:tr>
    </w:tbl>
    <w:p w14:paraId="54C69D05" w14:textId="77777777" w:rsidR="008563A9" w:rsidRPr="008563A9" w:rsidRDefault="008563A9" w:rsidP="008563A9">
      <w:pPr>
        <w:widowControl w:val="0"/>
        <w:suppressAutoHyphens/>
        <w:spacing w:after="0" w:line="240" w:lineRule="auto"/>
        <w:jc w:val="both"/>
        <w:rPr>
          <w:rFonts w:ascii="Times New Roman" w:eastAsia="Lucida Sans Unicode" w:hAnsi="Times New Roman"/>
          <w:kern w:val="1"/>
          <w:sz w:val="28"/>
          <w:szCs w:val="24"/>
        </w:rPr>
      </w:pPr>
    </w:p>
    <w:p w14:paraId="60D8BE6A" w14:textId="77777777" w:rsidR="008563A9" w:rsidRDefault="008563A9" w:rsidP="008563A9">
      <w:pPr>
        <w:widowControl w:val="0"/>
        <w:suppressLineNumbers/>
        <w:suppressAutoHyphens/>
        <w:snapToGrid w:val="0"/>
        <w:spacing w:after="0" w:line="240" w:lineRule="auto"/>
        <w:ind w:left="5103"/>
        <w:rPr>
          <w:rFonts w:ascii="Times New Roman" w:eastAsia="Lucida Sans Unicode" w:hAnsi="Times New Roman"/>
          <w:kern w:val="1"/>
          <w:sz w:val="28"/>
          <w:szCs w:val="26"/>
        </w:rPr>
      </w:pPr>
    </w:p>
    <w:p w14:paraId="0A35F2E0" w14:textId="77777777" w:rsidR="008563A9" w:rsidRDefault="008563A9" w:rsidP="008563A9">
      <w:pPr>
        <w:widowControl w:val="0"/>
        <w:suppressLineNumbers/>
        <w:suppressAutoHyphens/>
        <w:snapToGrid w:val="0"/>
        <w:spacing w:after="0" w:line="240" w:lineRule="auto"/>
        <w:ind w:left="5103"/>
        <w:rPr>
          <w:rFonts w:ascii="Times New Roman" w:eastAsia="Lucida Sans Unicode" w:hAnsi="Times New Roman"/>
          <w:kern w:val="1"/>
          <w:sz w:val="28"/>
          <w:szCs w:val="26"/>
        </w:rPr>
      </w:pPr>
    </w:p>
    <w:p w14:paraId="62829B03" w14:textId="760DCB1C" w:rsidR="008563A9" w:rsidRPr="008563A9" w:rsidRDefault="008563A9" w:rsidP="008563A9">
      <w:pPr>
        <w:widowControl w:val="0"/>
        <w:suppressLineNumbers/>
        <w:suppressAutoHyphens/>
        <w:snapToGrid w:val="0"/>
        <w:spacing w:after="0" w:line="240" w:lineRule="auto"/>
        <w:ind w:left="5103"/>
        <w:rPr>
          <w:rFonts w:ascii="Times New Roman" w:eastAsia="Lucida Sans Unicode" w:hAnsi="Times New Roman"/>
          <w:kern w:val="1"/>
          <w:sz w:val="28"/>
          <w:szCs w:val="26"/>
        </w:rPr>
      </w:pPr>
      <w:r w:rsidRPr="008563A9">
        <w:rPr>
          <w:rFonts w:ascii="Times New Roman" w:eastAsia="Lucida Sans Unicode" w:hAnsi="Times New Roman"/>
          <w:kern w:val="1"/>
          <w:sz w:val="28"/>
          <w:szCs w:val="26"/>
        </w:rPr>
        <w:t>Приложение</w:t>
      </w:r>
    </w:p>
    <w:p w14:paraId="4781A5E5" w14:textId="77777777" w:rsidR="008563A9" w:rsidRPr="008563A9" w:rsidRDefault="008563A9" w:rsidP="008563A9">
      <w:pPr>
        <w:widowControl w:val="0"/>
        <w:suppressLineNumbers/>
        <w:suppressAutoHyphens/>
        <w:snapToGrid w:val="0"/>
        <w:spacing w:after="0" w:line="240" w:lineRule="auto"/>
        <w:ind w:left="5103"/>
        <w:rPr>
          <w:rFonts w:ascii="Times New Roman" w:eastAsia="Lucida Sans Unicode" w:hAnsi="Times New Roman"/>
          <w:kern w:val="1"/>
          <w:sz w:val="28"/>
          <w:szCs w:val="26"/>
        </w:rPr>
      </w:pPr>
    </w:p>
    <w:p w14:paraId="53C619EE" w14:textId="77777777" w:rsidR="008563A9" w:rsidRPr="008563A9" w:rsidRDefault="008563A9" w:rsidP="008563A9">
      <w:pPr>
        <w:widowControl w:val="0"/>
        <w:suppressLineNumbers/>
        <w:suppressAutoHyphens/>
        <w:snapToGrid w:val="0"/>
        <w:spacing w:after="0" w:line="240" w:lineRule="auto"/>
        <w:ind w:left="5103"/>
        <w:rPr>
          <w:rFonts w:ascii="Times New Roman" w:eastAsia="Lucida Sans Unicode" w:hAnsi="Times New Roman"/>
          <w:kern w:val="1"/>
          <w:sz w:val="28"/>
          <w:szCs w:val="26"/>
        </w:rPr>
      </w:pPr>
      <w:r w:rsidRPr="008563A9">
        <w:rPr>
          <w:rFonts w:ascii="Times New Roman" w:eastAsia="Lucida Sans Unicode" w:hAnsi="Times New Roman"/>
          <w:kern w:val="1"/>
          <w:sz w:val="28"/>
          <w:szCs w:val="26"/>
        </w:rPr>
        <w:t>УТВЕРЖДЕН</w:t>
      </w:r>
    </w:p>
    <w:p w14:paraId="71DDB432" w14:textId="77777777" w:rsidR="008563A9" w:rsidRPr="008563A9" w:rsidRDefault="008563A9" w:rsidP="008563A9">
      <w:pPr>
        <w:widowControl w:val="0"/>
        <w:suppressLineNumbers/>
        <w:suppressAutoHyphens/>
        <w:spacing w:after="0" w:line="240" w:lineRule="auto"/>
        <w:ind w:left="5672"/>
        <w:rPr>
          <w:rFonts w:ascii="Times New Roman" w:eastAsia="Lucida Sans Unicode" w:hAnsi="Times New Roman"/>
          <w:kern w:val="1"/>
          <w:sz w:val="28"/>
          <w:szCs w:val="26"/>
        </w:rPr>
      </w:pPr>
    </w:p>
    <w:p w14:paraId="6156E237" w14:textId="77777777" w:rsidR="008563A9" w:rsidRPr="008563A9" w:rsidRDefault="008563A9" w:rsidP="008563A9">
      <w:pPr>
        <w:widowControl w:val="0"/>
        <w:suppressLineNumbers/>
        <w:suppressAutoHyphens/>
        <w:spacing w:after="0" w:line="240" w:lineRule="auto"/>
        <w:ind w:left="5103"/>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постановлением администрации</w:t>
      </w:r>
    </w:p>
    <w:p w14:paraId="5D314227" w14:textId="77777777" w:rsidR="008563A9" w:rsidRPr="008563A9" w:rsidRDefault="008563A9" w:rsidP="008563A9">
      <w:pPr>
        <w:widowControl w:val="0"/>
        <w:suppressLineNumbers/>
        <w:suppressAutoHyphens/>
        <w:spacing w:after="0" w:line="240" w:lineRule="auto"/>
        <w:ind w:left="5103"/>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Тужинского муниципального района</w:t>
      </w:r>
    </w:p>
    <w:p w14:paraId="45C3BAC5" w14:textId="77777777" w:rsidR="008563A9" w:rsidRPr="008563A9" w:rsidRDefault="008563A9" w:rsidP="008563A9">
      <w:pPr>
        <w:widowControl w:val="0"/>
        <w:suppressAutoHyphens/>
        <w:spacing w:after="0" w:line="240" w:lineRule="auto"/>
        <w:ind w:left="5103"/>
        <w:rPr>
          <w:rFonts w:ascii="Times New Roman" w:eastAsia="Lucida Sans Unicode" w:hAnsi="Times New Roman"/>
          <w:color w:val="000000"/>
          <w:kern w:val="1"/>
          <w:sz w:val="28"/>
          <w:szCs w:val="28"/>
        </w:rPr>
      </w:pPr>
      <w:r w:rsidRPr="008563A9">
        <w:rPr>
          <w:rFonts w:ascii="Times New Roman" w:eastAsia="Times New Roman" w:hAnsi="Times New Roman"/>
          <w:kern w:val="1"/>
          <w:sz w:val="28"/>
          <w:szCs w:val="28"/>
        </w:rPr>
        <w:t>от 13.02.2025 № 75</w:t>
      </w:r>
    </w:p>
    <w:p w14:paraId="00E0E0ED" w14:textId="77777777" w:rsidR="008563A9" w:rsidRPr="008563A9" w:rsidRDefault="008563A9" w:rsidP="008563A9">
      <w:pPr>
        <w:widowControl w:val="0"/>
        <w:suppressAutoHyphens/>
        <w:spacing w:after="0" w:line="240" w:lineRule="auto"/>
        <w:rPr>
          <w:rFonts w:ascii="Times New Roman" w:eastAsia="Lucida Sans Unicode" w:hAnsi="Times New Roman"/>
          <w:color w:val="000000"/>
          <w:kern w:val="1"/>
          <w:sz w:val="28"/>
          <w:szCs w:val="26"/>
        </w:rPr>
      </w:pPr>
    </w:p>
    <w:p w14:paraId="4E2190E7" w14:textId="77777777" w:rsidR="008563A9" w:rsidRPr="008563A9" w:rsidRDefault="008563A9" w:rsidP="008563A9">
      <w:pPr>
        <w:widowControl w:val="0"/>
        <w:suppressAutoHyphens/>
        <w:spacing w:after="0" w:line="240" w:lineRule="auto"/>
        <w:jc w:val="center"/>
        <w:rPr>
          <w:rFonts w:ascii="Times New Roman" w:eastAsia="Lucida Sans Unicode" w:hAnsi="Times New Roman"/>
          <w:b/>
          <w:color w:val="000000"/>
          <w:kern w:val="1"/>
          <w:sz w:val="28"/>
          <w:szCs w:val="26"/>
        </w:rPr>
      </w:pPr>
      <w:r w:rsidRPr="008563A9">
        <w:rPr>
          <w:rFonts w:ascii="Times New Roman" w:eastAsia="Lucida Sans Unicode" w:hAnsi="Times New Roman"/>
          <w:b/>
          <w:color w:val="000000"/>
          <w:kern w:val="1"/>
          <w:sz w:val="28"/>
          <w:szCs w:val="26"/>
        </w:rPr>
        <w:t>Административный регламент предоставления муниципальной услуги</w:t>
      </w:r>
    </w:p>
    <w:p w14:paraId="78C0DF95" w14:textId="77777777" w:rsidR="008563A9" w:rsidRPr="008563A9" w:rsidRDefault="008563A9" w:rsidP="008563A9">
      <w:pPr>
        <w:widowControl w:val="0"/>
        <w:suppressAutoHyphens/>
        <w:spacing w:after="0" w:line="240" w:lineRule="auto"/>
        <w:jc w:val="center"/>
        <w:rPr>
          <w:rFonts w:ascii="Times New Roman" w:eastAsia="Lucida Sans Unicode" w:hAnsi="Times New Roman"/>
          <w:b/>
          <w:color w:val="000000"/>
          <w:kern w:val="1"/>
          <w:sz w:val="28"/>
          <w:szCs w:val="26"/>
        </w:rPr>
      </w:pPr>
      <w:r w:rsidRPr="008563A9">
        <w:rPr>
          <w:rFonts w:ascii="Times New Roman" w:eastAsia="Lucida Sans Unicode" w:hAnsi="Times New Roman"/>
          <w:b/>
          <w:color w:val="000000"/>
          <w:kern w:val="1"/>
          <w:sz w:val="28"/>
          <w:szCs w:val="26"/>
        </w:rPr>
        <w:t>«</w:t>
      </w:r>
      <w:r w:rsidRPr="008563A9">
        <w:rPr>
          <w:rFonts w:ascii="Times New Roman" w:eastAsia="Lucida Sans Unicode" w:hAnsi="Times New Roman"/>
          <w:b/>
          <w:kern w:val="1"/>
          <w:sz w:val="28"/>
          <w:szCs w:val="28"/>
        </w:rPr>
        <w:t>Предварительное согласование предоставления земельного участка</w:t>
      </w:r>
      <w:r w:rsidRPr="008563A9">
        <w:rPr>
          <w:rFonts w:ascii="Times New Roman" w:eastAsia="Lucida Sans Unicode" w:hAnsi="Times New Roman"/>
          <w:b/>
          <w:color w:val="000000"/>
          <w:kern w:val="1"/>
          <w:sz w:val="28"/>
          <w:szCs w:val="26"/>
        </w:rPr>
        <w:t>»</w:t>
      </w:r>
    </w:p>
    <w:p w14:paraId="1A4E517D" w14:textId="77777777" w:rsidR="008563A9" w:rsidRPr="008563A9" w:rsidRDefault="008563A9" w:rsidP="008563A9">
      <w:pPr>
        <w:widowControl w:val="0"/>
        <w:suppressAutoHyphens/>
        <w:spacing w:after="0" w:line="240" w:lineRule="auto"/>
        <w:rPr>
          <w:rFonts w:ascii="Times New Roman" w:eastAsia="Lucida Sans Unicode" w:hAnsi="Times New Roman"/>
          <w:b/>
          <w:color w:val="000000"/>
          <w:kern w:val="1"/>
          <w:sz w:val="28"/>
          <w:szCs w:val="26"/>
        </w:rPr>
      </w:pPr>
    </w:p>
    <w:p w14:paraId="4998F3B6" w14:textId="77777777" w:rsidR="008563A9" w:rsidRPr="008563A9" w:rsidRDefault="008563A9" w:rsidP="003D233E">
      <w:pPr>
        <w:widowControl w:val="0"/>
        <w:numPr>
          <w:ilvl w:val="0"/>
          <w:numId w:val="5"/>
        </w:numPr>
        <w:suppressAutoHyphens/>
        <w:spacing w:after="0" w:line="200" w:lineRule="atLeast"/>
        <w:jc w:val="center"/>
        <w:rPr>
          <w:rFonts w:ascii="Times New Roman" w:eastAsia="Lucida Sans Unicode" w:hAnsi="Times New Roman"/>
          <w:b/>
          <w:color w:val="000000"/>
          <w:kern w:val="1"/>
          <w:sz w:val="28"/>
          <w:szCs w:val="26"/>
        </w:rPr>
      </w:pPr>
      <w:r w:rsidRPr="008563A9">
        <w:rPr>
          <w:rFonts w:ascii="Times New Roman" w:eastAsia="Lucida Sans Unicode" w:hAnsi="Times New Roman"/>
          <w:b/>
          <w:color w:val="000000"/>
          <w:kern w:val="1"/>
          <w:sz w:val="28"/>
          <w:szCs w:val="26"/>
        </w:rPr>
        <w:t>Общие положения</w:t>
      </w:r>
    </w:p>
    <w:p w14:paraId="0BCA7C04" w14:textId="77777777" w:rsidR="008563A9" w:rsidRPr="008563A9" w:rsidRDefault="008563A9" w:rsidP="008563A9">
      <w:pPr>
        <w:widowControl w:val="0"/>
        <w:suppressAutoHyphens/>
        <w:spacing w:after="0" w:line="200" w:lineRule="atLeast"/>
        <w:rPr>
          <w:rFonts w:ascii="Times New Roman" w:eastAsia="Lucida Sans Unicode" w:hAnsi="Times New Roman"/>
          <w:b/>
          <w:color w:val="000000"/>
          <w:kern w:val="1"/>
          <w:sz w:val="28"/>
          <w:szCs w:val="26"/>
        </w:rPr>
      </w:pPr>
    </w:p>
    <w:p w14:paraId="72045255" w14:textId="77777777" w:rsidR="008563A9" w:rsidRPr="008563A9" w:rsidRDefault="008563A9" w:rsidP="008563A9">
      <w:pPr>
        <w:widowControl w:val="0"/>
        <w:suppressAutoHyphens/>
        <w:autoSpaceDE w:val="0"/>
        <w:autoSpaceDN w:val="0"/>
        <w:adjustRightInd w:val="0"/>
        <w:spacing w:after="0" w:line="360" w:lineRule="exact"/>
        <w:ind w:firstLine="709"/>
        <w:contextualSpacing/>
        <w:jc w:val="both"/>
        <w:rPr>
          <w:rFonts w:ascii="Times New Roman" w:hAnsi="Times New Roman"/>
          <w:bCs/>
          <w:kern w:val="1"/>
          <w:sz w:val="28"/>
          <w:szCs w:val="28"/>
        </w:rPr>
      </w:pPr>
      <w:bookmarkStart w:id="3" w:name="bookmark13"/>
      <w:r w:rsidRPr="008563A9">
        <w:rPr>
          <w:rFonts w:ascii="Times New Roman" w:hAnsi="Times New Roman"/>
          <w:bCs/>
          <w:kern w:val="1"/>
          <w:sz w:val="28"/>
          <w:szCs w:val="28"/>
        </w:rPr>
        <w:t>1.1. Предмет регулирования регламента.</w:t>
      </w:r>
    </w:p>
    <w:bookmarkEnd w:id="3"/>
    <w:p w14:paraId="2AD77F84"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bCs/>
          <w:kern w:val="1"/>
          <w:sz w:val="28"/>
          <w:szCs w:val="28"/>
        </w:rPr>
      </w:pPr>
      <w:r w:rsidRPr="008563A9">
        <w:rPr>
          <w:rFonts w:ascii="Times New Roman" w:eastAsia="Lucida Sans Unicode" w:hAnsi="Times New Roman"/>
          <w:kern w:val="1"/>
          <w:sz w:val="28"/>
          <w:szCs w:val="28"/>
        </w:rPr>
        <w:t xml:space="preserve">Административный регламент предоставления муниципальной услуги </w:t>
      </w:r>
      <w:r w:rsidRPr="008563A9">
        <w:rPr>
          <w:rFonts w:ascii="Times New Roman" w:eastAsia="Lucida Sans Unicode" w:hAnsi="Times New Roman"/>
          <w:bCs/>
          <w:kern w:val="1"/>
          <w:sz w:val="28"/>
          <w:szCs w:val="28"/>
        </w:rPr>
        <w:t xml:space="preserve">«Предварительное согласование предоставления земельного участка» </w:t>
      </w:r>
      <w:r w:rsidRPr="008563A9">
        <w:rPr>
          <w:rFonts w:ascii="Times New Roman" w:eastAsia="Lucida Sans Unicode" w:hAnsi="Times New Roman"/>
          <w:kern w:val="1"/>
          <w:sz w:val="28"/>
          <w:szCs w:val="28"/>
        </w:rPr>
        <w:t xml:space="preserve">(далее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w:t>
      </w:r>
      <w:r w:rsidRPr="008563A9">
        <w:rPr>
          <w:rFonts w:ascii="Times New Roman" w:eastAsia="Lucida Sans Unicode" w:hAnsi="Times New Roman"/>
          <w:kern w:val="1"/>
          <w:sz w:val="28"/>
          <w:szCs w:val="28"/>
          <w:lang w:eastAsia="ru-RU"/>
        </w:rPr>
        <w:t xml:space="preserve">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8563A9">
        <w:rPr>
          <w:rFonts w:ascii="Times New Roman" w:eastAsia="Lucida Sans Unicode" w:hAnsi="Times New Roman"/>
          <w:kern w:val="1"/>
          <w:sz w:val="28"/>
          <w:szCs w:val="28"/>
        </w:rPr>
        <w:t>при осуществлении полномочий по предоставлению муниципальной услуги</w:t>
      </w:r>
      <w:r w:rsidRPr="008563A9">
        <w:rPr>
          <w:rFonts w:ascii="Times New Roman" w:eastAsia="Lucida Sans Unicode" w:hAnsi="Times New Roman"/>
          <w:bCs/>
          <w:kern w:val="1"/>
          <w:sz w:val="28"/>
          <w:szCs w:val="28"/>
        </w:rPr>
        <w:t xml:space="preserve">. </w:t>
      </w:r>
    </w:p>
    <w:p w14:paraId="2843AF84"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bCs/>
          <w:iCs/>
          <w:kern w:val="1"/>
          <w:sz w:val="28"/>
          <w:szCs w:val="28"/>
          <w:lang w:eastAsia="ru-RU"/>
        </w:rPr>
      </w:pPr>
      <w:r w:rsidRPr="008563A9">
        <w:rPr>
          <w:rFonts w:ascii="Times New Roman" w:eastAsia="Lucida Sans Unicode" w:hAnsi="Times New Roman"/>
          <w:kern w:val="1"/>
          <w:sz w:val="28"/>
          <w:szCs w:val="28"/>
          <w:lang w:eastAsia="ru-RU"/>
        </w:rPr>
        <w:t xml:space="preserve">Основные понятия в настоящем регламенте используются в том же значении, в котором они приведены в Федеральном </w:t>
      </w:r>
      <w:hyperlink r:id="rId23" w:history="1">
        <w:r w:rsidRPr="008563A9">
          <w:rPr>
            <w:rFonts w:ascii="Times New Roman" w:eastAsia="Lucida Sans Unicode" w:hAnsi="Times New Roman"/>
            <w:kern w:val="1"/>
            <w:sz w:val="28"/>
            <w:szCs w:val="28"/>
            <w:lang w:eastAsia="ru-RU"/>
          </w:rPr>
          <w:t>законе</w:t>
        </w:r>
      </w:hyperlink>
      <w:r w:rsidRPr="008563A9">
        <w:rPr>
          <w:rFonts w:ascii="Times New Roman" w:eastAsia="Lucida Sans Unicode" w:hAnsi="Times New Roman"/>
          <w:kern w:val="1"/>
          <w:sz w:val="28"/>
          <w:szCs w:val="28"/>
          <w:lang w:eastAsia="ru-RU"/>
        </w:rPr>
        <w:t xml:space="preserve"> от 27.07.2010 № 210-ФЗ «Об организации предоставления государственных и муниципальных услуг» </w:t>
      </w:r>
      <w:r w:rsidRPr="008563A9">
        <w:rPr>
          <w:rFonts w:ascii="Times New Roman" w:eastAsia="Lucida Sans Unicode" w:hAnsi="Times New Roman"/>
          <w:bCs/>
          <w:iCs/>
          <w:kern w:val="1"/>
          <w:sz w:val="28"/>
          <w:szCs w:val="28"/>
          <w:lang w:eastAsia="ru-RU"/>
        </w:rPr>
        <w:t>и иных нормативных правовых актах Российской Федерации и Кировской области.</w:t>
      </w:r>
    </w:p>
    <w:p w14:paraId="47B11625" w14:textId="77777777" w:rsidR="008563A9" w:rsidRPr="008563A9" w:rsidRDefault="008563A9" w:rsidP="008563A9">
      <w:pPr>
        <w:keepNext/>
        <w:widowControl w:val="0"/>
        <w:suppressAutoHyphens/>
        <w:spacing w:after="0" w:line="360" w:lineRule="exact"/>
        <w:ind w:firstLine="709"/>
        <w:jc w:val="both"/>
        <w:outlineLvl w:val="1"/>
        <w:rPr>
          <w:rFonts w:ascii="Times New Roman" w:eastAsia="Times New Roman" w:hAnsi="Times New Roman"/>
          <w:iCs/>
          <w:kern w:val="1"/>
          <w:sz w:val="28"/>
          <w:szCs w:val="28"/>
        </w:rPr>
      </w:pPr>
      <w:r w:rsidRPr="008563A9">
        <w:rPr>
          <w:rFonts w:ascii="Times New Roman" w:eastAsia="Times New Roman" w:hAnsi="Times New Roman"/>
          <w:iCs/>
          <w:kern w:val="1"/>
          <w:sz w:val="28"/>
          <w:szCs w:val="28"/>
        </w:rPr>
        <w:t>1.2. Круг заявителей</w:t>
      </w:r>
    </w:p>
    <w:p w14:paraId="6FAB764F"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lang w:eastAsia="ru-RU"/>
        </w:rPr>
      </w:pPr>
      <w:r w:rsidRPr="008563A9">
        <w:rPr>
          <w:rFonts w:ascii="Times New Roman" w:eastAsia="Lucida Sans Unicode" w:hAnsi="Times New Roman"/>
          <w:kern w:val="1"/>
          <w:sz w:val="28"/>
          <w:szCs w:val="28"/>
        </w:rPr>
        <w:t>Заявителем при п</w:t>
      </w:r>
      <w:r w:rsidRPr="008563A9">
        <w:rPr>
          <w:rFonts w:ascii="Times New Roman" w:eastAsia="Lucida Sans Unicode" w:hAnsi="Times New Roman"/>
          <w:bCs/>
          <w:kern w:val="1"/>
          <w:sz w:val="28"/>
          <w:szCs w:val="28"/>
          <w:lang w:eastAsia="ru-RU"/>
        </w:rPr>
        <w:t xml:space="preserve">редоставлении муниципальной услуги является – </w:t>
      </w:r>
      <w:r w:rsidRPr="008563A9">
        <w:rPr>
          <w:rFonts w:ascii="Times New Roman" w:eastAsia="Lucida Sans Unicode" w:hAnsi="Times New Roman"/>
          <w:kern w:val="1"/>
          <w:sz w:val="28"/>
          <w:szCs w:val="28"/>
        </w:rPr>
        <w:t>физическое или юридическое лицо либо их уполномоченные представители, обратившиеся с запросом о предоставлении муниципальной услуги, в том числе в порядке, установленном статьей 15.1 Федерального закона № 210</w:t>
      </w:r>
      <w:r w:rsidRPr="008563A9">
        <w:rPr>
          <w:rFonts w:ascii="Times New Roman" w:eastAsia="Lucida Sans Unicode" w:hAnsi="Times New Roman"/>
          <w:kern w:val="1"/>
          <w:sz w:val="28"/>
          <w:szCs w:val="28"/>
        </w:rPr>
        <w:noBreakHyphen/>
        <w:t>ФЗ, выраженным в устной, письменной или электронной форме</w:t>
      </w:r>
      <w:r w:rsidRPr="008563A9">
        <w:rPr>
          <w:rFonts w:ascii="Times New Roman" w:eastAsia="Lucida Sans Unicode" w:hAnsi="Times New Roman"/>
          <w:kern w:val="1"/>
          <w:sz w:val="28"/>
          <w:szCs w:val="28"/>
          <w:lang w:eastAsia="ru-RU"/>
        </w:rPr>
        <w:t xml:space="preserve"> (далее – заявление).</w:t>
      </w:r>
    </w:p>
    <w:p w14:paraId="1FE6B1FB"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bCs/>
          <w:iCs/>
          <w:kern w:val="1"/>
          <w:sz w:val="28"/>
          <w:szCs w:val="28"/>
        </w:rPr>
      </w:pPr>
      <w:bookmarkStart w:id="4" w:name="_Hlk189128772"/>
      <w:r w:rsidRPr="008563A9">
        <w:rPr>
          <w:rFonts w:ascii="Times New Roman" w:eastAsia="Lucida Sans Unicode" w:hAnsi="Times New Roman"/>
          <w:bCs/>
          <w:iCs/>
          <w:kern w:val="1"/>
          <w:sz w:val="28"/>
          <w:szCs w:val="28"/>
        </w:rPr>
        <w:t xml:space="preserve">1.3. </w:t>
      </w:r>
      <w:r w:rsidRPr="008563A9">
        <w:rPr>
          <w:rFonts w:ascii="Times New Roman" w:eastAsia="Lucida Sans Unicode" w:hAnsi="Times New Roman"/>
          <w:bCs/>
          <w:iCs/>
          <w:color w:val="000000"/>
          <w:kern w:val="1"/>
          <w:sz w:val="28"/>
          <w:szCs w:val="28"/>
          <w:lang w:bidi="ru-RU"/>
        </w:rPr>
        <w:t>О праве на внеочередной приём</w:t>
      </w:r>
    </w:p>
    <w:p w14:paraId="7046B8A2"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bCs/>
          <w:iCs/>
          <w:color w:val="000000"/>
          <w:kern w:val="1"/>
          <w:sz w:val="28"/>
          <w:szCs w:val="28"/>
          <w:lang w:eastAsia="ru-RU" w:bidi="ru-RU"/>
        </w:rPr>
      </w:pPr>
      <w:r w:rsidRPr="008563A9">
        <w:rPr>
          <w:rFonts w:ascii="Times New Roman" w:eastAsia="Lucida Sans Unicode" w:hAnsi="Times New Roman"/>
          <w:bCs/>
          <w:iCs/>
          <w:color w:val="000000"/>
          <w:kern w:val="1"/>
          <w:sz w:val="28"/>
          <w:szCs w:val="28"/>
          <w:lang w:eastAsia="ru-RU" w:bidi="ru-RU"/>
        </w:rPr>
        <w:t xml:space="preserve">Предоставить ветеранам боевых действий, проживающим на территории </w:t>
      </w:r>
      <w:r w:rsidRPr="008563A9">
        <w:rPr>
          <w:rFonts w:ascii="Times New Roman" w:eastAsia="Lucida Sans Unicode" w:hAnsi="Times New Roman"/>
          <w:bCs/>
          <w:iCs/>
          <w:color w:val="000000"/>
          <w:kern w:val="1"/>
          <w:sz w:val="28"/>
          <w:szCs w:val="28"/>
          <w:lang w:eastAsia="ru-RU" w:bidi="ru-RU"/>
        </w:rPr>
        <w:lastRenderedPageBreak/>
        <w:t>муниципального образования Тужинский муниципальный район Кировской области, имеющим удостоверение единого образца, установленного постановлением Российской Федерации области от 19.12.2003 № 763 «Об удостоверении ветерана боевых действий», участникам Великой Отечественной войны и участникам специальной военной операции права на внеочередной прием в администрации муниципального образования Тужинский муниципальный район Кировской области и подведомственных учреждениях.</w:t>
      </w:r>
      <w:bookmarkEnd w:id="4"/>
    </w:p>
    <w:p w14:paraId="6425FF82" w14:textId="77777777" w:rsidR="008563A9" w:rsidRPr="008563A9" w:rsidRDefault="008563A9" w:rsidP="008563A9">
      <w:pPr>
        <w:keepNext/>
        <w:widowControl w:val="0"/>
        <w:suppressAutoHyphens/>
        <w:spacing w:after="0" w:line="360" w:lineRule="exact"/>
        <w:ind w:firstLine="709"/>
        <w:jc w:val="both"/>
        <w:outlineLvl w:val="1"/>
        <w:rPr>
          <w:rFonts w:ascii="Times New Roman" w:eastAsia="Times New Roman" w:hAnsi="Times New Roman"/>
          <w:iCs/>
          <w:kern w:val="1"/>
          <w:sz w:val="28"/>
          <w:szCs w:val="28"/>
        </w:rPr>
      </w:pPr>
      <w:r w:rsidRPr="008563A9">
        <w:rPr>
          <w:rFonts w:ascii="Times New Roman" w:eastAsia="Times New Roman" w:hAnsi="Times New Roman"/>
          <w:iCs/>
          <w:kern w:val="1"/>
          <w:sz w:val="28"/>
          <w:szCs w:val="28"/>
        </w:rPr>
        <w:t>1.4.</w:t>
      </w:r>
      <w:r w:rsidRPr="008563A9">
        <w:rPr>
          <w:rFonts w:ascii="Times New Roman" w:eastAsia="Times New Roman" w:hAnsi="Times New Roman"/>
          <w:iCs/>
          <w:kern w:val="1"/>
          <w:sz w:val="28"/>
          <w:szCs w:val="28"/>
        </w:rPr>
        <w:tab/>
        <w:t>Требования к порядку информирования о предоставлении муниципальной услуги</w:t>
      </w:r>
    </w:p>
    <w:p w14:paraId="20C8045B"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 xml:space="preserve">1.4.1. Порядок получения информации по вопросам предоставления муниципальной услуги. </w:t>
      </w:r>
    </w:p>
    <w:p w14:paraId="345BE0A4"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Информацию по вопросам предоставления муниципальной услуги и</w:t>
      </w:r>
      <w:r w:rsidRPr="008563A9">
        <w:rPr>
          <w:rFonts w:ascii="Times New Roman" w:eastAsia="Lucida Sans Unicode" w:hAnsi="Times New Roman"/>
          <w:kern w:val="1"/>
          <w:sz w:val="28"/>
          <w:szCs w:val="28"/>
          <w:lang w:val="en-US"/>
        </w:rPr>
        <w:t> </w:t>
      </w:r>
      <w:r w:rsidRPr="008563A9">
        <w:rPr>
          <w:rFonts w:ascii="Times New Roman" w:eastAsia="Lucida Sans Unicode" w:hAnsi="Times New Roman"/>
          <w:kern w:val="1"/>
          <w:sz w:val="28"/>
          <w:szCs w:val="28"/>
        </w:rPr>
        <w:t>услуг, которые являются необходимыми и обязательными для</w:t>
      </w:r>
      <w:r w:rsidRPr="008563A9">
        <w:rPr>
          <w:rFonts w:ascii="Times New Roman" w:eastAsia="Lucida Sans Unicode" w:hAnsi="Times New Roman"/>
          <w:kern w:val="1"/>
          <w:sz w:val="28"/>
          <w:szCs w:val="28"/>
          <w:lang w:val="en-US"/>
        </w:rPr>
        <w:t> </w:t>
      </w:r>
      <w:r w:rsidRPr="008563A9">
        <w:rPr>
          <w:rFonts w:ascii="Times New Roman" w:eastAsia="Lucida Sans Unicode" w:hAnsi="Times New Roman"/>
          <w:kern w:val="1"/>
          <w:sz w:val="28"/>
          <w:szCs w:val="28"/>
        </w:rPr>
        <w:t>предоставления муниципальной услуги, сведений о ходе предоставления указанных услуг можно получить:</w:t>
      </w:r>
    </w:p>
    <w:p w14:paraId="43C5B54A"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 xml:space="preserve">на официальном сайте </w:t>
      </w:r>
      <w:r w:rsidRPr="008563A9">
        <w:rPr>
          <w:rFonts w:ascii="Times New Roman" w:eastAsia="Lucida Sans Unicode" w:hAnsi="Times New Roman"/>
          <w:kern w:val="1"/>
          <w:sz w:val="28"/>
          <w:szCs w:val="28"/>
          <w:lang w:eastAsia="ru-RU"/>
        </w:rPr>
        <w:t>Тужинского муниципальный района Кировской области в информационно-телекоммуникационной сети «Интернет» (далее – сеть «Интернет»)</w:t>
      </w:r>
      <w:r w:rsidRPr="008563A9">
        <w:rPr>
          <w:rFonts w:ascii="Times New Roman" w:eastAsia="Lucida Sans Unicode" w:hAnsi="Times New Roman"/>
          <w:kern w:val="1"/>
          <w:sz w:val="28"/>
          <w:szCs w:val="28"/>
        </w:rPr>
        <w:t>;</w:t>
      </w:r>
    </w:p>
    <w:p w14:paraId="12C8BD30"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14:paraId="3A0EA418"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в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14:paraId="5EB9F566"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на информационных стендах в местах предоставления муниципальной услуги;</w:t>
      </w:r>
    </w:p>
    <w:p w14:paraId="1F082B3D" w14:textId="77777777" w:rsidR="008563A9" w:rsidRPr="008563A9" w:rsidRDefault="008563A9" w:rsidP="008563A9">
      <w:pPr>
        <w:autoSpaceDE w:val="0"/>
        <w:autoSpaceDN w:val="0"/>
        <w:adjustRightInd w:val="0"/>
        <w:spacing w:after="0" w:line="360" w:lineRule="exact"/>
        <w:ind w:firstLine="709"/>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при личном обращении заявителя в администрацию Тужинского муниципального района Кировской области (далее – администрация) или многофункциональный центр;</w:t>
      </w:r>
    </w:p>
    <w:p w14:paraId="176F8D31" w14:textId="77777777" w:rsidR="008563A9" w:rsidRPr="008563A9" w:rsidRDefault="008563A9" w:rsidP="008563A9">
      <w:pPr>
        <w:autoSpaceDE w:val="0"/>
        <w:autoSpaceDN w:val="0"/>
        <w:adjustRightInd w:val="0"/>
        <w:spacing w:after="0" w:line="360" w:lineRule="exact"/>
        <w:ind w:firstLine="709"/>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при обращении в письменной форме, в форме электронного документа;</w:t>
      </w:r>
    </w:p>
    <w:p w14:paraId="2D8855F6" w14:textId="77777777" w:rsidR="008563A9" w:rsidRPr="008563A9" w:rsidRDefault="008563A9" w:rsidP="008563A9">
      <w:pPr>
        <w:autoSpaceDE w:val="0"/>
        <w:autoSpaceDN w:val="0"/>
        <w:adjustRightInd w:val="0"/>
        <w:spacing w:after="0" w:line="360" w:lineRule="exact"/>
        <w:ind w:firstLine="709"/>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по телефону.</w:t>
      </w:r>
    </w:p>
    <w:p w14:paraId="62568AF1"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lang w:eastAsia="ru-RU"/>
        </w:rPr>
      </w:pPr>
      <w:r w:rsidRPr="008563A9">
        <w:rPr>
          <w:rFonts w:ascii="Times New Roman" w:eastAsia="Lucida Sans Unicode" w:hAnsi="Times New Roman"/>
          <w:kern w:val="1"/>
          <w:sz w:val="28"/>
          <w:szCs w:val="28"/>
          <w:lang w:eastAsia="ru-RU"/>
        </w:rPr>
        <w:t>1.4.2.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14:paraId="2D1D31D1"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lang w:eastAsia="ru-RU"/>
        </w:rPr>
      </w:pPr>
      <w:r w:rsidRPr="008563A9">
        <w:rPr>
          <w:rFonts w:ascii="Times New Roman" w:eastAsia="Lucida Sans Unicode" w:hAnsi="Times New Roman"/>
          <w:kern w:val="1"/>
          <w:sz w:val="28"/>
          <w:szCs w:val="28"/>
          <w:lang w:eastAsia="ru-RU"/>
        </w:rPr>
        <w:t>1.4.3.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14:paraId="540CF8D7"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lang w:eastAsia="ru-RU"/>
        </w:rPr>
        <w:lastRenderedPageBreak/>
        <w:t>1.4.4.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14:paraId="10B328C0"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14:paraId="442EFCA8"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lang w:eastAsia="ru-RU"/>
        </w:rPr>
        <w:t xml:space="preserve">1.4.5. </w:t>
      </w:r>
      <w:r w:rsidRPr="008563A9">
        <w:rPr>
          <w:rFonts w:ascii="Times New Roman" w:eastAsia="Lucida Sans Unicode" w:hAnsi="Times New Roman"/>
          <w:kern w:val="1"/>
          <w:sz w:val="28"/>
          <w:szCs w:val="28"/>
        </w:rPr>
        <w:t>Информация о порядке предоставления муниципальной услуги предоставляется бесплатно.</w:t>
      </w:r>
    </w:p>
    <w:p w14:paraId="599F87A1"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lang w:eastAsia="ru-RU"/>
        </w:rPr>
      </w:pPr>
      <w:r w:rsidRPr="008563A9">
        <w:rPr>
          <w:rFonts w:ascii="Times New Roman" w:eastAsia="Lucida Sans Unicode" w:hAnsi="Times New Roman"/>
          <w:kern w:val="1"/>
          <w:sz w:val="28"/>
          <w:szCs w:val="28"/>
          <w:lang w:eastAsia="ru-RU"/>
        </w:rPr>
        <w:t>1.4.6. Порядок, форма, место размещения и способы получения справочной информации:</w:t>
      </w:r>
    </w:p>
    <w:p w14:paraId="58231A15"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lang w:eastAsia="ru-RU"/>
        </w:rPr>
      </w:pPr>
      <w:r w:rsidRPr="008563A9">
        <w:rPr>
          <w:rFonts w:ascii="Times New Roman" w:eastAsia="Lucida Sans Unicode" w:hAnsi="Times New Roman"/>
          <w:kern w:val="1"/>
          <w:sz w:val="28"/>
          <w:szCs w:val="28"/>
          <w:lang w:eastAsia="ru-RU"/>
        </w:rPr>
        <w:t>К справочной информации относится:</w:t>
      </w:r>
    </w:p>
    <w:p w14:paraId="55AC755D"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lang w:eastAsia="ru-RU"/>
        </w:rPr>
      </w:pPr>
      <w:r w:rsidRPr="008563A9">
        <w:rPr>
          <w:rFonts w:ascii="Times New Roman" w:eastAsia="Lucida Sans Unicode" w:hAnsi="Times New Roman"/>
          <w:kern w:val="1"/>
          <w:sz w:val="28"/>
          <w:szCs w:val="28"/>
          <w:lang w:eastAsia="ru-RU"/>
        </w:rPr>
        <w:t>место нахождения и графики работы администрации Тужинского муниципального района Кировской области,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14:paraId="541F538A"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lang w:eastAsia="ru-RU"/>
        </w:rPr>
      </w:pPr>
      <w:r w:rsidRPr="008563A9">
        <w:rPr>
          <w:rFonts w:ascii="Times New Roman" w:eastAsia="Lucida Sans Unicode" w:hAnsi="Times New Roman"/>
          <w:kern w:val="1"/>
          <w:sz w:val="28"/>
          <w:szCs w:val="28"/>
          <w:lang w:eastAsia="ru-RU"/>
        </w:rPr>
        <w:t>справочные телефоны структурных подразделений администрации Тужинского муниципального района Кировской области, организаций, участвующих в предоставлении муниципальной услуги;</w:t>
      </w:r>
    </w:p>
    <w:p w14:paraId="50D4BE68"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lang w:eastAsia="ru-RU"/>
        </w:rPr>
      </w:pPr>
      <w:r w:rsidRPr="008563A9">
        <w:rPr>
          <w:rFonts w:ascii="Times New Roman" w:eastAsia="Lucida Sans Unicode" w:hAnsi="Times New Roman"/>
          <w:kern w:val="1"/>
          <w:sz w:val="28"/>
          <w:szCs w:val="28"/>
          <w:lang w:eastAsia="ru-RU"/>
        </w:rPr>
        <w:t>адреса официального сайта, а также электронной почты и (или) формы обратной связи администрации Тужинского муниципального района Кировской области, в сети «Интернет».</w:t>
      </w:r>
    </w:p>
    <w:p w14:paraId="0C997D7E"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Справочная информация размещена:</w:t>
      </w:r>
    </w:p>
    <w:p w14:paraId="776FF8DA" w14:textId="77777777" w:rsidR="008563A9" w:rsidRPr="008563A9" w:rsidRDefault="008563A9" w:rsidP="008563A9">
      <w:pPr>
        <w:widowControl w:val="0"/>
        <w:tabs>
          <w:tab w:val="left" w:pos="9072"/>
        </w:tabs>
        <w:suppressAutoHyphens/>
        <w:spacing w:after="0" w:line="360" w:lineRule="exact"/>
        <w:ind w:firstLine="709"/>
        <w:jc w:val="both"/>
        <w:rPr>
          <w:rFonts w:ascii="Times New Roman" w:eastAsia="Lucida Sans Unicode" w:hAnsi="Times New Roman"/>
          <w:bCs/>
          <w:kern w:val="1"/>
          <w:sz w:val="28"/>
          <w:szCs w:val="28"/>
        </w:rPr>
      </w:pPr>
      <w:r w:rsidRPr="008563A9">
        <w:rPr>
          <w:rFonts w:ascii="Times New Roman" w:eastAsia="Lucida Sans Unicode" w:hAnsi="Times New Roman"/>
          <w:bCs/>
          <w:kern w:val="1"/>
          <w:sz w:val="28"/>
          <w:szCs w:val="28"/>
        </w:rPr>
        <w:t xml:space="preserve">на информационном стенде, находящемся в местах предоставления муниципальной услуги администрации </w:t>
      </w:r>
      <w:r w:rsidRPr="008563A9">
        <w:rPr>
          <w:rFonts w:ascii="Times New Roman" w:eastAsia="Lucida Sans Unicode" w:hAnsi="Times New Roman"/>
          <w:kern w:val="1"/>
          <w:sz w:val="28"/>
          <w:szCs w:val="28"/>
          <w:lang w:eastAsia="ru-RU"/>
        </w:rPr>
        <w:t xml:space="preserve">Тужинского муниципального района </w:t>
      </w:r>
      <w:r w:rsidRPr="008563A9">
        <w:rPr>
          <w:rFonts w:ascii="Times New Roman" w:eastAsia="Lucida Sans Unicode" w:hAnsi="Times New Roman"/>
          <w:bCs/>
          <w:kern w:val="1"/>
          <w:sz w:val="28"/>
          <w:szCs w:val="28"/>
        </w:rPr>
        <w:t>Кировской области;</w:t>
      </w:r>
    </w:p>
    <w:p w14:paraId="1DAAB83C" w14:textId="77777777" w:rsidR="008563A9" w:rsidRPr="008563A9" w:rsidRDefault="008563A9" w:rsidP="008563A9">
      <w:pPr>
        <w:widowControl w:val="0"/>
        <w:tabs>
          <w:tab w:val="left" w:pos="9072"/>
        </w:tabs>
        <w:suppressAutoHyphens/>
        <w:spacing w:after="0" w:line="360" w:lineRule="exact"/>
        <w:ind w:firstLine="709"/>
        <w:jc w:val="both"/>
        <w:rPr>
          <w:rFonts w:ascii="Times New Roman" w:eastAsia="Lucida Sans Unicode" w:hAnsi="Times New Roman"/>
          <w:bCs/>
          <w:kern w:val="1"/>
          <w:sz w:val="28"/>
          <w:szCs w:val="28"/>
        </w:rPr>
      </w:pPr>
      <w:r w:rsidRPr="008563A9">
        <w:rPr>
          <w:rFonts w:ascii="Times New Roman" w:eastAsia="Lucida Sans Unicode" w:hAnsi="Times New Roman"/>
          <w:bCs/>
          <w:kern w:val="1"/>
          <w:sz w:val="28"/>
          <w:szCs w:val="28"/>
        </w:rPr>
        <w:t xml:space="preserve">на официальном сайте </w:t>
      </w:r>
      <w:r w:rsidRPr="008563A9">
        <w:rPr>
          <w:rFonts w:ascii="Times New Roman" w:eastAsia="Lucida Sans Unicode" w:hAnsi="Times New Roman"/>
          <w:kern w:val="1"/>
          <w:sz w:val="28"/>
          <w:szCs w:val="28"/>
          <w:lang w:eastAsia="ru-RU"/>
        </w:rPr>
        <w:t xml:space="preserve">Тужинского муниципального района </w:t>
      </w:r>
      <w:r w:rsidRPr="008563A9">
        <w:rPr>
          <w:rFonts w:ascii="Times New Roman" w:eastAsia="Lucida Sans Unicode" w:hAnsi="Times New Roman"/>
          <w:bCs/>
          <w:kern w:val="1"/>
          <w:sz w:val="28"/>
          <w:szCs w:val="28"/>
        </w:rPr>
        <w:t>Кировской области;</w:t>
      </w:r>
    </w:p>
    <w:p w14:paraId="396AA526" w14:textId="77777777" w:rsidR="008563A9" w:rsidRPr="008563A9" w:rsidRDefault="008563A9" w:rsidP="008563A9">
      <w:pPr>
        <w:widowControl w:val="0"/>
        <w:tabs>
          <w:tab w:val="left" w:pos="9072"/>
        </w:tabs>
        <w:suppressAutoHyphens/>
        <w:spacing w:after="0" w:line="360" w:lineRule="exact"/>
        <w:ind w:firstLine="709"/>
        <w:jc w:val="both"/>
        <w:rPr>
          <w:rFonts w:ascii="Times New Roman" w:eastAsia="Lucida Sans Unicode" w:hAnsi="Times New Roman"/>
          <w:bCs/>
          <w:kern w:val="1"/>
          <w:sz w:val="28"/>
          <w:szCs w:val="28"/>
        </w:rPr>
      </w:pPr>
      <w:r w:rsidRPr="008563A9">
        <w:rPr>
          <w:rFonts w:ascii="Times New Roman" w:eastAsia="Lucida Sans Unicode" w:hAnsi="Times New Roman"/>
          <w:bCs/>
          <w:kern w:val="1"/>
          <w:sz w:val="28"/>
          <w:szCs w:val="28"/>
        </w:rPr>
        <w:t>в региональной государственной информационной системе «Федеральный реестр государственных услуг (функций)» (далее – федеральный реестр);</w:t>
      </w:r>
    </w:p>
    <w:p w14:paraId="4B4E63FE" w14:textId="77777777" w:rsidR="008563A9" w:rsidRPr="008563A9" w:rsidRDefault="008563A9" w:rsidP="008563A9">
      <w:pPr>
        <w:widowControl w:val="0"/>
        <w:tabs>
          <w:tab w:val="left" w:pos="9072"/>
        </w:tabs>
        <w:suppressAutoHyphens/>
        <w:spacing w:after="0" w:line="360" w:lineRule="exact"/>
        <w:ind w:firstLine="709"/>
        <w:jc w:val="both"/>
        <w:rPr>
          <w:rFonts w:ascii="Times New Roman" w:eastAsia="Lucida Sans Unicode" w:hAnsi="Times New Roman"/>
          <w:bCs/>
          <w:kern w:val="1"/>
          <w:sz w:val="28"/>
          <w:szCs w:val="28"/>
        </w:rPr>
      </w:pPr>
      <w:r w:rsidRPr="008563A9">
        <w:rPr>
          <w:rFonts w:ascii="Times New Roman" w:eastAsia="Lucida Sans Unicode" w:hAnsi="Times New Roman"/>
          <w:bCs/>
          <w:kern w:val="1"/>
          <w:sz w:val="28"/>
          <w:szCs w:val="28"/>
        </w:rPr>
        <w:t xml:space="preserve">на Едином портале </w:t>
      </w:r>
      <w:r w:rsidRPr="008563A9">
        <w:rPr>
          <w:rFonts w:ascii="Times New Roman" w:eastAsia="Lucida Sans Unicode" w:hAnsi="Times New Roman"/>
          <w:kern w:val="1"/>
          <w:sz w:val="28"/>
          <w:szCs w:val="28"/>
        </w:rPr>
        <w:t>государственных и муниципальных услуг (функций)</w:t>
      </w:r>
      <w:r w:rsidRPr="008563A9">
        <w:rPr>
          <w:rFonts w:ascii="Times New Roman" w:eastAsia="Lucida Sans Unicode" w:hAnsi="Times New Roman"/>
          <w:bCs/>
          <w:kern w:val="1"/>
          <w:sz w:val="28"/>
          <w:szCs w:val="28"/>
        </w:rPr>
        <w:t>;</w:t>
      </w:r>
    </w:p>
    <w:p w14:paraId="195EE22A" w14:textId="77777777" w:rsidR="008563A9" w:rsidRPr="008563A9" w:rsidRDefault="008563A9" w:rsidP="008563A9">
      <w:pPr>
        <w:widowControl w:val="0"/>
        <w:tabs>
          <w:tab w:val="left" w:pos="9072"/>
        </w:tabs>
        <w:suppressAutoHyphens/>
        <w:spacing w:after="0" w:line="360" w:lineRule="exact"/>
        <w:ind w:firstLine="709"/>
        <w:jc w:val="both"/>
        <w:rPr>
          <w:rFonts w:ascii="Times New Roman" w:eastAsia="Lucida Sans Unicode" w:hAnsi="Times New Roman"/>
          <w:bCs/>
          <w:kern w:val="1"/>
          <w:sz w:val="28"/>
          <w:szCs w:val="28"/>
        </w:rPr>
      </w:pPr>
      <w:r w:rsidRPr="008563A9">
        <w:rPr>
          <w:rFonts w:ascii="Times New Roman" w:eastAsia="Lucida Sans Unicode" w:hAnsi="Times New Roman"/>
          <w:bCs/>
          <w:kern w:val="1"/>
          <w:sz w:val="28"/>
          <w:szCs w:val="28"/>
        </w:rPr>
        <w:t xml:space="preserve">на </w:t>
      </w:r>
      <w:r w:rsidRPr="008563A9">
        <w:rPr>
          <w:rFonts w:ascii="Times New Roman" w:eastAsia="Lucida Sans Unicode" w:hAnsi="Times New Roman"/>
          <w:kern w:val="1"/>
          <w:sz w:val="28"/>
          <w:szCs w:val="28"/>
        </w:rPr>
        <w:t>Портале Кировской области</w:t>
      </w:r>
      <w:r w:rsidRPr="008563A9">
        <w:rPr>
          <w:rFonts w:ascii="Times New Roman" w:eastAsia="Lucida Sans Unicode" w:hAnsi="Times New Roman"/>
          <w:bCs/>
          <w:kern w:val="1"/>
          <w:sz w:val="28"/>
          <w:szCs w:val="28"/>
        </w:rPr>
        <w:t>.</w:t>
      </w:r>
    </w:p>
    <w:p w14:paraId="68172565" w14:textId="77777777" w:rsidR="008563A9" w:rsidRPr="008563A9" w:rsidRDefault="008563A9" w:rsidP="008563A9">
      <w:pPr>
        <w:widowControl w:val="0"/>
        <w:tabs>
          <w:tab w:val="left" w:pos="9072"/>
        </w:tabs>
        <w:suppressAutoHyphens/>
        <w:spacing w:after="0" w:line="360" w:lineRule="exact"/>
        <w:ind w:firstLine="709"/>
        <w:jc w:val="both"/>
        <w:rPr>
          <w:rFonts w:ascii="Times New Roman" w:eastAsia="Lucida Sans Unicode" w:hAnsi="Times New Roman"/>
          <w:bCs/>
          <w:kern w:val="1"/>
          <w:sz w:val="28"/>
          <w:szCs w:val="28"/>
        </w:rPr>
      </w:pPr>
      <w:r w:rsidRPr="008563A9">
        <w:rPr>
          <w:rFonts w:ascii="Times New Roman" w:eastAsia="Lucida Sans Unicode" w:hAnsi="Times New Roman"/>
          <w:bCs/>
          <w:kern w:val="1"/>
          <w:sz w:val="28"/>
          <w:szCs w:val="28"/>
        </w:rPr>
        <w:t>Также справочную информацию можно получить:</w:t>
      </w:r>
    </w:p>
    <w:p w14:paraId="5B02801C" w14:textId="77777777" w:rsidR="008563A9" w:rsidRPr="008563A9" w:rsidRDefault="008563A9" w:rsidP="008563A9">
      <w:pPr>
        <w:widowControl w:val="0"/>
        <w:tabs>
          <w:tab w:val="left" w:pos="9072"/>
        </w:tabs>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lastRenderedPageBreak/>
        <w:t>при обращении в письменной форме, в форме электронного документа;</w:t>
      </w:r>
    </w:p>
    <w:p w14:paraId="09F9AC02" w14:textId="77777777" w:rsidR="008563A9" w:rsidRPr="008563A9" w:rsidRDefault="008563A9" w:rsidP="008563A9">
      <w:pPr>
        <w:widowControl w:val="0"/>
        <w:tabs>
          <w:tab w:val="left" w:pos="9072"/>
        </w:tabs>
        <w:suppressAutoHyphens/>
        <w:spacing w:after="0" w:line="360" w:lineRule="exact"/>
        <w:ind w:firstLine="709"/>
        <w:jc w:val="both"/>
        <w:rPr>
          <w:rFonts w:ascii="Times New Roman" w:eastAsia="Lucida Sans Unicode" w:hAnsi="Times New Roman"/>
          <w:bCs/>
          <w:kern w:val="1"/>
          <w:sz w:val="28"/>
          <w:szCs w:val="28"/>
        </w:rPr>
      </w:pPr>
      <w:r w:rsidRPr="008563A9">
        <w:rPr>
          <w:rFonts w:ascii="Times New Roman" w:eastAsia="Lucida Sans Unicode" w:hAnsi="Times New Roman"/>
          <w:bCs/>
          <w:kern w:val="1"/>
          <w:sz w:val="28"/>
          <w:szCs w:val="28"/>
        </w:rPr>
        <w:t>по телефону.</w:t>
      </w:r>
    </w:p>
    <w:p w14:paraId="4A48898A" w14:textId="77777777" w:rsidR="008563A9" w:rsidRPr="008563A9" w:rsidRDefault="008563A9" w:rsidP="008563A9">
      <w:pPr>
        <w:widowControl w:val="0"/>
        <w:tabs>
          <w:tab w:val="left" w:pos="9072"/>
        </w:tabs>
        <w:suppressAutoHyphens/>
        <w:spacing w:after="0" w:line="360" w:lineRule="exact"/>
        <w:ind w:firstLine="709"/>
        <w:jc w:val="both"/>
        <w:rPr>
          <w:rFonts w:ascii="Times New Roman" w:eastAsia="Lucida Sans Unicode" w:hAnsi="Times New Roman"/>
          <w:bCs/>
          <w:kern w:val="1"/>
          <w:sz w:val="28"/>
          <w:szCs w:val="28"/>
        </w:rPr>
      </w:pPr>
    </w:p>
    <w:p w14:paraId="5BD1518B" w14:textId="77777777" w:rsidR="008563A9" w:rsidRPr="008563A9" w:rsidRDefault="008563A9" w:rsidP="008563A9">
      <w:pPr>
        <w:keepNext/>
        <w:widowControl w:val="0"/>
        <w:suppressAutoHyphens/>
        <w:spacing w:after="0" w:line="360" w:lineRule="exact"/>
        <w:ind w:firstLine="709"/>
        <w:jc w:val="center"/>
        <w:outlineLvl w:val="0"/>
        <w:rPr>
          <w:rFonts w:ascii="Times New Roman" w:eastAsia="Times New Roman" w:hAnsi="Times New Roman"/>
          <w:b/>
          <w:bCs/>
          <w:kern w:val="32"/>
          <w:sz w:val="28"/>
          <w:szCs w:val="28"/>
        </w:rPr>
      </w:pPr>
      <w:bookmarkStart w:id="5" w:name="Par56"/>
      <w:bookmarkEnd w:id="5"/>
      <w:r w:rsidRPr="008563A9">
        <w:rPr>
          <w:rFonts w:ascii="Times New Roman" w:eastAsia="Times New Roman" w:hAnsi="Times New Roman"/>
          <w:b/>
          <w:bCs/>
          <w:kern w:val="32"/>
          <w:sz w:val="28"/>
          <w:szCs w:val="28"/>
        </w:rPr>
        <w:t>2. Стандарт предоставления муниципальной услуги</w:t>
      </w:r>
    </w:p>
    <w:p w14:paraId="0832163E" w14:textId="77777777" w:rsidR="008563A9" w:rsidRPr="008563A9" w:rsidRDefault="008563A9" w:rsidP="008563A9">
      <w:pPr>
        <w:keepNext/>
        <w:widowControl w:val="0"/>
        <w:suppressAutoHyphens/>
        <w:spacing w:after="0" w:line="360" w:lineRule="exact"/>
        <w:ind w:firstLine="709"/>
        <w:jc w:val="both"/>
        <w:outlineLvl w:val="1"/>
        <w:rPr>
          <w:rFonts w:ascii="Times New Roman" w:eastAsia="Times New Roman" w:hAnsi="Times New Roman"/>
          <w:b/>
          <w:bCs/>
          <w:i/>
          <w:iCs/>
          <w:kern w:val="1"/>
          <w:sz w:val="28"/>
          <w:szCs w:val="28"/>
        </w:rPr>
      </w:pPr>
    </w:p>
    <w:p w14:paraId="048C0CB6" w14:textId="77777777" w:rsidR="008563A9" w:rsidRPr="008563A9" w:rsidRDefault="008563A9" w:rsidP="008563A9">
      <w:pPr>
        <w:keepNext/>
        <w:widowControl w:val="0"/>
        <w:suppressAutoHyphens/>
        <w:spacing w:after="0" w:line="360" w:lineRule="exact"/>
        <w:ind w:firstLine="709"/>
        <w:jc w:val="both"/>
        <w:outlineLvl w:val="1"/>
        <w:rPr>
          <w:rFonts w:ascii="Times New Roman" w:eastAsia="Times New Roman" w:hAnsi="Times New Roman"/>
          <w:iCs/>
          <w:kern w:val="1"/>
          <w:sz w:val="28"/>
          <w:szCs w:val="28"/>
        </w:rPr>
      </w:pPr>
      <w:r w:rsidRPr="008563A9">
        <w:rPr>
          <w:rFonts w:ascii="Times New Roman" w:eastAsia="Times New Roman" w:hAnsi="Times New Roman"/>
          <w:iCs/>
          <w:kern w:val="1"/>
          <w:sz w:val="28"/>
          <w:szCs w:val="28"/>
        </w:rPr>
        <w:t>2.1. Наименование муниципальной услуги</w:t>
      </w:r>
    </w:p>
    <w:p w14:paraId="0BD060D6" w14:textId="77777777" w:rsidR="008563A9" w:rsidRPr="008563A9" w:rsidRDefault="008563A9" w:rsidP="008563A9">
      <w:pPr>
        <w:widowControl w:val="0"/>
        <w:suppressAutoHyphens/>
        <w:autoSpaceDE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Наименование муниципальной услуги: «</w:t>
      </w:r>
      <w:r w:rsidRPr="008563A9">
        <w:rPr>
          <w:rFonts w:ascii="Times New Roman" w:eastAsia="Lucida Sans Unicode" w:hAnsi="Times New Roman"/>
          <w:bCs/>
          <w:kern w:val="1"/>
          <w:sz w:val="28"/>
          <w:szCs w:val="28"/>
        </w:rPr>
        <w:t>Предварительное согласование предоставления земельного участка</w:t>
      </w:r>
      <w:r w:rsidRPr="008563A9">
        <w:rPr>
          <w:rFonts w:ascii="Times New Roman" w:eastAsia="Lucida Sans Unicode" w:hAnsi="Times New Roman"/>
          <w:kern w:val="1"/>
          <w:sz w:val="28"/>
          <w:szCs w:val="28"/>
        </w:rPr>
        <w:t>».</w:t>
      </w:r>
    </w:p>
    <w:p w14:paraId="541FA67E" w14:textId="77777777" w:rsidR="008563A9" w:rsidRPr="008563A9" w:rsidRDefault="008563A9" w:rsidP="008563A9">
      <w:pPr>
        <w:keepNext/>
        <w:widowControl w:val="0"/>
        <w:suppressAutoHyphens/>
        <w:spacing w:after="0" w:line="360" w:lineRule="exact"/>
        <w:ind w:firstLine="709"/>
        <w:jc w:val="both"/>
        <w:outlineLvl w:val="1"/>
        <w:rPr>
          <w:rFonts w:ascii="Times New Roman" w:eastAsia="Times New Roman" w:hAnsi="Times New Roman"/>
          <w:iCs/>
          <w:kern w:val="1"/>
          <w:sz w:val="28"/>
          <w:szCs w:val="28"/>
        </w:rPr>
      </w:pPr>
      <w:r w:rsidRPr="008563A9">
        <w:rPr>
          <w:rFonts w:ascii="Times New Roman" w:eastAsia="Times New Roman" w:hAnsi="Times New Roman"/>
          <w:iCs/>
          <w:kern w:val="1"/>
          <w:sz w:val="28"/>
          <w:szCs w:val="28"/>
        </w:rPr>
        <w:t>2.2.</w:t>
      </w:r>
      <w:r w:rsidRPr="008563A9">
        <w:rPr>
          <w:rFonts w:ascii="Times New Roman" w:eastAsia="Times New Roman" w:hAnsi="Times New Roman"/>
          <w:iCs/>
          <w:kern w:val="1"/>
          <w:sz w:val="28"/>
          <w:szCs w:val="28"/>
        </w:rPr>
        <w:tab/>
        <w:t>Наименование органа, предоставляющего муниципальную услугу</w:t>
      </w:r>
    </w:p>
    <w:p w14:paraId="5D4304D1"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 xml:space="preserve">Муниципальная услуга предоставляется администрацией </w:t>
      </w:r>
      <w:r w:rsidRPr="008563A9">
        <w:rPr>
          <w:rFonts w:ascii="Times New Roman" w:eastAsia="Lucida Sans Unicode" w:hAnsi="Times New Roman"/>
          <w:kern w:val="1"/>
          <w:sz w:val="28"/>
          <w:szCs w:val="28"/>
          <w:lang w:eastAsia="ru-RU"/>
        </w:rPr>
        <w:t>Тужинского муниципального района</w:t>
      </w:r>
      <w:r w:rsidRPr="008563A9">
        <w:rPr>
          <w:rFonts w:ascii="Times New Roman" w:eastAsia="Lucida Sans Unicode" w:hAnsi="Times New Roman"/>
          <w:kern w:val="1"/>
          <w:sz w:val="28"/>
          <w:szCs w:val="28"/>
        </w:rPr>
        <w:t xml:space="preserve"> Кировской области.</w:t>
      </w:r>
    </w:p>
    <w:p w14:paraId="6F1CA5FB"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Собранием представителей </w:t>
      </w:r>
      <w:r w:rsidRPr="008563A9">
        <w:rPr>
          <w:rFonts w:ascii="Times New Roman" w:eastAsia="Lucida Sans Unicode" w:hAnsi="Times New Roman"/>
          <w:kern w:val="1"/>
          <w:sz w:val="28"/>
          <w:szCs w:val="28"/>
          <w:lang w:eastAsia="ru-RU"/>
        </w:rPr>
        <w:t>Тужинского муниципального района</w:t>
      </w:r>
      <w:r w:rsidRPr="008563A9">
        <w:rPr>
          <w:rFonts w:ascii="Times New Roman" w:eastAsia="Lucida Sans Unicode" w:hAnsi="Times New Roman"/>
          <w:kern w:val="1"/>
          <w:sz w:val="28"/>
          <w:szCs w:val="28"/>
        </w:rPr>
        <w:t xml:space="preserve"> Кировской области.</w:t>
      </w:r>
    </w:p>
    <w:p w14:paraId="39188924" w14:textId="77777777" w:rsidR="008563A9" w:rsidRPr="008563A9" w:rsidRDefault="008563A9" w:rsidP="008563A9">
      <w:pPr>
        <w:keepNext/>
        <w:widowControl w:val="0"/>
        <w:suppressAutoHyphens/>
        <w:spacing w:after="0" w:line="360" w:lineRule="exact"/>
        <w:ind w:firstLine="709"/>
        <w:jc w:val="both"/>
        <w:outlineLvl w:val="1"/>
        <w:rPr>
          <w:rFonts w:ascii="Times New Roman" w:eastAsia="Times New Roman" w:hAnsi="Times New Roman"/>
          <w:iCs/>
          <w:kern w:val="1"/>
          <w:sz w:val="28"/>
          <w:szCs w:val="28"/>
        </w:rPr>
      </w:pPr>
      <w:r w:rsidRPr="008563A9">
        <w:rPr>
          <w:rFonts w:ascii="Times New Roman" w:eastAsia="Times New Roman" w:hAnsi="Times New Roman"/>
          <w:b/>
          <w:bCs/>
          <w:iCs/>
          <w:kern w:val="1"/>
          <w:sz w:val="28"/>
          <w:szCs w:val="28"/>
        </w:rPr>
        <w:t>2</w:t>
      </w:r>
      <w:r w:rsidRPr="008563A9">
        <w:rPr>
          <w:rFonts w:ascii="Times New Roman" w:eastAsia="Times New Roman" w:hAnsi="Times New Roman"/>
          <w:iCs/>
          <w:kern w:val="1"/>
          <w:sz w:val="28"/>
          <w:szCs w:val="28"/>
        </w:rPr>
        <w:t>.3. Результат предоставления муниципальной услуги</w:t>
      </w:r>
    </w:p>
    <w:p w14:paraId="7D5206C3"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Результатом предоставления муниципальной услуги является:</w:t>
      </w:r>
    </w:p>
    <w:p w14:paraId="4EDA5B21"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lang w:eastAsia="ru-RU"/>
        </w:rPr>
      </w:pPr>
      <w:r w:rsidRPr="008563A9">
        <w:rPr>
          <w:rFonts w:ascii="Times New Roman" w:eastAsia="Lucida Sans Unicode" w:hAnsi="Times New Roman"/>
          <w:kern w:val="1"/>
          <w:sz w:val="28"/>
          <w:szCs w:val="28"/>
          <w:lang w:eastAsia="ru-RU"/>
        </w:rPr>
        <w:t>принятие решения о предварительном согласовании предоставления земельного участка;</w:t>
      </w:r>
    </w:p>
    <w:p w14:paraId="29E6D73B"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lang w:eastAsia="ru-RU"/>
        </w:rPr>
      </w:pPr>
      <w:r w:rsidRPr="008563A9">
        <w:rPr>
          <w:rFonts w:ascii="Times New Roman" w:eastAsia="Lucida Sans Unicode" w:hAnsi="Times New Roman"/>
          <w:kern w:val="1"/>
          <w:sz w:val="28"/>
          <w:szCs w:val="28"/>
          <w:lang w:eastAsia="ru-RU"/>
        </w:rPr>
        <w:t>принятие решения об отказе в предварительном согласовании предоставлении земельного участка в границах муниципального образования Тужинского муниципального района Кировской области (приложение № 3 к настоящему Административному регламенту).</w:t>
      </w:r>
    </w:p>
    <w:p w14:paraId="17DBCEE6" w14:textId="77777777" w:rsidR="008563A9" w:rsidRPr="008563A9" w:rsidRDefault="008563A9" w:rsidP="008563A9">
      <w:pPr>
        <w:keepNext/>
        <w:widowControl w:val="0"/>
        <w:suppressAutoHyphens/>
        <w:spacing w:after="0" w:line="360" w:lineRule="exact"/>
        <w:ind w:firstLine="709"/>
        <w:jc w:val="both"/>
        <w:outlineLvl w:val="1"/>
        <w:rPr>
          <w:rFonts w:ascii="Times New Roman" w:eastAsia="Times New Roman" w:hAnsi="Times New Roman"/>
          <w:iCs/>
          <w:kern w:val="1"/>
          <w:sz w:val="28"/>
          <w:szCs w:val="28"/>
        </w:rPr>
      </w:pPr>
      <w:r w:rsidRPr="008563A9">
        <w:rPr>
          <w:rFonts w:ascii="Times New Roman" w:eastAsia="Times New Roman" w:hAnsi="Times New Roman"/>
          <w:iCs/>
          <w:kern w:val="1"/>
          <w:sz w:val="28"/>
          <w:szCs w:val="28"/>
        </w:rPr>
        <w:t>2.4. Срок предоставления муниципальной услуги</w:t>
      </w:r>
    </w:p>
    <w:p w14:paraId="669D0693"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Общий срок предоставления муниципальной услуги составляет 30 дней со дня регистрации заявления. В случае передачи документов через многофункциональный центр срок исчисляется со дня регистрации заявления в многофункциональном центре.</w:t>
      </w:r>
    </w:p>
    <w:p w14:paraId="31121802" w14:textId="77777777" w:rsidR="008563A9" w:rsidRPr="008563A9" w:rsidRDefault="008563A9" w:rsidP="008563A9">
      <w:pPr>
        <w:keepNext/>
        <w:widowControl w:val="0"/>
        <w:suppressAutoHyphens/>
        <w:spacing w:after="0" w:line="360" w:lineRule="exact"/>
        <w:ind w:firstLine="709"/>
        <w:jc w:val="both"/>
        <w:outlineLvl w:val="1"/>
        <w:rPr>
          <w:rFonts w:ascii="Times New Roman" w:eastAsia="Times New Roman" w:hAnsi="Times New Roman"/>
          <w:iCs/>
          <w:kern w:val="1"/>
          <w:sz w:val="28"/>
          <w:szCs w:val="28"/>
        </w:rPr>
      </w:pPr>
      <w:r w:rsidRPr="008563A9">
        <w:rPr>
          <w:rFonts w:ascii="Times New Roman" w:eastAsia="Times New Roman" w:hAnsi="Times New Roman"/>
          <w:iCs/>
          <w:kern w:val="1"/>
          <w:sz w:val="28"/>
          <w:szCs w:val="28"/>
        </w:rPr>
        <w:t>2.5.</w:t>
      </w:r>
      <w:r w:rsidRPr="008563A9">
        <w:rPr>
          <w:rFonts w:ascii="Times New Roman" w:eastAsia="Times New Roman" w:hAnsi="Times New Roman"/>
          <w:iCs/>
          <w:kern w:val="1"/>
          <w:sz w:val="28"/>
          <w:szCs w:val="28"/>
        </w:rPr>
        <w:tab/>
        <w:t>Нормативные правовые акты, регулирующие предоставление муниципальной услуги</w:t>
      </w:r>
    </w:p>
    <w:p w14:paraId="1E2FE011"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Перечень нормативных правовых актов, регулирующих предоставление муниципальной услуги размещены:</w:t>
      </w:r>
    </w:p>
    <w:p w14:paraId="2DB3AFC3"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 xml:space="preserve">на сайте администрации </w:t>
      </w:r>
      <w:r w:rsidRPr="008563A9">
        <w:rPr>
          <w:rFonts w:ascii="Times New Roman" w:eastAsia="Lucida Sans Unicode" w:hAnsi="Times New Roman"/>
          <w:kern w:val="1"/>
          <w:sz w:val="28"/>
          <w:szCs w:val="28"/>
          <w:lang w:eastAsia="ru-RU"/>
        </w:rPr>
        <w:t xml:space="preserve">Тужинского муниципального района </w:t>
      </w:r>
      <w:r w:rsidRPr="008563A9">
        <w:rPr>
          <w:rFonts w:ascii="Times New Roman" w:eastAsia="Lucida Sans Unicode" w:hAnsi="Times New Roman"/>
          <w:kern w:val="1"/>
          <w:sz w:val="28"/>
          <w:szCs w:val="28"/>
        </w:rPr>
        <w:t>Кировской области;</w:t>
      </w:r>
    </w:p>
    <w:p w14:paraId="616A9F88"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в региональной государственной информационной системе «Портал» государственных и муниципальных услуг (функций) Кировской области;</w:t>
      </w:r>
    </w:p>
    <w:p w14:paraId="5277207D"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в Едином портале государственных и муниципальных услуг (функций).</w:t>
      </w:r>
    </w:p>
    <w:p w14:paraId="3F262D75" w14:textId="77777777" w:rsidR="008563A9" w:rsidRPr="008563A9" w:rsidRDefault="008563A9" w:rsidP="008563A9">
      <w:pPr>
        <w:keepNext/>
        <w:widowControl w:val="0"/>
        <w:suppressAutoHyphens/>
        <w:spacing w:after="0" w:line="360" w:lineRule="exact"/>
        <w:ind w:firstLine="709"/>
        <w:jc w:val="both"/>
        <w:outlineLvl w:val="1"/>
        <w:rPr>
          <w:rFonts w:ascii="Times New Roman" w:eastAsia="Times New Roman" w:hAnsi="Times New Roman"/>
          <w:iCs/>
          <w:kern w:val="1"/>
          <w:sz w:val="28"/>
          <w:szCs w:val="28"/>
        </w:rPr>
      </w:pPr>
      <w:bookmarkStart w:id="6" w:name="Par77"/>
      <w:bookmarkEnd w:id="6"/>
      <w:r w:rsidRPr="008563A9">
        <w:rPr>
          <w:rFonts w:ascii="Times New Roman" w:eastAsia="Times New Roman" w:hAnsi="Times New Roman"/>
          <w:iCs/>
          <w:kern w:val="1"/>
          <w:sz w:val="28"/>
          <w:szCs w:val="28"/>
        </w:rPr>
        <w:lastRenderedPageBreak/>
        <w:t>2.6.</w:t>
      </w:r>
      <w:r w:rsidRPr="008563A9">
        <w:rPr>
          <w:rFonts w:ascii="Times New Roman" w:eastAsia="Times New Roman" w:hAnsi="Times New Roman"/>
          <w:iCs/>
          <w:kern w:val="1"/>
          <w:sz w:val="28"/>
          <w:szCs w:val="28"/>
        </w:rPr>
        <w:tab/>
        <w:t>Исчерпывающий перечень документов, необходимых для предоставления муниципальной услуги</w:t>
      </w:r>
    </w:p>
    <w:p w14:paraId="36AAB75F"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2.6.1. Для предоставления муниципальной услуги необходимы следующие документы:</w:t>
      </w:r>
    </w:p>
    <w:p w14:paraId="4E49977F"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 xml:space="preserve">заявление (приложение № 1 к настоящему административному регламенту); </w:t>
      </w:r>
    </w:p>
    <w:p w14:paraId="7845B0C2"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249B0993"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документы, подтверждающие право заявителя на приобретение земельного участка без проведения торгов и предусмотренные приказом Минэкономразвития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порядке межведомственного информационного взаимодействия;</w:t>
      </w:r>
    </w:p>
    <w:p w14:paraId="6ACB130F"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схема расположения земельного участка -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0BA70B4E"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проектная документация лесных участков - в случае, если подано заявление о предварительном согласовании предоставления лесного участка;</w:t>
      </w:r>
    </w:p>
    <w:p w14:paraId="226975B2"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документ, подтверждающий полномочия представителя заявителя, - в случае, если с заявлением о предварительном согласовании предоставления земельного участка обращается представитель заявителя;</w:t>
      </w:r>
    </w:p>
    <w:p w14:paraId="42D4F6A5"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подготовленные некоммерческой организацией, созданной гражданами, списки ее членов -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14:paraId="7F06EEA1"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lang w:eastAsia="ru-RU"/>
        </w:rPr>
      </w:pPr>
      <w:r w:rsidRPr="008563A9">
        <w:rPr>
          <w:rFonts w:ascii="Times New Roman" w:eastAsia="Lucida Sans Unicode" w:hAnsi="Times New Roman"/>
          <w:kern w:val="1"/>
          <w:sz w:val="28"/>
          <w:szCs w:val="28"/>
          <w:lang w:eastAsia="ru-RU"/>
        </w:rPr>
        <w:t>2.6.2. Документы, указанные в пункте 2.6.1 настоящего Административного регламента, представляются заявителем самостоятельно.</w:t>
      </w:r>
    </w:p>
    <w:p w14:paraId="47FD9CC2"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lang w:eastAsia="ru-RU"/>
        </w:rPr>
      </w:pPr>
      <w:r w:rsidRPr="008563A9">
        <w:rPr>
          <w:rFonts w:ascii="Times New Roman" w:eastAsia="Lucida Sans Unicode" w:hAnsi="Times New Roman"/>
          <w:kern w:val="1"/>
          <w:sz w:val="28"/>
          <w:szCs w:val="28"/>
          <w:lang w:eastAsia="ru-RU"/>
        </w:rPr>
        <w:t>2.6.3.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r w:rsidRPr="008563A9">
        <w:rPr>
          <w:rFonts w:ascii="Times New Roman" w:eastAsia="Lucida Sans Unicode" w:hAnsi="Times New Roman"/>
          <w:kern w:val="1"/>
          <w:sz w:val="28"/>
          <w:szCs w:val="28"/>
        </w:rPr>
        <w:t xml:space="preserve">. </w:t>
      </w:r>
    </w:p>
    <w:p w14:paraId="6773AB7F"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 xml:space="preserve">2.6.4.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предоставления государственных и муниципальных услуг (функций) или Портала Кировской области. В этом случае документы подписываются электронной подписью в соответствии </w:t>
      </w:r>
      <w:r w:rsidRPr="008563A9">
        <w:rPr>
          <w:rFonts w:ascii="Times New Roman" w:eastAsia="Lucida Sans Unicode" w:hAnsi="Times New Roman"/>
          <w:kern w:val="1"/>
          <w:sz w:val="28"/>
          <w:szCs w:val="28"/>
        </w:rPr>
        <w:lastRenderedPageBreak/>
        <w:t>с законодательством Российской Федерации.</w:t>
      </w:r>
    </w:p>
    <w:p w14:paraId="5B870BFD" w14:textId="77777777" w:rsidR="008563A9" w:rsidRPr="008563A9" w:rsidRDefault="008563A9" w:rsidP="008563A9">
      <w:pPr>
        <w:suppressAutoHyphens/>
        <w:autoSpaceDE w:val="0"/>
        <w:spacing w:after="0" w:line="360" w:lineRule="exact"/>
        <w:ind w:firstLine="709"/>
        <w:jc w:val="both"/>
        <w:rPr>
          <w:rFonts w:ascii="Times New Roman" w:eastAsia="Arial" w:hAnsi="Times New Roman"/>
          <w:kern w:val="1"/>
          <w:sz w:val="28"/>
          <w:szCs w:val="28"/>
          <w:lang w:eastAsia="ar-SA"/>
        </w:rPr>
      </w:pPr>
      <w:r w:rsidRPr="008563A9">
        <w:rPr>
          <w:rFonts w:ascii="Times New Roman" w:eastAsia="Arial" w:hAnsi="Times New Roman"/>
          <w:kern w:val="1"/>
          <w:sz w:val="28"/>
          <w:szCs w:val="28"/>
          <w:lang w:eastAsia="ar-SA"/>
        </w:rPr>
        <w:t>2.6.5. При предоставлении муниципальной услуги администрация не вправе требовать от заявителя:</w:t>
      </w:r>
    </w:p>
    <w:p w14:paraId="66E3D57B" w14:textId="77777777" w:rsidR="008563A9" w:rsidRPr="008563A9" w:rsidRDefault="008563A9" w:rsidP="008563A9">
      <w:pPr>
        <w:suppressAutoHyphens/>
        <w:autoSpaceDE w:val="0"/>
        <w:spacing w:after="0" w:line="360" w:lineRule="exact"/>
        <w:ind w:firstLine="709"/>
        <w:jc w:val="both"/>
        <w:rPr>
          <w:rFonts w:ascii="Times New Roman" w:eastAsia="Arial" w:hAnsi="Times New Roman"/>
          <w:kern w:val="1"/>
          <w:sz w:val="28"/>
          <w:szCs w:val="28"/>
          <w:lang w:eastAsia="ar-SA"/>
        </w:rPr>
      </w:pPr>
      <w:r w:rsidRPr="008563A9">
        <w:rPr>
          <w:rFonts w:ascii="Times New Roman" w:eastAsia="Arial" w:hAnsi="Times New Roman"/>
          <w:kern w:val="1"/>
          <w:sz w:val="28"/>
          <w:szCs w:val="28"/>
          <w:lang w:eastAsia="ar-SA"/>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14:paraId="4D81B117" w14:textId="77777777" w:rsidR="008563A9" w:rsidRPr="008563A9" w:rsidRDefault="008563A9" w:rsidP="008563A9">
      <w:pPr>
        <w:suppressAutoHyphens/>
        <w:autoSpaceDE w:val="0"/>
        <w:spacing w:after="0" w:line="360" w:lineRule="exact"/>
        <w:ind w:firstLine="709"/>
        <w:jc w:val="both"/>
        <w:rPr>
          <w:rFonts w:ascii="Times New Roman" w:eastAsia="Arial" w:hAnsi="Times New Roman"/>
          <w:kern w:val="1"/>
          <w:sz w:val="28"/>
          <w:szCs w:val="28"/>
          <w:lang w:eastAsia="ar-SA"/>
        </w:rPr>
      </w:pPr>
      <w:r w:rsidRPr="008563A9">
        <w:rPr>
          <w:rFonts w:ascii="Times New Roman" w:eastAsia="Arial" w:hAnsi="Times New Roman"/>
          <w:kern w:val="1"/>
          <w:sz w:val="28"/>
          <w:szCs w:val="28"/>
          <w:lang w:eastAsia="ar-SA"/>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4" w:anchor="P40#P40" w:history="1">
        <w:r w:rsidRPr="008563A9">
          <w:rPr>
            <w:rFonts w:ascii="Times New Roman" w:eastAsia="Arial" w:hAnsi="Times New Roman"/>
            <w:kern w:val="1"/>
            <w:sz w:val="28"/>
            <w:szCs w:val="28"/>
          </w:rPr>
          <w:t>частью 1 статьи 1</w:t>
        </w:r>
      </w:hyperlink>
      <w:r w:rsidRPr="008563A9">
        <w:rPr>
          <w:rFonts w:ascii="Times New Roman" w:eastAsia="Arial" w:hAnsi="Times New Roman"/>
          <w:kern w:val="1"/>
          <w:sz w:val="28"/>
          <w:szCs w:val="28"/>
          <w:lang w:eastAsia="ar-SA"/>
        </w:rPr>
        <w:t xml:space="preserve">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w:t>
      </w:r>
      <w:hyperlink r:id="rId25" w:history="1">
        <w:r w:rsidRPr="008563A9">
          <w:rPr>
            <w:rFonts w:ascii="Times New Roman" w:eastAsia="Arial" w:hAnsi="Times New Roman"/>
            <w:kern w:val="1"/>
            <w:sz w:val="28"/>
            <w:szCs w:val="28"/>
          </w:rPr>
          <w:t>актами</w:t>
        </w:r>
      </w:hyperlink>
      <w:r w:rsidRPr="008563A9">
        <w:rPr>
          <w:rFonts w:ascii="Times New Roman" w:eastAsia="Arial" w:hAnsi="Times New Roman"/>
          <w:kern w:val="1"/>
          <w:sz w:val="28"/>
          <w:szCs w:val="28"/>
          <w:lang w:eastAsia="ar-SA"/>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6" w:anchor="P170#P170" w:history="1">
        <w:r w:rsidRPr="008563A9">
          <w:rPr>
            <w:rFonts w:ascii="Times New Roman" w:eastAsia="Arial" w:hAnsi="Times New Roman"/>
            <w:kern w:val="1"/>
            <w:sz w:val="28"/>
            <w:szCs w:val="28"/>
          </w:rPr>
          <w:t>частью 6</w:t>
        </w:r>
      </w:hyperlink>
      <w:r w:rsidRPr="008563A9">
        <w:rPr>
          <w:rFonts w:ascii="Times New Roman" w:eastAsia="Arial" w:hAnsi="Times New Roman"/>
          <w:kern w:val="1"/>
          <w:sz w:val="28"/>
          <w:szCs w:val="28"/>
          <w:lang w:eastAsia="ar-SA"/>
        </w:rPr>
        <w:t xml:space="preserve"> </w:t>
      </w:r>
      <w:hyperlink r:id="rId27" w:anchor="P40#P40" w:history="1">
        <w:r w:rsidRPr="008563A9">
          <w:rPr>
            <w:rFonts w:ascii="Times New Roman" w:eastAsia="Arial" w:hAnsi="Times New Roman"/>
            <w:kern w:val="1"/>
            <w:sz w:val="28"/>
            <w:szCs w:val="28"/>
          </w:rPr>
          <w:t>статьи 1</w:t>
        </w:r>
      </w:hyperlink>
      <w:r w:rsidRPr="008563A9">
        <w:rPr>
          <w:rFonts w:ascii="Times New Roman" w:eastAsia="Arial" w:hAnsi="Times New Roman"/>
          <w:kern w:val="1"/>
          <w:sz w:val="28"/>
          <w:szCs w:val="28"/>
          <w:lang w:eastAsia="ar-SA"/>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3739E4B" w14:textId="77777777" w:rsidR="008563A9" w:rsidRPr="008563A9" w:rsidRDefault="008563A9" w:rsidP="008563A9">
      <w:pPr>
        <w:suppressAutoHyphens/>
        <w:autoSpaceDE w:val="0"/>
        <w:spacing w:after="0" w:line="360" w:lineRule="exact"/>
        <w:ind w:firstLine="709"/>
        <w:jc w:val="both"/>
        <w:rPr>
          <w:rFonts w:ascii="Times New Roman" w:eastAsia="Arial" w:hAnsi="Times New Roman"/>
          <w:kern w:val="1"/>
          <w:sz w:val="28"/>
          <w:szCs w:val="28"/>
          <w:lang w:eastAsia="ar-SA"/>
        </w:rPr>
      </w:pPr>
      <w:r w:rsidRPr="008563A9">
        <w:rPr>
          <w:rFonts w:ascii="Times New Roman" w:eastAsia="Arial" w:hAnsi="Times New Roman"/>
          <w:kern w:val="1"/>
          <w:sz w:val="28"/>
          <w:szCs w:val="28"/>
          <w:lang w:eastAsia="ar-SA"/>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8" w:anchor="P295#P295" w:history="1">
        <w:r w:rsidRPr="008563A9">
          <w:rPr>
            <w:rFonts w:ascii="Times New Roman" w:eastAsia="Arial" w:hAnsi="Times New Roman"/>
            <w:kern w:val="1"/>
            <w:sz w:val="28"/>
            <w:szCs w:val="28"/>
          </w:rPr>
          <w:t>части 1 статьи 9</w:t>
        </w:r>
      </w:hyperlink>
      <w:r w:rsidRPr="008563A9">
        <w:rPr>
          <w:rFonts w:ascii="Times New Roman" w:eastAsia="Arial" w:hAnsi="Times New Roman"/>
          <w:kern w:val="1"/>
          <w:sz w:val="28"/>
          <w:szCs w:val="28"/>
          <w:lang w:eastAsia="ar-SA"/>
        </w:rPr>
        <w:t xml:space="preserve"> Федерального закона от 27.07.2010 № 210-ФЗ «Об организации предоставления государственных и муниципальных услуг»;</w:t>
      </w:r>
    </w:p>
    <w:p w14:paraId="058C5C0C" w14:textId="77777777" w:rsidR="008563A9" w:rsidRPr="008563A9" w:rsidRDefault="008563A9" w:rsidP="008563A9">
      <w:pPr>
        <w:widowControl w:val="0"/>
        <w:suppressAutoHyphens/>
        <w:spacing w:after="0" w:line="240" w:lineRule="auto"/>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74B3DFB2" w14:textId="77777777" w:rsidR="008563A9" w:rsidRPr="008563A9" w:rsidRDefault="008563A9" w:rsidP="008563A9">
      <w:pPr>
        <w:widowControl w:val="0"/>
        <w:suppressAutoHyphens/>
        <w:spacing w:after="0" w:line="240" w:lineRule="auto"/>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 xml:space="preserve">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w:t>
      </w:r>
      <w:r w:rsidRPr="008563A9">
        <w:rPr>
          <w:rFonts w:ascii="Times New Roman" w:eastAsia="Lucida Sans Unicode" w:hAnsi="Times New Roman"/>
          <w:kern w:val="1"/>
          <w:sz w:val="28"/>
          <w:szCs w:val="28"/>
        </w:rPr>
        <w:lastRenderedPageBreak/>
        <w:t>муниципальной услуги;</w:t>
      </w:r>
    </w:p>
    <w:p w14:paraId="3399975E" w14:textId="77777777" w:rsidR="008563A9" w:rsidRPr="008563A9" w:rsidRDefault="008563A9" w:rsidP="008563A9">
      <w:pPr>
        <w:widowControl w:val="0"/>
        <w:suppressAutoHyphens/>
        <w:spacing w:after="0" w:line="240" w:lineRule="auto"/>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2650B39D" w14:textId="77777777" w:rsidR="008563A9" w:rsidRPr="008563A9" w:rsidRDefault="008563A9" w:rsidP="008563A9">
      <w:pPr>
        <w:widowControl w:val="0"/>
        <w:suppressAutoHyphens/>
        <w:spacing w:after="0" w:line="240" w:lineRule="auto"/>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010745F0" w14:textId="77777777" w:rsidR="008563A9" w:rsidRPr="008563A9" w:rsidRDefault="008563A9" w:rsidP="008563A9">
      <w:pPr>
        <w:widowControl w:val="0"/>
        <w:suppressAutoHyphens/>
        <w:spacing w:after="0" w:line="240" w:lineRule="auto"/>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0F12A8A3" w14:textId="77777777" w:rsidR="008563A9" w:rsidRPr="008563A9" w:rsidRDefault="008563A9" w:rsidP="008563A9">
      <w:pPr>
        <w:widowControl w:val="0"/>
        <w:suppressAutoHyphens/>
        <w:spacing w:after="0" w:line="240" w:lineRule="auto"/>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9" w:anchor="P575#P575" w:history="1">
        <w:r w:rsidRPr="008563A9">
          <w:rPr>
            <w:rFonts w:ascii="Times New Roman" w:eastAsia="Lucida Sans Unicode" w:hAnsi="Times New Roman"/>
            <w:kern w:val="1"/>
            <w:sz w:val="28"/>
            <w:szCs w:val="28"/>
          </w:rPr>
          <w:t>пунктом 7.2 части 1 статьи 16</w:t>
        </w:r>
      </w:hyperlink>
      <w:r w:rsidRPr="008563A9">
        <w:rPr>
          <w:rFonts w:ascii="Times New Roman" w:eastAsia="Lucida Sans Unicode" w:hAnsi="Times New Roman"/>
          <w:kern w:val="1"/>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9DC1B47" w14:textId="77777777" w:rsidR="008563A9" w:rsidRPr="008563A9" w:rsidRDefault="008563A9" w:rsidP="008563A9">
      <w:pPr>
        <w:widowControl w:val="0"/>
        <w:suppressAutoHyphens/>
        <w:spacing w:after="0" w:line="240" w:lineRule="auto"/>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2.7.</w:t>
      </w:r>
      <w:r w:rsidRPr="008563A9">
        <w:rPr>
          <w:rFonts w:ascii="Times New Roman" w:eastAsia="Lucida Sans Unicode" w:hAnsi="Times New Roman"/>
          <w:kern w:val="1"/>
          <w:sz w:val="28"/>
          <w:szCs w:val="28"/>
        </w:rPr>
        <w:tab/>
        <w:t>Исчерпывающий перечень оснований для отказа в приеме документов</w:t>
      </w:r>
      <w:bookmarkStart w:id="7" w:name="Par108"/>
      <w:bookmarkEnd w:id="7"/>
    </w:p>
    <w:p w14:paraId="6C0F629F" w14:textId="77777777" w:rsidR="008563A9" w:rsidRPr="008563A9" w:rsidRDefault="008563A9" w:rsidP="008563A9">
      <w:pPr>
        <w:widowControl w:val="0"/>
        <w:suppressAutoHyphens/>
        <w:spacing w:after="0" w:line="240" w:lineRule="auto"/>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2.7.1. В письменной форме заявления не указаны фамилия, имя, отчество заявителя либо наименование юридического лица, направившего заявление, с указанием ИНН и ОГРН; контактные данные заявителя.</w:t>
      </w:r>
    </w:p>
    <w:p w14:paraId="25475E9B" w14:textId="77777777" w:rsidR="008563A9" w:rsidRPr="008563A9" w:rsidRDefault="008563A9" w:rsidP="008563A9">
      <w:pPr>
        <w:widowControl w:val="0"/>
        <w:suppressAutoHyphens/>
        <w:spacing w:after="0" w:line="240" w:lineRule="auto"/>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 xml:space="preserve">2.7.2. Текст письменного (в том числе в форме электронного документа) </w:t>
      </w:r>
      <w:r w:rsidRPr="008563A9">
        <w:rPr>
          <w:rFonts w:ascii="Times New Roman" w:eastAsia="Lucida Sans Unicode" w:hAnsi="Times New Roman"/>
          <w:kern w:val="1"/>
          <w:sz w:val="28"/>
          <w:szCs w:val="28"/>
        </w:rPr>
        <w:lastRenderedPageBreak/>
        <w:t>заявления не поддается прочтению.</w:t>
      </w:r>
    </w:p>
    <w:p w14:paraId="3E052910" w14:textId="77777777" w:rsidR="008563A9" w:rsidRPr="008563A9" w:rsidRDefault="008563A9" w:rsidP="008563A9">
      <w:pPr>
        <w:keepNext/>
        <w:widowControl w:val="0"/>
        <w:suppressAutoHyphens/>
        <w:spacing w:after="0" w:line="240" w:lineRule="auto"/>
        <w:ind w:firstLine="709"/>
        <w:jc w:val="both"/>
        <w:outlineLvl w:val="1"/>
        <w:rPr>
          <w:rFonts w:ascii="Times New Roman" w:eastAsia="Times New Roman" w:hAnsi="Times New Roman"/>
          <w:bCs/>
          <w:iCs/>
          <w:kern w:val="1"/>
          <w:sz w:val="28"/>
          <w:szCs w:val="28"/>
        </w:rPr>
      </w:pPr>
      <w:r w:rsidRPr="008563A9">
        <w:rPr>
          <w:rFonts w:ascii="Times New Roman" w:eastAsia="Times New Roman" w:hAnsi="Times New Roman"/>
          <w:bCs/>
          <w:iCs/>
          <w:kern w:val="1"/>
          <w:sz w:val="28"/>
          <w:szCs w:val="28"/>
        </w:rPr>
        <w:t>2.7.3. В заявлении отсутствует информация, предусмотренная формой заявления.</w:t>
      </w:r>
    </w:p>
    <w:p w14:paraId="670532F6" w14:textId="77777777" w:rsidR="008563A9" w:rsidRPr="008563A9" w:rsidRDefault="008563A9" w:rsidP="008563A9">
      <w:pPr>
        <w:keepNext/>
        <w:widowControl w:val="0"/>
        <w:suppressAutoHyphens/>
        <w:spacing w:after="60" w:line="240" w:lineRule="auto"/>
        <w:ind w:firstLine="709"/>
        <w:jc w:val="both"/>
        <w:outlineLvl w:val="1"/>
        <w:rPr>
          <w:rFonts w:ascii="Times New Roman" w:eastAsia="Times New Roman" w:hAnsi="Times New Roman"/>
          <w:iCs/>
          <w:kern w:val="1"/>
          <w:sz w:val="28"/>
          <w:szCs w:val="28"/>
        </w:rPr>
      </w:pPr>
      <w:r w:rsidRPr="008563A9">
        <w:rPr>
          <w:rFonts w:ascii="Times New Roman" w:eastAsia="Times New Roman" w:hAnsi="Times New Roman"/>
          <w:iCs/>
          <w:kern w:val="1"/>
          <w:sz w:val="28"/>
          <w:szCs w:val="28"/>
        </w:rPr>
        <w:t>2.8. Исчерпывающий перечень оснований для приостановления или отказа в предоставлении муниципальной услуги</w:t>
      </w:r>
    </w:p>
    <w:p w14:paraId="4D80F3A3" w14:textId="77777777" w:rsidR="008563A9" w:rsidRPr="008563A9" w:rsidRDefault="008563A9" w:rsidP="008563A9">
      <w:pPr>
        <w:widowControl w:val="0"/>
        <w:suppressAutoHyphens/>
        <w:autoSpaceDE w:val="0"/>
        <w:autoSpaceDN w:val="0"/>
        <w:adjustRightInd w:val="0"/>
        <w:spacing w:after="0" w:line="240" w:lineRule="auto"/>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Основания для приостановления предоставления муниципальной услуги отсутствуют.</w:t>
      </w:r>
    </w:p>
    <w:p w14:paraId="670FA01C" w14:textId="77777777" w:rsidR="008563A9" w:rsidRPr="008563A9" w:rsidRDefault="008563A9" w:rsidP="008563A9">
      <w:pPr>
        <w:widowControl w:val="0"/>
        <w:suppressAutoHyphens/>
        <w:autoSpaceDE w:val="0"/>
        <w:autoSpaceDN w:val="0"/>
        <w:adjustRightInd w:val="0"/>
        <w:spacing w:after="0" w:line="240" w:lineRule="auto"/>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Основаниями для отказа в предоставлении муниципальной услуги являются:</w:t>
      </w:r>
    </w:p>
    <w:p w14:paraId="5D7E4197" w14:textId="77777777" w:rsidR="008563A9" w:rsidRPr="008563A9" w:rsidRDefault="008563A9" w:rsidP="008563A9">
      <w:pPr>
        <w:widowControl w:val="0"/>
        <w:suppressAutoHyphens/>
        <w:autoSpaceDE w:val="0"/>
        <w:autoSpaceDN w:val="0"/>
        <w:adjustRightInd w:val="0"/>
        <w:spacing w:after="0" w:line="240" w:lineRule="auto"/>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2.8.1. Непредставление заявителем документов, которые должны быть им представлены самостоятельно в соответствии с пунктом 2.6.2 настоящего административного регламента.</w:t>
      </w:r>
    </w:p>
    <w:p w14:paraId="4FA71B84" w14:textId="77777777" w:rsidR="008563A9" w:rsidRPr="008563A9" w:rsidRDefault="008563A9" w:rsidP="008563A9">
      <w:pPr>
        <w:widowControl w:val="0"/>
        <w:suppressAutoHyphens/>
        <w:autoSpaceDE w:val="0"/>
        <w:spacing w:after="0" w:line="240" w:lineRule="auto"/>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2.8.2.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14:paraId="58D772BD" w14:textId="77777777" w:rsidR="008563A9" w:rsidRPr="008563A9" w:rsidRDefault="008563A9" w:rsidP="008563A9">
      <w:pPr>
        <w:widowControl w:val="0"/>
        <w:suppressAutoHyphens/>
        <w:autoSpaceDE w:val="0"/>
        <w:spacing w:after="0" w:line="240" w:lineRule="auto"/>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2.8.3.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Российской Федерации;</w:t>
      </w:r>
    </w:p>
    <w:p w14:paraId="5C59AA0E" w14:textId="77777777" w:rsidR="008563A9" w:rsidRPr="008563A9" w:rsidRDefault="008563A9" w:rsidP="008563A9">
      <w:pPr>
        <w:widowControl w:val="0"/>
        <w:suppressAutoHyphens/>
        <w:autoSpaceDE w:val="0"/>
        <w:spacing w:after="0" w:line="240" w:lineRule="auto"/>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2.8.4. земельный участок, границы которого подлежат уточнению в соответствии с Федеральным законом от 24.07.2007 № 221-ФЗ «О государственном кадастре недвижимости», не может быть предоставлен заявителю по основаниям, указанным в подпунктах 1 - 23 статьи 39.16 Земельного кодекса Российской Федерации.</w:t>
      </w:r>
    </w:p>
    <w:p w14:paraId="76DDBC6A" w14:textId="77777777" w:rsidR="008563A9" w:rsidRPr="008563A9" w:rsidRDefault="008563A9" w:rsidP="008563A9">
      <w:pPr>
        <w:keepNext/>
        <w:widowControl w:val="0"/>
        <w:suppressAutoHyphens/>
        <w:spacing w:after="0" w:line="240" w:lineRule="auto"/>
        <w:ind w:firstLine="709"/>
        <w:jc w:val="both"/>
        <w:outlineLvl w:val="1"/>
        <w:rPr>
          <w:rFonts w:ascii="Times New Roman" w:eastAsia="Times New Roman" w:hAnsi="Times New Roman"/>
          <w:iCs/>
          <w:kern w:val="1"/>
          <w:sz w:val="28"/>
          <w:szCs w:val="28"/>
        </w:rPr>
      </w:pPr>
      <w:r w:rsidRPr="008563A9">
        <w:rPr>
          <w:rFonts w:ascii="Times New Roman" w:eastAsia="Times New Roman" w:hAnsi="Times New Roman"/>
          <w:iCs/>
          <w:kern w:val="1"/>
          <w:sz w:val="28"/>
          <w:szCs w:val="2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33922CD7" w14:textId="77777777" w:rsidR="008563A9" w:rsidRPr="008563A9" w:rsidRDefault="008563A9" w:rsidP="008563A9">
      <w:pPr>
        <w:widowControl w:val="0"/>
        <w:suppressAutoHyphens/>
        <w:autoSpaceDE w:val="0"/>
        <w:autoSpaceDN w:val="0"/>
        <w:adjustRightInd w:val="0"/>
        <w:spacing w:after="0" w:line="240" w:lineRule="auto"/>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схема расположения земельного участка -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09CEF12D" w14:textId="77777777" w:rsidR="008563A9" w:rsidRPr="008563A9" w:rsidRDefault="008563A9" w:rsidP="008563A9">
      <w:pPr>
        <w:widowControl w:val="0"/>
        <w:suppressAutoHyphens/>
        <w:autoSpaceDE w:val="0"/>
        <w:autoSpaceDN w:val="0"/>
        <w:adjustRightInd w:val="0"/>
        <w:spacing w:after="0" w:line="240" w:lineRule="auto"/>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проектная документация лесных участков - в случае, если подано заявление о предварительном согласовании предоставления лесного участка;</w:t>
      </w:r>
    </w:p>
    <w:p w14:paraId="6307003F" w14:textId="77777777" w:rsidR="008563A9" w:rsidRPr="008563A9" w:rsidRDefault="008563A9" w:rsidP="008563A9">
      <w:pPr>
        <w:widowControl w:val="0"/>
        <w:suppressAutoHyphens/>
        <w:autoSpaceDE w:val="0"/>
        <w:autoSpaceDN w:val="0"/>
        <w:adjustRightInd w:val="0"/>
        <w:spacing w:after="0" w:line="240" w:lineRule="auto"/>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подготовленные некоммерческой организацией, созданной гражданами, списки ее членов -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14:paraId="1EA153DF" w14:textId="77777777" w:rsidR="008563A9" w:rsidRPr="008563A9" w:rsidRDefault="008563A9" w:rsidP="008563A9">
      <w:pPr>
        <w:keepNext/>
        <w:widowControl w:val="0"/>
        <w:suppressAutoHyphens/>
        <w:spacing w:after="60" w:line="240" w:lineRule="auto"/>
        <w:ind w:firstLine="709"/>
        <w:jc w:val="both"/>
        <w:outlineLvl w:val="1"/>
        <w:rPr>
          <w:rFonts w:ascii="Times New Roman" w:eastAsia="Times New Roman" w:hAnsi="Times New Roman"/>
          <w:iCs/>
          <w:kern w:val="1"/>
          <w:sz w:val="28"/>
          <w:szCs w:val="28"/>
        </w:rPr>
      </w:pPr>
      <w:r w:rsidRPr="008563A9">
        <w:rPr>
          <w:rFonts w:ascii="Times New Roman" w:eastAsia="Times New Roman" w:hAnsi="Times New Roman"/>
          <w:iCs/>
          <w:kern w:val="1"/>
          <w:sz w:val="28"/>
          <w:szCs w:val="28"/>
        </w:rPr>
        <w:t>2.10. Размер платы, взимаемой за предоставление муниципальной услуги</w:t>
      </w:r>
    </w:p>
    <w:p w14:paraId="2E1B4377" w14:textId="77777777" w:rsidR="008563A9" w:rsidRPr="008563A9" w:rsidRDefault="008563A9" w:rsidP="008563A9">
      <w:pPr>
        <w:widowControl w:val="0"/>
        <w:suppressAutoHyphens/>
        <w:autoSpaceDE w:val="0"/>
        <w:spacing w:after="0" w:line="240" w:lineRule="auto"/>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Предоставление муниципальной услуги осуществляется на бесплатной основе.</w:t>
      </w:r>
    </w:p>
    <w:p w14:paraId="66F80192" w14:textId="77777777" w:rsidR="008563A9" w:rsidRPr="008563A9" w:rsidRDefault="008563A9" w:rsidP="008563A9">
      <w:pPr>
        <w:keepNext/>
        <w:widowControl w:val="0"/>
        <w:suppressAutoHyphens/>
        <w:spacing w:after="60" w:line="240" w:lineRule="auto"/>
        <w:ind w:firstLine="709"/>
        <w:jc w:val="both"/>
        <w:outlineLvl w:val="1"/>
        <w:rPr>
          <w:rFonts w:ascii="Times New Roman" w:eastAsia="Times New Roman" w:hAnsi="Times New Roman"/>
          <w:iCs/>
          <w:kern w:val="1"/>
          <w:sz w:val="28"/>
          <w:szCs w:val="28"/>
        </w:rPr>
      </w:pPr>
      <w:r w:rsidRPr="008563A9">
        <w:rPr>
          <w:rFonts w:ascii="Times New Roman" w:eastAsia="Times New Roman" w:hAnsi="Times New Roman"/>
          <w:iCs/>
          <w:kern w:val="1"/>
          <w:sz w:val="28"/>
          <w:szCs w:val="28"/>
        </w:rPr>
        <w:t>2.11.</w:t>
      </w:r>
      <w:r w:rsidRPr="008563A9">
        <w:rPr>
          <w:rFonts w:ascii="Times New Roman" w:eastAsia="Times New Roman" w:hAnsi="Times New Roman"/>
          <w:iCs/>
          <w:kern w:val="1"/>
          <w:sz w:val="28"/>
          <w:szCs w:val="28"/>
        </w:rPr>
        <w:tab/>
        <w:t xml:space="preserve">Максимальный срок ожидания в очереди при подаче запроса о предоставлении муниципальной услуги и при получении результата </w:t>
      </w:r>
      <w:r w:rsidRPr="008563A9">
        <w:rPr>
          <w:rFonts w:ascii="Times New Roman" w:eastAsia="Times New Roman" w:hAnsi="Times New Roman"/>
          <w:iCs/>
          <w:kern w:val="1"/>
          <w:sz w:val="28"/>
          <w:szCs w:val="28"/>
        </w:rPr>
        <w:lastRenderedPageBreak/>
        <w:t>предоставления муниципальной услуги</w:t>
      </w:r>
    </w:p>
    <w:p w14:paraId="536139F8" w14:textId="77777777" w:rsidR="008563A9" w:rsidRPr="008563A9" w:rsidRDefault="008563A9" w:rsidP="008563A9">
      <w:pPr>
        <w:widowControl w:val="0"/>
        <w:suppressAutoHyphens/>
        <w:spacing w:after="0" w:line="240" w:lineRule="auto"/>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 </w:t>
      </w:r>
    </w:p>
    <w:p w14:paraId="53F9C991" w14:textId="77777777" w:rsidR="008563A9" w:rsidRPr="008563A9" w:rsidRDefault="008563A9" w:rsidP="008563A9">
      <w:pPr>
        <w:keepNext/>
        <w:widowControl w:val="0"/>
        <w:suppressAutoHyphens/>
        <w:spacing w:after="0" w:line="240" w:lineRule="auto"/>
        <w:ind w:firstLine="709"/>
        <w:jc w:val="both"/>
        <w:outlineLvl w:val="1"/>
        <w:rPr>
          <w:rFonts w:ascii="Times New Roman" w:eastAsia="Times New Roman" w:hAnsi="Times New Roman"/>
          <w:iCs/>
          <w:kern w:val="1"/>
          <w:sz w:val="28"/>
          <w:szCs w:val="28"/>
        </w:rPr>
      </w:pPr>
      <w:r w:rsidRPr="008563A9">
        <w:rPr>
          <w:rFonts w:ascii="Times New Roman" w:eastAsia="Times New Roman" w:hAnsi="Times New Roman"/>
          <w:iCs/>
          <w:kern w:val="1"/>
          <w:sz w:val="28"/>
          <w:szCs w:val="28"/>
        </w:rPr>
        <w:t>2.12. Срок и порядок регистрации заявления о предоставлении муниципальной услуги, в том числе в электронной форме</w:t>
      </w:r>
    </w:p>
    <w:p w14:paraId="30B69DC9" w14:textId="77777777" w:rsidR="008563A9" w:rsidRPr="008563A9" w:rsidRDefault="008563A9" w:rsidP="008563A9">
      <w:pPr>
        <w:widowControl w:val="0"/>
        <w:suppressAutoHyphens/>
        <w:autoSpaceDE w:val="0"/>
        <w:autoSpaceDN w:val="0"/>
        <w:adjustRightInd w:val="0"/>
        <w:spacing w:after="0" w:line="240" w:lineRule="auto"/>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Заявление, представленное в письменной форме, при личном обращении регистрируется в установленном порядке, в день обращения заявителя в течение 15 минут.</w:t>
      </w:r>
    </w:p>
    <w:p w14:paraId="68D00740" w14:textId="77777777" w:rsidR="008563A9" w:rsidRPr="008563A9" w:rsidRDefault="008563A9" w:rsidP="008563A9">
      <w:pPr>
        <w:widowControl w:val="0"/>
        <w:suppressAutoHyphens/>
        <w:spacing w:after="0" w:line="240" w:lineRule="auto"/>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Заявление, поступившее посредством почтовой или электронной связи, в том числе через официальный сайт администрации, Единый портал государственных и муниципальных услуг (функций) или Портал Кировской области, подлежит обязательной регистрации в течение</w:t>
      </w:r>
      <w:r w:rsidRPr="008563A9">
        <w:rPr>
          <w:rFonts w:ascii="Times New Roman" w:eastAsia="Lucida Sans Unicode" w:hAnsi="Times New Roman"/>
          <w:i/>
          <w:kern w:val="1"/>
          <w:sz w:val="28"/>
          <w:szCs w:val="28"/>
        </w:rPr>
        <w:t xml:space="preserve"> </w:t>
      </w:r>
      <w:r w:rsidRPr="008563A9">
        <w:rPr>
          <w:rFonts w:ascii="Times New Roman" w:eastAsia="Lucida Sans Unicode" w:hAnsi="Times New Roman"/>
          <w:kern w:val="1"/>
          <w:sz w:val="28"/>
          <w:szCs w:val="28"/>
        </w:rPr>
        <w:t>15 минут с момента поступления его в администрацию.</w:t>
      </w:r>
    </w:p>
    <w:p w14:paraId="0FB31D49" w14:textId="77777777" w:rsidR="008563A9" w:rsidRPr="008563A9" w:rsidRDefault="008563A9" w:rsidP="008563A9">
      <w:pPr>
        <w:keepNext/>
        <w:widowControl w:val="0"/>
        <w:suppressAutoHyphens/>
        <w:spacing w:after="0" w:line="240" w:lineRule="auto"/>
        <w:ind w:firstLine="709"/>
        <w:jc w:val="both"/>
        <w:outlineLvl w:val="1"/>
        <w:rPr>
          <w:rFonts w:ascii="Times New Roman" w:eastAsia="Times New Roman" w:hAnsi="Times New Roman"/>
          <w:iCs/>
          <w:kern w:val="1"/>
          <w:sz w:val="28"/>
          <w:szCs w:val="28"/>
        </w:rPr>
      </w:pPr>
      <w:r w:rsidRPr="008563A9">
        <w:rPr>
          <w:rFonts w:ascii="Times New Roman" w:eastAsia="Times New Roman" w:hAnsi="Times New Roman"/>
          <w:iCs/>
          <w:kern w:val="1"/>
          <w:sz w:val="28"/>
          <w:szCs w:val="28"/>
        </w:rPr>
        <w:t>2.13. Требования к помещениям, в которых предоставляется муниципальная услуга</w:t>
      </w:r>
    </w:p>
    <w:p w14:paraId="657736BC" w14:textId="77777777" w:rsidR="008563A9" w:rsidRPr="008563A9" w:rsidRDefault="008563A9" w:rsidP="008563A9">
      <w:pPr>
        <w:widowControl w:val="0"/>
        <w:suppressAutoHyphens/>
        <w:autoSpaceDE w:val="0"/>
        <w:autoSpaceDN w:val="0"/>
        <w:adjustRightInd w:val="0"/>
        <w:spacing w:after="0" w:line="240" w:lineRule="auto"/>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2.13.1.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14:paraId="297BB37F" w14:textId="77777777" w:rsidR="008563A9" w:rsidRPr="008563A9" w:rsidRDefault="008563A9" w:rsidP="008563A9">
      <w:pPr>
        <w:widowControl w:val="0"/>
        <w:suppressAutoHyphens/>
        <w:autoSpaceDE w:val="0"/>
        <w:autoSpaceDN w:val="0"/>
        <w:adjustRightInd w:val="0"/>
        <w:spacing w:after="0" w:line="240" w:lineRule="auto"/>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2.13.2. Места для заполнения заявлений и иных документов оборудуются стульями, столами (стойками), бланками заявлений, письменными принадлежностями.</w:t>
      </w:r>
    </w:p>
    <w:p w14:paraId="09A1E9E1" w14:textId="77777777" w:rsidR="008563A9" w:rsidRPr="008563A9" w:rsidRDefault="008563A9" w:rsidP="008563A9">
      <w:pPr>
        <w:widowControl w:val="0"/>
        <w:suppressAutoHyphens/>
        <w:autoSpaceDE w:val="0"/>
        <w:autoSpaceDN w:val="0"/>
        <w:adjustRightInd w:val="0"/>
        <w:spacing w:after="0" w:line="240" w:lineRule="auto"/>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2.13.3. 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14:paraId="23960EF1" w14:textId="77777777" w:rsidR="008563A9" w:rsidRPr="008563A9" w:rsidRDefault="008563A9" w:rsidP="008563A9">
      <w:pPr>
        <w:suppressAutoHyphens/>
        <w:autoSpaceDE w:val="0"/>
        <w:spacing w:after="0" w:line="360" w:lineRule="exact"/>
        <w:ind w:firstLine="709"/>
        <w:jc w:val="both"/>
        <w:rPr>
          <w:rFonts w:ascii="Times New Roman" w:eastAsia="Arial" w:hAnsi="Times New Roman"/>
          <w:kern w:val="1"/>
          <w:sz w:val="28"/>
          <w:szCs w:val="28"/>
          <w:lang w:eastAsia="ar-SA"/>
        </w:rPr>
      </w:pPr>
      <w:r w:rsidRPr="008563A9">
        <w:rPr>
          <w:rFonts w:ascii="Times New Roman" w:eastAsia="Arial" w:hAnsi="Times New Roman"/>
          <w:kern w:val="1"/>
          <w:sz w:val="28"/>
          <w:szCs w:val="28"/>
          <w:lang w:eastAsia="ar-SA"/>
        </w:rPr>
        <w:t>2.13.4. Места для информирования должны быть оборудованы информационными стендами, содержащими следующую информацию:</w:t>
      </w:r>
    </w:p>
    <w:p w14:paraId="4EC801DA" w14:textId="77777777" w:rsidR="008563A9" w:rsidRPr="008563A9" w:rsidRDefault="008563A9" w:rsidP="008563A9">
      <w:pPr>
        <w:spacing w:after="0" w:line="360" w:lineRule="exact"/>
        <w:ind w:firstLine="709"/>
        <w:jc w:val="both"/>
        <w:rPr>
          <w:rFonts w:ascii="Times New Roman" w:hAnsi="Times New Roman"/>
          <w:sz w:val="28"/>
          <w:szCs w:val="28"/>
        </w:rPr>
      </w:pPr>
      <w:r w:rsidRPr="008563A9">
        <w:rPr>
          <w:rFonts w:ascii="Times New Roman" w:hAnsi="Times New Roman"/>
          <w:sz w:val="28"/>
          <w:szCs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14:paraId="69FBDAEA" w14:textId="77777777" w:rsidR="008563A9" w:rsidRPr="008563A9" w:rsidRDefault="008563A9" w:rsidP="008563A9">
      <w:pPr>
        <w:spacing w:after="0" w:line="360" w:lineRule="exact"/>
        <w:ind w:firstLine="709"/>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перечень, формы документов для заполнения, образцы заполнения документов, бланки для заполнения;</w:t>
      </w:r>
    </w:p>
    <w:p w14:paraId="7E0A3139"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основания для отказа в предоставлении муниципальной услуги;</w:t>
      </w:r>
    </w:p>
    <w:p w14:paraId="680F5F53" w14:textId="77777777" w:rsidR="008563A9" w:rsidRPr="008563A9" w:rsidRDefault="008563A9" w:rsidP="008563A9">
      <w:pPr>
        <w:spacing w:after="0" w:line="360" w:lineRule="exact"/>
        <w:ind w:firstLine="709"/>
        <w:jc w:val="both"/>
        <w:rPr>
          <w:rFonts w:ascii="Times New Roman" w:hAnsi="Times New Roman"/>
          <w:sz w:val="28"/>
          <w:szCs w:val="28"/>
        </w:rPr>
      </w:pPr>
      <w:r w:rsidRPr="008563A9">
        <w:rPr>
          <w:rFonts w:ascii="Times New Roman" w:hAnsi="Times New Roman"/>
          <w:sz w:val="28"/>
          <w:szCs w:val="28"/>
        </w:rPr>
        <w:t>порядок обжалования решений, действий (бездействия) администрации, ее должностных лиц, либо муниципальных служащих;</w:t>
      </w:r>
    </w:p>
    <w:p w14:paraId="30C8EAAA" w14:textId="77777777" w:rsidR="008563A9" w:rsidRPr="008563A9" w:rsidRDefault="008563A9" w:rsidP="008563A9">
      <w:pPr>
        <w:spacing w:after="0" w:line="360" w:lineRule="exact"/>
        <w:ind w:firstLine="709"/>
        <w:jc w:val="both"/>
        <w:rPr>
          <w:rFonts w:ascii="Times New Roman" w:hAnsi="Times New Roman"/>
          <w:sz w:val="28"/>
          <w:szCs w:val="28"/>
        </w:rPr>
      </w:pPr>
      <w:r w:rsidRPr="008563A9">
        <w:rPr>
          <w:rFonts w:ascii="Times New Roman" w:hAnsi="Times New Roman"/>
          <w:sz w:val="28"/>
          <w:szCs w:val="28"/>
        </w:rPr>
        <w:lastRenderedPageBreak/>
        <w:t>перечень нормативных правовых актов, регулирующих предоставление муниципальной услуги.</w:t>
      </w:r>
    </w:p>
    <w:p w14:paraId="26DF4ABC"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2.13.5. Кабинеты (кабинки) приема заявителей должны быть оборудованы информационными табличками с указанием:</w:t>
      </w:r>
    </w:p>
    <w:p w14:paraId="5F42D301"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номера кабинета (кабинки);</w:t>
      </w:r>
    </w:p>
    <w:p w14:paraId="21A5BCDC"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фамилии, имени и отчества специалиста, осуществляющего прием заявителей;</w:t>
      </w:r>
    </w:p>
    <w:p w14:paraId="6E4B022F"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дней и часов приема, времени перерыва на обед.</w:t>
      </w:r>
    </w:p>
    <w:p w14:paraId="4E9FC31A"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2.13.6.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14:paraId="620CAA5D" w14:textId="77777777" w:rsidR="008563A9" w:rsidRPr="008563A9" w:rsidRDefault="008563A9" w:rsidP="008563A9">
      <w:pPr>
        <w:keepNext/>
        <w:widowControl w:val="0"/>
        <w:suppressAutoHyphens/>
        <w:spacing w:after="0" w:line="360" w:lineRule="exact"/>
        <w:ind w:firstLine="709"/>
        <w:jc w:val="both"/>
        <w:outlineLvl w:val="1"/>
        <w:rPr>
          <w:rFonts w:ascii="Times New Roman" w:eastAsia="Times New Roman" w:hAnsi="Times New Roman"/>
          <w:iCs/>
          <w:kern w:val="1"/>
          <w:sz w:val="28"/>
          <w:szCs w:val="28"/>
        </w:rPr>
      </w:pPr>
      <w:r w:rsidRPr="008563A9">
        <w:rPr>
          <w:rFonts w:ascii="Times New Roman" w:eastAsia="Times New Roman" w:hAnsi="Times New Roman"/>
          <w:iCs/>
          <w:kern w:val="1"/>
          <w:sz w:val="28"/>
          <w:szCs w:val="28"/>
        </w:rPr>
        <w:t>2.14. Показатели доступности и качества муниципальной услуги</w:t>
      </w:r>
    </w:p>
    <w:p w14:paraId="1AF09D89"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2.14.1. Показателем доступности муниципальной услуги является:</w:t>
      </w:r>
    </w:p>
    <w:p w14:paraId="1BD84BE4"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транспортная доступность к местам предоставления муниципальной услуги;</w:t>
      </w:r>
    </w:p>
    <w:p w14:paraId="53E4295E"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наличие различных каналов получения информации о порядке получения муниципальной услуги и ходе ее предоставления;</w:t>
      </w:r>
    </w:p>
    <w:p w14:paraId="7313D62F"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 в многофункциональном центре.</w:t>
      </w:r>
    </w:p>
    <w:p w14:paraId="5B0CBD83"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2.14.2. Показателями качества муниципальной услуги являются:</w:t>
      </w:r>
    </w:p>
    <w:p w14:paraId="12CF2EEC"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соблюдение срока предоставления муниципальной услуги;</w:t>
      </w:r>
    </w:p>
    <w:p w14:paraId="3147CF87"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 xml:space="preserve">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14:paraId="2AF145EF"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2.14.3.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14:paraId="0514BE24"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2.14.4.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государственной услуги в электронной форме.</w:t>
      </w:r>
    </w:p>
    <w:p w14:paraId="07CF162A"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Получение муниципальной услуги по экстерриториальному принципу невозможно.</w:t>
      </w:r>
    </w:p>
    <w:p w14:paraId="2E920DBE"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lastRenderedPageBreak/>
        <w:t>2.14.5. Возможность получения информации о ходе предоставления муниципальной услуги указана в пункте 1.4.1 настоящего Административного регламента.</w:t>
      </w:r>
    </w:p>
    <w:p w14:paraId="34260C9D" w14:textId="77777777" w:rsidR="008563A9" w:rsidRPr="008563A9" w:rsidRDefault="008563A9" w:rsidP="008563A9">
      <w:pPr>
        <w:keepNext/>
        <w:widowControl w:val="0"/>
        <w:suppressAutoHyphens/>
        <w:spacing w:after="0" w:line="360" w:lineRule="exact"/>
        <w:ind w:firstLine="709"/>
        <w:jc w:val="both"/>
        <w:outlineLvl w:val="1"/>
        <w:rPr>
          <w:rFonts w:ascii="Times New Roman" w:eastAsia="Times New Roman" w:hAnsi="Times New Roman"/>
          <w:iCs/>
          <w:kern w:val="1"/>
          <w:sz w:val="28"/>
          <w:szCs w:val="28"/>
        </w:rPr>
      </w:pPr>
      <w:r w:rsidRPr="008563A9">
        <w:rPr>
          <w:rFonts w:ascii="Times New Roman" w:eastAsia="Times New Roman" w:hAnsi="Times New Roman"/>
          <w:iCs/>
          <w:kern w:val="1"/>
          <w:sz w:val="28"/>
          <w:szCs w:val="28"/>
        </w:rPr>
        <w:t>2.15. Особенности предоставления муниципальной услуги в многофункциональном центре</w:t>
      </w:r>
    </w:p>
    <w:p w14:paraId="32BEADAA"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14:paraId="5819294D" w14:textId="77777777" w:rsidR="008563A9" w:rsidRPr="008563A9" w:rsidRDefault="008563A9" w:rsidP="008563A9">
      <w:pPr>
        <w:keepNext/>
        <w:widowControl w:val="0"/>
        <w:suppressAutoHyphens/>
        <w:spacing w:after="0" w:line="360" w:lineRule="exact"/>
        <w:ind w:firstLine="709"/>
        <w:jc w:val="both"/>
        <w:outlineLvl w:val="1"/>
        <w:rPr>
          <w:rFonts w:ascii="Times New Roman" w:eastAsia="Times New Roman" w:hAnsi="Times New Roman"/>
          <w:iCs/>
          <w:kern w:val="1"/>
          <w:sz w:val="28"/>
          <w:szCs w:val="28"/>
        </w:rPr>
      </w:pPr>
      <w:r w:rsidRPr="008563A9">
        <w:rPr>
          <w:rFonts w:ascii="Times New Roman" w:eastAsia="Times New Roman" w:hAnsi="Times New Roman"/>
          <w:iCs/>
          <w:kern w:val="1"/>
          <w:sz w:val="28"/>
          <w:szCs w:val="28"/>
        </w:rPr>
        <w:t>2.16. Особенности предоставления муниципальной услуги в электронной форме</w:t>
      </w:r>
    </w:p>
    <w:p w14:paraId="585240F1"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2.16.1. При предоставлении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 заявителю обеспечивается:</w:t>
      </w:r>
    </w:p>
    <w:p w14:paraId="669252D0"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а) получение информации о порядке и сроках предоставления услуги;</w:t>
      </w:r>
    </w:p>
    <w:p w14:paraId="167FD9AB"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б) запись на прием в орган, предоставляющий муниципальную услугу, многофункциональный центр предоставления государственных и муниципальных услуг для подачи запроса о предоставлении услуги;</w:t>
      </w:r>
    </w:p>
    <w:p w14:paraId="41CE425F"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в) формирование запроса;</w:t>
      </w:r>
    </w:p>
    <w:p w14:paraId="20D51AC5"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г) прием и регистрация органом, предоставляющим муниципальную услугу запроса и иных документов, необходимых для предоставления услуги;</w:t>
      </w:r>
    </w:p>
    <w:p w14:paraId="2A70AC64"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д) оплата государственной пошлины за предоставление услуг и уплата иных платежей;</w:t>
      </w:r>
    </w:p>
    <w:p w14:paraId="3F925457"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е) получение результата предоставления услуги;</w:t>
      </w:r>
    </w:p>
    <w:p w14:paraId="6BBA698A"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ж) получение сведений о ходе выполнения запроса;</w:t>
      </w:r>
    </w:p>
    <w:p w14:paraId="696FCE76"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з) осуществление оценки качества предоставления услуги;</w:t>
      </w:r>
    </w:p>
    <w:p w14:paraId="01508479"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и) досудебное (внесудебное) обжалование решений и действий (бездействия) органа, предоставляющего муниципальную услугу, на решения и действия (бездействие) муниципальных служащих органа, предоставляющего муниципальную услугу, и (или) на решения и действия (бездействие) руководителя органа, предоставляющего муниципальную услугу;</w:t>
      </w:r>
    </w:p>
    <w:p w14:paraId="08F6D640"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к)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государственной услуги, предусмотренного административным регламентом предоставления государственной услуги, соответствующего признакам заявителя;</w:t>
      </w:r>
    </w:p>
    <w:p w14:paraId="008602E3"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л) предъявление заявителю варианта предоставления государственной услуги, предусмотренного административным регламентом предоставления государственной услуги.</w:t>
      </w:r>
    </w:p>
    <w:p w14:paraId="30296ED5"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lastRenderedPageBreak/>
        <w:t>Предоставление услуг посредством федеральной государственной информационной системы «Единый портал государственных и муниципальных услуг (функций)» осуществляется на основе сведений, содержащихся в ФГИС «Федеральный реестр государственных и муниципальных услуг (функций)».</w:t>
      </w:r>
    </w:p>
    <w:p w14:paraId="408DB197"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14:paraId="16E2D123"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для физических лиц: простая электронная подпись либо усиленная неквалифицированная подпись;</w:t>
      </w:r>
    </w:p>
    <w:p w14:paraId="167DF90B"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для юридических лиц: усиленная квалифицированная подпись.</w:t>
      </w:r>
    </w:p>
    <w:p w14:paraId="79C7DFDA"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p>
    <w:p w14:paraId="03E3ABA1" w14:textId="77777777" w:rsidR="008563A9" w:rsidRPr="008563A9" w:rsidRDefault="008563A9" w:rsidP="008563A9">
      <w:pPr>
        <w:keepNext/>
        <w:widowControl w:val="0"/>
        <w:suppressAutoHyphens/>
        <w:spacing w:after="0" w:line="360" w:lineRule="exact"/>
        <w:ind w:firstLine="709"/>
        <w:jc w:val="center"/>
        <w:outlineLvl w:val="0"/>
        <w:rPr>
          <w:rFonts w:ascii="Times New Roman" w:eastAsia="Times New Roman" w:hAnsi="Times New Roman"/>
          <w:b/>
          <w:bCs/>
          <w:kern w:val="32"/>
          <w:sz w:val="28"/>
          <w:szCs w:val="28"/>
        </w:rPr>
      </w:pPr>
      <w:r w:rsidRPr="008563A9">
        <w:rPr>
          <w:rFonts w:ascii="Times New Roman" w:eastAsia="Times New Roman" w:hAnsi="Times New Roman"/>
          <w:b/>
          <w:bCs/>
          <w:kern w:val="32"/>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503BF5A9" w14:textId="77777777" w:rsidR="008563A9" w:rsidRPr="008563A9" w:rsidRDefault="008563A9" w:rsidP="008563A9">
      <w:pPr>
        <w:keepNext/>
        <w:widowControl w:val="0"/>
        <w:suppressAutoHyphens/>
        <w:spacing w:after="0" w:line="360" w:lineRule="exact"/>
        <w:ind w:firstLine="709"/>
        <w:jc w:val="both"/>
        <w:outlineLvl w:val="1"/>
        <w:rPr>
          <w:rFonts w:ascii="Times New Roman" w:eastAsia="Times New Roman" w:hAnsi="Times New Roman"/>
          <w:b/>
          <w:bCs/>
          <w:i/>
          <w:iCs/>
          <w:kern w:val="1"/>
          <w:sz w:val="28"/>
          <w:szCs w:val="28"/>
        </w:rPr>
      </w:pPr>
    </w:p>
    <w:p w14:paraId="274C3AC0" w14:textId="77777777" w:rsidR="008563A9" w:rsidRPr="008563A9" w:rsidRDefault="008563A9" w:rsidP="008563A9">
      <w:pPr>
        <w:keepNext/>
        <w:widowControl w:val="0"/>
        <w:suppressAutoHyphens/>
        <w:spacing w:after="0" w:line="360" w:lineRule="exact"/>
        <w:ind w:firstLine="709"/>
        <w:jc w:val="both"/>
        <w:outlineLvl w:val="1"/>
        <w:rPr>
          <w:rFonts w:ascii="Times New Roman" w:eastAsia="Times New Roman" w:hAnsi="Times New Roman"/>
          <w:iCs/>
          <w:kern w:val="1"/>
          <w:sz w:val="28"/>
          <w:szCs w:val="28"/>
        </w:rPr>
      </w:pPr>
      <w:r w:rsidRPr="008563A9">
        <w:rPr>
          <w:rFonts w:ascii="Times New Roman" w:eastAsia="Times New Roman" w:hAnsi="Times New Roman"/>
          <w:iCs/>
          <w:kern w:val="1"/>
          <w:sz w:val="28"/>
          <w:szCs w:val="28"/>
        </w:rPr>
        <w:t>3.1.</w:t>
      </w:r>
      <w:r w:rsidRPr="008563A9">
        <w:rPr>
          <w:rFonts w:ascii="Times New Roman" w:eastAsia="Times New Roman" w:hAnsi="Times New Roman"/>
          <w:iCs/>
          <w:kern w:val="1"/>
          <w:sz w:val="28"/>
          <w:szCs w:val="28"/>
        </w:rPr>
        <w:tab/>
        <w:t>Описание последовательности действий при предоставлении муниципальной услуги</w:t>
      </w:r>
    </w:p>
    <w:p w14:paraId="32768FDF"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Предоставление муниципальной услуги включает в себя следующие административные процедуры:</w:t>
      </w:r>
    </w:p>
    <w:p w14:paraId="097A39BA"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прием и регистрация заявления и представленных документов;</w:t>
      </w:r>
    </w:p>
    <w:p w14:paraId="310554A3"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lang w:eastAsia="ru-RU"/>
        </w:rPr>
      </w:pPr>
      <w:r w:rsidRPr="008563A9">
        <w:rPr>
          <w:rFonts w:ascii="Times New Roman" w:eastAsia="Lucida Sans Unicode" w:hAnsi="Times New Roman"/>
          <w:kern w:val="1"/>
          <w:sz w:val="28"/>
          <w:szCs w:val="28"/>
          <w:lang w:eastAsia="ru-RU"/>
        </w:rPr>
        <w:t xml:space="preserve">направление межведомственных запросов; </w:t>
      </w:r>
    </w:p>
    <w:p w14:paraId="348CB04E"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lang w:eastAsia="ru-RU"/>
        </w:rPr>
      </w:pPr>
      <w:r w:rsidRPr="008563A9">
        <w:rPr>
          <w:rFonts w:ascii="Times New Roman" w:eastAsia="Lucida Sans Unicode" w:hAnsi="Times New Roman"/>
          <w:kern w:val="1"/>
          <w:sz w:val="28"/>
          <w:szCs w:val="28"/>
        </w:rPr>
        <w:t>описание последовательности действий при рассмотрении заявления и представленных документов, в целях принятия решения</w:t>
      </w:r>
      <w:r w:rsidRPr="008563A9">
        <w:rPr>
          <w:rFonts w:ascii="Times New Roman" w:eastAsia="Lucida Sans Unicode" w:hAnsi="Times New Roman"/>
          <w:kern w:val="1"/>
          <w:sz w:val="28"/>
          <w:szCs w:val="28"/>
          <w:lang w:eastAsia="ru-RU"/>
        </w:rPr>
        <w:t xml:space="preserve"> о предварительном согласовании предоставления земельного участка или об отказе в предварительном согласовании предоставлении земельного участка</w:t>
      </w:r>
      <w:r w:rsidRPr="008563A9">
        <w:rPr>
          <w:rFonts w:ascii="Times New Roman" w:eastAsia="Lucida Sans Unicode" w:hAnsi="Times New Roman"/>
          <w:kern w:val="1"/>
          <w:sz w:val="28"/>
          <w:szCs w:val="28"/>
        </w:rPr>
        <w:t>;</w:t>
      </w:r>
    </w:p>
    <w:p w14:paraId="145477EE"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уведомление заявителя о готовности результата предоставления муниципальной услуги.</w:t>
      </w:r>
    </w:p>
    <w:p w14:paraId="0789A5E7"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Перечень административных процедур (действий) при предоставлении муниципальной услуги в электронной форме:</w:t>
      </w:r>
    </w:p>
    <w:p w14:paraId="46AE4A7C"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прием и регистрация заявления и представленных документов;</w:t>
      </w:r>
    </w:p>
    <w:p w14:paraId="276C6066"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lang w:eastAsia="ru-RU"/>
        </w:rPr>
      </w:pPr>
      <w:r w:rsidRPr="008563A9">
        <w:rPr>
          <w:rFonts w:ascii="Times New Roman" w:eastAsia="Lucida Sans Unicode" w:hAnsi="Times New Roman"/>
          <w:kern w:val="1"/>
          <w:sz w:val="28"/>
          <w:szCs w:val="28"/>
          <w:lang w:eastAsia="ru-RU"/>
        </w:rPr>
        <w:t>направление межведомственных запросов;</w:t>
      </w:r>
    </w:p>
    <w:p w14:paraId="03BAEB5F"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lang w:eastAsia="ru-RU"/>
        </w:rPr>
      </w:pPr>
      <w:r w:rsidRPr="008563A9">
        <w:rPr>
          <w:rFonts w:ascii="Times New Roman" w:eastAsia="Lucida Sans Unicode" w:hAnsi="Times New Roman"/>
          <w:kern w:val="1"/>
          <w:sz w:val="28"/>
          <w:szCs w:val="28"/>
        </w:rPr>
        <w:t>описание последовательности действий при рассмотрении заявления и представленных документов, в целях принятия решения</w:t>
      </w:r>
      <w:r w:rsidRPr="008563A9">
        <w:rPr>
          <w:rFonts w:ascii="Times New Roman" w:eastAsia="Lucida Sans Unicode" w:hAnsi="Times New Roman"/>
          <w:kern w:val="1"/>
          <w:sz w:val="28"/>
          <w:szCs w:val="28"/>
          <w:lang w:eastAsia="ru-RU"/>
        </w:rPr>
        <w:t xml:space="preserve"> о предварительном согласовании предоставления земельного участка или об отказе в предварительном согласовании предоставлении земельного участка</w:t>
      </w:r>
      <w:r w:rsidRPr="008563A9">
        <w:rPr>
          <w:rFonts w:ascii="Times New Roman" w:eastAsia="Lucida Sans Unicode" w:hAnsi="Times New Roman"/>
          <w:kern w:val="1"/>
          <w:sz w:val="28"/>
          <w:szCs w:val="28"/>
        </w:rPr>
        <w:t>;</w:t>
      </w:r>
    </w:p>
    <w:p w14:paraId="34E44579"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регистрация и выдача документов.</w:t>
      </w:r>
    </w:p>
    <w:p w14:paraId="344A0202"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 xml:space="preserve">Перечень процедур (действий), выполняемых многофункциональным </w:t>
      </w:r>
      <w:r w:rsidRPr="008563A9">
        <w:rPr>
          <w:rFonts w:ascii="Times New Roman" w:eastAsia="Lucida Sans Unicode" w:hAnsi="Times New Roman"/>
          <w:kern w:val="1"/>
          <w:sz w:val="28"/>
          <w:szCs w:val="28"/>
        </w:rPr>
        <w:lastRenderedPageBreak/>
        <w:t>центром:</w:t>
      </w:r>
    </w:p>
    <w:p w14:paraId="163BD268"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прием и регистрация заявления и представленных документов;</w:t>
      </w:r>
    </w:p>
    <w:p w14:paraId="1003A4CB"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уведомление заявителя о готовности результата предоставления муниципальной услуги.</w:t>
      </w:r>
    </w:p>
    <w:p w14:paraId="76D5BE62" w14:textId="77777777" w:rsidR="008563A9" w:rsidRPr="008563A9" w:rsidRDefault="008563A9" w:rsidP="008563A9">
      <w:pPr>
        <w:keepNext/>
        <w:widowControl w:val="0"/>
        <w:suppressAutoHyphens/>
        <w:spacing w:after="0" w:line="360" w:lineRule="exact"/>
        <w:ind w:firstLine="709"/>
        <w:jc w:val="both"/>
        <w:outlineLvl w:val="1"/>
        <w:rPr>
          <w:rFonts w:ascii="Times New Roman" w:eastAsia="Times New Roman" w:hAnsi="Times New Roman"/>
          <w:iCs/>
          <w:kern w:val="1"/>
          <w:sz w:val="28"/>
          <w:szCs w:val="28"/>
        </w:rPr>
      </w:pPr>
      <w:r w:rsidRPr="008563A9">
        <w:rPr>
          <w:rFonts w:ascii="Times New Roman" w:eastAsia="Times New Roman" w:hAnsi="Times New Roman"/>
          <w:iCs/>
          <w:kern w:val="1"/>
          <w:sz w:val="28"/>
          <w:szCs w:val="28"/>
        </w:rPr>
        <w:t>3.2.</w:t>
      </w:r>
      <w:r w:rsidRPr="008563A9">
        <w:rPr>
          <w:rFonts w:ascii="Times New Roman" w:eastAsia="Times New Roman" w:hAnsi="Times New Roman"/>
          <w:iCs/>
          <w:kern w:val="1"/>
          <w:sz w:val="28"/>
          <w:szCs w:val="28"/>
        </w:rPr>
        <w:tab/>
        <w:t>Описание последовательности действий при приеме и регистрации заявления</w:t>
      </w:r>
    </w:p>
    <w:p w14:paraId="00F5B01D"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Основанием для начала административной процедуры по приему и регистрации заявления является обращение заявителя с заявлением и комплектом документов, необходимых для предоставления муниципальной услуги и предъявлением.</w:t>
      </w:r>
    </w:p>
    <w:p w14:paraId="6C71FB69"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документа, удостоверяющего личность заявителя (его представителя);</w:t>
      </w:r>
    </w:p>
    <w:p w14:paraId="6BC6D1CC"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документа, подтверждающего полномочия представителя заявителя.</w:t>
      </w:r>
    </w:p>
    <w:p w14:paraId="456B5EA5"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Специалист, ответственный за прием и регистрацию документов, устанавливает наличие оснований для отказа в приеме документов, указанных в подразделе 2.7 настоящего Административного регламента.</w:t>
      </w:r>
    </w:p>
    <w:p w14:paraId="431AAA32"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В случае отсутствия оснований для отказа в приеме документов специалист, ответственный за прием и регистрацию документов:</w:t>
      </w:r>
    </w:p>
    <w:p w14:paraId="71001A3A"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регистрирует в установленном порядке поступившие документы;</w:t>
      </w:r>
    </w:p>
    <w:p w14:paraId="2BFB09A6"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 xml:space="preserve">оформляет уведомление о приеме документов (приложение № 2 к настоящему Административному регламенту) и вручает (направляет) его заявителю; </w:t>
      </w:r>
    </w:p>
    <w:p w14:paraId="58ADF268"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направляет документы на рассмотрение специалистом, ответственным за предоставление муниципальной услуги.</w:t>
      </w:r>
    </w:p>
    <w:p w14:paraId="2439561A"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отказывает в приеме заявления, возвращает пакет документов заявителю.</w:t>
      </w:r>
    </w:p>
    <w:p w14:paraId="46A8E083"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14:paraId="57B9DCDA"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Максимальный срок выполнения административной процедуры не может превышать 3 дня.</w:t>
      </w:r>
    </w:p>
    <w:p w14:paraId="105A7A2E" w14:textId="77777777" w:rsidR="008563A9" w:rsidRPr="008563A9" w:rsidRDefault="008563A9" w:rsidP="008563A9">
      <w:pPr>
        <w:keepNext/>
        <w:widowControl w:val="0"/>
        <w:suppressAutoHyphens/>
        <w:spacing w:after="0" w:line="360" w:lineRule="exact"/>
        <w:ind w:firstLine="709"/>
        <w:jc w:val="both"/>
        <w:outlineLvl w:val="1"/>
        <w:rPr>
          <w:rFonts w:ascii="Times New Roman" w:eastAsia="Times New Roman" w:hAnsi="Times New Roman"/>
          <w:iCs/>
          <w:kern w:val="1"/>
          <w:sz w:val="28"/>
          <w:szCs w:val="28"/>
        </w:rPr>
      </w:pPr>
      <w:r w:rsidRPr="008563A9">
        <w:rPr>
          <w:rFonts w:ascii="Times New Roman" w:eastAsia="Times New Roman" w:hAnsi="Times New Roman"/>
          <w:iCs/>
          <w:kern w:val="1"/>
          <w:sz w:val="28"/>
          <w:szCs w:val="28"/>
        </w:rPr>
        <w:t>3.3.</w:t>
      </w:r>
      <w:r w:rsidRPr="008563A9">
        <w:rPr>
          <w:rFonts w:ascii="Times New Roman" w:eastAsia="Times New Roman" w:hAnsi="Times New Roman"/>
          <w:iCs/>
          <w:kern w:val="1"/>
          <w:sz w:val="28"/>
          <w:szCs w:val="28"/>
        </w:rPr>
        <w:tab/>
        <w:t xml:space="preserve">Описание последовательности действий при </w:t>
      </w:r>
      <w:r w:rsidRPr="008563A9">
        <w:rPr>
          <w:rFonts w:ascii="Times New Roman" w:eastAsia="Times New Roman" w:hAnsi="Times New Roman"/>
          <w:iCs/>
          <w:kern w:val="1"/>
          <w:sz w:val="28"/>
          <w:szCs w:val="28"/>
          <w:lang w:eastAsia="ru-RU"/>
        </w:rPr>
        <w:t>формировании и направлении межведомственных запросов</w:t>
      </w:r>
    </w:p>
    <w:p w14:paraId="7A0DE829"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w:t>
      </w:r>
    </w:p>
    <w:p w14:paraId="0290689B"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 xml:space="preserve">Специалист ответственный за предоставление муниципальной услуги, в </w:t>
      </w:r>
      <w:r w:rsidRPr="008563A9">
        <w:rPr>
          <w:rFonts w:ascii="Times New Roman" w:eastAsia="Lucida Sans Unicode" w:hAnsi="Times New Roman"/>
          <w:kern w:val="1"/>
          <w:sz w:val="28"/>
          <w:szCs w:val="28"/>
        </w:rPr>
        <w:lastRenderedPageBreak/>
        <w:t>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w:t>
      </w:r>
      <w:r w:rsidRPr="008563A9">
        <w:rPr>
          <w:rFonts w:ascii="Times New Roman" w:eastAsia="Lucida Sans Unicode" w:hAnsi="Times New Roman"/>
          <w:kern w:val="1"/>
          <w:sz w:val="28"/>
          <w:szCs w:val="28"/>
          <w:lang w:eastAsia="ru-RU"/>
        </w:rPr>
        <w:t xml:space="preserve"> пунктом 2.6.1 настоящего Административного регламента</w:t>
      </w:r>
      <w:r w:rsidRPr="008563A9">
        <w:rPr>
          <w:rFonts w:ascii="Times New Roman" w:eastAsia="Lucida Sans Unicode" w:hAnsi="Times New Roman"/>
          <w:kern w:val="1"/>
          <w:sz w:val="28"/>
          <w:szCs w:val="28"/>
        </w:rPr>
        <w:t xml:space="preserve"> (в случае, если указанный документ не представлен заявителем самостоятельно). </w:t>
      </w:r>
    </w:p>
    <w:p w14:paraId="7909B196"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Максимальный срок выполнения административной процедуры не может превышать 10 дней.</w:t>
      </w:r>
    </w:p>
    <w:p w14:paraId="03EEB8F1" w14:textId="77777777" w:rsidR="008563A9" w:rsidRPr="008563A9" w:rsidRDefault="008563A9" w:rsidP="008563A9">
      <w:pPr>
        <w:keepNext/>
        <w:widowControl w:val="0"/>
        <w:suppressAutoHyphens/>
        <w:spacing w:after="0" w:line="360" w:lineRule="exact"/>
        <w:ind w:firstLine="709"/>
        <w:jc w:val="both"/>
        <w:outlineLvl w:val="1"/>
        <w:rPr>
          <w:rFonts w:ascii="Times New Roman" w:eastAsia="Times New Roman" w:hAnsi="Times New Roman"/>
          <w:iCs/>
          <w:kern w:val="1"/>
          <w:sz w:val="28"/>
          <w:szCs w:val="28"/>
        </w:rPr>
      </w:pPr>
      <w:r w:rsidRPr="008563A9">
        <w:rPr>
          <w:rFonts w:ascii="Times New Roman" w:eastAsia="Times New Roman" w:hAnsi="Times New Roman"/>
          <w:iCs/>
          <w:kern w:val="1"/>
          <w:sz w:val="28"/>
          <w:szCs w:val="28"/>
        </w:rPr>
        <w:t>3.4. Описание последовательности действий при рассмотрении заявления и представленных документов в целях принятия решения о подготовке документации о предварительном согласовании предоставления земельного участка либо об отказе в подготовке документации в предварительном согласовании</w:t>
      </w:r>
    </w:p>
    <w:p w14:paraId="783999E3"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14:paraId="54D19D56"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lang w:eastAsia="ru-RU"/>
        </w:rPr>
      </w:pPr>
      <w:r w:rsidRPr="008563A9">
        <w:rPr>
          <w:rFonts w:ascii="Times New Roman" w:eastAsia="Lucida Sans Unicode" w:hAnsi="Times New Roman"/>
          <w:kern w:val="1"/>
          <w:sz w:val="28"/>
          <w:szCs w:val="28"/>
          <w:lang w:eastAsia="ru-RU"/>
        </w:rPr>
        <w:t>Неполучение или несвоевременное получение документов, запрошенных А</w:t>
      </w:r>
      <w:r w:rsidRPr="008563A9">
        <w:rPr>
          <w:rFonts w:ascii="Times New Roman" w:eastAsia="Lucida Sans Unicode" w:hAnsi="Times New Roman"/>
          <w:kern w:val="1"/>
          <w:sz w:val="28"/>
          <w:szCs w:val="28"/>
        </w:rPr>
        <w:t>дминистрацией в рамках межведомственного информационного взаимодействия</w:t>
      </w:r>
      <w:r w:rsidRPr="008563A9">
        <w:rPr>
          <w:rFonts w:ascii="Times New Roman" w:eastAsia="Lucida Sans Unicode" w:hAnsi="Times New Roman"/>
          <w:kern w:val="1"/>
          <w:sz w:val="28"/>
          <w:szCs w:val="28"/>
          <w:lang w:eastAsia="ru-RU"/>
        </w:rPr>
        <w:t xml:space="preserve">, не может являться основанием для отказа в предоставлении муниципальной услуги. </w:t>
      </w:r>
    </w:p>
    <w:p w14:paraId="088DE076"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 xml:space="preserve">Специалист, ответственный за предоставление муниципальной услуги осуществляет подготовку проекта решения </w:t>
      </w:r>
      <w:r w:rsidRPr="008563A9">
        <w:rPr>
          <w:rFonts w:ascii="Times New Roman" w:eastAsia="Lucida Sans Unicode" w:hAnsi="Times New Roman"/>
          <w:kern w:val="1"/>
          <w:sz w:val="28"/>
          <w:szCs w:val="28"/>
          <w:lang w:eastAsia="ru-RU"/>
        </w:rPr>
        <w:t xml:space="preserve">о предварительном согласовании предоставления земельного участка </w:t>
      </w:r>
      <w:r w:rsidRPr="008563A9">
        <w:rPr>
          <w:rFonts w:ascii="Times New Roman" w:eastAsia="Lucida Sans Unicode" w:hAnsi="Times New Roman"/>
          <w:kern w:val="1"/>
          <w:sz w:val="28"/>
          <w:szCs w:val="28"/>
        </w:rPr>
        <w:t>и направляет на согласование и утверждение в соответствии с установленным порядком.</w:t>
      </w:r>
    </w:p>
    <w:p w14:paraId="45E8B7C7"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 xml:space="preserve">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предварительном согласовании предоставления земельного участка в границах муниципального образования </w:t>
      </w:r>
      <w:r w:rsidRPr="008563A9">
        <w:rPr>
          <w:rFonts w:ascii="Times New Roman" w:eastAsia="Lucida Sans Unicode" w:hAnsi="Times New Roman"/>
          <w:kern w:val="1"/>
          <w:sz w:val="28"/>
          <w:szCs w:val="28"/>
          <w:lang w:eastAsia="ru-RU"/>
        </w:rPr>
        <w:t xml:space="preserve">Тужинского муниципального района </w:t>
      </w:r>
      <w:r w:rsidRPr="008563A9">
        <w:rPr>
          <w:rFonts w:ascii="Times New Roman" w:eastAsia="Lucida Sans Unicode" w:hAnsi="Times New Roman"/>
          <w:kern w:val="1"/>
          <w:sz w:val="28"/>
          <w:szCs w:val="28"/>
        </w:rPr>
        <w:t>Кировской области (по форме согласно приложению № 3) с указанием причин принятого решения с дальнейшим направлением на согласование и подписание уполномоченным должностным лицом.</w:t>
      </w:r>
    </w:p>
    <w:p w14:paraId="0BDF2DE1"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lang w:eastAsia="ru-RU"/>
        </w:rPr>
      </w:pPr>
      <w:r w:rsidRPr="008563A9">
        <w:rPr>
          <w:rFonts w:ascii="Times New Roman" w:eastAsia="Lucida Sans Unicode" w:hAnsi="Times New Roman"/>
          <w:kern w:val="1"/>
          <w:sz w:val="28"/>
          <w:szCs w:val="28"/>
          <w:lang w:eastAsia="ru-RU"/>
        </w:rPr>
        <w:t>Решение о подготовке документации о предварительном согласовании предоставления земельного участка, либо решение об отказе в подготовке документации в предварительном согласовании предоставления земельного участка после подписи уполномоченного должностного лица направляется на регистрацию в установленном порядке.</w:t>
      </w:r>
    </w:p>
    <w:p w14:paraId="0BEFC963"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lang w:eastAsia="ru-RU"/>
        </w:rPr>
      </w:pPr>
      <w:r w:rsidRPr="008563A9">
        <w:rPr>
          <w:rFonts w:ascii="Times New Roman" w:eastAsia="Lucida Sans Unicode" w:hAnsi="Times New Roman"/>
          <w:kern w:val="1"/>
          <w:sz w:val="28"/>
          <w:szCs w:val="28"/>
          <w:lang w:eastAsia="ru-RU"/>
        </w:rPr>
        <w:t xml:space="preserve">Результатом выполнения административной процедуры является принятие Администрацией решения о подготовке документации о </w:t>
      </w:r>
      <w:r w:rsidRPr="008563A9">
        <w:rPr>
          <w:rFonts w:ascii="Times New Roman" w:eastAsia="Lucida Sans Unicode" w:hAnsi="Times New Roman"/>
          <w:kern w:val="1"/>
          <w:sz w:val="28"/>
          <w:szCs w:val="28"/>
          <w:lang w:eastAsia="ru-RU"/>
        </w:rPr>
        <w:lastRenderedPageBreak/>
        <w:t>предварительном согласовании предоставления земельного участка</w:t>
      </w:r>
      <w:r w:rsidRPr="008563A9">
        <w:rPr>
          <w:rFonts w:ascii="Times New Roman" w:eastAsia="Lucida Sans Unicode" w:hAnsi="Times New Roman"/>
          <w:kern w:val="1"/>
          <w:sz w:val="28"/>
          <w:szCs w:val="28"/>
        </w:rPr>
        <w:t xml:space="preserve"> </w:t>
      </w:r>
      <w:r w:rsidRPr="008563A9">
        <w:rPr>
          <w:rFonts w:ascii="Times New Roman" w:eastAsia="Lucida Sans Unicode" w:hAnsi="Times New Roman"/>
          <w:kern w:val="1"/>
          <w:sz w:val="28"/>
          <w:szCs w:val="28"/>
          <w:lang w:eastAsia="ru-RU"/>
        </w:rPr>
        <w:t>либо решения об отказе в предоставлении муниципальной услуги с указанием причин принятого решения.</w:t>
      </w:r>
    </w:p>
    <w:p w14:paraId="090D9ABC"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После подписания уполномоченным должностным лицом решения о подготовке документации о предварительном согласовании предоставления земельного участка либо решения об отказе в предоставлении муниципальной услуги и его регистрации документы направляются специалисту, ответственному за предоставление муниципальной услуги.</w:t>
      </w:r>
    </w:p>
    <w:p w14:paraId="69F5C183"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Максимальный срок выполнения административной процедуры не может превышать 30 дней.</w:t>
      </w:r>
    </w:p>
    <w:p w14:paraId="140DA6AB" w14:textId="77777777" w:rsidR="008563A9" w:rsidRPr="008563A9" w:rsidRDefault="008563A9" w:rsidP="008563A9">
      <w:pPr>
        <w:keepNext/>
        <w:widowControl w:val="0"/>
        <w:suppressAutoHyphens/>
        <w:spacing w:after="0" w:line="360" w:lineRule="exact"/>
        <w:ind w:firstLine="709"/>
        <w:jc w:val="both"/>
        <w:outlineLvl w:val="1"/>
        <w:rPr>
          <w:rFonts w:ascii="Times New Roman" w:eastAsia="Times New Roman" w:hAnsi="Times New Roman"/>
          <w:iCs/>
          <w:kern w:val="1"/>
          <w:sz w:val="28"/>
          <w:szCs w:val="28"/>
        </w:rPr>
      </w:pPr>
      <w:r w:rsidRPr="008563A9">
        <w:rPr>
          <w:rFonts w:ascii="Times New Roman" w:eastAsia="Times New Roman" w:hAnsi="Times New Roman"/>
          <w:iCs/>
          <w:kern w:val="1"/>
          <w:sz w:val="28"/>
          <w:szCs w:val="28"/>
        </w:rPr>
        <w:t>3.5.</w:t>
      </w:r>
      <w:r w:rsidRPr="008563A9">
        <w:rPr>
          <w:rFonts w:ascii="Times New Roman" w:eastAsia="Times New Roman" w:hAnsi="Times New Roman"/>
          <w:iCs/>
          <w:kern w:val="1"/>
          <w:sz w:val="28"/>
          <w:szCs w:val="28"/>
        </w:rPr>
        <w:tab/>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14:paraId="6ABFAD0F"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14:paraId="565F0877"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14:paraId="16D4AC47"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14:paraId="77E1DA9C"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Максимальный срок выполнения административной процедуры не может превышать 3 дней, с момента поступления принятых (подписанных) документов специалисту, ответственному за предоставление муниципальной услуги.</w:t>
      </w:r>
    </w:p>
    <w:p w14:paraId="2E8C8311"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Специалист, ответственный за предоставление муниципальной услуги, выдает заявителю (уполномоченному либо доверенному лицу на получение документов) два экземпляра решения органа местного самоуправления о предварительном согласовании предоставления земельного участка либо один экземпляр решения об отказе в предварительном согласовании земельного участка в границах муниципального образования Тужинского муниципальный район Кировской области при личном обращении в управление и при предъявлении документа, удостоверяющего личность заявителя (доверенность).</w:t>
      </w:r>
    </w:p>
    <w:p w14:paraId="5F8CE855"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 xml:space="preserve">Результатом административной процедуры является получение заявителем </w:t>
      </w:r>
      <w:r w:rsidRPr="008563A9">
        <w:rPr>
          <w:rFonts w:ascii="Times New Roman" w:eastAsia="Lucida Sans Unicode" w:hAnsi="Times New Roman"/>
          <w:kern w:val="1"/>
          <w:sz w:val="28"/>
          <w:szCs w:val="28"/>
          <w:lang w:eastAsia="ru-RU"/>
        </w:rPr>
        <w:t>решения о подготовке документации о предварительном согласовании</w:t>
      </w:r>
      <w:r w:rsidRPr="008563A9">
        <w:rPr>
          <w:rFonts w:ascii="Times New Roman" w:eastAsia="Lucida Sans Unicode" w:hAnsi="Times New Roman"/>
          <w:kern w:val="1"/>
          <w:sz w:val="28"/>
          <w:szCs w:val="28"/>
        </w:rPr>
        <w:t xml:space="preserve"> </w:t>
      </w:r>
      <w:r w:rsidRPr="008563A9">
        <w:rPr>
          <w:rFonts w:ascii="Times New Roman" w:eastAsia="Lucida Sans Unicode" w:hAnsi="Times New Roman"/>
          <w:kern w:val="1"/>
          <w:sz w:val="28"/>
          <w:szCs w:val="28"/>
          <w:lang w:eastAsia="ru-RU"/>
        </w:rPr>
        <w:t>либо решения об отказе в предоставлении муниципальной услуги</w:t>
      </w:r>
      <w:r w:rsidRPr="008563A9">
        <w:rPr>
          <w:rFonts w:ascii="Times New Roman" w:eastAsia="Lucida Sans Unicode" w:hAnsi="Times New Roman"/>
          <w:kern w:val="1"/>
          <w:sz w:val="28"/>
          <w:szCs w:val="28"/>
        </w:rPr>
        <w:t>.</w:t>
      </w:r>
    </w:p>
    <w:p w14:paraId="3BB9F7D2"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lastRenderedPageBreak/>
        <w:t>Период с момента информирования заявителя о готовности результата предоставления муниципальной услуги до личного обращения заявителя в администрацию за результатом предоставления муниципальной услуги не включается в срок, установленный подразделом 2.4 раздела 2 административного регламента.</w:t>
      </w:r>
    </w:p>
    <w:p w14:paraId="6864FF30" w14:textId="77777777" w:rsidR="008563A9" w:rsidRPr="008563A9" w:rsidRDefault="008563A9" w:rsidP="008563A9">
      <w:pPr>
        <w:keepNext/>
        <w:widowControl w:val="0"/>
        <w:suppressAutoHyphens/>
        <w:spacing w:after="0" w:line="360" w:lineRule="exact"/>
        <w:ind w:firstLine="709"/>
        <w:jc w:val="both"/>
        <w:outlineLvl w:val="1"/>
        <w:rPr>
          <w:rFonts w:ascii="Times New Roman" w:eastAsia="Times New Roman" w:hAnsi="Times New Roman"/>
          <w:iCs/>
          <w:kern w:val="1"/>
          <w:sz w:val="28"/>
          <w:szCs w:val="28"/>
        </w:rPr>
      </w:pPr>
      <w:r w:rsidRPr="008563A9">
        <w:rPr>
          <w:rFonts w:ascii="Times New Roman" w:eastAsia="Times New Roman" w:hAnsi="Times New Roman"/>
          <w:iCs/>
          <w:kern w:val="1"/>
          <w:sz w:val="28"/>
          <w:szCs w:val="28"/>
        </w:rPr>
        <w:t>3.6.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14:paraId="059ED4B8"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14:paraId="3953491F"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14:paraId="4B28FF88"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14:paraId="7EDFD301"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14:paraId="6BAEBBF5"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14:paraId="296D83BE"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3.6.1.</w:t>
      </w:r>
      <w:r w:rsidRPr="008563A9">
        <w:rPr>
          <w:rFonts w:ascii="Times New Roman" w:eastAsia="Lucida Sans Unicode" w:hAnsi="Times New Roman"/>
          <w:kern w:val="1"/>
          <w:sz w:val="28"/>
          <w:szCs w:val="28"/>
        </w:rPr>
        <w:tab/>
        <w:t>Описание последовательности действий при приеме и регистрации документов</w:t>
      </w:r>
    </w:p>
    <w:p w14:paraId="6963CC7D"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 xml:space="preserve">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w:t>
      </w:r>
      <w:r w:rsidRPr="008563A9">
        <w:rPr>
          <w:rFonts w:ascii="Times New Roman" w:eastAsia="Lucida Sans Unicode" w:hAnsi="Times New Roman"/>
          <w:kern w:val="1"/>
          <w:sz w:val="28"/>
          <w:szCs w:val="28"/>
        </w:rPr>
        <w:lastRenderedPageBreak/>
        <w:t>услуг (функций) либо из Портала Кировской области.</w:t>
      </w:r>
    </w:p>
    <w:p w14:paraId="34A8C7A7"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Максимальный срок выполнения административной процедуры не может превышать 3 дней.</w:t>
      </w:r>
    </w:p>
    <w:p w14:paraId="4A002F41"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3.6.2. Описание последовательности действий при формировании и направлении межведомственных запросов</w:t>
      </w:r>
    </w:p>
    <w:p w14:paraId="0421A570"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 xml:space="preserve">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14:paraId="19D45E7B"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(в случае, если указанный документ не представлен заявителем самостоятельно). </w:t>
      </w:r>
    </w:p>
    <w:p w14:paraId="03394F48"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Максимальный срок выполнения административной процедуры не может превышать 5 дней.</w:t>
      </w:r>
    </w:p>
    <w:p w14:paraId="48A33248"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3.6.3. Последовательность действий при рассмотрении заявления и представленных документов в целях принятия решения о подготовке документации о предварительном согласовании предоставления земельного участка либо об отказе в подготовке документации в предварительном согласовании.</w:t>
      </w:r>
    </w:p>
    <w:p w14:paraId="37CCC5AE"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14:paraId="45C886AB"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14:paraId="38E31B86"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lang w:eastAsia="ru-RU"/>
        </w:rPr>
      </w:pPr>
      <w:r w:rsidRPr="008563A9">
        <w:rPr>
          <w:rFonts w:ascii="Times New Roman" w:eastAsia="Lucida Sans Unicode" w:hAnsi="Times New Roman"/>
          <w:kern w:val="1"/>
          <w:sz w:val="28"/>
          <w:szCs w:val="28"/>
          <w:lang w:eastAsia="ru-RU"/>
        </w:rPr>
        <w:t>Неполучение или несвоевременное получение документов, запрошенных А</w:t>
      </w:r>
      <w:r w:rsidRPr="008563A9">
        <w:rPr>
          <w:rFonts w:ascii="Times New Roman" w:eastAsia="Lucida Sans Unicode" w:hAnsi="Times New Roman"/>
          <w:kern w:val="1"/>
          <w:sz w:val="28"/>
          <w:szCs w:val="28"/>
        </w:rPr>
        <w:t>дминистрацией в рамках межведомственного информационного взаимодействия</w:t>
      </w:r>
      <w:r w:rsidRPr="008563A9">
        <w:rPr>
          <w:rFonts w:ascii="Times New Roman" w:eastAsia="Lucida Sans Unicode" w:hAnsi="Times New Roman"/>
          <w:kern w:val="1"/>
          <w:sz w:val="28"/>
          <w:szCs w:val="28"/>
          <w:lang w:eastAsia="ru-RU"/>
        </w:rPr>
        <w:t xml:space="preserve">, не может являться основанием для отказа в предоставлении муниципальной услуги. </w:t>
      </w:r>
    </w:p>
    <w:p w14:paraId="7BA3AF81"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 xml:space="preserve">Специалист, ответственный за предоставление муниципальной услуги осуществляет подготовку проекта решения </w:t>
      </w:r>
      <w:r w:rsidRPr="008563A9">
        <w:rPr>
          <w:rFonts w:ascii="Times New Roman" w:eastAsia="Lucida Sans Unicode" w:hAnsi="Times New Roman"/>
          <w:kern w:val="1"/>
          <w:sz w:val="28"/>
          <w:szCs w:val="28"/>
          <w:lang w:eastAsia="ru-RU"/>
        </w:rPr>
        <w:t xml:space="preserve">о подготовке документации о предварительном согласовании предоставления земельного участка </w:t>
      </w:r>
      <w:r w:rsidRPr="008563A9">
        <w:rPr>
          <w:rFonts w:ascii="Times New Roman" w:eastAsia="Lucida Sans Unicode" w:hAnsi="Times New Roman"/>
          <w:kern w:val="1"/>
          <w:sz w:val="28"/>
          <w:szCs w:val="28"/>
        </w:rPr>
        <w:t>и направляет на согласование и утверждение в соответствии с установленным порядком.</w:t>
      </w:r>
    </w:p>
    <w:p w14:paraId="5190E12C"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 xml:space="preserve">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подготовке документации </w:t>
      </w:r>
      <w:r w:rsidRPr="008563A9">
        <w:rPr>
          <w:rFonts w:ascii="Times New Roman" w:eastAsia="Lucida Sans Unicode" w:hAnsi="Times New Roman"/>
          <w:kern w:val="1"/>
          <w:sz w:val="28"/>
          <w:szCs w:val="28"/>
        </w:rPr>
        <w:lastRenderedPageBreak/>
        <w:t xml:space="preserve">о предварительном согласовании предоставления земельного участка в границах муниципального образования </w:t>
      </w:r>
      <w:r w:rsidRPr="008563A9">
        <w:rPr>
          <w:rFonts w:ascii="Times New Roman" w:eastAsia="Lucida Sans Unicode" w:hAnsi="Times New Roman"/>
          <w:kern w:val="1"/>
          <w:sz w:val="28"/>
          <w:szCs w:val="28"/>
          <w:lang w:eastAsia="ru-RU"/>
        </w:rPr>
        <w:t>Тужинского муниципального района</w:t>
      </w:r>
      <w:r w:rsidRPr="008563A9">
        <w:rPr>
          <w:rFonts w:ascii="Times New Roman" w:eastAsia="Lucida Sans Unicode" w:hAnsi="Times New Roman"/>
          <w:kern w:val="1"/>
          <w:sz w:val="28"/>
          <w:szCs w:val="28"/>
        </w:rPr>
        <w:t xml:space="preserve"> Кировской области (по форме согласно приложению № 3) с указанием причин принятого решения с дальнейшим направлением на согласование и подписание уполномоченным должностным лицом.</w:t>
      </w:r>
    </w:p>
    <w:p w14:paraId="3E1B31D2"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lang w:eastAsia="ru-RU"/>
        </w:rPr>
      </w:pPr>
      <w:r w:rsidRPr="008563A9">
        <w:rPr>
          <w:rFonts w:ascii="Times New Roman" w:eastAsia="Lucida Sans Unicode" w:hAnsi="Times New Roman"/>
          <w:kern w:val="1"/>
          <w:sz w:val="28"/>
          <w:szCs w:val="28"/>
          <w:lang w:eastAsia="ru-RU"/>
        </w:rPr>
        <w:t>Результатом выполнения административной процедуры является принятие Администрацией решения о подготовке документации о предварительном согласовании</w:t>
      </w:r>
      <w:r w:rsidRPr="008563A9">
        <w:rPr>
          <w:rFonts w:ascii="Times New Roman" w:eastAsia="Lucida Sans Unicode" w:hAnsi="Times New Roman"/>
          <w:kern w:val="1"/>
          <w:sz w:val="28"/>
          <w:szCs w:val="28"/>
        </w:rPr>
        <w:t xml:space="preserve"> </w:t>
      </w:r>
      <w:r w:rsidRPr="008563A9">
        <w:rPr>
          <w:rFonts w:ascii="Times New Roman" w:eastAsia="Lucida Sans Unicode" w:hAnsi="Times New Roman"/>
          <w:kern w:val="1"/>
          <w:sz w:val="28"/>
          <w:szCs w:val="28"/>
          <w:lang w:eastAsia="ru-RU"/>
        </w:rPr>
        <w:t>либо решения об отказе в предварительном согласовании муниципальной услуги с указанием причин принятого решения.</w:t>
      </w:r>
    </w:p>
    <w:p w14:paraId="34532127"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Максимальный срок выполнения административной процедуры не может превышать 30 дней.</w:t>
      </w:r>
    </w:p>
    <w:p w14:paraId="742BA32A"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Решение о подготовке документации о предварительном согласовании, либо решение об отказе в подготовке документации в предварительном согласовании после подписи уполномоченного должностного лица направляется на регистрацию в установленном порядке.</w:t>
      </w:r>
    </w:p>
    <w:p w14:paraId="491F85D5"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 xml:space="preserve">3.6.4. Описание последовательности действий при регистрации и выдаче документов заявителю </w:t>
      </w:r>
    </w:p>
    <w:p w14:paraId="595E14B8"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Решение о подготовке документации о предварительном согласовании, либо решение об отказе в подготовке документации в предварительном согласовании после подписи уполномоченного должностного лица выдается (направляется) заявителю.</w:t>
      </w:r>
    </w:p>
    <w:p w14:paraId="094DB69B"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4"/>
          <w:szCs w:val="28"/>
        </w:rPr>
      </w:pPr>
      <w:r w:rsidRPr="008563A9">
        <w:rPr>
          <w:rFonts w:ascii="Times New Roman" w:eastAsia="Lucida Sans Unicode" w:hAnsi="Times New Roman"/>
          <w:kern w:val="1"/>
          <w:sz w:val="28"/>
          <w:szCs w:val="28"/>
        </w:rPr>
        <w:t>В случае представления документов через Единый портал государственных и муниципальных услуг (функций) или через Портал Кировской области решение о подготовке документации о предварительном согласовании, либо решение об отказе в подготовке документации в предварительном согласовании направляются заявителю в «Личный кабинет» Единого портала государственных и муниципальных услуг (функций) либо Портала Кир</w:t>
      </w:r>
      <w:r w:rsidRPr="008563A9">
        <w:rPr>
          <w:rFonts w:ascii="Times New Roman" w:eastAsia="Lucida Sans Unicode" w:hAnsi="Times New Roman"/>
          <w:kern w:val="1"/>
          <w:sz w:val="24"/>
          <w:szCs w:val="28"/>
        </w:rPr>
        <w:t>овской области.</w:t>
      </w:r>
    </w:p>
    <w:p w14:paraId="05631109"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Максимальный срок выполнения административной процедуры не может превышать 3 дней.</w:t>
      </w:r>
    </w:p>
    <w:p w14:paraId="449126A3" w14:textId="77777777" w:rsidR="008563A9" w:rsidRPr="008563A9" w:rsidRDefault="008563A9" w:rsidP="008563A9">
      <w:pPr>
        <w:keepNext/>
        <w:widowControl w:val="0"/>
        <w:suppressAutoHyphens/>
        <w:spacing w:after="0" w:line="360" w:lineRule="exact"/>
        <w:ind w:firstLine="709"/>
        <w:jc w:val="both"/>
        <w:outlineLvl w:val="1"/>
        <w:rPr>
          <w:rFonts w:ascii="Times New Roman" w:eastAsia="Times New Roman" w:hAnsi="Times New Roman"/>
          <w:iCs/>
          <w:kern w:val="1"/>
          <w:sz w:val="28"/>
          <w:szCs w:val="28"/>
        </w:rPr>
      </w:pPr>
      <w:r w:rsidRPr="008563A9">
        <w:rPr>
          <w:rFonts w:ascii="Times New Roman" w:eastAsia="Times New Roman" w:hAnsi="Times New Roman"/>
          <w:iCs/>
          <w:kern w:val="1"/>
          <w:sz w:val="28"/>
          <w:szCs w:val="28"/>
        </w:rPr>
        <w:t>3.7. Описание административных процедур (действий), выполняемых многофункциональными центрами</w:t>
      </w:r>
    </w:p>
    <w:p w14:paraId="0F84270A"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14:paraId="5BDA6CB8"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lastRenderedPageBreak/>
        <w:t>3.7.1.</w:t>
      </w:r>
      <w:r w:rsidRPr="008563A9">
        <w:rPr>
          <w:rFonts w:ascii="Times New Roman" w:eastAsia="Lucida Sans Unicode" w:hAnsi="Times New Roman"/>
          <w:kern w:val="1"/>
          <w:sz w:val="28"/>
          <w:szCs w:val="28"/>
        </w:rPr>
        <w:tab/>
        <w:t>Описание последовательности действий при приеме и регистрации документов</w:t>
      </w:r>
    </w:p>
    <w:p w14:paraId="6589B0A0"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Заявление и иные документы, необходимые для предоставления муниципальной услуги, в многофункциональный центр можно подать только на бумажном носителе.</w:t>
      </w:r>
    </w:p>
    <w:p w14:paraId="6E49C589"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14:paraId="1F2C09B0"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документа, удостоверяющего личность заявителя (его представителя);</w:t>
      </w:r>
    </w:p>
    <w:p w14:paraId="777C7495"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документа, подтверждающего полномочия представителя заявителя.</w:t>
      </w:r>
    </w:p>
    <w:p w14:paraId="7C917B8D"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Специалист, ответственный за прием и регистрацию документов:</w:t>
      </w:r>
    </w:p>
    <w:p w14:paraId="743DC123"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регистрирует в установленном порядке поступившие документы;</w:t>
      </w:r>
    </w:p>
    <w:p w14:paraId="002751BB"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оформляет уведомление о приеме документов (приложение № 2 к настоящему Административному регламенту) и передает его заявителю;</w:t>
      </w:r>
    </w:p>
    <w:p w14:paraId="7F7729B4"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направляет заявление на предоставление муниципальной услуги и комплект необходимых документов в администрацию;</w:t>
      </w:r>
    </w:p>
    <w:p w14:paraId="1987D621"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14:paraId="0B2E7BE5"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Максимальный срок выполнения административной процедуры не может превышать 3 дней.</w:t>
      </w:r>
    </w:p>
    <w:p w14:paraId="1153B3BF"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14:paraId="532358AA"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3.7.3.</w:t>
      </w:r>
      <w:r w:rsidRPr="008563A9">
        <w:rPr>
          <w:rFonts w:ascii="Times New Roman" w:eastAsia="Lucida Sans Unicode" w:hAnsi="Times New Roman"/>
          <w:kern w:val="1"/>
          <w:sz w:val="28"/>
          <w:szCs w:val="28"/>
        </w:rPr>
        <w:tab/>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14:paraId="0E0D4708"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14:paraId="2E6AA625"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14:paraId="4C74A1AC"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14:paraId="316B2139"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 xml:space="preserve">Максимальный срок выполнения административной процедуры не может </w:t>
      </w:r>
      <w:r w:rsidRPr="008563A9">
        <w:rPr>
          <w:rFonts w:ascii="Times New Roman" w:eastAsia="Lucida Sans Unicode" w:hAnsi="Times New Roman"/>
          <w:kern w:val="1"/>
          <w:sz w:val="28"/>
          <w:szCs w:val="28"/>
        </w:rPr>
        <w:lastRenderedPageBreak/>
        <w:t>превышать 3 дней, с момента поступления результата предоставления муниципальной услуги в многофункциональный центр.</w:t>
      </w:r>
    </w:p>
    <w:p w14:paraId="75E64419"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Результат предоставления муниципальной услуги выдается заявителю (представителю заявителя), предъявившему следующие документы:</w:t>
      </w:r>
    </w:p>
    <w:p w14:paraId="1DCF5C5C"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документ, удостоверяющий личность заявителя либо его представителя;</w:t>
      </w:r>
    </w:p>
    <w:p w14:paraId="3716F0D7"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документ, подтверждающий полномочия представителя заявителя.</w:t>
      </w:r>
    </w:p>
    <w:p w14:paraId="06224386"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 xml:space="preserve">Эксперт многофункционального центра, выдает заявителю (уполномоченному либо доверенному лицу на получение документов) два экземпляра решения органа местного самоуправления о предварительном согласовании предоставления земельного участка, либо один экземпляр решения об отказе в предварительном согласовании в границах муниципального образования </w:t>
      </w:r>
      <w:r w:rsidRPr="008563A9">
        <w:rPr>
          <w:rFonts w:ascii="Times New Roman" w:eastAsia="Lucida Sans Unicode" w:hAnsi="Times New Roman"/>
          <w:kern w:val="1"/>
          <w:sz w:val="28"/>
          <w:szCs w:val="28"/>
          <w:lang w:eastAsia="ru-RU"/>
        </w:rPr>
        <w:t xml:space="preserve">Тужинский муниципальный район </w:t>
      </w:r>
      <w:r w:rsidRPr="008563A9">
        <w:rPr>
          <w:rFonts w:ascii="Times New Roman" w:eastAsia="Lucida Sans Unicode" w:hAnsi="Times New Roman"/>
          <w:kern w:val="1"/>
          <w:sz w:val="28"/>
          <w:szCs w:val="28"/>
        </w:rPr>
        <w:t>Кировской области.</w:t>
      </w:r>
    </w:p>
    <w:p w14:paraId="6B850FDE"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 xml:space="preserve">Результатом административной процедуры является получение заявителем </w:t>
      </w:r>
      <w:r w:rsidRPr="008563A9">
        <w:rPr>
          <w:rFonts w:ascii="Times New Roman" w:eastAsia="Lucida Sans Unicode" w:hAnsi="Times New Roman"/>
          <w:kern w:val="1"/>
          <w:sz w:val="28"/>
          <w:szCs w:val="28"/>
          <w:lang w:eastAsia="ru-RU"/>
        </w:rPr>
        <w:t>решения о предварительном согласовании</w:t>
      </w:r>
      <w:r w:rsidRPr="008563A9">
        <w:rPr>
          <w:rFonts w:ascii="Times New Roman" w:eastAsia="Lucida Sans Unicode" w:hAnsi="Times New Roman"/>
          <w:kern w:val="1"/>
          <w:sz w:val="28"/>
          <w:szCs w:val="28"/>
        </w:rPr>
        <w:t xml:space="preserve"> </w:t>
      </w:r>
      <w:r w:rsidRPr="008563A9">
        <w:rPr>
          <w:rFonts w:ascii="Times New Roman" w:eastAsia="Lucida Sans Unicode" w:hAnsi="Times New Roman"/>
          <w:kern w:val="1"/>
          <w:sz w:val="28"/>
          <w:szCs w:val="28"/>
          <w:lang w:eastAsia="ru-RU"/>
        </w:rPr>
        <w:t>либо решения об отказе в предоставлении муниципальной услуги</w:t>
      </w:r>
      <w:r w:rsidRPr="008563A9">
        <w:rPr>
          <w:rFonts w:ascii="Times New Roman" w:eastAsia="Lucida Sans Unicode" w:hAnsi="Times New Roman"/>
          <w:kern w:val="1"/>
          <w:sz w:val="28"/>
          <w:szCs w:val="28"/>
        </w:rPr>
        <w:t>.</w:t>
      </w:r>
    </w:p>
    <w:p w14:paraId="6ABEAD95"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Период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 установленный подразделом 2.4 раздела 2 настоящего Административного регламента.</w:t>
      </w:r>
    </w:p>
    <w:p w14:paraId="301629BC"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3.7.4. Особенности выполнения административных процедур (действий) в многофункциональном центре</w:t>
      </w:r>
    </w:p>
    <w:p w14:paraId="5D4BEDC2"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В случае подачи запроса на предоставление муниципальной услуги через многофункциональный центр:</w:t>
      </w:r>
    </w:p>
    <w:p w14:paraId="44ED0ADC"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14:paraId="54C67C87"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14:paraId="5DA42261" w14:textId="77777777" w:rsidR="008563A9" w:rsidRPr="008563A9" w:rsidRDefault="008563A9" w:rsidP="008563A9">
      <w:pPr>
        <w:keepNext/>
        <w:widowControl w:val="0"/>
        <w:suppressAutoHyphens/>
        <w:spacing w:after="0" w:line="360" w:lineRule="exact"/>
        <w:ind w:firstLine="709"/>
        <w:jc w:val="both"/>
        <w:outlineLvl w:val="1"/>
        <w:rPr>
          <w:rFonts w:ascii="Times New Roman" w:eastAsia="Times New Roman" w:hAnsi="Times New Roman"/>
          <w:iCs/>
          <w:kern w:val="1"/>
          <w:sz w:val="28"/>
          <w:szCs w:val="28"/>
        </w:rPr>
      </w:pPr>
      <w:r w:rsidRPr="008563A9">
        <w:rPr>
          <w:rFonts w:ascii="Times New Roman" w:eastAsia="Times New Roman" w:hAnsi="Times New Roman"/>
          <w:iCs/>
          <w:kern w:val="1"/>
          <w:sz w:val="28"/>
          <w:szCs w:val="28"/>
        </w:rPr>
        <w:t>3.8. Порядок исправления допущенных опечаток и ошибок в выданных в результате предоставления муниципальной услуги документах</w:t>
      </w:r>
    </w:p>
    <w:p w14:paraId="7CC7CD2F"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 xml:space="preserve">В случае необходимости внесения изменений в решение о подготовке документации о предварительном согласовании предоставления земельного участка, в связи с допущенными опечатками и (или) ошибками в тексте решения, заявитель направляет заявление </w:t>
      </w:r>
      <w:r w:rsidRPr="008563A9">
        <w:rPr>
          <w:rFonts w:ascii="Times New Roman" w:eastAsia="Lucida Sans Unicode" w:hAnsi="Times New Roman"/>
          <w:kern w:val="1"/>
          <w:sz w:val="28"/>
          <w:szCs w:val="28"/>
          <w:lang w:eastAsia="ru-RU"/>
        </w:rPr>
        <w:t>(приложение № 4 к настоящему Административному регламенту)</w:t>
      </w:r>
      <w:r w:rsidRPr="008563A9">
        <w:rPr>
          <w:rFonts w:ascii="Times New Roman" w:eastAsia="Lucida Sans Unicode" w:hAnsi="Times New Roman"/>
          <w:kern w:val="1"/>
          <w:sz w:val="28"/>
          <w:szCs w:val="28"/>
        </w:rPr>
        <w:t>.</w:t>
      </w:r>
    </w:p>
    <w:p w14:paraId="18177E23"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 xml:space="preserve">Изменения вносятся нормативным правовым актом органа местного </w:t>
      </w:r>
      <w:r w:rsidRPr="008563A9">
        <w:rPr>
          <w:rFonts w:ascii="Times New Roman" w:eastAsia="Lucida Sans Unicode" w:hAnsi="Times New Roman"/>
          <w:kern w:val="1"/>
          <w:sz w:val="28"/>
          <w:szCs w:val="28"/>
        </w:rPr>
        <w:lastRenderedPageBreak/>
        <w:t>самоуправления.</w:t>
      </w:r>
    </w:p>
    <w:p w14:paraId="584EB425"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администрацию.</w:t>
      </w:r>
    </w:p>
    <w:p w14:paraId="5E61C874"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 xml:space="preserve">В случае внесения изменений в решение об утверждении документации о предварительном согласовании предоставления земельного участка, 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администрации </w:t>
      </w:r>
      <w:r w:rsidRPr="008563A9">
        <w:rPr>
          <w:rFonts w:ascii="Times New Roman" w:eastAsia="Lucida Sans Unicode" w:hAnsi="Times New Roman"/>
          <w:kern w:val="1"/>
          <w:sz w:val="28"/>
          <w:szCs w:val="28"/>
          <w:lang w:eastAsia="ru-RU"/>
        </w:rPr>
        <w:t xml:space="preserve">Тужинского муниципального района </w:t>
      </w:r>
      <w:r w:rsidRPr="008563A9">
        <w:rPr>
          <w:rFonts w:ascii="Times New Roman" w:eastAsia="Lucida Sans Unicode" w:hAnsi="Times New Roman"/>
          <w:kern w:val="1"/>
          <w:sz w:val="28"/>
          <w:szCs w:val="28"/>
        </w:rPr>
        <w:t>Кировской области о внесении изменений в решение.</w:t>
      </w:r>
    </w:p>
    <w:p w14:paraId="68540240"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Срок внесения изменений в решение составляет 10 рабочих дней.</w:t>
      </w:r>
    </w:p>
    <w:p w14:paraId="79E7319B"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p>
    <w:p w14:paraId="3566F7C7" w14:textId="77777777" w:rsidR="008563A9" w:rsidRPr="008563A9" w:rsidRDefault="008563A9" w:rsidP="008563A9">
      <w:pPr>
        <w:widowControl w:val="0"/>
        <w:suppressAutoHyphens/>
        <w:autoSpaceDE w:val="0"/>
        <w:autoSpaceDN w:val="0"/>
        <w:adjustRightInd w:val="0"/>
        <w:spacing w:after="0" w:line="240" w:lineRule="auto"/>
        <w:jc w:val="center"/>
        <w:rPr>
          <w:rFonts w:ascii="Times New Roman" w:eastAsia="Lucida Sans Unicode" w:hAnsi="Times New Roman"/>
          <w:kern w:val="1"/>
          <w:sz w:val="24"/>
          <w:szCs w:val="24"/>
        </w:rPr>
      </w:pPr>
      <w:bookmarkStart w:id="8" w:name="Par241"/>
      <w:bookmarkEnd w:id="8"/>
      <w:r w:rsidRPr="008563A9">
        <w:rPr>
          <w:rFonts w:ascii="Times New Roman" w:eastAsia="Lucida Sans Unicode" w:hAnsi="Times New Roman"/>
          <w:kern w:val="1"/>
          <w:sz w:val="24"/>
          <w:szCs w:val="28"/>
          <w:lang w:eastAsia="ru-RU"/>
        </w:rPr>
        <w:t>____________</w:t>
      </w:r>
    </w:p>
    <w:p w14:paraId="4A3C597F" w14:textId="77777777" w:rsidR="008563A9" w:rsidRPr="008563A9" w:rsidRDefault="008563A9" w:rsidP="008563A9">
      <w:pPr>
        <w:widowControl w:val="0"/>
        <w:suppressAutoHyphens/>
        <w:autoSpaceDE w:val="0"/>
        <w:autoSpaceDN w:val="0"/>
        <w:adjustRightInd w:val="0"/>
        <w:spacing w:after="0" w:line="240" w:lineRule="auto"/>
        <w:jc w:val="center"/>
        <w:rPr>
          <w:rFonts w:ascii="Times New Roman" w:eastAsia="Lucida Sans Unicode" w:hAnsi="Times New Roman"/>
          <w:kern w:val="1"/>
          <w:sz w:val="24"/>
          <w:szCs w:val="24"/>
        </w:rPr>
      </w:pPr>
    </w:p>
    <w:p w14:paraId="08422C90" w14:textId="77777777" w:rsidR="008563A9" w:rsidRPr="008563A9" w:rsidRDefault="008563A9" w:rsidP="008563A9">
      <w:pPr>
        <w:widowControl w:val="0"/>
        <w:suppressAutoHyphens/>
        <w:autoSpaceDE w:val="0"/>
        <w:autoSpaceDN w:val="0"/>
        <w:adjustRightInd w:val="0"/>
        <w:spacing w:after="0" w:line="240" w:lineRule="auto"/>
        <w:jc w:val="center"/>
        <w:rPr>
          <w:rFonts w:ascii="Times New Roman" w:eastAsia="Lucida Sans Unicode" w:hAnsi="Times New Roman"/>
          <w:kern w:val="1"/>
          <w:sz w:val="24"/>
          <w:szCs w:val="24"/>
        </w:rPr>
      </w:pPr>
    </w:p>
    <w:p w14:paraId="759FA0B5" w14:textId="77777777" w:rsidR="008563A9" w:rsidRPr="008563A9" w:rsidRDefault="008563A9" w:rsidP="008563A9">
      <w:pPr>
        <w:widowControl w:val="0"/>
        <w:suppressAutoHyphens/>
        <w:autoSpaceDE w:val="0"/>
        <w:autoSpaceDN w:val="0"/>
        <w:adjustRightInd w:val="0"/>
        <w:spacing w:after="0" w:line="240" w:lineRule="auto"/>
        <w:jc w:val="center"/>
        <w:rPr>
          <w:rFonts w:ascii="Times New Roman" w:eastAsia="Lucida Sans Unicode" w:hAnsi="Times New Roman"/>
          <w:kern w:val="1"/>
          <w:sz w:val="24"/>
          <w:szCs w:val="24"/>
        </w:rPr>
      </w:pPr>
    </w:p>
    <w:p w14:paraId="418616EF" w14:textId="77777777" w:rsidR="008563A9" w:rsidRDefault="008563A9" w:rsidP="008563A9">
      <w:pPr>
        <w:keepNext/>
        <w:widowControl w:val="0"/>
        <w:tabs>
          <w:tab w:val="left" w:pos="-4111"/>
        </w:tabs>
        <w:suppressAutoHyphens/>
        <w:spacing w:before="240" w:after="0" w:line="240" w:lineRule="auto"/>
        <w:ind w:left="4962" w:right="-6"/>
        <w:jc w:val="both"/>
        <w:outlineLvl w:val="0"/>
        <w:rPr>
          <w:rFonts w:ascii="Times New Roman" w:eastAsia="Times New Roman" w:hAnsi="Times New Roman"/>
          <w:bCs/>
          <w:kern w:val="28"/>
          <w:sz w:val="28"/>
          <w:szCs w:val="28"/>
        </w:rPr>
      </w:pPr>
    </w:p>
    <w:p w14:paraId="309EC106" w14:textId="73786F23" w:rsidR="008563A9" w:rsidRDefault="008563A9" w:rsidP="008563A9">
      <w:pPr>
        <w:keepNext/>
        <w:widowControl w:val="0"/>
        <w:tabs>
          <w:tab w:val="left" w:pos="-4111"/>
        </w:tabs>
        <w:suppressAutoHyphens/>
        <w:spacing w:before="240" w:after="0" w:line="240" w:lineRule="auto"/>
        <w:ind w:left="4962" w:right="-6"/>
        <w:jc w:val="both"/>
        <w:outlineLvl w:val="0"/>
        <w:rPr>
          <w:rFonts w:ascii="Times New Roman" w:eastAsia="Times New Roman" w:hAnsi="Times New Roman"/>
          <w:bCs/>
          <w:kern w:val="28"/>
          <w:sz w:val="28"/>
          <w:szCs w:val="28"/>
        </w:rPr>
      </w:pPr>
    </w:p>
    <w:p w14:paraId="6E4C84E1" w14:textId="08928CA0" w:rsidR="00D16E7E" w:rsidRDefault="00D16E7E" w:rsidP="008563A9">
      <w:pPr>
        <w:keepNext/>
        <w:widowControl w:val="0"/>
        <w:tabs>
          <w:tab w:val="left" w:pos="-4111"/>
        </w:tabs>
        <w:suppressAutoHyphens/>
        <w:spacing w:before="240" w:after="0" w:line="240" w:lineRule="auto"/>
        <w:ind w:left="4962" w:right="-6"/>
        <w:jc w:val="both"/>
        <w:outlineLvl w:val="0"/>
        <w:rPr>
          <w:rFonts w:ascii="Times New Roman" w:eastAsia="Times New Roman" w:hAnsi="Times New Roman"/>
          <w:bCs/>
          <w:kern w:val="28"/>
          <w:sz w:val="28"/>
          <w:szCs w:val="28"/>
        </w:rPr>
      </w:pPr>
    </w:p>
    <w:p w14:paraId="7929845A" w14:textId="48C773AB" w:rsidR="00D16E7E" w:rsidRDefault="00D16E7E" w:rsidP="008563A9">
      <w:pPr>
        <w:keepNext/>
        <w:widowControl w:val="0"/>
        <w:tabs>
          <w:tab w:val="left" w:pos="-4111"/>
        </w:tabs>
        <w:suppressAutoHyphens/>
        <w:spacing w:before="240" w:after="0" w:line="240" w:lineRule="auto"/>
        <w:ind w:left="4962" w:right="-6"/>
        <w:jc w:val="both"/>
        <w:outlineLvl w:val="0"/>
        <w:rPr>
          <w:rFonts w:ascii="Times New Roman" w:eastAsia="Times New Roman" w:hAnsi="Times New Roman"/>
          <w:bCs/>
          <w:kern w:val="28"/>
          <w:sz w:val="28"/>
          <w:szCs w:val="28"/>
        </w:rPr>
      </w:pPr>
    </w:p>
    <w:p w14:paraId="4E040D79" w14:textId="77777777" w:rsidR="00D16E7E" w:rsidRDefault="00D16E7E" w:rsidP="008563A9">
      <w:pPr>
        <w:keepNext/>
        <w:widowControl w:val="0"/>
        <w:tabs>
          <w:tab w:val="left" w:pos="-4111"/>
        </w:tabs>
        <w:suppressAutoHyphens/>
        <w:spacing w:before="240" w:after="0" w:line="240" w:lineRule="auto"/>
        <w:ind w:left="4962" w:right="-6"/>
        <w:jc w:val="both"/>
        <w:outlineLvl w:val="0"/>
        <w:rPr>
          <w:rFonts w:ascii="Times New Roman" w:eastAsia="Times New Roman" w:hAnsi="Times New Roman"/>
          <w:bCs/>
          <w:kern w:val="28"/>
          <w:sz w:val="28"/>
          <w:szCs w:val="28"/>
        </w:rPr>
      </w:pPr>
    </w:p>
    <w:p w14:paraId="07E53339" w14:textId="0F1B97E4" w:rsidR="008563A9" w:rsidRPr="008563A9" w:rsidRDefault="008563A9" w:rsidP="008563A9">
      <w:pPr>
        <w:keepNext/>
        <w:widowControl w:val="0"/>
        <w:tabs>
          <w:tab w:val="left" w:pos="-4111"/>
        </w:tabs>
        <w:suppressAutoHyphens/>
        <w:spacing w:before="240" w:after="0" w:line="240" w:lineRule="auto"/>
        <w:ind w:left="4962" w:right="-6"/>
        <w:jc w:val="both"/>
        <w:outlineLvl w:val="0"/>
        <w:rPr>
          <w:rFonts w:ascii="Times New Roman" w:eastAsia="Times New Roman" w:hAnsi="Times New Roman"/>
          <w:bCs/>
          <w:kern w:val="28"/>
          <w:sz w:val="28"/>
          <w:szCs w:val="28"/>
        </w:rPr>
      </w:pPr>
      <w:r w:rsidRPr="008563A9">
        <w:rPr>
          <w:rFonts w:ascii="Times New Roman" w:eastAsia="Times New Roman" w:hAnsi="Times New Roman"/>
          <w:bCs/>
          <w:kern w:val="28"/>
          <w:sz w:val="28"/>
          <w:szCs w:val="28"/>
        </w:rPr>
        <w:t>Приложение № 1</w:t>
      </w:r>
    </w:p>
    <w:p w14:paraId="7EEAC1BC" w14:textId="77777777" w:rsidR="008563A9" w:rsidRPr="008563A9" w:rsidRDefault="008563A9" w:rsidP="008563A9">
      <w:pPr>
        <w:widowControl w:val="0"/>
        <w:suppressAutoHyphens/>
        <w:spacing w:after="0" w:line="240" w:lineRule="auto"/>
        <w:ind w:left="4962"/>
        <w:rPr>
          <w:rFonts w:ascii="Times New Roman" w:eastAsia="Lucida Sans Unicode" w:hAnsi="Times New Roman"/>
          <w:b/>
          <w:kern w:val="1"/>
          <w:sz w:val="28"/>
          <w:szCs w:val="28"/>
        </w:rPr>
      </w:pPr>
      <w:r w:rsidRPr="008563A9">
        <w:rPr>
          <w:rFonts w:ascii="Times New Roman" w:eastAsia="Lucida Sans Unicode" w:hAnsi="Times New Roman"/>
          <w:kern w:val="1"/>
          <w:sz w:val="28"/>
          <w:szCs w:val="28"/>
        </w:rPr>
        <w:t>к административному регламенту</w:t>
      </w:r>
    </w:p>
    <w:p w14:paraId="0F1733B3" w14:textId="77777777" w:rsidR="008563A9" w:rsidRPr="008563A9" w:rsidRDefault="008563A9" w:rsidP="008563A9">
      <w:pPr>
        <w:widowControl w:val="0"/>
        <w:suppressAutoHyphens/>
        <w:autoSpaceDE w:val="0"/>
        <w:autoSpaceDN w:val="0"/>
        <w:adjustRightInd w:val="0"/>
        <w:spacing w:after="0" w:line="240" w:lineRule="auto"/>
        <w:jc w:val="center"/>
        <w:rPr>
          <w:rFonts w:eastAsia="Lucida Sans Unicode" w:cs="Calibri"/>
          <w:kern w:val="1"/>
          <w:sz w:val="24"/>
          <w:szCs w:val="24"/>
        </w:rPr>
      </w:pPr>
    </w:p>
    <w:p w14:paraId="08270ACF" w14:textId="77777777" w:rsidR="008563A9" w:rsidRPr="008563A9" w:rsidRDefault="008563A9" w:rsidP="008563A9">
      <w:pPr>
        <w:widowControl w:val="0"/>
        <w:suppressAutoHyphens/>
        <w:autoSpaceDE w:val="0"/>
        <w:autoSpaceDN w:val="0"/>
        <w:adjustRightInd w:val="0"/>
        <w:spacing w:after="0" w:line="240" w:lineRule="auto"/>
        <w:rPr>
          <w:rFonts w:eastAsia="Lucida Sans Unicode" w:cs="Calibri"/>
          <w:kern w:val="1"/>
          <w:sz w:val="24"/>
          <w:szCs w:val="28"/>
        </w:rPr>
      </w:pPr>
    </w:p>
    <w:p w14:paraId="5CD66430" w14:textId="77777777" w:rsidR="008563A9" w:rsidRPr="008563A9" w:rsidRDefault="008563A9" w:rsidP="008563A9">
      <w:pPr>
        <w:widowControl w:val="0"/>
        <w:autoSpaceDE w:val="0"/>
        <w:autoSpaceDN w:val="0"/>
        <w:adjustRightInd w:val="0"/>
        <w:spacing w:after="0" w:line="240" w:lineRule="auto"/>
        <w:ind w:left="4536"/>
        <w:rPr>
          <w:rFonts w:ascii="Times New Roman" w:eastAsia="SimSun" w:hAnsi="Times New Roman"/>
          <w:sz w:val="28"/>
          <w:szCs w:val="28"/>
          <w:lang w:eastAsia="zh-CN"/>
        </w:rPr>
      </w:pPr>
      <w:r w:rsidRPr="008563A9">
        <w:rPr>
          <w:rFonts w:ascii="Times New Roman" w:eastAsia="SimSun" w:hAnsi="Times New Roman"/>
          <w:sz w:val="28"/>
          <w:szCs w:val="28"/>
          <w:lang w:eastAsia="zh-CN"/>
        </w:rPr>
        <w:t xml:space="preserve">В администрацию </w:t>
      </w:r>
      <w:r w:rsidRPr="008563A9">
        <w:rPr>
          <w:rFonts w:ascii="Times New Roman" w:eastAsia="SimSun" w:hAnsi="Times New Roman"/>
          <w:sz w:val="28"/>
          <w:szCs w:val="28"/>
          <w:lang w:eastAsia="ru-RU"/>
        </w:rPr>
        <w:t xml:space="preserve">Тужинского муниципального района </w:t>
      </w:r>
      <w:r w:rsidRPr="008563A9">
        <w:rPr>
          <w:rFonts w:ascii="Times New Roman" w:eastAsia="SimSun" w:hAnsi="Times New Roman"/>
          <w:sz w:val="28"/>
          <w:szCs w:val="28"/>
          <w:lang w:eastAsia="zh-CN"/>
        </w:rPr>
        <w:t>Кировской области</w:t>
      </w:r>
    </w:p>
    <w:p w14:paraId="27CE8019" w14:textId="77777777" w:rsidR="008563A9" w:rsidRPr="008563A9" w:rsidRDefault="008563A9" w:rsidP="008563A9">
      <w:pPr>
        <w:widowControl w:val="0"/>
        <w:autoSpaceDE w:val="0"/>
        <w:autoSpaceDN w:val="0"/>
        <w:adjustRightInd w:val="0"/>
        <w:spacing w:after="0" w:line="240" w:lineRule="auto"/>
        <w:ind w:left="4536"/>
        <w:rPr>
          <w:rFonts w:ascii="Times New Roman" w:eastAsia="SimSun" w:hAnsi="Times New Roman"/>
          <w:sz w:val="28"/>
          <w:szCs w:val="28"/>
          <w:lang w:eastAsia="zh-CN"/>
        </w:rPr>
      </w:pPr>
      <w:r w:rsidRPr="008563A9">
        <w:rPr>
          <w:rFonts w:ascii="Times New Roman" w:eastAsia="SimSun" w:hAnsi="Times New Roman"/>
          <w:sz w:val="28"/>
          <w:szCs w:val="28"/>
          <w:lang w:eastAsia="zh-CN"/>
        </w:rPr>
        <w:t>________________________________</w:t>
      </w:r>
    </w:p>
    <w:p w14:paraId="3814FFD2" w14:textId="77777777" w:rsidR="008563A9" w:rsidRPr="008563A9" w:rsidRDefault="008563A9" w:rsidP="008563A9">
      <w:pPr>
        <w:widowControl w:val="0"/>
        <w:autoSpaceDE w:val="0"/>
        <w:autoSpaceDN w:val="0"/>
        <w:adjustRightInd w:val="0"/>
        <w:spacing w:after="0" w:line="240" w:lineRule="auto"/>
        <w:ind w:left="4536"/>
        <w:rPr>
          <w:rFonts w:ascii="Times New Roman" w:eastAsia="SimSun" w:hAnsi="Times New Roman"/>
          <w:sz w:val="28"/>
          <w:szCs w:val="28"/>
          <w:lang w:eastAsia="zh-CN"/>
        </w:rPr>
      </w:pPr>
      <w:r w:rsidRPr="008563A9">
        <w:rPr>
          <w:rFonts w:ascii="Times New Roman" w:eastAsia="SimSun" w:hAnsi="Times New Roman"/>
          <w:sz w:val="28"/>
          <w:szCs w:val="28"/>
          <w:lang w:eastAsia="zh-CN"/>
        </w:rPr>
        <w:t>от ______________________________</w:t>
      </w:r>
    </w:p>
    <w:p w14:paraId="18A6F2BC" w14:textId="77777777" w:rsidR="008563A9" w:rsidRPr="008563A9" w:rsidRDefault="008563A9" w:rsidP="008563A9">
      <w:pPr>
        <w:widowControl w:val="0"/>
        <w:autoSpaceDE w:val="0"/>
        <w:autoSpaceDN w:val="0"/>
        <w:adjustRightInd w:val="0"/>
        <w:spacing w:after="0" w:line="240" w:lineRule="auto"/>
        <w:ind w:left="4536"/>
        <w:rPr>
          <w:rFonts w:ascii="Times New Roman" w:eastAsia="SimSun" w:hAnsi="Times New Roman"/>
          <w:sz w:val="28"/>
          <w:szCs w:val="28"/>
          <w:lang w:eastAsia="zh-CN"/>
        </w:rPr>
      </w:pPr>
      <w:r w:rsidRPr="008563A9">
        <w:rPr>
          <w:rFonts w:ascii="Times New Roman" w:eastAsia="SimSun" w:hAnsi="Times New Roman"/>
          <w:sz w:val="28"/>
          <w:szCs w:val="28"/>
          <w:lang w:eastAsia="zh-CN"/>
        </w:rPr>
        <w:t>________________________________</w:t>
      </w:r>
    </w:p>
    <w:p w14:paraId="57BAC8CC" w14:textId="77777777" w:rsidR="008563A9" w:rsidRPr="008563A9" w:rsidRDefault="008563A9" w:rsidP="008563A9">
      <w:pPr>
        <w:widowControl w:val="0"/>
        <w:autoSpaceDE w:val="0"/>
        <w:autoSpaceDN w:val="0"/>
        <w:adjustRightInd w:val="0"/>
        <w:spacing w:after="0" w:line="240" w:lineRule="auto"/>
        <w:ind w:left="4536"/>
        <w:rPr>
          <w:rFonts w:ascii="Times New Roman" w:eastAsia="SimSun" w:hAnsi="Times New Roman"/>
          <w:sz w:val="28"/>
          <w:szCs w:val="28"/>
          <w:lang w:eastAsia="zh-CN"/>
        </w:rPr>
      </w:pPr>
      <w:r w:rsidRPr="008563A9">
        <w:rPr>
          <w:rFonts w:ascii="Times New Roman" w:eastAsia="SimSun" w:hAnsi="Times New Roman"/>
          <w:sz w:val="28"/>
          <w:szCs w:val="28"/>
          <w:lang w:eastAsia="zh-CN"/>
        </w:rPr>
        <w:t>________________________________</w:t>
      </w:r>
    </w:p>
    <w:p w14:paraId="33B62449" w14:textId="77777777" w:rsidR="008563A9" w:rsidRPr="008563A9" w:rsidRDefault="008563A9" w:rsidP="008563A9">
      <w:pPr>
        <w:widowControl w:val="0"/>
        <w:autoSpaceDE w:val="0"/>
        <w:autoSpaceDN w:val="0"/>
        <w:adjustRightInd w:val="0"/>
        <w:spacing w:after="0" w:line="240" w:lineRule="auto"/>
        <w:ind w:left="4536"/>
        <w:jc w:val="center"/>
        <w:rPr>
          <w:rFonts w:ascii="Times New Roman" w:eastAsia="SimSun" w:hAnsi="Times New Roman"/>
          <w:sz w:val="28"/>
          <w:szCs w:val="28"/>
          <w:vertAlign w:val="superscript"/>
          <w:lang w:eastAsia="zh-CN"/>
        </w:rPr>
      </w:pPr>
      <w:r w:rsidRPr="008563A9">
        <w:rPr>
          <w:rFonts w:ascii="Times New Roman" w:eastAsia="SimSun" w:hAnsi="Times New Roman"/>
          <w:sz w:val="28"/>
          <w:szCs w:val="28"/>
          <w:vertAlign w:val="superscript"/>
          <w:lang w:eastAsia="zh-CN"/>
        </w:rPr>
        <w:t>(Ф.И.О. заявителя; наименование организации, Ф.И.О., должность руководителя, ИНН)</w:t>
      </w:r>
    </w:p>
    <w:p w14:paraId="6D9AC6C1" w14:textId="77777777" w:rsidR="008563A9" w:rsidRPr="008563A9" w:rsidRDefault="008563A9" w:rsidP="008563A9">
      <w:pPr>
        <w:widowControl w:val="0"/>
        <w:autoSpaceDE w:val="0"/>
        <w:autoSpaceDN w:val="0"/>
        <w:adjustRightInd w:val="0"/>
        <w:spacing w:after="0" w:line="240" w:lineRule="auto"/>
        <w:ind w:left="4536"/>
        <w:rPr>
          <w:rFonts w:ascii="Times New Roman" w:eastAsia="SimSun" w:hAnsi="Times New Roman"/>
          <w:sz w:val="28"/>
          <w:szCs w:val="28"/>
          <w:lang w:eastAsia="zh-CN"/>
        </w:rPr>
      </w:pPr>
      <w:r w:rsidRPr="008563A9">
        <w:rPr>
          <w:rFonts w:ascii="Times New Roman" w:eastAsia="SimSun" w:hAnsi="Times New Roman"/>
          <w:sz w:val="28"/>
          <w:szCs w:val="28"/>
          <w:lang w:eastAsia="zh-CN"/>
        </w:rPr>
        <w:t>Почтовый индекс, адрес: __________</w:t>
      </w:r>
    </w:p>
    <w:p w14:paraId="65C7C9D4" w14:textId="77777777" w:rsidR="008563A9" w:rsidRPr="008563A9" w:rsidRDefault="008563A9" w:rsidP="008563A9">
      <w:pPr>
        <w:widowControl w:val="0"/>
        <w:autoSpaceDE w:val="0"/>
        <w:autoSpaceDN w:val="0"/>
        <w:adjustRightInd w:val="0"/>
        <w:spacing w:after="0" w:line="240" w:lineRule="auto"/>
        <w:ind w:left="4536"/>
        <w:rPr>
          <w:rFonts w:ascii="Times New Roman" w:eastAsia="SimSun" w:hAnsi="Times New Roman"/>
          <w:sz w:val="28"/>
          <w:szCs w:val="28"/>
          <w:lang w:eastAsia="zh-CN"/>
        </w:rPr>
      </w:pPr>
      <w:r w:rsidRPr="008563A9">
        <w:rPr>
          <w:rFonts w:ascii="Times New Roman" w:eastAsia="SimSun" w:hAnsi="Times New Roman"/>
          <w:sz w:val="28"/>
          <w:szCs w:val="28"/>
          <w:lang w:eastAsia="zh-CN"/>
        </w:rPr>
        <w:t>________________________________</w:t>
      </w:r>
    </w:p>
    <w:p w14:paraId="3C96C3A0" w14:textId="77777777" w:rsidR="008563A9" w:rsidRPr="008563A9" w:rsidRDefault="008563A9" w:rsidP="008563A9">
      <w:pPr>
        <w:widowControl w:val="0"/>
        <w:autoSpaceDE w:val="0"/>
        <w:autoSpaceDN w:val="0"/>
        <w:adjustRightInd w:val="0"/>
        <w:spacing w:after="0" w:line="240" w:lineRule="auto"/>
        <w:ind w:left="4536"/>
        <w:rPr>
          <w:rFonts w:ascii="Times New Roman" w:eastAsia="SimSun" w:hAnsi="Times New Roman"/>
          <w:sz w:val="28"/>
          <w:szCs w:val="28"/>
          <w:lang w:eastAsia="zh-CN"/>
        </w:rPr>
      </w:pPr>
      <w:r w:rsidRPr="008563A9">
        <w:rPr>
          <w:rFonts w:ascii="Times New Roman" w:eastAsia="SimSun" w:hAnsi="Times New Roman"/>
          <w:sz w:val="28"/>
          <w:szCs w:val="28"/>
          <w:lang w:eastAsia="zh-CN"/>
        </w:rPr>
        <w:t>________________________________</w:t>
      </w:r>
    </w:p>
    <w:p w14:paraId="7EDBA365" w14:textId="77777777" w:rsidR="008563A9" w:rsidRPr="008563A9" w:rsidRDefault="008563A9" w:rsidP="008563A9">
      <w:pPr>
        <w:widowControl w:val="0"/>
        <w:autoSpaceDE w:val="0"/>
        <w:autoSpaceDN w:val="0"/>
        <w:adjustRightInd w:val="0"/>
        <w:spacing w:after="0" w:line="240" w:lineRule="auto"/>
        <w:ind w:left="4536"/>
        <w:rPr>
          <w:rFonts w:ascii="Times New Roman" w:eastAsia="SimSun" w:hAnsi="Times New Roman"/>
          <w:sz w:val="28"/>
          <w:szCs w:val="28"/>
          <w:lang w:eastAsia="zh-CN"/>
        </w:rPr>
      </w:pPr>
      <w:r w:rsidRPr="008563A9">
        <w:rPr>
          <w:rFonts w:ascii="Times New Roman" w:eastAsia="SimSun" w:hAnsi="Times New Roman"/>
          <w:sz w:val="28"/>
          <w:szCs w:val="28"/>
          <w:lang w:eastAsia="zh-CN"/>
        </w:rPr>
        <w:t>Телефон: _______________________</w:t>
      </w:r>
    </w:p>
    <w:p w14:paraId="4B184477" w14:textId="77777777" w:rsidR="008563A9" w:rsidRPr="008563A9" w:rsidRDefault="008563A9" w:rsidP="008563A9">
      <w:pPr>
        <w:widowControl w:val="0"/>
        <w:autoSpaceDE w:val="0"/>
        <w:autoSpaceDN w:val="0"/>
        <w:adjustRightInd w:val="0"/>
        <w:spacing w:after="0" w:line="240" w:lineRule="auto"/>
        <w:rPr>
          <w:rFonts w:ascii="Times New Roman" w:eastAsia="SimSun" w:hAnsi="Times New Roman"/>
          <w:sz w:val="26"/>
          <w:szCs w:val="26"/>
          <w:lang w:eastAsia="zh-CN"/>
        </w:rPr>
      </w:pPr>
    </w:p>
    <w:tbl>
      <w:tblPr>
        <w:tblW w:w="9616" w:type="dxa"/>
        <w:jc w:val="center"/>
        <w:tblLayout w:type="fixed"/>
        <w:tblCellMar>
          <w:top w:w="75" w:type="dxa"/>
          <w:left w:w="0" w:type="dxa"/>
          <w:bottom w:w="75" w:type="dxa"/>
          <w:right w:w="0" w:type="dxa"/>
        </w:tblCellMar>
        <w:tblLook w:val="0000" w:firstRow="0" w:lastRow="0" w:firstColumn="0" w:lastColumn="0" w:noHBand="0" w:noVBand="0"/>
      </w:tblPr>
      <w:tblGrid>
        <w:gridCol w:w="1822"/>
        <w:gridCol w:w="1559"/>
        <w:gridCol w:w="578"/>
        <w:gridCol w:w="2694"/>
        <w:gridCol w:w="123"/>
        <w:gridCol w:w="1720"/>
        <w:gridCol w:w="1120"/>
      </w:tblGrid>
      <w:tr w:rsidR="008563A9" w:rsidRPr="008563A9" w14:paraId="66A5B4F8" w14:textId="77777777" w:rsidTr="00F53F83">
        <w:trPr>
          <w:trHeight w:val="228"/>
          <w:jc w:val="center"/>
        </w:trPr>
        <w:tc>
          <w:tcPr>
            <w:tcW w:w="9616" w:type="dxa"/>
            <w:gridSpan w:val="7"/>
            <w:tcMar>
              <w:top w:w="62" w:type="dxa"/>
              <w:left w:w="102" w:type="dxa"/>
              <w:bottom w:w="102" w:type="dxa"/>
              <w:right w:w="62" w:type="dxa"/>
            </w:tcMar>
          </w:tcPr>
          <w:p w14:paraId="7D075CEC" w14:textId="77777777" w:rsidR="008563A9" w:rsidRPr="008563A9" w:rsidRDefault="008563A9" w:rsidP="008563A9">
            <w:pPr>
              <w:widowControl w:val="0"/>
              <w:suppressAutoHyphens/>
              <w:autoSpaceDE w:val="0"/>
              <w:autoSpaceDN w:val="0"/>
              <w:adjustRightInd w:val="0"/>
              <w:spacing w:after="0" w:line="240" w:lineRule="auto"/>
              <w:jc w:val="center"/>
              <w:rPr>
                <w:rFonts w:ascii="Times New Roman" w:eastAsia="Lucida Sans Unicode" w:hAnsi="Times New Roman"/>
                <w:bCs/>
                <w:kern w:val="1"/>
                <w:sz w:val="24"/>
                <w:szCs w:val="28"/>
                <w:lang w:eastAsia="ar-SA"/>
              </w:rPr>
            </w:pPr>
            <w:bookmarkStart w:id="9" w:name="Par327"/>
            <w:bookmarkStart w:id="10" w:name="Par356"/>
            <w:bookmarkEnd w:id="9"/>
            <w:bookmarkEnd w:id="10"/>
            <w:r w:rsidRPr="008563A9">
              <w:rPr>
                <w:rFonts w:ascii="Times New Roman" w:eastAsia="Lucida Sans Unicode" w:hAnsi="Times New Roman"/>
                <w:bCs/>
                <w:kern w:val="1"/>
                <w:sz w:val="24"/>
                <w:szCs w:val="28"/>
                <w:lang w:eastAsia="ar-SA"/>
              </w:rPr>
              <w:t>ЗАЯВЛЕНИЕ</w:t>
            </w:r>
          </w:p>
          <w:p w14:paraId="1E84C5D1" w14:textId="77777777" w:rsidR="008563A9" w:rsidRPr="008563A9" w:rsidRDefault="008563A9" w:rsidP="008563A9">
            <w:pPr>
              <w:widowControl w:val="0"/>
              <w:suppressAutoHyphens/>
              <w:autoSpaceDE w:val="0"/>
              <w:autoSpaceDN w:val="0"/>
              <w:adjustRightInd w:val="0"/>
              <w:spacing w:after="0" w:line="240" w:lineRule="auto"/>
              <w:jc w:val="center"/>
              <w:rPr>
                <w:rFonts w:ascii="Times New Roman" w:eastAsia="Lucida Sans Unicode" w:hAnsi="Times New Roman"/>
                <w:bCs/>
                <w:kern w:val="1"/>
                <w:sz w:val="24"/>
                <w:szCs w:val="28"/>
                <w:lang w:eastAsia="ar-SA"/>
              </w:rPr>
            </w:pPr>
          </w:p>
        </w:tc>
      </w:tr>
      <w:tr w:rsidR="008563A9" w:rsidRPr="008563A9" w14:paraId="27F37223" w14:textId="77777777" w:rsidTr="00F53F83">
        <w:trPr>
          <w:trHeight w:val="228"/>
          <w:jc w:val="center"/>
        </w:trPr>
        <w:tc>
          <w:tcPr>
            <w:tcW w:w="9616"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E1C8A52" w14:textId="77777777" w:rsidR="008563A9" w:rsidRPr="008563A9" w:rsidRDefault="008563A9" w:rsidP="008563A9">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r w:rsidRPr="008563A9">
              <w:rPr>
                <w:rFonts w:ascii="Times New Roman" w:eastAsia="Lucida Sans Unicode" w:hAnsi="Times New Roman"/>
                <w:bCs/>
                <w:kern w:val="1"/>
                <w:sz w:val="24"/>
                <w:szCs w:val="24"/>
                <w:lang w:eastAsia="ar-SA"/>
              </w:rPr>
              <w:t>Прошу предварительно согласовать предоставление земельного участка</w:t>
            </w:r>
          </w:p>
        </w:tc>
      </w:tr>
      <w:tr w:rsidR="008563A9" w:rsidRPr="008563A9" w14:paraId="315EE214" w14:textId="77777777" w:rsidTr="00F53F83">
        <w:trPr>
          <w:trHeight w:val="972"/>
          <w:jc w:val="center"/>
        </w:trPr>
        <w:tc>
          <w:tcPr>
            <w:tcW w:w="665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16E766A" w14:textId="77777777" w:rsidR="008563A9" w:rsidRPr="008563A9" w:rsidRDefault="008563A9" w:rsidP="008563A9">
            <w:pPr>
              <w:widowControl w:val="0"/>
              <w:suppressAutoHyphens/>
              <w:autoSpaceDE w:val="0"/>
              <w:autoSpaceDN w:val="0"/>
              <w:adjustRightInd w:val="0"/>
              <w:spacing w:after="0" w:line="240" w:lineRule="auto"/>
              <w:contextualSpacing/>
              <w:rPr>
                <w:rFonts w:ascii="Times New Roman" w:eastAsia="Lucida Sans Unicode" w:hAnsi="Times New Roman"/>
                <w:bCs/>
                <w:kern w:val="1"/>
                <w:sz w:val="24"/>
                <w:szCs w:val="24"/>
                <w:lang w:eastAsia="ar-SA"/>
              </w:rPr>
            </w:pPr>
            <w:r w:rsidRPr="008563A9">
              <w:rPr>
                <w:rFonts w:ascii="Times New Roman" w:eastAsia="Lucida Sans Unicode" w:hAnsi="Times New Roman"/>
                <w:bCs/>
                <w:kern w:val="1"/>
                <w:sz w:val="24"/>
                <w:szCs w:val="24"/>
                <w:lang w:eastAsia="ar-SA"/>
              </w:rPr>
              <w:t>кадастровый номер земельного участка, если границы такого земельного участка подлежат уточнению в соответствии с Федеральным законом от 24.07.2007 № 221-ФЗ «О государственном кадастре недвижимости»</w:t>
            </w:r>
          </w:p>
        </w:tc>
        <w:tc>
          <w:tcPr>
            <w:tcW w:w="296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5C1A835" w14:textId="77777777" w:rsidR="008563A9" w:rsidRPr="008563A9" w:rsidRDefault="008563A9" w:rsidP="008563A9">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r>
      <w:tr w:rsidR="008563A9" w:rsidRPr="008563A9" w14:paraId="1258C3A0" w14:textId="77777777" w:rsidTr="00F53F83">
        <w:trPr>
          <w:trHeight w:val="197"/>
          <w:jc w:val="center"/>
        </w:trPr>
        <w:tc>
          <w:tcPr>
            <w:tcW w:w="665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013F787" w14:textId="77777777" w:rsidR="008563A9" w:rsidRPr="008563A9" w:rsidRDefault="008563A9" w:rsidP="008563A9">
            <w:pPr>
              <w:widowControl w:val="0"/>
              <w:suppressAutoHyphens/>
              <w:autoSpaceDE w:val="0"/>
              <w:autoSpaceDN w:val="0"/>
              <w:adjustRightInd w:val="0"/>
              <w:spacing w:after="0" w:line="240" w:lineRule="auto"/>
              <w:contextualSpacing/>
              <w:rPr>
                <w:rFonts w:ascii="Times New Roman" w:eastAsia="Lucida Sans Unicode" w:hAnsi="Times New Roman"/>
                <w:bCs/>
                <w:kern w:val="1"/>
                <w:sz w:val="24"/>
                <w:szCs w:val="24"/>
                <w:lang w:eastAsia="ar-SA"/>
              </w:rPr>
            </w:pPr>
            <w:r w:rsidRPr="008563A9">
              <w:rPr>
                <w:rFonts w:ascii="Times New Roman" w:eastAsia="Lucida Sans Unicode" w:hAnsi="Times New Roman"/>
                <w:bCs/>
                <w:kern w:val="1"/>
                <w:sz w:val="24"/>
                <w:szCs w:val="24"/>
                <w:lang w:eastAsia="ar-SA"/>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tc>
        <w:tc>
          <w:tcPr>
            <w:tcW w:w="2963" w:type="dxa"/>
            <w:gridSpan w:val="3"/>
            <w:tcBorders>
              <w:top w:val="single" w:sz="4" w:space="0" w:color="auto"/>
              <w:left w:val="single" w:sz="4" w:space="0" w:color="auto"/>
              <w:right w:val="single" w:sz="4" w:space="0" w:color="auto"/>
            </w:tcBorders>
            <w:tcMar>
              <w:top w:w="62" w:type="dxa"/>
              <w:left w:w="102" w:type="dxa"/>
              <w:bottom w:w="102" w:type="dxa"/>
              <w:right w:w="62" w:type="dxa"/>
            </w:tcMar>
          </w:tcPr>
          <w:p w14:paraId="390BBCDA" w14:textId="77777777" w:rsidR="008563A9" w:rsidRPr="008563A9" w:rsidRDefault="008563A9" w:rsidP="008563A9">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r>
      <w:tr w:rsidR="008563A9" w:rsidRPr="008563A9" w14:paraId="7D4744A1" w14:textId="77777777" w:rsidTr="00F53F83">
        <w:trPr>
          <w:trHeight w:val="197"/>
          <w:jc w:val="center"/>
        </w:trPr>
        <w:tc>
          <w:tcPr>
            <w:tcW w:w="665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2558F17" w14:textId="77777777" w:rsidR="008563A9" w:rsidRPr="008563A9" w:rsidRDefault="008563A9" w:rsidP="008563A9">
            <w:pPr>
              <w:widowControl w:val="0"/>
              <w:suppressAutoHyphens/>
              <w:autoSpaceDE w:val="0"/>
              <w:autoSpaceDN w:val="0"/>
              <w:adjustRightInd w:val="0"/>
              <w:spacing w:after="0" w:line="240" w:lineRule="auto"/>
              <w:contextualSpacing/>
              <w:rPr>
                <w:rFonts w:ascii="Times New Roman" w:eastAsia="Lucida Sans Unicode" w:hAnsi="Times New Roman"/>
                <w:bCs/>
                <w:kern w:val="1"/>
                <w:sz w:val="24"/>
                <w:szCs w:val="24"/>
                <w:lang w:eastAsia="ar-SA"/>
              </w:rPr>
            </w:pPr>
            <w:r w:rsidRPr="008563A9">
              <w:rPr>
                <w:rFonts w:ascii="Times New Roman" w:eastAsia="Lucida Sans Unicode" w:hAnsi="Times New Roman"/>
                <w:bCs/>
                <w:kern w:val="1"/>
                <w:sz w:val="24"/>
                <w:szCs w:val="24"/>
                <w:lang w:eastAsia="ar-SA"/>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tc>
        <w:tc>
          <w:tcPr>
            <w:tcW w:w="2963" w:type="dxa"/>
            <w:gridSpan w:val="3"/>
            <w:tcBorders>
              <w:top w:val="single" w:sz="4" w:space="0" w:color="auto"/>
              <w:left w:val="single" w:sz="4" w:space="0" w:color="auto"/>
              <w:right w:val="single" w:sz="4" w:space="0" w:color="auto"/>
            </w:tcBorders>
            <w:tcMar>
              <w:top w:w="62" w:type="dxa"/>
              <w:left w:w="102" w:type="dxa"/>
              <w:bottom w:w="102" w:type="dxa"/>
              <w:right w:w="62" w:type="dxa"/>
            </w:tcMar>
          </w:tcPr>
          <w:p w14:paraId="575F4783" w14:textId="77777777" w:rsidR="008563A9" w:rsidRPr="008563A9" w:rsidRDefault="008563A9" w:rsidP="008563A9">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r>
      <w:tr w:rsidR="008563A9" w:rsidRPr="008563A9" w14:paraId="5D1FC69F" w14:textId="77777777" w:rsidTr="00F53F83">
        <w:trPr>
          <w:trHeight w:val="978"/>
          <w:jc w:val="center"/>
        </w:trPr>
        <w:tc>
          <w:tcPr>
            <w:tcW w:w="665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220BEBD" w14:textId="77777777" w:rsidR="008563A9" w:rsidRPr="008563A9" w:rsidRDefault="008563A9" w:rsidP="008563A9">
            <w:pPr>
              <w:widowControl w:val="0"/>
              <w:suppressAutoHyphens/>
              <w:autoSpaceDE w:val="0"/>
              <w:autoSpaceDN w:val="0"/>
              <w:adjustRightInd w:val="0"/>
              <w:spacing w:after="0" w:line="240" w:lineRule="auto"/>
              <w:contextualSpacing/>
              <w:rPr>
                <w:rFonts w:ascii="Times New Roman" w:eastAsia="Lucida Sans Unicode" w:hAnsi="Times New Roman"/>
                <w:bCs/>
                <w:kern w:val="1"/>
                <w:sz w:val="24"/>
                <w:szCs w:val="24"/>
                <w:lang w:eastAsia="ar-SA"/>
              </w:rPr>
            </w:pPr>
            <w:r w:rsidRPr="008563A9">
              <w:rPr>
                <w:rFonts w:ascii="Times New Roman" w:eastAsia="Lucida Sans Unicode" w:hAnsi="Times New Roman"/>
                <w:bCs/>
                <w:kern w:val="1"/>
                <w:sz w:val="24"/>
                <w:szCs w:val="24"/>
                <w:lang w:eastAsia="ar-SA"/>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
        </w:tc>
        <w:tc>
          <w:tcPr>
            <w:tcW w:w="2963" w:type="dxa"/>
            <w:gridSpan w:val="3"/>
            <w:tcBorders>
              <w:top w:val="single" w:sz="4" w:space="0" w:color="auto"/>
              <w:left w:val="single" w:sz="4" w:space="0" w:color="auto"/>
              <w:right w:val="single" w:sz="4" w:space="0" w:color="auto"/>
            </w:tcBorders>
            <w:tcMar>
              <w:top w:w="62" w:type="dxa"/>
              <w:left w:w="102" w:type="dxa"/>
              <w:bottom w:w="102" w:type="dxa"/>
              <w:right w:w="62" w:type="dxa"/>
            </w:tcMar>
          </w:tcPr>
          <w:p w14:paraId="2D422204" w14:textId="77777777" w:rsidR="008563A9" w:rsidRPr="008563A9" w:rsidRDefault="008563A9" w:rsidP="008563A9">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r>
      <w:tr w:rsidR="008563A9" w:rsidRPr="008563A9" w14:paraId="1377F406" w14:textId="77777777" w:rsidTr="00F53F83">
        <w:trPr>
          <w:trHeight w:val="197"/>
          <w:jc w:val="center"/>
        </w:trPr>
        <w:tc>
          <w:tcPr>
            <w:tcW w:w="665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713B36E" w14:textId="77777777" w:rsidR="008563A9" w:rsidRPr="008563A9" w:rsidRDefault="008563A9" w:rsidP="008563A9">
            <w:pPr>
              <w:widowControl w:val="0"/>
              <w:suppressAutoHyphens/>
              <w:autoSpaceDE w:val="0"/>
              <w:autoSpaceDN w:val="0"/>
              <w:adjustRightInd w:val="0"/>
              <w:spacing w:after="0" w:line="240" w:lineRule="auto"/>
              <w:contextualSpacing/>
              <w:rPr>
                <w:rFonts w:ascii="Times New Roman" w:eastAsia="Lucida Sans Unicode" w:hAnsi="Times New Roman"/>
                <w:bCs/>
                <w:kern w:val="1"/>
                <w:sz w:val="24"/>
                <w:szCs w:val="24"/>
                <w:lang w:eastAsia="ar-SA"/>
              </w:rPr>
            </w:pPr>
            <w:r w:rsidRPr="008563A9">
              <w:rPr>
                <w:rFonts w:ascii="Times New Roman" w:eastAsia="Lucida Sans Unicode" w:hAnsi="Times New Roman"/>
                <w:kern w:val="1"/>
                <w:sz w:val="24"/>
                <w:szCs w:val="24"/>
              </w:rPr>
              <w:t>вид права</w:t>
            </w:r>
          </w:p>
        </w:tc>
        <w:tc>
          <w:tcPr>
            <w:tcW w:w="2963" w:type="dxa"/>
            <w:gridSpan w:val="3"/>
            <w:tcBorders>
              <w:top w:val="single" w:sz="4" w:space="0" w:color="auto"/>
              <w:left w:val="single" w:sz="4" w:space="0" w:color="auto"/>
              <w:right w:val="single" w:sz="4" w:space="0" w:color="auto"/>
            </w:tcBorders>
            <w:tcMar>
              <w:top w:w="62" w:type="dxa"/>
              <w:left w:w="102" w:type="dxa"/>
              <w:bottom w:w="102" w:type="dxa"/>
              <w:right w:w="62" w:type="dxa"/>
            </w:tcMar>
          </w:tcPr>
          <w:p w14:paraId="39D74B7E" w14:textId="77777777" w:rsidR="008563A9" w:rsidRPr="008563A9" w:rsidRDefault="008563A9" w:rsidP="008563A9">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r>
      <w:tr w:rsidR="008563A9" w:rsidRPr="008563A9" w14:paraId="3C7B36E6" w14:textId="77777777" w:rsidTr="00F53F83">
        <w:trPr>
          <w:trHeight w:val="197"/>
          <w:jc w:val="center"/>
        </w:trPr>
        <w:tc>
          <w:tcPr>
            <w:tcW w:w="665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BD93616" w14:textId="77777777" w:rsidR="008563A9" w:rsidRPr="008563A9" w:rsidRDefault="008563A9" w:rsidP="008563A9">
            <w:pPr>
              <w:widowControl w:val="0"/>
              <w:suppressAutoHyphens/>
              <w:autoSpaceDE w:val="0"/>
              <w:autoSpaceDN w:val="0"/>
              <w:adjustRightInd w:val="0"/>
              <w:spacing w:after="0" w:line="240" w:lineRule="auto"/>
              <w:contextualSpacing/>
              <w:rPr>
                <w:rFonts w:ascii="Times New Roman" w:eastAsia="Lucida Sans Unicode" w:hAnsi="Times New Roman"/>
                <w:bCs/>
                <w:kern w:val="1"/>
                <w:sz w:val="24"/>
                <w:szCs w:val="24"/>
                <w:lang w:eastAsia="ar-SA"/>
              </w:rPr>
            </w:pPr>
            <w:r w:rsidRPr="008563A9">
              <w:rPr>
                <w:rFonts w:ascii="Times New Roman" w:eastAsia="Lucida Sans Unicode" w:hAnsi="Times New Roman"/>
                <w:bCs/>
                <w:kern w:val="1"/>
                <w:sz w:val="24"/>
                <w:szCs w:val="24"/>
                <w:lang w:eastAsia="ar-SA"/>
              </w:rPr>
              <w:t>цель использования земельного участка</w:t>
            </w:r>
          </w:p>
        </w:tc>
        <w:tc>
          <w:tcPr>
            <w:tcW w:w="2963" w:type="dxa"/>
            <w:gridSpan w:val="3"/>
            <w:tcBorders>
              <w:top w:val="single" w:sz="4" w:space="0" w:color="auto"/>
              <w:left w:val="single" w:sz="4" w:space="0" w:color="auto"/>
              <w:right w:val="single" w:sz="4" w:space="0" w:color="auto"/>
            </w:tcBorders>
            <w:tcMar>
              <w:top w:w="62" w:type="dxa"/>
              <w:left w:w="102" w:type="dxa"/>
              <w:bottom w:w="102" w:type="dxa"/>
              <w:right w:w="62" w:type="dxa"/>
            </w:tcMar>
          </w:tcPr>
          <w:p w14:paraId="56FCD4C4" w14:textId="77777777" w:rsidR="008563A9" w:rsidRPr="008563A9" w:rsidRDefault="008563A9" w:rsidP="008563A9">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r>
      <w:tr w:rsidR="008563A9" w:rsidRPr="008563A9" w14:paraId="11E55431" w14:textId="77777777" w:rsidTr="00F53F83">
        <w:trPr>
          <w:trHeight w:val="197"/>
          <w:jc w:val="center"/>
        </w:trPr>
        <w:tc>
          <w:tcPr>
            <w:tcW w:w="6653"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DF5EB45" w14:textId="77777777" w:rsidR="008563A9" w:rsidRPr="008563A9" w:rsidRDefault="008563A9" w:rsidP="008563A9">
            <w:pPr>
              <w:widowControl w:val="0"/>
              <w:suppressAutoHyphens/>
              <w:autoSpaceDE w:val="0"/>
              <w:autoSpaceDN w:val="0"/>
              <w:adjustRightInd w:val="0"/>
              <w:spacing w:after="0" w:line="240" w:lineRule="auto"/>
              <w:contextualSpacing/>
              <w:rPr>
                <w:rFonts w:ascii="Times New Roman" w:eastAsia="Lucida Sans Unicode" w:hAnsi="Times New Roman"/>
                <w:bCs/>
                <w:kern w:val="1"/>
                <w:sz w:val="24"/>
                <w:szCs w:val="24"/>
                <w:lang w:eastAsia="ar-SA"/>
              </w:rPr>
            </w:pPr>
            <w:r w:rsidRPr="008563A9">
              <w:rPr>
                <w:rFonts w:ascii="Times New Roman" w:eastAsia="Lucida Sans Unicode" w:hAnsi="Times New Roman"/>
                <w:bCs/>
                <w:kern w:val="1"/>
                <w:sz w:val="24"/>
                <w:szCs w:val="24"/>
                <w:lang w:eastAsia="ar-SA"/>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c>
          <w:tcPr>
            <w:tcW w:w="2963" w:type="dxa"/>
            <w:gridSpan w:val="3"/>
            <w:tcBorders>
              <w:top w:val="single" w:sz="4" w:space="0" w:color="auto"/>
              <w:left w:val="single" w:sz="4" w:space="0" w:color="auto"/>
              <w:right w:val="single" w:sz="4" w:space="0" w:color="auto"/>
            </w:tcBorders>
            <w:tcMar>
              <w:top w:w="62" w:type="dxa"/>
              <w:left w:w="102" w:type="dxa"/>
              <w:bottom w:w="102" w:type="dxa"/>
              <w:right w:w="62" w:type="dxa"/>
            </w:tcMar>
          </w:tcPr>
          <w:p w14:paraId="3E4FAE7A" w14:textId="77777777" w:rsidR="008563A9" w:rsidRPr="008563A9" w:rsidRDefault="008563A9" w:rsidP="008563A9">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r>
      <w:tr w:rsidR="008563A9" w:rsidRPr="008563A9" w14:paraId="438661A8" w14:textId="77777777" w:rsidTr="00F53F83">
        <w:trPr>
          <w:trHeight w:val="20"/>
          <w:jc w:val="center"/>
        </w:trPr>
        <w:tc>
          <w:tcPr>
            <w:tcW w:w="6653"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5DB956C" w14:textId="77777777" w:rsidR="008563A9" w:rsidRPr="008563A9" w:rsidRDefault="008563A9" w:rsidP="008563A9">
            <w:pPr>
              <w:widowControl w:val="0"/>
              <w:suppressAutoHyphens/>
              <w:autoSpaceDE w:val="0"/>
              <w:autoSpaceDN w:val="0"/>
              <w:adjustRightInd w:val="0"/>
              <w:spacing w:after="0" w:line="240" w:lineRule="auto"/>
              <w:ind w:firstLine="540"/>
              <w:contextualSpacing/>
              <w:rPr>
                <w:rFonts w:ascii="Times New Roman" w:eastAsia="Lucida Sans Unicode" w:hAnsi="Times New Roman"/>
                <w:bCs/>
                <w:kern w:val="1"/>
                <w:sz w:val="24"/>
                <w:szCs w:val="24"/>
                <w:lang w:eastAsia="ar-SA"/>
              </w:rPr>
            </w:pPr>
          </w:p>
        </w:tc>
        <w:tc>
          <w:tcPr>
            <w:tcW w:w="2963" w:type="dxa"/>
            <w:gridSpan w:val="3"/>
            <w:tcBorders>
              <w:left w:val="single" w:sz="4" w:space="0" w:color="auto"/>
              <w:bottom w:val="single" w:sz="4" w:space="0" w:color="auto"/>
              <w:right w:val="single" w:sz="4" w:space="0" w:color="auto"/>
            </w:tcBorders>
            <w:tcMar>
              <w:top w:w="62" w:type="dxa"/>
              <w:left w:w="102" w:type="dxa"/>
              <w:bottom w:w="102" w:type="dxa"/>
              <w:right w:w="62" w:type="dxa"/>
            </w:tcMar>
          </w:tcPr>
          <w:p w14:paraId="74001DDB" w14:textId="77777777" w:rsidR="008563A9" w:rsidRPr="008563A9" w:rsidRDefault="008563A9" w:rsidP="008563A9">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r>
      <w:tr w:rsidR="008563A9" w:rsidRPr="008563A9" w14:paraId="2F2195F5" w14:textId="77777777" w:rsidTr="00F53F83">
        <w:trPr>
          <w:trHeight w:val="42"/>
          <w:jc w:val="center"/>
        </w:trPr>
        <w:tc>
          <w:tcPr>
            <w:tcW w:w="665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55D30B1" w14:textId="77777777" w:rsidR="008563A9" w:rsidRPr="008563A9" w:rsidRDefault="008563A9" w:rsidP="008563A9">
            <w:pPr>
              <w:widowControl w:val="0"/>
              <w:suppressAutoHyphens/>
              <w:autoSpaceDE w:val="0"/>
              <w:autoSpaceDN w:val="0"/>
              <w:adjustRightInd w:val="0"/>
              <w:spacing w:after="0" w:line="240" w:lineRule="auto"/>
              <w:contextualSpacing/>
              <w:rPr>
                <w:rFonts w:ascii="Times New Roman" w:eastAsia="Lucida Sans Unicode" w:hAnsi="Times New Roman"/>
                <w:bCs/>
                <w:kern w:val="1"/>
                <w:sz w:val="24"/>
                <w:szCs w:val="24"/>
                <w:lang w:eastAsia="ar-SA"/>
              </w:rPr>
            </w:pPr>
            <w:r w:rsidRPr="008563A9">
              <w:rPr>
                <w:rFonts w:ascii="Times New Roman" w:eastAsia="Lucida Sans Unicode" w:hAnsi="Times New Roman"/>
                <w:bCs/>
                <w:kern w:val="1"/>
                <w:sz w:val="24"/>
                <w:szCs w:val="24"/>
                <w:lang w:eastAsia="ar-SA"/>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tc>
        <w:tc>
          <w:tcPr>
            <w:tcW w:w="296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321B4CB" w14:textId="77777777" w:rsidR="008563A9" w:rsidRPr="008563A9" w:rsidRDefault="008563A9" w:rsidP="008563A9">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r>
      <w:tr w:rsidR="008563A9" w:rsidRPr="008563A9" w14:paraId="7CDAA667" w14:textId="77777777" w:rsidTr="00F53F83">
        <w:trPr>
          <w:trHeight w:val="322"/>
          <w:jc w:val="center"/>
        </w:trPr>
        <w:tc>
          <w:tcPr>
            <w:tcW w:w="182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3682930C" w14:textId="77777777" w:rsidR="008563A9" w:rsidRPr="008563A9" w:rsidRDefault="008563A9" w:rsidP="008563A9">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r w:rsidRPr="008563A9">
              <w:rPr>
                <w:rFonts w:ascii="Times New Roman" w:eastAsia="Lucida Sans Unicode" w:hAnsi="Times New Roman"/>
                <w:bCs/>
                <w:kern w:val="1"/>
                <w:sz w:val="24"/>
                <w:szCs w:val="24"/>
                <w:lang w:eastAsia="ar-SA"/>
              </w:rPr>
              <w:t>Полное наименование заявителя (юридическое лицо)</w:t>
            </w:r>
          </w:p>
        </w:tc>
        <w:tc>
          <w:tcPr>
            <w:tcW w:w="7794" w:type="dxa"/>
            <w:gridSpan w:val="6"/>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4A50124B" w14:textId="77777777" w:rsidR="008563A9" w:rsidRPr="008563A9" w:rsidRDefault="008563A9" w:rsidP="008563A9">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r>
      <w:tr w:rsidR="008563A9" w:rsidRPr="008563A9" w14:paraId="4B9AAF5F" w14:textId="77777777" w:rsidTr="00F53F83">
        <w:trPr>
          <w:trHeight w:val="322"/>
          <w:jc w:val="center"/>
        </w:trPr>
        <w:tc>
          <w:tcPr>
            <w:tcW w:w="1822" w:type="dxa"/>
            <w:vMerge/>
            <w:tcBorders>
              <w:left w:val="single" w:sz="4" w:space="0" w:color="auto"/>
              <w:right w:val="single" w:sz="4" w:space="0" w:color="auto"/>
            </w:tcBorders>
            <w:tcMar>
              <w:top w:w="62" w:type="dxa"/>
              <w:left w:w="102" w:type="dxa"/>
              <w:bottom w:w="102" w:type="dxa"/>
              <w:right w:w="62" w:type="dxa"/>
            </w:tcMar>
          </w:tcPr>
          <w:p w14:paraId="6B2EB17B" w14:textId="77777777" w:rsidR="008563A9" w:rsidRPr="008563A9" w:rsidRDefault="008563A9" w:rsidP="008563A9">
            <w:pPr>
              <w:widowControl w:val="0"/>
              <w:suppressAutoHyphens/>
              <w:autoSpaceDE w:val="0"/>
              <w:autoSpaceDN w:val="0"/>
              <w:adjustRightInd w:val="0"/>
              <w:spacing w:after="0" w:line="240" w:lineRule="auto"/>
              <w:ind w:firstLine="540"/>
              <w:rPr>
                <w:rFonts w:ascii="Times New Roman" w:eastAsia="Lucida Sans Unicode" w:hAnsi="Times New Roman"/>
                <w:bCs/>
                <w:kern w:val="1"/>
                <w:sz w:val="24"/>
                <w:szCs w:val="24"/>
                <w:lang w:eastAsia="ar-SA"/>
              </w:rPr>
            </w:pPr>
          </w:p>
        </w:tc>
        <w:tc>
          <w:tcPr>
            <w:tcW w:w="7794" w:type="dxa"/>
            <w:gridSpan w:val="6"/>
            <w:vMerge/>
            <w:tcBorders>
              <w:left w:val="single" w:sz="4" w:space="0" w:color="auto"/>
              <w:right w:val="single" w:sz="4" w:space="0" w:color="auto"/>
            </w:tcBorders>
            <w:tcMar>
              <w:top w:w="62" w:type="dxa"/>
              <w:left w:w="102" w:type="dxa"/>
              <w:bottom w:w="102" w:type="dxa"/>
              <w:right w:w="62" w:type="dxa"/>
            </w:tcMar>
          </w:tcPr>
          <w:p w14:paraId="795BA375" w14:textId="77777777" w:rsidR="008563A9" w:rsidRPr="008563A9" w:rsidRDefault="008563A9" w:rsidP="008563A9">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r>
      <w:tr w:rsidR="008563A9" w:rsidRPr="008563A9" w14:paraId="53717FD2" w14:textId="77777777" w:rsidTr="00F53F83">
        <w:trPr>
          <w:trHeight w:val="322"/>
          <w:jc w:val="center"/>
        </w:trPr>
        <w:tc>
          <w:tcPr>
            <w:tcW w:w="1822"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0846B0B3" w14:textId="77777777" w:rsidR="008563A9" w:rsidRPr="008563A9" w:rsidRDefault="008563A9" w:rsidP="008563A9">
            <w:pPr>
              <w:widowControl w:val="0"/>
              <w:suppressAutoHyphens/>
              <w:autoSpaceDE w:val="0"/>
              <w:autoSpaceDN w:val="0"/>
              <w:adjustRightInd w:val="0"/>
              <w:spacing w:after="0" w:line="240" w:lineRule="auto"/>
              <w:ind w:firstLine="540"/>
              <w:rPr>
                <w:rFonts w:ascii="Times New Roman" w:eastAsia="Lucida Sans Unicode" w:hAnsi="Times New Roman"/>
                <w:bCs/>
                <w:kern w:val="1"/>
                <w:sz w:val="24"/>
                <w:szCs w:val="24"/>
                <w:lang w:eastAsia="ar-SA"/>
              </w:rPr>
            </w:pPr>
          </w:p>
        </w:tc>
        <w:tc>
          <w:tcPr>
            <w:tcW w:w="7794" w:type="dxa"/>
            <w:gridSpan w:val="6"/>
            <w:vMerge/>
            <w:tcBorders>
              <w:left w:val="single" w:sz="4" w:space="0" w:color="auto"/>
              <w:bottom w:val="single" w:sz="4" w:space="0" w:color="auto"/>
              <w:right w:val="single" w:sz="4" w:space="0" w:color="auto"/>
            </w:tcBorders>
            <w:tcMar>
              <w:top w:w="62" w:type="dxa"/>
              <w:left w:w="102" w:type="dxa"/>
              <w:bottom w:w="102" w:type="dxa"/>
              <w:right w:w="62" w:type="dxa"/>
            </w:tcMar>
          </w:tcPr>
          <w:p w14:paraId="1AF566B2" w14:textId="77777777" w:rsidR="008563A9" w:rsidRPr="008563A9" w:rsidRDefault="008563A9" w:rsidP="008563A9">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r>
      <w:tr w:rsidR="008563A9" w:rsidRPr="008563A9" w14:paraId="17767229" w14:textId="77777777" w:rsidTr="00F53F83">
        <w:trPr>
          <w:trHeight w:val="883"/>
          <w:jc w:val="center"/>
        </w:trPr>
        <w:tc>
          <w:tcPr>
            <w:tcW w:w="395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4418E3B" w14:textId="77777777" w:rsidR="008563A9" w:rsidRPr="008563A9" w:rsidRDefault="008563A9" w:rsidP="008563A9">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r w:rsidRPr="008563A9">
              <w:rPr>
                <w:rFonts w:ascii="Times New Roman" w:eastAsia="Lucida Sans Unicode" w:hAnsi="Times New Roman"/>
                <w:bCs/>
                <w:kern w:val="1"/>
                <w:sz w:val="24"/>
                <w:szCs w:val="24"/>
                <w:lang w:eastAsia="ar-SA"/>
              </w:rPr>
              <w:t>ОГРН:</w:t>
            </w:r>
          </w:p>
        </w:tc>
        <w:tc>
          <w:tcPr>
            <w:tcW w:w="565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1FA3957" w14:textId="77777777" w:rsidR="008563A9" w:rsidRPr="008563A9" w:rsidRDefault="008563A9" w:rsidP="008563A9">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r w:rsidRPr="008563A9">
              <w:rPr>
                <w:rFonts w:ascii="Times New Roman" w:eastAsia="Lucida Sans Unicode" w:hAnsi="Times New Roman"/>
                <w:bCs/>
                <w:kern w:val="1"/>
                <w:sz w:val="24"/>
                <w:szCs w:val="24"/>
                <w:lang w:eastAsia="ar-SA"/>
              </w:rPr>
              <w:t>ИНН (за исключением случаев, если заявителем является иностранное юридическое лицо):</w:t>
            </w:r>
          </w:p>
        </w:tc>
      </w:tr>
      <w:tr w:rsidR="008563A9" w:rsidRPr="008563A9" w14:paraId="3977415A" w14:textId="77777777" w:rsidTr="00F53F83">
        <w:trPr>
          <w:jc w:val="center"/>
        </w:trPr>
        <w:tc>
          <w:tcPr>
            <w:tcW w:w="338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606412C" w14:textId="77777777" w:rsidR="008563A9" w:rsidRPr="008563A9" w:rsidRDefault="008563A9" w:rsidP="008563A9">
            <w:pPr>
              <w:widowControl w:val="0"/>
              <w:suppressAutoHyphens/>
              <w:autoSpaceDE w:val="0"/>
              <w:autoSpaceDN w:val="0"/>
              <w:adjustRightInd w:val="0"/>
              <w:spacing w:after="0" w:line="240" w:lineRule="auto"/>
              <w:jc w:val="center"/>
              <w:rPr>
                <w:rFonts w:ascii="Times New Roman" w:eastAsia="Lucida Sans Unicode" w:hAnsi="Times New Roman"/>
                <w:bCs/>
                <w:kern w:val="1"/>
                <w:sz w:val="24"/>
                <w:szCs w:val="24"/>
                <w:lang w:eastAsia="ar-SA"/>
              </w:rPr>
            </w:pPr>
            <w:r w:rsidRPr="008563A9">
              <w:rPr>
                <w:rFonts w:ascii="Times New Roman" w:eastAsia="Lucida Sans Unicode" w:hAnsi="Times New Roman"/>
                <w:bCs/>
                <w:kern w:val="1"/>
                <w:sz w:val="24"/>
                <w:szCs w:val="24"/>
                <w:lang w:eastAsia="ar-SA"/>
              </w:rPr>
              <w:t>почтовый адрес</w:t>
            </w:r>
          </w:p>
        </w:tc>
        <w:tc>
          <w:tcPr>
            <w:tcW w:w="327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8FF0A41" w14:textId="77777777" w:rsidR="008563A9" w:rsidRPr="008563A9" w:rsidRDefault="008563A9" w:rsidP="008563A9">
            <w:pPr>
              <w:widowControl w:val="0"/>
              <w:suppressAutoHyphens/>
              <w:autoSpaceDE w:val="0"/>
              <w:autoSpaceDN w:val="0"/>
              <w:adjustRightInd w:val="0"/>
              <w:spacing w:after="0" w:line="240" w:lineRule="auto"/>
              <w:jc w:val="center"/>
              <w:rPr>
                <w:rFonts w:ascii="Times New Roman" w:eastAsia="Lucida Sans Unicode" w:hAnsi="Times New Roman"/>
                <w:bCs/>
                <w:kern w:val="1"/>
                <w:sz w:val="24"/>
                <w:szCs w:val="24"/>
                <w:lang w:eastAsia="ar-SA"/>
              </w:rPr>
            </w:pPr>
            <w:r w:rsidRPr="008563A9">
              <w:rPr>
                <w:rFonts w:ascii="Times New Roman" w:eastAsia="Lucida Sans Unicode" w:hAnsi="Times New Roman"/>
                <w:bCs/>
                <w:kern w:val="1"/>
                <w:sz w:val="24"/>
                <w:szCs w:val="24"/>
                <w:lang w:eastAsia="ar-SA"/>
              </w:rPr>
              <w:t>контактный телефон</w:t>
            </w:r>
          </w:p>
          <w:p w14:paraId="5B392E36" w14:textId="77777777" w:rsidR="008563A9" w:rsidRPr="008563A9" w:rsidRDefault="008563A9" w:rsidP="008563A9">
            <w:pPr>
              <w:widowControl w:val="0"/>
              <w:suppressAutoHyphens/>
              <w:autoSpaceDE w:val="0"/>
              <w:autoSpaceDN w:val="0"/>
              <w:adjustRightInd w:val="0"/>
              <w:spacing w:after="0" w:line="240" w:lineRule="auto"/>
              <w:jc w:val="center"/>
              <w:rPr>
                <w:rFonts w:ascii="Times New Roman" w:eastAsia="Lucida Sans Unicode" w:hAnsi="Times New Roman"/>
                <w:bCs/>
                <w:kern w:val="1"/>
                <w:sz w:val="24"/>
                <w:szCs w:val="24"/>
                <w:lang w:eastAsia="ar-SA"/>
              </w:rPr>
            </w:pPr>
            <w:r w:rsidRPr="008563A9">
              <w:rPr>
                <w:rFonts w:ascii="Times New Roman" w:eastAsia="Lucida Sans Unicode" w:hAnsi="Times New Roman"/>
                <w:bCs/>
                <w:kern w:val="1"/>
                <w:sz w:val="24"/>
                <w:szCs w:val="24"/>
                <w:lang w:eastAsia="ar-SA"/>
              </w:rPr>
              <w:t>(при наличии)</w:t>
            </w:r>
          </w:p>
        </w:tc>
        <w:tc>
          <w:tcPr>
            <w:tcW w:w="296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BAEBC36" w14:textId="77777777" w:rsidR="008563A9" w:rsidRPr="008563A9" w:rsidRDefault="008563A9" w:rsidP="008563A9">
            <w:pPr>
              <w:widowControl w:val="0"/>
              <w:suppressAutoHyphens/>
              <w:autoSpaceDE w:val="0"/>
              <w:autoSpaceDN w:val="0"/>
              <w:adjustRightInd w:val="0"/>
              <w:spacing w:after="0" w:line="240" w:lineRule="auto"/>
              <w:jc w:val="center"/>
              <w:rPr>
                <w:rFonts w:ascii="Times New Roman" w:eastAsia="Lucida Sans Unicode" w:hAnsi="Times New Roman"/>
                <w:bCs/>
                <w:kern w:val="1"/>
                <w:sz w:val="24"/>
                <w:szCs w:val="24"/>
                <w:lang w:eastAsia="ar-SA"/>
              </w:rPr>
            </w:pPr>
            <w:r w:rsidRPr="008563A9">
              <w:rPr>
                <w:rFonts w:ascii="Times New Roman" w:eastAsia="Lucida Sans Unicode" w:hAnsi="Times New Roman"/>
                <w:bCs/>
                <w:kern w:val="1"/>
                <w:sz w:val="24"/>
                <w:szCs w:val="24"/>
                <w:lang w:eastAsia="ar-SA"/>
              </w:rPr>
              <w:t>адрес электронной почты (при наличии)</w:t>
            </w:r>
          </w:p>
        </w:tc>
      </w:tr>
      <w:tr w:rsidR="008563A9" w:rsidRPr="008563A9" w14:paraId="3E334D68" w14:textId="77777777" w:rsidTr="00F53F83">
        <w:trPr>
          <w:trHeight w:val="322"/>
          <w:jc w:val="center"/>
        </w:trPr>
        <w:tc>
          <w:tcPr>
            <w:tcW w:w="3381"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2F12FC74" w14:textId="77777777" w:rsidR="008563A9" w:rsidRPr="008563A9" w:rsidRDefault="008563A9" w:rsidP="008563A9">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c>
          <w:tcPr>
            <w:tcW w:w="3272"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66BB10E" w14:textId="77777777" w:rsidR="008563A9" w:rsidRPr="008563A9" w:rsidRDefault="008563A9" w:rsidP="008563A9">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c>
          <w:tcPr>
            <w:tcW w:w="2963"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C74216D" w14:textId="77777777" w:rsidR="008563A9" w:rsidRPr="008563A9" w:rsidRDefault="008563A9" w:rsidP="008563A9">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r>
      <w:tr w:rsidR="008563A9" w:rsidRPr="008563A9" w14:paraId="2CBB20B3" w14:textId="77777777" w:rsidTr="00F53F83">
        <w:trPr>
          <w:trHeight w:val="322"/>
          <w:jc w:val="center"/>
        </w:trPr>
        <w:tc>
          <w:tcPr>
            <w:tcW w:w="3381"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14:paraId="512D5D88" w14:textId="77777777" w:rsidR="008563A9" w:rsidRPr="008563A9" w:rsidRDefault="008563A9" w:rsidP="008563A9">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c>
          <w:tcPr>
            <w:tcW w:w="327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6A0093" w14:textId="77777777" w:rsidR="008563A9" w:rsidRPr="008563A9" w:rsidRDefault="008563A9" w:rsidP="008563A9">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c>
          <w:tcPr>
            <w:tcW w:w="2963"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1A4DCE6" w14:textId="77777777" w:rsidR="008563A9" w:rsidRPr="008563A9" w:rsidRDefault="008563A9" w:rsidP="008563A9">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r>
      <w:tr w:rsidR="008563A9" w:rsidRPr="008563A9" w14:paraId="7D2DF18C" w14:textId="77777777" w:rsidTr="00F53F83">
        <w:trPr>
          <w:trHeight w:val="1519"/>
          <w:jc w:val="center"/>
        </w:trPr>
        <w:tc>
          <w:tcPr>
            <w:tcW w:w="9616"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1E22EE6" w14:textId="77777777" w:rsidR="008563A9" w:rsidRPr="008563A9" w:rsidRDefault="008563A9" w:rsidP="008563A9">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r w:rsidRPr="008563A9">
              <w:rPr>
                <w:rFonts w:ascii="Times New Roman" w:eastAsia="Lucida Sans Unicode" w:hAnsi="Times New Roman"/>
                <w:bCs/>
                <w:kern w:val="1"/>
                <w:sz w:val="24"/>
                <w:szCs w:val="24"/>
                <w:lang w:eastAsia="ar-SA"/>
              </w:rPr>
              <w:t>Ф.И.О (при наличии отчества) заявителя (физическое лицо, индивидуальный предприниматель), ИНН, реквизиты документа, удостоверяющего личность заявителя:</w:t>
            </w:r>
          </w:p>
        </w:tc>
      </w:tr>
      <w:tr w:rsidR="008563A9" w:rsidRPr="008563A9" w14:paraId="029D4724" w14:textId="77777777" w:rsidTr="00F53F83">
        <w:trPr>
          <w:trHeight w:val="24"/>
          <w:jc w:val="center"/>
        </w:trPr>
        <w:tc>
          <w:tcPr>
            <w:tcW w:w="338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698950F" w14:textId="77777777" w:rsidR="008563A9" w:rsidRPr="008563A9" w:rsidRDefault="008563A9" w:rsidP="008563A9">
            <w:pPr>
              <w:widowControl w:val="0"/>
              <w:suppressAutoHyphens/>
              <w:autoSpaceDE w:val="0"/>
              <w:autoSpaceDN w:val="0"/>
              <w:adjustRightInd w:val="0"/>
              <w:spacing w:after="0" w:line="240" w:lineRule="auto"/>
              <w:jc w:val="center"/>
              <w:rPr>
                <w:rFonts w:ascii="Times New Roman" w:eastAsia="Lucida Sans Unicode" w:hAnsi="Times New Roman"/>
                <w:bCs/>
                <w:kern w:val="1"/>
                <w:sz w:val="24"/>
                <w:szCs w:val="24"/>
                <w:lang w:eastAsia="ar-SA"/>
              </w:rPr>
            </w:pPr>
            <w:r w:rsidRPr="008563A9">
              <w:rPr>
                <w:rFonts w:ascii="Times New Roman" w:eastAsia="Lucida Sans Unicode" w:hAnsi="Times New Roman"/>
                <w:bCs/>
                <w:kern w:val="1"/>
                <w:sz w:val="24"/>
                <w:szCs w:val="24"/>
                <w:lang w:eastAsia="ar-SA"/>
              </w:rPr>
              <w:t>почтовый адрес:</w:t>
            </w:r>
          </w:p>
        </w:tc>
        <w:tc>
          <w:tcPr>
            <w:tcW w:w="327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69B592A" w14:textId="77777777" w:rsidR="008563A9" w:rsidRPr="008563A9" w:rsidRDefault="008563A9" w:rsidP="008563A9">
            <w:pPr>
              <w:widowControl w:val="0"/>
              <w:suppressAutoHyphens/>
              <w:autoSpaceDE w:val="0"/>
              <w:autoSpaceDN w:val="0"/>
              <w:adjustRightInd w:val="0"/>
              <w:spacing w:after="0" w:line="240" w:lineRule="auto"/>
              <w:jc w:val="center"/>
              <w:rPr>
                <w:rFonts w:ascii="Times New Roman" w:eastAsia="Lucida Sans Unicode" w:hAnsi="Times New Roman"/>
                <w:bCs/>
                <w:kern w:val="1"/>
                <w:sz w:val="24"/>
                <w:szCs w:val="24"/>
                <w:lang w:eastAsia="ar-SA"/>
              </w:rPr>
            </w:pPr>
            <w:r w:rsidRPr="008563A9">
              <w:rPr>
                <w:rFonts w:ascii="Times New Roman" w:eastAsia="Lucida Sans Unicode" w:hAnsi="Times New Roman"/>
                <w:bCs/>
                <w:kern w:val="1"/>
                <w:sz w:val="24"/>
                <w:szCs w:val="24"/>
                <w:lang w:eastAsia="ar-SA"/>
              </w:rPr>
              <w:t>контактный телефон</w:t>
            </w:r>
          </w:p>
          <w:p w14:paraId="10B84547" w14:textId="77777777" w:rsidR="008563A9" w:rsidRPr="008563A9" w:rsidRDefault="008563A9" w:rsidP="008563A9">
            <w:pPr>
              <w:widowControl w:val="0"/>
              <w:suppressAutoHyphens/>
              <w:autoSpaceDE w:val="0"/>
              <w:autoSpaceDN w:val="0"/>
              <w:adjustRightInd w:val="0"/>
              <w:spacing w:after="0" w:line="240" w:lineRule="auto"/>
              <w:jc w:val="center"/>
              <w:rPr>
                <w:rFonts w:ascii="Times New Roman" w:eastAsia="Lucida Sans Unicode" w:hAnsi="Times New Roman"/>
                <w:bCs/>
                <w:kern w:val="1"/>
                <w:sz w:val="24"/>
                <w:szCs w:val="24"/>
                <w:lang w:eastAsia="ar-SA"/>
              </w:rPr>
            </w:pPr>
            <w:r w:rsidRPr="008563A9">
              <w:rPr>
                <w:rFonts w:ascii="Times New Roman" w:eastAsia="Lucida Sans Unicode" w:hAnsi="Times New Roman"/>
                <w:bCs/>
                <w:kern w:val="1"/>
                <w:sz w:val="24"/>
                <w:szCs w:val="24"/>
                <w:lang w:eastAsia="ar-SA"/>
              </w:rPr>
              <w:t>(при наличии):</w:t>
            </w:r>
          </w:p>
        </w:tc>
        <w:tc>
          <w:tcPr>
            <w:tcW w:w="296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8465DEF" w14:textId="77777777" w:rsidR="008563A9" w:rsidRPr="008563A9" w:rsidRDefault="008563A9" w:rsidP="008563A9">
            <w:pPr>
              <w:widowControl w:val="0"/>
              <w:suppressAutoHyphens/>
              <w:autoSpaceDE w:val="0"/>
              <w:autoSpaceDN w:val="0"/>
              <w:adjustRightInd w:val="0"/>
              <w:spacing w:after="0" w:line="240" w:lineRule="auto"/>
              <w:jc w:val="center"/>
              <w:rPr>
                <w:rFonts w:ascii="Times New Roman" w:eastAsia="Lucida Sans Unicode" w:hAnsi="Times New Roman"/>
                <w:bCs/>
                <w:kern w:val="1"/>
                <w:sz w:val="24"/>
                <w:szCs w:val="24"/>
                <w:lang w:eastAsia="ar-SA"/>
              </w:rPr>
            </w:pPr>
            <w:r w:rsidRPr="008563A9">
              <w:rPr>
                <w:rFonts w:ascii="Times New Roman" w:eastAsia="Lucida Sans Unicode" w:hAnsi="Times New Roman"/>
                <w:bCs/>
                <w:kern w:val="1"/>
                <w:sz w:val="24"/>
                <w:szCs w:val="24"/>
                <w:lang w:eastAsia="ar-SA"/>
              </w:rPr>
              <w:t>адрес электронной почты</w:t>
            </w:r>
          </w:p>
          <w:p w14:paraId="0E8E4297" w14:textId="77777777" w:rsidR="008563A9" w:rsidRPr="008563A9" w:rsidRDefault="008563A9" w:rsidP="008563A9">
            <w:pPr>
              <w:widowControl w:val="0"/>
              <w:suppressAutoHyphens/>
              <w:autoSpaceDE w:val="0"/>
              <w:autoSpaceDN w:val="0"/>
              <w:adjustRightInd w:val="0"/>
              <w:spacing w:after="0" w:line="240" w:lineRule="auto"/>
              <w:jc w:val="center"/>
              <w:rPr>
                <w:rFonts w:ascii="Times New Roman" w:eastAsia="Lucida Sans Unicode" w:hAnsi="Times New Roman"/>
                <w:bCs/>
                <w:kern w:val="1"/>
                <w:sz w:val="24"/>
                <w:szCs w:val="24"/>
                <w:lang w:eastAsia="ar-SA"/>
              </w:rPr>
            </w:pPr>
            <w:r w:rsidRPr="008563A9">
              <w:rPr>
                <w:rFonts w:ascii="Times New Roman" w:eastAsia="Lucida Sans Unicode" w:hAnsi="Times New Roman"/>
                <w:bCs/>
                <w:kern w:val="1"/>
                <w:sz w:val="24"/>
                <w:szCs w:val="24"/>
                <w:lang w:eastAsia="ar-SA"/>
              </w:rPr>
              <w:t>(при наличии):</w:t>
            </w:r>
          </w:p>
        </w:tc>
      </w:tr>
      <w:tr w:rsidR="008563A9" w:rsidRPr="008563A9" w14:paraId="018729F8" w14:textId="77777777" w:rsidTr="00F53F83">
        <w:trPr>
          <w:trHeight w:val="322"/>
          <w:jc w:val="center"/>
        </w:trPr>
        <w:tc>
          <w:tcPr>
            <w:tcW w:w="3381"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66BEF0F7" w14:textId="77777777" w:rsidR="008563A9" w:rsidRPr="008563A9" w:rsidRDefault="008563A9" w:rsidP="008563A9">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c>
          <w:tcPr>
            <w:tcW w:w="3272"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62F191C" w14:textId="77777777" w:rsidR="008563A9" w:rsidRPr="008563A9" w:rsidRDefault="008563A9" w:rsidP="008563A9">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c>
          <w:tcPr>
            <w:tcW w:w="2963"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7E32ECD" w14:textId="77777777" w:rsidR="008563A9" w:rsidRPr="008563A9" w:rsidRDefault="008563A9" w:rsidP="008563A9">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r>
      <w:tr w:rsidR="008563A9" w:rsidRPr="008563A9" w14:paraId="05219BC9" w14:textId="77777777" w:rsidTr="00F53F83">
        <w:trPr>
          <w:trHeight w:val="322"/>
          <w:jc w:val="center"/>
        </w:trPr>
        <w:tc>
          <w:tcPr>
            <w:tcW w:w="3381"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14:paraId="3961CB1D" w14:textId="77777777" w:rsidR="008563A9" w:rsidRPr="008563A9" w:rsidRDefault="008563A9" w:rsidP="008563A9">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c>
          <w:tcPr>
            <w:tcW w:w="327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7B9DDF7" w14:textId="77777777" w:rsidR="008563A9" w:rsidRPr="008563A9" w:rsidRDefault="008563A9" w:rsidP="008563A9">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c>
          <w:tcPr>
            <w:tcW w:w="2963"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0854E82" w14:textId="77777777" w:rsidR="008563A9" w:rsidRPr="008563A9" w:rsidRDefault="008563A9" w:rsidP="008563A9">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r>
      <w:tr w:rsidR="008563A9" w:rsidRPr="008563A9" w14:paraId="4F220887" w14:textId="77777777" w:rsidTr="00F53F83">
        <w:trPr>
          <w:trHeight w:val="951"/>
          <w:jc w:val="center"/>
        </w:trPr>
        <w:tc>
          <w:tcPr>
            <w:tcW w:w="9616" w:type="dxa"/>
            <w:gridSpan w:val="7"/>
            <w:tcBorders>
              <w:top w:val="single" w:sz="4" w:space="0" w:color="auto"/>
              <w:left w:val="single" w:sz="4" w:space="0" w:color="auto"/>
              <w:right w:val="single" w:sz="4" w:space="0" w:color="auto"/>
            </w:tcBorders>
            <w:tcMar>
              <w:top w:w="62" w:type="dxa"/>
              <w:left w:w="102" w:type="dxa"/>
              <w:bottom w:w="102" w:type="dxa"/>
              <w:right w:w="62" w:type="dxa"/>
            </w:tcMar>
          </w:tcPr>
          <w:p w14:paraId="7562173A" w14:textId="77777777" w:rsidR="008563A9" w:rsidRPr="008563A9" w:rsidRDefault="008563A9" w:rsidP="008563A9">
            <w:pPr>
              <w:widowControl w:val="0"/>
              <w:suppressAutoHyphens/>
              <w:autoSpaceDE w:val="0"/>
              <w:autoSpaceDN w:val="0"/>
              <w:adjustRightInd w:val="0"/>
              <w:spacing w:after="0" w:line="240" w:lineRule="auto"/>
              <w:rPr>
                <w:rFonts w:ascii="Times New Roman" w:eastAsia="Lucida Sans Unicode" w:hAnsi="Times New Roman"/>
                <w:bCs/>
                <w:kern w:val="1"/>
                <w:sz w:val="24"/>
                <w:szCs w:val="24"/>
              </w:rPr>
            </w:pPr>
            <w:r w:rsidRPr="008563A9">
              <w:rPr>
                <w:rFonts w:ascii="Times New Roman" w:eastAsia="Lucida Sans Unicode" w:hAnsi="Times New Roman"/>
                <w:bCs/>
                <w:kern w:val="1"/>
                <w:sz w:val="24"/>
                <w:szCs w:val="24"/>
              </w:rPr>
              <w:t>Наименование и реквизиты документа, подтверждающего полномочия представителя, в случае если с заявлением обратился представитель заявителя:</w:t>
            </w:r>
          </w:p>
        </w:tc>
      </w:tr>
      <w:tr w:rsidR="008563A9" w:rsidRPr="008563A9" w14:paraId="2A7EE8B9" w14:textId="77777777" w:rsidTr="00F53F83">
        <w:trPr>
          <w:trHeight w:val="347"/>
          <w:jc w:val="center"/>
        </w:trPr>
        <w:tc>
          <w:tcPr>
            <w:tcW w:w="849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7ADF1A4" w14:textId="77777777" w:rsidR="008563A9" w:rsidRPr="008563A9" w:rsidRDefault="008563A9" w:rsidP="008563A9">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r w:rsidRPr="008563A9">
              <w:rPr>
                <w:rFonts w:ascii="Times New Roman" w:eastAsia="Lucida Sans Unicode" w:hAnsi="Times New Roman"/>
                <w:bCs/>
                <w:kern w:val="1"/>
                <w:sz w:val="24"/>
                <w:szCs w:val="24"/>
                <w:lang w:eastAsia="ar-SA"/>
              </w:rPr>
              <w:t>Документы, прилагаемые к заявлению:</w:t>
            </w:r>
          </w:p>
        </w:tc>
        <w:tc>
          <w:tcPr>
            <w:tcW w:w="1120" w:type="dxa"/>
            <w:tcBorders>
              <w:top w:val="single" w:sz="4" w:space="0" w:color="auto"/>
              <w:left w:val="single" w:sz="4" w:space="0" w:color="auto"/>
              <w:bottom w:val="single" w:sz="4" w:space="0" w:color="auto"/>
              <w:right w:val="single" w:sz="4" w:space="0" w:color="auto"/>
            </w:tcBorders>
          </w:tcPr>
          <w:p w14:paraId="171C0F2D" w14:textId="77777777" w:rsidR="008563A9" w:rsidRPr="008563A9" w:rsidRDefault="008563A9" w:rsidP="008563A9">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r w:rsidRPr="008563A9">
              <w:rPr>
                <w:rFonts w:ascii="Times New Roman" w:eastAsia="Lucida Sans Unicode" w:hAnsi="Times New Roman"/>
                <w:bCs/>
                <w:kern w:val="1"/>
                <w:sz w:val="24"/>
                <w:szCs w:val="24"/>
                <w:lang w:eastAsia="ar-SA"/>
              </w:rPr>
              <w:t>Отметка о наличии</w:t>
            </w:r>
          </w:p>
        </w:tc>
      </w:tr>
      <w:tr w:rsidR="008563A9" w:rsidRPr="008563A9" w14:paraId="76D5D643" w14:textId="77777777" w:rsidTr="00F53F83">
        <w:trPr>
          <w:trHeight w:val="391"/>
          <w:jc w:val="center"/>
        </w:trPr>
        <w:tc>
          <w:tcPr>
            <w:tcW w:w="849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1B2BD99" w14:textId="77777777" w:rsidR="008563A9" w:rsidRPr="008563A9" w:rsidRDefault="008563A9" w:rsidP="008563A9">
            <w:pPr>
              <w:widowControl w:val="0"/>
              <w:suppressAutoHyphens/>
              <w:autoSpaceDE w:val="0"/>
              <w:autoSpaceDN w:val="0"/>
              <w:adjustRightInd w:val="0"/>
              <w:spacing w:after="0" w:line="240" w:lineRule="auto"/>
              <w:rPr>
                <w:rFonts w:ascii="Times New Roman" w:eastAsia="Lucida Sans Unicode" w:hAnsi="Times New Roman"/>
                <w:kern w:val="1"/>
                <w:sz w:val="24"/>
                <w:szCs w:val="24"/>
              </w:rPr>
            </w:pPr>
            <w:r w:rsidRPr="008563A9">
              <w:rPr>
                <w:rFonts w:ascii="Times New Roman" w:eastAsia="Lucida Sans Unicode" w:hAnsi="Times New Roman"/>
                <w:kern w:val="1"/>
                <w:sz w:val="24"/>
                <w:szCs w:val="24"/>
                <w:lang w:eastAsia="ru-RU"/>
              </w:rPr>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tc>
        <w:tc>
          <w:tcPr>
            <w:tcW w:w="1120" w:type="dxa"/>
            <w:tcBorders>
              <w:top w:val="single" w:sz="4" w:space="0" w:color="auto"/>
              <w:left w:val="single" w:sz="4" w:space="0" w:color="auto"/>
              <w:bottom w:val="single" w:sz="4" w:space="0" w:color="auto"/>
              <w:right w:val="single" w:sz="4" w:space="0" w:color="auto"/>
            </w:tcBorders>
          </w:tcPr>
          <w:p w14:paraId="21207FDC" w14:textId="77777777" w:rsidR="008563A9" w:rsidRPr="008563A9" w:rsidRDefault="008563A9" w:rsidP="008563A9">
            <w:pPr>
              <w:widowControl w:val="0"/>
              <w:suppressAutoHyphens/>
              <w:autoSpaceDE w:val="0"/>
              <w:autoSpaceDN w:val="0"/>
              <w:adjustRightInd w:val="0"/>
              <w:spacing w:after="0" w:line="240" w:lineRule="auto"/>
              <w:rPr>
                <w:rFonts w:ascii="Times New Roman" w:eastAsia="Lucida Sans Unicode" w:hAnsi="Times New Roman"/>
                <w:kern w:val="1"/>
                <w:sz w:val="24"/>
                <w:szCs w:val="24"/>
              </w:rPr>
            </w:pPr>
          </w:p>
        </w:tc>
      </w:tr>
      <w:tr w:rsidR="008563A9" w:rsidRPr="008563A9" w14:paraId="71FBB8C0" w14:textId="77777777" w:rsidTr="00F53F83">
        <w:trPr>
          <w:trHeight w:val="20"/>
          <w:jc w:val="center"/>
        </w:trPr>
        <w:tc>
          <w:tcPr>
            <w:tcW w:w="849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89C327" w14:textId="77777777" w:rsidR="008563A9" w:rsidRPr="008563A9" w:rsidRDefault="008563A9" w:rsidP="008563A9">
            <w:pPr>
              <w:widowControl w:val="0"/>
              <w:suppressAutoHyphens/>
              <w:autoSpaceDE w:val="0"/>
              <w:autoSpaceDN w:val="0"/>
              <w:adjustRightInd w:val="0"/>
              <w:spacing w:after="0" w:line="240" w:lineRule="auto"/>
              <w:rPr>
                <w:rFonts w:ascii="Times New Roman" w:eastAsia="Lucida Sans Unicode" w:hAnsi="Times New Roman"/>
                <w:kern w:val="1"/>
                <w:sz w:val="24"/>
                <w:szCs w:val="24"/>
              </w:rPr>
            </w:pPr>
            <w:r w:rsidRPr="008563A9">
              <w:rPr>
                <w:rFonts w:ascii="Times New Roman" w:eastAsia="Lucida Sans Unicode" w:hAnsi="Times New Roman"/>
                <w:kern w:val="1"/>
                <w:sz w:val="24"/>
                <w:szCs w:val="24"/>
                <w:lang w:eastAsia="ru-RU"/>
              </w:rPr>
              <w:t>документ, подтверждающий полномочия представителя заявителя, – в случае если с заявлением обращается представитель заявителя;</w:t>
            </w:r>
          </w:p>
        </w:tc>
        <w:tc>
          <w:tcPr>
            <w:tcW w:w="1120" w:type="dxa"/>
            <w:tcBorders>
              <w:top w:val="single" w:sz="4" w:space="0" w:color="auto"/>
              <w:left w:val="single" w:sz="4" w:space="0" w:color="auto"/>
              <w:bottom w:val="single" w:sz="4" w:space="0" w:color="auto"/>
              <w:right w:val="single" w:sz="4" w:space="0" w:color="auto"/>
            </w:tcBorders>
          </w:tcPr>
          <w:p w14:paraId="3410578E" w14:textId="77777777" w:rsidR="008563A9" w:rsidRPr="008563A9" w:rsidRDefault="008563A9" w:rsidP="008563A9">
            <w:pPr>
              <w:widowControl w:val="0"/>
              <w:suppressAutoHyphens/>
              <w:autoSpaceDE w:val="0"/>
              <w:autoSpaceDN w:val="0"/>
              <w:adjustRightInd w:val="0"/>
              <w:spacing w:after="0" w:line="240" w:lineRule="auto"/>
              <w:rPr>
                <w:rFonts w:ascii="Times New Roman" w:eastAsia="Lucida Sans Unicode" w:hAnsi="Times New Roman"/>
                <w:kern w:val="1"/>
                <w:sz w:val="24"/>
                <w:szCs w:val="24"/>
              </w:rPr>
            </w:pPr>
          </w:p>
        </w:tc>
      </w:tr>
      <w:tr w:rsidR="008563A9" w:rsidRPr="008563A9" w14:paraId="038B97AB" w14:textId="77777777" w:rsidTr="00F53F83">
        <w:trPr>
          <w:trHeight w:val="20"/>
          <w:jc w:val="center"/>
        </w:trPr>
        <w:tc>
          <w:tcPr>
            <w:tcW w:w="849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0EB999B" w14:textId="77777777" w:rsidR="008563A9" w:rsidRPr="008563A9" w:rsidRDefault="008563A9" w:rsidP="008563A9">
            <w:pPr>
              <w:widowControl w:val="0"/>
              <w:suppressAutoHyphens/>
              <w:autoSpaceDE w:val="0"/>
              <w:autoSpaceDN w:val="0"/>
              <w:adjustRightInd w:val="0"/>
              <w:spacing w:after="0" w:line="240" w:lineRule="auto"/>
              <w:rPr>
                <w:rFonts w:ascii="Times New Roman" w:eastAsia="Lucida Sans Unicode" w:hAnsi="Times New Roman"/>
                <w:kern w:val="1"/>
                <w:sz w:val="24"/>
                <w:szCs w:val="24"/>
              </w:rPr>
            </w:pPr>
            <w:r w:rsidRPr="008563A9">
              <w:rPr>
                <w:rFonts w:ascii="Times New Roman" w:eastAsia="Lucida Sans Unicode" w:hAnsi="Times New Roman"/>
                <w:kern w:val="1"/>
                <w:sz w:val="24"/>
                <w:szCs w:val="24"/>
                <w:lang w:eastAsia="ru-RU"/>
              </w:rPr>
              <w:t>документы, подтверждающие право заявителя на приобретение земельного участка без проведения торгов и предусмотренные приказом Минэкономразвития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порядке межведомственного информационного взаимодействия;</w:t>
            </w:r>
          </w:p>
        </w:tc>
        <w:tc>
          <w:tcPr>
            <w:tcW w:w="1120" w:type="dxa"/>
            <w:tcBorders>
              <w:top w:val="single" w:sz="4" w:space="0" w:color="auto"/>
              <w:left w:val="single" w:sz="4" w:space="0" w:color="auto"/>
              <w:bottom w:val="single" w:sz="4" w:space="0" w:color="auto"/>
              <w:right w:val="single" w:sz="4" w:space="0" w:color="auto"/>
            </w:tcBorders>
          </w:tcPr>
          <w:p w14:paraId="4970B2E3" w14:textId="77777777" w:rsidR="008563A9" w:rsidRPr="008563A9" w:rsidRDefault="008563A9" w:rsidP="008563A9">
            <w:pPr>
              <w:widowControl w:val="0"/>
              <w:suppressAutoHyphens/>
              <w:autoSpaceDE w:val="0"/>
              <w:autoSpaceDN w:val="0"/>
              <w:adjustRightInd w:val="0"/>
              <w:spacing w:after="0" w:line="240" w:lineRule="auto"/>
              <w:rPr>
                <w:rFonts w:ascii="Times New Roman" w:eastAsia="Lucida Sans Unicode" w:hAnsi="Times New Roman"/>
                <w:kern w:val="1"/>
                <w:sz w:val="24"/>
                <w:szCs w:val="24"/>
              </w:rPr>
            </w:pPr>
          </w:p>
        </w:tc>
      </w:tr>
      <w:tr w:rsidR="008563A9" w:rsidRPr="008563A9" w14:paraId="0ECA0EB2" w14:textId="77777777" w:rsidTr="00F53F83">
        <w:trPr>
          <w:trHeight w:val="20"/>
          <w:jc w:val="center"/>
        </w:trPr>
        <w:tc>
          <w:tcPr>
            <w:tcW w:w="849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462F80" w14:textId="77777777" w:rsidR="008563A9" w:rsidRPr="008563A9" w:rsidRDefault="008563A9" w:rsidP="008563A9">
            <w:pPr>
              <w:widowControl w:val="0"/>
              <w:suppressAutoHyphens/>
              <w:autoSpaceDE w:val="0"/>
              <w:autoSpaceDN w:val="0"/>
              <w:adjustRightInd w:val="0"/>
              <w:spacing w:after="0" w:line="240" w:lineRule="auto"/>
              <w:rPr>
                <w:rFonts w:ascii="Times New Roman" w:eastAsia="Lucida Sans Unicode" w:hAnsi="Times New Roman"/>
                <w:kern w:val="1"/>
                <w:sz w:val="24"/>
                <w:szCs w:val="24"/>
              </w:rPr>
            </w:pPr>
            <w:r w:rsidRPr="008563A9">
              <w:rPr>
                <w:rFonts w:ascii="Times New Roman" w:eastAsia="Lucida Sans Unicode" w:hAnsi="Times New Roman"/>
                <w:kern w:val="1"/>
                <w:sz w:val="24"/>
                <w:szCs w:val="24"/>
                <w:lang w:eastAsia="ru-RU"/>
              </w:rPr>
              <w:t>схема расположения земельного участка –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c>
          <w:tcPr>
            <w:tcW w:w="1120" w:type="dxa"/>
            <w:tcBorders>
              <w:top w:val="single" w:sz="4" w:space="0" w:color="auto"/>
              <w:left w:val="single" w:sz="4" w:space="0" w:color="auto"/>
              <w:bottom w:val="single" w:sz="4" w:space="0" w:color="auto"/>
              <w:right w:val="single" w:sz="4" w:space="0" w:color="auto"/>
            </w:tcBorders>
          </w:tcPr>
          <w:p w14:paraId="2898F3B4" w14:textId="77777777" w:rsidR="008563A9" w:rsidRPr="008563A9" w:rsidRDefault="008563A9" w:rsidP="008563A9">
            <w:pPr>
              <w:widowControl w:val="0"/>
              <w:suppressAutoHyphens/>
              <w:autoSpaceDE w:val="0"/>
              <w:autoSpaceDN w:val="0"/>
              <w:adjustRightInd w:val="0"/>
              <w:spacing w:after="0" w:line="240" w:lineRule="auto"/>
              <w:rPr>
                <w:rFonts w:ascii="Times New Roman" w:eastAsia="Lucida Sans Unicode" w:hAnsi="Times New Roman"/>
                <w:kern w:val="1"/>
                <w:sz w:val="24"/>
                <w:szCs w:val="24"/>
              </w:rPr>
            </w:pPr>
          </w:p>
        </w:tc>
      </w:tr>
      <w:tr w:rsidR="008563A9" w:rsidRPr="008563A9" w14:paraId="6B569799" w14:textId="77777777" w:rsidTr="00F53F83">
        <w:trPr>
          <w:trHeight w:val="20"/>
          <w:jc w:val="center"/>
        </w:trPr>
        <w:tc>
          <w:tcPr>
            <w:tcW w:w="849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8A26F05" w14:textId="77777777" w:rsidR="008563A9" w:rsidRPr="008563A9" w:rsidRDefault="008563A9" w:rsidP="008563A9">
            <w:pPr>
              <w:widowControl w:val="0"/>
              <w:suppressAutoHyphens/>
              <w:autoSpaceDE w:val="0"/>
              <w:autoSpaceDN w:val="0"/>
              <w:adjustRightInd w:val="0"/>
              <w:spacing w:after="0" w:line="240" w:lineRule="auto"/>
              <w:rPr>
                <w:rFonts w:ascii="Times New Roman" w:eastAsia="Lucida Sans Unicode" w:hAnsi="Times New Roman"/>
                <w:kern w:val="1"/>
                <w:sz w:val="24"/>
                <w:szCs w:val="24"/>
              </w:rPr>
            </w:pPr>
            <w:r w:rsidRPr="008563A9">
              <w:rPr>
                <w:rFonts w:ascii="Times New Roman" w:eastAsia="Lucida Sans Unicode" w:hAnsi="Times New Roman"/>
                <w:kern w:val="1"/>
                <w:sz w:val="24"/>
                <w:szCs w:val="24"/>
                <w:lang w:eastAsia="ru-RU"/>
              </w:rPr>
              <w:t>проектная документация лесных участков – в случае если подано заявление о предварительном согласовании предоставления лесного участка;</w:t>
            </w:r>
          </w:p>
        </w:tc>
        <w:tc>
          <w:tcPr>
            <w:tcW w:w="1120" w:type="dxa"/>
            <w:tcBorders>
              <w:top w:val="single" w:sz="4" w:space="0" w:color="auto"/>
              <w:left w:val="single" w:sz="4" w:space="0" w:color="auto"/>
              <w:bottom w:val="single" w:sz="4" w:space="0" w:color="auto"/>
              <w:right w:val="single" w:sz="4" w:space="0" w:color="auto"/>
            </w:tcBorders>
          </w:tcPr>
          <w:p w14:paraId="0A8A010A" w14:textId="77777777" w:rsidR="008563A9" w:rsidRPr="008563A9" w:rsidRDefault="008563A9" w:rsidP="008563A9">
            <w:pPr>
              <w:widowControl w:val="0"/>
              <w:suppressAutoHyphens/>
              <w:autoSpaceDE w:val="0"/>
              <w:autoSpaceDN w:val="0"/>
              <w:adjustRightInd w:val="0"/>
              <w:spacing w:after="0" w:line="240" w:lineRule="auto"/>
              <w:rPr>
                <w:rFonts w:ascii="Times New Roman" w:eastAsia="Lucida Sans Unicode" w:hAnsi="Times New Roman"/>
                <w:kern w:val="1"/>
                <w:sz w:val="24"/>
                <w:szCs w:val="24"/>
              </w:rPr>
            </w:pPr>
          </w:p>
        </w:tc>
      </w:tr>
      <w:tr w:rsidR="008563A9" w:rsidRPr="008563A9" w14:paraId="705D003D" w14:textId="77777777" w:rsidTr="00F53F83">
        <w:trPr>
          <w:trHeight w:val="20"/>
          <w:jc w:val="center"/>
        </w:trPr>
        <w:tc>
          <w:tcPr>
            <w:tcW w:w="849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402C6E9" w14:textId="77777777" w:rsidR="008563A9" w:rsidRPr="008563A9" w:rsidRDefault="008563A9" w:rsidP="008563A9">
            <w:pPr>
              <w:widowControl w:val="0"/>
              <w:suppressAutoHyphens/>
              <w:autoSpaceDE w:val="0"/>
              <w:autoSpaceDN w:val="0"/>
              <w:adjustRightInd w:val="0"/>
              <w:spacing w:after="0" w:line="240" w:lineRule="auto"/>
              <w:rPr>
                <w:rFonts w:ascii="Times New Roman" w:eastAsia="Lucida Sans Unicode" w:hAnsi="Times New Roman"/>
                <w:kern w:val="1"/>
                <w:sz w:val="24"/>
                <w:szCs w:val="24"/>
              </w:rPr>
            </w:pPr>
            <w:r w:rsidRPr="008563A9">
              <w:rPr>
                <w:rFonts w:ascii="Times New Roman" w:eastAsia="Lucida Sans Unicode" w:hAnsi="Times New Roman"/>
                <w:kern w:val="1"/>
                <w:sz w:val="24"/>
                <w:szCs w:val="24"/>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 в случае если заявителем является иностранное юридическое лицо;</w:t>
            </w:r>
          </w:p>
        </w:tc>
        <w:tc>
          <w:tcPr>
            <w:tcW w:w="1120" w:type="dxa"/>
            <w:tcBorders>
              <w:top w:val="single" w:sz="4" w:space="0" w:color="auto"/>
              <w:left w:val="single" w:sz="4" w:space="0" w:color="auto"/>
              <w:bottom w:val="single" w:sz="4" w:space="0" w:color="auto"/>
              <w:right w:val="single" w:sz="4" w:space="0" w:color="auto"/>
            </w:tcBorders>
          </w:tcPr>
          <w:p w14:paraId="2995BC13" w14:textId="77777777" w:rsidR="008563A9" w:rsidRPr="008563A9" w:rsidRDefault="008563A9" w:rsidP="008563A9">
            <w:pPr>
              <w:widowControl w:val="0"/>
              <w:suppressAutoHyphens/>
              <w:autoSpaceDE w:val="0"/>
              <w:autoSpaceDN w:val="0"/>
              <w:adjustRightInd w:val="0"/>
              <w:spacing w:after="0" w:line="240" w:lineRule="auto"/>
              <w:rPr>
                <w:rFonts w:ascii="Times New Roman" w:eastAsia="Lucida Sans Unicode" w:hAnsi="Times New Roman"/>
                <w:kern w:val="1"/>
                <w:sz w:val="24"/>
                <w:szCs w:val="24"/>
              </w:rPr>
            </w:pPr>
          </w:p>
        </w:tc>
      </w:tr>
      <w:tr w:rsidR="008563A9" w:rsidRPr="008563A9" w14:paraId="4F98A91B" w14:textId="77777777" w:rsidTr="00F53F83">
        <w:trPr>
          <w:trHeight w:val="20"/>
          <w:jc w:val="center"/>
        </w:trPr>
        <w:tc>
          <w:tcPr>
            <w:tcW w:w="849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ADF0E1C" w14:textId="77777777" w:rsidR="008563A9" w:rsidRPr="008563A9" w:rsidRDefault="008563A9" w:rsidP="008563A9">
            <w:pPr>
              <w:widowControl w:val="0"/>
              <w:suppressAutoHyphens/>
              <w:autoSpaceDE w:val="0"/>
              <w:autoSpaceDN w:val="0"/>
              <w:adjustRightInd w:val="0"/>
              <w:spacing w:after="0" w:line="240" w:lineRule="auto"/>
              <w:rPr>
                <w:rFonts w:ascii="Times New Roman" w:eastAsia="Lucida Sans Unicode" w:hAnsi="Times New Roman"/>
                <w:kern w:val="1"/>
                <w:sz w:val="24"/>
                <w:szCs w:val="24"/>
              </w:rPr>
            </w:pPr>
            <w:r w:rsidRPr="008563A9">
              <w:rPr>
                <w:rFonts w:ascii="Times New Roman" w:eastAsia="Lucida Sans Unicode" w:hAnsi="Times New Roman"/>
                <w:kern w:val="1"/>
                <w:sz w:val="24"/>
                <w:szCs w:val="24"/>
                <w:lang w:eastAsia="ru-RU"/>
              </w:rPr>
              <w:t xml:space="preserve">подготовленные некоммерческой организацией, созданной гражданами, списки ее членов –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w:t>
            </w:r>
            <w:r w:rsidRPr="008563A9">
              <w:rPr>
                <w:rFonts w:ascii="Times New Roman" w:eastAsia="Lucida Sans Unicode" w:hAnsi="Times New Roman"/>
                <w:kern w:val="1"/>
                <w:sz w:val="24"/>
                <w:szCs w:val="24"/>
                <w:lang w:eastAsia="ru-RU"/>
              </w:rPr>
              <w:lastRenderedPageBreak/>
              <w:t>или садоводства.</w:t>
            </w:r>
          </w:p>
        </w:tc>
        <w:tc>
          <w:tcPr>
            <w:tcW w:w="1120" w:type="dxa"/>
            <w:tcBorders>
              <w:top w:val="single" w:sz="4" w:space="0" w:color="auto"/>
              <w:left w:val="single" w:sz="4" w:space="0" w:color="auto"/>
              <w:bottom w:val="single" w:sz="4" w:space="0" w:color="auto"/>
              <w:right w:val="single" w:sz="4" w:space="0" w:color="auto"/>
            </w:tcBorders>
          </w:tcPr>
          <w:p w14:paraId="1A2D1C05" w14:textId="77777777" w:rsidR="008563A9" w:rsidRPr="008563A9" w:rsidRDefault="008563A9" w:rsidP="008563A9">
            <w:pPr>
              <w:widowControl w:val="0"/>
              <w:suppressAutoHyphens/>
              <w:autoSpaceDE w:val="0"/>
              <w:autoSpaceDN w:val="0"/>
              <w:adjustRightInd w:val="0"/>
              <w:spacing w:after="0" w:line="240" w:lineRule="auto"/>
              <w:rPr>
                <w:rFonts w:ascii="Times New Roman" w:eastAsia="Lucida Sans Unicode" w:hAnsi="Times New Roman"/>
                <w:kern w:val="1"/>
                <w:sz w:val="24"/>
                <w:szCs w:val="24"/>
              </w:rPr>
            </w:pPr>
          </w:p>
        </w:tc>
      </w:tr>
      <w:tr w:rsidR="008563A9" w:rsidRPr="008563A9" w14:paraId="40412D70" w14:textId="77777777" w:rsidTr="00F53F83">
        <w:trPr>
          <w:jc w:val="center"/>
        </w:trPr>
        <w:tc>
          <w:tcPr>
            <w:tcW w:w="9616"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E9C60FA" w14:textId="77777777" w:rsidR="008563A9" w:rsidRPr="008563A9" w:rsidRDefault="008563A9" w:rsidP="008563A9">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r w:rsidRPr="008563A9">
              <w:rPr>
                <w:rFonts w:ascii="Times New Roman" w:eastAsia="Lucida Sans Unicode" w:hAnsi="Times New Roman"/>
                <w:bCs/>
                <w:kern w:val="1"/>
                <w:sz w:val="24"/>
                <w:szCs w:val="24"/>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
        </w:tc>
      </w:tr>
      <w:tr w:rsidR="008563A9" w:rsidRPr="008563A9" w14:paraId="7EF0BE2E" w14:textId="77777777" w:rsidTr="00F53F83">
        <w:trPr>
          <w:jc w:val="center"/>
        </w:trPr>
        <w:tc>
          <w:tcPr>
            <w:tcW w:w="677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78FAA1" w14:textId="77777777" w:rsidR="008563A9" w:rsidRPr="008563A9" w:rsidRDefault="008563A9" w:rsidP="008563A9">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r w:rsidRPr="008563A9">
              <w:rPr>
                <w:rFonts w:ascii="Times New Roman" w:eastAsia="Lucida Sans Unicode" w:hAnsi="Times New Roman"/>
                <w:bCs/>
                <w:kern w:val="1"/>
                <w:sz w:val="24"/>
                <w:szCs w:val="24"/>
                <w:lang w:eastAsia="ar-SA"/>
              </w:rPr>
              <w:t>Подпись</w:t>
            </w:r>
          </w:p>
        </w:tc>
        <w:tc>
          <w:tcPr>
            <w:tcW w:w="28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F33BD43" w14:textId="77777777" w:rsidR="008563A9" w:rsidRPr="008563A9" w:rsidRDefault="008563A9" w:rsidP="008563A9">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r w:rsidRPr="008563A9">
              <w:rPr>
                <w:rFonts w:ascii="Times New Roman" w:eastAsia="Lucida Sans Unicode" w:hAnsi="Times New Roman"/>
                <w:bCs/>
                <w:kern w:val="1"/>
                <w:sz w:val="24"/>
                <w:szCs w:val="24"/>
                <w:lang w:eastAsia="ar-SA"/>
              </w:rPr>
              <w:t>Дата</w:t>
            </w:r>
          </w:p>
        </w:tc>
      </w:tr>
      <w:tr w:rsidR="008563A9" w:rsidRPr="008563A9" w14:paraId="1F541BF2" w14:textId="77777777" w:rsidTr="00F53F83">
        <w:trPr>
          <w:trHeight w:val="339"/>
          <w:jc w:val="center"/>
        </w:trPr>
        <w:tc>
          <w:tcPr>
            <w:tcW w:w="677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4BCDAE0" w14:textId="77777777" w:rsidR="008563A9" w:rsidRPr="008563A9" w:rsidRDefault="008563A9" w:rsidP="008563A9">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c>
          <w:tcPr>
            <w:tcW w:w="28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C25C06F" w14:textId="77777777" w:rsidR="008563A9" w:rsidRPr="008563A9" w:rsidRDefault="008563A9" w:rsidP="008563A9">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r>
    </w:tbl>
    <w:p w14:paraId="78C0E089" w14:textId="77777777" w:rsidR="008563A9" w:rsidRPr="008563A9" w:rsidRDefault="008563A9" w:rsidP="008563A9">
      <w:pPr>
        <w:widowControl w:val="0"/>
        <w:suppressAutoHyphens/>
        <w:spacing w:after="0" w:line="240" w:lineRule="auto"/>
        <w:rPr>
          <w:rFonts w:ascii="Times New Roman" w:eastAsia="Lucida Sans Unicode" w:hAnsi="Times New Roman"/>
          <w:kern w:val="1"/>
          <w:sz w:val="24"/>
          <w:szCs w:val="24"/>
        </w:rPr>
      </w:pPr>
    </w:p>
    <w:p w14:paraId="1A72EEDE" w14:textId="77777777" w:rsidR="008563A9" w:rsidRPr="008563A9" w:rsidRDefault="008563A9" w:rsidP="008563A9">
      <w:pPr>
        <w:widowControl w:val="0"/>
        <w:suppressAutoHyphens/>
        <w:spacing w:after="0" w:line="240" w:lineRule="auto"/>
        <w:jc w:val="center"/>
        <w:rPr>
          <w:rFonts w:ascii="Times New Roman" w:eastAsia="Lucida Sans Unicode" w:hAnsi="Times New Roman"/>
          <w:kern w:val="1"/>
          <w:sz w:val="24"/>
          <w:szCs w:val="24"/>
        </w:rPr>
      </w:pPr>
      <w:r w:rsidRPr="008563A9">
        <w:rPr>
          <w:rFonts w:ascii="Times New Roman" w:eastAsia="Lucida Sans Unicode" w:hAnsi="Times New Roman"/>
          <w:kern w:val="1"/>
          <w:sz w:val="24"/>
          <w:szCs w:val="24"/>
        </w:rPr>
        <w:t>____________________</w:t>
      </w:r>
    </w:p>
    <w:p w14:paraId="4642814E" w14:textId="77777777" w:rsidR="008563A9" w:rsidRPr="008563A9" w:rsidRDefault="008563A9" w:rsidP="008563A9">
      <w:pPr>
        <w:widowControl w:val="0"/>
        <w:autoSpaceDE w:val="0"/>
        <w:autoSpaceDN w:val="0"/>
        <w:adjustRightInd w:val="0"/>
        <w:spacing w:after="0" w:line="240" w:lineRule="auto"/>
        <w:ind w:firstLine="709"/>
        <w:jc w:val="center"/>
        <w:rPr>
          <w:rFonts w:eastAsia="SimSun" w:cs="Calibri"/>
          <w:sz w:val="28"/>
          <w:szCs w:val="28"/>
          <w:lang w:eastAsia="zh-CN"/>
        </w:rPr>
        <w:sectPr w:rsidR="008563A9" w:rsidRPr="008563A9" w:rsidSect="000E0526">
          <w:footerReference w:type="even" r:id="rId30"/>
          <w:headerReference w:type="first" r:id="rId31"/>
          <w:pgSz w:w="11906" w:h="16838" w:code="9"/>
          <w:pgMar w:top="1134" w:right="851" w:bottom="1134" w:left="1559" w:header="709" w:footer="709" w:gutter="0"/>
          <w:cols w:space="708"/>
          <w:titlePg/>
          <w:docGrid w:linePitch="360"/>
        </w:sectPr>
      </w:pPr>
    </w:p>
    <w:p w14:paraId="00677232" w14:textId="77777777" w:rsidR="008563A9" w:rsidRPr="008563A9" w:rsidRDefault="008563A9" w:rsidP="008563A9">
      <w:pPr>
        <w:keepNext/>
        <w:widowControl w:val="0"/>
        <w:tabs>
          <w:tab w:val="left" w:pos="-4111"/>
        </w:tabs>
        <w:suppressAutoHyphens/>
        <w:spacing w:before="240" w:after="0" w:line="240" w:lineRule="auto"/>
        <w:ind w:left="4962" w:right="-6"/>
        <w:jc w:val="both"/>
        <w:outlineLvl w:val="0"/>
        <w:rPr>
          <w:rFonts w:ascii="Times New Roman" w:eastAsia="Times New Roman" w:hAnsi="Times New Roman"/>
          <w:bCs/>
          <w:kern w:val="28"/>
          <w:sz w:val="28"/>
          <w:szCs w:val="28"/>
        </w:rPr>
      </w:pPr>
      <w:r w:rsidRPr="008563A9">
        <w:rPr>
          <w:rFonts w:ascii="Times New Roman" w:eastAsia="Times New Roman" w:hAnsi="Times New Roman"/>
          <w:bCs/>
          <w:kern w:val="28"/>
          <w:sz w:val="28"/>
          <w:szCs w:val="28"/>
        </w:rPr>
        <w:lastRenderedPageBreak/>
        <w:t>Приложение № 2</w:t>
      </w:r>
    </w:p>
    <w:p w14:paraId="1B948803" w14:textId="77777777" w:rsidR="008563A9" w:rsidRPr="008563A9" w:rsidRDefault="008563A9" w:rsidP="008563A9">
      <w:pPr>
        <w:widowControl w:val="0"/>
        <w:suppressAutoHyphens/>
        <w:spacing w:after="0" w:line="240" w:lineRule="auto"/>
        <w:ind w:left="4962"/>
        <w:rPr>
          <w:rFonts w:ascii="Times New Roman" w:eastAsia="Lucida Sans Unicode" w:hAnsi="Times New Roman"/>
          <w:b/>
          <w:kern w:val="1"/>
          <w:sz w:val="28"/>
          <w:szCs w:val="28"/>
        </w:rPr>
      </w:pPr>
      <w:r w:rsidRPr="008563A9">
        <w:rPr>
          <w:rFonts w:ascii="Times New Roman" w:eastAsia="Lucida Sans Unicode" w:hAnsi="Times New Roman"/>
          <w:kern w:val="1"/>
          <w:sz w:val="28"/>
          <w:szCs w:val="28"/>
        </w:rPr>
        <w:t>к административному регламенту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8"/>
        <w:gridCol w:w="4728"/>
      </w:tblGrid>
      <w:tr w:rsidR="008563A9" w:rsidRPr="008563A9" w14:paraId="01F95BEC" w14:textId="77777777" w:rsidTr="00F53F83">
        <w:trPr>
          <w:trHeight w:val="2019"/>
        </w:trPr>
        <w:tc>
          <w:tcPr>
            <w:tcW w:w="4558" w:type="dxa"/>
            <w:tcBorders>
              <w:right w:val="single" w:sz="4" w:space="0" w:color="auto"/>
            </w:tcBorders>
            <w:vAlign w:val="center"/>
          </w:tcPr>
          <w:p w14:paraId="2C329623" w14:textId="77777777" w:rsidR="008563A9" w:rsidRPr="008563A9" w:rsidRDefault="008563A9" w:rsidP="008563A9">
            <w:pPr>
              <w:widowControl w:val="0"/>
              <w:suppressAutoHyphens/>
              <w:spacing w:after="0" w:line="240" w:lineRule="auto"/>
              <w:jc w:val="center"/>
              <w:rPr>
                <w:rFonts w:ascii="Times New Roman" w:hAnsi="Times New Roman"/>
                <w:kern w:val="1"/>
                <w:sz w:val="24"/>
                <w:szCs w:val="28"/>
              </w:rPr>
            </w:pPr>
            <w:r w:rsidRPr="008563A9">
              <w:rPr>
                <w:rFonts w:ascii="Times New Roman" w:hAnsi="Times New Roman"/>
                <w:kern w:val="1"/>
                <w:sz w:val="24"/>
                <w:szCs w:val="28"/>
              </w:rPr>
              <w:t>Исходящий штамп</w:t>
            </w:r>
          </w:p>
        </w:tc>
        <w:tc>
          <w:tcPr>
            <w:tcW w:w="4728" w:type="dxa"/>
            <w:tcBorders>
              <w:top w:val="nil"/>
              <w:left w:val="single" w:sz="4" w:space="0" w:color="auto"/>
              <w:bottom w:val="nil"/>
              <w:right w:val="nil"/>
            </w:tcBorders>
          </w:tcPr>
          <w:p w14:paraId="2BB683AC" w14:textId="77777777" w:rsidR="008563A9" w:rsidRPr="008563A9" w:rsidRDefault="008563A9" w:rsidP="008563A9">
            <w:pPr>
              <w:widowControl w:val="0"/>
              <w:tabs>
                <w:tab w:val="left" w:pos="4569"/>
              </w:tabs>
              <w:suppressAutoHyphens/>
              <w:spacing w:after="0" w:line="240" w:lineRule="auto"/>
              <w:rPr>
                <w:rFonts w:ascii="Times New Roman" w:hAnsi="Times New Roman"/>
                <w:kern w:val="1"/>
                <w:sz w:val="24"/>
                <w:szCs w:val="28"/>
              </w:rPr>
            </w:pPr>
            <w:r w:rsidRPr="008563A9">
              <w:rPr>
                <w:rFonts w:ascii="Times New Roman" w:hAnsi="Times New Roman"/>
                <w:kern w:val="1"/>
                <w:sz w:val="24"/>
                <w:szCs w:val="28"/>
              </w:rPr>
              <w:t>___________________________</w:t>
            </w:r>
          </w:p>
          <w:p w14:paraId="13E637DA" w14:textId="77777777" w:rsidR="008563A9" w:rsidRPr="008563A9" w:rsidRDefault="008563A9" w:rsidP="008563A9">
            <w:pPr>
              <w:widowControl w:val="0"/>
              <w:suppressAutoHyphens/>
              <w:spacing w:after="0" w:line="240" w:lineRule="auto"/>
              <w:jc w:val="center"/>
              <w:rPr>
                <w:rFonts w:ascii="Times New Roman" w:hAnsi="Times New Roman"/>
                <w:kern w:val="1"/>
                <w:sz w:val="24"/>
                <w:szCs w:val="28"/>
                <w:vertAlign w:val="superscript"/>
              </w:rPr>
            </w:pPr>
            <w:r w:rsidRPr="008563A9">
              <w:rPr>
                <w:rFonts w:ascii="Times New Roman" w:hAnsi="Times New Roman"/>
                <w:kern w:val="1"/>
                <w:sz w:val="24"/>
                <w:szCs w:val="28"/>
                <w:vertAlign w:val="superscript"/>
              </w:rPr>
              <w:t>Ф.И.О. заявителя</w:t>
            </w:r>
          </w:p>
        </w:tc>
      </w:tr>
    </w:tbl>
    <w:p w14:paraId="56482947" w14:textId="77777777" w:rsidR="008563A9" w:rsidRPr="008563A9" w:rsidRDefault="008563A9" w:rsidP="008563A9">
      <w:pPr>
        <w:widowControl w:val="0"/>
        <w:suppressAutoHyphens/>
        <w:spacing w:after="0" w:line="240" w:lineRule="auto"/>
        <w:rPr>
          <w:rFonts w:ascii="Times New Roman" w:hAnsi="Times New Roman"/>
          <w:kern w:val="1"/>
          <w:sz w:val="24"/>
          <w:szCs w:val="28"/>
        </w:rPr>
      </w:pPr>
    </w:p>
    <w:p w14:paraId="296459A5" w14:textId="77777777" w:rsidR="008563A9" w:rsidRPr="008563A9" w:rsidRDefault="008563A9" w:rsidP="008563A9">
      <w:pPr>
        <w:widowControl w:val="0"/>
        <w:suppressAutoHyphens/>
        <w:spacing w:after="0" w:line="240" w:lineRule="auto"/>
        <w:jc w:val="center"/>
        <w:rPr>
          <w:rFonts w:ascii="Times New Roman" w:hAnsi="Times New Roman"/>
          <w:b/>
          <w:kern w:val="1"/>
          <w:sz w:val="24"/>
          <w:szCs w:val="28"/>
        </w:rPr>
      </w:pPr>
      <w:r w:rsidRPr="008563A9">
        <w:rPr>
          <w:rFonts w:ascii="Times New Roman" w:hAnsi="Times New Roman"/>
          <w:b/>
          <w:kern w:val="1"/>
          <w:sz w:val="24"/>
          <w:szCs w:val="28"/>
        </w:rPr>
        <w:t xml:space="preserve">Уведомление о приеме документов </w:t>
      </w:r>
    </w:p>
    <w:p w14:paraId="09CFD90D" w14:textId="77777777" w:rsidR="008563A9" w:rsidRPr="008563A9" w:rsidRDefault="008563A9" w:rsidP="008563A9">
      <w:pPr>
        <w:widowControl w:val="0"/>
        <w:suppressAutoHyphens/>
        <w:spacing w:after="0" w:line="240" w:lineRule="auto"/>
        <w:jc w:val="center"/>
        <w:rPr>
          <w:rFonts w:ascii="Times New Roman" w:hAnsi="Times New Roman"/>
          <w:b/>
          <w:kern w:val="1"/>
          <w:sz w:val="24"/>
          <w:szCs w:val="28"/>
        </w:rPr>
      </w:pPr>
      <w:r w:rsidRPr="008563A9">
        <w:rPr>
          <w:rFonts w:ascii="Times New Roman" w:hAnsi="Times New Roman"/>
          <w:b/>
          <w:kern w:val="1"/>
          <w:sz w:val="24"/>
          <w:szCs w:val="28"/>
        </w:rPr>
        <w:t>для предоставления муниципальной услуги</w:t>
      </w:r>
    </w:p>
    <w:p w14:paraId="05C66D7E" w14:textId="77777777" w:rsidR="008563A9" w:rsidRPr="008563A9" w:rsidRDefault="008563A9" w:rsidP="008563A9">
      <w:pPr>
        <w:widowControl w:val="0"/>
        <w:tabs>
          <w:tab w:val="left" w:pos="9354"/>
        </w:tabs>
        <w:suppressAutoHyphens/>
        <w:spacing w:after="0" w:line="240" w:lineRule="auto"/>
        <w:rPr>
          <w:rFonts w:ascii="Times New Roman" w:hAnsi="Times New Roman"/>
          <w:kern w:val="1"/>
          <w:sz w:val="24"/>
          <w:szCs w:val="28"/>
        </w:rPr>
      </w:pPr>
    </w:p>
    <w:p w14:paraId="28631CDE" w14:textId="77777777" w:rsidR="008563A9" w:rsidRPr="008563A9" w:rsidRDefault="008563A9" w:rsidP="008563A9">
      <w:pPr>
        <w:widowControl w:val="0"/>
        <w:tabs>
          <w:tab w:val="left" w:pos="9354"/>
        </w:tabs>
        <w:suppressAutoHyphens/>
        <w:spacing w:after="0" w:line="240" w:lineRule="auto"/>
        <w:rPr>
          <w:rFonts w:ascii="Times New Roman" w:hAnsi="Times New Roman"/>
          <w:kern w:val="1"/>
          <w:sz w:val="24"/>
          <w:szCs w:val="28"/>
        </w:rPr>
      </w:pPr>
      <w:r w:rsidRPr="008563A9">
        <w:rPr>
          <w:rFonts w:ascii="Times New Roman" w:hAnsi="Times New Roman"/>
          <w:kern w:val="1"/>
          <w:sz w:val="24"/>
          <w:szCs w:val="28"/>
        </w:rPr>
        <w:t xml:space="preserve">Настоящим уведомляем о том, что для получения муниципальной услуги </w:t>
      </w:r>
      <w:r w:rsidRPr="008563A9">
        <w:rPr>
          <w:rFonts w:ascii="Times New Roman" w:hAnsi="Times New Roman"/>
          <w:color w:val="000000"/>
          <w:kern w:val="1"/>
          <w:sz w:val="24"/>
          <w:szCs w:val="28"/>
        </w:rPr>
        <w:t>«</w:t>
      </w:r>
      <w:r w:rsidRPr="008563A9">
        <w:rPr>
          <w:rFonts w:ascii="Times New Roman" w:eastAsia="Lucida Sans Unicode" w:hAnsi="Times New Roman"/>
          <w:b/>
          <w:color w:val="000000"/>
          <w:kern w:val="1"/>
          <w:sz w:val="24"/>
          <w:szCs w:val="28"/>
        </w:rPr>
        <w:t>Предварительное согласование предоставления земельного участка</w:t>
      </w:r>
      <w:r w:rsidRPr="008563A9">
        <w:rPr>
          <w:rFonts w:ascii="Times New Roman" w:eastAsia="Lucida Sans Unicode" w:hAnsi="Times New Roman"/>
          <w:kern w:val="1"/>
          <w:sz w:val="24"/>
          <w:szCs w:val="28"/>
          <w:lang w:eastAsia="ru-RU"/>
        </w:rPr>
        <w:t>»</w:t>
      </w:r>
      <w:r w:rsidRPr="008563A9">
        <w:rPr>
          <w:rFonts w:ascii="Times New Roman" w:hAnsi="Times New Roman"/>
          <w:kern w:val="1"/>
          <w:sz w:val="24"/>
          <w:szCs w:val="28"/>
        </w:rPr>
        <w:t xml:space="preserve">, от Вас приняты следующие документы: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985"/>
        <w:gridCol w:w="2126"/>
        <w:gridCol w:w="2126"/>
        <w:gridCol w:w="2126"/>
      </w:tblGrid>
      <w:tr w:rsidR="008563A9" w:rsidRPr="008563A9" w14:paraId="32D4B8DE" w14:textId="77777777" w:rsidTr="00F53F83">
        <w:tc>
          <w:tcPr>
            <w:tcW w:w="709" w:type="dxa"/>
            <w:vAlign w:val="center"/>
          </w:tcPr>
          <w:p w14:paraId="7D573CEC" w14:textId="77777777" w:rsidR="008563A9" w:rsidRPr="008563A9" w:rsidRDefault="008563A9" w:rsidP="008563A9">
            <w:pPr>
              <w:widowControl w:val="0"/>
              <w:tabs>
                <w:tab w:val="left" w:pos="9354"/>
              </w:tabs>
              <w:suppressAutoHyphens/>
              <w:spacing w:after="0" w:line="240" w:lineRule="auto"/>
              <w:jc w:val="center"/>
              <w:rPr>
                <w:rFonts w:ascii="Times New Roman" w:hAnsi="Times New Roman"/>
                <w:kern w:val="1"/>
                <w:sz w:val="24"/>
                <w:szCs w:val="28"/>
              </w:rPr>
            </w:pPr>
            <w:r w:rsidRPr="008563A9">
              <w:rPr>
                <w:rFonts w:ascii="Times New Roman" w:hAnsi="Times New Roman"/>
                <w:kern w:val="1"/>
                <w:sz w:val="24"/>
                <w:szCs w:val="28"/>
              </w:rPr>
              <w:t>№ п/п</w:t>
            </w:r>
          </w:p>
        </w:tc>
        <w:tc>
          <w:tcPr>
            <w:tcW w:w="1985" w:type="dxa"/>
            <w:vAlign w:val="center"/>
          </w:tcPr>
          <w:p w14:paraId="16C9267E" w14:textId="77777777" w:rsidR="008563A9" w:rsidRPr="008563A9" w:rsidRDefault="008563A9" w:rsidP="008563A9">
            <w:pPr>
              <w:widowControl w:val="0"/>
              <w:tabs>
                <w:tab w:val="left" w:pos="9354"/>
              </w:tabs>
              <w:suppressAutoHyphens/>
              <w:spacing w:after="0" w:line="240" w:lineRule="auto"/>
              <w:jc w:val="center"/>
              <w:rPr>
                <w:rFonts w:ascii="Times New Roman" w:hAnsi="Times New Roman"/>
                <w:kern w:val="1"/>
                <w:sz w:val="24"/>
                <w:szCs w:val="28"/>
              </w:rPr>
            </w:pPr>
            <w:r w:rsidRPr="008563A9">
              <w:rPr>
                <w:rFonts w:ascii="Times New Roman" w:hAnsi="Times New Roman"/>
                <w:kern w:val="1"/>
                <w:sz w:val="24"/>
                <w:szCs w:val="28"/>
              </w:rPr>
              <w:t>Наименование документа</w:t>
            </w:r>
          </w:p>
        </w:tc>
        <w:tc>
          <w:tcPr>
            <w:tcW w:w="2126" w:type="dxa"/>
            <w:vAlign w:val="center"/>
          </w:tcPr>
          <w:p w14:paraId="3DD673E2" w14:textId="77777777" w:rsidR="008563A9" w:rsidRPr="008563A9" w:rsidRDefault="008563A9" w:rsidP="008563A9">
            <w:pPr>
              <w:widowControl w:val="0"/>
              <w:tabs>
                <w:tab w:val="left" w:pos="9354"/>
              </w:tabs>
              <w:suppressAutoHyphens/>
              <w:spacing w:after="0" w:line="240" w:lineRule="auto"/>
              <w:jc w:val="center"/>
              <w:rPr>
                <w:rFonts w:ascii="Times New Roman" w:hAnsi="Times New Roman"/>
                <w:kern w:val="1"/>
                <w:sz w:val="24"/>
                <w:szCs w:val="28"/>
              </w:rPr>
            </w:pPr>
            <w:r w:rsidRPr="008563A9">
              <w:rPr>
                <w:rFonts w:ascii="Times New Roman" w:hAnsi="Times New Roman"/>
                <w:kern w:val="1"/>
                <w:sz w:val="24"/>
                <w:szCs w:val="28"/>
              </w:rPr>
              <w:t>Вид документа (оригинал, нотариальная копия, ксерокопия)</w:t>
            </w:r>
          </w:p>
        </w:tc>
        <w:tc>
          <w:tcPr>
            <w:tcW w:w="2126" w:type="dxa"/>
            <w:vAlign w:val="center"/>
          </w:tcPr>
          <w:p w14:paraId="67288336" w14:textId="77777777" w:rsidR="008563A9" w:rsidRPr="008563A9" w:rsidRDefault="008563A9" w:rsidP="008563A9">
            <w:pPr>
              <w:widowControl w:val="0"/>
              <w:tabs>
                <w:tab w:val="left" w:pos="9354"/>
              </w:tabs>
              <w:suppressAutoHyphens/>
              <w:spacing w:after="0" w:line="240" w:lineRule="auto"/>
              <w:jc w:val="center"/>
              <w:rPr>
                <w:rFonts w:ascii="Times New Roman" w:hAnsi="Times New Roman"/>
                <w:kern w:val="1"/>
                <w:sz w:val="24"/>
                <w:szCs w:val="28"/>
              </w:rPr>
            </w:pPr>
            <w:r w:rsidRPr="008563A9">
              <w:rPr>
                <w:rFonts w:ascii="Times New Roman" w:hAnsi="Times New Roman"/>
                <w:kern w:val="1"/>
                <w:sz w:val="24"/>
                <w:szCs w:val="28"/>
              </w:rPr>
              <w:t>Реквизиты документа (дата выдачи, номер, кем выдан, иное)</w:t>
            </w:r>
          </w:p>
        </w:tc>
        <w:tc>
          <w:tcPr>
            <w:tcW w:w="2126" w:type="dxa"/>
            <w:vAlign w:val="center"/>
          </w:tcPr>
          <w:p w14:paraId="183E8DDB" w14:textId="77777777" w:rsidR="008563A9" w:rsidRPr="008563A9" w:rsidRDefault="008563A9" w:rsidP="008563A9">
            <w:pPr>
              <w:widowControl w:val="0"/>
              <w:tabs>
                <w:tab w:val="left" w:pos="9354"/>
              </w:tabs>
              <w:suppressAutoHyphens/>
              <w:spacing w:after="0" w:line="240" w:lineRule="auto"/>
              <w:jc w:val="center"/>
              <w:rPr>
                <w:rFonts w:ascii="Times New Roman" w:hAnsi="Times New Roman"/>
                <w:kern w:val="1"/>
                <w:sz w:val="24"/>
                <w:szCs w:val="28"/>
              </w:rPr>
            </w:pPr>
            <w:r w:rsidRPr="008563A9">
              <w:rPr>
                <w:rFonts w:ascii="Times New Roman" w:hAnsi="Times New Roman"/>
                <w:kern w:val="1"/>
                <w:sz w:val="24"/>
                <w:szCs w:val="28"/>
              </w:rPr>
              <w:t>Количество листов</w:t>
            </w:r>
          </w:p>
        </w:tc>
      </w:tr>
      <w:tr w:rsidR="008563A9" w:rsidRPr="008563A9" w14:paraId="37161C78" w14:textId="77777777" w:rsidTr="00F53F83">
        <w:trPr>
          <w:trHeight w:val="567"/>
        </w:trPr>
        <w:tc>
          <w:tcPr>
            <w:tcW w:w="709" w:type="dxa"/>
          </w:tcPr>
          <w:p w14:paraId="25C4D9DE" w14:textId="77777777" w:rsidR="008563A9" w:rsidRPr="008563A9" w:rsidRDefault="008563A9" w:rsidP="008563A9">
            <w:pPr>
              <w:widowControl w:val="0"/>
              <w:tabs>
                <w:tab w:val="left" w:pos="9354"/>
              </w:tabs>
              <w:suppressAutoHyphens/>
              <w:spacing w:after="0" w:line="240" w:lineRule="auto"/>
              <w:rPr>
                <w:rFonts w:ascii="Times New Roman" w:hAnsi="Times New Roman"/>
                <w:kern w:val="1"/>
                <w:sz w:val="24"/>
                <w:szCs w:val="28"/>
              </w:rPr>
            </w:pPr>
          </w:p>
        </w:tc>
        <w:tc>
          <w:tcPr>
            <w:tcW w:w="1985" w:type="dxa"/>
          </w:tcPr>
          <w:p w14:paraId="0BE6DC7D" w14:textId="77777777" w:rsidR="008563A9" w:rsidRPr="008563A9" w:rsidRDefault="008563A9" w:rsidP="008563A9">
            <w:pPr>
              <w:widowControl w:val="0"/>
              <w:tabs>
                <w:tab w:val="left" w:pos="9354"/>
              </w:tabs>
              <w:suppressAutoHyphens/>
              <w:spacing w:after="0" w:line="240" w:lineRule="auto"/>
              <w:rPr>
                <w:rFonts w:ascii="Times New Roman" w:hAnsi="Times New Roman"/>
                <w:kern w:val="1"/>
                <w:sz w:val="24"/>
                <w:szCs w:val="28"/>
              </w:rPr>
            </w:pPr>
          </w:p>
        </w:tc>
        <w:tc>
          <w:tcPr>
            <w:tcW w:w="2126" w:type="dxa"/>
          </w:tcPr>
          <w:p w14:paraId="32A55BC9" w14:textId="77777777" w:rsidR="008563A9" w:rsidRPr="008563A9" w:rsidRDefault="008563A9" w:rsidP="008563A9">
            <w:pPr>
              <w:widowControl w:val="0"/>
              <w:tabs>
                <w:tab w:val="left" w:pos="9354"/>
              </w:tabs>
              <w:suppressAutoHyphens/>
              <w:spacing w:after="0" w:line="240" w:lineRule="auto"/>
              <w:rPr>
                <w:rFonts w:ascii="Times New Roman" w:hAnsi="Times New Roman"/>
                <w:kern w:val="1"/>
                <w:sz w:val="24"/>
                <w:szCs w:val="28"/>
              </w:rPr>
            </w:pPr>
          </w:p>
        </w:tc>
        <w:tc>
          <w:tcPr>
            <w:tcW w:w="2126" w:type="dxa"/>
          </w:tcPr>
          <w:p w14:paraId="0CBF0697" w14:textId="77777777" w:rsidR="008563A9" w:rsidRPr="008563A9" w:rsidRDefault="008563A9" w:rsidP="008563A9">
            <w:pPr>
              <w:widowControl w:val="0"/>
              <w:tabs>
                <w:tab w:val="left" w:pos="9354"/>
              </w:tabs>
              <w:suppressAutoHyphens/>
              <w:spacing w:after="0" w:line="240" w:lineRule="auto"/>
              <w:rPr>
                <w:rFonts w:ascii="Times New Roman" w:hAnsi="Times New Roman"/>
                <w:kern w:val="1"/>
                <w:sz w:val="24"/>
                <w:szCs w:val="28"/>
              </w:rPr>
            </w:pPr>
          </w:p>
        </w:tc>
        <w:tc>
          <w:tcPr>
            <w:tcW w:w="2126" w:type="dxa"/>
          </w:tcPr>
          <w:p w14:paraId="176C76CC" w14:textId="77777777" w:rsidR="008563A9" w:rsidRPr="008563A9" w:rsidRDefault="008563A9" w:rsidP="008563A9">
            <w:pPr>
              <w:widowControl w:val="0"/>
              <w:tabs>
                <w:tab w:val="left" w:pos="9354"/>
              </w:tabs>
              <w:suppressAutoHyphens/>
              <w:spacing w:after="0" w:line="240" w:lineRule="auto"/>
              <w:rPr>
                <w:rFonts w:ascii="Times New Roman" w:hAnsi="Times New Roman"/>
                <w:kern w:val="1"/>
                <w:sz w:val="24"/>
                <w:szCs w:val="28"/>
              </w:rPr>
            </w:pPr>
          </w:p>
        </w:tc>
      </w:tr>
      <w:tr w:rsidR="008563A9" w:rsidRPr="008563A9" w14:paraId="50677D1C" w14:textId="77777777" w:rsidTr="00F53F83">
        <w:trPr>
          <w:trHeight w:val="567"/>
        </w:trPr>
        <w:tc>
          <w:tcPr>
            <w:tcW w:w="709" w:type="dxa"/>
          </w:tcPr>
          <w:p w14:paraId="664EEF73" w14:textId="77777777" w:rsidR="008563A9" w:rsidRPr="008563A9" w:rsidRDefault="008563A9" w:rsidP="008563A9">
            <w:pPr>
              <w:widowControl w:val="0"/>
              <w:tabs>
                <w:tab w:val="left" w:pos="9354"/>
              </w:tabs>
              <w:suppressAutoHyphens/>
              <w:spacing w:after="0" w:line="240" w:lineRule="auto"/>
              <w:rPr>
                <w:rFonts w:ascii="Times New Roman" w:hAnsi="Times New Roman"/>
                <w:kern w:val="1"/>
                <w:sz w:val="24"/>
                <w:szCs w:val="28"/>
              </w:rPr>
            </w:pPr>
          </w:p>
        </w:tc>
        <w:tc>
          <w:tcPr>
            <w:tcW w:w="1985" w:type="dxa"/>
          </w:tcPr>
          <w:p w14:paraId="7D44F008" w14:textId="77777777" w:rsidR="008563A9" w:rsidRPr="008563A9" w:rsidRDefault="008563A9" w:rsidP="008563A9">
            <w:pPr>
              <w:widowControl w:val="0"/>
              <w:tabs>
                <w:tab w:val="left" w:pos="9354"/>
              </w:tabs>
              <w:suppressAutoHyphens/>
              <w:spacing w:after="0" w:line="240" w:lineRule="auto"/>
              <w:rPr>
                <w:rFonts w:ascii="Times New Roman" w:hAnsi="Times New Roman"/>
                <w:kern w:val="1"/>
                <w:sz w:val="24"/>
                <w:szCs w:val="28"/>
              </w:rPr>
            </w:pPr>
          </w:p>
        </w:tc>
        <w:tc>
          <w:tcPr>
            <w:tcW w:w="2126" w:type="dxa"/>
          </w:tcPr>
          <w:p w14:paraId="58B95A44" w14:textId="77777777" w:rsidR="008563A9" w:rsidRPr="008563A9" w:rsidRDefault="008563A9" w:rsidP="008563A9">
            <w:pPr>
              <w:widowControl w:val="0"/>
              <w:tabs>
                <w:tab w:val="left" w:pos="9354"/>
              </w:tabs>
              <w:suppressAutoHyphens/>
              <w:spacing w:after="0" w:line="240" w:lineRule="auto"/>
              <w:rPr>
                <w:rFonts w:ascii="Times New Roman" w:hAnsi="Times New Roman"/>
                <w:kern w:val="1"/>
                <w:sz w:val="24"/>
                <w:szCs w:val="28"/>
              </w:rPr>
            </w:pPr>
          </w:p>
        </w:tc>
        <w:tc>
          <w:tcPr>
            <w:tcW w:w="2126" w:type="dxa"/>
          </w:tcPr>
          <w:p w14:paraId="59C8CA2E" w14:textId="77777777" w:rsidR="008563A9" w:rsidRPr="008563A9" w:rsidRDefault="008563A9" w:rsidP="008563A9">
            <w:pPr>
              <w:widowControl w:val="0"/>
              <w:tabs>
                <w:tab w:val="left" w:pos="9354"/>
              </w:tabs>
              <w:suppressAutoHyphens/>
              <w:spacing w:after="0" w:line="240" w:lineRule="auto"/>
              <w:rPr>
                <w:rFonts w:ascii="Times New Roman" w:hAnsi="Times New Roman"/>
                <w:kern w:val="1"/>
                <w:sz w:val="24"/>
                <w:szCs w:val="28"/>
              </w:rPr>
            </w:pPr>
          </w:p>
        </w:tc>
        <w:tc>
          <w:tcPr>
            <w:tcW w:w="2126" w:type="dxa"/>
          </w:tcPr>
          <w:p w14:paraId="07011AA2" w14:textId="77777777" w:rsidR="008563A9" w:rsidRPr="008563A9" w:rsidRDefault="008563A9" w:rsidP="008563A9">
            <w:pPr>
              <w:widowControl w:val="0"/>
              <w:tabs>
                <w:tab w:val="left" w:pos="9354"/>
              </w:tabs>
              <w:suppressAutoHyphens/>
              <w:spacing w:after="0" w:line="240" w:lineRule="auto"/>
              <w:rPr>
                <w:rFonts w:ascii="Times New Roman" w:hAnsi="Times New Roman"/>
                <w:kern w:val="1"/>
                <w:sz w:val="24"/>
                <w:szCs w:val="28"/>
              </w:rPr>
            </w:pPr>
          </w:p>
        </w:tc>
      </w:tr>
      <w:tr w:rsidR="008563A9" w:rsidRPr="008563A9" w14:paraId="77BCFF0B" w14:textId="77777777" w:rsidTr="00F53F83">
        <w:trPr>
          <w:trHeight w:val="567"/>
        </w:trPr>
        <w:tc>
          <w:tcPr>
            <w:tcW w:w="709" w:type="dxa"/>
          </w:tcPr>
          <w:p w14:paraId="2D378738" w14:textId="77777777" w:rsidR="008563A9" w:rsidRPr="008563A9" w:rsidRDefault="008563A9" w:rsidP="008563A9">
            <w:pPr>
              <w:widowControl w:val="0"/>
              <w:tabs>
                <w:tab w:val="left" w:pos="9354"/>
              </w:tabs>
              <w:suppressAutoHyphens/>
              <w:spacing w:after="0" w:line="240" w:lineRule="auto"/>
              <w:rPr>
                <w:rFonts w:ascii="Times New Roman" w:hAnsi="Times New Roman"/>
                <w:kern w:val="1"/>
                <w:sz w:val="24"/>
                <w:szCs w:val="28"/>
              </w:rPr>
            </w:pPr>
          </w:p>
        </w:tc>
        <w:tc>
          <w:tcPr>
            <w:tcW w:w="1985" w:type="dxa"/>
          </w:tcPr>
          <w:p w14:paraId="464B4656" w14:textId="77777777" w:rsidR="008563A9" w:rsidRPr="008563A9" w:rsidRDefault="008563A9" w:rsidP="008563A9">
            <w:pPr>
              <w:widowControl w:val="0"/>
              <w:tabs>
                <w:tab w:val="left" w:pos="9354"/>
              </w:tabs>
              <w:suppressAutoHyphens/>
              <w:spacing w:after="0" w:line="240" w:lineRule="auto"/>
              <w:rPr>
                <w:rFonts w:ascii="Times New Roman" w:hAnsi="Times New Roman"/>
                <w:kern w:val="1"/>
                <w:sz w:val="24"/>
                <w:szCs w:val="28"/>
              </w:rPr>
            </w:pPr>
          </w:p>
        </w:tc>
        <w:tc>
          <w:tcPr>
            <w:tcW w:w="2126" w:type="dxa"/>
          </w:tcPr>
          <w:p w14:paraId="50D626A9" w14:textId="77777777" w:rsidR="008563A9" w:rsidRPr="008563A9" w:rsidRDefault="008563A9" w:rsidP="008563A9">
            <w:pPr>
              <w:widowControl w:val="0"/>
              <w:tabs>
                <w:tab w:val="left" w:pos="9354"/>
              </w:tabs>
              <w:suppressAutoHyphens/>
              <w:spacing w:after="0" w:line="240" w:lineRule="auto"/>
              <w:rPr>
                <w:rFonts w:ascii="Times New Roman" w:hAnsi="Times New Roman"/>
                <w:kern w:val="1"/>
                <w:sz w:val="24"/>
                <w:szCs w:val="28"/>
              </w:rPr>
            </w:pPr>
          </w:p>
        </w:tc>
        <w:tc>
          <w:tcPr>
            <w:tcW w:w="2126" w:type="dxa"/>
          </w:tcPr>
          <w:p w14:paraId="4295FDEE" w14:textId="77777777" w:rsidR="008563A9" w:rsidRPr="008563A9" w:rsidRDefault="008563A9" w:rsidP="008563A9">
            <w:pPr>
              <w:widowControl w:val="0"/>
              <w:tabs>
                <w:tab w:val="left" w:pos="9354"/>
              </w:tabs>
              <w:suppressAutoHyphens/>
              <w:spacing w:after="0" w:line="240" w:lineRule="auto"/>
              <w:rPr>
                <w:rFonts w:ascii="Times New Roman" w:hAnsi="Times New Roman"/>
                <w:kern w:val="1"/>
                <w:sz w:val="24"/>
                <w:szCs w:val="28"/>
              </w:rPr>
            </w:pPr>
          </w:p>
        </w:tc>
        <w:tc>
          <w:tcPr>
            <w:tcW w:w="2126" w:type="dxa"/>
          </w:tcPr>
          <w:p w14:paraId="0F3B79D1" w14:textId="77777777" w:rsidR="008563A9" w:rsidRPr="008563A9" w:rsidRDefault="008563A9" w:rsidP="008563A9">
            <w:pPr>
              <w:widowControl w:val="0"/>
              <w:tabs>
                <w:tab w:val="left" w:pos="9354"/>
              </w:tabs>
              <w:suppressAutoHyphens/>
              <w:spacing w:after="0" w:line="240" w:lineRule="auto"/>
              <w:rPr>
                <w:rFonts w:ascii="Times New Roman" w:hAnsi="Times New Roman"/>
                <w:kern w:val="1"/>
                <w:sz w:val="24"/>
                <w:szCs w:val="28"/>
              </w:rPr>
            </w:pPr>
          </w:p>
        </w:tc>
      </w:tr>
      <w:tr w:rsidR="008563A9" w:rsidRPr="008563A9" w14:paraId="6344B5E1" w14:textId="77777777" w:rsidTr="00F53F83">
        <w:trPr>
          <w:trHeight w:val="567"/>
        </w:trPr>
        <w:tc>
          <w:tcPr>
            <w:tcW w:w="709" w:type="dxa"/>
          </w:tcPr>
          <w:p w14:paraId="28914B13" w14:textId="77777777" w:rsidR="008563A9" w:rsidRPr="008563A9" w:rsidRDefault="008563A9" w:rsidP="008563A9">
            <w:pPr>
              <w:widowControl w:val="0"/>
              <w:tabs>
                <w:tab w:val="left" w:pos="9354"/>
              </w:tabs>
              <w:suppressAutoHyphens/>
              <w:spacing w:after="0" w:line="240" w:lineRule="auto"/>
              <w:rPr>
                <w:rFonts w:ascii="Times New Roman" w:hAnsi="Times New Roman"/>
                <w:kern w:val="1"/>
                <w:sz w:val="24"/>
                <w:szCs w:val="28"/>
              </w:rPr>
            </w:pPr>
          </w:p>
        </w:tc>
        <w:tc>
          <w:tcPr>
            <w:tcW w:w="1985" w:type="dxa"/>
          </w:tcPr>
          <w:p w14:paraId="68F9D7F7" w14:textId="77777777" w:rsidR="008563A9" w:rsidRPr="008563A9" w:rsidRDefault="008563A9" w:rsidP="008563A9">
            <w:pPr>
              <w:widowControl w:val="0"/>
              <w:tabs>
                <w:tab w:val="left" w:pos="9354"/>
              </w:tabs>
              <w:suppressAutoHyphens/>
              <w:spacing w:after="0" w:line="240" w:lineRule="auto"/>
              <w:rPr>
                <w:rFonts w:ascii="Times New Roman" w:hAnsi="Times New Roman"/>
                <w:kern w:val="1"/>
                <w:sz w:val="24"/>
                <w:szCs w:val="28"/>
              </w:rPr>
            </w:pPr>
          </w:p>
        </w:tc>
        <w:tc>
          <w:tcPr>
            <w:tcW w:w="2126" w:type="dxa"/>
          </w:tcPr>
          <w:p w14:paraId="53DF042F" w14:textId="77777777" w:rsidR="008563A9" w:rsidRPr="008563A9" w:rsidRDefault="008563A9" w:rsidP="008563A9">
            <w:pPr>
              <w:widowControl w:val="0"/>
              <w:tabs>
                <w:tab w:val="left" w:pos="9354"/>
              </w:tabs>
              <w:suppressAutoHyphens/>
              <w:spacing w:after="0" w:line="240" w:lineRule="auto"/>
              <w:rPr>
                <w:rFonts w:ascii="Times New Roman" w:hAnsi="Times New Roman"/>
                <w:kern w:val="1"/>
                <w:sz w:val="24"/>
                <w:szCs w:val="28"/>
              </w:rPr>
            </w:pPr>
          </w:p>
        </w:tc>
        <w:tc>
          <w:tcPr>
            <w:tcW w:w="2126" w:type="dxa"/>
          </w:tcPr>
          <w:p w14:paraId="2DB056AB" w14:textId="77777777" w:rsidR="008563A9" w:rsidRPr="008563A9" w:rsidRDefault="008563A9" w:rsidP="008563A9">
            <w:pPr>
              <w:widowControl w:val="0"/>
              <w:tabs>
                <w:tab w:val="left" w:pos="9354"/>
              </w:tabs>
              <w:suppressAutoHyphens/>
              <w:spacing w:after="0" w:line="240" w:lineRule="auto"/>
              <w:rPr>
                <w:rFonts w:ascii="Times New Roman" w:hAnsi="Times New Roman"/>
                <w:kern w:val="1"/>
                <w:sz w:val="24"/>
                <w:szCs w:val="28"/>
              </w:rPr>
            </w:pPr>
          </w:p>
        </w:tc>
        <w:tc>
          <w:tcPr>
            <w:tcW w:w="2126" w:type="dxa"/>
          </w:tcPr>
          <w:p w14:paraId="60F99E8F" w14:textId="77777777" w:rsidR="008563A9" w:rsidRPr="008563A9" w:rsidRDefault="008563A9" w:rsidP="008563A9">
            <w:pPr>
              <w:widowControl w:val="0"/>
              <w:tabs>
                <w:tab w:val="left" w:pos="9354"/>
              </w:tabs>
              <w:suppressAutoHyphens/>
              <w:spacing w:after="0" w:line="240" w:lineRule="auto"/>
              <w:rPr>
                <w:rFonts w:ascii="Times New Roman" w:hAnsi="Times New Roman"/>
                <w:kern w:val="1"/>
                <w:sz w:val="24"/>
                <w:szCs w:val="28"/>
              </w:rPr>
            </w:pPr>
          </w:p>
        </w:tc>
      </w:tr>
      <w:tr w:rsidR="008563A9" w:rsidRPr="008563A9" w14:paraId="596F31A7" w14:textId="77777777" w:rsidTr="00F53F83">
        <w:trPr>
          <w:trHeight w:val="567"/>
        </w:trPr>
        <w:tc>
          <w:tcPr>
            <w:tcW w:w="709" w:type="dxa"/>
          </w:tcPr>
          <w:p w14:paraId="5E026216" w14:textId="77777777" w:rsidR="008563A9" w:rsidRPr="008563A9" w:rsidRDefault="008563A9" w:rsidP="008563A9">
            <w:pPr>
              <w:widowControl w:val="0"/>
              <w:tabs>
                <w:tab w:val="left" w:pos="9354"/>
              </w:tabs>
              <w:suppressAutoHyphens/>
              <w:spacing w:after="0" w:line="240" w:lineRule="auto"/>
              <w:rPr>
                <w:rFonts w:ascii="Times New Roman" w:hAnsi="Times New Roman"/>
                <w:kern w:val="1"/>
                <w:sz w:val="24"/>
                <w:szCs w:val="28"/>
              </w:rPr>
            </w:pPr>
          </w:p>
        </w:tc>
        <w:tc>
          <w:tcPr>
            <w:tcW w:w="1985" w:type="dxa"/>
          </w:tcPr>
          <w:p w14:paraId="1C79CEAB" w14:textId="77777777" w:rsidR="008563A9" w:rsidRPr="008563A9" w:rsidRDefault="008563A9" w:rsidP="008563A9">
            <w:pPr>
              <w:widowControl w:val="0"/>
              <w:tabs>
                <w:tab w:val="left" w:pos="9354"/>
              </w:tabs>
              <w:suppressAutoHyphens/>
              <w:spacing w:after="0" w:line="240" w:lineRule="auto"/>
              <w:rPr>
                <w:rFonts w:ascii="Times New Roman" w:hAnsi="Times New Roman"/>
                <w:kern w:val="1"/>
                <w:sz w:val="24"/>
                <w:szCs w:val="28"/>
              </w:rPr>
            </w:pPr>
          </w:p>
        </w:tc>
        <w:tc>
          <w:tcPr>
            <w:tcW w:w="2126" w:type="dxa"/>
          </w:tcPr>
          <w:p w14:paraId="07FA4673" w14:textId="77777777" w:rsidR="008563A9" w:rsidRPr="008563A9" w:rsidRDefault="008563A9" w:rsidP="008563A9">
            <w:pPr>
              <w:widowControl w:val="0"/>
              <w:tabs>
                <w:tab w:val="left" w:pos="9354"/>
              </w:tabs>
              <w:suppressAutoHyphens/>
              <w:spacing w:after="0" w:line="240" w:lineRule="auto"/>
              <w:rPr>
                <w:rFonts w:ascii="Times New Roman" w:hAnsi="Times New Roman"/>
                <w:kern w:val="1"/>
                <w:sz w:val="24"/>
                <w:szCs w:val="28"/>
              </w:rPr>
            </w:pPr>
          </w:p>
        </w:tc>
        <w:tc>
          <w:tcPr>
            <w:tcW w:w="2126" w:type="dxa"/>
          </w:tcPr>
          <w:p w14:paraId="276D5277" w14:textId="77777777" w:rsidR="008563A9" w:rsidRPr="008563A9" w:rsidRDefault="008563A9" w:rsidP="008563A9">
            <w:pPr>
              <w:widowControl w:val="0"/>
              <w:tabs>
                <w:tab w:val="left" w:pos="9354"/>
              </w:tabs>
              <w:suppressAutoHyphens/>
              <w:spacing w:after="0" w:line="240" w:lineRule="auto"/>
              <w:rPr>
                <w:rFonts w:ascii="Times New Roman" w:hAnsi="Times New Roman"/>
                <w:kern w:val="1"/>
                <w:sz w:val="24"/>
                <w:szCs w:val="28"/>
              </w:rPr>
            </w:pPr>
          </w:p>
        </w:tc>
        <w:tc>
          <w:tcPr>
            <w:tcW w:w="2126" w:type="dxa"/>
          </w:tcPr>
          <w:p w14:paraId="28016AE9" w14:textId="77777777" w:rsidR="008563A9" w:rsidRPr="008563A9" w:rsidRDefault="008563A9" w:rsidP="008563A9">
            <w:pPr>
              <w:widowControl w:val="0"/>
              <w:tabs>
                <w:tab w:val="left" w:pos="9354"/>
              </w:tabs>
              <w:suppressAutoHyphens/>
              <w:spacing w:after="0" w:line="240" w:lineRule="auto"/>
              <w:rPr>
                <w:rFonts w:ascii="Times New Roman" w:hAnsi="Times New Roman"/>
                <w:kern w:val="1"/>
                <w:sz w:val="24"/>
                <w:szCs w:val="28"/>
              </w:rPr>
            </w:pPr>
          </w:p>
        </w:tc>
      </w:tr>
    </w:tbl>
    <w:p w14:paraId="19D0B8AD" w14:textId="77777777" w:rsidR="008563A9" w:rsidRPr="008563A9" w:rsidRDefault="008563A9" w:rsidP="008563A9">
      <w:pPr>
        <w:widowControl w:val="0"/>
        <w:tabs>
          <w:tab w:val="left" w:pos="9354"/>
        </w:tabs>
        <w:suppressAutoHyphens/>
        <w:spacing w:before="120" w:after="0" w:line="240" w:lineRule="auto"/>
        <w:rPr>
          <w:rFonts w:ascii="Times New Roman" w:hAnsi="Times New Roman"/>
          <w:kern w:val="1"/>
          <w:sz w:val="24"/>
          <w:szCs w:val="28"/>
        </w:rPr>
      </w:pPr>
      <w:r w:rsidRPr="008563A9">
        <w:rPr>
          <w:rFonts w:ascii="Times New Roman" w:hAnsi="Times New Roman"/>
          <w:kern w:val="1"/>
          <w:sz w:val="24"/>
          <w:szCs w:val="28"/>
        </w:rPr>
        <w:t>Всего принято ____________ документов на ____________ листах.</w:t>
      </w:r>
    </w:p>
    <w:p w14:paraId="774972A0" w14:textId="77777777" w:rsidR="008563A9" w:rsidRPr="008563A9" w:rsidRDefault="008563A9" w:rsidP="008563A9">
      <w:pPr>
        <w:widowControl w:val="0"/>
        <w:suppressAutoHyphens/>
        <w:spacing w:after="0" w:line="240" w:lineRule="auto"/>
        <w:rPr>
          <w:rFonts w:ascii="Times New Roman" w:hAnsi="Times New Roman"/>
          <w:kern w:val="1"/>
          <w:sz w:val="24"/>
          <w:szCs w:val="28"/>
        </w:rPr>
      </w:pPr>
    </w:p>
    <w:tbl>
      <w:tblPr>
        <w:tblW w:w="0" w:type="auto"/>
        <w:tblInd w:w="108" w:type="dxa"/>
        <w:tblLook w:val="04A0" w:firstRow="1" w:lastRow="0" w:firstColumn="1" w:lastColumn="0" w:noHBand="0" w:noVBand="1"/>
      </w:tblPr>
      <w:tblGrid>
        <w:gridCol w:w="2500"/>
        <w:gridCol w:w="2066"/>
        <w:gridCol w:w="281"/>
        <w:gridCol w:w="2205"/>
        <w:gridCol w:w="280"/>
        <w:gridCol w:w="1651"/>
        <w:gridCol w:w="263"/>
      </w:tblGrid>
      <w:tr w:rsidR="008563A9" w:rsidRPr="008563A9" w14:paraId="0D35C04D" w14:textId="77777777" w:rsidTr="00F53F83">
        <w:tc>
          <w:tcPr>
            <w:tcW w:w="2552" w:type="dxa"/>
          </w:tcPr>
          <w:p w14:paraId="57BF63A7" w14:textId="77777777" w:rsidR="008563A9" w:rsidRPr="008563A9" w:rsidRDefault="008563A9" w:rsidP="008563A9">
            <w:pPr>
              <w:widowControl w:val="0"/>
              <w:suppressAutoHyphens/>
              <w:spacing w:after="0" w:line="240" w:lineRule="auto"/>
              <w:ind w:left="-85" w:right="-85"/>
              <w:rPr>
                <w:rFonts w:ascii="Times New Roman" w:eastAsia="Lucida Sans Unicode" w:hAnsi="Times New Roman"/>
                <w:color w:val="000000"/>
                <w:kern w:val="1"/>
                <w:sz w:val="24"/>
                <w:szCs w:val="28"/>
                <w:lang w:eastAsia="ru-RU"/>
              </w:rPr>
            </w:pPr>
            <w:r w:rsidRPr="008563A9">
              <w:rPr>
                <w:rFonts w:ascii="Times New Roman" w:eastAsia="Lucida Sans Unicode" w:hAnsi="Times New Roman"/>
                <w:color w:val="000000"/>
                <w:kern w:val="1"/>
                <w:sz w:val="24"/>
                <w:szCs w:val="28"/>
                <w:lang w:eastAsia="ru-RU"/>
              </w:rPr>
              <w:t>Документы передал:</w:t>
            </w:r>
          </w:p>
        </w:tc>
        <w:tc>
          <w:tcPr>
            <w:tcW w:w="2126" w:type="dxa"/>
            <w:tcBorders>
              <w:bottom w:val="single" w:sz="4" w:space="0" w:color="auto"/>
            </w:tcBorders>
          </w:tcPr>
          <w:p w14:paraId="645EDD80" w14:textId="77777777" w:rsidR="008563A9" w:rsidRPr="008563A9" w:rsidRDefault="008563A9" w:rsidP="008563A9">
            <w:pPr>
              <w:widowControl w:val="0"/>
              <w:suppressAutoHyphens/>
              <w:spacing w:after="0" w:line="240" w:lineRule="auto"/>
              <w:ind w:left="-85" w:right="-85"/>
              <w:rPr>
                <w:rFonts w:ascii="Times New Roman" w:eastAsia="Lucida Sans Unicode" w:hAnsi="Times New Roman"/>
                <w:color w:val="000000"/>
                <w:kern w:val="1"/>
                <w:sz w:val="24"/>
                <w:szCs w:val="28"/>
                <w:lang w:eastAsia="ru-RU"/>
              </w:rPr>
            </w:pPr>
          </w:p>
        </w:tc>
        <w:tc>
          <w:tcPr>
            <w:tcW w:w="284" w:type="dxa"/>
          </w:tcPr>
          <w:p w14:paraId="26645D8E" w14:textId="77777777" w:rsidR="008563A9" w:rsidRPr="008563A9" w:rsidRDefault="008563A9" w:rsidP="008563A9">
            <w:pPr>
              <w:widowControl w:val="0"/>
              <w:suppressAutoHyphens/>
              <w:spacing w:after="0" w:line="240" w:lineRule="auto"/>
              <w:ind w:left="-85" w:right="-85"/>
              <w:rPr>
                <w:rFonts w:ascii="Times New Roman" w:eastAsia="Lucida Sans Unicode" w:hAnsi="Times New Roman"/>
                <w:color w:val="000000"/>
                <w:kern w:val="1"/>
                <w:sz w:val="24"/>
                <w:szCs w:val="28"/>
                <w:lang w:eastAsia="ru-RU"/>
              </w:rPr>
            </w:pPr>
          </w:p>
        </w:tc>
        <w:tc>
          <w:tcPr>
            <w:tcW w:w="2268" w:type="dxa"/>
            <w:tcBorders>
              <w:bottom w:val="single" w:sz="4" w:space="0" w:color="auto"/>
            </w:tcBorders>
          </w:tcPr>
          <w:p w14:paraId="7365D332" w14:textId="77777777" w:rsidR="008563A9" w:rsidRPr="008563A9" w:rsidRDefault="008563A9" w:rsidP="008563A9">
            <w:pPr>
              <w:widowControl w:val="0"/>
              <w:suppressAutoHyphens/>
              <w:spacing w:after="0" w:line="240" w:lineRule="auto"/>
              <w:ind w:left="-85" w:right="-85"/>
              <w:rPr>
                <w:rFonts w:ascii="Times New Roman" w:eastAsia="Lucida Sans Unicode" w:hAnsi="Times New Roman"/>
                <w:color w:val="000000"/>
                <w:kern w:val="1"/>
                <w:sz w:val="24"/>
                <w:szCs w:val="28"/>
                <w:lang w:eastAsia="ru-RU"/>
              </w:rPr>
            </w:pPr>
          </w:p>
        </w:tc>
        <w:tc>
          <w:tcPr>
            <w:tcW w:w="283" w:type="dxa"/>
          </w:tcPr>
          <w:p w14:paraId="2464115D" w14:textId="77777777" w:rsidR="008563A9" w:rsidRPr="008563A9" w:rsidRDefault="008563A9" w:rsidP="008563A9">
            <w:pPr>
              <w:widowControl w:val="0"/>
              <w:suppressAutoHyphens/>
              <w:spacing w:after="0" w:line="240" w:lineRule="auto"/>
              <w:ind w:left="-85" w:right="-85"/>
              <w:rPr>
                <w:rFonts w:ascii="Times New Roman" w:eastAsia="Lucida Sans Unicode" w:hAnsi="Times New Roman"/>
                <w:color w:val="000000"/>
                <w:kern w:val="1"/>
                <w:sz w:val="24"/>
                <w:szCs w:val="28"/>
                <w:lang w:eastAsia="ru-RU"/>
              </w:rPr>
            </w:pPr>
          </w:p>
        </w:tc>
        <w:tc>
          <w:tcPr>
            <w:tcW w:w="1701" w:type="dxa"/>
            <w:tcBorders>
              <w:bottom w:val="single" w:sz="4" w:space="0" w:color="auto"/>
            </w:tcBorders>
          </w:tcPr>
          <w:p w14:paraId="2DFADB5A" w14:textId="77777777" w:rsidR="008563A9" w:rsidRPr="008563A9" w:rsidRDefault="008563A9" w:rsidP="008563A9">
            <w:pPr>
              <w:widowControl w:val="0"/>
              <w:suppressAutoHyphens/>
              <w:spacing w:after="0" w:line="240" w:lineRule="auto"/>
              <w:ind w:left="-85" w:right="-85"/>
              <w:rPr>
                <w:rFonts w:ascii="Times New Roman" w:eastAsia="Lucida Sans Unicode" w:hAnsi="Times New Roman"/>
                <w:color w:val="000000"/>
                <w:kern w:val="1"/>
                <w:sz w:val="24"/>
                <w:szCs w:val="28"/>
                <w:lang w:eastAsia="ru-RU"/>
              </w:rPr>
            </w:pPr>
          </w:p>
        </w:tc>
        <w:tc>
          <w:tcPr>
            <w:tcW w:w="248" w:type="dxa"/>
          </w:tcPr>
          <w:p w14:paraId="0BBDD8E0" w14:textId="77777777" w:rsidR="008563A9" w:rsidRPr="008563A9" w:rsidRDefault="008563A9" w:rsidP="008563A9">
            <w:pPr>
              <w:widowControl w:val="0"/>
              <w:suppressAutoHyphens/>
              <w:spacing w:after="0" w:line="240" w:lineRule="auto"/>
              <w:ind w:left="-85" w:right="-85"/>
              <w:rPr>
                <w:rFonts w:ascii="Times New Roman" w:eastAsia="Lucida Sans Unicode" w:hAnsi="Times New Roman"/>
                <w:color w:val="000000"/>
                <w:kern w:val="1"/>
                <w:sz w:val="24"/>
                <w:szCs w:val="28"/>
                <w:lang w:eastAsia="ru-RU"/>
              </w:rPr>
            </w:pPr>
            <w:r w:rsidRPr="008563A9">
              <w:rPr>
                <w:rFonts w:ascii="Times New Roman" w:eastAsia="Lucida Sans Unicode" w:hAnsi="Times New Roman"/>
                <w:color w:val="000000"/>
                <w:kern w:val="1"/>
                <w:sz w:val="24"/>
                <w:szCs w:val="28"/>
                <w:lang w:eastAsia="ru-RU"/>
              </w:rPr>
              <w:t>г.</w:t>
            </w:r>
          </w:p>
        </w:tc>
      </w:tr>
      <w:tr w:rsidR="008563A9" w:rsidRPr="008563A9" w14:paraId="02A9C43B" w14:textId="77777777" w:rsidTr="00F53F83">
        <w:tc>
          <w:tcPr>
            <w:tcW w:w="2552" w:type="dxa"/>
          </w:tcPr>
          <w:p w14:paraId="621F02EB" w14:textId="77777777" w:rsidR="008563A9" w:rsidRPr="008563A9" w:rsidRDefault="008563A9" w:rsidP="008563A9">
            <w:pPr>
              <w:widowControl w:val="0"/>
              <w:suppressAutoHyphens/>
              <w:spacing w:after="0" w:line="240" w:lineRule="auto"/>
              <w:ind w:left="-85" w:right="-85"/>
              <w:jc w:val="center"/>
              <w:rPr>
                <w:rFonts w:ascii="Times New Roman" w:eastAsia="Lucida Sans Unicode" w:hAnsi="Times New Roman"/>
                <w:color w:val="000000"/>
                <w:kern w:val="1"/>
                <w:sz w:val="24"/>
                <w:szCs w:val="28"/>
                <w:vertAlign w:val="superscript"/>
                <w:lang w:eastAsia="ru-RU"/>
              </w:rPr>
            </w:pPr>
          </w:p>
        </w:tc>
        <w:tc>
          <w:tcPr>
            <w:tcW w:w="2126" w:type="dxa"/>
            <w:tcBorders>
              <w:top w:val="single" w:sz="4" w:space="0" w:color="auto"/>
            </w:tcBorders>
          </w:tcPr>
          <w:p w14:paraId="5ABFCD02" w14:textId="77777777" w:rsidR="008563A9" w:rsidRPr="008563A9" w:rsidRDefault="008563A9" w:rsidP="008563A9">
            <w:pPr>
              <w:widowControl w:val="0"/>
              <w:suppressAutoHyphens/>
              <w:spacing w:after="0" w:line="240" w:lineRule="auto"/>
              <w:ind w:left="-85" w:right="-85"/>
              <w:jc w:val="center"/>
              <w:rPr>
                <w:rFonts w:ascii="Times New Roman" w:eastAsia="Lucida Sans Unicode" w:hAnsi="Times New Roman"/>
                <w:color w:val="000000"/>
                <w:kern w:val="1"/>
                <w:sz w:val="24"/>
                <w:szCs w:val="28"/>
                <w:vertAlign w:val="superscript"/>
                <w:lang w:eastAsia="ru-RU"/>
              </w:rPr>
            </w:pPr>
            <w:r w:rsidRPr="008563A9">
              <w:rPr>
                <w:rFonts w:ascii="Times New Roman" w:eastAsia="Lucida Sans Unicode" w:hAnsi="Times New Roman"/>
                <w:color w:val="000000"/>
                <w:kern w:val="1"/>
                <w:sz w:val="24"/>
                <w:szCs w:val="28"/>
                <w:vertAlign w:val="superscript"/>
                <w:lang w:eastAsia="ru-RU"/>
              </w:rPr>
              <w:t>(Ф.И.О.)</w:t>
            </w:r>
          </w:p>
        </w:tc>
        <w:tc>
          <w:tcPr>
            <w:tcW w:w="284" w:type="dxa"/>
          </w:tcPr>
          <w:p w14:paraId="0B28A530" w14:textId="77777777" w:rsidR="008563A9" w:rsidRPr="008563A9" w:rsidRDefault="008563A9" w:rsidP="008563A9">
            <w:pPr>
              <w:widowControl w:val="0"/>
              <w:suppressAutoHyphens/>
              <w:spacing w:after="0" w:line="240" w:lineRule="auto"/>
              <w:ind w:left="-85" w:right="-85"/>
              <w:jc w:val="center"/>
              <w:rPr>
                <w:rFonts w:ascii="Times New Roman" w:eastAsia="Lucida Sans Unicode" w:hAnsi="Times New Roman"/>
                <w:color w:val="000000"/>
                <w:kern w:val="1"/>
                <w:sz w:val="24"/>
                <w:szCs w:val="28"/>
                <w:vertAlign w:val="superscript"/>
                <w:lang w:eastAsia="ru-RU"/>
              </w:rPr>
            </w:pPr>
          </w:p>
        </w:tc>
        <w:tc>
          <w:tcPr>
            <w:tcW w:w="2268" w:type="dxa"/>
            <w:tcBorders>
              <w:top w:val="single" w:sz="4" w:space="0" w:color="auto"/>
            </w:tcBorders>
          </w:tcPr>
          <w:p w14:paraId="3155E5A6" w14:textId="77777777" w:rsidR="008563A9" w:rsidRPr="008563A9" w:rsidRDefault="008563A9" w:rsidP="008563A9">
            <w:pPr>
              <w:widowControl w:val="0"/>
              <w:suppressAutoHyphens/>
              <w:spacing w:after="0" w:line="240" w:lineRule="auto"/>
              <w:ind w:left="-85" w:right="-85"/>
              <w:jc w:val="center"/>
              <w:rPr>
                <w:rFonts w:ascii="Times New Roman" w:eastAsia="Lucida Sans Unicode" w:hAnsi="Times New Roman"/>
                <w:color w:val="000000"/>
                <w:kern w:val="1"/>
                <w:sz w:val="24"/>
                <w:szCs w:val="28"/>
                <w:vertAlign w:val="superscript"/>
                <w:lang w:eastAsia="ru-RU"/>
              </w:rPr>
            </w:pPr>
            <w:r w:rsidRPr="008563A9">
              <w:rPr>
                <w:rFonts w:ascii="Times New Roman" w:eastAsia="Lucida Sans Unicode" w:hAnsi="Times New Roman"/>
                <w:color w:val="000000"/>
                <w:kern w:val="1"/>
                <w:sz w:val="24"/>
                <w:szCs w:val="28"/>
                <w:vertAlign w:val="superscript"/>
                <w:lang w:eastAsia="ru-RU"/>
              </w:rPr>
              <w:t>(подпись)</w:t>
            </w:r>
          </w:p>
        </w:tc>
        <w:tc>
          <w:tcPr>
            <w:tcW w:w="283" w:type="dxa"/>
          </w:tcPr>
          <w:p w14:paraId="4757E885" w14:textId="77777777" w:rsidR="008563A9" w:rsidRPr="008563A9" w:rsidRDefault="008563A9" w:rsidP="008563A9">
            <w:pPr>
              <w:widowControl w:val="0"/>
              <w:suppressAutoHyphens/>
              <w:spacing w:after="0" w:line="240" w:lineRule="auto"/>
              <w:ind w:left="-85" w:right="-85"/>
              <w:jc w:val="center"/>
              <w:rPr>
                <w:rFonts w:ascii="Times New Roman" w:eastAsia="Lucida Sans Unicode" w:hAnsi="Times New Roman"/>
                <w:color w:val="000000"/>
                <w:kern w:val="1"/>
                <w:sz w:val="24"/>
                <w:szCs w:val="28"/>
                <w:vertAlign w:val="superscript"/>
                <w:lang w:eastAsia="ru-RU"/>
              </w:rPr>
            </w:pPr>
          </w:p>
        </w:tc>
        <w:tc>
          <w:tcPr>
            <w:tcW w:w="1701" w:type="dxa"/>
            <w:tcBorders>
              <w:top w:val="single" w:sz="4" w:space="0" w:color="auto"/>
            </w:tcBorders>
          </w:tcPr>
          <w:p w14:paraId="128020A5" w14:textId="77777777" w:rsidR="008563A9" w:rsidRPr="008563A9" w:rsidRDefault="008563A9" w:rsidP="008563A9">
            <w:pPr>
              <w:widowControl w:val="0"/>
              <w:suppressAutoHyphens/>
              <w:spacing w:after="0" w:line="240" w:lineRule="auto"/>
              <w:ind w:left="-85" w:right="-85"/>
              <w:jc w:val="center"/>
              <w:rPr>
                <w:rFonts w:ascii="Times New Roman" w:eastAsia="Lucida Sans Unicode" w:hAnsi="Times New Roman"/>
                <w:color w:val="000000"/>
                <w:kern w:val="1"/>
                <w:sz w:val="24"/>
                <w:szCs w:val="28"/>
                <w:vertAlign w:val="superscript"/>
                <w:lang w:eastAsia="ru-RU"/>
              </w:rPr>
            </w:pPr>
            <w:r w:rsidRPr="008563A9">
              <w:rPr>
                <w:rFonts w:ascii="Times New Roman" w:eastAsia="Lucida Sans Unicode" w:hAnsi="Times New Roman"/>
                <w:color w:val="000000"/>
                <w:kern w:val="1"/>
                <w:sz w:val="24"/>
                <w:szCs w:val="28"/>
                <w:vertAlign w:val="superscript"/>
                <w:lang w:eastAsia="ru-RU"/>
              </w:rPr>
              <w:t>(дата)</w:t>
            </w:r>
          </w:p>
        </w:tc>
        <w:tc>
          <w:tcPr>
            <w:tcW w:w="248" w:type="dxa"/>
          </w:tcPr>
          <w:p w14:paraId="587103C0" w14:textId="77777777" w:rsidR="008563A9" w:rsidRPr="008563A9" w:rsidRDefault="008563A9" w:rsidP="008563A9">
            <w:pPr>
              <w:widowControl w:val="0"/>
              <w:suppressAutoHyphens/>
              <w:spacing w:after="0" w:line="240" w:lineRule="auto"/>
              <w:ind w:left="-85" w:right="-85"/>
              <w:jc w:val="center"/>
              <w:rPr>
                <w:rFonts w:ascii="Times New Roman" w:eastAsia="Lucida Sans Unicode" w:hAnsi="Times New Roman"/>
                <w:color w:val="000000"/>
                <w:kern w:val="1"/>
                <w:sz w:val="24"/>
                <w:szCs w:val="28"/>
                <w:vertAlign w:val="superscript"/>
                <w:lang w:eastAsia="ru-RU"/>
              </w:rPr>
            </w:pPr>
          </w:p>
        </w:tc>
      </w:tr>
    </w:tbl>
    <w:p w14:paraId="45D9B8FD" w14:textId="77777777" w:rsidR="008563A9" w:rsidRPr="008563A9" w:rsidRDefault="008563A9" w:rsidP="008563A9">
      <w:pPr>
        <w:widowControl w:val="0"/>
        <w:suppressAutoHyphens/>
        <w:spacing w:after="0" w:line="240" w:lineRule="auto"/>
        <w:rPr>
          <w:rFonts w:ascii="Times New Roman" w:eastAsia="Lucida Sans Unicode" w:hAnsi="Times New Roman"/>
          <w:color w:val="000000"/>
          <w:kern w:val="1"/>
          <w:sz w:val="24"/>
          <w:szCs w:val="28"/>
          <w:lang w:eastAsia="ru-RU"/>
        </w:rPr>
      </w:pPr>
    </w:p>
    <w:tbl>
      <w:tblPr>
        <w:tblW w:w="0" w:type="auto"/>
        <w:tblInd w:w="108" w:type="dxa"/>
        <w:tblLook w:val="04A0" w:firstRow="1" w:lastRow="0" w:firstColumn="1" w:lastColumn="0" w:noHBand="0" w:noVBand="1"/>
      </w:tblPr>
      <w:tblGrid>
        <w:gridCol w:w="2500"/>
        <w:gridCol w:w="2066"/>
        <w:gridCol w:w="281"/>
        <w:gridCol w:w="2205"/>
        <w:gridCol w:w="280"/>
        <w:gridCol w:w="1651"/>
        <w:gridCol w:w="263"/>
      </w:tblGrid>
      <w:tr w:rsidR="008563A9" w:rsidRPr="008563A9" w14:paraId="404BD238" w14:textId="77777777" w:rsidTr="00F53F83">
        <w:trPr>
          <w:trHeight w:val="304"/>
        </w:trPr>
        <w:tc>
          <w:tcPr>
            <w:tcW w:w="2552" w:type="dxa"/>
          </w:tcPr>
          <w:p w14:paraId="4C9AAC89" w14:textId="77777777" w:rsidR="008563A9" w:rsidRPr="008563A9" w:rsidRDefault="008563A9" w:rsidP="008563A9">
            <w:pPr>
              <w:widowControl w:val="0"/>
              <w:suppressAutoHyphens/>
              <w:spacing w:after="0" w:line="240" w:lineRule="auto"/>
              <w:ind w:left="-85" w:right="-85"/>
              <w:rPr>
                <w:rFonts w:ascii="Times New Roman" w:eastAsia="Lucida Sans Unicode" w:hAnsi="Times New Roman"/>
                <w:color w:val="000000"/>
                <w:kern w:val="1"/>
                <w:sz w:val="24"/>
                <w:szCs w:val="28"/>
                <w:lang w:eastAsia="ru-RU"/>
              </w:rPr>
            </w:pPr>
            <w:r w:rsidRPr="008563A9">
              <w:rPr>
                <w:rFonts w:ascii="Times New Roman" w:eastAsia="Lucida Sans Unicode" w:hAnsi="Times New Roman"/>
                <w:color w:val="000000"/>
                <w:kern w:val="1"/>
                <w:sz w:val="24"/>
                <w:szCs w:val="28"/>
                <w:lang w:eastAsia="ru-RU"/>
              </w:rPr>
              <w:t>Документы принял:</w:t>
            </w:r>
          </w:p>
        </w:tc>
        <w:tc>
          <w:tcPr>
            <w:tcW w:w="2126" w:type="dxa"/>
            <w:tcBorders>
              <w:bottom w:val="single" w:sz="4" w:space="0" w:color="auto"/>
            </w:tcBorders>
          </w:tcPr>
          <w:p w14:paraId="64D9E074" w14:textId="77777777" w:rsidR="008563A9" w:rsidRPr="008563A9" w:rsidRDefault="008563A9" w:rsidP="008563A9">
            <w:pPr>
              <w:widowControl w:val="0"/>
              <w:suppressAutoHyphens/>
              <w:spacing w:after="0" w:line="240" w:lineRule="auto"/>
              <w:ind w:left="-85" w:right="-85"/>
              <w:rPr>
                <w:rFonts w:ascii="Times New Roman" w:eastAsia="Lucida Sans Unicode" w:hAnsi="Times New Roman"/>
                <w:color w:val="000000"/>
                <w:kern w:val="1"/>
                <w:sz w:val="24"/>
                <w:szCs w:val="28"/>
                <w:lang w:eastAsia="ru-RU"/>
              </w:rPr>
            </w:pPr>
          </w:p>
        </w:tc>
        <w:tc>
          <w:tcPr>
            <w:tcW w:w="284" w:type="dxa"/>
          </w:tcPr>
          <w:p w14:paraId="1584B66F" w14:textId="77777777" w:rsidR="008563A9" w:rsidRPr="008563A9" w:rsidRDefault="008563A9" w:rsidP="008563A9">
            <w:pPr>
              <w:widowControl w:val="0"/>
              <w:suppressAutoHyphens/>
              <w:spacing w:after="0" w:line="240" w:lineRule="auto"/>
              <w:ind w:left="-85" w:right="-85"/>
              <w:rPr>
                <w:rFonts w:ascii="Times New Roman" w:eastAsia="Lucida Sans Unicode" w:hAnsi="Times New Roman"/>
                <w:color w:val="000000"/>
                <w:kern w:val="1"/>
                <w:sz w:val="24"/>
                <w:szCs w:val="28"/>
                <w:lang w:eastAsia="ru-RU"/>
              </w:rPr>
            </w:pPr>
          </w:p>
        </w:tc>
        <w:tc>
          <w:tcPr>
            <w:tcW w:w="2268" w:type="dxa"/>
            <w:tcBorders>
              <w:bottom w:val="single" w:sz="4" w:space="0" w:color="auto"/>
            </w:tcBorders>
          </w:tcPr>
          <w:p w14:paraId="1F577035" w14:textId="77777777" w:rsidR="008563A9" w:rsidRPr="008563A9" w:rsidRDefault="008563A9" w:rsidP="008563A9">
            <w:pPr>
              <w:widowControl w:val="0"/>
              <w:suppressAutoHyphens/>
              <w:spacing w:after="0" w:line="240" w:lineRule="auto"/>
              <w:ind w:left="-85" w:right="-85"/>
              <w:rPr>
                <w:rFonts w:ascii="Times New Roman" w:eastAsia="Lucida Sans Unicode" w:hAnsi="Times New Roman"/>
                <w:color w:val="000000"/>
                <w:kern w:val="1"/>
                <w:sz w:val="24"/>
                <w:szCs w:val="28"/>
                <w:lang w:eastAsia="ru-RU"/>
              </w:rPr>
            </w:pPr>
          </w:p>
        </w:tc>
        <w:tc>
          <w:tcPr>
            <w:tcW w:w="283" w:type="dxa"/>
          </w:tcPr>
          <w:p w14:paraId="78785759" w14:textId="77777777" w:rsidR="008563A9" w:rsidRPr="008563A9" w:rsidRDefault="008563A9" w:rsidP="008563A9">
            <w:pPr>
              <w:widowControl w:val="0"/>
              <w:suppressAutoHyphens/>
              <w:spacing w:after="0" w:line="240" w:lineRule="auto"/>
              <w:ind w:left="-85" w:right="-85"/>
              <w:rPr>
                <w:rFonts w:ascii="Times New Roman" w:eastAsia="Lucida Sans Unicode" w:hAnsi="Times New Roman"/>
                <w:color w:val="000000"/>
                <w:kern w:val="1"/>
                <w:sz w:val="24"/>
                <w:szCs w:val="28"/>
                <w:lang w:eastAsia="ru-RU"/>
              </w:rPr>
            </w:pPr>
          </w:p>
        </w:tc>
        <w:tc>
          <w:tcPr>
            <w:tcW w:w="1701" w:type="dxa"/>
            <w:tcBorders>
              <w:bottom w:val="single" w:sz="4" w:space="0" w:color="auto"/>
            </w:tcBorders>
          </w:tcPr>
          <w:p w14:paraId="3BBBF714" w14:textId="77777777" w:rsidR="008563A9" w:rsidRPr="008563A9" w:rsidRDefault="008563A9" w:rsidP="008563A9">
            <w:pPr>
              <w:widowControl w:val="0"/>
              <w:suppressAutoHyphens/>
              <w:spacing w:after="0" w:line="240" w:lineRule="auto"/>
              <w:ind w:left="-85" w:right="-85"/>
              <w:rPr>
                <w:rFonts w:ascii="Times New Roman" w:eastAsia="Lucida Sans Unicode" w:hAnsi="Times New Roman"/>
                <w:color w:val="000000"/>
                <w:kern w:val="1"/>
                <w:sz w:val="24"/>
                <w:szCs w:val="28"/>
                <w:lang w:eastAsia="ru-RU"/>
              </w:rPr>
            </w:pPr>
          </w:p>
        </w:tc>
        <w:tc>
          <w:tcPr>
            <w:tcW w:w="248" w:type="dxa"/>
          </w:tcPr>
          <w:p w14:paraId="35029CF2" w14:textId="77777777" w:rsidR="008563A9" w:rsidRPr="008563A9" w:rsidRDefault="008563A9" w:rsidP="008563A9">
            <w:pPr>
              <w:widowControl w:val="0"/>
              <w:suppressAutoHyphens/>
              <w:spacing w:after="0" w:line="240" w:lineRule="auto"/>
              <w:ind w:left="-85" w:right="-85"/>
              <w:rPr>
                <w:rFonts w:ascii="Times New Roman" w:eastAsia="Lucida Sans Unicode" w:hAnsi="Times New Roman"/>
                <w:color w:val="000000"/>
                <w:kern w:val="1"/>
                <w:sz w:val="24"/>
                <w:szCs w:val="28"/>
                <w:lang w:eastAsia="ru-RU"/>
              </w:rPr>
            </w:pPr>
            <w:r w:rsidRPr="008563A9">
              <w:rPr>
                <w:rFonts w:ascii="Times New Roman" w:eastAsia="Lucida Sans Unicode" w:hAnsi="Times New Roman"/>
                <w:color w:val="000000"/>
                <w:kern w:val="1"/>
                <w:sz w:val="24"/>
                <w:szCs w:val="28"/>
                <w:lang w:eastAsia="ru-RU"/>
              </w:rPr>
              <w:t>г.</w:t>
            </w:r>
          </w:p>
        </w:tc>
      </w:tr>
      <w:tr w:rsidR="008563A9" w:rsidRPr="008563A9" w14:paraId="1409EE09" w14:textId="77777777" w:rsidTr="00F53F83">
        <w:tc>
          <w:tcPr>
            <w:tcW w:w="2552" w:type="dxa"/>
          </w:tcPr>
          <w:p w14:paraId="37CC942C" w14:textId="77777777" w:rsidR="008563A9" w:rsidRPr="008563A9" w:rsidRDefault="008563A9" w:rsidP="008563A9">
            <w:pPr>
              <w:widowControl w:val="0"/>
              <w:suppressAutoHyphens/>
              <w:spacing w:after="0" w:line="240" w:lineRule="auto"/>
              <w:ind w:left="-85" w:right="-85"/>
              <w:jc w:val="center"/>
              <w:rPr>
                <w:rFonts w:ascii="Times New Roman" w:eastAsia="Lucida Sans Unicode" w:hAnsi="Times New Roman"/>
                <w:color w:val="000000"/>
                <w:kern w:val="1"/>
                <w:sz w:val="24"/>
                <w:szCs w:val="28"/>
                <w:vertAlign w:val="superscript"/>
                <w:lang w:eastAsia="ru-RU"/>
              </w:rPr>
            </w:pPr>
          </w:p>
        </w:tc>
        <w:tc>
          <w:tcPr>
            <w:tcW w:w="2126" w:type="dxa"/>
            <w:tcBorders>
              <w:top w:val="single" w:sz="4" w:space="0" w:color="auto"/>
            </w:tcBorders>
          </w:tcPr>
          <w:p w14:paraId="3E5D300E" w14:textId="77777777" w:rsidR="008563A9" w:rsidRPr="008563A9" w:rsidRDefault="008563A9" w:rsidP="008563A9">
            <w:pPr>
              <w:widowControl w:val="0"/>
              <w:suppressAutoHyphens/>
              <w:spacing w:after="0" w:line="240" w:lineRule="auto"/>
              <w:ind w:left="-85" w:right="-85"/>
              <w:jc w:val="center"/>
              <w:rPr>
                <w:rFonts w:ascii="Times New Roman" w:eastAsia="Lucida Sans Unicode" w:hAnsi="Times New Roman"/>
                <w:color w:val="000000"/>
                <w:kern w:val="1"/>
                <w:sz w:val="24"/>
                <w:szCs w:val="28"/>
                <w:vertAlign w:val="superscript"/>
                <w:lang w:eastAsia="ru-RU"/>
              </w:rPr>
            </w:pPr>
            <w:r w:rsidRPr="008563A9">
              <w:rPr>
                <w:rFonts w:ascii="Times New Roman" w:eastAsia="Lucida Sans Unicode" w:hAnsi="Times New Roman"/>
                <w:color w:val="000000"/>
                <w:kern w:val="1"/>
                <w:sz w:val="24"/>
                <w:szCs w:val="28"/>
                <w:vertAlign w:val="superscript"/>
                <w:lang w:eastAsia="ru-RU"/>
              </w:rPr>
              <w:t>(Ф.И.О.)</w:t>
            </w:r>
          </w:p>
        </w:tc>
        <w:tc>
          <w:tcPr>
            <w:tcW w:w="284" w:type="dxa"/>
          </w:tcPr>
          <w:p w14:paraId="18095B49" w14:textId="77777777" w:rsidR="008563A9" w:rsidRPr="008563A9" w:rsidRDefault="008563A9" w:rsidP="008563A9">
            <w:pPr>
              <w:widowControl w:val="0"/>
              <w:suppressAutoHyphens/>
              <w:spacing w:after="0" w:line="240" w:lineRule="auto"/>
              <w:ind w:left="-85" w:right="-85"/>
              <w:jc w:val="center"/>
              <w:rPr>
                <w:rFonts w:ascii="Times New Roman" w:eastAsia="Lucida Sans Unicode" w:hAnsi="Times New Roman"/>
                <w:color w:val="000000"/>
                <w:kern w:val="1"/>
                <w:sz w:val="24"/>
                <w:szCs w:val="28"/>
                <w:vertAlign w:val="superscript"/>
                <w:lang w:eastAsia="ru-RU"/>
              </w:rPr>
            </w:pPr>
          </w:p>
        </w:tc>
        <w:tc>
          <w:tcPr>
            <w:tcW w:w="2268" w:type="dxa"/>
            <w:tcBorders>
              <w:top w:val="single" w:sz="4" w:space="0" w:color="auto"/>
            </w:tcBorders>
          </w:tcPr>
          <w:p w14:paraId="39FFBCF6" w14:textId="77777777" w:rsidR="008563A9" w:rsidRPr="008563A9" w:rsidRDefault="008563A9" w:rsidP="008563A9">
            <w:pPr>
              <w:widowControl w:val="0"/>
              <w:suppressAutoHyphens/>
              <w:spacing w:after="0" w:line="240" w:lineRule="auto"/>
              <w:ind w:left="-85" w:right="-85"/>
              <w:jc w:val="center"/>
              <w:rPr>
                <w:rFonts w:ascii="Times New Roman" w:eastAsia="Lucida Sans Unicode" w:hAnsi="Times New Roman"/>
                <w:color w:val="000000"/>
                <w:kern w:val="1"/>
                <w:sz w:val="24"/>
                <w:szCs w:val="28"/>
                <w:vertAlign w:val="superscript"/>
                <w:lang w:eastAsia="ru-RU"/>
              </w:rPr>
            </w:pPr>
            <w:r w:rsidRPr="008563A9">
              <w:rPr>
                <w:rFonts w:ascii="Times New Roman" w:eastAsia="Lucida Sans Unicode" w:hAnsi="Times New Roman"/>
                <w:color w:val="000000"/>
                <w:kern w:val="1"/>
                <w:sz w:val="24"/>
                <w:szCs w:val="28"/>
                <w:vertAlign w:val="superscript"/>
                <w:lang w:eastAsia="ru-RU"/>
              </w:rPr>
              <w:t>(подпись)</w:t>
            </w:r>
          </w:p>
        </w:tc>
        <w:tc>
          <w:tcPr>
            <w:tcW w:w="283" w:type="dxa"/>
          </w:tcPr>
          <w:p w14:paraId="2301011C" w14:textId="77777777" w:rsidR="008563A9" w:rsidRPr="008563A9" w:rsidRDefault="008563A9" w:rsidP="008563A9">
            <w:pPr>
              <w:widowControl w:val="0"/>
              <w:suppressAutoHyphens/>
              <w:spacing w:after="0" w:line="240" w:lineRule="auto"/>
              <w:ind w:left="-85" w:right="-85"/>
              <w:jc w:val="center"/>
              <w:rPr>
                <w:rFonts w:ascii="Times New Roman" w:eastAsia="Lucida Sans Unicode" w:hAnsi="Times New Roman"/>
                <w:color w:val="000000"/>
                <w:kern w:val="1"/>
                <w:sz w:val="24"/>
                <w:szCs w:val="28"/>
                <w:vertAlign w:val="superscript"/>
                <w:lang w:eastAsia="ru-RU"/>
              </w:rPr>
            </w:pPr>
          </w:p>
        </w:tc>
        <w:tc>
          <w:tcPr>
            <w:tcW w:w="1701" w:type="dxa"/>
            <w:tcBorders>
              <w:top w:val="single" w:sz="4" w:space="0" w:color="auto"/>
            </w:tcBorders>
          </w:tcPr>
          <w:p w14:paraId="78945D8B" w14:textId="77777777" w:rsidR="008563A9" w:rsidRPr="008563A9" w:rsidRDefault="008563A9" w:rsidP="008563A9">
            <w:pPr>
              <w:widowControl w:val="0"/>
              <w:suppressAutoHyphens/>
              <w:spacing w:after="0" w:line="240" w:lineRule="auto"/>
              <w:ind w:left="-85" w:right="-85"/>
              <w:jc w:val="center"/>
              <w:rPr>
                <w:rFonts w:ascii="Times New Roman" w:eastAsia="Lucida Sans Unicode" w:hAnsi="Times New Roman"/>
                <w:color w:val="000000"/>
                <w:kern w:val="1"/>
                <w:sz w:val="24"/>
                <w:szCs w:val="28"/>
                <w:vertAlign w:val="superscript"/>
                <w:lang w:eastAsia="ru-RU"/>
              </w:rPr>
            </w:pPr>
            <w:r w:rsidRPr="008563A9">
              <w:rPr>
                <w:rFonts w:ascii="Times New Roman" w:eastAsia="Lucida Sans Unicode" w:hAnsi="Times New Roman"/>
                <w:color w:val="000000"/>
                <w:kern w:val="1"/>
                <w:sz w:val="24"/>
                <w:szCs w:val="28"/>
                <w:vertAlign w:val="superscript"/>
                <w:lang w:eastAsia="ru-RU"/>
              </w:rPr>
              <w:t>(дата)</w:t>
            </w:r>
          </w:p>
        </w:tc>
        <w:tc>
          <w:tcPr>
            <w:tcW w:w="248" w:type="dxa"/>
          </w:tcPr>
          <w:p w14:paraId="6ED59D8C" w14:textId="77777777" w:rsidR="008563A9" w:rsidRPr="008563A9" w:rsidRDefault="008563A9" w:rsidP="008563A9">
            <w:pPr>
              <w:widowControl w:val="0"/>
              <w:suppressAutoHyphens/>
              <w:spacing w:after="0" w:line="240" w:lineRule="auto"/>
              <w:ind w:left="-85" w:right="-85"/>
              <w:jc w:val="center"/>
              <w:rPr>
                <w:rFonts w:ascii="Times New Roman" w:eastAsia="Lucida Sans Unicode" w:hAnsi="Times New Roman"/>
                <w:color w:val="000000"/>
                <w:kern w:val="1"/>
                <w:sz w:val="24"/>
                <w:szCs w:val="28"/>
                <w:vertAlign w:val="superscript"/>
                <w:lang w:eastAsia="ru-RU"/>
              </w:rPr>
            </w:pPr>
          </w:p>
        </w:tc>
      </w:tr>
    </w:tbl>
    <w:p w14:paraId="5BFD9194" w14:textId="77777777" w:rsidR="008563A9" w:rsidRPr="008563A9" w:rsidRDefault="008563A9" w:rsidP="008563A9">
      <w:pPr>
        <w:keepNext/>
        <w:widowControl w:val="0"/>
        <w:suppressAutoHyphens/>
        <w:spacing w:before="240" w:after="0" w:line="240" w:lineRule="auto"/>
        <w:ind w:left="4961"/>
        <w:outlineLvl w:val="0"/>
        <w:rPr>
          <w:rFonts w:ascii="Cambria" w:eastAsia="Times New Roman" w:hAnsi="Cambria"/>
          <w:bCs/>
          <w:kern w:val="32"/>
          <w:sz w:val="32"/>
          <w:szCs w:val="32"/>
        </w:rPr>
      </w:pPr>
    </w:p>
    <w:p w14:paraId="29C6D174" w14:textId="77777777" w:rsidR="008563A9" w:rsidRPr="008563A9" w:rsidRDefault="008563A9" w:rsidP="008563A9">
      <w:pPr>
        <w:keepNext/>
        <w:widowControl w:val="0"/>
        <w:suppressAutoHyphens/>
        <w:spacing w:before="240" w:after="0" w:line="240" w:lineRule="auto"/>
        <w:ind w:left="4961"/>
        <w:jc w:val="both"/>
        <w:outlineLvl w:val="0"/>
        <w:rPr>
          <w:rFonts w:ascii="Cambria" w:eastAsia="Times New Roman" w:hAnsi="Cambria"/>
          <w:bCs/>
          <w:kern w:val="32"/>
          <w:sz w:val="32"/>
          <w:szCs w:val="32"/>
        </w:rPr>
      </w:pPr>
    </w:p>
    <w:p w14:paraId="4B5E1E31" w14:textId="77777777" w:rsidR="008563A9" w:rsidRPr="008563A9" w:rsidRDefault="008563A9" w:rsidP="008563A9">
      <w:pPr>
        <w:widowControl w:val="0"/>
        <w:suppressAutoHyphens/>
        <w:spacing w:after="0" w:line="240" w:lineRule="auto"/>
        <w:rPr>
          <w:rFonts w:ascii="Times New Roman" w:eastAsia="Lucida Sans Unicode" w:hAnsi="Times New Roman"/>
          <w:kern w:val="1"/>
          <w:sz w:val="24"/>
          <w:szCs w:val="24"/>
        </w:rPr>
      </w:pPr>
    </w:p>
    <w:p w14:paraId="74B9097A" w14:textId="77777777" w:rsidR="008563A9" w:rsidRPr="008563A9" w:rsidRDefault="008563A9" w:rsidP="008563A9">
      <w:pPr>
        <w:widowControl w:val="0"/>
        <w:suppressAutoHyphens/>
        <w:spacing w:after="0" w:line="240" w:lineRule="auto"/>
        <w:rPr>
          <w:rFonts w:ascii="Times New Roman" w:eastAsia="Lucida Sans Unicode" w:hAnsi="Times New Roman"/>
          <w:kern w:val="1"/>
          <w:sz w:val="24"/>
          <w:szCs w:val="24"/>
        </w:rPr>
      </w:pPr>
    </w:p>
    <w:p w14:paraId="79AD78B0" w14:textId="77777777" w:rsidR="008563A9" w:rsidRPr="008563A9" w:rsidRDefault="008563A9" w:rsidP="008563A9">
      <w:pPr>
        <w:widowControl w:val="0"/>
        <w:suppressAutoHyphens/>
        <w:spacing w:after="0" w:line="240" w:lineRule="auto"/>
        <w:rPr>
          <w:rFonts w:ascii="Times New Roman" w:eastAsia="Lucida Sans Unicode" w:hAnsi="Times New Roman"/>
          <w:kern w:val="1"/>
          <w:sz w:val="24"/>
          <w:szCs w:val="24"/>
        </w:rPr>
      </w:pPr>
    </w:p>
    <w:p w14:paraId="0EFC0362" w14:textId="77777777" w:rsidR="008563A9" w:rsidRPr="008563A9" w:rsidRDefault="008563A9" w:rsidP="008563A9">
      <w:pPr>
        <w:widowControl w:val="0"/>
        <w:suppressAutoHyphens/>
        <w:spacing w:after="0" w:line="240" w:lineRule="auto"/>
        <w:rPr>
          <w:rFonts w:ascii="Times New Roman" w:eastAsia="Lucida Sans Unicode" w:hAnsi="Times New Roman"/>
          <w:kern w:val="1"/>
          <w:sz w:val="24"/>
          <w:szCs w:val="24"/>
        </w:rPr>
      </w:pPr>
    </w:p>
    <w:p w14:paraId="751A7B6C" w14:textId="77777777" w:rsidR="008563A9" w:rsidRPr="008563A9" w:rsidRDefault="008563A9" w:rsidP="008563A9">
      <w:pPr>
        <w:keepNext/>
        <w:widowControl w:val="0"/>
        <w:suppressAutoHyphens/>
        <w:spacing w:before="240" w:after="0" w:line="240" w:lineRule="auto"/>
        <w:ind w:left="4961"/>
        <w:jc w:val="both"/>
        <w:outlineLvl w:val="0"/>
        <w:rPr>
          <w:rFonts w:ascii="Times New Roman" w:eastAsia="Times New Roman" w:hAnsi="Times New Roman"/>
          <w:bCs/>
          <w:kern w:val="32"/>
          <w:sz w:val="28"/>
          <w:szCs w:val="28"/>
        </w:rPr>
      </w:pPr>
      <w:r w:rsidRPr="008563A9">
        <w:rPr>
          <w:rFonts w:ascii="Times New Roman" w:eastAsia="Times New Roman" w:hAnsi="Times New Roman"/>
          <w:bCs/>
          <w:kern w:val="32"/>
          <w:sz w:val="28"/>
          <w:szCs w:val="28"/>
        </w:rPr>
        <w:lastRenderedPageBreak/>
        <w:t>Приложение № 3</w:t>
      </w:r>
    </w:p>
    <w:p w14:paraId="13FDE09D" w14:textId="77777777" w:rsidR="008563A9" w:rsidRPr="008563A9" w:rsidRDefault="008563A9" w:rsidP="008563A9">
      <w:pPr>
        <w:widowControl w:val="0"/>
        <w:suppressAutoHyphens/>
        <w:autoSpaceDE w:val="0"/>
        <w:autoSpaceDN w:val="0"/>
        <w:adjustRightInd w:val="0"/>
        <w:spacing w:after="0" w:line="240" w:lineRule="auto"/>
        <w:ind w:left="4962"/>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к административному регламенту</w:t>
      </w:r>
    </w:p>
    <w:p w14:paraId="0D9E9C9D" w14:textId="77777777" w:rsidR="008563A9" w:rsidRPr="008563A9" w:rsidRDefault="008563A9" w:rsidP="008563A9">
      <w:pPr>
        <w:widowControl w:val="0"/>
        <w:suppressAutoHyphens/>
        <w:autoSpaceDE w:val="0"/>
        <w:autoSpaceDN w:val="0"/>
        <w:adjustRightInd w:val="0"/>
        <w:spacing w:after="0" w:line="240" w:lineRule="auto"/>
        <w:rPr>
          <w:rFonts w:ascii="Times New Roman" w:eastAsia="Lucida Sans Unicode" w:hAnsi="Times New Roman"/>
          <w:kern w:val="1"/>
          <w:sz w:val="24"/>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91"/>
        <w:gridCol w:w="4658"/>
      </w:tblGrid>
      <w:tr w:rsidR="008563A9" w:rsidRPr="008563A9" w14:paraId="2272B6FB" w14:textId="77777777" w:rsidTr="00F53F83">
        <w:trPr>
          <w:trHeight w:val="2019"/>
        </w:trPr>
        <w:tc>
          <w:tcPr>
            <w:tcW w:w="4785" w:type="dxa"/>
            <w:tcBorders>
              <w:right w:val="single" w:sz="4" w:space="0" w:color="auto"/>
            </w:tcBorders>
            <w:vAlign w:val="center"/>
          </w:tcPr>
          <w:p w14:paraId="18EAE1A5" w14:textId="77777777" w:rsidR="008563A9" w:rsidRPr="008563A9" w:rsidRDefault="008563A9" w:rsidP="008563A9">
            <w:pPr>
              <w:widowControl w:val="0"/>
              <w:suppressAutoHyphens/>
              <w:spacing w:after="0" w:line="240" w:lineRule="auto"/>
              <w:jc w:val="center"/>
              <w:rPr>
                <w:rFonts w:ascii="Times New Roman" w:hAnsi="Times New Roman"/>
                <w:kern w:val="1"/>
                <w:sz w:val="24"/>
                <w:szCs w:val="28"/>
              </w:rPr>
            </w:pPr>
            <w:r w:rsidRPr="008563A9">
              <w:rPr>
                <w:rFonts w:ascii="Times New Roman" w:hAnsi="Times New Roman"/>
                <w:kern w:val="1"/>
                <w:sz w:val="24"/>
                <w:szCs w:val="28"/>
              </w:rPr>
              <w:t>Исходящий штамп</w:t>
            </w:r>
          </w:p>
        </w:tc>
        <w:tc>
          <w:tcPr>
            <w:tcW w:w="4785" w:type="dxa"/>
            <w:tcBorders>
              <w:top w:val="nil"/>
              <w:left w:val="single" w:sz="4" w:space="0" w:color="auto"/>
              <w:bottom w:val="nil"/>
              <w:right w:val="nil"/>
            </w:tcBorders>
          </w:tcPr>
          <w:p w14:paraId="05DF29AC" w14:textId="77777777" w:rsidR="008563A9" w:rsidRPr="008563A9" w:rsidRDefault="008563A9" w:rsidP="008563A9">
            <w:pPr>
              <w:widowControl w:val="0"/>
              <w:tabs>
                <w:tab w:val="left" w:pos="4569"/>
              </w:tabs>
              <w:suppressAutoHyphens/>
              <w:spacing w:after="0" w:line="240" w:lineRule="auto"/>
              <w:rPr>
                <w:rFonts w:ascii="Times New Roman" w:hAnsi="Times New Roman"/>
                <w:kern w:val="1"/>
                <w:sz w:val="24"/>
                <w:szCs w:val="28"/>
              </w:rPr>
            </w:pPr>
          </w:p>
          <w:p w14:paraId="5D4E5DD6" w14:textId="77777777" w:rsidR="008563A9" w:rsidRPr="008563A9" w:rsidRDefault="008563A9" w:rsidP="008563A9">
            <w:pPr>
              <w:widowControl w:val="0"/>
              <w:suppressAutoHyphens/>
              <w:spacing w:after="0" w:line="240" w:lineRule="auto"/>
              <w:jc w:val="center"/>
              <w:rPr>
                <w:rFonts w:ascii="Times New Roman" w:hAnsi="Times New Roman"/>
                <w:kern w:val="1"/>
                <w:sz w:val="24"/>
                <w:szCs w:val="28"/>
                <w:vertAlign w:val="superscript"/>
              </w:rPr>
            </w:pPr>
          </w:p>
        </w:tc>
      </w:tr>
    </w:tbl>
    <w:p w14:paraId="25E285AA" w14:textId="77777777" w:rsidR="008563A9" w:rsidRPr="008563A9" w:rsidRDefault="008563A9" w:rsidP="008563A9">
      <w:pPr>
        <w:widowControl w:val="0"/>
        <w:suppressAutoHyphens/>
        <w:autoSpaceDE w:val="0"/>
        <w:autoSpaceDN w:val="0"/>
        <w:adjustRightInd w:val="0"/>
        <w:spacing w:after="0" w:line="240" w:lineRule="auto"/>
        <w:jc w:val="center"/>
        <w:rPr>
          <w:rFonts w:ascii="Times New Roman" w:eastAsia="Lucida Sans Unicode" w:hAnsi="Times New Roman"/>
          <w:kern w:val="1"/>
          <w:sz w:val="24"/>
          <w:szCs w:val="28"/>
        </w:rPr>
      </w:pPr>
    </w:p>
    <w:p w14:paraId="7E2E935C" w14:textId="77777777" w:rsidR="008563A9" w:rsidRPr="008563A9" w:rsidRDefault="008563A9" w:rsidP="008563A9">
      <w:pPr>
        <w:widowControl w:val="0"/>
        <w:suppressAutoHyphens/>
        <w:autoSpaceDE w:val="0"/>
        <w:autoSpaceDN w:val="0"/>
        <w:adjustRightInd w:val="0"/>
        <w:spacing w:after="0" w:line="240" w:lineRule="auto"/>
        <w:jc w:val="center"/>
        <w:rPr>
          <w:rFonts w:ascii="Times New Roman" w:eastAsia="Lucida Sans Unicode" w:hAnsi="Times New Roman"/>
          <w:kern w:val="1"/>
          <w:sz w:val="24"/>
          <w:szCs w:val="28"/>
        </w:rPr>
      </w:pPr>
    </w:p>
    <w:p w14:paraId="5BD830FF" w14:textId="77777777" w:rsidR="008563A9" w:rsidRPr="008563A9" w:rsidRDefault="008563A9" w:rsidP="008563A9">
      <w:pPr>
        <w:widowControl w:val="0"/>
        <w:suppressAutoHyphens/>
        <w:autoSpaceDE w:val="0"/>
        <w:autoSpaceDN w:val="0"/>
        <w:adjustRightInd w:val="0"/>
        <w:spacing w:after="0" w:line="240" w:lineRule="auto"/>
        <w:jc w:val="center"/>
        <w:rPr>
          <w:rFonts w:ascii="Times New Roman" w:eastAsia="Lucida Sans Unicode" w:hAnsi="Times New Roman"/>
          <w:kern w:val="1"/>
          <w:sz w:val="24"/>
          <w:szCs w:val="28"/>
        </w:rPr>
      </w:pPr>
      <w:r w:rsidRPr="008563A9">
        <w:rPr>
          <w:rFonts w:ascii="Times New Roman" w:eastAsia="Lucida Sans Unicode" w:hAnsi="Times New Roman"/>
          <w:kern w:val="1"/>
          <w:sz w:val="24"/>
          <w:szCs w:val="28"/>
        </w:rPr>
        <w:t>РЕШЕНИЕ</w:t>
      </w:r>
    </w:p>
    <w:p w14:paraId="0FDC9B27" w14:textId="77777777" w:rsidR="008563A9" w:rsidRPr="008563A9" w:rsidRDefault="008563A9" w:rsidP="008563A9">
      <w:pPr>
        <w:widowControl w:val="0"/>
        <w:suppressAutoHyphens/>
        <w:autoSpaceDE w:val="0"/>
        <w:autoSpaceDN w:val="0"/>
        <w:adjustRightInd w:val="0"/>
        <w:spacing w:after="0" w:line="240" w:lineRule="auto"/>
        <w:jc w:val="center"/>
        <w:rPr>
          <w:rFonts w:ascii="Times New Roman" w:eastAsia="Lucida Sans Unicode" w:hAnsi="Times New Roman"/>
          <w:kern w:val="1"/>
          <w:sz w:val="24"/>
          <w:szCs w:val="28"/>
        </w:rPr>
      </w:pPr>
      <w:r w:rsidRPr="008563A9">
        <w:rPr>
          <w:rFonts w:ascii="Times New Roman" w:eastAsia="Lucida Sans Unicode" w:hAnsi="Times New Roman"/>
          <w:kern w:val="1"/>
          <w:sz w:val="24"/>
          <w:szCs w:val="28"/>
        </w:rPr>
        <w:t xml:space="preserve">об отказе в подготовке документации в предварительном согласовании предоставления земельного участка </w:t>
      </w:r>
    </w:p>
    <w:p w14:paraId="1D38EBF4" w14:textId="77777777" w:rsidR="008563A9" w:rsidRPr="008563A9" w:rsidRDefault="008563A9" w:rsidP="008563A9">
      <w:pPr>
        <w:widowControl w:val="0"/>
        <w:suppressAutoHyphens/>
        <w:autoSpaceDE w:val="0"/>
        <w:autoSpaceDN w:val="0"/>
        <w:adjustRightInd w:val="0"/>
        <w:spacing w:after="0" w:line="240" w:lineRule="auto"/>
        <w:jc w:val="center"/>
        <w:rPr>
          <w:rFonts w:ascii="Times New Roman" w:eastAsia="Lucida Sans Unicode" w:hAnsi="Times New Roman"/>
          <w:kern w:val="1"/>
          <w:sz w:val="24"/>
          <w:szCs w:val="28"/>
        </w:rPr>
      </w:pPr>
    </w:p>
    <w:p w14:paraId="2BC0BFBE" w14:textId="77777777" w:rsidR="008563A9" w:rsidRPr="008563A9" w:rsidRDefault="008563A9" w:rsidP="008563A9">
      <w:pPr>
        <w:widowControl w:val="0"/>
        <w:suppressAutoHyphens/>
        <w:autoSpaceDE w:val="0"/>
        <w:autoSpaceDN w:val="0"/>
        <w:adjustRightInd w:val="0"/>
        <w:spacing w:after="0" w:line="240" w:lineRule="auto"/>
        <w:rPr>
          <w:rFonts w:ascii="Times New Roman" w:eastAsia="Lucida Sans Unicode" w:hAnsi="Times New Roman"/>
          <w:kern w:val="1"/>
          <w:sz w:val="24"/>
          <w:szCs w:val="28"/>
        </w:rPr>
      </w:pPr>
      <w:r w:rsidRPr="008563A9">
        <w:rPr>
          <w:rFonts w:ascii="Times New Roman" w:eastAsia="Lucida Sans Unicode" w:hAnsi="Times New Roman"/>
          <w:kern w:val="1"/>
          <w:sz w:val="24"/>
          <w:szCs w:val="28"/>
        </w:rPr>
        <w:t>______________                                                              № ___________</w:t>
      </w:r>
    </w:p>
    <w:p w14:paraId="1C88962C" w14:textId="77777777" w:rsidR="008563A9" w:rsidRPr="008563A9" w:rsidRDefault="008563A9" w:rsidP="008563A9">
      <w:pPr>
        <w:widowControl w:val="0"/>
        <w:suppressAutoHyphens/>
        <w:autoSpaceDE w:val="0"/>
        <w:autoSpaceDN w:val="0"/>
        <w:adjustRightInd w:val="0"/>
        <w:spacing w:after="0" w:line="240" w:lineRule="auto"/>
        <w:rPr>
          <w:rFonts w:ascii="Times New Roman" w:eastAsia="Lucida Sans Unicode" w:hAnsi="Times New Roman"/>
          <w:kern w:val="1"/>
          <w:sz w:val="24"/>
          <w:szCs w:val="28"/>
        </w:rPr>
      </w:pPr>
    </w:p>
    <w:p w14:paraId="3EF5C7AA" w14:textId="77777777" w:rsidR="008563A9" w:rsidRPr="008563A9" w:rsidRDefault="008563A9" w:rsidP="008563A9">
      <w:pPr>
        <w:widowControl w:val="0"/>
        <w:suppressAutoHyphens/>
        <w:autoSpaceDE w:val="0"/>
        <w:autoSpaceDN w:val="0"/>
        <w:adjustRightInd w:val="0"/>
        <w:spacing w:after="0" w:line="240" w:lineRule="auto"/>
        <w:rPr>
          <w:rFonts w:ascii="Times New Roman" w:eastAsia="Lucida Sans Unicode" w:hAnsi="Times New Roman"/>
          <w:kern w:val="1"/>
          <w:sz w:val="24"/>
          <w:szCs w:val="28"/>
        </w:rPr>
      </w:pPr>
      <w:r w:rsidRPr="008563A9">
        <w:rPr>
          <w:rFonts w:ascii="Times New Roman" w:eastAsia="Lucida Sans Unicode" w:hAnsi="Times New Roman"/>
          <w:kern w:val="1"/>
          <w:sz w:val="24"/>
          <w:szCs w:val="28"/>
        </w:rPr>
        <w:t>Администрация ____________________________________ сообщает</w:t>
      </w:r>
    </w:p>
    <w:p w14:paraId="75F988A4" w14:textId="77777777" w:rsidR="008563A9" w:rsidRPr="008563A9" w:rsidRDefault="008563A9" w:rsidP="008563A9">
      <w:pPr>
        <w:widowControl w:val="0"/>
        <w:suppressAutoHyphens/>
        <w:autoSpaceDE w:val="0"/>
        <w:autoSpaceDN w:val="0"/>
        <w:adjustRightInd w:val="0"/>
        <w:spacing w:after="0" w:line="240" w:lineRule="auto"/>
        <w:jc w:val="center"/>
        <w:rPr>
          <w:rFonts w:ascii="Times New Roman" w:eastAsia="Lucida Sans Unicode" w:hAnsi="Times New Roman"/>
          <w:kern w:val="1"/>
          <w:sz w:val="24"/>
          <w:szCs w:val="28"/>
          <w:vertAlign w:val="superscript"/>
        </w:rPr>
      </w:pPr>
      <w:r w:rsidRPr="008563A9">
        <w:rPr>
          <w:rFonts w:ascii="Times New Roman" w:eastAsia="Lucida Sans Unicode" w:hAnsi="Times New Roman"/>
          <w:kern w:val="1"/>
          <w:sz w:val="24"/>
          <w:szCs w:val="28"/>
          <w:vertAlign w:val="superscript"/>
        </w:rPr>
        <w:t>(наименование муниципального образования)</w:t>
      </w:r>
    </w:p>
    <w:p w14:paraId="00FBEB27" w14:textId="77777777" w:rsidR="008563A9" w:rsidRPr="008563A9" w:rsidRDefault="008563A9" w:rsidP="008563A9">
      <w:pPr>
        <w:widowControl w:val="0"/>
        <w:suppressAutoHyphens/>
        <w:autoSpaceDE w:val="0"/>
        <w:autoSpaceDN w:val="0"/>
        <w:adjustRightInd w:val="0"/>
        <w:spacing w:after="0" w:line="240" w:lineRule="auto"/>
        <w:rPr>
          <w:rFonts w:ascii="Times New Roman" w:eastAsia="Lucida Sans Unicode" w:hAnsi="Times New Roman"/>
          <w:kern w:val="1"/>
          <w:sz w:val="24"/>
          <w:szCs w:val="28"/>
        </w:rPr>
      </w:pPr>
      <w:r w:rsidRPr="008563A9">
        <w:rPr>
          <w:rFonts w:ascii="Times New Roman" w:eastAsia="Lucida Sans Unicode" w:hAnsi="Times New Roman"/>
          <w:kern w:val="1"/>
          <w:sz w:val="24"/>
          <w:szCs w:val="28"/>
        </w:rPr>
        <w:t>________________________________________________________________</w:t>
      </w:r>
    </w:p>
    <w:p w14:paraId="5B78D61D" w14:textId="77777777" w:rsidR="008563A9" w:rsidRPr="008563A9" w:rsidRDefault="008563A9" w:rsidP="008563A9">
      <w:pPr>
        <w:widowControl w:val="0"/>
        <w:suppressAutoHyphens/>
        <w:autoSpaceDE w:val="0"/>
        <w:autoSpaceDN w:val="0"/>
        <w:adjustRightInd w:val="0"/>
        <w:spacing w:after="0" w:line="240" w:lineRule="auto"/>
        <w:jc w:val="center"/>
        <w:rPr>
          <w:rFonts w:ascii="Times New Roman" w:eastAsia="Lucida Sans Unicode" w:hAnsi="Times New Roman"/>
          <w:kern w:val="1"/>
          <w:sz w:val="24"/>
          <w:szCs w:val="28"/>
          <w:vertAlign w:val="superscript"/>
        </w:rPr>
      </w:pPr>
      <w:r w:rsidRPr="008563A9">
        <w:rPr>
          <w:rFonts w:ascii="Times New Roman" w:eastAsia="Lucida Sans Unicode" w:hAnsi="Times New Roman"/>
          <w:kern w:val="1"/>
          <w:sz w:val="24"/>
          <w:szCs w:val="28"/>
          <w:vertAlign w:val="superscript"/>
        </w:rPr>
        <w:t>(Ф.И.О. заявителя, полное наименование для юридического лица)</w:t>
      </w:r>
    </w:p>
    <w:p w14:paraId="45BAF10D" w14:textId="77777777" w:rsidR="008563A9" w:rsidRPr="008563A9" w:rsidRDefault="008563A9" w:rsidP="008563A9">
      <w:pPr>
        <w:widowControl w:val="0"/>
        <w:suppressAutoHyphens/>
        <w:autoSpaceDE w:val="0"/>
        <w:autoSpaceDN w:val="0"/>
        <w:adjustRightInd w:val="0"/>
        <w:spacing w:after="0" w:line="240" w:lineRule="auto"/>
        <w:rPr>
          <w:rFonts w:ascii="Times New Roman" w:eastAsia="Lucida Sans Unicode" w:hAnsi="Times New Roman"/>
          <w:kern w:val="1"/>
          <w:sz w:val="24"/>
          <w:szCs w:val="28"/>
        </w:rPr>
      </w:pPr>
      <w:r w:rsidRPr="008563A9">
        <w:rPr>
          <w:rFonts w:ascii="Times New Roman" w:eastAsia="Lucida Sans Unicode" w:hAnsi="Times New Roman"/>
          <w:kern w:val="1"/>
          <w:sz w:val="24"/>
          <w:szCs w:val="28"/>
        </w:rPr>
        <w:t>________________________________________________________________</w:t>
      </w:r>
    </w:p>
    <w:p w14:paraId="2FBE4ED9" w14:textId="77777777" w:rsidR="008563A9" w:rsidRPr="008563A9" w:rsidRDefault="008563A9" w:rsidP="008563A9">
      <w:pPr>
        <w:widowControl w:val="0"/>
        <w:suppressAutoHyphens/>
        <w:autoSpaceDE w:val="0"/>
        <w:autoSpaceDN w:val="0"/>
        <w:adjustRightInd w:val="0"/>
        <w:spacing w:after="0" w:line="240" w:lineRule="auto"/>
        <w:jc w:val="center"/>
        <w:rPr>
          <w:rFonts w:ascii="Times New Roman" w:eastAsia="Lucida Sans Unicode" w:hAnsi="Times New Roman"/>
          <w:kern w:val="1"/>
          <w:sz w:val="24"/>
          <w:szCs w:val="28"/>
          <w:vertAlign w:val="superscript"/>
        </w:rPr>
      </w:pPr>
      <w:r w:rsidRPr="008563A9">
        <w:rPr>
          <w:rFonts w:ascii="Times New Roman" w:eastAsia="Lucida Sans Unicode" w:hAnsi="Times New Roman"/>
          <w:kern w:val="1"/>
          <w:sz w:val="24"/>
          <w:szCs w:val="28"/>
          <w:vertAlign w:val="superscript"/>
        </w:rPr>
        <w:t>(почтовый адрес)</w:t>
      </w:r>
    </w:p>
    <w:p w14:paraId="32E3AD7B" w14:textId="77777777" w:rsidR="008563A9" w:rsidRPr="008563A9" w:rsidRDefault="008563A9" w:rsidP="008563A9">
      <w:pPr>
        <w:widowControl w:val="0"/>
        <w:suppressAutoHyphens/>
        <w:autoSpaceDE w:val="0"/>
        <w:autoSpaceDN w:val="0"/>
        <w:adjustRightInd w:val="0"/>
        <w:spacing w:after="0" w:line="240" w:lineRule="auto"/>
        <w:rPr>
          <w:rFonts w:ascii="Times New Roman" w:eastAsia="Lucida Sans Unicode" w:hAnsi="Times New Roman"/>
          <w:kern w:val="1"/>
          <w:sz w:val="24"/>
          <w:szCs w:val="28"/>
        </w:rPr>
      </w:pPr>
      <w:r w:rsidRPr="008563A9">
        <w:rPr>
          <w:rFonts w:ascii="Times New Roman" w:eastAsia="Lucida Sans Unicode" w:hAnsi="Times New Roman"/>
          <w:kern w:val="1"/>
          <w:sz w:val="24"/>
          <w:szCs w:val="28"/>
        </w:rPr>
        <w:t>________________________________________________________________</w:t>
      </w:r>
    </w:p>
    <w:p w14:paraId="63830892" w14:textId="77777777" w:rsidR="008563A9" w:rsidRPr="008563A9" w:rsidRDefault="008563A9" w:rsidP="008563A9">
      <w:pPr>
        <w:widowControl w:val="0"/>
        <w:suppressAutoHyphens/>
        <w:autoSpaceDE w:val="0"/>
        <w:autoSpaceDN w:val="0"/>
        <w:adjustRightInd w:val="0"/>
        <w:spacing w:after="0" w:line="240" w:lineRule="auto"/>
        <w:rPr>
          <w:rFonts w:ascii="Times New Roman" w:eastAsia="Lucida Sans Unicode" w:hAnsi="Times New Roman"/>
          <w:kern w:val="1"/>
          <w:sz w:val="24"/>
          <w:szCs w:val="28"/>
        </w:rPr>
      </w:pPr>
    </w:p>
    <w:p w14:paraId="34ECAE6B" w14:textId="77777777" w:rsidR="008563A9" w:rsidRPr="008563A9" w:rsidRDefault="008563A9" w:rsidP="008563A9">
      <w:pPr>
        <w:widowControl w:val="0"/>
        <w:suppressAutoHyphens/>
        <w:autoSpaceDE w:val="0"/>
        <w:autoSpaceDN w:val="0"/>
        <w:adjustRightInd w:val="0"/>
        <w:spacing w:after="0" w:line="240" w:lineRule="auto"/>
        <w:rPr>
          <w:rFonts w:ascii="Times New Roman" w:eastAsia="Lucida Sans Unicode" w:hAnsi="Times New Roman"/>
          <w:kern w:val="1"/>
          <w:sz w:val="24"/>
          <w:szCs w:val="28"/>
        </w:rPr>
      </w:pPr>
      <w:r w:rsidRPr="008563A9">
        <w:rPr>
          <w:rFonts w:ascii="Times New Roman" w:eastAsia="Lucida Sans Unicode" w:hAnsi="Times New Roman"/>
          <w:kern w:val="1"/>
          <w:sz w:val="24"/>
          <w:szCs w:val="28"/>
        </w:rPr>
        <w:t>о принятии решения об отказе в подготовке документации в предварительном согласовании предоставления земельного участка ________________________________________________________________</w:t>
      </w:r>
    </w:p>
    <w:p w14:paraId="76EC0F7E" w14:textId="77777777" w:rsidR="008563A9" w:rsidRPr="008563A9" w:rsidRDefault="008563A9" w:rsidP="008563A9">
      <w:pPr>
        <w:widowControl w:val="0"/>
        <w:suppressAutoHyphens/>
        <w:autoSpaceDE w:val="0"/>
        <w:autoSpaceDN w:val="0"/>
        <w:adjustRightInd w:val="0"/>
        <w:spacing w:after="0" w:line="240" w:lineRule="auto"/>
        <w:rPr>
          <w:rFonts w:ascii="Times New Roman" w:eastAsia="Lucida Sans Unicode" w:hAnsi="Times New Roman"/>
          <w:kern w:val="1"/>
          <w:sz w:val="24"/>
          <w:szCs w:val="28"/>
        </w:rPr>
      </w:pPr>
    </w:p>
    <w:p w14:paraId="591B3FB2" w14:textId="77777777" w:rsidR="008563A9" w:rsidRPr="008563A9" w:rsidRDefault="008563A9" w:rsidP="008563A9">
      <w:pPr>
        <w:widowControl w:val="0"/>
        <w:suppressAutoHyphens/>
        <w:autoSpaceDE w:val="0"/>
        <w:autoSpaceDN w:val="0"/>
        <w:adjustRightInd w:val="0"/>
        <w:spacing w:after="0" w:line="240" w:lineRule="auto"/>
        <w:rPr>
          <w:rFonts w:ascii="Times New Roman" w:eastAsia="Lucida Sans Unicode" w:hAnsi="Times New Roman"/>
          <w:kern w:val="1"/>
          <w:sz w:val="24"/>
          <w:szCs w:val="28"/>
        </w:rPr>
      </w:pPr>
      <w:r w:rsidRPr="008563A9">
        <w:rPr>
          <w:rFonts w:ascii="Times New Roman" w:eastAsia="Lucida Sans Unicode" w:hAnsi="Times New Roman"/>
          <w:kern w:val="1"/>
          <w:sz w:val="24"/>
          <w:szCs w:val="28"/>
        </w:rPr>
        <w:t>Причины принятого решения: _________________________________</w:t>
      </w:r>
    </w:p>
    <w:p w14:paraId="0567714D" w14:textId="77777777" w:rsidR="008563A9" w:rsidRPr="008563A9" w:rsidRDefault="008563A9" w:rsidP="008563A9">
      <w:pPr>
        <w:widowControl w:val="0"/>
        <w:suppressAutoHyphens/>
        <w:autoSpaceDE w:val="0"/>
        <w:autoSpaceDN w:val="0"/>
        <w:adjustRightInd w:val="0"/>
        <w:spacing w:after="0" w:line="240" w:lineRule="auto"/>
        <w:rPr>
          <w:rFonts w:ascii="Times New Roman" w:eastAsia="Lucida Sans Unicode" w:hAnsi="Times New Roman"/>
          <w:kern w:val="1"/>
          <w:sz w:val="24"/>
          <w:szCs w:val="28"/>
        </w:rPr>
      </w:pPr>
      <w:r w:rsidRPr="008563A9">
        <w:rPr>
          <w:rFonts w:ascii="Times New Roman" w:eastAsia="Lucida Sans Unicode" w:hAnsi="Times New Roman"/>
          <w:kern w:val="1"/>
          <w:sz w:val="24"/>
          <w:szCs w:val="28"/>
        </w:rPr>
        <w:t>________________________________________________________________</w:t>
      </w:r>
    </w:p>
    <w:p w14:paraId="6C723E15" w14:textId="77777777" w:rsidR="008563A9" w:rsidRPr="008563A9" w:rsidRDefault="008563A9" w:rsidP="008563A9">
      <w:pPr>
        <w:widowControl w:val="0"/>
        <w:suppressAutoHyphens/>
        <w:autoSpaceDE w:val="0"/>
        <w:autoSpaceDN w:val="0"/>
        <w:adjustRightInd w:val="0"/>
        <w:spacing w:after="0" w:line="240" w:lineRule="auto"/>
        <w:rPr>
          <w:rFonts w:ascii="Times New Roman" w:eastAsia="Lucida Sans Unicode" w:hAnsi="Times New Roman"/>
          <w:kern w:val="1"/>
          <w:sz w:val="24"/>
          <w:szCs w:val="28"/>
        </w:rPr>
      </w:pPr>
      <w:r w:rsidRPr="008563A9">
        <w:rPr>
          <w:rFonts w:ascii="Times New Roman" w:eastAsia="Lucida Sans Unicode" w:hAnsi="Times New Roman"/>
          <w:kern w:val="1"/>
          <w:sz w:val="24"/>
          <w:szCs w:val="28"/>
        </w:rPr>
        <w:t>_______________________________________________________________</w:t>
      </w:r>
    </w:p>
    <w:p w14:paraId="75C4A4C9" w14:textId="77777777" w:rsidR="008563A9" w:rsidRPr="008563A9" w:rsidRDefault="008563A9" w:rsidP="008563A9">
      <w:pPr>
        <w:widowControl w:val="0"/>
        <w:suppressAutoHyphens/>
        <w:autoSpaceDE w:val="0"/>
        <w:autoSpaceDN w:val="0"/>
        <w:adjustRightInd w:val="0"/>
        <w:spacing w:after="0" w:line="240" w:lineRule="auto"/>
        <w:rPr>
          <w:rFonts w:ascii="Times New Roman" w:eastAsia="Lucida Sans Unicode" w:hAnsi="Times New Roman"/>
          <w:kern w:val="1"/>
          <w:sz w:val="24"/>
          <w:szCs w:val="28"/>
        </w:rPr>
      </w:pPr>
    </w:p>
    <w:p w14:paraId="13F2A849" w14:textId="77777777" w:rsidR="008563A9" w:rsidRPr="008563A9" w:rsidRDefault="008563A9" w:rsidP="008563A9">
      <w:pPr>
        <w:widowControl w:val="0"/>
        <w:suppressAutoHyphens/>
        <w:autoSpaceDE w:val="0"/>
        <w:autoSpaceDN w:val="0"/>
        <w:adjustRightInd w:val="0"/>
        <w:spacing w:after="0" w:line="240" w:lineRule="auto"/>
        <w:rPr>
          <w:rFonts w:ascii="Times New Roman" w:eastAsia="Lucida Sans Unicode" w:hAnsi="Times New Roman"/>
          <w:kern w:val="1"/>
          <w:sz w:val="24"/>
          <w:szCs w:val="28"/>
        </w:rPr>
      </w:pPr>
    </w:p>
    <w:p w14:paraId="5F2EB655" w14:textId="77777777" w:rsidR="008563A9" w:rsidRPr="008563A9" w:rsidRDefault="008563A9" w:rsidP="008563A9">
      <w:pPr>
        <w:widowControl w:val="0"/>
        <w:suppressAutoHyphens/>
        <w:autoSpaceDE w:val="0"/>
        <w:autoSpaceDN w:val="0"/>
        <w:adjustRightInd w:val="0"/>
        <w:spacing w:after="0" w:line="240" w:lineRule="auto"/>
        <w:rPr>
          <w:rFonts w:ascii="Times New Roman" w:eastAsia="Lucida Sans Unicode" w:hAnsi="Times New Roman"/>
          <w:kern w:val="1"/>
          <w:sz w:val="24"/>
          <w:szCs w:val="28"/>
        </w:rPr>
      </w:pPr>
      <w:r w:rsidRPr="008563A9">
        <w:rPr>
          <w:rFonts w:ascii="Times New Roman" w:eastAsia="Lucida Sans Unicode" w:hAnsi="Times New Roman"/>
          <w:kern w:val="1"/>
          <w:sz w:val="24"/>
          <w:szCs w:val="28"/>
        </w:rPr>
        <w:t xml:space="preserve">Глава Тужинского </w:t>
      </w:r>
    </w:p>
    <w:p w14:paraId="1E15D577" w14:textId="77777777" w:rsidR="008563A9" w:rsidRPr="008563A9" w:rsidRDefault="008563A9" w:rsidP="008563A9">
      <w:pPr>
        <w:widowControl w:val="0"/>
        <w:suppressAutoHyphens/>
        <w:autoSpaceDE w:val="0"/>
        <w:autoSpaceDN w:val="0"/>
        <w:adjustRightInd w:val="0"/>
        <w:spacing w:after="0" w:line="240" w:lineRule="auto"/>
        <w:rPr>
          <w:rFonts w:ascii="Times New Roman" w:eastAsia="Lucida Sans Unicode" w:hAnsi="Times New Roman"/>
          <w:kern w:val="1"/>
          <w:sz w:val="24"/>
          <w:szCs w:val="28"/>
        </w:rPr>
      </w:pPr>
      <w:r w:rsidRPr="008563A9">
        <w:rPr>
          <w:rFonts w:ascii="Times New Roman" w:eastAsia="Lucida Sans Unicode" w:hAnsi="Times New Roman"/>
          <w:kern w:val="1"/>
          <w:sz w:val="24"/>
          <w:szCs w:val="28"/>
        </w:rPr>
        <w:t>муниципального района     _______________</w:t>
      </w:r>
    </w:p>
    <w:p w14:paraId="46AAF000" w14:textId="77777777" w:rsidR="008563A9" w:rsidRPr="008563A9" w:rsidRDefault="008563A9" w:rsidP="008563A9">
      <w:pPr>
        <w:widowControl w:val="0"/>
        <w:suppressAutoHyphens/>
        <w:autoSpaceDE w:val="0"/>
        <w:autoSpaceDN w:val="0"/>
        <w:adjustRightInd w:val="0"/>
        <w:spacing w:after="0" w:line="240" w:lineRule="auto"/>
        <w:ind w:left="3969"/>
        <w:rPr>
          <w:rFonts w:ascii="Times New Roman" w:eastAsia="Lucida Sans Unicode" w:hAnsi="Times New Roman"/>
          <w:kern w:val="1"/>
          <w:sz w:val="24"/>
          <w:szCs w:val="28"/>
          <w:vertAlign w:val="superscript"/>
        </w:rPr>
      </w:pPr>
      <w:r w:rsidRPr="008563A9">
        <w:rPr>
          <w:rFonts w:ascii="Times New Roman" w:eastAsia="Lucida Sans Unicode" w:hAnsi="Times New Roman"/>
          <w:kern w:val="1"/>
          <w:sz w:val="24"/>
          <w:szCs w:val="28"/>
          <w:vertAlign w:val="superscript"/>
        </w:rPr>
        <w:t>(подпись)</w:t>
      </w:r>
      <w:r w:rsidRPr="008563A9">
        <w:rPr>
          <w:rFonts w:ascii="Times New Roman" w:eastAsia="Lucida Sans Unicode" w:hAnsi="Times New Roman"/>
          <w:kern w:val="1"/>
          <w:sz w:val="24"/>
          <w:szCs w:val="28"/>
          <w:vertAlign w:val="superscript"/>
        </w:rPr>
        <w:tab/>
      </w:r>
      <w:r w:rsidRPr="008563A9">
        <w:rPr>
          <w:rFonts w:ascii="Times New Roman" w:eastAsia="Lucida Sans Unicode" w:hAnsi="Times New Roman"/>
          <w:kern w:val="1"/>
          <w:sz w:val="24"/>
          <w:szCs w:val="28"/>
          <w:vertAlign w:val="superscript"/>
        </w:rPr>
        <w:tab/>
      </w:r>
      <w:r w:rsidRPr="008563A9">
        <w:rPr>
          <w:rFonts w:ascii="Times New Roman" w:eastAsia="Lucida Sans Unicode" w:hAnsi="Times New Roman"/>
          <w:kern w:val="1"/>
          <w:sz w:val="24"/>
          <w:szCs w:val="28"/>
          <w:vertAlign w:val="superscript"/>
        </w:rPr>
        <w:tab/>
      </w:r>
      <w:r w:rsidRPr="008563A9">
        <w:rPr>
          <w:rFonts w:ascii="Times New Roman" w:eastAsia="Lucida Sans Unicode" w:hAnsi="Times New Roman"/>
          <w:kern w:val="1"/>
          <w:sz w:val="24"/>
          <w:szCs w:val="28"/>
          <w:vertAlign w:val="superscript"/>
        </w:rPr>
        <w:tab/>
      </w:r>
      <w:r w:rsidRPr="008563A9">
        <w:rPr>
          <w:rFonts w:ascii="Times New Roman" w:eastAsia="Lucida Sans Unicode" w:hAnsi="Times New Roman"/>
          <w:kern w:val="1"/>
          <w:sz w:val="24"/>
          <w:szCs w:val="28"/>
          <w:vertAlign w:val="superscript"/>
        </w:rPr>
        <w:tab/>
        <w:t>(Ф.И.О.)</w:t>
      </w:r>
    </w:p>
    <w:p w14:paraId="26C60B90" w14:textId="77777777" w:rsidR="008563A9" w:rsidRPr="008563A9" w:rsidRDefault="008563A9" w:rsidP="008563A9">
      <w:pPr>
        <w:widowControl w:val="0"/>
        <w:suppressAutoHyphens/>
        <w:autoSpaceDE w:val="0"/>
        <w:autoSpaceDN w:val="0"/>
        <w:adjustRightInd w:val="0"/>
        <w:spacing w:after="0" w:line="240" w:lineRule="auto"/>
        <w:rPr>
          <w:rFonts w:ascii="Times New Roman" w:eastAsia="Lucida Sans Unicode" w:hAnsi="Times New Roman"/>
          <w:kern w:val="1"/>
          <w:sz w:val="24"/>
          <w:szCs w:val="28"/>
        </w:rPr>
      </w:pPr>
      <w:r w:rsidRPr="008563A9">
        <w:rPr>
          <w:rFonts w:ascii="Times New Roman" w:eastAsia="Lucida Sans Unicode" w:hAnsi="Times New Roman"/>
          <w:kern w:val="1"/>
          <w:sz w:val="24"/>
          <w:szCs w:val="28"/>
        </w:rPr>
        <w:t xml:space="preserve">                                   м.п.</w:t>
      </w:r>
    </w:p>
    <w:p w14:paraId="16B66BCE" w14:textId="77777777" w:rsidR="008563A9" w:rsidRPr="008563A9" w:rsidRDefault="008563A9" w:rsidP="008563A9">
      <w:pPr>
        <w:widowControl w:val="0"/>
        <w:suppressAutoHyphens/>
        <w:spacing w:after="0" w:line="240" w:lineRule="auto"/>
        <w:rPr>
          <w:rFonts w:ascii="Times New Roman" w:eastAsia="Lucida Sans Unicode" w:hAnsi="Times New Roman"/>
          <w:kern w:val="1"/>
          <w:sz w:val="24"/>
          <w:szCs w:val="28"/>
        </w:rPr>
      </w:pPr>
      <w:r w:rsidRPr="008563A9">
        <w:rPr>
          <w:rFonts w:ascii="Times New Roman" w:eastAsia="Lucida Sans Unicode" w:hAnsi="Times New Roman"/>
          <w:kern w:val="1"/>
          <w:sz w:val="24"/>
          <w:szCs w:val="28"/>
        </w:rPr>
        <w:br w:type="page"/>
      </w:r>
    </w:p>
    <w:p w14:paraId="6F52852A" w14:textId="77777777" w:rsidR="008563A9" w:rsidRPr="008563A9" w:rsidRDefault="008563A9" w:rsidP="008563A9">
      <w:pPr>
        <w:keepNext/>
        <w:widowControl w:val="0"/>
        <w:suppressAutoHyphens/>
        <w:spacing w:before="240" w:after="0" w:line="240" w:lineRule="auto"/>
        <w:ind w:left="4536"/>
        <w:jc w:val="both"/>
        <w:outlineLvl w:val="0"/>
        <w:rPr>
          <w:rFonts w:ascii="Times New Roman" w:eastAsia="Times New Roman" w:hAnsi="Times New Roman"/>
          <w:bCs/>
          <w:kern w:val="32"/>
          <w:sz w:val="28"/>
          <w:szCs w:val="28"/>
        </w:rPr>
      </w:pPr>
      <w:r w:rsidRPr="008563A9">
        <w:rPr>
          <w:rFonts w:ascii="Times New Roman" w:eastAsia="Times New Roman" w:hAnsi="Times New Roman"/>
          <w:bCs/>
          <w:kern w:val="32"/>
          <w:sz w:val="28"/>
          <w:szCs w:val="28"/>
        </w:rPr>
        <w:lastRenderedPageBreak/>
        <w:t>Приложение № 4</w:t>
      </w:r>
    </w:p>
    <w:p w14:paraId="4BCB9976" w14:textId="77777777" w:rsidR="008563A9" w:rsidRPr="008563A9" w:rsidRDefault="008563A9" w:rsidP="008563A9">
      <w:pPr>
        <w:widowControl w:val="0"/>
        <w:suppressAutoHyphens/>
        <w:autoSpaceDE w:val="0"/>
        <w:autoSpaceDN w:val="0"/>
        <w:adjustRightInd w:val="0"/>
        <w:spacing w:after="0" w:line="240" w:lineRule="auto"/>
        <w:ind w:left="4536"/>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к административному регламенту</w:t>
      </w:r>
    </w:p>
    <w:p w14:paraId="5CCB31C9" w14:textId="77777777" w:rsidR="008563A9" w:rsidRPr="008563A9" w:rsidRDefault="008563A9" w:rsidP="008563A9">
      <w:pPr>
        <w:widowControl w:val="0"/>
        <w:suppressAutoHyphens/>
        <w:autoSpaceDE w:val="0"/>
        <w:autoSpaceDN w:val="0"/>
        <w:adjustRightInd w:val="0"/>
        <w:spacing w:after="0" w:line="240" w:lineRule="auto"/>
        <w:ind w:left="5529"/>
        <w:rPr>
          <w:rFonts w:ascii="Times New Roman" w:eastAsia="Lucida Sans Unicode" w:hAnsi="Times New Roman"/>
          <w:kern w:val="1"/>
          <w:sz w:val="24"/>
          <w:szCs w:val="28"/>
        </w:rPr>
      </w:pPr>
    </w:p>
    <w:p w14:paraId="7A41D7C3" w14:textId="77777777" w:rsidR="008563A9" w:rsidRPr="008563A9" w:rsidRDefault="008563A9" w:rsidP="008563A9">
      <w:pPr>
        <w:widowControl w:val="0"/>
        <w:suppressAutoHyphens/>
        <w:autoSpaceDE w:val="0"/>
        <w:autoSpaceDN w:val="0"/>
        <w:adjustRightInd w:val="0"/>
        <w:spacing w:after="0" w:line="240" w:lineRule="auto"/>
        <w:ind w:left="5529"/>
        <w:rPr>
          <w:rFonts w:ascii="Times New Roman" w:eastAsia="Lucida Sans Unicode" w:hAnsi="Times New Roman"/>
          <w:kern w:val="1"/>
          <w:sz w:val="24"/>
          <w:szCs w:val="28"/>
        </w:rPr>
      </w:pPr>
    </w:p>
    <w:p w14:paraId="4AFF5BAF" w14:textId="77777777" w:rsidR="008563A9" w:rsidRPr="008563A9" w:rsidRDefault="008563A9" w:rsidP="008563A9">
      <w:pPr>
        <w:widowControl w:val="0"/>
        <w:suppressAutoHyphens/>
        <w:autoSpaceDE w:val="0"/>
        <w:autoSpaceDN w:val="0"/>
        <w:adjustRightInd w:val="0"/>
        <w:spacing w:after="0" w:line="240" w:lineRule="auto"/>
        <w:ind w:left="4536"/>
        <w:rPr>
          <w:rFonts w:ascii="Times New Roman" w:eastAsia="Lucida Sans Unicode" w:hAnsi="Times New Roman"/>
          <w:kern w:val="1"/>
          <w:sz w:val="24"/>
          <w:szCs w:val="28"/>
        </w:rPr>
      </w:pPr>
      <w:r w:rsidRPr="008563A9">
        <w:rPr>
          <w:rFonts w:ascii="Times New Roman" w:eastAsia="Lucida Sans Unicode" w:hAnsi="Times New Roman"/>
          <w:kern w:val="1"/>
          <w:sz w:val="24"/>
          <w:szCs w:val="28"/>
        </w:rPr>
        <w:t>В администрацию Тужинского муниципального района Кировской области</w:t>
      </w:r>
    </w:p>
    <w:p w14:paraId="416D2E8D" w14:textId="77777777" w:rsidR="008563A9" w:rsidRPr="008563A9" w:rsidRDefault="008563A9" w:rsidP="008563A9">
      <w:pPr>
        <w:widowControl w:val="0"/>
        <w:suppressAutoHyphens/>
        <w:autoSpaceDE w:val="0"/>
        <w:autoSpaceDN w:val="0"/>
        <w:adjustRightInd w:val="0"/>
        <w:spacing w:after="0" w:line="240" w:lineRule="auto"/>
        <w:ind w:left="4536"/>
        <w:rPr>
          <w:rFonts w:ascii="Times New Roman" w:eastAsia="Lucida Sans Unicode" w:hAnsi="Times New Roman"/>
          <w:kern w:val="1"/>
          <w:sz w:val="24"/>
          <w:szCs w:val="28"/>
        </w:rPr>
      </w:pPr>
      <w:r w:rsidRPr="008563A9">
        <w:rPr>
          <w:rFonts w:ascii="Times New Roman" w:eastAsia="Lucida Sans Unicode" w:hAnsi="Times New Roman"/>
          <w:kern w:val="1"/>
          <w:sz w:val="24"/>
          <w:szCs w:val="28"/>
        </w:rPr>
        <w:t>________________________________</w:t>
      </w:r>
    </w:p>
    <w:p w14:paraId="149FB93B" w14:textId="77777777" w:rsidR="008563A9" w:rsidRPr="008563A9" w:rsidRDefault="008563A9" w:rsidP="008563A9">
      <w:pPr>
        <w:widowControl w:val="0"/>
        <w:suppressAutoHyphens/>
        <w:autoSpaceDE w:val="0"/>
        <w:autoSpaceDN w:val="0"/>
        <w:adjustRightInd w:val="0"/>
        <w:spacing w:after="0" w:line="240" w:lineRule="auto"/>
        <w:ind w:left="4536"/>
        <w:rPr>
          <w:rFonts w:ascii="Times New Roman" w:eastAsia="Lucida Sans Unicode" w:hAnsi="Times New Roman"/>
          <w:kern w:val="1"/>
          <w:sz w:val="24"/>
          <w:szCs w:val="28"/>
        </w:rPr>
      </w:pPr>
      <w:r w:rsidRPr="008563A9">
        <w:rPr>
          <w:rFonts w:ascii="Times New Roman" w:eastAsia="Lucida Sans Unicode" w:hAnsi="Times New Roman"/>
          <w:kern w:val="1"/>
          <w:sz w:val="24"/>
          <w:szCs w:val="28"/>
        </w:rPr>
        <w:t>от ______________________________</w:t>
      </w:r>
    </w:p>
    <w:p w14:paraId="4E91D663" w14:textId="77777777" w:rsidR="008563A9" w:rsidRPr="008563A9" w:rsidRDefault="008563A9" w:rsidP="008563A9">
      <w:pPr>
        <w:widowControl w:val="0"/>
        <w:suppressAutoHyphens/>
        <w:autoSpaceDE w:val="0"/>
        <w:autoSpaceDN w:val="0"/>
        <w:adjustRightInd w:val="0"/>
        <w:spacing w:after="0" w:line="240" w:lineRule="auto"/>
        <w:ind w:left="4536"/>
        <w:rPr>
          <w:rFonts w:ascii="Times New Roman" w:eastAsia="Lucida Sans Unicode" w:hAnsi="Times New Roman"/>
          <w:kern w:val="1"/>
          <w:sz w:val="24"/>
          <w:szCs w:val="28"/>
        </w:rPr>
      </w:pPr>
      <w:r w:rsidRPr="008563A9">
        <w:rPr>
          <w:rFonts w:ascii="Times New Roman" w:eastAsia="Lucida Sans Unicode" w:hAnsi="Times New Roman"/>
          <w:kern w:val="1"/>
          <w:sz w:val="24"/>
          <w:szCs w:val="28"/>
        </w:rPr>
        <w:t>________________________________</w:t>
      </w:r>
    </w:p>
    <w:p w14:paraId="4BDA7885" w14:textId="77777777" w:rsidR="008563A9" w:rsidRPr="008563A9" w:rsidRDefault="008563A9" w:rsidP="008563A9">
      <w:pPr>
        <w:widowControl w:val="0"/>
        <w:suppressAutoHyphens/>
        <w:autoSpaceDE w:val="0"/>
        <w:autoSpaceDN w:val="0"/>
        <w:adjustRightInd w:val="0"/>
        <w:spacing w:after="0" w:line="240" w:lineRule="auto"/>
        <w:ind w:left="4536"/>
        <w:rPr>
          <w:rFonts w:ascii="Times New Roman" w:eastAsia="Lucida Sans Unicode" w:hAnsi="Times New Roman"/>
          <w:kern w:val="1"/>
          <w:sz w:val="24"/>
          <w:szCs w:val="28"/>
        </w:rPr>
      </w:pPr>
      <w:r w:rsidRPr="008563A9">
        <w:rPr>
          <w:rFonts w:ascii="Times New Roman" w:eastAsia="Lucida Sans Unicode" w:hAnsi="Times New Roman"/>
          <w:kern w:val="1"/>
          <w:sz w:val="24"/>
          <w:szCs w:val="28"/>
        </w:rPr>
        <w:t>________________________________</w:t>
      </w:r>
    </w:p>
    <w:p w14:paraId="174E5704" w14:textId="77777777" w:rsidR="008563A9" w:rsidRPr="008563A9" w:rsidRDefault="008563A9" w:rsidP="008563A9">
      <w:pPr>
        <w:widowControl w:val="0"/>
        <w:suppressAutoHyphens/>
        <w:autoSpaceDE w:val="0"/>
        <w:autoSpaceDN w:val="0"/>
        <w:adjustRightInd w:val="0"/>
        <w:spacing w:after="0" w:line="240" w:lineRule="auto"/>
        <w:ind w:left="4536"/>
        <w:jc w:val="center"/>
        <w:rPr>
          <w:rFonts w:ascii="Times New Roman" w:eastAsia="Lucida Sans Unicode" w:hAnsi="Times New Roman"/>
          <w:kern w:val="1"/>
          <w:sz w:val="24"/>
          <w:szCs w:val="28"/>
          <w:vertAlign w:val="superscript"/>
        </w:rPr>
      </w:pPr>
      <w:r w:rsidRPr="008563A9">
        <w:rPr>
          <w:rFonts w:ascii="Times New Roman" w:eastAsia="Lucida Sans Unicode" w:hAnsi="Times New Roman"/>
          <w:kern w:val="1"/>
          <w:sz w:val="24"/>
          <w:szCs w:val="28"/>
          <w:vertAlign w:val="superscript"/>
        </w:rPr>
        <w:t>(Ф.И.О. заявителя; наименование организации, Ф.И.О., должность руководителя, ИНН)</w:t>
      </w:r>
    </w:p>
    <w:p w14:paraId="336CFFFB" w14:textId="77777777" w:rsidR="008563A9" w:rsidRPr="008563A9" w:rsidRDefault="008563A9" w:rsidP="008563A9">
      <w:pPr>
        <w:widowControl w:val="0"/>
        <w:suppressAutoHyphens/>
        <w:autoSpaceDE w:val="0"/>
        <w:autoSpaceDN w:val="0"/>
        <w:adjustRightInd w:val="0"/>
        <w:spacing w:after="0" w:line="240" w:lineRule="auto"/>
        <w:ind w:left="4536"/>
        <w:rPr>
          <w:rFonts w:ascii="Times New Roman" w:eastAsia="Lucida Sans Unicode" w:hAnsi="Times New Roman"/>
          <w:kern w:val="1"/>
          <w:sz w:val="24"/>
          <w:szCs w:val="28"/>
        </w:rPr>
      </w:pPr>
      <w:r w:rsidRPr="008563A9">
        <w:rPr>
          <w:rFonts w:ascii="Times New Roman" w:eastAsia="Lucida Sans Unicode" w:hAnsi="Times New Roman"/>
          <w:kern w:val="1"/>
          <w:sz w:val="24"/>
          <w:szCs w:val="28"/>
        </w:rPr>
        <w:t>Почтовый индекс, адрес: __________</w:t>
      </w:r>
    </w:p>
    <w:p w14:paraId="77A51D9E" w14:textId="77777777" w:rsidR="008563A9" w:rsidRPr="008563A9" w:rsidRDefault="008563A9" w:rsidP="008563A9">
      <w:pPr>
        <w:widowControl w:val="0"/>
        <w:suppressAutoHyphens/>
        <w:autoSpaceDE w:val="0"/>
        <w:autoSpaceDN w:val="0"/>
        <w:adjustRightInd w:val="0"/>
        <w:spacing w:after="0" w:line="240" w:lineRule="auto"/>
        <w:ind w:left="4536"/>
        <w:rPr>
          <w:rFonts w:ascii="Times New Roman" w:eastAsia="Lucida Sans Unicode" w:hAnsi="Times New Roman"/>
          <w:kern w:val="1"/>
          <w:sz w:val="24"/>
          <w:szCs w:val="28"/>
        </w:rPr>
      </w:pPr>
      <w:r w:rsidRPr="008563A9">
        <w:rPr>
          <w:rFonts w:ascii="Times New Roman" w:eastAsia="Lucida Sans Unicode" w:hAnsi="Times New Roman"/>
          <w:kern w:val="1"/>
          <w:sz w:val="24"/>
          <w:szCs w:val="28"/>
        </w:rPr>
        <w:t>________________________________</w:t>
      </w:r>
    </w:p>
    <w:p w14:paraId="146E23A6" w14:textId="77777777" w:rsidR="008563A9" w:rsidRPr="008563A9" w:rsidRDefault="008563A9" w:rsidP="008563A9">
      <w:pPr>
        <w:widowControl w:val="0"/>
        <w:suppressAutoHyphens/>
        <w:autoSpaceDE w:val="0"/>
        <w:autoSpaceDN w:val="0"/>
        <w:adjustRightInd w:val="0"/>
        <w:spacing w:after="0" w:line="240" w:lineRule="auto"/>
        <w:ind w:left="4536"/>
        <w:rPr>
          <w:rFonts w:ascii="Times New Roman" w:eastAsia="Lucida Sans Unicode" w:hAnsi="Times New Roman"/>
          <w:kern w:val="1"/>
          <w:sz w:val="24"/>
          <w:szCs w:val="28"/>
        </w:rPr>
      </w:pPr>
      <w:r w:rsidRPr="008563A9">
        <w:rPr>
          <w:rFonts w:ascii="Times New Roman" w:eastAsia="Lucida Sans Unicode" w:hAnsi="Times New Roman"/>
          <w:kern w:val="1"/>
          <w:sz w:val="24"/>
          <w:szCs w:val="28"/>
        </w:rPr>
        <w:t>________________________________</w:t>
      </w:r>
    </w:p>
    <w:p w14:paraId="605A447C" w14:textId="77777777" w:rsidR="008563A9" w:rsidRPr="008563A9" w:rsidRDefault="008563A9" w:rsidP="008563A9">
      <w:pPr>
        <w:widowControl w:val="0"/>
        <w:suppressAutoHyphens/>
        <w:autoSpaceDE w:val="0"/>
        <w:autoSpaceDN w:val="0"/>
        <w:adjustRightInd w:val="0"/>
        <w:spacing w:after="0" w:line="240" w:lineRule="auto"/>
        <w:ind w:left="4536"/>
        <w:rPr>
          <w:rFonts w:ascii="Times New Roman" w:eastAsia="Lucida Sans Unicode" w:hAnsi="Times New Roman"/>
          <w:kern w:val="1"/>
          <w:sz w:val="24"/>
          <w:szCs w:val="28"/>
        </w:rPr>
      </w:pPr>
      <w:r w:rsidRPr="008563A9">
        <w:rPr>
          <w:rFonts w:ascii="Times New Roman" w:eastAsia="Lucida Sans Unicode" w:hAnsi="Times New Roman"/>
          <w:kern w:val="1"/>
          <w:sz w:val="24"/>
          <w:szCs w:val="28"/>
        </w:rPr>
        <w:t>Телефон: _______________________</w:t>
      </w:r>
    </w:p>
    <w:p w14:paraId="02023732" w14:textId="77777777" w:rsidR="008563A9" w:rsidRPr="008563A9" w:rsidRDefault="008563A9" w:rsidP="008563A9">
      <w:pPr>
        <w:widowControl w:val="0"/>
        <w:suppressAutoHyphens/>
        <w:autoSpaceDE w:val="0"/>
        <w:autoSpaceDN w:val="0"/>
        <w:adjustRightInd w:val="0"/>
        <w:spacing w:after="0" w:line="240" w:lineRule="auto"/>
        <w:ind w:left="4536"/>
        <w:rPr>
          <w:rFonts w:ascii="Times New Roman" w:eastAsia="Lucida Sans Unicode" w:hAnsi="Times New Roman"/>
          <w:kern w:val="1"/>
          <w:sz w:val="24"/>
          <w:szCs w:val="28"/>
        </w:rPr>
      </w:pPr>
    </w:p>
    <w:p w14:paraId="2A0C2D17" w14:textId="77777777" w:rsidR="008563A9" w:rsidRPr="008563A9" w:rsidRDefault="008563A9" w:rsidP="008563A9">
      <w:pPr>
        <w:widowControl w:val="0"/>
        <w:suppressAutoHyphens/>
        <w:autoSpaceDE w:val="0"/>
        <w:autoSpaceDN w:val="0"/>
        <w:adjustRightInd w:val="0"/>
        <w:spacing w:after="0" w:line="240" w:lineRule="auto"/>
        <w:jc w:val="center"/>
        <w:rPr>
          <w:rFonts w:ascii="Times New Roman" w:eastAsia="Lucida Sans Unicode" w:hAnsi="Times New Roman"/>
          <w:kern w:val="1"/>
          <w:sz w:val="24"/>
          <w:szCs w:val="28"/>
        </w:rPr>
      </w:pPr>
    </w:p>
    <w:p w14:paraId="302AA07A" w14:textId="77777777" w:rsidR="008563A9" w:rsidRPr="008563A9" w:rsidRDefault="008563A9" w:rsidP="008563A9">
      <w:pPr>
        <w:widowControl w:val="0"/>
        <w:suppressAutoHyphens/>
        <w:autoSpaceDE w:val="0"/>
        <w:autoSpaceDN w:val="0"/>
        <w:adjustRightInd w:val="0"/>
        <w:spacing w:after="0" w:line="240" w:lineRule="auto"/>
        <w:jc w:val="center"/>
        <w:rPr>
          <w:rFonts w:ascii="Times New Roman" w:eastAsia="Lucida Sans Unicode" w:hAnsi="Times New Roman"/>
          <w:kern w:val="1"/>
          <w:sz w:val="24"/>
          <w:szCs w:val="28"/>
        </w:rPr>
      </w:pPr>
      <w:r w:rsidRPr="008563A9">
        <w:rPr>
          <w:rFonts w:ascii="Times New Roman" w:eastAsia="Lucida Sans Unicode" w:hAnsi="Times New Roman"/>
          <w:kern w:val="1"/>
          <w:sz w:val="24"/>
          <w:szCs w:val="28"/>
        </w:rPr>
        <w:t>ЗАЯВЛЕНИЕ</w:t>
      </w:r>
    </w:p>
    <w:p w14:paraId="6E5B3FFC" w14:textId="77777777" w:rsidR="008563A9" w:rsidRPr="008563A9" w:rsidRDefault="008563A9" w:rsidP="008563A9">
      <w:pPr>
        <w:widowControl w:val="0"/>
        <w:suppressAutoHyphens/>
        <w:autoSpaceDE w:val="0"/>
        <w:autoSpaceDN w:val="0"/>
        <w:adjustRightInd w:val="0"/>
        <w:spacing w:after="0" w:line="240" w:lineRule="auto"/>
        <w:rPr>
          <w:rFonts w:ascii="Times New Roman" w:eastAsia="Lucida Sans Unicode" w:hAnsi="Times New Roman"/>
          <w:kern w:val="1"/>
          <w:sz w:val="24"/>
          <w:szCs w:val="28"/>
        </w:rPr>
      </w:pPr>
    </w:p>
    <w:p w14:paraId="3DB29451" w14:textId="77777777" w:rsidR="008563A9" w:rsidRPr="008563A9" w:rsidRDefault="008563A9" w:rsidP="008563A9">
      <w:pPr>
        <w:widowControl w:val="0"/>
        <w:suppressAutoHyphens/>
        <w:autoSpaceDE w:val="0"/>
        <w:autoSpaceDN w:val="0"/>
        <w:adjustRightInd w:val="0"/>
        <w:spacing w:after="0" w:line="240" w:lineRule="auto"/>
        <w:rPr>
          <w:rFonts w:ascii="Times New Roman" w:eastAsia="Lucida Sans Unicode" w:hAnsi="Times New Roman"/>
          <w:kern w:val="1"/>
          <w:sz w:val="24"/>
          <w:szCs w:val="28"/>
        </w:rPr>
      </w:pPr>
      <w:r w:rsidRPr="008563A9">
        <w:rPr>
          <w:rFonts w:ascii="Times New Roman" w:eastAsia="Lucida Sans Unicode" w:hAnsi="Times New Roman"/>
          <w:kern w:val="1"/>
          <w:sz w:val="24"/>
          <w:szCs w:val="28"/>
        </w:rPr>
        <w:t xml:space="preserve">Прошу внести изменение в решение о подготовке документации о предварительном согласовании предоставления земельного участка, утвержденное ________________________________________________ </w:t>
      </w:r>
    </w:p>
    <w:p w14:paraId="06F0C551" w14:textId="77777777" w:rsidR="008563A9" w:rsidRPr="008563A9" w:rsidRDefault="008563A9" w:rsidP="008563A9">
      <w:pPr>
        <w:widowControl w:val="0"/>
        <w:suppressAutoHyphens/>
        <w:autoSpaceDE w:val="0"/>
        <w:autoSpaceDN w:val="0"/>
        <w:adjustRightInd w:val="0"/>
        <w:spacing w:after="0" w:line="240" w:lineRule="auto"/>
        <w:ind w:left="4820"/>
        <w:jc w:val="center"/>
        <w:rPr>
          <w:rFonts w:ascii="Times New Roman" w:eastAsia="Lucida Sans Unicode" w:hAnsi="Times New Roman"/>
          <w:kern w:val="1"/>
          <w:sz w:val="24"/>
          <w:szCs w:val="28"/>
          <w:vertAlign w:val="superscript"/>
        </w:rPr>
      </w:pPr>
      <w:r w:rsidRPr="008563A9">
        <w:rPr>
          <w:rFonts w:ascii="Times New Roman" w:eastAsia="Lucida Sans Unicode" w:hAnsi="Times New Roman"/>
          <w:kern w:val="1"/>
          <w:sz w:val="24"/>
          <w:szCs w:val="28"/>
          <w:vertAlign w:val="superscript"/>
        </w:rPr>
        <w:t>(реквизиты решения о подготовке</w:t>
      </w:r>
    </w:p>
    <w:p w14:paraId="5DCE5864" w14:textId="77777777" w:rsidR="008563A9" w:rsidRPr="008563A9" w:rsidRDefault="008563A9" w:rsidP="008563A9">
      <w:pPr>
        <w:widowControl w:val="0"/>
        <w:suppressAutoHyphens/>
        <w:autoSpaceDE w:val="0"/>
        <w:autoSpaceDN w:val="0"/>
        <w:adjustRightInd w:val="0"/>
        <w:spacing w:after="0" w:line="240" w:lineRule="auto"/>
        <w:rPr>
          <w:rFonts w:ascii="Times New Roman" w:eastAsia="Lucida Sans Unicode" w:hAnsi="Times New Roman"/>
          <w:kern w:val="1"/>
          <w:sz w:val="24"/>
          <w:szCs w:val="28"/>
        </w:rPr>
      </w:pPr>
      <w:r w:rsidRPr="008563A9">
        <w:rPr>
          <w:rFonts w:ascii="Times New Roman" w:eastAsia="Lucida Sans Unicode" w:hAnsi="Times New Roman"/>
          <w:kern w:val="1"/>
          <w:sz w:val="24"/>
          <w:szCs w:val="28"/>
        </w:rPr>
        <w:t>________________________________________________________________,</w:t>
      </w:r>
    </w:p>
    <w:p w14:paraId="5021D55C" w14:textId="77777777" w:rsidR="008563A9" w:rsidRPr="008563A9" w:rsidRDefault="008563A9" w:rsidP="008563A9">
      <w:pPr>
        <w:widowControl w:val="0"/>
        <w:suppressAutoHyphens/>
        <w:autoSpaceDE w:val="0"/>
        <w:autoSpaceDN w:val="0"/>
        <w:adjustRightInd w:val="0"/>
        <w:spacing w:after="0" w:line="240" w:lineRule="auto"/>
        <w:jc w:val="center"/>
        <w:rPr>
          <w:rFonts w:ascii="Times New Roman" w:eastAsia="Lucida Sans Unicode" w:hAnsi="Times New Roman"/>
          <w:kern w:val="1"/>
          <w:sz w:val="24"/>
          <w:szCs w:val="28"/>
          <w:vertAlign w:val="superscript"/>
        </w:rPr>
      </w:pPr>
      <w:r w:rsidRPr="008563A9">
        <w:rPr>
          <w:rFonts w:ascii="Times New Roman" w:eastAsia="Lucida Sans Unicode" w:hAnsi="Times New Roman"/>
          <w:kern w:val="1"/>
          <w:sz w:val="24"/>
          <w:szCs w:val="28"/>
          <w:vertAlign w:val="superscript"/>
        </w:rPr>
        <w:t>документации по планировке территории)</w:t>
      </w:r>
    </w:p>
    <w:p w14:paraId="3D030CE1" w14:textId="77777777" w:rsidR="008563A9" w:rsidRPr="008563A9" w:rsidRDefault="008563A9" w:rsidP="008563A9">
      <w:pPr>
        <w:widowControl w:val="0"/>
        <w:suppressAutoHyphens/>
        <w:autoSpaceDE w:val="0"/>
        <w:autoSpaceDN w:val="0"/>
        <w:adjustRightInd w:val="0"/>
        <w:spacing w:after="0" w:line="240" w:lineRule="auto"/>
        <w:rPr>
          <w:rFonts w:ascii="Times New Roman" w:eastAsia="Lucida Sans Unicode" w:hAnsi="Times New Roman"/>
          <w:kern w:val="1"/>
          <w:sz w:val="24"/>
          <w:szCs w:val="28"/>
        </w:rPr>
      </w:pPr>
      <w:r w:rsidRPr="008563A9">
        <w:rPr>
          <w:rFonts w:ascii="Times New Roman" w:eastAsia="Lucida Sans Unicode" w:hAnsi="Times New Roman"/>
          <w:kern w:val="1"/>
          <w:sz w:val="24"/>
          <w:szCs w:val="28"/>
        </w:rPr>
        <w:t>в связи с допущенными опечатками и (или) ошибками в тексте решения:</w:t>
      </w:r>
    </w:p>
    <w:p w14:paraId="3911E124" w14:textId="77777777" w:rsidR="008563A9" w:rsidRPr="008563A9" w:rsidRDefault="008563A9" w:rsidP="008563A9">
      <w:pPr>
        <w:widowControl w:val="0"/>
        <w:suppressAutoHyphens/>
        <w:autoSpaceDE w:val="0"/>
        <w:autoSpaceDN w:val="0"/>
        <w:adjustRightInd w:val="0"/>
        <w:spacing w:after="0" w:line="240" w:lineRule="auto"/>
        <w:rPr>
          <w:rFonts w:ascii="Times New Roman" w:eastAsia="Lucida Sans Unicode" w:hAnsi="Times New Roman"/>
          <w:kern w:val="1"/>
          <w:sz w:val="24"/>
          <w:szCs w:val="28"/>
        </w:rPr>
      </w:pPr>
      <w:r w:rsidRPr="008563A9">
        <w:rPr>
          <w:rFonts w:ascii="Times New Roman" w:eastAsia="Lucida Sans Unicode" w:hAnsi="Times New Roman"/>
          <w:kern w:val="1"/>
          <w:sz w:val="24"/>
          <w:szCs w:val="28"/>
        </w:rPr>
        <w:t xml:space="preserve">________________________________________________________________ </w:t>
      </w:r>
    </w:p>
    <w:p w14:paraId="7DF6EDE7" w14:textId="77777777" w:rsidR="008563A9" w:rsidRPr="008563A9" w:rsidRDefault="008563A9" w:rsidP="008563A9">
      <w:pPr>
        <w:widowControl w:val="0"/>
        <w:suppressAutoHyphens/>
        <w:autoSpaceDE w:val="0"/>
        <w:autoSpaceDN w:val="0"/>
        <w:adjustRightInd w:val="0"/>
        <w:spacing w:after="0" w:line="240" w:lineRule="auto"/>
        <w:jc w:val="center"/>
        <w:rPr>
          <w:rFonts w:ascii="Times New Roman" w:eastAsia="Lucida Sans Unicode" w:hAnsi="Times New Roman"/>
          <w:kern w:val="1"/>
          <w:sz w:val="24"/>
          <w:szCs w:val="28"/>
          <w:vertAlign w:val="superscript"/>
        </w:rPr>
      </w:pPr>
      <w:r w:rsidRPr="008563A9">
        <w:rPr>
          <w:rFonts w:ascii="Times New Roman" w:eastAsia="Lucida Sans Unicode" w:hAnsi="Times New Roman"/>
          <w:kern w:val="1"/>
          <w:sz w:val="24"/>
          <w:szCs w:val="28"/>
          <w:vertAlign w:val="superscript"/>
        </w:rPr>
        <w:t>(указываются допущенные опечатки и (или) ошибки</w:t>
      </w:r>
    </w:p>
    <w:p w14:paraId="0511B03B" w14:textId="77777777" w:rsidR="008563A9" w:rsidRPr="008563A9" w:rsidRDefault="008563A9" w:rsidP="008563A9">
      <w:pPr>
        <w:widowControl w:val="0"/>
        <w:suppressAutoHyphens/>
        <w:autoSpaceDE w:val="0"/>
        <w:autoSpaceDN w:val="0"/>
        <w:adjustRightInd w:val="0"/>
        <w:spacing w:after="0" w:line="240" w:lineRule="auto"/>
        <w:rPr>
          <w:rFonts w:ascii="Times New Roman" w:eastAsia="Lucida Sans Unicode" w:hAnsi="Times New Roman"/>
          <w:kern w:val="1"/>
          <w:sz w:val="24"/>
          <w:szCs w:val="28"/>
        </w:rPr>
      </w:pPr>
      <w:r w:rsidRPr="008563A9">
        <w:rPr>
          <w:rFonts w:ascii="Times New Roman" w:eastAsia="Lucida Sans Unicode" w:hAnsi="Times New Roman"/>
          <w:kern w:val="1"/>
          <w:sz w:val="24"/>
          <w:szCs w:val="28"/>
        </w:rPr>
        <w:t xml:space="preserve">________________________________________________________________ </w:t>
      </w:r>
    </w:p>
    <w:p w14:paraId="12A27DE9" w14:textId="77777777" w:rsidR="008563A9" w:rsidRPr="008563A9" w:rsidRDefault="008563A9" w:rsidP="008563A9">
      <w:pPr>
        <w:widowControl w:val="0"/>
        <w:suppressAutoHyphens/>
        <w:autoSpaceDE w:val="0"/>
        <w:autoSpaceDN w:val="0"/>
        <w:adjustRightInd w:val="0"/>
        <w:spacing w:after="0" w:line="240" w:lineRule="auto"/>
        <w:jc w:val="center"/>
        <w:rPr>
          <w:rFonts w:ascii="Times New Roman" w:eastAsia="Lucida Sans Unicode" w:hAnsi="Times New Roman"/>
          <w:kern w:val="1"/>
          <w:sz w:val="24"/>
          <w:szCs w:val="28"/>
          <w:vertAlign w:val="superscript"/>
        </w:rPr>
      </w:pPr>
      <w:r w:rsidRPr="008563A9">
        <w:rPr>
          <w:rFonts w:ascii="Times New Roman" w:eastAsia="Lucida Sans Unicode" w:hAnsi="Times New Roman"/>
          <w:kern w:val="1"/>
          <w:sz w:val="24"/>
          <w:szCs w:val="28"/>
          <w:vertAlign w:val="superscript"/>
        </w:rPr>
        <w:t>и предлагаемая новая редакция текста изменений)</w:t>
      </w:r>
    </w:p>
    <w:p w14:paraId="7EC50924" w14:textId="77777777" w:rsidR="008563A9" w:rsidRPr="008563A9" w:rsidRDefault="008563A9" w:rsidP="008563A9">
      <w:pPr>
        <w:widowControl w:val="0"/>
        <w:suppressAutoHyphens/>
        <w:autoSpaceDE w:val="0"/>
        <w:autoSpaceDN w:val="0"/>
        <w:adjustRightInd w:val="0"/>
        <w:spacing w:after="0" w:line="240" w:lineRule="auto"/>
        <w:rPr>
          <w:rFonts w:ascii="Times New Roman" w:eastAsia="Lucida Sans Unicode" w:hAnsi="Times New Roman"/>
          <w:kern w:val="1"/>
          <w:sz w:val="24"/>
          <w:szCs w:val="28"/>
        </w:rPr>
      </w:pPr>
      <w:r w:rsidRPr="008563A9">
        <w:rPr>
          <w:rFonts w:ascii="Times New Roman" w:eastAsia="Lucida Sans Unicode" w:hAnsi="Times New Roman"/>
          <w:kern w:val="1"/>
          <w:sz w:val="24"/>
          <w:szCs w:val="28"/>
        </w:rPr>
        <w:t>________________________________________________________________</w:t>
      </w:r>
    </w:p>
    <w:p w14:paraId="67FC9E71" w14:textId="77777777" w:rsidR="008563A9" w:rsidRPr="008563A9" w:rsidRDefault="008563A9" w:rsidP="008563A9">
      <w:pPr>
        <w:widowControl w:val="0"/>
        <w:suppressAutoHyphens/>
        <w:autoSpaceDE w:val="0"/>
        <w:autoSpaceDN w:val="0"/>
        <w:adjustRightInd w:val="0"/>
        <w:spacing w:after="0" w:line="240" w:lineRule="auto"/>
        <w:rPr>
          <w:rFonts w:ascii="Times New Roman" w:eastAsia="Lucida Sans Unicode" w:hAnsi="Times New Roman"/>
          <w:kern w:val="1"/>
          <w:sz w:val="24"/>
          <w:szCs w:val="28"/>
        </w:rPr>
      </w:pPr>
    </w:p>
    <w:p w14:paraId="61573256" w14:textId="77777777" w:rsidR="008563A9" w:rsidRPr="008563A9" w:rsidRDefault="008563A9" w:rsidP="008563A9">
      <w:pPr>
        <w:widowControl w:val="0"/>
        <w:suppressAutoHyphens/>
        <w:autoSpaceDE w:val="0"/>
        <w:autoSpaceDN w:val="0"/>
        <w:adjustRightInd w:val="0"/>
        <w:spacing w:after="0" w:line="240" w:lineRule="auto"/>
        <w:rPr>
          <w:rFonts w:ascii="Times New Roman" w:eastAsia="Lucida Sans Unicode" w:hAnsi="Times New Roman"/>
          <w:kern w:val="1"/>
          <w:sz w:val="24"/>
          <w:szCs w:val="28"/>
        </w:rPr>
      </w:pPr>
      <w:r w:rsidRPr="008563A9">
        <w:rPr>
          <w:rFonts w:ascii="Times New Roman" w:eastAsia="Lucida Sans Unicode" w:hAnsi="Times New Roman"/>
          <w:kern w:val="1"/>
          <w:sz w:val="24"/>
          <w:szCs w:val="28"/>
        </w:rPr>
        <w:t>______________</w:t>
      </w:r>
      <w:r w:rsidRPr="008563A9">
        <w:rPr>
          <w:rFonts w:ascii="Times New Roman" w:eastAsia="Lucida Sans Unicode" w:hAnsi="Times New Roman"/>
          <w:kern w:val="1"/>
          <w:sz w:val="24"/>
          <w:szCs w:val="28"/>
        </w:rPr>
        <w:tab/>
      </w:r>
      <w:r w:rsidRPr="008563A9">
        <w:rPr>
          <w:rFonts w:ascii="Times New Roman" w:eastAsia="Lucida Sans Unicode" w:hAnsi="Times New Roman"/>
          <w:kern w:val="1"/>
          <w:sz w:val="24"/>
          <w:szCs w:val="28"/>
        </w:rPr>
        <w:tab/>
      </w:r>
      <w:r w:rsidRPr="008563A9">
        <w:rPr>
          <w:rFonts w:ascii="Times New Roman" w:eastAsia="Lucida Sans Unicode" w:hAnsi="Times New Roman"/>
          <w:kern w:val="1"/>
          <w:sz w:val="24"/>
          <w:szCs w:val="28"/>
        </w:rPr>
        <w:tab/>
      </w:r>
      <w:r w:rsidRPr="008563A9">
        <w:rPr>
          <w:rFonts w:ascii="Times New Roman" w:eastAsia="Lucida Sans Unicode" w:hAnsi="Times New Roman"/>
          <w:kern w:val="1"/>
          <w:sz w:val="24"/>
          <w:szCs w:val="28"/>
        </w:rPr>
        <w:tab/>
        <w:t>____________________</w:t>
      </w:r>
    </w:p>
    <w:p w14:paraId="6932EC8C" w14:textId="77777777" w:rsidR="008563A9" w:rsidRPr="008563A9" w:rsidRDefault="008563A9" w:rsidP="008563A9">
      <w:pPr>
        <w:widowControl w:val="0"/>
        <w:suppressAutoHyphens/>
        <w:autoSpaceDE w:val="0"/>
        <w:autoSpaceDN w:val="0"/>
        <w:adjustRightInd w:val="0"/>
        <w:spacing w:after="0" w:line="240" w:lineRule="auto"/>
        <w:rPr>
          <w:rFonts w:ascii="Times New Roman" w:eastAsia="Lucida Sans Unicode" w:hAnsi="Times New Roman"/>
          <w:kern w:val="1"/>
          <w:sz w:val="24"/>
          <w:szCs w:val="28"/>
          <w:vertAlign w:val="superscript"/>
        </w:rPr>
      </w:pPr>
      <w:r w:rsidRPr="008563A9">
        <w:rPr>
          <w:rFonts w:ascii="Times New Roman" w:eastAsia="Lucida Sans Unicode" w:hAnsi="Times New Roman"/>
          <w:kern w:val="1"/>
          <w:sz w:val="24"/>
          <w:szCs w:val="28"/>
          <w:vertAlign w:val="superscript"/>
        </w:rPr>
        <w:t xml:space="preserve">                Дата                </w:t>
      </w:r>
      <w:r w:rsidRPr="008563A9">
        <w:rPr>
          <w:rFonts w:ascii="Times New Roman" w:eastAsia="Lucida Sans Unicode" w:hAnsi="Times New Roman"/>
          <w:kern w:val="1"/>
          <w:sz w:val="24"/>
          <w:szCs w:val="28"/>
          <w:vertAlign w:val="superscript"/>
        </w:rPr>
        <w:tab/>
      </w:r>
      <w:r w:rsidRPr="008563A9">
        <w:rPr>
          <w:rFonts w:ascii="Times New Roman" w:eastAsia="Lucida Sans Unicode" w:hAnsi="Times New Roman"/>
          <w:kern w:val="1"/>
          <w:sz w:val="24"/>
          <w:szCs w:val="28"/>
          <w:vertAlign w:val="superscript"/>
        </w:rPr>
        <w:tab/>
      </w:r>
      <w:r w:rsidRPr="008563A9">
        <w:rPr>
          <w:rFonts w:ascii="Times New Roman" w:eastAsia="Lucida Sans Unicode" w:hAnsi="Times New Roman"/>
          <w:kern w:val="1"/>
          <w:sz w:val="24"/>
          <w:szCs w:val="28"/>
          <w:vertAlign w:val="superscript"/>
        </w:rPr>
        <w:tab/>
      </w:r>
      <w:r w:rsidRPr="008563A9">
        <w:rPr>
          <w:rFonts w:ascii="Times New Roman" w:eastAsia="Lucida Sans Unicode" w:hAnsi="Times New Roman"/>
          <w:kern w:val="1"/>
          <w:sz w:val="24"/>
          <w:szCs w:val="28"/>
          <w:vertAlign w:val="superscript"/>
        </w:rPr>
        <w:tab/>
      </w:r>
      <w:r w:rsidRPr="008563A9">
        <w:rPr>
          <w:rFonts w:ascii="Times New Roman" w:eastAsia="Lucida Sans Unicode" w:hAnsi="Times New Roman"/>
          <w:kern w:val="1"/>
          <w:sz w:val="24"/>
          <w:szCs w:val="28"/>
          <w:vertAlign w:val="superscript"/>
        </w:rPr>
        <w:tab/>
        <w:t>Подпись заявителя</w:t>
      </w:r>
    </w:p>
    <w:p w14:paraId="61A9B8DC" w14:textId="77777777" w:rsidR="008563A9" w:rsidRPr="008563A9" w:rsidRDefault="008563A9" w:rsidP="008563A9">
      <w:pPr>
        <w:widowControl w:val="0"/>
        <w:suppressAutoHyphens/>
        <w:autoSpaceDE w:val="0"/>
        <w:autoSpaceDN w:val="0"/>
        <w:adjustRightInd w:val="0"/>
        <w:spacing w:after="0" w:line="240" w:lineRule="auto"/>
        <w:rPr>
          <w:rFonts w:ascii="Times New Roman" w:eastAsia="Lucida Sans Unicode" w:hAnsi="Times New Roman"/>
          <w:kern w:val="1"/>
          <w:sz w:val="24"/>
          <w:szCs w:val="28"/>
        </w:rPr>
      </w:pPr>
    </w:p>
    <w:p w14:paraId="4725AF61" w14:textId="77777777" w:rsidR="008563A9" w:rsidRPr="008563A9" w:rsidRDefault="008563A9" w:rsidP="008563A9">
      <w:pPr>
        <w:widowControl w:val="0"/>
        <w:suppressAutoHyphens/>
        <w:autoSpaceDE w:val="0"/>
        <w:autoSpaceDN w:val="0"/>
        <w:adjustRightInd w:val="0"/>
        <w:spacing w:after="0" w:line="240" w:lineRule="auto"/>
        <w:rPr>
          <w:rFonts w:ascii="Times New Roman" w:eastAsia="Lucida Sans Unicode" w:hAnsi="Times New Roman"/>
          <w:kern w:val="1"/>
          <w:sz w:val="24"/>
          <w:szCs w:val="28"/>
        </w:rPr>
      </w:pPr>
      <w:r w:rsidRPr="008563A9">
        <w:rPr>
          <w:rFonts w:ascii="Times New Roman" w:eastAsia="Lucida Sans Unicode" w:hAnsi="Times New Roman"/>
          <w:kern w:val="1"/>
          <w:sz w:val="24"/>
          <w:szCs w:val="28"/>
        </w:rPr>
        <w:t>Приложение:</w:t>
      </w:r>
    </w:p>
    <w:p w14:paraId="0BC605D1" w14:textId="77777777" w:rsidR="008563A9" w:rsidRPr="008563A9" w:rsidRDefault="008563A9" w:rsidP="008563A9">
      <w:pPr>
        <w:widowControl w:val="0"/>
        <w:suppressAutoHyphens/>
        <w:autoSpaceDE w:val="0"/>
        <w:autoSpaceDN w:val="0"/>
        <w:adjustRightInd w:val="0"/>
        <w:spacing w:after="0" w:line="240" w:lineRule="auto"/>
        <w:rPr>
          <w:rFonts w:ascii="Times New Roman" w:eastAsia="Lucida Sans Unicode" w:hAnsi="Times New Roman"/>
          <w:kern w:val="1"/>
          <w:sz w:val="24"/>
          <w:szCs w:val="28"/>
        </w:rPr>
      </w:pPr>
      <w:r w:rsidRPr="008563A9">
        <w:rPr>
          <w:rFonts w:ascii="Times New Roman" w:eastAsia="Lucida Sans Unicode" w:hAnsi="Times New Roman"/>
          <w:kern w:val="1"/>
          <w:sz w:val="24"/>
          <w:szCs w:val="28"/>
        </w:rPr>
        <w:t>1. _________________________________________________________</w:t>
      </w:r>
    </w:p>
    <w:p w14:paraId="46D9D3C7" w14:textId="77777777" w:rsidR="008563A9" w:rsidRPr="008563A9" w:rsidRDefault="008563A9" w:rsidP="008563A9">
      <w:pPr>
        <w:widowControl w:val="0"/>
        <w:suppressAutoHyphens/>
        <w:autoSpaceDE w:val="0"/>
        <w:autoSpaceDN w:val="0"/>
        <w:adjustRightInd w:val="0"/>
        <w:spacing w:after="0" w:line="240" w:lineRule="auto"/>
        <w:rPr>
          <w:rFonts w:ascii="Times New Roman" w:eastAsia="Lucida Sans Unicode" w:hAnsi="Times New Roman"/>
          <w:kern w:val="1"/>
          <w:sz w:val="24"/>
          <w:szCs w:val="28"/>
        </w:rPr>
      </w:pPr>
      <w:r w:rsidRPr="008563A9">
        <w:rPr>
          <w:rFonts w:ascii="Times New Roman" w:eastAsia="Lucida Sans Unicode" w:hAnsi="Times New Roman"/>
          <w:kern w:val="1"/>
          <w:sz w:val="24"/>
          <w:szCs w:val="28"/>
        </w:rPr>
        <w:t xml:space="preserve">2. _________________________________________________________ </w:t>
      </w:r>
    </w:p>
    <w:p w14:paraId="2D9E639E" w14:textId="77777777" w:rsidR="008563A9" w:rsidRPr="008563A9" w:rsidRDefault="008563A9" w:rsidP="008563A9">
      <w:pPr>
        <w:widowControl w:val="0"/>
        <w:suppressAutoHyphens/>
        <w:autoSpaceDE w:val="0"/>
        <w:autoSpaceDN w:val="0"/>
        <w:adjustRightInd w:val="0"/>
        <w:spacing w:after="0" w:line="240" w:lineRule="auto"/>
        <w:jc w:val="center"/>
        <w:rPr>
          <w:rFonts w:ascii="Times New Roman" w:eastAsia="Lucida Sans Unicode" w:hAnsi="Times New Roman"/>
          <w:kern w:val="1"/>
          <w:sz w:val="24"/>
          <w:szCs w:val="28"/>
          <w:vertAlign w:val="superscript"/>
        </w:rPr>
      </w:pPr>
      <w:r w:rsidRPr="008563A9">
        <w:rPr>
          <w:rFonts w:ascii="Times New Roman" w:eastAsia="Lucida Sans Unicode" w:hAnsi="Times New Roman"/>
          <w:kern w:val="1"/>
          <w:sz w:val="24"/>
          <w:szCs w:val="28"/>
          <w:vertAlign w:val="superscript"/>
        </w:rPr>
        <w:t>(Документы, которые заявитель прикладывает к заявлению самостоятельно)</w:t>
      </w:r>
    </w:p>
    <w:p w14:paraId="30607493" w14:textId="77777777" w:rsidR="008563A9" w:rsidRPr="008563A9" w:rsidRDefault="008563A9" w:rsidP="008563A9">
      <w:pPr>
        <w:widowControl w:val="0"/>
        <w:shd w:val="clear" w:color="auto" w:fill="FFFFFF"/>
        <w:suppressAutoHyphens/>
        <w:spacing w:after="0" w:line="360" w:lineRule="exact"/>
        <w:ind w:firstLine="709"/>
        <w:jc w:val="both"/>
        <w:rPr>
          <w:rFonts w:ascii="Times New Roman" w:eastAsia="Lucida Sans Unicode" w:hAnsi="Times New Roman"/>
          <w:b/>
          <w:kern w:val="1"/>
          <w:sz w:val="24"/>
          <w:szCs w:val="24"/>
        </w:rPr>
      </w:pPr>
    </w:p>
    <w:p w14:paraId="69215357" w14:textId="7F64EC83" w:rsidR="00B16E19" w:rsidRPr="00B16E19" w:rsidRDefault="00B16E19" w:rsidP="00B16E19">
      <w:pPr>
        <w:suppressAutoHyphens/>
        <w:spacing w:after="0" w:line="240" w:lineRule="auto"/>
        <w:jc w:val="both"/>
        <w:rPr>
          <w:rFonts w:ascii="Times New Roman" w:eastAsia="Times New Roman" w:hAnsi="Times New Roman"/>
          <w:sz w:val="28"/>
          <w:szCs w:val="28"/>
          <w:lang w:eastAsia="ru-RU"/>
        </w:rPr>
      </w:pPr>
    </w:p>
    <w:tbl>
      <w:tblPr>
        <w:tblW w:w="9639" w:type="dxa"/>
        <w:tblInd w:w="108" w:type="dxa"/>
        <w:tblLayout w:type="fixed"/>
        <w:tblLook w:val="0000" w:firstRow="0" w:lastRow="0" w:firstColumn="0" w:lastColumn="0" w:noHBand="0" w:noVBand="0"/>
      </w:tblPr>
      <w:tblGrid>
        <w:gridCol w:w="1749"/>
        <w:gridCol w:w="2678"/>
        <w:gridCol w:w="3282"/>
        <w:gridCol w:w="1930"/>
      </w:tblGrid>
      <w:tr w:rsidR="00505510" w:rsidRPr="00505510" w14:paraId="08816CA5" w14:textId="77777777" w:rsidTr="007C7F4B">
        <w:trPr>
          <w:trHeight w:val="165"/>
        </w:trPr>
        <w:tc>
          <w:tcPr>
            <w:tcW w:w="9639" w:type="dxa"/>
            <w:gridSpan w:val="4"/>
          </w:tcPr>
          <w:p w14:paraId="42D1DFBF" w14:textId="77777777" w:rsidR="00505510" w:rsidRPr="00505510" w:rsidRDefault="00505510" w:rsidP="00505510">
            <w:pPr>
              <w:autoSpaceDE w:val="0"/>
              <w:snapToGrid w:val="0"/>
              <w:spacing w:after="0" w:line="240" w:lineRule="auto"/>
              <w:jc w:val="center"/>
              <w:rPr>
                <w:rFonts w:ascii="Times New Roman" w:eastAsia="Times New Roman" w:hAnsi="Times New Roman"/>
                <w:sz w:val="36"/>
                <w:szCs w:val="36"/>
                <w:lang w:eastAsia="ar-SA"/>
              </w:rPr>
            </w:pPr>
          </w:p>
        </w:tc>
      </w:tr>
      <w:tr w:rsidR="00505510" w:rsidRPr="00505510" w14:paraId="5445DF27" w14:textId="77777777" w:rsidTr="007C7F4B">
        <w:trPr>
          <w:trHeight w:val="263"/>
        </w:trPr>
        <w:tc>
          <w:tcPr>
            <w:tcW w:w="9639" w:type="dxa"/>
            <w:gridSpan w:val="4"/>
          </w:tcPr>
          <w:p w14:paraId="6831A9A4" w14:textId="77777777" w:rsidR="00505510" w:rsidRPr="00505510" w:rsidRDefault="00505510" w:rsidP="00505510">
            <w:pPr>
              <w:autoSpaceDE w:val="0"/>
              <w:snapToGrid w:val="0"/>
              <w:spacing w:after="0" w:line="240" w:lineRule="auto"/>
              <w:jc w:val="center"/>
              <w:rPr>
                <w:rFonts w:ascii="Times New Roman" w:eastAsia="Times New Roman" w:hAnsi="Times New Roman"/>
                <w:b/>
                <w:sz w:val="28"/>
                <w:szCs w:val="28"/>
                <w:lang w:eastAsia="ar-SA"/>
              </w:rPr>
            </w:pPr>
            <w:r w:rsidRPr="00505510">
              <w:rPr>
                <w:rFonts w:ascii="Times New Roman" w:eastAsia="Times New Roman" w:hAnsi="Times New Roman"/>
                <w:b/>
                <w:sz w:val="28"/>
                <w:szCs w:val="28"/>
                <w:lang w:eastAsia="ar-SA"/>
              </w:rPr>
              <w:t>АДМИНИСТРАЦИЯ ТУЖИНСКОГО МУНИЦИПАЛЬНОГО РАЙОНА КИРОВСКОЙ ОБЛАСТИ</w:t>
            </w:r>
          </w:p>
        </w:tc>
      </w:tr>
      <w:tr w:rsidR="00505510" w:rsidRPr="00505510" w14:paraId="5C97134C" w14:textId="77777777" w:rsidTr="007C7F4B">
        <w:trPr>
          <w:trHeight w:val="172"/>
        </w:trPr>
        <w:tc>
          <w:tcPr>
            <w:tcW w:w="9639" w:type="dxa"/>
            <w:gridSpan w:val="4"/>
          </w:tcPr>
          <w:p w14:paraId="178ECE8F" w14:textId="77777777" w:rsidR="00505510" w:rsidRPr="00505510" w:rsidRDefault="00505510" w:rsidP="00505510">
            <w:pPr>
              <w:autoSpaceDE w:val="0"/>
              <w:snapToGrid w:val="0"/>
              <w:spacing w:after="0" w:line="240" w:lineRule="auto"/>
              <w:jc w:val="center"/>
              <w:rPr>
                <w:rFonts w:ascii="Times New Roman" w:eastAsia="Times New Roman" w:hAnsi="Times New Roman"/>
                <w:sz w:val="36"/>
                <w:szCs w:val="36"/>
                <w:lang w:eastAsia="ar-SA"/>
              </w:rPr>
            </w:pPr>
          </w:p>
        </w:tc>
      </w:tr>
      <w:tr w:rsidR="00505510" w:rsidRPr="00505510" w14:paraId="6C28C428" w14:textId="77777777" w:rsidTr="007C7F4B">
        <w:trPr>
          <w:trHeight w:val="147"/>
        </w:trPr>
        <w:tc>
          <w:tcPr>
            <w:tcW w:w="9639" w:type="dxa"/>
            <w:gridSpan w:val="4"/>
          </w:tcPr>
          <w:p w14:paraId="2ACC3229" w14:textId="77777777" w:rsidR="00505510" w:rsidRPr="00505510" w:rsidRDefault="00505510" w:rsidP="00505510">
            <w:pPr>
              <w:autoSpaceDE w:val="0"/>
              <w:snapToGrid w:val="0"/>
              <w:spacing w:after="0" w:line="240" w:lineRule="auto"/>
              <w:jc w:val="center"/>
              <w:rPr>
                <w:rFonts w:ascii="Times New Roman" w:eastAsia="Times New Roman" w:hAnsi="Times New Roman"/>
                <w:b/>
                <w:sz w:val="32"/>
                <w:szCs w:val="32"/>
                <w:lang w:eastAsia="ar-SA"/>
              </w:rPr>
            </w:pPr>
            <w:r w:rsidRPr="00505510">
              <w:rPr>
                <w:rFonts w:ascii="Times New Roman" w:eastAsia="Times New Roman" w:hAnsi="Times New Roman"/>
                <w:b/>
                <w:sz w:val="32"/>
                <w:szCs w:val="32"/>
                <w:lang w:eastAsia="ar-SA"/>
              </w:rPr>
              <w:t>ПОСТАНОВЛЕНИЕ</w:t>
            </w:r>
          </w:p>
          <w:p w14:paraId="76AD29C8" w14:textId="77777777" w:rsidR="00505510" w:rsidRPr="00505510" w:rsidRDefault="00505510" w:rsidP="00505510">
            <w:pPr>
              <w:autoSpaceDE w:val="0"/>
              <w:snapToGrid w:val="0"/>
              <w:spacing w:after="0" w:line="240" w:lineRule="auto"/>
              <w:jc w:val="center"/>
              <w:rPr>
                <w:rFonts w:ascii="Times New Roman" w:eastAsia="Times New Roman" w:hAnsi="Times New Roman"/>
                <w:b/>
                <w:sz w:val="32"/>
                <w:szCs w:val="32"/>
                <w:lang w:eastAsia="ar-SA"/>
              </w:rPr>
            </w:pPr>
          </w:p>
        </w:tc>
      </w:tr>
      <w:tr w:rsidR="00505510" w:rsidRPr="00505510" w14:paraId="1A360A5D" w14:textId="77777777" w:rsidTr="007C7F4B">
        <w:tblPrEx>
          <w:tblBorders>
            <w:bottom w:val="single" w:sz="4" w:space="0" w:color="auto"/>
          </w:tblBorders>
          <w:tblLook w:val="01E0" w:firstRow="1" w:lastRow="1" w:firstColumn="1" w:lastColumn="1" w:noHBand="0" w:noVBand="0"/>
        </w:tblPrEx>
        <w:tc>
          <w:tcPr>
            <w:tcW w:w="1749" w:type="dxa"/>
            <w:tcBorders>
              <w:bottom w:val="single" w:sz="4" w:space="0" w:color="auto"/>
            </w:tcBorders>
          </w:tcPr>
          <w:p w14:paraId="72FA1EF3" w14:textId="77777777" w:rsidR="00505510" w:rsidRPr="00505510" w:rsidRDefault="00505510" w:rsidP="00505510">
            <w:pPr>
              <w:autoSpaceDE w:val="0"/>
              <w:autoSpaceDN w:val="0"/>
              <w:adjustRightInd w:val="0"/>
              <w:spacing w:after="0" w:line="240" w:lineRule="auto"/>
              <w:jc w:val="center"/>
              <w:rPr>
                <w:rFonts w:ascii="Times New Roman" w:eastAsia="Times New Roman" w:hAnsi="Times New Roman"/>
                <w:sz w:val="28"/>
                <w:szCs w:val="28"/>
                <w:lang w:eastAsia="ar-SA"/>
              </w:rPr>
            </w:pPr>
            <w:r w:rsidRPr="00505510">
              <w:rPr>
                <w:rFonts w:ascii="Times New Roman" w:eastAsia="Times New Roman" w:hAnsi="Times New Roman"/>
                <w:sz w:val="28"/>
                <w:szCs w:val="28"/>
                <w:lang w:eastAsia="ar-SA"/>
              </w:rPr>
              <w:t>13.02.2025</w:t>
            </w:r>
          </w:p>
        </w:tc>
        <w:tc>
          <w:tcPr>
            <w:tcW w:w="2678" w:type="dxa"/>
            <w:tcBorders>
              <w:bottom w:val="nil"/>
            </w:tcBorders>
          </w:tcPr>
          <w:p w14:paraId="00824A31" w14:textId="77777777" w:rsidR="00505510" w:rsidRPr="00505510" w:rsidRDefault="00505510" w:rsidP="00505510">
            <w:pPr>
              <w:autoSpaceDE w:val="0"/>
              <w:autoSpaceDN w:val="0"/>
              <w:adjustRightInd w:val="0"/>
              <w:spacing w:after="0" w:line="240" w:lineRule="auto"/>
              <w:jc w:val="center"/>
              <w:rPr>
                <w:rFonts w:ascii="Times New Roman" w:eastAsia="Times New Roman" w:hAnsi="Times New Roman"/>
                <w:sz w:val="28"/>
                <w:szCs w:val="28"/>
                <w:lang w:eastAsia="ar-SA"/>
              </w:rPr>
            </w:pPr>
          </w:p>
        </w:tc>
        <w:tc>
          <w:tcPr>
            <w:tcW w:w="3282" w:type="dxa"/>
            <w:tcBorders>
              <w:bottom w:val="nil"/>
            </w:tcBorders>
          </w:tcPr>
          <w:p w14:paraId="2164DB4C" w14:textId="77777777" w:rsidR="00505510" w:rsidRPr="00505510" w:rsidRDefault="00505510" w:rsidP="00505510">
            <w:pPr>
              <w:autoSpaceDE w:val="0"/>
              <w:autoSpaceDN w:val="0"/>
              <w:adjustRightInd w:val="0"/>
              <w:spacing w:after="0" w:line="240" w:lineRule="auto"/>
              <w:jc w:val="right"/>
              <w:rPr>
                <w:rFonts w:ascii="Times New Roman" w:eastAsia="Times New Roman" w:hAnsi="Times New Roman"/>
                <w:sz w:val="28"/>
                <w:szCs w:val="28"/>
                <w:lang w:eastAsia="ar-SA"/>
              </w:rPr>
            </w:pPr>
            <w:r w:rsidRPr="00505510">
              <w:rPr>
                <w:rFonts w:ascii="Times New Roman" w:eastAsia="Times New Roman" w:hAnsi="Times New Roman"/>
                <w:sz w:val="28"/>
                <w:szCs w:val="28"/>
                <w:lang w:eastAsia="ar-SA"/>
              </w:rPr>
              <w:t>№</w:t>
            </w:r>
          </w:p>
        </w:tc>
        <w:tc>
          <w:tcPr>
            <w:tcW w:w="1930" w:type="dxa"/>
            <w:tcBorders>
              <w:bottom w:val="single" w:sz="4" w:space="0" w:color="auto"/>
            </w:tcBorders>
          </w:tcPr>
          <w:p w14:paraId="353DAD81" w14:textId="77777777" w:rsidR="00505510" w:rsidRPr="00505510" w:rsidRDefault="00505510" w:rsidP="00505510">
            <w:pPr>
              <w:autoSpaceDE w:val="0"/>
              <w:autoSpaceDN w:val="0"/>
              <w:adjustRightInd w:val="0"/>
              <w:spacing w:after="0" w:line="240" w:lineRule="auto"/>
              <w:jc w:val="center"/>
              <w:rPr>
                <w:rFonts w:ascii="Times New Roman" w:eastAsia="Times New Roman" w:hAnsi="Times New Roman"/>
                <w:sz w:val="28"/>
                <w:szCs w:val="28"/>
                <w:lang w:eastAsia="ar-SA"/>
              </w:rPr>
            </w:pPr>
            <w:r w:rsidRPr="00505510">
              <w:rPr>
                <w:rFonts w:ascii="Times New Roman" w:eastAsia="Times New Roman" w:hAnsi="Times New Roman"/>
                <w:sz w:val="28"/>
                <w:szCs w:val="28"/>
                <w:lang w:eastAsia="ar-SA"/>
              </w:rPr>
              <w:t>76</w:t>
            </w:r>
          </w:p>
        </w:tc>
      </w:tr>
      <w:tr w:rsidR="00505510" w:rsidRPr="00505510" w14:paraId="5C002C52" w14:textId="77777777" w:rsidTr="007C7F4B">
        <w:tblPrEx>
          <w:tblBorders>
            <w:bottom w:val="single" w:sz="4" w:space="0" w:color="auto"/>
          </w:tblBorders>
          <w:tblLook w:val="01E0" w:firstRow="1" w:lastRow="1" w:firstColumn="1" w:lastColumn="1" w:noHBand="0" w:noVBand="0"/>
        </w:tblPrEx>
        <w:tc>
          <w:tcPr>
            <w:tcW w:w="9639" w:type="dxa"/>
            <w:gridSpan w:val="4"/>
            <w:tcBorders>
              <w:bottom w:val="nil"/>
            </w:tcBorders>
          </w:tcPr>
          <w:p w14:paraId="26386179" w14:textId="77777777" w:rsidR="00505510" w:rsidRPr="00505510" w:rsidRDefault="00505510" w:rsidP="00505510">
            <w:pPr>
              <w:autoSpaceDE w:val="0"/>
              <w:autoSpaceDN w:val="0"/>
              <w:adjustRightInd w:val="0"/>
              <w:spacing w:after="0" w:line="240" w:lineRule="auto"/>
              <w:jc w:val="center"/>
              <w:rPr>
                <w:rFonts w:ascii="Times New Roman" w:eastAsia="Times New Roman" w:hAnsi="Times New Roman"/>
                <w:sz w:val="28"/>
                <w:szCs w:val="28"/>
                <w:lang w:eastAsia="ar-SA"/>
              </w:rPr>
            </w:pPr>
            <w:r w:rsidRPr="00505510">
              <w:rPr>
                <w:rFonts w:ascii="Times New Roman" w:eastAsia="Times New Roman" w:hAnsi="Times New Roman"/>
                <w:color w:val="000000"/>
                <w:sz w:val="28"/>
                <w:szCs w:val="28"/>
                <w:lang w:eastAsia="ar-SA"/>
              </w:rPr>
              <w:lastRenderedPageBreak/>
              <w:t>пгт Тужа</w:t>
            </w:r>
          </w:p>
        </w:tc>
      </w:tr>
      <w:tr w:rsidR="00505510" w:rsidRPr="00505510" w14:paraId="5F57E236" w14:textId="77777777" w:rsidTr="007C7F4B">
        <w:trPr>
          <w:trHeight w:val="172"/>
        </w:trPr>
        <w:tc>
          <w:tcPr>
            <w:tcW w:w="9639" w:type="dxa"/>
            <w:gridSpan w:val="4"/>
          </w:tcPr>
          <w:p w14:paraId="0DB12151" w14:textId="77777777" w:rsidR="00505510" w:rsidRPr="00505510" w:rsidRDefault="00505510" w:rsidP="00505510">
            <w:pPr>
              <w:autoSpaceDE w:val="0"/>
              <w:snapToGrid w:val="0"/>
              <w:spacing w:after="0" w:line="240" w:lineRule="auto"/>
              <w:jc w:val="center"/>
              <w:rPr>
                <w:rFonts w:ascii="Times New Roman" w:eastAsia="Times New Roman" w:hAnsi="Times New Roman"/>
                <w:sz w:val="28"/>
                <w:szCs w:val="28"/>
                <w:lang w:eastAsia="ar-SA"/>
              </w:rPr>
            </w:pPr>
          </w:p>
        </w:tc>
      </w:tr>
    </w:tbl>
    <w:p w14:paraId="498E1DE3" w14:textId="516C74B5" w:rsidR="00505510" w:rsidRPr="00505510" w:rsidRDefault="00505510" w:rsidP="00505510">
      <w:pPr>
        <w:autoSpaceDE w:val="0"/>
        <w:snapToGrid w:val="0"/>
        <w:spacing w:after="0" w:line="240" w:lineRule="auto"/>
        <w:ind w:firstLine="743"/>
        <w:jc w:val="center"/>
        <w:rPr>
          <w:rFonts w:ascii="Times New Roman" w:eastAsia="Times New Roman" w:hAnsi="Times New Roman"/>
          <w:b/>
          <w:sz w:val="28"/>
          <w:szCs w:val="28"/>
          <w:lang w:eastAsia="ar-SA"/>
        </w:rPr>
      </w:pPr>
      <w:r w:rsidRPr="00505510">
        <w:rPr>
          <w:rFonts w:ascii="Times New Roman" w:eastAsia="Times New Roman" w:hAnsi="Times New Roman"/>
          <w:b/>
          <w:sz w:val="28"/>
          <w:szCs w:val="28"/>
          <w:lang w:eastAsia="ar-SA"/>
        </w:rPr>
        <w:t xml:space="preserve">О внесении изменения в постановление администрации Тужинского муниципального района от </w:t>
      </w:r>
      <w:bookmarkStart w:id="11" w:name="_Hlk167173899"/>
      <w:r w:rsidRPr="00505510">
        <w:rPr>
          <w:rFonts w:ascii="Times New Roman" w:eastAsia="Times New Roman" w:hAnsi="Times New Roman"/>
          <w:b/>
          <w:sz w:val="28"/>
          <w:szCs w:val="28"/>
          <w:lang w:eastAsia="ar-SA"/>
        </w:rPr>
        <w:t>13.01.2025 № 12 «Об утверждении меры порядка и условий предоставления дополнительной меры социальной поддержки отдельных категорий граждан в виде обеспечения твердым топливом»</w:t>
      </w:r>
      <w:bookmarkEnd w:id="11"/>
    </w:p>
    <w:p w14:paraId="6C1D795C" w14:textId="77777777" w:rsidR="00505510" w:rsidRPr="00505510" w:rsidRDefault="00505510" w:rsidP="00505510">
      <w:pPr>
        <w:autoSpaceDE w:val="0"/>
        <w:snapToGrid w:val="0"/>
        <w:spacing w:after="0" w:line="300" w:lineRule="auto"/>
        <w:jc w:val="both"/>
        <w:rPr>
          <w:rFonts w:ascii="Times New Roman" w:eastAsia="Times New Roman" w:hAnsi="Times New Roman"/>
          <w:b/>
          <w:sz w:val="28"/>
          <w:szCs w:val="28"/>
          <w:lang w:eastAsia="ar-SA"/>
        </w:rPr>
      </w:pPr>
    </w:p>
    <w:p w14:paraId="41C5ADD7" w14:textId="77777777" w:rsidR="00505510" w:rsidRPr="00505510" w:rsidRDefault="00505510" w:rsidP="00505510">
      <w:pPr>
        <w:autoSpaceDE w:val="0"/>
        <w:snapToGrid w:val="0"/>
        <w:spacing w:after="0" w:line="276" w:lineRule="auto"/>
        <w:ind w:firstLine="708"/>
        <w:jc w:val="both"/>
        <w:rPr>
          <w:rFonts w:ascii="Times New Roman" w:eastAsia="Times New Roman" w:hAnsi="Times New Roman"/>
          <w:bCs/>
          <w:sz w:val="28"/>
          <w:szCs w:val="28"/>
          <w:lang w:eastAsia="ar-SA"/>
        </w:rPr>
      </w:pPr>
      <w:r w:rsidRPr="00505510">
        <w:rPr>
          <w:rFonts w:ascii="Times New Roman" w:eastAsia="Times New Roman" w:hAnsi="Times New Roman"/>
          <w:bCs/>
          <w:sz w:val="28"/>
          <w:szCs w:val="28"/>
          <w:lang w:eastAsia="ar-SA"/>
        </w:rPr>
        <w:t>В связи с кадровыми изменениями администрация Тужинского муниципального района ПОСТАНОВЛЯЕТ:</w:t>
      </w:r>
    </w:p>
    <w:p w14:paraId="57AAEED7" w14:textId="48C613C7" w:rsidR="00505510" w:rsidRPr="00505510" w:rsidRDefault="00505510" w:rsidP="00505510">
      <w:pPr>
        <w:autoSpaceDE w:val="0"/>
        <w:snapToGrid w:val="0"/>
        <w:spacing w:after="0" w:line="276" w:lineRule="auto"/>
        <w:ind w:firstLine="743"/>
        <w:jc w:val="both"/>
        <w:rPr>
          <w:rFonts w:ascii="Times New Roman" w:eastAsia="Times New Roman" w:hAnsi="Times New Roman"/>
          <w:bCs/>
          <w:sz w:val="28"/>
          <w:szCs w:val="28"/>
          <w:lang w:eastAsia="ar-SA"/>
        </w:rPr>
      </w:pPr>
      <w:r w:rsidRPr="00505510">
        <w:rPr>
          <w:rFonts w:ascii="Times New Roman" w:eastAsia="Times New Roman" w:hAnsi="Times New Roman"/>
          <w:bCs/>
          <w:sz w:val="28"/>
          <w:szCs w:val="28"/>
          <w:lang w:eastAsia="ar-SA"/>
        </w:rPr>
        <w:t>1. Внести изменение в состав комиссии по обеспечению твердым топливом отдельных категорий граждан, утвержденный постановлением администрации Тужинского муниципального района от 13.01.2025 № 12 «Об утверждении меры порядка и условий предоставления дополнительной меры социальной поддержки отдельных категорий граждан  в виде обеспечения  твердым топливом», утвердив состав комиссии в новой редакции, согласно приложению.</w:t>
      </w:r>
    </w:p>
    <w:p w14:paraId="539990DC" w14:textId="77777777" w:rsidR="00505510" w:rsidRPr="00505510" w:rsidRDefault="00505510" w:rsidP="00505510">
      <w:pPr>
        <w:autoSpaceDE w:val="0"/>
        <w:snapToGrid w:val="0"/>
        <w:spacing w:after="720" w:line="276" w:lineRule="auto"/>
        <w:ind w:firstLine="743"/>
        <w:jc w:val="both"/>
        <w:rPr>
          <w:rFonts w:ascii="Times New Roman" w:eastAsia="Times New Roman" w:hAnsi="Times New Roman"/>
          <w:sz w:val="28"/>
          <w:szCs w:val="28"/>
          <w:lang w:eastAsia="ar-SA"/>
        </w:rPr>
      </w:pPr>
      <w:r w:rsidRPr="00505510">
        <w:rPr>
          <w:rFonts w:ascii="Times New Roman" w:eastAsia="Times New Roman" w:hAnsi="Times New Roman"/>
          <w:sz w:val="28"/>
          <w:szCs w:val="28"/>
          <w:lang w:eastAsia="ar-SA"/>
        </w:rPr>
        <w:t>2</w:t>
      </w:r>
      <w:r w:rsidRPr="00505510">
        <w:rPr>
          <w:rFonts w:ascii="Times New Roman" w:eastAsia="Times New Roman" w:hAnsi="Times New Roman"/>
          <w:bCs/>
          <w:sz w:val="28"/>
          <w:szCs w:val="28"/>
          <w:lang w:eastAsia="ar-SA"/>
        </w:rPr>
        <w:t>. Настоящее постановление вступает в силу с момента опубликования в Бюллетене муниципальных нормативных-правовых актов органов местного самоуправления Тужинского муниципального района Кировской области</w:t>
      </w:r>
      <w:r w:rsidRPr="00505510">
        <w:rPr>
          <w:rFonts w:ascii="Times New Roman" w:eastAsia="Times New Roman" w:hAnsi="Times New Roman"/>
          <w:sz w:val="28"/>
          <w:szCs w:val="28"/>
          <w:lang w:eastAsia="ar-SA"/>
        </w:rPr>
        <w:t>.</w:t>
      </w:r>
    </w:p>
    <w:p w14:paraId="45573132" w14:textId="77777777" w:rsidR="00505510" w:rsidRPr="00505510" w:rsidRDefault="00505510" w:rsidP="00505510">
      <w:pPr>
        <w:suppressAutoHyphens/>
        <w:spacing w:before="720" w:after="0" w:line="240" w:lineRule="auto"/>
        <w:rPr>
          <w:rFonts w:ascii="Times New Roman" w:eastAsia="Arial" w:hAnsi="Times New Roman"/>
          <w:sz w:val="28"/>
          <w:szCs w:val="28"/>
          <w:lang w:eastAsia="ar-SA"/>
        </w:rPr>
      </w:pPr>
      <w:r w:rsidRPr="00505510">
        <w:rPr>
          <w:rFonts w:ascii="Times New Roman" w:eastAsia="Arial" w:hAnsi="Times New Roman"/>
          <w:sz w:val="28"/>
          <w:szCs w:val="28"/>
          <w:lang w:eastAsia="ar-SA"/>
        </w:rPr>
        <w:t>Глава Тужинского</w:t>
      </w:r>
    </w:p>
    <w:p w14:paraId="3D072CDF" w14:textId="77777777" w:rsidR="00505510" w:rsidRPr="00505510" w:rsidRDefault="00505510" w:rsidP="00505510">
      <w:pPr>
        <w:autoSpaceDE w:val="0"/>
        <w:spacing w:after="360" w:line="240" w:lineRule="auto"/>
        <w:jc w:val="both"/>
        <w:rPr>
          <w:rFonts w:ascii="Times New Roman" w:eastAsia="Times New Roman" w:hAnsi="Times New Roman"/>
          <w:sz w:val="28"/>
          <w:szCs w:val="28"/>
          <w:lang w:eastAsia="ar-SA"/>
        </w:rPr>
      </w:pPr>
      <w:r w:rsidRPr="00505510">
        <w:rPr>
          <w:rFonts w:ascii="Times New Roman" w:eastAsia="Times New Roman" w:hAnsi="Times New Roman"/>
          <w:sz w:val="28"/>
          <w:szCs w:val="28"/>
          <w:lang w:eastAsia="ar-SA"/>
        </w:rPr>
        <w:t>муниципального района                  Т.А. Лобанова</w:t>
      </w:r>
    </w:p>
    <w:p w14:paraId="57513B74" w14:textId="77777777" w:rsidR="00505510" w:rsidRPr="00505510" w:rsidRDefault="00505510" w:rsidP="00505510">
      <w:pPr>
        <w:autoSpaceDE w:val="0"/>
        <w:spacing w:after="0" w:line="240" w:lineRule="auto"/>
        <w:jc w:val="both"/>
        <w:rPr>
          <w:rFonts w:ascii="Times New Roman" w:eastAsia="Times New Roman" w:hAnsi="Times New Roman"/>
          <w:sz w:val="28"/>
          <w:szCs w:val="28"/>
          <w:lang w:eastAsia="ar-SA"/>
        </w:rPr>
      </w:pPr>
    </w:p>
    <w:p w14:paraId="0FA61F43" w14:textId="77777777" w:rsidR="00505510" w:rsidRPr="00505510" w:rsidRDefault="00505510" w:rsidP="00505510">
      <w:pPr>
        <w:autoSpaceDE w:val="0"/>
        <w:spacing w:after="0" w:line="240" w:lineRule="auto"/>
        <w:jc w:val="both"/>
        <w:rPr>
          <w:rFonts w:ascii="Times New Roman" w:eastAsia="Times New Roman" w:hAnsi="Times New Roman"/>
          <w:sz w:val="28"/>
          <w:szCs w:val="28"/>
          <w:lang w:eastAsia="ar-SA"/>
        </w:rPr>
      </w:pPr>
    </w:p>
    <w:p w14:paraId="730A0A54" w14:textId="77777777" w:rsidR="00505510" w:rsidRPr="00505510" w:rsidRDefault="00505510" w:rsidP="00505510">
      <w:pPr>
        <w:spacing w:after="0" w:line="240" w:lineRule="auto"/>
        <w:ind w:right="34"/>
        <w:outlineLvl w:val="0"/>
        <w:rPr>
          <w:rFonts w:ascii="Times New Roman" w:eastAsia="Times New Roman" w:hAnsi="Times New Roman"/>
          <w:sz w:val="28"/>
          <w:szCs w:val="28"/>
          <w:lang w:eastAsia="ar-SA"/>
        </w:rPr>
      </w:pPr>
    </w:p>
    <w:p w14:paraId="633B332C" w14:textId="77777777" w:rsidR="00505510" w:rsidRPr="00505510" w:rsidRDefault="00505510" w:rsidP="00505510">
      <w:pPr>
        <w:spacing w:after="0" w:line="240" w:lineRule="auto"/>
        <w:ind w:right="34"/>
        <w:outlineLvl w:val="0"/>
        <w:rPr>
          <w:rFonts w:ascii="Times New Roman" w:eastAsia="Times New Roman" w:hAnsi="Times New Roman"/>
          <w:color w:val="000000"/>
          <w:sz w:val="28"/>
          <w:szCs w:val="28"/>
          <w:lang w:eastAsia="ar-SA"/>
        </w:rPr>
      </w:pPr>
      <w:r w:rsidRPr="00505510">
        <w:rPr>
          <w:rFonts w:ascii="Times New Roman" w:eastAsia="Times New Roman" w:hAnsi="Times New Roman"/>
          <w:sz w:val="28"/>
          <w:szCs w:val="28"/>
          <w:lang w:eastAsia="ar-SA"/>
        </w:rPr>
        <w:t xml:space="preserve">                                                                             </w:t>
      </w:r>
      <w:r w:rsidRPr="00505510">
        <w:rPr>
          <w:rFonts w:ascii="Times New Roman" w:eastAsia="Times New Roman" w:hAnsi="Times New Roman"/>
          <w:color w:val="000000"/>
          <w:sz w:val="28"/>
          <w:szCs w:val="28"/>
          <w:lang w:eastAsia="ar-SA"/>
        </w:rPr>
        <w:t xml:space="preserve">Приложение </w:t>
      </w:r>
    </w:p>
    <w:p w14:paraId="71270628" w14:textId="77777777" w:rsidR="00505510" w:rsidRPr="00505510" w:rsidRDefault="00505510" w:rsidP="00505510">
      <w:pPr>
        <w:spacing w:after="0" w:line="240" w:lineRule="auto"/>
        <w:ind w:left="5387" w:right="34"/>
        <w:rPr>
          <w:rFonts w:ascii="Times New Roman" w:eastAsia="Times New Roman" w:hAnsi="Times New Roman"/>
          <w:color w:val="000000"/>
          <w:sz w:val="28"/>
          <w:szCs w:val="28"/>
          <w:lang w:eastAsia="ar-SA"/>
        </w:rPr>
      </w:pPr>
    </w:p>
    <w:p w14:paraId="0124314F" w14:textId="77777777" w:rsidR="00505510" w:rsidRPr="00505510" w:rsidRDefault="00505510" w:rsidP="00505510">
      <w:pPr>
        <w:spacing w:after="0" w:line="240" w:lineRule="auto"/>
        <w:ind w:left="5387" w:right="34"/>
        <w:outlineLvl w:val="0"/>
        <w:rPr>
          <w:rFonts w:ascii="Times New Roman" w:eastAsia="Times New Roman" w:hAnsi="Times New Roman"/>
          <w:color w:val="000000"/>
          <w:sz w:val="28"/>
          <w:szCs w:val="28"/>
          <w:lang w:eastAsia="ar-SA"/>
        </w:rPr>
      </w:pPr>
      <w:r w:rsidRPr="00505510">
        <w:rPr>
          <w:rFonts w:ascii="Times New Roman" w:eastAsia="Times New Roman" w:hAnsi="Times New Roman"/>
          <w:color w:val="000000"/>
          <w:sz w:val="28"/>
          <w:szCs w:val="28"/>
          <w:lang w:eastAsia="ar-SA"/>
        </w:rPr>
        <w:t>УТВЕРЖДЕН</w:t>
      </w:r>
    </w:p>
    <w:p w14:paraId="64845214" w14:textId="77777777" w:rsidR="00505510" w:rsidRPr="00505510" w:rsidRDefault="00505510" w:rsidP="00505510">
      <w:pPr>
        <w:tabs>
          <w:tab w:val="left" w:pos="10080"/>
        </w:tabs>
        <w:spacing w:after="0" w:line="240" w:lineRule="auto"/>
        <w:ind w:left="5387" w:right="34"/>
        <w:rPr>
          <w:rFonts w:ascii="Times New Roman" w:eastAsia="Times New Roman" w:hAnsi="Times New Roman"/>
          <w:color w:val="000000"/>
          <w:sz w:val="28"/>
          <w:szCs w:val="28"/>
          <w:lang w:eastAsia="ar-SA"/>
        </w:rPr>
      </w:pPr>
    </w:p>
    <w:p w14:paraId="434DB3D1" w14:textId="77777777" w:rsidR="00505510" w:rsidRPr="00505510" w:rsidRDefault="00505510" w:rsidP="00505510">
      <w:pPr>
        <w:tabs>
          <w:tab w:val="left" w:pos="10080"/>
        </w:tabs>
        <w:spacing w:after="0" w:line="240" w:lineRule="auto"/>
        <w:ind w:left="5387" w:right="34"/>
        <w:rPr>
          <w:rFonts w:ascii="Times New Roman" w:eastAsia="Times New Roman" w:hAnsi="Times New Roman"/>
          <w:color w:val="000000"/>
          <w:sz w:val="28"/>
          <w:szCs w:val="28"/>
          <w:lang w:eastAsia="ar-SA"/>
        </w:rPr>
      </w:pPr>
      <w:r w:rsidRPr="00505510">
        <w:rPr>
          <w:rFonts w:ascii="Times New Roman" w:eastAsia="Times New Roman" w:hAnsi="Times New Roman"/>
          <w:color w:val="000000"/>
          <w:sz w:val="28"/>
          <w:szCs w:val="28"/>
          <w:lang w:eastAsia="ar-SA"/>
        </w:rPr>
        <w:t>постановлением администрации</w:t>
      </w:r>
    </w:p>
    <w:p w14:paraId="16F8231C" w14:textId="77777777" w:rsidR="00505510" w:rsidRPr="00505510" w:rsidRDefault="00505510" w:rsidP="00505510">
      <w:pPr>
        <w:tabs>
          <w:tab w:val="left" w:pos="10080"/>
        </w:tabs>
        <w:spacing w:after="0" w:line="240" w:lineRule="auto"/>
        <w:ind w:left="5387" w:right="34"/>
        <w:rPr>
          <w:rFonts w:ascii="Times New Roman" w:eastAsia="Times New Roman" w:hAnsi="Times New Roman"/>
          <w:color w:val="000000"/>
          <w:sz w:val="28"/>
          <w:szCs w:val="28"/>
          <w:lang w:eastAsia="ar-SA"/>
        </w:rPr>
      </w:pPr>
      <w:r w:rsidRPr="00505510">
        <w:rPr>
          <w:rFonts w:ascii="Times New Roman" w:eastAsia="Times New Roman" w:hAnsi="Times New Roman"/>
          <w:color w:val="000000"/>
          <w:sz w:val="28"/>
          <w:szCs w:val="28"/>
          <w:lang w:eastAsia="ar-SA"/>
        </w:rPr>
        <w:t>Тужинского муниципального района</w:t>
      </w:r>
    </w:p>
    <w:p w14:paraId="486795E7" w14:textId="77777777" w:rsidR="00505510" w:rsidRPr="00505510" w:rsidRDefault="00505510" w:rsidP="00505510">
      <w:pPr>
        <w:spacing w:after="0" w:line="240" w:lineRule="auto"/>
        <w:ind w:left="5387" w:right="34"/>
        <w:rPr>
          <w:rFonts w:ascii="Times New Roman" w:eastAsia="Times New Roman" w:hAnsi="Times New Roman"/>
          <w:color w:val="000000"/>
          <w:sz w:val="28"/>
          <w:szCs w:val="28"/>
          <w:lang w:eastAsia="ar-SA"/>
        </w:rPr>
      </w:pPr>
      <w:r w:rsidRPr="00505510">
        <w:rPr>
          <w:rFonts w:ascii="Times New Roman" w:eastAsia="Times New Roman" w:hAnsi="Times New Roman"/>
          <w:color w:val="000000"/>
          <w:sz w:val="28"/>
          <w:szCs w:val="28"/>
          <w:lang w:eastAsia="ar-SA"/>
        </w:rPr>
        <w:t>от  13.02.2025    № 76</w:t>
      </w:r>
    </w:p>
    <w:p w14:paraId="48EEA99E" w14:textId="77777777" w:rsidR="00505510" w:rsidRPr="00505510" w:rsidRDefault="00505510" w:rsidP="00505510">
      <w:pPr>
        <w:suppressAutoHyphens/>
        <w:autoSpaceDE w:val="0"/>
        <w:spacing w:after="0" w:line="240" w:lineRule="auto"/>
        <w:jc w:val="center"/>
        <w:rPr>
          <w:rFonts w:ascii="Arial" w:eastAsia="Arial" w:hAnsi="Arial" w:cs="Arial"/>
          <w:b/>
          <w:bCs/>
          <w:sz w:val="28"/>
          <w:szCs w:val="28"/>
          <w:lang w:eastAsia="ar-SA"/>
        </w:rPr>
      </w:pPr>
    </w:p>
    <w:p w14:paraId="06EDDF0E" w14:textId="77777777" w:rsidR="00505510" w:rsidRPr="00505510" w:rsidRDefault="00505510" w:rsidP="00505510">
      <w:pPr>
        <w:suppressAutoHyphens/>
        <w:autoSpaceDE w:val="0"/>
        <w:spacing w:after="0" w:line="240" w:lineRule="auto"/>
        <w:jc w:val="center"/>
        <w:rPr>
          <w:rFonts w:ascii="Times New Roman" w:eastAsia="Arial" w:hAnsi="Times New Roman"/>
          <w:b/>
          <w:bCs/>
          <w:sz w:val="28"/>
          <w:szCs w:val="28"/>
          <w:lang w:eastAsia="ar-SA"/>
        </w:rPr>
      </w:pPr>
      <w:r w:rsidRPr="00505510">
        <w:rPr>
          <w:rFonts w:ascii="Times New Roman" w:eastAsia="Arial" w:hAnsi="Times New Roman"/>
          <w:b/>
          <w:bCs/>
          <w:sz w:val="28"/>
          <w:szCs w:val="28"/>
          <w:lang w:eastAsia="ar-SA"/>
        </w:rPr>
        <w:t>СОСТАВ</w:t>
      </w:r>
    </w:p>
    <w:p w14:paraId="6E92C897" w14:textId="77777777" w:rsidR="00505510" w:rsidRPr="00505510" w:rsidRDefault="00505510" w:rsidP="00505510">
      <w:pPr>
        <w:suppressAutoHyphens/>
        <w:autoSpaceDE w:val="0"/>
        <w:spacing w:after="0" w:line="240" w:lineRule="auto"/>
        <w:jc w:val="center"/>
        <w:rPr>
          <w:rFonts w:ascii="Times New Roman" w:eastAsia="Arial" w:hAnsi="Times New Roman"/>
          <w:b/>
          <w:bCs/>
          <w:sz w:val="28"/>
          <w:szCs w:val="28"/>
          <w:lang w:eastAsia="ar-SA"/>
        </w:rPr>
      </w:pPr>
      <w:r w:rsidRPr="00505510">
        <w:rPr>
          <w:rFonts w:ascii="Times New Roman" w:eastAsia="Arial" w:hAnsi="Times New Roman"/>
          <w:b/>
          <w:bCs/>
          <w:sz w:val="28"/>
          <w:szCs w:val="28"/>
          <w:lang w:eastAsia="ar-SA"/>
        </w:rPr>
        <w:t>Комиссии по обеспечению твердым топливом отдельных категорий граждан</w:t>
      </w:r>
    </w:p>
    <w:p w14:paraId="10264504" w14:textId="77777777" w:rsidR="00505510" w:rsidRPr="00505510" w:rsidRDefault="00505510" w:rsidP="00505510">
      <w:pPr>
        <w:widowControl w:val="0"/>
        <w:suppressAutoHyphens/>
        <w:autoSpaceDE w:val="0"/>
        <w:spacing w:after="0" w:line="360" w:lineRule="auto"/>
        <w:ind w:firstLine="540"/>
        <w:jc w:val="both"/>
        <w:rPr>
          <w:rFonts w:ascii="Arial" w:eastAsia="Arial" w:hAnsi="Arial" w:cs="Arial"/>
          <w:sz w:val="28"/>
          <w:szCs w:val="28"/>
          <w:lang w:eastAsia="ar-SA"/>
        </w:rPr>
      </w:pPr>
    </w:p>
    <w:tbl>
      <w:tblPr>
        <w:tblW w:w="0" w:type="auto"/>
        <w:tblInd w:w="-176" w:type="dxa"/>
        <w:tblLook w:val="01E0" w:firstRow="1" w:lastRow="1" w:firstColumn="1" w:lastColumn="1" w:noHBand="0" w:noVBand="0"/>
      </w:tblPr>
      <w:tblGrid>
        <w:gridCol w:w="3655"/>
        <w:gridCol w:w="5875"/>
      </w:tblGrid>
      <w:tr w:rsidR="00505510" w:rsidRPr="00505510" w14:paraId="26B55650" w14:textId="77777777" w:rsidTr="007C7F4B">
        <w:tc>
          <w:tcPr>
            <w:tcW w:w="3686" w:type="dxa"/>
            <w:hideMark/>
          </w:tcPr>
          <w:p w14:paraId="27325D2E" w14:textId="77777777" w:rsidR="00505510" w:rsidRPr="00505510" w:rsidRDefault="00505510" w:rsidP="00505510">
            <w:pPr>
              <w:spacing w:after="0" w:line="240" w:lineRule="auto"/>
              <w:rPr>
                <w:rFonts w:ascii="Times New Roman" w:eastAsia="Times New Roman" w:hAnsi="Times New Roman"/>
                <w:sz w:val="28"/>
                <w:szCs w:val="28"/>
                <w:lang w:eastAsia="ar-SA"/>
              </w:rPr>
            </w:pPr>
            <w:r w:rsidRPr="00505510">
              <w:rPr>
                <w:rFonts w:ascii="Times New Roman" w:eastAsia="Times New Roman" w:hAnsi="Times New Roman"/>
                <w:sz w:val="28"/>
                <w:szCs w:val="28"/>
                <w:lang w:eastAsia="ar-SA"/>
              </w:rPr>
              <w:lastRenderedPageBreak/>
              <w:t>ЛОБАНОВА                          -</w:t>
            </w:r>
          </w:p>
          <w:p w14:paraId="522D866D" w14:textId="77777777" w:rsidR="00505510" w:rsidRPr="00505510" w:rsidRDefault="00505510" w:rsidP="00505510">
            <w:pPr>
              <w:spacing w:after="0" w:line="240" w:lineRule="auto"/>
              <w:rPr>
                <w:rFonts w:ascii="Times New Roman" w:eastAsia="Times New Roman" w:hAnsi="Times New Roman"/>
                <w:sz w:val="28"/>
                <w:szCs w:val="28"/>
                <w:lang w:eastAsia="ar-SA"/>
              </w:rPr>
            </w:pPr>
            <w:r w:rsidRPr="00505510">
              <w:rPr>
                <w:rFonts w:ascii="Times New Roman" w:eastAsia="Times New Roman" w:hAnsi="Times New Roman"/>
                <w:sz w:val="28"/>
                <w:szCs w:val="28"/>
                <w:lang w:eastAsia="ar-SA"/>
              </w:rPr>
              <w:t>Татьяна Александровна</w:t>
            </w:r>
          </w:p>
        </w:tc>
        <w:tc>
          <w:tcPr>
            <w:tcW w:w="5954" w:type="dxa"/>
          </w:tcPr>
          <w:p w14:paraId="378ADFD6" w14:textId="77777777" w:rsidR="00505510" w:rsidRPr="00505510" w:rsidRDefault="00505510" w:rsidP="00505510">
            <w:pPr>
              <w:spacing w:after="0" w:line="240" w:lineRule="auto"/>
              <w:jc w:val="both"/>
              <w:rPr>
                <w:rFonts w:ascii="Times New Roman" w:eastAsia="Times New Roman" w:hAnsi="Times New Roman"/>
                <w:sz w:val="28"/>
                <w:szCs w:val="28"/>
                <w:lang w:eastAsia="ar-SA"/>
              </w:rPr>
            </w:pPr>
            <w:r w:rsidRPr="00505510">
              <w:rPr>
                <w:rFonts w:ascii="Times New Roman" w:eastAsia="Times New Roman" w:hAnsi="Times New Roman"/>
                <w:sz w:val="28"/>
                <w:szCs w:val="28"/>
                <w:lang w:eastAsia="ar-SA"/>
              </w:rPr>
              <w:t>глава Тужинского муниципального района, председатель комиссии;</w:t>
            </w:r>
          </w:p>
          <w:p w14:paraId="65B9DF38" w14:textId="77777777" w:rsidR="00505510" w:rsidRPr="00505510" w:rsidRDefault="00505510" w:rsidP="00505510">
            <w:pPr>
              <w:spacing w:after="0" w:line="240" w:lineRule="auto"/>
              <w:jc w:val="both"/>
              <w:rPr>
                <w:rFonts w:ascii="Times New Roman" w:eastAsia="Times New Roman" w:hAnsi="Times New Roman"/>
                <w:sz w:val="28"/>
                <w:szCs w:val="28"/>
                <w:lang w:eastAsia="ar-SA"/>
              </w:rPr>
            </w:pPr>
          </w:p>
        </w:tc>
      </w:tr>
      <w:tr w:rsidR="00505510" w:rsidRPr="00505510" w14:paraId="74D6AAF9" w14:textId="77777777" w:rsidTr="007C7F4B">
        <w:tc>
          <w:tcPr>
            <w:tcW w:w="3686" w:type="dxa"/>
            <w:hideMark/>
          </w:tcPr>
          <w:p w14:paraId="15BD1547" w14:textId="77777777" w:rsidR="00505510" w:rsidRPr="00505510" w:rsidRDefault="00505510" w:rsidP="00505510">
            <w:pPr>
              <w:spacing w:after="0" w:line="240" w:lineRule="auto"/>
              <w:rPr>
                <w:rFonts w:ascii="Times New Roman" w:eastAsia="Times New Roman" w:hAnsi="Times New Roman"/>
                <w:sz w:val="28"/>
                <w:szCs w:val="28"/>
                <w:lang w:eastAsia="ar-SA"/>
              </w:rPr>
            </w:pPr>
            <w:r w:rsidRPr="00505510">
              <w:rPr>
                <w:rFonts w:ascii="Times New Roman" w:eastAsia="Times New Roman" w:hAnsi="Times New Roman"/>
                <w:sz w:val="28"/>
                <w:szCs w:val="28"/>
                <w:lang w:eastAsia="ar-SA"/>
              </w:rPr>
              <w:t>КРАЕВА                               -</w:t>
            </w:r>
          </w:p>
          <w:p w14:paraId="11E612F2" w14:textId="77777777" w:rsidR="00505510" w:rsidRPr="00505510" w:rsidRDefault="00505510" w:rsidP="00505510">
            <w:pPr>
              <w:spacing w:after="0" w:line="240" w:lineRule="auto"/>
              <w:rPr>
                <w:rFonts w:ascii="Times New Roman" w:eastAsia="Times New Roman" w:hAnsi="Times New Roman"/>
                <w:sz w:val="28"/>
                <w:szCs w:val="28"/>
                <w:lang w:eastAsia="ar-SA"/>
              </w:rPr>
            </w:pPr>
            <w:r w:rsidRPr="00505510">
              <w:rPr>
                <w:rFonts w:ascii="Times New Roman" w:eastAsia="Times New Roman" w:hAnsi="Times New Roman"/>
                <w:sz w:val="28"/>
                <w:szCs w:val="28"/>
                <w:lang w:eastAsia="ar-SA"/>
              </w:rPr>
              <w:t>Наталья Владимировна</w:t>
            </w:r>
          </w:p>
          <w:p w14:paraId="427192B3" w14:textId="77777777" w:rsidR="00505510" w:rsidRPr="00505510" w:rsidRDefault="00505510" w:rsidP="00505510">
            <w:pPr>
              <w:spacing w:after="0" w:line="240" w:lineRule="auto"/>
              <w:rPr>
                <w:rFonts w:ascii="Times New Roman" w:eastAsia="Times New Roman" w:hAnsi="Times New Roman"/>
                <w:sz w:val="28"/>
                <w:szCs w:val="28"/>
                <w:lang w:eastAsia="ar-SA"/>
              </w:rPr>
            </w:pPr>
          </w:p>
          <w:p w14:paraId="1A15AD21" w14:textId="77777777" w:rsidR="00505510" w:rsidRPr="00505510" w:rsidRDefault="00505510" w:rsidP="00505510">
            <w:pPr>
              <w:spacing w:after="0" w:line="240" w:lineRule="auto"/>
              <w:rPr>
                <w:rFonts w:ascii="Times New Roman" w:eastAsia="Times New Roman" w:hAnsi="Times New Roman"/>
                <w:sz w:val="28"/>
                <w:szCs w:val="28"/>
                <w:lang w:eastAsia="ar-SA"/>
              </w:rPr>
            </w:pPr>
          </w:p>
          <w:p w14:paraId="4C9F8522" w14:textId="77777777" w:rsidR="00505510" w:rsidRPr="00505510" w:rsidRDefault="00505510" w:rsidP="00505510">
            <w:pPr>
              <w:spacing w:after="0" w:line="240" w:lineRule="auto"/>
              <w:rPr>
                <w:rFonts w:ascii="Times New Roman" w:eastAsia="Times New Roman" w:hAnsi="Times New Roman"/>
                <w:sz w:val="28"/>
                <w:szCs w:val="28"/>
                <w:lang w:eastAsia="ar-SA"/>
              </w:rPr>
            </w:pPr>
          </w:p>
          <w:p w14:paraId="1EC34165" w14:textId="77777777" w:rsidR="00505510" w:rsidRPr="00505510" w:rsidRDefault="00505510" w:rsidP="00505510">
            <w:pPr>
              <w:spacing w:after="0" w:line="240" w:lineRule="auto"/>
              <w:rPr>
                <w:rFonts w:ascii="Times New Roman" w:eastAsia="Times New Roman" w:hAnsi="Times New Roman"/>
                <w:sz w:val="28"/>
                <w:szCs w:val="28"/>
                <w:lang w:eastAsia="ar-SA"/>
              </w:rPr>
            </w:pPr>
          </w:p>
          <w:p w14:paraId="43B08394" w14:textId="77777777" w:rsidR="00505510" w:rsidRPr="00505510" w:rsidRDefault="00505510" w:rsidP="00505510">
            <w:pPr>
              <w:spacing w:after="0" w:line="240" w:lineRule="auto"/>
              <w:rPr>
                <w:rFonts w:ascii="Times New Roman" w:eastAsia="Times New Roman" w:hAnsi="Times New Roman"/>
                <w:sz w:val="28"/>
                <w:szCs w:val="28"/>
                <w:lang w:eastAsia="ar-SA"/>
              </w:rPr>
            </w:pPr>
            <w:r w:rsidRPr="00505510">
              <w:rPr>
                <w:rFonts w:ascii="Times New Roman" w:eastAsia="Times New Roman" w:hAnsi="Times New Roman"/>
                <w:sz w:val="28"/>
                <w:szCs w:val="28"/>
                <w:lang w:eastAsia="ar-SA"/>
              </w:rPr>
              <w:t xml:space="preserve">АВДИЕНОК                         -              </w:t>
            </w:r>
          </w:p>
          <w:p w14:paraId="65B48DF8" w14:textId="77777777" w:rsidR="00505510" w:rsidRPr="00505510" w:rsidRDefault="00505510" w:rsidP="00505510">
            <w:pPr>
              <w:spacing w:after="0" w:line="240" w:lineRule="auto"/>
              <w:rPr>
                <w:rFonts w:ascii="Times New Roman" w:eastAsia="Times New Roman" w:hAnsi="Times New Roman"/>
                <w:sz w:val="28"/>
                <w:szCs w:val="28"/>
                <w:lang w:eastAsia="ar-SA"/>
              </w:rPr>
            </w:pPr>
            <w:r w:rsidRPr="00505510">
              <w:rPr>
                <w:rFonts w:ascii="Times New Roman" w:eastAsia="Times New Roman" w:hAnsi="Times New Roman"/>
                <w:sz w:val="28"/>
                <w:szCs w:val="28"/>
                <w:lang w:eastAsia="ar-SA"/>
              </w:rPr>
              <w:t xml:space="preserve">Ирина Александровна                    </w:t>
            </w:r>
          </w:p>
          <w:p w14:paraId="5AB74EB1" w14:textId="77777777" w:rsidR="00505510" w:rsidRPr="00505510" w:rsidRDefault="00505510" w:rsidP="00505510">
            <w:pPr>
              <w:spacing w:after="0" w:line="240" w:lineRule="auto"/>
              <w:rPr>
                <w:rFonts w:ascii="Times New Roman" w:eastAsia="Times New Roman" w:hAnsi="Times New Roman"/>
                <w:sz w:val="28"/>
                <w:szCs w:val="28"/>
                <w:lang w:eastAsia="ar-SA"/>
              </w:rPr>
            </w:pPr>
          </w:p>
          <w:p w14:paraId="4552AFD9" w14:textId="77777777" w:rsidR="00505510" w:rsidRPr="00505510" w:rsidRDefault="00505510" w:rsidP="00505510">
            <w:pPr>
              <w:spacing w:after="0" w:line="240" w:lineRule="auto"/>
              <w:rPr>
                <w:rFonts w:ascii="Times New Roman" w:eastAsia="Times New Roman" w:hAnsi="Times New Roman"/>
                <w:sz w:val="28"/>
                <w:szCs w:val="28"/>
                <w:lang w:eastAsia="ar-SA"/>
              </w:rPr>
            </w:pPr>
          </w:p>
          <w:p w14:paraId="1030DF9E" w14:textId="77777777" w:rsidR="00505510" w:rsidRPr="00505510" w:rsidRDefault="00505510" w:rsidP="00505510">
            <w:pPr>
              <w:spacing w:after="0" w:line="240" w:lineRule="auto"/>
              <w:rPr>
                <w:rFonts w:ascii="Times New Roman" w:eastAsia="Times New Roman" w:hAnsi="Times New Roman"/>
                <w:sz w:val="28"/>
                <w:szCs w:val="28"/>
                <w:lang w:eastAsia="ar-SA"/>
              </w:rPr>
            </w:pPr>
          </w:p>
          <w:p w14:paraId="3DFF6453" w14:textId="77777777" w:rsidR="00505510" w:rsidRPr="00505510" w:rsidRDefault="00505510" w:rsidP="00505510">
            <w:pPr>
              <w:spacing w:after="0" w:line="240" w:lineRule="auto"/>
              <w:rPr>
                <w:rFonts w:ascii="Times New Roman" w:eastAsia="Times New Roman" w:hAnsi="Times New Roman"/>
                <w:sz w:val="28"/>
                <w:szCs w:val="28"/>
                <w:lang w:eastAsia="ar-SA"/>
              </w:rPr>
            </w:pPr>
            <w:r w:rsidRPr="00505510">
              <w:rPr>
                <w:rFonts w:ascii="Times New Roman" w:eastAsia="Times New Roman" w:hAnsi="Times New Roman"/>
                <w:sz w:val="28"/>
                <w:szCs w:val="28"/>
                <w:lang w:eastAsia="ar-SA"/>
              </w:rPr>
              <w:t>Члены комиссии:</w:t>
            </w:r>
          </w:p>
          <w:p w14:paraId="09B89946" w14:textId="77777777" w:rsidR="00505510" w:rsidRPr="00505510" w:rsidRDefault="00505510" w:rsidP="00505510">
            <w:pPr>
              <w:spacing w:after="0" w:line="240" w:lineRule="auto"/>
              <w:rPr>
                <w:rFonts w:ascii="Times New Roman" w:eastAsia="Times New Roman" w:hAnsi="Times New Roman"/>
                <w:sz w:val="28"/>
                <w:szCs w:val="28"/>
                <w:lang w:eastAsia="ar-SA"/>
              </w:rPr>
            </w:pPr>
          </w:p>
          <w:p w14:paraId="09DCD319" w14:textId="77777777" w:rsidR="00505510" w:rsidRPr="00505510" w:rsidRDefault="00505510" w:rsidP="00505510">
            <w:pPr>
              <w:spacing w:after="0" w:line="240" w:lineRule="auto"/>
              <w:rPr>
                <w:rFonts w:ascii="Times New Roman" w:eastAsia="Times New Roman" w:hAnsi="Times New Roman"/>
                <w:sz w:val="28"/>
                <w:szCs w:val="28"/>
                <w:lang w:eastAsia="ar-SA"/>
              </w:rPr>
            </w:pPr>
            <w:r w:rsidRPr="00505510">
              <w:rPr>
                <w:rFonts w:ascii="Times New Roman" w:eastAsia="Times New Roman" w:hAnsi="Times New Roman"/>
                <w:sz w:val="28"/>
                <w:szCs w:val="28"/>
                <w:lang w:eastAsia="ar-SA"/>
              </w:rPr>
              <w:t>МИЛЬЧАКОВА                  -</w:t>
            </w:r>
          </w:p>
          <w:p w14:paraId="779B1030" w14:textId="77777777" w:rsidR="00505510" w:rsidRPr="00505510" w:rsidRDefault="00505510" w:rsidP="00505510">
            <w:pPr>
              <w:spacing w:after="0" w:line="240" w:lineRule="auto"/>
              <w:rPr>
                <w:rFonts w:ascii="Times New Roman" w:eastAsia="Times New Roman" w:hAnsi="Times New Roman"/>
                <w:sz w:val="28"/>
                <w:szCs w:val="28"/>
                <w:lang w:eastAsia="ar-SA"/>
              </w:rPr>
            </w:pPr>
            <w:r w:rsidRPr="00505510">
              <w:rPr>
                <w:rFonts w:ascii="Times New Roman" w:eastAsia="Times New Roman" w:hAnsi="Times New Roman"/>
                <w:sz w:val="28"/>
                <w:szCs w:val="28"/>
                <w:lang w:eastAsia="ar-SA"/>
              </w:rPr>
              <w:t xml:space="preserve">Яна Анатольевна                 </w:t>
            </w:r>
          </w:p>
          <w:p w14:paraId="12C904CA" w14:textId="77777777" w:rsidR="00505510" w:rsidRPr="00505510" w:rsidRDefault="00505510" w:rsidP="00505510">
            <w:pPr>
              <w:spacing w:after="0" w:line="240" w:lineRule="auto"/>
              <w:rPr>
                <w:rFonts w:ascii="Times New Roman" w:eastAsia="Times New Roman" w:hAnsi="Times New Roman"/>
                <w:sz w:val="28"/>
                <w:szCs w:val="28"/>
                <w:lang w:eastAsia="ar-SA"/>
              </w:rPr>
            </w:pPr>
          </w:p>
        </w:tc>
        <w:tc>
          <w:tcPr>
            <w:tcW w:w="5954" w:type="dxa"/>
          </w:tcPr>
          <w:p w14:paraId="44C97CE5" w14:textId="77777777" w:rsidR="00505510" w:rsidRPr="00505510" w:rsidRDefault="00505510" w:rsidP="00505510">
            <w:pPr>
              <w:spacing w:after="0" w:line="240" w:lineRule="auto"/>
              <w:jc w:val="both"/>
              <w:rPr>
                <w:rFonts w:ascii="Times New Roman" w:eastAsia="Times New Roman" w:hAnsi="Times New Roman"/>
                <w:sz w:val="28"/>
                <w:szCs w:val="28"/>
                <w:lang w:eastAsia="ar-SA"/>
              </w:rPr>
            </w:pPr>
            <w:bookmarkStart w:id="12" w:name="_Hlk190158621"/>
            <w:r w:rsidRPr="00505510">
              <w:rPr>
                <w:rFonts w:ascii="Times New Roman" w:eastAsia="Times New Roman" w:hAnsi="Times New Roman"/>
                <w:sz w:val="28"/>
                <w:szCs w:val="28"/>
                <w:lang w:eastAsia="ar-SA"/>
              </w:rPr>
              <w:t>первый заместитель главы администрации Тужинского муниципального района по экономике и финансам - начальник финансового управления</w:t>
            </w:r>
            <w:bookmarkEnd w:id="12"/>
            <w:r w:rsidRPr="00505510">
              <w:rPr>
                <w:rFonts w:ascii="Times New Roman" w:eastAsia="Times New Roman" w:hAnsi="Times New Roman"/>
                <w:sz w:val="28"/>
                <w:szCs w:val="28"/>
                <w:lang w:eastAsia="ar-SA"/>
              </w:rPr>
              <w:t>, заместитель председателя комиссии;</w:t>
            </w:r>
          </w:p>
          <w:p w14:paraId="00C929EC" w14:textId="77777777" w:rsidR="00505510" w:rsidRPr="00505510" w:rsidRDefault="00505510" w:rsidP="00505510">
            <w:pPr>
              <w:spacing w:after="0" w:line="240" w:lineRule="auto"/>
              <w:jc w:val="both"/>
              <w:rPr>
                <w:rFonts w:ascii="Times New Roman" w:eastAsia="Times New Roman" w:hAnsi="Times New Roman"/>
                <w:sz w:val="28"/>
                <w:szCs w:val="28"/>
                <w:lang w:eastAsia="ar-SA"/>
              </w:rPr>
            </w:pPr>
          </w:p>
          <w:p w14:paraId="4059F636" w14:textId="77777777" w:rsidR="00505510" w:rsidRPr="00505510" w:rsidRDefault="00505510" w:rsidP="00505510">
            <w:pPr>
              <w:spacing w:after="0" w:line="240" w:lineRule="auto"/>
              <w:jc w:val="both"/>
              <w:rPr>
                <w:rFonts w:ascii="Times New Roman" w:eastAsia="Times New Roman" w:hAnsi="Times New Roman"/>
                <w:sz w:val="28"/>
                <w:szCs w:val="28"/>
                <w:lang w:eastAsia="ar-SA"/>
              </w:rPr>
            </w:pPr>
            <w:r w:rsidRPr="00505510">
              <w:rPr>
                <w:rFonts w:ascii="Times New Roman" w:eastAsia="Times New Roman" w:hAnsi="Times New Roman"/>
                <w:sz w:val="28"/>
                <w:szCs w:val="28"/>
                <w:lang w:eastAsia="ar-SA"/>
              </w:rPr>
              <w:t>главный специалист по оказанию муниципальных услуг отдела по экономике и прогнозированию администрации Тужинского муниципального района, секретарь комиссии;</w:t>
            </w:r>
          </w:p>
          <w:p w14:paraId="5647474A" w14:textId="77777777" w:rsidR="00505510" w:rsidRPr="00505510" w:rsidRDefault="00505510" w:rsidP="00505510">
            <w:pPr>
              <w:spacing w:after="0" w:line="240" w:lineRule="auto"/>
              <w:jc w:val="both"/>
              <w:rPr>
                <w:rFonts w:ascii="Times New Roman" w:eastAsia="Times New Roman" w:hAnsi="Times New Roman"/>
                <w:sz w:val="28"/>
                <w:szCs w:val="28"/>
                <w:lang w:eastAsia="ar-SA"/>
              </w:rPr>
            </w:pPr>
          </w:p>
          <w:p w14:paraId="0786C6BD" w14:textId="77777777" w:rsidR="00505510" w:rsidRPr="00505510" w:rsidRDefault="00505510" w:rsidP="00505510">
            <w:pPr>
              <w:spacing w:after="0" w:line="240" w:lineRule="auto"/>
              <w:jc w:val="both"/>
              <w:rPr>
                <w:rFonts w:ascii="Times New Roman" w:eastAsia="Times New Roman" w:hAnsi="Times New Roman"/>
                <w:sz w:val="28"/>
                <w:szCs w:val="28"/>
                <w:lang w:eastAsia="ar-SA"/>
              </w:rPr>
            </w:pPr>
          </w:p>
          <w:p w14:paraId="588306DE" w14:textId="77777777" w:rsidR="00505510" w:rsidRPr="00505510" w:rsidRDefault="00505510" w:rsidP="00505510">
            <w:pPr>
              <w:spacing w:after="0" w:line="240" w:lineRule="auto"/>
              <w:jc w:val="both"/>
              <w:rPr>
                <w:rFonts w:ascii="Times New Roman" w:eastAsia="Times New Roman" w:hAnsi="Times New Roman"/>
                <w:sz w:val="28"/>
                <w:szCs w:val="28"/>
                <w:lang w:eastAsia="ar-SA"/>
              </w:rPr>
            </w:pPr>
          </w:p>
          <w:p w14:paraId="35AB540E" w14:textId="77777777" w:rsidR="00505510" w:rsidRPr="00505510" w:rsidRDefault="00505510" w:rsidP="00505510">
            <w:pPr>
              <w:spacing w:after="0" w:line="240" w:lineRule="auto"/>
              <w:jc w:val="both"/>
              <w:rPr>
                <w:rFonts w:ascii="Times New Roman" w:eastAsia="Times New Roman" w:hAnsi="Times New Roman"/>
                <w:sz w:val="28"/>
                <w:szCs w:val="28"/>
                <w:lang w:eastAsia="ar-SA"/>
              </w:rPr>
            </w:pPr>
            <w:r w:rsidRPr="00505510">
              <w:rPr>
                <w:rFonts w:ascii="Times New Roman" w:eastAsia="Times New Roman" w:hAnsi="Times New Roman"/>
                <w:sz w:val="28"/>
                <w:szCs w:val="28"/>
                <w:lang w:eastAsia="ar-SA"/>
              </w:rPr>
              <w:t>заведующий отделом по экономике и прогнозированию администрации Тужинского муниципального района;</w:t>
            </w:r>
          </w:p>
          <w:p w14:paraId="08C47C06" w14:textId="77777777" w:rsidR="00505510" w:rsidRPr="00505510" w:rsidRDefault="00505510" w:rsidP="00505510">
            <w:pPr>
              <w:spacing w:after="0" w:line="240" w:lineRule="auto"/>
              <w:rPr>
                <w:rFonts w:ascii="Times New Roman" w:eastAsia="Times New Roman" w:hAnsi="Times New Roman"/>
                <w:sz w:val="28"/>
                <w:szCs w:val="28"/>
                <w:lang w:eastAsia="ar-SA"/>
              </w:rPr>
            </w:pPr>
          </w:p>
        </w:tc>
      </w:tr>
      <w:tr w:rsidR="00505510" w:rsidRPr="00505510" w14:paraId="16C5142D" w14:textId="77777777" w:rsidTr="007C7F4B">
        <w:tc>
          <w:tcPr>
            <w:tcW w:w="3686" w:type="dxa"/>
            <w:hideMark/>
          </w:tcPr>
          <w:p w14:paraId="6A6A0685" w14:textId="77777777" w:rsidR="00505510" w:rsidRPr="00505510" w:rsidRDefault="00505510" w:rsidP="00505510">
            <w:pPr>
              <w:spacing w:after="0" w:line="240" w:lineRule="auto"/>
              <w:rPr>
                <w:rFonts w:ascii="Times New Roman" w:eastAsia="Times New Roman" w:hAnsi="Times New Roman"/>
                <w:sz w:val="28"/>
                <w:szCs w:val="28"/>
                <w:lang w:eastAsia="ar-SA"/>
              </w:rPr>
            </w:pPr>
            <w:r w:rsidRPr="00505510">
              <w:rPr>
                <w:rFonts w:ascii="Times New Roman" w:eastAsia="Times New Roman" w:hAnsi="Times New Roman"/>
                <w:sz w:val="28"/>
                <w:szCs w:val="28"/>
                <w:lang w:eastAsia="ar-SA"/>
              </w:rPr>
              <w:t>ПОЛУБОЯРЦЕВ                 -</w:t>
            </w:r>
          </w:p>
          <w:p w14:paraId="00890419" w14:textId="77777777" w:rsidR="00505510" w:rsidRPr="00505510" w:rsidRDefault="00505510" w:rsidP="00505510">
            <w:pPr>
              <w:spacing w:after="0" w:line="240" w:lineRule="auto"/>
              <w:rPr>
                <w:rFonts w:ascii="Times New Roman" w:eastAsia="Times New Roman" w:hAnsi="Times New Roman"/>
                <w:sz w:val="28"/>
                <w:szCs w:val="28"/>
                <w:lang w:eastAsia="ar-SA"/>
              </w:rPr>
            </w:pPr>
            <w:r w:rsidRPr="00505510">
              <w:rPr>
                <w:rFonts w:ascii="Times New Roman" w:eastAsia="Times New Roman" w:hAnsi="Times New Roman"/>
                <w:sz w:val="28"/>
                <w:szCs w:val="28"/>
                <w:lang w:eastAsia="ar-SA"/>
              </w:rPr>
              <w:t>Владимир Викторович</w:t>
            </w:r>
          </w:p>
        </w:tc>
        <w:tc>
          <w:tcPr>
            <w:tcW w:w="5954" w:type="dxa"/>
            <w:hideMark/>
          </w:tcPr>
          <w:p w14:paraId="236ED627" w14:textId="77777777" w:rsidR="00505510" w:rsidRPr="00505510" w:rsidRDefault="00505510" w:rsidP="00505510">
            <w:pPr>
              <w:spacing w:after="0" w:line="240" w:lineRule="auto"/>
              <w:jc w:val="both"/>
              <w:rPr>
                <w:rFonts w:ascii="Times New Roman" w:eastAsia="Times New Roman" w:hAnsi="Times New Roman"/>
                <w:sz w:val="28"/>
                <w:szCs w:val="28"/>
                <w:lang w:eastAsia="ar-SA"/>
              </w:rPr>
            </w:pPr>
            <w:r w:rsidRPr="00505510">
              <w:rPr>
                <w:rFonts w:ascii="Times New Roman" w:eastAsia="Times New Roman" w:hAnsi="Times New Roman"/>
                <w:bCs/>
                <w:sz w:val="28"/>
                <w:szCs w:val="28"/>
                <w:lang w:eastAsia="ar-SA"/>
              </w:rPr>
              <w:t>главный специалист – главный архитектор Тужинского района</w:t>
            </w:r>
            <w:r w:rsidRPr="00505510">
              <w:rPr>
                <w:rFonts w:ascii="Times New Roman" w:eastAsia="Times New Roman" w:hAnsi="Times New Roman"/>
                <w:sz w:val="28"/>
                <w:szCs w:val="28"/>
                <w:lang w:eastAsia="ar-SA"/>
              </w:rPr>
              <w:t>;</w:t>
            </w:r>
          </w:p>
          <w:p w14:paraId="6E1A49F1" w14:textId="77777777" w:rsidR="00505510" w:rsidRPr="00505510" w:rsidRDefault="00505510" w:rsidP="00505510">
            <w:pPr>
              <w:spacing w:after="0" w:line="240" w:lineRule="auto"/>
              <w:jc w:val="both"/>
              <w:rPr>
                <w:rFonts w:ascii="Times New Roman" w:eastAsia="Times New Roman" w:hAnsi="Times New Roman"/>
                <w:sz w:val="28"/>
                <w:szCs w:val="28"/>
                <w:lang w:eastAsia="ar-SA"/>
              </w:rPr>
            </w:pPr>
          </w:p>
          <w:p w14:paraId="01939B9A" w14:textId="77777777" w:rsidR="00505510" w:rsidRPr="00505510" w:rsidRDefault="00505510" w:rsidP="00505510">
            <w:pPr>
              <w:spacing w:after="0" w:line="240" w:lineRule="auto"/>
              <w:jc w:val="both"/>
              <w:rPr>
                <w:rFonts w:ascii="Times New Roman" w:eastAsia="Times New Roman" w:hAnsi="Times New Roman"/>
                <w:sz w:val="28"/>
                <w:szCs w:val="28"/>
                <w:lang w:eastAsia="ar-SA"/>
              </w:rPr>
            </w:pPr>
          </w:p>
        </w:tc>
      </w:tr>
      <w:tr w:rsidR="00505510" w:rsidRPr="00505510" w14:paraId="688EF73B" w14:textId="77777777" w:rsidTr="007C7F4B">
        <w:tc>
          <w:tcPr>
            <w:tcW w:w="3686" w:type="dxa"/>
            <w:hideMark/>
          </w:tcPr>
          <w:p w14:paraId="21A3C2CA" w14:textId="77777777" w:rsidR="00505510" w:rsidRPr="00505510" w:rsidRDefault="00505510" w:rsidP="00505510">
            <w:pPr>
              <w:spacing w:after="0" w:line="240" w:lineRule="auto"/>
              <w:rPr>
                <w:rFonts w:ascii="Times New Roman" w:eastAsia="Times New Roman" w:hAnsi="Times New Roman"/>
                <w:sz w:val="28"/>
                <w:szCs w:val="28"/>
                <w:lang w:eastAsia="ar-SA"/>
              </w:rPr>
            </w:pPr>
          </w:p>
          <w:p w14:paraId="22748674" w14:textId="77777777" w:rsidR="00505510" w:rsidRPr="00505510" w:rsidRDefault="00505510" w:rsidP="00505510">
            <w:pPr>
              <w:spacing w:after="0" w:line="240" w:lineRule="auto"/>
              <w:rPr>
                <w:rFonts w:ascii="Times New Roman" w:eastAsia="Times New Roman" w:hAnsi="Times New Roman"/>
                <w:sz w:val="28"/>
                <w:szCs w:val="28"/>
                <w:lang w:eastAsia="ar-SA"/>
              </w:rPr>
            </w:pPr>
            <w:r w:rsidRPr="00505510">
              <w:rPr>
                <w:rFonts w:ascii="Times New Roman" w:eastAsia="Times New Roman" w:hAnsi="Times New Roman"/>
                <w:sz w:val="28"/>
                <w:szCs w:val="28"/>
                <w:lang w:eastAsia="ar-SA"/>
              </w:rPr>
              <w:t xml:space="preserve">ЧЕРЕПАНОВ                      -      </w:t>
            </w:r>
          </w:p>
          <w:p w14:paraId="6B56E1C6" w14:textId="77777777" w:rsidR="00505510" w:rsidRPr="00505510" w:rsidRDefault="00505510" w:rsidP="00505510">
            <w:pPr>
              <w:spacing w:after="0" w:line="240" w:lineRule="auto"/>
              <w:rPr>
                <w:rFonts w:ascii="Times New Roman" w:eastAsia="Times New Roman" w:hAnsi="Times New Roman"/>
                <w:sz w:val="28"/>
                <w:szCs w:val="28"/>
                <w:lang w:eastAsia="ar-SA"/>
              </w:rPr>
            </w:pPr>
            <w:r w:rsidRPr="00505510">
              <w:rPr>
                <w:rFonts w:ascii="Times New Roman" w:eastAsia="Times New Roman" w:hAnsi="Times New Roman"/>
                <w:sz w:val="28"/>
                <w:szCs w:val="28"/>
                <w:lang w:eastAsia="ar-SA"/>
              </w:rPr>
              <w:t>Василий Витальевич</w:t>
            </w:r>
          </w:p>
          <w:p w14:paraId="7F205203" w14:textId="77777777" w:rsidR="00505510" w:rsidRPr="00505510" w:rsidRDefault="00505510" w:rsidP="00505510">
            <w:pPr>
              <w:spacing w:after="0" w:line="240" w:lineRule="auto"/>
              <w:rPr>
                <w:rFonts w:ascii="Times New Roman" w:eastAsia="Times New Roman" w:hAnsi="Times New Roman"/>
                <w:sz w:val="28"/>
                <w:szCs w:val="28"/>
                <w:lang w:eastAsia="ar-SA"/>
              </w:rPr>
            </w:pPr>
          </w:p>
          <w:p w14:paraId="15F74709" w14:textId="77777777" w:rsidR="00505510" w:rsidRPr="00505510" w:rsidRDefault="00505510" w:rsidP="00505510">
            <w:pPr>
              <w:spacing w:after="0" w:line="240" w:lineRule="auto"/>
              <w:rPr>
                <w:rFonts w:ascii="Times New Roman" w:eastAsia="Times New Roman" w:hAnsi="Times New Roman"/>
                <w:sz w:val="28"/>
                <w:szCs w:val="28"/>
                <w:lang w:eastAsia="ar-SA"/>
              </w:rPr>
            </w:pPr>
          </w:p>
          <w:p w14:paraId="4A6CE72E" w14:textId="77777777" w:rsidR="00505510" w:rsidRPr="00505510" w:rsidRDefault="00505510" w:rsidP="00505510">
            <w:pPr>
              <w:spacing w:after="0" w:line="240" w:lineRule="auto"/>
              <w:rPr>
                <w:rFonts w:ascii="Times New Roman" w:eastAsia="Times New Roman" w:hAnsi="Times New Roman"/>
                <w:sz w:val="28"/>
                <w:szCs w:val="28"/>
                <w:lang w:eastAsia="ar-SA"/>
              </w:rPr>
            </w:pPr>
            <w:r w:rsidRPr="00505510">
              <w:rPr>
                <w:rFonts w:ascii="Times New Roman" w:eastAsia="Times New Roman" w:hAnsi="Times New Roman"/>
                <w:sz w:val="28"/>
                <w:szCs w:val="28"/>
                <w:lang w:eastAsia="ar-SA"/>
              </w:rPr>
              <w:t>главы поселений                 -</w:t>
            </w:r>
          </w:p>
          <w:p w14:paraId="4EEDB16B" w14:textId="77777777" w:rsidR="00505510" w:rsidRPr="00505510" w:rsidRDefault="00505510" w:rsidP="00505510">
            <w:pPr>
              <w:spacing w:after="0" w:line="240" w:lineRule="auto"/>
              <w:rPr>
                <w:rFonts w:ascii="Times New Roman" w:eastAsia="Times New Roman" w:hAnsi="Times New Roman"/>
                <w:sz w:val="28"/>
                <w:szCs w:val="28"/>
                <w:lang w:eastAsia="ar-SA"/>
              </w:rPr>
            </w:pPr>
            <w:r w:rsidRPr="00505510">
              <w:rPr>
                <w:rFonts w:ascii="Times New Roman" w:eastAsia="Times New Roman" w:hAnsi="Times New Roman"/>
                <w:sz w:val="28"/>
                <w:szCs w:val="28"/>
                <w:lang w:eastAsia="ar-SA"/>
              </w:rPr>
              <w:t>Тужинского района</w:t>
            </w:r>
          </w:p>
        </w:tc>
        <w:tc>
          <w:tcPr>
            <w:tcW w:w="5954" w:type="dxa"/>
            <w:hideMark/>
          </w:tcPr>
          <w:p w14:paraId="0FBC2A52" w14:textId="77777777" w:rsidR="00505510" w:rsidRPr="00505510" w:rsidRDefault="00505510" w:rsidP="00505510">
            <w:pPr>
              <w:spacing w:after="0" w:line="240" w:lineRule="auto"/>
              <w:jc w:val="both"/>
              <w:rPr>
                <w:rFonts w:ascii="Times New Roman" w:eastAsia="Times New Roman" w:hAnsi="Times New Roman"/>
                <w:sz w:val="28"/>
                <w:szCs w:val="28"/>
                <w:lang w:eastAsia="ar-SA"/>
              </w:rPr>
            </w:pPr>
          </w:p>
          <w:p w14:paraId="40B0341A" w14:textId="5739B907" w:rsidR="00505510" w:rsidRPr="00505510" w:rsidRDefault="00505510" w:rsidP="00505510">
            <w:pPr>
              <w:spacing w:after="0" w:line="240" w:lineRule="auto"/>
              <w:jc w:val="both"/>
              <w:rPr>
                <w:rFonts w:ascii="Times New Roman" w:eastAsia="Times New Roman" w:hAnsi="Times New Roman"/>
                <w:sz w:val="28"/>
                <w:szCs w:val="28"/>
                <w:lang w:eastAsia="ar-SA"/>
              </w:rPr>
            </w:pPr>
            <w:r w:rsidRPr="00505510">
              <w:rPr>
                <w:rFonts w:ascii="Times New Roman" w:eastAsia="Times New Roman" w:hAnsi="Times New Roman"/>
                <w:sz w:val="28"/>
                <w:szCs w:val="28"/>
                <w:lang w:eastAsia="ar-SA"/>
              </w:rPr>
              <w:t>Заведующий</w:t>
            </w:r>
            <w:bookmarkStart w:id="13" w:name="_Hlk167174653"/>
            <w:r>
              <w:rPr>
                <w:rFonts w:ascii="Times New Roman" w:eastAsia="Times New Roman" w:hAnsi="Times New Roman"/>
                <w:sz w:val="28"/>
                <w:szCs w:val="28"/>
                <w:lang w:eastAsia="ar-SA"/>
              </w:rPr>
              <w:t xml:space="preserve"> </w:t>
            </w:r>
            <w:r w:rsidRPr="00505510">
              <w:rPr>
                <w:rFonts w:ascii="Times New Roman" w:eastAsia="Times New Roman" w:hAnsi="Times New Roman"/>
                <w:sz w:val="28"/>
                <w:szCs w:val="28"/>
                <w:lang w:eastAsia="ar-SA"/>
              </w:rPr>
              <w:t>отделом юридического обеспечения</w:t>
            </w:r>
            <w:bookmarkEnd w:id="13"/>
            <w:r>
              <w:rPr>
                <w:rFonts w:ascii="Times New Roman" w:eastAsia="Times New Roman" w:hAnsi="Times New Roman"/>
                <w:sz w:val="28"/>
                <w:szCs w:val="28"/>
                <w:lang w:eastAsia="ar-SA"/>
              </w:rPr>
              <w:t xml:space="preserve"> </w:t>
            </w:r>
            <w:r w:rsidRPr="00505510">
              <w:rPr>
                <w:rFonts w:ascii="Times New Roman" w:eastAsia="Times New Roman" w:hAnsi="Times New Roman"/>
                <w:sz w:val="28"/>
                <w:szCs w:val="28"/>
                <w:lang w:eastAsia="ar-SA"/>
              </w:rPr>
              <w:t>администрации Тужинского муниципального района;</w:t>
            </w:r>
          </w:p>
          <w:p w14:paraId="42CB98A5" w14:textId="77777777" w:rsidR="00505510" w:rsidRPr="00505510" w:rsidRDefault="00505510" w:rsidP="00505510">
            <w:pPr>
              <w:spacing w:after="0" w:line="240" w:lineRule="auto"/>
              <w:jc w:val="both"/>
              <w:rPr>
                <w:rFonts w:ascii="Times New Roman" w:eastAsia="Times New Roman" w:hAnsi="Times New Roman"/>
                <w:sz w:val="28"/>
                <w:szCs w:val="28"/>
                <w:lang w:eastAsia="ar-SA"/>
              </w:rPr>
            </w:pPr>
          </w:p>
          <w:p w14:paraId="17ABCB8F" w14:textId="77777777" w:rsidR="00505510" w:rsidRPr="00505510" w:rsidRDefault="00505510" w:rsidP="00505510">
            <w:pPr>
              <w:spacing w:after="0" w:line="240" w:lineRule="auto"/>
              <w:jc w:val="both"/>
              <w:rPr>
                <w:rFonts w:ascii="Times New Roman" w:eastAsia="Times New Roman" w:hAnsi="Times New Roman"/>
                <w:sz w:val="28"/>
                <w:szCs w:val="28"/>
                <w:lang w:eastAsia="ar-SA"/>
              </w:rPr>
            </w:pPr>
            <w:r w:rsidRPr="00505510">
              <w:rPr>
                <w:rFonts w:ascii="Times New Roman" w:eastAsia="Times New Roman" w:hAnsi="Times New Roman"/>
                <w:sz w:val="28"/>
                <w:szCs w:val="28"/>
                <w:lang w:eastAsia="ar-SA"/>
              </w:rPr>
              <w:t>по согласованию.</w:t>
            </w:r>
          </w:p>
          <w:p w14:paraId="34ACE9B8" w14:textId="77777777" w:rsidR="00505510" w:rsidRPr="00505510" w:rsidRDefault="00505510" w:rsidP="00505510">
            <w:pPr>
              <w:spacing w:after="0" w:line="240" w:lineRule="auto"/>
              <w:jc w:val="both"/>
              <w:rPr>
                <w:rFonts w:ascii="Times New Roman" w:eastAsia="Times New Roman" w:hAnsi="Times New Roman"/>
                <w:sz w:val="28"/>
                <w:szCs w:val="28"/>
                <w:lang w:eastAsia="ar-SA"/>
              </w:rPr>
            </w:pPr>
          </w:p>
        </w:tc>
      </w:tr>
      <w:tr w:rsidR="00505510" w:rsidRPr="00505510" w14:paraId="61CBB471" w14:textId="77777777" w:rsidTr="007C7F4B">
        <w:tc>
          <w:tcPr>
            <w:tcW w:w="3686" w:type="dxa"/>
          </w:tcPr>
          <w:p w14:paraId="4FAF85E6" w14:textId="77777777" w:rsidR="00505510" w:rsidRPr="00505510" w:rsidRDefault="00505510" w:rsidP="00505510">
            <w:pPr>
              <w:spacing w:after="0" w:line="240" w:lineRule="auto"/>
              <w:rPr>
                <w:rFonts w:ascii="Times New Roman" w:eastAsia="Times New Roman" w:hAnsi="Times New Roman"/>
                <w:sz w:val="28"/>
                <w:szCs w:val="28"/>
                <w:lang w:eastAsia="ar-SA"/>
              </w:rPr>
            </w:pPr>
          </w:p>
        </w:tc>
        <w:tc>
          <w:tcPr>
            <w:tcW w:w="5954" w:type="dxa"/>
          </w:tcPr>
          <w:p w14:paraId="1BB09EE0" w14:textId="77777777" w:rsidR="00505510" w:rsidRPr="00505510" w:rsidRDefault="00505510" w:rsidP="00505510">
            <w:pPr>
              <w:spacing w:after="0" w:line="240" w:lineRule="auto"/>
              <w:jc w:val="both"/>
              <w:rPr>
                <w:rFonts w:ascii="Times New Roman" w:eastAsia="Times New Roman" w:hAnsi="Times New Roman"/>
                <w:sz w:val="28"/>
                <w:szCs w:val="28"/>
                <w:lang w:eastAsia="ar-SA"/>
              </w:rPr>
            </w:pPr>
          </w:p>
        </w:tc>
      </w:tr>
    </w:tbl>
    <w:p w14:paraId="5ED62E50" w14:textId="77777777" w:rsidR="00505510" w:rsidRPr="00505510" w:rsidRDefault="00505510" w:rsidP="00505510">
      <w:pPr>
        <w:widowControl w:val="0"/>
        <w:autoSpaceDE w:val="0"/>
        <w:autoSpaceDN w:val="0"/>
        <w:adjustRightInd w:val="0"/>
        <w:spacing w:after="0" w:line="240" w:lineRule="auto"/>
        <w:jc w:val="center"/>
        <w:rPr>
          <w:rFonts w:ascii="Times New Roman" w:eastAsia="Times New Roman" w:hAnsi="Times New Roman"/>
          <w:sz w:val="28"/>
          <w:szCs w:val="28"/>
          <w:lang w:eastAsia="ar-SA"/>
        </w:rPr>
      </w:pPr>
      <w:r w:rsidRPr="00505510">
        <w:rPr>
          <w:rFonts w:ascii="Times New Roman" w:eastAsia="Times New Roman" w:hAnsi="Times New Roman"/>
          <w:sz w:val="28"/>
          <w:szCs w:val="28"/>
          <w:lang w:eastAsia="ar-SA"/>
        </w:rPr>
        <w:t>______________</w:t>
      </w:r>
    </w:p>
    <w:p w14:paraId="59BB960B" w14:textId="77777777" w:rsidR="00505510" w:rsidRPr="00505510" w:rsidRDefault="00505510" w:rsidP="00505510">
      <w:pPr>
        <w:autoSpaceDE w:val="0"/>
        <w:spacing w:after="0" w:line="240" w:lineRule="auto"/>
        <w:jc w:val="center"/>
        <w:rPr>
          <w:rFonts w:ascii="Times New Roman" w:eastAsia="Times New Roman" w:hAnsi="Times New Roman"/>
          <w:sz w:val="28"/>
          <w:szCs w:val="28"/>
          <w:lang w:eastAsia="ar-SA"/>
        </w:rPr>
      </w:pPr>
    </w:p>
    <w:p w14:paraId="0C77FBD1" w14:textId="77777777" w:rsidR="00505510" w:rsidRPr="00505510" w:rsidRDefault="00505510" w:rsidP="00505510">
      <w:pPr>
        <w:autoSpaceDE w:val="0"/>
        <w:spacing w:after="0" w:line="240" w:lineRule="auto"/>
        <w:jc w:val="both"/>
        <w:rPr>
          <w:rFonts w:ascii="Times New Roman" w:eastAsia="Times New Roman" w:hAnsi="Times New Roman"/>
          <w:sz w:val="28"/>
          <w:szCs w:val="28"/>
          <w:lang w:eastAsia="ar-SA"/>
        </w:rPr>
      </w:pPr>
    </w:p>
    <w:p w14:paraId="3C102FF8" w14:textId="77777777" w:rsidR="008563A9" w:rsidRPr="008563A9" w:rsidRDefault="008563A9" w:rsidP="008563A9">
      <w:pPr>
        <w:widowControl w:val="0"/>
        <w:suppressAutoHyphens/>
        <w:spacing w:after="0" w:line="240" w:lineRule="auto"/>
        <w:jc w:val="center"/>
        <w:rPr>
          <w:rFonts w:ascii="Times New Roman" w:eastAsia="Lucida Sans Unicode" w:hAnsi="Times New Roman"/>
          <w:b/>
          <w:kern w:val="1"/>
          <w:sz w:val="36"/>
          <w:szCs w:val="32"/>
        </w:rPr>
      </w:pPr>
    </w:p>
    <w:p w14:paraId="540D0AB8" w14:textId="77777777" w:rsidR="008563A9" w:rsidRPr="008563A9" w:rsidRDefault="008563A9" w:rsidP="008563A9">
      <w:pPr>
        <w:widowControl w:val="0"/>
        <w:suppressAutoHyphens/>
        <w:spacing w:after="0" w:line="240" w:lineRule="auto"/>
        <w:jc w:val="center"/>
        <w:rPr>
          <w:rFonts w:ascii="Times New Roman" w:eastAsia="Lucida Sans Unicode" w:hAnsi="Times New Roman"/>
          <w:b/>
          <w:kern w:val="1"/>
          <w:sz w:val="28"/>
          <w:szCs w:val="24"/>
        </w:rPr>
      </w:pPr>
      <w:r w:rsidRPr="008563A9">
        <w:rPr>
          <w:rFonts w:ascii="Times New Roman" w:eastAsia="Lucida Sans Unicode" w:hAnsi="Times New Roman"/>
          <w:b/>
          <w:kern w:val="1"/>
          <w:sz w:val="28"/>
          <w:szCs w:val="24"/>
        </w:rPr>
        <w:t>АДМИНИСТРАЦИЯ ТУЖИНСКОГО МУНИЦИПАЛЬНОГО РАЙОНА</w:t>
      </w:r>
    </w:p>
    <w:p w14:paraId="13611594" w14:textId="77777777" w:rsidR="008563A9" w:rsidRPr="008563A9" w:rsidRDefault="008563A9" w:rsidP="008563A9">
      <w:pPr>
        <w:widowControl w:val="0"/>
        <w:suppressAutoHyphens/>
        <w:spacing w:after="0" w:line="240" w:lineRule="auto"/>
        <w:jc w:val="center"/>
        <w:rPr>
          <w:rFonts w:ascii="Times New Roman" w:eastAsia="Lucida Sans Unicode" w:hAnsi="Times New Roman"/>
          <w:b/>
          <w:kern w:val="1"/>
          <w:sz w:val="24"/>
          <w:szCs w:val="24"/>
        </w:rPr>
      </w:pPr>
      <w:r w:rsidRPr="008563A9">
        <w:rPr>
          <w:rFonts w:ascii="Times New Roman" w:eastAsia="Lucida Sans Unicode" w:hAnsi="Times New Roman"/>
          <w:b/>
          <w:kern w:val="1"/>
          <w:sz w:val="28"/>
          <w:szCs w:val="24"/>
        </w:rPr>
        <w:t>КИРОВСКОЙ ОБЛАСТИ</w:t>
      </w:r>
    </w:p>
    <w:p w14:paraId="0E85955A" w14:textId="77777777" w:rsidR="008563A9" w:rsidRPr="008563A9" w:rsidRDefault="008563A9" w:rsidP="008563A9">
      <w:pPr>
        <w:widowControl w:val="0"/>
        <w:suppressAutoHyphens/>
        <w:spacing w:after="0" w:line="240" w:lineRule="auto"/>
        <w:jc w:val="center"/>
        <w:rPr>
          <w:rFonts w:ascii="Times New Roman" w:eastAsia="Lucida Sans Unicode" w:hAnsi="Times New Roman"/>
          <w:b/>
          <w:kern w:val="1"/>
          <w:sz w:val="36"/>
          <w:szCs w:val="48"/>
        </w:rPr>
      </w:pPr>
    </w:p>
    <w:p w14:paraId="35BF5538" w14:textId="77777777" w:rsidR="008563A9" w:rsidRPr="008563A9" w:rsidRDefault="008563A9" w:rsidP="008563A9">
      <w:pPr>
        <w:widowControl w:val="0"/>
        <w:suppressAutoHyphens/>
        <w:spacing w:after="0" w:line="240" w:lineRule="auto"/>
        <w:jc w:val="center"/>
        <w:rPr>
          <w:rFonts w:ascii="Times New Roman" w:eastAsia="Lucida Sans Unicode" w:hAnsi="Times New Roman"/>
          <w:b/>
          <w:kern w:val="1"/>
          <w:sz w:val="28"/>
          <w:szCs w:val="24"/>
        </w:rPr>
      </w:pPr>
      <w:r w:rsidRPr="008563A9">
        <w:rPr>
          <w:rFonts w:ascii="Times New Roman" w:eastAsia="Lucida Sans Unicode" w:hAnsi="Times New Roman"/>
          <w:b/>
          <w:kern w:val="1"/>
          <w:sz w:val="28"/>
          <w:szCs w:val="24"/>
        </w:rPr>
        <w:t>ПОСТАНОВЛЕНИЕ</w:t>
      </w:r>
    </w:p>
    <w:p w14:paraId="08350FAD" w14:textId="77777777" w:rsidR="008563A9" w:rsidRPr="008563A9" w:rsidRDefault="008563A9" w:rsidP="008563A9">
      <w:pPr>
        <w:widowControl w:val="0"/>
        <w:suppressAutoHyphens/>
        <w:spacing w:after="0" w:line="240" w:lineRule="auto"/>
        <w:jc w:val="center"/>
        <w:rPr>
          <w:rFonts w:ascii="Times New Roman" w:eastAsia="Lucida Sans Unicode" w:hAnsi="Times New Roman"/>
          <w:kern w:val="1"/>
          <w:sz w:val="36"/>
          <w:szCs w:val="3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1"/>
        <w:gridCol w:w="5146"/>
        <w:gridCol w:w="1877"/>
      </w:tblGrid>
      <w:tr w:rsidR="008563A9" w:rsidRPr="008563A9" w14:paraId="3C96476E" w14:textId="77777777" w:rsidTr="00F53F83">
        <w:tc>
          <w:tcPr>
            <w:tcW w:w="2376" w:type="dxa"/>
            <w:tcBorders>
              <w:top w:val="nil"/>
              <w:left w:val="nil"/>
              <w:bottom w:val="single" w:sz="4" w:space="0" w:color="auto"/>
              <w:right w:val="nil"/>
            </w:tcBorders>
          </w:tcPr>
          <w:p w14:paraId="76A71A83" w14:textId="77777777" w:rsidR="008563A9" w:rsidRPr="008563A9" w:rsidRDefault="008563A9" w:rsidP="008563A9">
            <w:pPr>
              <w:widowControl w:val="0"/>
              <w:tabs>
                <w:tab w:val="left" w:pos="2115"/>
              </w:tabs>
              <w:suppressAutoHyphens/>
              <w:spacing w:after="0" w:line="280" w:lineRule="exact"/>
              <w:jc w:val="center"/>
              <w:rPr>
                <w:rFonts w:ascii="Times New Roman" w:eastAsia="Lucida Sans Unicode" w:hAnsi="Times New Roman"/>
                <w:kern w:val="1"/>
                <w:sz w:val="28"/>
                <w:szCs w:val="24"/>
              </w:rPr>
            </w:pPr>
            <w:r w:rsidRPr="008563A9">
              <w:rPr>
                <w:rFonts w:ascii="Times New Roman" w:eastAsia="Lucida Sans Unicode" w:hAnsi="Times New Roman"/>
                <w:kern w:val="1"/>
                <w:sz w:val="28"/>
                <w:szCs w:val="24"/>
              </w:rPr>
              <w:t>14.02.2025</w:t>
            </w:r>
          </w:p>
        </w:tc>
        <w:tc>
          <w:tcPr>
            <w:tcW w:w="5387" w:type="dxa"/>
            <w:tcBorders>
              <w:top w:val="nil"/>
              <w:left w:val="nil"/>
              <w:bottom w:val="nil"/>
              <w:right w:val="nil"/>
            </w:tcBorders>
          </w:tcPr>
          <w:p w14:paraId="03B11C6A" w14:textId="77777777" w:rsidR="008563A9" w:rsidRPr="008563A9" w:rsidRDefault="008563A9" w:rsidP="008563A9">
            <w:pPr>
              <w:widowControl w:val="0"/>
              <w:tabs>
                <w:tab w:val="left" w:pos="2602"/>
              </w:tabs>
              <w:suppressAutoHyphens/>
              <w:spacing w:after="0" w:line="280" w:lineRule="exact"/>
              <w:jc w:val="right"/>
              <w:rPr>
                <w:rFonts w:ascii="Times New Roman" w:eastAsia="Lucida Sans Unicode" w:hAnsi="Times New Roman"/>
                <w:kern w:val="1"/>
                <w:sz w:val="28"/>
                <w:szCs w:val="24"/>
              </w:rPr>
            </w:pPr>
            <w:r w:rsidRPr="008563A9">
              <w:rPr>
                <w:rFonts w:ascii="Times New Roman" w:eastAsia="Lucida Sans Unicode" w:hAnsi="Times New Roman"/>
                <w:kern w:val="1"/>
                <w:sz w:val="28"/>
                <w:szCs w:val="24"/>
              </w:rPr>
              <w:t>№</w:t>
            </w:r>
          </w:p>
        </w:tc>
        <w:tc>
          <w:tcPr>
            <w:tcW w:w="1948" w:type="dxa"/>
            <w:tcBorders>
              <w:top w:val="nil"/>
              <w:left w:val="nil"/>
              <w:bottom w:val="single" w:sz="4" w:space="0" w:color="auto"/>
              <w:right w:val="nil"/>
            </w:tcBorders>
          </w:tcPr>
          <w:p w14:paraId="3C9BB5B2" w14:textId="77777777" w:rsidR="008563A9" w:rsidRPr="008563A9" w:rsidRDefault="008563A9" w:rsidP="008563A9">
            <w:pPr>
              <w:widowControl w:val="0"/>
              <w:tabs>
                <w:tab w:val="left" w:pos="2602"/>
              </w:tabs>
              <w:suppressAutoHyphens/>
              <w:spacing w:after="0" w:line="280" w:lineRule="exact"/>
              <w:jc w:val="center"/>
              <w:rPr>
                <w:rFonts w:ascii="Times New Roman" w:eastAsia="Lucida Sans Unicode" w:hAnsi="Times New Roman"/>
                <w:kern w:val="1"/>
                <w:sz w:val="28"/>
                <w:szCs w:val="24"/>
              </w:rPr>
            </w:pPr>
            <w:r w:rsidRPr="008563A9">
              <w:rPr>
                <w:rFonts w:ascii="Times New Roman" w:eastAsia="Lucida Sans Unicode" w:hAnsi="Times New Roman"/>
                <w:kern w:val="1"/>
                <w:sz w:val="28"/>
                <w:szCs w:val="24"/>
              </w:rPr>
              <w:t>77</w:t>
            </w:r>
          </w:p>
        </w:tc>
      </w:tr>
      <w:tr w:rsidR="008563A9" w:rsidRPr="008563A9" w14:paraId="4A958445" w14:textId="77777777" w:rsidTr="00F53F83">
        <w:tc>
          <w:tcPr>
            <w:tcW w:w="9711" w:type="dxa"/>
            <w:gridSpan w:val="3"/>
            <w:tcBorders>
              <w:top w:val="nil"/>
              <w:left w:val="nil"/>
              <w:bottom w:val="nil"/>
              <w:right w:val="nil"/>
            </w:tcBorders>
          </w:tcPr>
          <w:p w14:paraId="6C3F11A9" w14:textId="77777777" w:rsidR="008563A9" w:rsidRPr="008563A9" w:rsidRDefault="008563A9" w:rsidP="008563A9">
            <w:pPr>
              <w:widowControl w:val="0"/>
              <w:suppressAutoHyphens/>
              <w:spacing w:after="0" w:line="280" w:lineRule="exact"/>
              <w:jc w:val="center"/>
              <w:rPr>
                <w:rFonts w:ascii="Times New Roman" w:eastAsia="Lucida Sans Unicode" w:hAnsi="Times New Roman"/>
                <w:kern w:val="1"/>
                <w:sz w:val="28"/>
                <w:szCs w:val="24"/>
              </w:rPr>
            </w:pPr>
            <w:r w:rsidRPr="008563A9">
              <w:rPr>
                <w:rFonts w:ascii="Times New Roman" w:eastAsia="Lucida Sans Unicode" w:hAnsi="Times New Roman"/>
                <w:kern w:val="1"/>
                <w:sz w:val="28"/>
                <w:szCs w:val="24"/>
              </w:rPr>
              <w:t>пгт Тужа</w:t>
            </w:r>
          </w:p>
        </w:tc>
      </w:tr>
    </w:tbl>
    <w:p w14:paraId="650018EA" w14:textId="77777777" w:rsidR="008563A9" w:rsidRPr="008563A9" w:rsidRDefault="008563A9" w:rsidP="008563A9">
      <w:pPr>
        <w:widowControl w:val="0"/>
        <w:suppressAutoHyphens/>
        <w:spacing w:after="0" w:line="480" w:lineRule="exact"/>
        <w:jc w:val="both"/>
        <w:rPr>
          <w:rFonts w:ascii="Times New Roman" w:eastAsia="Lucida Sans Unicode" w:hAnsi="Times New Roman"/>
          <w:kern w:val="1"/>
          <w:sz w:val="48"/>
          <w:szCs w:val="48"/>
        </w:rPr>
      </w:pPr>
    </w:p>
    <w:p w14:paraId="4FC8BEA5" w14:textId="77777777" w:rsidR="008563A9" w:rsidRPr="008563A9" w:rsidRDefault="008563A9" w:rsidP="008563A9">
      <w:pPr>
        <w:widowControl w:val="0"/>
        <w:suppressAutoHyphens/>
        <w:spacing w:after="0" w:line="240" w:lineRule="auto"/>
        <w:jc w:val="center"/>
        <w:rPr>
          <w:rFonts w:ascii="Times New Roman" w:eastAsia="Lucida Sans Unicode" w:hAnsi="Times New Roman"/>
          <w:b/>
          <w:kern w:val="1"/>
          <w:sz w:val="28"/>
          <w:szCs w:val="28"/>
        </w:rPr>
      </w:pPr>
      <w:r w:rsidRPr="008563A9">
        <w:rPr>
          <w:rFonts w:ascii="Times New Roman" w:eastAsia="Lucida Sans Unicode" w:hAnsi="Times New Roman"/>
          <w:b/>
          <w:kern w:val="1"/>
          <w:sz w:val="28"/>
          <w:szCs w:val="28"/>
        </w:rPr>
        <w:t xml:space="preserve">Об утверждении административного регламента предоставления </w:t>
      </w:r>
      <w:r w:rsidRPr="008563A9">
        <w:rPr>
          <w:rFonts w:ascii="Times New Roman" w:eastAsia="Lucida Sans Unicode" w:hAnsi="Times New Roman"/>
          <w:b/>
          <w:kern w:val="1"/>
          <w:sz w:val="28"/>
          <w:szCs w:val="28"/>
        </w:rPr>
        <w:lastRenderedPageBreak/>
        <w:t>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14:paraId="6346A086" w14:textId="77777777" w:rsidR="008563A9" w:rsidRPr="008563A9" w:rsidRDefault="008563A9" w:rsidP="008563A9">
      <w:pPr>
        <w:widowControl w:val="0"/>
        <w:suppressAutoHyphens/>
        <w:spacing w:after="0" w:line="480" w:lineRule="exact"/>
        <w:jc w:val="center"/>
        <w:rPr>
          <w:rFonts w:ascii="Times New Roman" w:eastAsia="Lucida Sans Unicode" w:hAnsi="Times New Roman"/>
          <w:b/>
          <w:kern w:val="1"/>
          <w:sz w:val="48"/>
          <w:szCs w:val="48"/>
        </w:rPr>
      </w:pPr>
    </w:p>
    <w:p w14:paraId="278913B1" w14:textId="77777777" w:rsidR="008563A9" w:rsidRPr="008563A9" w:rsidRDefault="008563A9" w:rsidP="008563A9">
      <w:pPr>
        <w:widowControl w:val="0"/>
        <w:suppressAutoHyphens/>
        <w:autoSpaceDE w:val="0"/>
        <w:snapToGrid w:val="0"/>
        <w:spacing w:after="0" w:line="40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В соответствии с Федеральным законом от 27.07.2010 № 210-ФЗ            «Об организации предоставления государственных и муниципальных услуг», н</w:t>
      </w:r>
      <w:r w:rsidRPr="008563A9">
        <w:rPr>
          <w:rFonts w:ascii="Times New Roman" w:eastAsia="Lucida Sans Unicode" w:hAnsi="Times New Roman"/>
          <w:kern w:val="1"/>
          <w:sz w:val="28"/>
          <w:szCs w:val="24"/>
        </w:rPr>
        <w:t>а основании постановления администрации Тужинского муниципального района Кировской области от 09.04.2020 № 127 «Об утверждении Перечня муниципальных услуг, предоставляемых администрацией Тужинского муниципального района»,</w:t>
      </w:r>
      <w:r w:rsidRPr="008563A9">
        <w:rPr>
          <w:rFonts w:ascii="Times New Roman" w:eastAsia="Lucida Sans Unicode" w:hAnsi="Times New Roman"/>
          <w:kern w:val="1"/>
          <w:sz w:val="28"/>
          <w:szCs w:val="28"/>
        </w:rPr>
        <w:t xml:space="preserve"> администрация Тужинского муниципального района ПОСТАНОВЛЯЕТ:</w:t>
      </w:r>
    </w:p>
    <w:p w14:paraId="50C52D10" w14:textId="77777777" w:rsidR="008563A9" w:rsidRPr="008563A9" w:rsidRDefault="008563A9" w:rsidP="008563A9">
      <w:pPr>
        <w:widowControl w:val="0"/>
        <w:suppressAutoHyphens/>
        <w:spacing w:after="0" w:line="42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1. Утвердить административный регламент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(далее — административный регламент) согласно приложению.</w:t>
      </w:r>
    </w:p>
    <w:p w14:paraId="375EAEC2" w14:textId="77777777" w:rsidR="008563A9" w:rsidRPr="008563A9" w:rsidRDefault="008563A9" w:rsidP="008563A9">
      <w:pPr>
        <w:widowControl w:val="0"/>
        <w:suppressAutoHyphens/>
        <w:spacing w:after="0" w:line="420" w:lineRule="exact"/>
        <w:ind w:firstLine="708"/>
        <w:jc w:val="both"/>
        <w:rPr>
          <w:rFonts w:ascii="Times New Roman" w:eastAsia="Lucida Sans Unicode" w:hAnsi="Times New Roman"/>
          <w:kern w:val="1"/>
          <w:sz w:val="28"/>
          <w:szCs w:val="24"/>
        </w:rPr>
      </w:pPr>
      <w:r w:rsidRPr="008563A9">
        <w:rPr>
          <w:rFonts w:ascii="Times New Roman" w:eastAsia="Lucida Sans Unicode" w:hAnsi="Times New Roman"/>
          <w:kern w:val="1"/>
          <w:sz w:val="28"/>
          <w:szCs w:val="28"/>
        </w:rPr>
        <w:t xml:space="preserve">2. </w:t>
      </w:r>
      <w:r w:rsidRPr="008563A9">
        <w:rPr>
          <w:rFonts w:ascii="Times New Roman" w:eastAsia="Lucida Sans Unicode" w:hAnsi="Times New Roman"/>
          <w:kern w:val="1"/>
          <w:sz w:val="28"/>
          <w:szCs w:val="24"/>
        </w:rPr>
        <w:t>Признать утратившими силу постановления администрации Тужинского муниципального района Кировской области:</w:t>
      </w:r>
    </w:p>
    <w:p w14:paraId="46630A30" w14:textId="77777777" w:rsidR="008563A9" w:rsidRPr="008563A9" w:rsidRDefault="008563A9" w:rsidP="008563A9">
      <w:pPr>
        <w:widowControl w:val="0"/>
        <w:suppressAutoHyphens/>
        <w:spacing w:after="0" w:line="420" w:lineRule="exact"/>
        <w:ind w:firstLine="708"/>
        <w:jc w:val="both"/>
        <w:rPr>
          <w:rFonts w:ascii="Times New Roman" w:eastAsia="Lucida Sans Unicode" w:hAnsi="Times New Roman"/>
          <w:kern w:val="1"/>
          <w:sz w:val="28"/>
          <w:szCs w:val="24"/>
        </w:rPr>
      </w:pPr>
      <w:r w:rsidRPr="008563A9">
        <w:rPr>
          <w:rFonts w:ascii="Times New Roman" w:eastAsia="Lucida Sans Unicode" w:hAnsi="Times New Roman"/>
          <w:kern w:val="1"/>
          <w:sz w:val="28"/>
          <w:szCs w:val="24"/>
        </w:rPr>
        <w:t>от 01.03.2019 № 75 «</w:t>
      </w:r>
      <w:r w:rsidRPr="008563A9">
        <w:rPr>
          <w:rFonts w:ascii="Times New Roman" w:eastAsia="Lucida Sans Unicode" w:hAnsi="Times New Roman"/>
          <w:kern w:val="1"/>
          <w:sz w:val="28"/>
          <w:szCs w:val="28"/>
        </w:rPr>
        <w:t>Об утверждении административного регламента предоставления муниципальной услуги «</w:t>
      </w:r>
      <w:r w:rsidRPr="008563A9">
        <w:rPr>
          <w:rFonts w:ascii="Times New Roman" w:eastAsia="Lucida Sans Unicode" w:hAnsi="Times New Roman"/>
          <w:bCs/>
          <w:kern w:val="1"/>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8563A9">
        <w:rPr>
          <w:rFonts w:ascii="Times New Roman" w:eastAsia="Lucida Sans Unicode" w:hAnsi="Times New Roman"/>
          <w:kern w:val="1"/>
          <w:sz w:val="28"/>
          <w:szCs w:val="28"/>
        </w:rPr>
        <w:t>»</w:t>
      </w:r>
      <w:r w:rsidRPr="008563A9">
        <w:rPr>
          <w:rFonts w:ascii="Times New Roman" w:eastAsia="Lucida Sans Unicode" w:hAnsi="Times New Roman"/>
          <w:kern w:val="1"/>
          <w:sz w:val="28"/>
          <w:szCs w:val="24"/>
        </w:rPr>
        <w:t>»;</w:t>
      </w:r>
    </w:p>
    <w:p w14:paraId="608AB8BD" w14:textId="77777777" w:rsidR="008563A9" w:rsidRPr="008563A9" w:rsidRDefault="008563A9" w:rsidP="008563A9">
      <w:pPr>
        <w:widowControl w:val="0"/>
        <w:suppressAutoHyphens/>
        <w:spacing w:after="0" w:line="420" w:lineRule="exact"/>
        <w:ind w:firstLine="708"/>
        <w:jc w:val="both"/>
        <w:rPr>
          <w:rFonts w:ascii="Times New Roman" w:eastAsia="Lucida Sans Unicode" w:hAnsi="Times New Roman"/>
          <w:kern w:val="1"/>
          <w:sz w:val="28"/>
          <w:szCs w:val="24"/>
        </w:rPr>
      </w:pPr>
      <w:r w:rsidRPr="008563A9">
        <w:rPr>
          <w:rFonts w:ascii="Times New Roman" w:eastAsia="Lucida Sans Unicode" w:hAnsi="Times New Roman"/>
          <w:kern w:val="1"/>
          <w:sz w:val="28"/>
          <w:szCs w:val="24"/>
        </w:rPr>
        <w:t>от 02.04.2021 № 106 «</w:t>
      </w:r>
      <w:r w:rsidRPr="008563A9">
        <w:rPr>
          <w:rFonts w:ascii="Times New Roman" w:eastAsia="Lucida Sans Unicode" w:hAnsi="Times New Roman"/>
          <w:bCs/>
          <w:kern w:val="1"/>
          <w:sz w:val="28"/>
          <w:szCs w:val="28"/>
        </w:rPr>
        <w:t>О внесении изменений в постановление администрации Тужинского муниципального района от 01.03.2019 № 75</w:t>
      </w:r>
      <w:r w:rsidRPr="008563A9">
        <w:rPr>
          <w:rFonts w:ascii="Times New Roman" w:eastAsia="Lucida Sans Unicode" w:hAnsi="Times New Roman"/>
          <w:kern w:val="1"/>
          <w:sz w:val="28"/>
          <w:szCs w:val="24"/>
        </w:rPr>
        <w:t>»;</w:t>
      </w:r>
    </w:p>
    <w:p w14:paraId="44DE1AAE" w14:textId="77777777" w:rsidR="008563A9" w:rsidRPr="008563A9" w:rsidRDefault="008563A9" w:rsidP="008563A9">
      <w:pPr>
        <w:widowControl w:val="0"/>
        <w:suppressAutoHyphens/>
        <w:spacing w:after="0" w:line="420" w:lineRule="exact"/>
        <w:ind w:firstLine="708"/>
        <w:jc w:val="both"/>
        <w:rPr>
          <w:rFonts w:ascii="Times New Roman" w:eastAsia="Lucida Sans Unicode" w:hAnsi="Times New Roman"/>
          <w:kern w:val="1"/>
          <w:sz w:val="28"/>
          <w:szCs w:val="24"/>
        </w:rPr>
      </w:pPr>
      <w:r w:rsidRPr="008563A9">
        <w:rPr>
          <w:rFonts w:ascii="Times New Roman" w:eastAsia="Lucida Sans Unicode" w:hAnsi="Times New Roman"/>
          <w:kern w:val="1"/>
          <w:sz w:val="28"/>
          <w:szCs w:val="24"/>
        </w:rPr>
        <w:t>от 13.12.2022 № 390 «</w:t>
      </w:r>
      <w:r w:rsidRPr="008563A9">
        <w:rPr>
          <w:rFonts w:ascii="Times New Roman" w:eastAsia="Lucida Sans Unicode" w:hAnsi="Times New Roman"/>
          <w:bCs/>
          <w:kern w:val="1"/>
          <w:sz w:val="28"/>
          <w:szCs w:val="28"/>
        </w:rPr>
        <w:t>О внесении изменений в постановление администрации Тужинского муниципального района от 01.03.2019 № 75</w:t>
      </w:r>
      <w:r w:rsidRPr="008563A9">
        <w:rPr>
          <w:rFonts w:ascii="Times New Roman" w:eastAsia="Lucida Sans Unicode" w:hAnsi="Times New Roman"/>
          <w:kern w:val="1"/>
          <w:sz w:val="28"/>
          <w:szCs w:val="24"/>
        </w:rPr>
        <w:t>».</w:t>
      </w:r>
    </w:p>
    <w:p w14:paraId="17B24DE5" w14:textId="77777777" w:rsidR="008563A9" w:rsidRPr="008563A9" w:rsidRDefault="008563A9" w:rsidP="008563A9">
      <w:pPr>
        <w:widowControl w:val="0"/>
        <w:suppressAutoHyphens/>
        <w:autoSpaceDE w:val="0"/>
        <w:snapToGrid w:val="0"/>
        <w:spacing w:after="0" w:line="42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3.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14:paraId="2E630503" w14:textId="77777777" w:rsidR="008563A9" w:rsidRPr="008563A9" w:rsidRDefault="008563A9" w:rsidP="008563A9">
      <w:pPr>
        <w:widowControl w:val="0"/>
        <w:suppressAutoHyphens/>
        <w:autoSpaceDE w:val="0"/>
        <w:snapToGrid w:val="0"/>
        <w:spacing w:after="0" w:line="42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4. Разместить административный регламент на официальном сайте администрации Тужинского муниципального района, в сети Интернет и на Едином портале государственных и муниципальных услуг (</w:t>
      </w:r>
      <w:hyperlink r:id="rId32" w:history="1">
        <w:r w:rsidRPr="008563A9">
          <w:rPr>
            <w:rFonts w:ascii="Times New Roman" w:eastAsia="Lucida Sans Unicode" w:hAnsi="Times New Roman"/>
            <w:color w:val="000080"/>
            <w:kern w:val="1"/>
            <w:sz w:val="28"/>
            <w:szCs w:val="28"/>
            <w:u w:val="single"/>
            <w:lang w:val="en-US"/>
          </w:rPr>
          <w:t>www</w:t>
        </w:r>
        <w:r w:rsidRPr="008563A9">
          <w:rPr>
            <w:rFonts w:ascii="Times New Roman" w:eastAsia="Lucida Sans Unicode" w:hAnsi="Times New Roman"/>
            <w:color w:val="000080"/>
            <w:kern w:val="1"/>
            <w:sz w:val="28"/>
            <w:szCs w:val="28"/>
            <w:u w:val="single"/>
          </w:rPr>
          <w:t>.</w:t>
        </w:r>
        <w:r w:rsidRPr="008563A9">
          <w:rPr>
            <w:rFonts w:ascii="Times New Roman" w:eastAsia="Lucida Sans Unicode" w:hAnsi="Times New Roman"/>
            <w:color w:val="000080"/>
            <w:kern w:val="1"/>
            <w:sz w:val="28"/>
            <w:szCs w:val="28"/>
            <w:u w:val="single"/>
            <w:lang w:val="en-US"/>
          </w:rPr>
          <w:t>gosuslugi</w:t>
        </w:r>
        <w:r w:rsidRPr="008563A9">
          <w:rPr>
            <w:rFonts w:ascii="Times New Roman" w:eastAsia="Lucida Sans Unicode" w:hAnsi="Times New Roman"/>
            <w:color w:val="000080"/>
            <w:kern w:val="1"/>
            <w:sz w:val="28"/>
            <w:szCs w:val="28"/>
            <w:u w:val="single"/>
          </w:rPr>
          <w:t>.</w:t>
        </w:r>
        <w:r w:rsidRPr="008563A9">
          <w:rPr>
            <w:rFonts w:ascii="Times New Roman" w:eastAsia="Lucida Sans Unicode" w:hAnsi="Times New Roman"/>
            <w:color w:val="000080"/>
            <w:kern w:val="1"/>
            <w:sz w:val="28"/>
            <w:szCs w:val="28"/>
            <w:u w:val="single"/>
            <w:lang w:val="en-US"/>
          </w:rPr>
          <w:t>ru</w:t>
        </w:r>
      </w:hyperlink>
      <w:r w:rsidRPr="008563A9">
        <w:rPr>
          <w:rFonts w:ascii="Times New Roman" w:eastAsia="Lucida Sans Unicode" w:hAnsi="Times New Roman"/>
          <w:kern w:val="1"/>
          <w:sz w:val="28"/>
          <w:szCs w:val="28"/>
        </w:rPr>
        <w:t>).</w:t>
      </w:r>
    </w:p>
    <w:p w14:paraId="27C40E1F" w14:textId="77777777" w:rsidR="008563A9" w:rsidRPr="008563A9" w:rsidRDefault="008563A9" w:rsidP="008563A9">
      <w:pPr>
        <w:widowControl w:val="0"/>
        <w:suppressAutoHyphens/>
        <w:spacing w:after="0" w:line="720" w:lineRule="exact"/>
        <w:jc w:val="both"/>
        <w:rPr>
          <w:rFonts w:ascii="Times New Roman" w:eastAsia="Lucida Sans Unicode" w:hAnsi="Times New Roman"/>
          <w:kern w:val="1"/>
          <w:sz w:val="72"/>
          <w:szCs w:val="72"/>
        </w:rPr>
      </w:pPr>
    </w:p>
    <w:tbl>
      <w:tblPr>
        <w:tblW w:w="0" w:type="auto"/>
        <w:tblLook w:val="04A0" w:firstRow="1" w:lastRow="0" w:firstColumn="1" w:lastColumn="0" w:noHBand="0" w:noVBand="1"/>
      </w:tblPr>
      <w:tblGrid>
        <w:gridCol w:w="3864"/>
        <w:gridCol w:w="5490"/>
      </w:tblGrid>
      <w:tr w:rsidR="008563A9" w:rsidRPr="008563A9" w14:paraId="4D642D07" w14:textId="77777777" w:rsidTr="00F53F83">
        <w:tc>
          <w:tcPr>
            <w:tcW w:w="3936" w:type="dxa"/>
          </w:tcPr>
          <w:p w14:paraId="275E806C" w14:textId="77777777" w:rsidR="008563A9" w:rsidRPr="008563A9" w:rsidRDefault="008563A9" w:rsidP="008563A9">
            <w:pPr>
              <w:widowControl w:val="0"/>
              <w:suppressAutoHyphens/>
              <w:spacing w:after="0" w:line="280" w:lineRule="exact"/>
              <w:rPr>
                <w:rFonts w:ascii="Times New Roman" w:eastAsia="Lucida Sans Unicode" w:hAnsi="Times New Roman"/>
                <w:kern w:val="1"/>
                <w:sz w:val="28"/>
                <w:szCs w:val="24"/>
              </w:rPr>
            </w:pPr>
            <w:r w:rsidRPr="008563A9">
              <w:rPr>
                <w:rFonts w:ascii="Times New Roman" w:eastAsia="Lucida Sans Unicode" w:hAnsi="Times New Roman"/>
                <w:kern w:val="1"/>
                <w:sz w:val="28"/>
                <w:szCs w:val="24"/>
              </w:rPr>
              <w:t>Глава Тужинского</w:t>
            </w:r>
          </w:p>
          <w:p w14:paraId="6F717BCF" w14:textId="77777777" w:rsidR="008563A9" w:rsidRPr="008563A9" w:rsidRDefault="008563A9" w:rsidP="008563A9">
            <w:pPr>
              <w:widowControl w:val="0"/>
              <w:suppressAutoHyphens/>
              <w:spacing w:after="0" w:line="280" w:lineRule="exact"/>
              <w:rPr>
                <w:rFonts w:ascii="Times New Roman" w:eastAsia="Lucida Sans Unicode" w:hAnsi="Times New Roman"/>
                <w:kern w:val="1"/>
                <w:sz w:val="28"/>
                <w:szCs w:val="24"/>
              </w:rPr>
            </w:pPr>
            <w:r w:rsidRPr="008563A9">
              <w:rPr>
                <w:rFonts w:ascii="Times New Roman" w:eastAsia="Lucida Sans Unicode" w:hAnsi="Times New Roman"/>
                <w:kern w:val="1"/>
                <w:sz w:val="28"/>
                <w:szCs w:val="24"/>
              </w:rPr>
              <w:t>муниципального района</w:t>
            </w:r>
          </w:p>
        </w:tc>
        <w:tc>
          <w:tcPr>
            <w:tcW w:w="5670" w:type="dxa"/>
          </w:tcPr>
          <w:p w14:paraId="6FA7A676" w14:textId="77777777" w:rsidR="008563A9" w:rsidRPr="008563A9" w:rsidRDefault="008563A9" w:rsidP="008563A9">
            <w:pPr>
              <w:widowControl w:val="0"/>
              <w:suppressAutoHyphens/>
              <w:spacing w:after="0" w:line="280" w:lineRule="exact"/>
              <w:jc w:val="right"/>
              <w:rPr>
                <w:rFonts w:ascii="Times New Roman" w:eastAsia="Lucida Sans Unicode" w:hAnsi="Times New Roman"/>
                <w:kern w:val="1"/>
                <w:sz w:val="28"/>
                <w:szCs w:val="24"/>
              </w:rPr>
            </w:pPr>
          </w:p>
          <w:p w14:paraId="0DA9FD39" w14:textId="77777777" w:rsidR="008563A9" w:rsidRPr="008563A9" w:rsidRDefault="008563A9" w:rsidP="008563A9">
            <w:pPr>
              <w:widowControl w:val="0"/>
              <w:suppressAutoHyphens/>
              <w:spacing w:after="0" w:line="280" w:lineRule="exact"/>
              <w:rPr>
                <w:rFonts w:ascii="Times New Roman" w:eastAsia="Lucida Sans Unicode" w:hAnsi="Times New Roman"/>
                <w:kern w:val="1"/>
                <w:sz w:val="28"/>
                <w:szCs w:val="24"/>
              </w:rPr>
            </w:pPr>
            <w:r w:rsidRPr="008563A9">
              <w:rPr>
                <w:rFonts w:ascii="Times New Roman" w:eastAsia="Lucida Sans Unicode" w:hAnsi="Times New Roman"/>
                <w:kern w:val="1"/>
                <w:sz w:val="28"/>
                <w:szCs w:val="24"/>
              </w:rPr>
              <w:t>Т.А. Лобанова</w:t>
            </w:r>
          </w:p>
        </w:tc>
      </w:tr>
    </w:tbl>
    <w:p w14:paraId="4AEA473F" w14:textId="41367126" w:rsidR="008563A9" w:rsidRDefault="008563A9" w:rsidP="008563A9">
      <w:pPr>
        <w:widowControl w:val="0"/>
        <w:suppressAutoHyphens/>
        <w:spacing w:after="0" w:line="360" w:lineRule="exact"/>
        <w:rPr>
          <w:rFonts w:ascii="Times New Roman" w:eastAsia="Lucida Sans Unicode" w:hAnsi="Times New Roman"/>
          <w:kern w:val="1"/>
          <w:sz w:val="36"/>
          <w:szCs w:val="36"/>
        </w:rPr>
      </w:pPr>
    </w:p>
    <w:p w14:paraId="609FA8E7" w14:textId="77777777" w:rsidR="008563A9" w:rsidRPr="008563A9" w:rsidRDefault="008563A9" w:rsidP="008563A9">
      <w:pPr>
        <w:widowControl w:val="0"/>
        <w:suppressAutoHyphens/>
        <w:spacing w:after="0" w:line="360" w:lineRule="exact"/>
        <w:rPr>
          <w:rFonts w:ascii="Times New Roman" w:eastAsia="Lucida Sans Unicode" w:hAnsi="Times New Roman"/>
          <w:kern w:val="1"/>
          <w:sz w:val="36"/>
          <w:szCs w:val="36"/>
        </w:rPr>
      </w:pPr>
    </w:p>
    <w:p w14:paraId="364B1BEB" w14:textId="77777777" w:rsidR="008563A9" w:rsidRPr="008563A9" w:rsidRDefault="008563A9" w:rsidP="008563A9">
      <w:pPr>
        <w:widowControl w:val="0"/>
        <w:suppressLineNumbers/>
        <w:suppressAutoHyphens/>
        <w:snapToGrid w:val="0"/>
        <w:spacing w:after="0" w:line="240" w:lineRule="auto"/>
        <w:ind w:left="5103"/>
        <w:rPr>
          <w:rFonts w:ascii="Times New Roman" w:eastAsia="Lucida Sans Unicode" w:hAnsi="Times New Roman"/>
          <w:kern w:val="1"/>
          <w:sz w:val="28"/>
          <w:szCs w:val="26"/>
        </w:rPr>
      </w:pPr>
      <w:r w:rsidRPr="008563A9">
        <w:rPr>
          <w:rFonts w:ascii="Times New Roman" w:eastAsia="Lucida Sans Unicode" w:hAnsi="Times New Roman"/>
          <w:kern w:val="1"/>
          <w:sz w:val="28"/>
          <w:szCs w:val="26"/>
        </w:rPr>
        <w:t>Приложение</w:t>
      </w:r>
    </w:p>
    <w:p w14:paraId="7A7ACE39" w14:textId="77777777" w:rsidR="008563A9" w:rsidRPr="008563A9" w:rsidRDefault="008563A9" w:rsidP="008563A9">
      <w:pPr>
        <w:widowControl w:val="0"/>
        <w:suppressLineNumbers/>
        <w:suppressAutoHyphens/>
        <w:snapToGrid w:val="0"/>
        <w:spacing w:after="0" w:line="240" w:lineRule="auto"/>
        <w:ind w:left="5103"/>
        <w:rPr>
          <w:rFonts w:ascii="Times New Roman" w:eastAsia="Lucida Sans Unicode" w:hAnsi="Times New Roman"/>
          <w:kern w:val="1"/>
          <w:sz w:val="28"/>
          <w:szCs w:val="26"/>
        </w:rPr>
      </w:pPr>
    </w:p>
    <w:p w14:paraId="54466854" w14:textId="77777777" w:rsidR="008563A9" w:rsidRPr="008563A9" w:rsidRDefault="008563A9" w:rsidP="008563A9">
      <w:pPr>
        <w:widowControl w:val="0"/>
        <w:suppressLineNumbers/>
        <w:suppressAutoHyphens/>
        <w:snapToGrid w:val="0"/>
        <w:spacing w:after="0" w:line="240" w:lineRule="auto"/>
        <w:ind w:left="5103"/>
        <w:rPr>
          <w:rFonts w:ascii="Times New Roman" w:eastAsia="Lucida Sans Unicode" w:hAnsi="Times New Roman"/>
          <w:kern w:val="1"/>
          <w:sz w:val="28"/>
          <w:szCs w:val="26"/>
        </w:rPr>
      </w:pPr>
      <w:r w:rsidRPr="008563A9">
        <w:rPr>
          <w:rFonts w:ascii="Times New Roman" w:eastAsia="Lucida Sans Unicode" w:hAnsi="Times New Roman"/>
          <w:kern w:val="1"/>
          <w:sz w:val="28"/>
          <w:szCs w:val="26"/>
        </w:rPr>
        <w:t>УТВЕРЖДЕНО</w:t>
      </w:r>
    </w:p>
    <w:p w14:paraId="2C1D2FAA" w14:textId="77777777" w:rsidR="008563A9" w:rsidRPr="008563A9" w:rsidRDefault="008563A9" w:rsidP="008563A9">
      <w:pPr>
        <w:widowControl w:val="0"/>
        <w:suppressLineNumbers/>
        <w:suppressAutoHyphens/>
        <w:spacing w:after="0" w:line="240" w:lineRule="auto"/>
        <w:ind w:left="5672"/>
        <w:rPr>
          <w:rFonts w:ascii="Times New Roman" w:eastAsia="Lucida Sans Unicode" w:hAnsi="Times New Roman"/>
          <w:kern w:val="1"/>
          <w:sz w:val="28"/>
          <w:szCs w:val="26"/>
        </w:rPr>
      </w:pPr>
    </w:p>
    <w:p w14:paraId="76BA5BBB" w14:textId="77777777" w:rsidR="008563A9" w:rsidRPr="008563A9" w:rsidRDefault="008563A9" w:rsidP="008563A9">
      <w:pPr>
        <w:widowControl w:val="0"/>
        <w:suppressLineNumbers/>
        <w:suppressAutoHyphens/>
        <w:spacing w:after="0" w:line="240" w:lineRule="auto"/>
        <w:ind w:left="5103"/>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постановлением администрации</w:t>
      </w:r>
    </w:p>
    <w:p w14:paraId="665E0001" w14:textId="77777777" w:rsidR="008563A9" w:rsidRPr="008563A9" w:rsidRDefault="008563A9" w:rsidP="008563A9">
      <w:pPr>
        <w:widowControl w:val="0"/>
        <w:suppressLineNumbers/>
        <w:suppressAutoHyphens/>
        <w:spacing w:after="0" w:line="240" w:lineRule="auto"/>
        <w:ind w:left="5103"/>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Тужинского муниципального района</w:t>
      </w:r>
    </w:p>
    <w:p w14:paraId="3F3315EF" w14:textId="77777777" w:rsidR="008563A9" w:rsidRPr="008563A9" w:rsidRDefault="008563A9" w:rsidP="008563A9">
      <w:pPr>
        <w:widowControl w:val="0"/>
        <w:suppressAutoHyphens/>
        <w:spacing w:after="0" w:line="240" w:lineRule="auto"/>
        <w:ind w:left="5103"/>
        <w:rPr>
          <w:rFonts w:ascii="Times New Roman" w:eastAsia="Lucida Sans Unicode" w:hAnsi="Times New Roman"/>
          <w:color w:val="000000"/>
          <w:kern w:val="1"/>
          <w:sz w:val="28"/>
          <w:szCs w:val="28"/>
        </w:rPr>
      </w:pPr>
      <w:r w:rsidRPr="008563A9">
        <w:rPr>
          <w:rFonts w:ascii="Times New Roman" w:eastAsia="Times New Roman" w:hAnsi="Times New Roman"/>
          <w:kern w:val="1"/>
          <w:sz w:val="28"/>
          <w:szCs w:val="28"/>
        </w:rPr>
        <w:t>от 14.02.2025 № 77</w:t>
      </w:r>
    </w:p>
    <w:p w14:paraId="25DD370F" w14:textId="77777777" w:rsidR="008563A9" w:rsidRPr="008563A9" w:rsidRDefault="008563A9" w:rsidP="008563A9">
      <w:pPr>
        <w:widowControl w:val="0"/>
        <w:suppressAutoHyphens/>
        <w:spacing w:after="0" w:line="240" w:lineRule="auto"/>
        <w:rPr>
          <w:rFonts w:ascii="Times New Roman" w:eastAsia="Lucida Sans Unicode" w:hAnsi="Times New Roman"/>
          <w:color w:val="000000"/>
          <w:kern w:val="1"/>
          <w:sz w:val="28"/>
          <w:szCs w:val="26"/>
        </w:rPr>
      </w:pPr>
    </w:p>
    <w:p w14:paraId="32960DFF" w14:textId="77777777" w:rsidR="008563A9" w:rsidRPr="008563A9" w:rsidRDefault="008563A9" w:rsidP="008563A9">
      <w:pPr>
        <w:widowControl w:val="0"/>
        <w:suppressAutoHyphens/>
        <w:spacing w:after="0" w:line="240" w:lineRule="auto"/>
        <w:jc w:val="center"/>
        <w:rPr>
          <w:rFonts w:ascii="Times New Roman" w:eastAsia="Lucida Sans Unicode" w:hAnsi="Times New Roman"/>
          <w:b/>
          <w:color w:val="000000"/>
          <w:kern w:val="1"/>
          <w:sz w:val="28"/>
          <w:szCs w:val="26"/>
        </w:rPr>
      </w:pPr>
      <w:r w:rsidRPr="008563A9">
        <w:rPr>
          <w:rFonts w:ascii="Times New Roman" w:eastAsia="Lucida Sans Unicode" w:hAnsi="Times New Roman"/>
          <w:b/>
          <w:color w:val="000000"/>
          <w:kern w:val="1"/>
          <w:sz w:val="28"/>
          <w:szCs w:val="26"/>
        </w:rPr>
        <w:t>Административный регламент</w:t>
      </w:r>
    </w:p>
    <w:p w14:paraId="41A3B76B" w14:textId="77777777" w:rsidR="008563A9" w:rsidRPr="008563A9" w:rsidRDefault="008563A9" w:rsidP="008563A9">
      <w:pPr>
        <w:widowControl w:val="0"/>
        <w:suppressAutoHyphens/>
        <w:spacing w:after="0" w:line="240" w:lineRule="auto"/>
        <w:jc w:val="center"/>
        <w:rPr>
          <w:rFonts w:ascii="Times New Roman" w:eastAsia="Lucida Sans Unicode" w:hAnsi="Times New Roman"/>
          <w:b/>
          <w:color w:val="000000"/>
          <w:kern w:val="1"/>
          <w:sz w:val="28"/>
          <w:szCs w:val="26"/>
        </w:rPr>
      </w:pPr>
      <w:r w:rsidRPr="008563A9">
        <w:rPr>
          <w:rFonts w:ascii="Times New Roman" w:eastAsia="Lucida Sans Unicode" w:hAnsi="Times New Roman"/>
          <w:b/>
          <w:color w:val="000000"/>
          <w:kern w:val="1"/>
          <w:sz w:val="28"/>
          <w:szCs w:val="26"/>
        </w:rPr>
        <w:t>предоставления муниципальной услуги</w:t>
      </w:r>
    </w:p>
    <w:p w14:paraId="40C05E29" w14:textId="77777777" w:rsidR="008563A9" w:rsidRPr="008563A9" w:rsidRDefault="008563A9" w:rsidP="008563A9">
      <w:pPr>
        <w:widowControl w:val="0"/>
        <w:suppressAutoHyphens/>
        <w:spacing w:after="0" w:line="240" w:lineRule="auto"/>
        <w:jc w:val="center"/>
        <w:rPr>
          <w:rFonts w:ascii="Times New Roman" w:eastAsia="Lucida Sans Unicode" w:hAnsi="Times New Roman"/>
          <w:b/>
          <w:color w:val="000000"/>
          <w:kern w:val="1"/>
          <w:sz w:val="28"/>
          <w:szCs w:val="26"/>
        </w:rPr>
      </w:pPr>
      <w:r w:rsidRPr="008563A9">
        <w:rPr>
          <w:rFonts w:ascii="Times New Roman" w:eastAsia="Lucida Sans Unicode" w:hAnsi="Times New Roman"/>
          <w:b/>
          <w:color w:val="000000"/>
          <w:kern w:val="1"/>
          <w:sz w:val="28"/>
          <w:szCs w:val="26"/>
        </w:rPr>
        <w:t>«</w:t>
      </w:r>
      <w:r w:rsidRPr="008563A9">
        <w:rPr>
          <w:rFonts w:ascii="Times New Roman" w:eastAsia="Lucida Sans Unicode" w:hAnsi="Times New Roman"/>
          <w:b/>
          <w:kern w:val="1"/>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8563A9">
        <w:rPr>
          <w:rFonts w:ascii="Times New Roman" w:eastAsia="Lucida Sans Unicode" w:hAnsi="Times New Roman"/>
          <w:b/>
          <w:color w:val="000000"/>
          <w:kern w:val="1"/>
          <w:sz w:val="28"/>
          <w:szCs w:val="26"/>
        </w:rPr>
        <w:t>»</w:t>
      </w:r>
    </w:p>
    <w:p w14:paraId="2EE92004" w14:textId="77777777" w:rsidR="008563A9" w:rsidRPr="008563A9" w:rsidRDefault="008563A9" w:rsidP="008563A9">
      <w:pPr>
        <w:widowControl w:val="0"/>
        <w:suppressAutoHyphens/>
        <w:spacing w:after="0" w:line="240" w:lineRule="auto"/>
        <w:jc w:val="center"/>
        <w:rPr>
          <w:rFonts w:ascii="Times New Roman" w:eastAsia="Lucida Sans Unicode" w:hAnsi="Times New Roman"/>
          <w:b/>
          <w:color w:val="000000"/>
          <w:kern w:val="1"/>
          <w:sz w:val="28"/>
          <w:szCs w:val="26"/>
        </w:rPr>
      </w:pPr>
    </w:p>
    <w:p w14:paraId="407DFA1E" w14:textId="77777777" w:rsidR="008563A9" w:rsidRPr="008563A9" w:rsidRDefault="008563A9" w:rsidP="008563A9">
      <w:pPr>
        <w:widowControl w:val="0"/>
        <w:suppressAutoHyphens/>
        <w:spacing w:after="0" w:line="200" w:lineRule="atLeast"/>
        <w:jc w:val="center"/>
        <w:rPr>
          <w:rFonts w:ascii="Times New Roman" w:eastAsia="Lucida Sans Unicode" w:hAnsi="Times New Roman"/>
          <w:b/>
          <w:color w:val="000000"/>
          <w:kern w:val="1"/>
          <w:sz w:val="28"/>
          <w:szCs w:val="26"/>
        </w:rPr>
      </w:pPr>
      <w:r w:rsidRPr="008563A9">
        <w:rPr>
          <w:rFonts w:ascii="Times New Roman" w:eastAsia="Lucida Sans Unicode" w:hAnsi="Times New Roman"/>
          <w:b/>
          <w:color w:val="000000"/>
          <w:kern w:val="1"/>
          <w:sz w:val="28"/>
          <w:szCs w:val="26"/>
        </w:rPr>
        <w:t>1. Общие положения</w:t>
      </w:r>
    </w:p>
    <w:p w14:paraId="3BF1215F" w14:textId="77777777" w:rsidR="008563A9" w:rsidRPr="008563A9" w:rsidRDefault="008563A9" w:rsidP="008563A9">
      <w:pPr>
        <w:widowControl w:val="0"/>
        <w:suppressAutoHyphens/>
        <w:spacing w:after="0" w:line="200" w:lineRule="atLeast"/>
        <w:jc w:val="center"/>
        <w:rPr>
          <w:rFonts w:ascii="Times New Roman" w:eastAsia="Lucida Sans Unicode" w:hAnsi="Times New Roman"/>
          <w:b/>
          <w:color w:val="000000"/>
          <w:kern w:val="1"/>
          <w:sz w:val="28"/>
          <w:szCs w:val="26"/>
        </w:rPr>
      </w:pPr>
    </w:p>
    <w:p w14:paraId="2C9A1680"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1.1. Предмет регулирования регламента.</w:t>
      </w:r>
    </w:p>
    <w:p w14:paraId="2E5DEFF0"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 xml:space="preserve">Административный регламент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 </w:t>
      </w:r>
    </w:p>
    <w:p w14:paraId="64CA8FF2"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Основные понятия в настоящем регламенте используются в том же значении, в котором они приведены в Федеральном законе от 27.07.2010                  № 210-ФЗ «Об организации предоставления государственных и муниципальных услуг» и иных нормативных правовых актах Российской Федерации и Кировской области.</w:t>
      </w:r>
    </w:p>
    <w:p w14:paraId="4A0114E0"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1.2. Круг заявителей.</w:t>
      </w:r>
    </w:p>
    <w:p w14:paraId="268AA6AD"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lang w:eastAsia="ru-RU"/>
        </w:rPr>
      </w:pPr>
      <w:r w:rsidRPr="008563A9">
        <w:rPr>
          <w:rFonts w:ascii="Times New Roman" w:eastAsia="Lucida Sans Unicode" w:hAnsi="Times New Roman"/>
          <w:kern w:val="1"/>
          <w:sz w:val="28"/>
          <w:szCs w:val="28"/>
        </w:rPr>
        <w:t>Заявителем при п</w:t>
      </w:r>
      <w:r w:rsidRPr="008563A9">
        <w:rPr>
          <w:rFonts w:ascii="Times New Roman" w:eastAsia="Times New Roman" w:hAnsi="Times New Roman"/>
          <w:bCs/>
          <w:kern w:val="1"/>
          <w:sz w:val="28"/>
          <w:szCs w:val="28"/>
          <w:lang w:eastAsia="ru-RU"/>
        </w:rPr>
        <w:t xml:space="preserve">редоставлении муниципальной услуги является – </w:t>
      </w:r>
      <w:r w:rsidRPr="008563A9">
        <w:rPr>
          <w:rFonts w:ascii="Times New Roman" w:eastAsia="Lucida Sans Unicode" w:hAnsi="Times New Roman"/>
          <w:kern w:val="1"/>
          <w:sz w:val="28"/>
          <w:szCs w:val="28"/>
        </w:rPr>
        <w:lastRenderedPageBreak/>
        <w:t>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с запросом о предоставлении муниципальной услуги в том числе в порядке, установленном статьей 15.1 Федерального закона № 210</w:t>
      </w:r>
      <w:r w:rsidRPr="008563A9">
        <w:rPr>
          <w:rFonts w:ascii="Times New Roman" w:eastAsia="Lucida Sans Unicode" w:hAnsi="Times New Roman"/>
          <w:kern w:val="1"/>
          <w:sz w:val="28"/>
          <w:szCs w:val="28"/>
        </w:rPr>
        <w:noBreakHyphen/>
        <w:t>ФЗ, выраженным в письменной или электронной форме</w:t>
      </w:r>
      <w:r w:rsidRPr="008563A9">
        <w:rPr>
          <w:rFonts w:ascii="Times New Roman" w:eastAsia="Lucida Sans Unicode" w:hAnsi="Times New Roman"/>
          <w:kern w:val="1"/>
          <w:sz w:val="28"/>
          <w:szCs w:val="28"/>
          <w:lang w:eastAsia="ru-RU"/>
        </w:rPr>
        <w:t xml:space="preserve"> (далее – заявление).</w:t>
      </w:r>
    </w:p>
    <w:p w14:paraId="3028F166"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bCs/>
          <w:iCs/>
          <w:kern w:val="1"/>
          <w:sz w:val="28"/>
          <w:szCs w:val="28"/>
        </w:rPr>
      </w:pPr>
      <w:r w:rsidRPr="008563A9">
        <w:rPr>
          <w:rFonts w:ascii="Times New Roman" w:eastAsia="Lucida Sans Unicode" w:hAnsi="Times New Roman"/>
          <w:bCs/>
          <w:iCs/>
          <w:kern w:val="1"/>
          <w:sz w:val="28"/>
          <w:szCs w:val="28"/>
        </w:rPr>
        <w:t xml:space="preserve">1.3. </w:t>
      </w:r>
      <w:r w:rsidRPr="008563A9">
        <w:rPr>
          <w:rFonts w:ascii="Times New Roman" w:eastAsia="Lucida Sans Unicode" w:hAnsi="Times New Roman"/>
          <w:bCs/>
          <w:iCs/>
          <w:color w:val="000000"/>
          <w:kern w:val="1"/>
          <w:sz w:val="28"/>
          <w:szCs w:val="28"/>
          <w:lang w:bidi="ru-RU"/>
        </w:rPr>
        <w:t>О праве на внеочередной приём</w:t>
      </w:r>
    </w:p>
    <w:p w14:paraId="2DC19286"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bCs/>
          <w:iCs/>
          <w:color w:val="000000"/>
          <w:kern w:val="1"/>
          <w:sz w:val="28"/>
          <w:szCs w:val="28"/>
          <w:lang w:eastAsia="ru-RU" w:bidi="ru-RU"/>
        </w:rPr>
      </w:pPr>
      <w:r w:rsidRPr="008563A9">
        <w:rPr>
          <w:rFonts w:ascii="Times New Roman" w:eastAsia="Lucida Sans Unicode" w:hAnsi="Times New Roman"/>
          <w:bCs/>
          <w:iCs/>
          <w:color w:val="000000"/>
          <w:kern w:val="1"/>
          <w:sz w:val="28"/>
          <w:szCs w:val="28"/>
          <w:lang w:eastAsia="ru-RU" w:bidi="ru-RU"/>
        </w:rPr>
        <w:t>Предоставить ветеранам боевых действий, проживающим на территории муниципального образования Тужинский муниципальный район Кировской области, имеющим удостоверение единого образца, установленного постановлением Российской Федерации области от 19.12.2003 № 763                  «Об удостоверении ветерана боевых действий», участникам Великой Отечественной войны и участникам специальной военной операции права на внеочередной прием в администрации муниципального образования Тужинский муниципальный район Кировской области и подведомственных учреждениях.</w:t>
      </w:r>
    </w:p>
    <w:p w14:paraId="761EE88E"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1.4. Требования к порядку информирования о предоставлении муниципальной услуги.</w:t>
      </w:r>
    </w:p>
    <w:p w14:paraId="1ACC938A"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 xml:space="preserve">1.4.1. Порядок получения информации по вопросам предоставления муниципальной услуги. </w:t>
      </w:r>
    </w:p>
    <w:p w14:paraId="3544C3AA"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14:paraId="2A1322E2"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14:paraId="3B2DEE93"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14:paraId="6C265943"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14:paraId="163B53B5"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на информационных стендах в местах предоставления муниципальной услуги;</w:t>
      </w:r>
    </w:p>
    <w:p w14:paraId="7D06FDAC"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при личном обращении заявителя в администрацию Тужинского муниципального района или многофункциональный центр;</w:t>
      </w:r>
    </w:p>
    <w:p w14:paraId="103EB529"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при обращении в письменной форме, в форме электронного документа;</w:t>
      </w:r>
    </w:p>
    <w:p w14:paraId="50B89B2B"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по телефону.</w:t>
      </w:r>
    </w:p>
    <w:p w14:paraId="5525A014"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lastRenderedPageBreak/>
        <w:t>1.4.2.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14:paraId="1F7B08D8"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1.4.3.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14:paraId="4E0EF752"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1.4.4.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14:paraId="2F32EF1D"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14:paraId="500BFBB5"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1.4.5. Информация о порядке предоставления муниципальной услуги предоставляется бесплатно.</w:t>
      </w:r>
    </w:p>
    <w:p w14:paraId="76C4363A"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1.4.6. Порядок, форма, место размещения и способы получения справочной информации:</w:t>
      </w:r>
    </w:p>
    <w:p w14:paraId="6061495A"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lang w:eastAsia="ru-RU"/>
        </w:rPr>
      </w:pPr>
      <w:r w:rsidRPr="008563A9">
        <w:rPr>
          <w:rFonts w:ascii="Times New Roman" w:eastAsia="Lucida Sans Unicode" w:hAnsi="Times New Roman"/>
          <w:kern w:val="1"/>
          <w:sz w:val="28"/>
          <w:szCs w:val="28"/>
          <w:lang w:eastAsia="ru-RU"/>
        </w:rPr>
        <w:t>К справочной информации относится:</w:t>
      </w:r>
    </w:p>
    <w:p w14:paraId="0F47EC52"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lang w:eastAsia="ru-RU"/>
        </w:rPr>
      </w:pPr>
      <w:r w:rsidRPr="008563A9">
        <w:rPr>
          <w:rFonts w:ascii="Times New Roman" w:eastAsia="Lucida Sans Unicode" w:hAnsi="Times New Roman"/>
          <w:kern w:val="1"/>
          <w:sz w:val="28"/>
          <w:szCs w:val="28"/>
          <w:lang w:eastAsia="ru-RU"/>
        </w:rPr>
        <w:t>место нахождения и графики работы администрации Тужинского муниципального района,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14:paraId="5541CB79"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lang w:eastAsia="ru-RU"/>
        </w:rPr>
      </w:pPr>
      <w:r w:rsidRPr="008563A9">
        <w:rPr>
          <w:rFonts w:ascii="Times New Roman" w:eastAsia="Lucida Sans Unicode" w:hAnsi="Times New Roman"/>
          <w:kern w:val="1"/>
          <w:sz w:val="28"/>
          <w:szCs w:val="28"/>
          <w:lang w:eastAsia="ru-RU"/>
        </w:rPr>
        <w:t>справочные телефоны структурных подразделений администрации Тужинского муниципального района, организаций, участвующих в предоставлении муниципальной услуги, в том числе номер телефона-автоинформатора;</w:t>
      </w:r>
    </w:p>
    <w:p w14:paraId="5827B7F3"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lang w:eastAsia="ru-RU"/>
        </w:rPr>
      </w:pPr>
      <w:r w:rsidRPr="008563A9">
        <w:rPr>
          <w:rFonts w:ascii="Times New Roman" w:eastAsia="Lucida Sans Unicode" w:hAnsi="Times New Roman"/>
          <w:kern w:val="1"/>
          <w:sz w:val="28"/>
          <w:szCs w:val="28"/>
          <w:lang w:eastAsia="ru-RU"/>
        </w:rPr>
        <w:t>адреса официального сайта, а также электронной почты и (или) формы обратной связи администрации Тужинского муниципального района, в сети «Интернет».</w:t>
      </w:r>
    </w:p>
    <w:p w14:paraId="06C8BAB3"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Справочная информация размещена:</w:t>
      </w:r>
    </w:p>
    <w:p w14:paraId="5DAF1B33" w14:textId="77777777" w:rsidR="008563A9" w:rsidRPr="008563A9" w:rsidRDefault="008563A9" w:rsidP="008563A9">
      <w:pPr>
        <w:widowControl w:val="0"/>
        <w:tabs>
          <w:tab w:val="left" w:pos="9072"/>
        </w:tabs>
        <w:suppressAutoHyphens/>
        <w:spacing w:after="0" w:line="360" w:lineRule="exact"/>
        <w:ind w:firstLine="709"/>
        <w:jc w:val="both"/>
        <w:rPr>
          <w:rFonts w:ascii="Times New Roman" w:eastAsia="Lucida Sans Unicode" w:hAnsi="Times New Roman"/>
          <w:bCs/>
          <w:kern w:val="1"/>
          <w:sz w:val="28"/>
          <w:szCs w:val="28"/>
        </w:rPr>
      </w:pPr>
      <w:r w:rsidRPr="008563A9">
        <w:rPr>
          <w:rFonts w:ascii="Times New Roman" w:eastAsia="Lucida Sans Unicode" w:hAnsi="Times New Roman"/>
          <w:bCs/>
          <w:kern w:val="1"/>
          <w:sz w:val="28"/>
          <w:szCs w:val="28"/>
        </w:rPr>
        <w:t xml:space="preserve">на информационном стенде, находящемся по адресу: </w:t>
      </w:r>
      <w:r w:rsidRPr="008563A9">
        <w:rPr>
          <w:rFonts w:ascii="Times New Roman" w:eastAsia="Lucida Sans Unicode" w:hAnsi="Times New Roman"/>
          <w:kern w:val="1"/>
          <w:sz w:val="28"/>
          <w:szCs w:val="28"/>
        </w:rPr>
        <w:t xml:space="preserve">ул. Горького, д. 5, </w:t>
      </w:r>
      <w:r w:rsidRPr="008563A9">
        <w:rPr>
          <w:rFonts w:ascii="Times New Roman" w:eastAsia="Lucida Sans Unicode" w:hAnsi="Times New Roman"/>
          <w:kern w:val="1"/>
          <w:sz w:val="28"/>
          <w:szCs w:val="28"/>
        </w:rPr>
        <w:lastRenderedPageBreak/>
        <w:t xml:space="preserve">пгт Тужа, 612200 в </w:t>
      </w:r>
      <w:r w:rsidRPr="008563A9">
        <w:rPr>
          <w:rFonts w:ascii="Times New Roman" w:eastAsia="Lucida Sans Unicode" w:hAnsi="Times New Roman"/>
          <w:bCs/>
          <w:kern w:val="1"/>
          <w:sz w:val="28"/>
          <w:szCs w:val="28"/>
        </w:rPr>
        <w:t>администрации района;</w:t>
      </w:r>
    </w:p>
    <w:p w14:paraId="21B359E2" w14:textId="77777777" w:rsidR="008563A9" w:rsidRPr="008563A9" w:rsidRDefault="008563A9" w:rsidP="008563A9">
      <w:pPr>
        <w:widowControl w:val="0"/>
        <w:tabs>
          <w:tab w:val="left" w:pos="9072"/>
        </w:tabs>
        <w:suppressAutoHyphens/>
        <w:spacing w:after="0" w:line="360" w:lineRule="exact"/>
        <w:ind w:firstLine="709"/>
        <w:jc w:val="both"/>
        <w:rPr>
          <w:rFonts w:ascii="Times New Roman" w:eastAsia="Lucida Sans Unicode" w:hAnsi="Times New Roman"/>
          <w:bCs/>
          <w:kern w:val="1"/>
          <w:sz w:val="28"/>
          <w:szCs w:val="28"/>
        </w:rPr>
      </w:pPr>
      <w:r w:rsidRPr="008563A9">
        <w:rPr>
          <w:rFonts w:ascii="Times New Roman" w:eastAsia="Lucida Sans Unicode" w:hAnsi="Times New Roman"/>
          <w:bCs/>
          <w:kern w:val="1"/>
          <w:sz w:val="28"/>
          <w:szCs w:val="28"/>
        </w:rPr>
        <w:t xml:space="preserve">на официальном сайте администрации </w:t>
      </w:r>
      <w:r w:rsidRPr="008563A9">
        <w:rPr>
          <w:rFonts w:ascii="Times New Roman" w:eastAsia="Lucida Sans Unicode" w:hAnsi="Times New Roman"/>
          <w:kern w:val="1"/>
          <w:sz w:val="28"/>
          <w:szCs w:val="28"/>
        </w:rPr>
        <w:t>http://tuzha.ru/ (далее – сайт района)</w:t>
      </w:r>
      <w:r w:rsidRPr="008563A9">
        <w:rPr>
          <w:rFonts w:ascii="Times New Roman" w:eastAsia="Lucida Sans Unicode" w:hAnsi="Times New Roman"/>
          <w:bCs/>
          <w:kern w:val="1"/>
          <w:sz w:val="28"/>
          <w:szCs w:val="28"/>
        </w:rPr>
        <w:t>;</w:t>
      </w:r>
    </w:p>
    <w:p w14:paraId="788BEB38" w14:textId="77777777" w:rsidR="008563A9" w:rsidRPr="008563A9" w:rsidRDefault="008563A9" w:rsidP="008563A9">
      <w:pPr>
        <w:widowControl w:val="0"/>
        <w:tabs>
          <w:tab w:val="left" w:pos="9072"/>
        </w:tabs>
        <w:suppressAutoHyphens/>
        <w:spacing w:after="0" w:line="360" w:lineRule="exact"/>
        <w:ind w:firstLine="709"/>
        <w:jc w:val="both"/>
        <w:rPr>
          <w:rFonts w:ascii="Times New Roman" w:eastAsia="Lucida Sans Unicode" w:hAnsi="Times New Roman"/>
          <w:bCs/>
          <w:kern w:val="1"/>
          <w:sz w:val="28"/>
          <w:szCs w:val="28"/>
        </w:rPr>
      </w:pPr>
      <w:r w:rsidRPr="008563A9">
        <w:rPr>
          <w:rFonts w:ascii="Times New Roman" w:eastAsia="Lucida Sans Unicode" w:hAnsi="Times New Roman"/>
          <w:bCs/>
          <w:kern w:val="1"/>
          <w:sz w:val="28"/>
          <w:szCs w:val="28"/>
        </w:rPr>
        <w:t>в федеральной государственной информационной системе «Федеральный реестр государственных услуг (функций)» (далее – федеральный реестр);</w:t>
      </w:r>
    </w:p>
    <w:p w14:paraId="2ACBC56C" w14:textId="77777777" w:rsidR="008563A9" w:rsidRPr="008563A9" w:rsidRDefault="008563A9" w:rsidP="008563A9">
      <w:pPr>
        <w:widowControl w:val="0"/>
        <w:tabs>
          <w:tab w:val="left" w:pos="9072"/>
        </w:tabs>
        <w:suppressAutoHyphens/>
        <w:spacing w:after="0" w:line="360" w:lineRule="exact"/>
        <w:ind w:firstLine="709"/>
        <w:jc w:val="both"/>
        <w:rPr>
          <w:rFonts w:ascii="Times New Roman" w:eastAsia="Lucida Sans Unicode" w:hAnsi="Times New Roman"/>
          <w:bCs/>
          <w:kern w:val="1"/>
          <w:sz w:val="28"/>
          <w:szCs w:val="28"/>
        </w:rPr>
      </w:pPr>
      <w:r w:rsidRPr="008563A9">
        <w:rPr>
          <w:rFonts w:ascii="Times New Roman" w:eastAsia="Lucida Sans Unicode" w:hAnsi="Times New Roman"/>
          <w:bCs/>
          <w:kern w:val="1"/>
          <w:sz w:val="28"/>
          <w:szCs w:val="28"/>
        </w:rPr>
        <w:t xml:space="preserve">на Едином портале </w:t>
      </w:r>
      <w:r w:rsidRPr="008563A9">
        <w:rPr>
          <w:rFonts w:ascii="Times New Roman" w:eastAsia="Lucida Sans Unicode" w:hAnsi="Times New Roman"/>
          <w:kern w:val="1"/>
          <w:sz w:val="28"/>
          <w:szCs w:val="28"/>
        </w:rPr>
        <w:t>государственных и муниципальных услуг (функций)</w:t>
      </w:r>
      <w:r w:rsidRPr="008563A9">
        <w:rPr>
          <w:rFonts w:ascii="Times New Roman" w:eastAsia="Lucida Sans Unicode" w:hAnsi="Times New Roman"/>
          <w:bCs/>
          <w:kern w:val="1"/>
          <w:sz w:val="28"/>
          <w:szCs w:val="28"/>
        </w:rPr>
        <w:t>;</w:t>
      </w:r>
    </w:p>
    <w:p w14:paraId="6661804C" w14:textId="77777777" w:rsidR="008563A9" w:rsidRPr="008563A9" w:rsidRDefault="008563A9" w:rsidP="008563A9">
      <w:pPr>
        <w:widowControl w:val="0"/>
        <w:tabs>
          <w:tab w:val="left" w:pos="9072"/>
        </w:tabs>
        <w:suppressAutoHyphens/>
        <w:spacing w:after="0" w:line="360" w:lineRule="exact"/>
        <w:ind w:firstLine="709"/>
        <w:jc w:val="both"/>
        <w:rPr>
          <w:rFonts w:ascii="Times New Roman" w:eastAsia="Lucida Sans Unicode" w:hAnsi="Times New Roman"/>
          <w:bCs/>
          <w:kern w:val="1"/>
          <w:sz w:val="28"/>
          <w:szCs w:val="28"/>
        </w:rPr>
      </w:pPr>
      <w:r w:rsidRPr="008563A9">
        <w:rPr>
          <w:rFonts w:ascii="Times New Roman" w:eastAsia="Lucida Sans Unicode" w:hAnsi="Times New Roman"/>
          <w:bCs/>
          <w:kern w:val="1"/>
          <w:sz w:val="28"/>
          <w:szCs w:val="28"/>
        </w:rPr>
        <w:t xml:space="preserve">на </w:t>
      </w:r>
      <w:r w:rsidRPr="008563A9">
        <w:rPr>
          <w:rFonts w:ascii="Times New Roman" w:eastAsia="Lucida Sans Unicode" w:hAnsi="Times New Roman"/>
          <w:kern w:val="1"/>
          <w:sz w:val="28"/>
          <w:szCs w:val="28"/>
        </w:rPr>
        <w:t>Портале Кировской области</w:t>
      </w:r>
      <w:r w:rsidRPr="008563A9">
        <w:rPr>
          <w:rFonts w:ascii="Times New Roman" w:eastAsia="Lucida Sans Unicode" w:hAnsi="Times New Roman"/>
          <w:bCs/>
          <w:kern w:val="1"/>
          <w:sz w:val="28"/>
          <w:szCs w:val="28"/>
        </w:rPr>
        <w:t>.</w:t>
      </w:r>
    </w:p>
    <w:p w14:paraId="4583C910" w14:textId="77777777" w:rsidR="008563A9" w:rsidRPr="008563A9" w:rsidRDefault="008563A9" w:rsidP="008563A9">
      <w:pPr>
        <w:widowControl w:val="0"/>
        <w:tabs>
          <w:tab w:val="left" w:pos="9072"/>
        </w:tabs>
        <w:suppressAutoHyphens/>
        <w:spacing w:after="0" w:line="360" w:lineRule="exact"/>
        <w:ind w:firstLine="709"/>
        <w:jc w:val="both"/>
        <w:rPr>
          <w:rFonts w:ascii="Times New Roman" w:eastAsia="Lucida Sans Unicode" w:hAnsi="Times New Roman"/>
          <w:bCs/>
          <w:kern w:val="1"/>
          <w:sz w:val="28"/>
          <w:szCs w:val="28"/>
        </w:rPr>
      </w:pPr>
      <w:r w:rsidRPr="008563A9">
        <w:rPr>
          <w:rFonts w:ascii="Times New Roman" w:eastAsia="Lucida Sans Unicode" w:hAnsi="Times New Roman"/>
          <w:bCs/>
          <w:kern w:val="1"/>
          <w:sz w:val="28"/>
          <w:szCs w:val="28"/>
        </w:rPr>
        <w:t>Также справочную информацию можно получить:</w:t>
      </w:r>
    </w:p>
    <w:p w14:paraId="6BC54267" w14:textId="77777777" w:rsidR="008563A9" w:rsidRPr="008563A9" w:rsidRDefault="008563A9" w:rsidP="008563A9">
      <w:pPr>
        <w:widowControl w:val="0"/>
        <w:tabs>
          <w:tab w:val="left" w:pos="9072"/>
        </w:tabs>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при обращении в письменной форме, в форме электронного документа;</w:t>
      </w:r>
    </w:p>
    <w:p w14:paraId="09915039"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bCs/>
          <w:kern w:val="1"/>
          <w:sz w:val="28"/>
          <w:szCs w:val="28"/>
        </w:rPr>
        <w:t xml:space="preserve">по телефону </w:t>
      </w:r>
      <w:r w:rsidRPr="008563A9">
        <w:rPr>
          <w:rFonts w:ascii="Times New Roman" w:eastAsia="Lucida Sans Unicode" w:hAnsi="Times New Roman"/>
          <w:kern w:val="1"/>
          <w:sz w:val="28"/>
          <w:szCs w:val="28"/>
        </w:rPr>
        <w:t>8(83340) 2-16-44;</w:t>
      </w:r>
    </w:p>
    <w:p w14:paraId="26BF5647" w14:textId="77777777" w:rsidR="008563A9" w:rsidRPr="008563A9" w:rsidRDefault="008563A9" w:rsidP="008563A9">
      <w:pPr>
        <w:widowControl w:val="0"/>
        <w:suppressAutoHyphens/>
        <w:spacing w:after="0" w:line="240" w:lineRule="auto"/>
        <w:ind w:firstLine="709"/>
        <w:rPr>
          <w:rFonts w:ascii="Times New Roman" w:eastAsia="Lucida Sans Unicode" w:hAnsi="Times New Roman"/>
          <w:kern w:val="1"/>
          <w:sz w:val="28"/>
          <w:szCs w:val="28"/>
          <w:lang w:eastAsia="ru-RU"/>
        </w:rPr>
      </w:pPr>
      <w:r w:rsidRPr="008563A9">
        <w:rPr>
          <w:rFonts w:ascii="Times New Roman" w:eastAsia="Lucida Sans Unicode" w:hAnsi="Times New Roman"/>
          <w:kern w:val="1"/>
          <w:sz w:val="28"/>
          <w:szCs w:val="28"/>
          <w:lang w:val="en-US"/>
        </w:rPr>
        <w:t>E</w:t>
      </w:r>
      <w:r w:rsidRPr="008563A9">
        <w:rPr>
          <w:rFonts w:ascii="Times New Roman" w:eastAsia="Lucida Sans Unicode" w:hAnsi="Times New Roman"/>
          <w:kern w:val="1"/>
          <w:sz w:val="28"/>
          <w:szCs w:val="28"/>
        </w:rPr>
        <w:t>-</w:t>
      </w:r>
      <w:r w:rsidRPr="008563A9">
        <w:rPr>
          <w:rFonts w:ascii="Times New Roman" w:eastAsia="Lucida Sans Unicode" w:hAnsi="Times New Roman"/>
          <w:kern w:val="1"/>
          <w:sz w:val="28"/>
          <w:szCs w:val="28"/>
          <w:lang w:val="en-US"/>
        </w:rPr>
        <w:t>mail</w:t>
      </w:r>
      <w:r w:rsidRPr="008563A9">
        <w:rPr>
          <w:rFonts w:ascii="Times New Roman" w:eastAsia="Lucida Sans Unicode" w:hAnsi="Times New Roman"/>
          <w:kern w:val="1"/>
          <w:sz w:val="28"/>
          <w:szCs w:val="28"/>
        </w:rPr>
        <w:t xml:space="preserve">: </w:t>
      </w:r>
      <w:r w:rsidRPr="008563A9">
        <w:rPr>
          <w:rFonts w:ascii="Times New Roman" w:eastAsia="Lucida Sans Unicode" w:hAnsi="Times New Roman"/>
          <w:kern w:val="1"/>
          <w:sz w:val="28"/>
          <w:szCs w:val="28"/>
          <w:lang w:val="en-US"/>
        </w:rPr>
        <w:t>https</w:t>
      </w:r>
      <w:r w:rsidRPr="008563A9">
        <w:rPr>
          <w:rFonts w:ascii="Times New Roman" w:eastAsia="Lucida Sans Unicode" w:hAnsi="Times New Roman"/>
          <w:kern w:val="1"/>
          <w:sz w:val="28"/>
          <w:szCs w:val="28"/>
        </w:rPr>
        <w:t>://</w:t>
      </w:r>
      <w:r w:rsidRPr="008563A9">
        <w:rPr>
          <w:rFonts w:ascii="Times New Roman" w:eastAsia="Lucida Sans Unicode" w:hAnsi="Times New Roman"/>
          <w:kern w:val="1"/>
          <w:sz w:val="28"/>
          <w:szCs w:val="28"/>
          <w:lang w:val="en-US"/>
        </w:rPr>
        <w:t>tuzhinskij</w:t>
      </w:r>
      <w:r w:rsidRPr="008563A9">
        <w:rPr>
          <w:rFonts w:ascii="Times New Roman" w:eastAsia="Lucida Sans Unicode" w:hAnsi="Times New Roman"/>
          <w:kern w:val="1"/>
          <w:sz w:val="28"/>
          <w:szCs w:val="28"/>
        </w:rPr>
        <w:t>-</w:t>
      </w:r>
      <w:r w:rsidRPr="008563A9">
        <w:rPr>
          <w:rFonts w:ascii="Times New Roman" w:eastAsia="Lucida Sans Unicode" w:hAnsi="Times New Roman"/>
          <w:kern w:val="1"/>
          <w:sz w:val="28"/>
          <w:szCs w:val="28"/>
          <w:lang w:val="en-US"/>
        </w:rPr>
        <w:t>r</w:t>
      </w:r>
      <w:r w:rsidRPr="008563A9">
        <w:rPr>
          <w:rFonts w:ascii="Times New Roman" w:eastAsia="Lucida Sans Unicode" w:hAnsi="Times New Roman"/>
          <w:kern w:val="1"/>
          <w:sz w:val="28"/>
          <w:szCs w:val="28"/>
        </w:rPr>
        <w:t>43.</w:t>
      </w:r>
      <w:r w:rsidRPr="008563A9">
        <w:rPr>
          <w:rFonts w:ascii="Times New Roman" w:eastAsia="Lucida Sans Unicode" w:hAnsi="Times New Roman"/>
          <w:kern w:val="1"/>
          <w:sz w:val="28"/>
          <w:szCs w:val="28"/>
          <w:lang w:val="en-US"/>
        </w:rPr>
        <w:t>gosweb</w:t>
      </w:r>
      <w:r w:rsidRPr="008563A9">
        <w:rPr>
          <w:rFonts w:ascii="Times New Roman" w:eastAsia="Lucida Sans Unicode" w:hAnsi="Times New Roman"/>
          <w:kern w:val="1"/>
          <w:sz w:val="28"/>
          <w:szCs w:val="28"/>
        </w:rPr>
        <w:t>.</w:t>
      </w:r>
      <w:r w:rsidRPr="008563A9">
        <w:rPr>
          <w:rFonts w:ascii="Times New Roman" w:eastAsia="Lucida Sans Unicode" w:hAnsi="Times New Roman"/>
          <w:kern w:val="1"/>
          <w:sz w:val="28"/>
          <w:szCs w:val="28"/>
          <w:lang w:val="en-US"/>
        </w:rPr>
        <w:t>gosuslugi</w:t>
      </w:r>
      <w:r w:rsidRPr="008563A9">
        <w:rPr>
          <w:rFonts w:ascii="Times New Roman" w:eastAsia="Lucida Sans Unicode" w:hAnsi="Times New Roman"/>
          <w:kern w:val="1"/>
          <w:sz w:val="28"/>
          <w:szCs w:val="28"/>
        </w:rPr>
        <w:t>.</w:t>
      </w:r>
      <w:r w:rsidRPr="008563A9">
        <w:rPr>
          <w:rFonts w:ascii="Times New Roman" w:eastAsia="Lucida Sans Unicode" w:hAnsi="Times New Roman"/>
          <w:kern w:val="1"/>
          <w:sz w:val="28"/>
          <w:szCs w:val="28"/>
          <w:lang w:val="en-US"/>
        </w:rPr>
        <w:t>ru</w:t>
      </w:r>
      <w:r w:rsidRPr="008563A9">
        <w:rPr>
          <w:rFonts w:ascii="Times New Roman" w:eastAsia="Lucida Sans Unicode" w:hAnsi="Times New Roman"/>
          <w:kern w:val="1"/>
          <w:sz w:val="28"/>
          <w:szCs w:val="28"/>
        </w:rPr>
        <w:t>/</w:t>
      </w:r>
      <w:r w:rsidRPr="008563A9">
        <w:rPr>
          <w:rFonts w:ascii="Times New Roman" w:eastAsia="Lucida Sans Unicode" w:hAnsi="Times New Roman"/>
          <w:kern w:val="1"/>
          <w:sz w:val="28"/>
          <w:szCs w:val="28"/>
          <w:lang w:eastAsia="ru-RU"/>
        </w:rPr>
        <w:t>.</w:t>
      </w:r>
    </w:p>
    <w:p w14:paraId="155DA4C8" w14:textId="77777777" w:rsidR="008563A9" w:rsidRPr="008563A9" w:rsidRDefault="008563A9" w:rsidP="008563A9">
      <w:pPr>
        <w:keepNext/>
        <w:widowControl w:val="0"/>
        <w:suppressAutoHyphens/>
        <w:spacing w:before="240" w:after="0" w:line="360" w:lineRule="exact"/>
        <w:ind w:firstLine="709"/>
        <w:jc w:val="center"/>
        <w:outlineLvl w:val="0"/>
        <w:rPr>
          <w:rFonts w:ascii="Times New Roman" w:eastAsia="Times New Roman" w:hAnsi="Times New Roman"/>
          <w:b/>
          <w:bCs/>
          <w:kern w:val="32"/>
          <w:sz w:val="28"/>
          <w:szCs w:val="28"/>
        </w:rPr>
      </w:pPr>
      <w:r w:rsidRPr="008563A9">
        <w:rPr>
          <w:rFonts w:ascii="Times New Roman" w:eastAsia="Times New Roman" w:hAnsi="Times New Roman"/>
          <w:b/>
          <w:bCs/>
          <w:kern w:val="32"/>
          <w:sz w:val="28"/>
          <w:szCs w:val="28"/>
        </w:rPr>
        <w:t>2. Стандарт предоставления муниципальной услуги</w:t>
      </w:r>
    </w:p>
    <w:p w14:paraId="44874EF8" w14:textId="77777777" w:rsidR="008563A9" w:rsidRPr="008563A9" w:rsidRDefault="008563A9" w:rsidP="008563A9">
      <w:pPr>
        <w:widowControl w:val="0"/>
        <w:suppressAutoHyphens/>
        <w:spacing w:after="0" w:line="240" w:lineRule="auto"/>
        <w:rPr>
          <w:rFonts w:ascii="Times New Roman" w:eastAsia="Lucida Sans Unicode" w:hAnsi="Times New Roman"/>
          <w:kern w:val="1"/>
          <w:sz w:val="24"/>
          <w:szCs w:val="24"/>
        </w:rPr>
      </w:pPr>
    </w:p>
    <w:p w14:paraId="15ED506B" w14:textId="77777777" w:rsidR="008563A9" w:rsidRPr="008563A9" w:rsidRDefault="008563A9" w:rsidP="008563A9">
      <w:pPr>
        <w:keepNext/>
        <w:widowControl w:val="0"/>
        <w:suppressAutoHyphens/>
        <w:spacing w:after="0" w:line="360" w:lineRule="exact"/>
        <w:ind w:firstLine="709"/>
        <w:outlineLvl w:val="1"/>
        <w:rPr>
          <w:rFonts w:ascii="Times New Roman" w:eastAsia="Times New Roman" w:hAnsi="Times New Roman"/>
          <w:bCs/>
          <w:iCs/>
          <w:kern w:val="1"/>
          <w:sz w:val="28"/>
          <w:szCs w:val="28"/>
        </w:rPr>
      </w:pPr>
      <w:r w:rsidRPr="008563A9">
        <w:rPr>
          <w:rFonts w:ascii="Times New Roman" w:eastAsia="Times New Roman" w:hAnsi="Times New Roman"/>
          <w:bCs/>
          <w:iCs/>
          <w:kern w:val="1"/>
          <w:sz w:val="28"/>
          <w:szCs w:val="28"/>
        </w:rPr>
        <w:t>2.1. Наименование муниципальной услуги.</w:t>
      </w:r>
    </w:p>
    <w:p w14:paraId="4C32E7EC" w14:textId="77777777" w:rsidR="008563A9" w:rsidRPr="008563A9" w:rsidRDefault="008563A9" w:rsidP="008563A9">
      <w:pPr>
        <w:widowControl w:val="0"/>
        <w:suppressAutoHyphens/>
        <w:autoSpaceDE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Наименование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14:paraId="57F81469" w14:textId="77777777" w:rsidR="008563A9" w:rsidRPr="008563A9" w:rsidRDefault="008563A9" w:rsidP="008563A9">
      <w:pPr>
        <w:keepNext/>
        <w:widowControl w:val="0"/>
        <w:suppressAutoHyphens/>
        <w:spacing w:after="0" w:line="360" w:lineRule="exact"/>
        <w:ind w:firstLine="709"/>
        <w:outlineLvl w:val="1"/>
        <w:rPr>
          <w:rFonts w:ascii="Times New Roman" w:eastAsia="Times New Roman" w:hAnsi="Times New Roman"/>
          <w:bCs/>
          <w:iCs/>
          <w:kern w:val="1"/>
          <w:sz w:val="28"/>
          <w:szCs w:val="28"/>
        </w:rPr>
      </w:pPr>
      <w:r w:rsidRPr="008563A9">
        <w:rPr>
          <w:rFonts w:ascii="Times New Roman" w:eastAsia="Times New Roman" w:hAnsi="Times New Roman"/>
          <w:bCs/>
          <w:iCs/>
          <w:kern w:val="1"/>
          <w:sz w:val="28"/>
          <w:szCs w:val="28"/>
        </w:rPr>
        <w:t>2.2. Наименование органа, предоставляющего муниципальную услугу.</w:t>
      </w:r>
    </w:p>
    <w:p w14:paraId="6333EB84"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Муниципальная услуга предоставляется администрацией Тужинского муниципального района (далее – администрация).</w:t>
      </w:r>
    </w:p>
    <w:p w14:paraId="59DF0BF5"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w:t>
      </w:r>
    </w:p>
    <w:p w14:paraId="5CDA8A26" w14:textId="77777777" w:rsidR="008563A9" w:rsidRPr="008563A9" w:rsidRDefault="008563A9" w:rsidP="008563A9">
      <w:pPr>
        <w:widowControl w:val="0"/>
        <w:suppressAutoHyphens/>
        <w:spacing w:after="0" w:line="360" w:lineRule="exact"/>
        <w:ind w:firstLine="709"/>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2.3. Результат предоставления муниципальной услуги.</w:t>
      </w:r>
    </w:p>
    <w:p w14:paraId="46F2ACF8"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Результатом предоставления муниципальной услуги является:</w:t>
      </w:r>
    </w:p>
    <w:p w14:paraId="66E285C6" w14:textId="77777777" w:rsidR="008563A9" w:rsidRPr="008563A9" w:rsidRDefault="008563A9" w:rsidP="008563A9">
      <w:pPr>
        <w:widowControl w:val="0"/>
        <w:suppressAutoHyphens/>
        <w:spacing w:after="0" w:line="360" w:lineRule="exact"/>
        <w:ind w:firstLine="709"/>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предоставление земельного участка в собственность бесплатно;</w:t>
      </w:r>
    </w:p>
    <w:p w14:paraId="1B32FB69" w14:textId="77777777" w:rsidR="008563A9" w:rsidRPr="008563A9" w:rsidRDefault="008563A9" w:rsidP="008563A9">
      <w:pPr>
        <w:widowControl w:val="0"/>
        <w:suppressAutoHyphens/>
        <w:spacing w:after="0" w:line="360" w:lineRule="exact"/>
        <w:ind w:firstLine="709"/>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отказ в предоставлении муниципальной услуги.</w:t>
      </w:r>
    </w:p>
    <w:p w14:paraId="0DE3B600" w14:textId="77777777" w:rsidR="008563A9" w:rsidRPr="008563A9" w:rsidRDefault="008563A9" w:rsidP="008563A9">
      <w:pPr>
        <w:keepNext/>
        <w:widowControl w:val="0"/>
        <w:suppressAutoHyphens/>
        <w:spacing w:after="0" w:line="360" w:lineRule="exact"/>
        <w:ind w:firstLine="709"/>
        <w:outlineLvl w:val="1"/>
        <w:rPr>
          <w:rFonts w:ascii="Times New Roman" w:eastAsia="Times New Roman" w:hAnsi="Times New Roman"/>
          <w:bCs/>
          <w:iCs/>
          <w:kern w:val="1"/>
          <w:sz w:val="28"/>
          <w:szCs w:val="28"/>
        </w:rPr>
      </w:pPr>
      <w:r w:rsidRPr="008563A9">
        <w:rPr>
          <w:rFonts w:ascii="Times New Roman" w:eastAsia="Times New Roman" w:hAnsi="Times New Roman"/>
          <w:bCs/>
          <w:iCs/>
          <w:kern w:val="1"/>
          <w:sz w:val="28"/>
          <w:szCs w:val="28"/>
        </w:rPr>
        <w:t>2.4. Срок предоставления муниципальной услуги.</w:t>
      </w:r>
    </w:p>
    <w:p w14:paraId="73C9E315"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Общий срок предоставления муниципальной услуги составляет тридцать дней со дня регистрации заявления. В случае передачи документов через многофункциональный центр срок исчисляется со дня регистрации заявления в многофункциональном центре.</w:t>
      </w:r>
    </w:p>
    <w:p w14:paraId="2319889A"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2.5. Нормативные правовые акты, регулирующие предоставление муниципальной услуги.</w:t>
      </w:r>
    </w:p>
    <w:p w14:paraId="259A4C0C"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Перечень нормативных правовых актов, регулирующих предоставление муниципальной услуги размещены:</w:t>
      </w:r>
    </w:p>
    <w:p w14:paraId="2B642281"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lastRenderedPageBreak/>
        <w:t>на сайте администрации;</w:t>
      </w:r>
    </w:p>
    <w:p w14:paraId="3B8C86E8"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в федеральном реестре;</w:t>
      </w:r>
    </w:p>
    <w:p w14:paraId="1920362B"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в Едином портале государственных и муниципальных услуг (функций).</w:t>
      </w:r>
    </w:p>
    <w:p w14:paraId="03CAD8D4"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2.6. Исчерпывающий перечень документов, необходимых для предоставления муниципальной услуги.</w:t>
      </w:r>
    </w:p>
    <w:p w14:paraId="17ED0241"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2.6.1. Для предоставления муниципальной услуги необходимы следующие документы:</w:t>
      </w:r>
    </w:p>
    <w:p w14:paraId="7A7C24CB" w14:textId="77777777" w:rsidR="008563A9" w:rsidRPr="008563A9" w:rsidRDefault="008563A9" w:rsidP="008563A9">
      <w:pPr>
        <w:widowControl w:val="0"/>
        <w:shd w:val="clear" w:color="auto" w:fill="FFFFFF"/>
        <w:suppressAutoHyphens/>
        <w:spacing w:after="0" w:line="360" w:lineRule="exact"/>
        <w:ind w:firstLine="709"/>
        <w:jc w:val="both"/>
        <w:rPr>
          <w:rFonts w:ascii="Times New Roman" w:eastAsia="Times New Roman" w:hAnsi="Times New Roman"/>
          <w:color w:val="000000"/>
          <w:kern w:val="1"/>
          <w:sz w:val="28"/>
          <w:szCs w:val="28"/>
          <w:lang w:eastAsia="ru-RU"/>
        </w:rPr>
      </w:pPr>
      <w:r w:rsidRPr="008563A9">
        <w:rPr>
          <w:rFonts w:ascii="Times New Roman" w:eastAsia="Times New Roman" w:hAnsi="Times New Roman"/>
          <w:color w:val="000000"/>
          <w:kern w:val="1"/>
          <w:sz w:val="28"/>
          <w:szCs w:val="28"/>
          <w:lang w:eastAsia="ru-RU"/>
        </w:rPr>
        <w:t>2.6.1.1. Заявление (приложение № 1 к настоящему административному регламенту).</w:t>
      </w:r>
    </w:p>
    <w:p w14:paraId="079C6DE5" w14:textId="77777777" w:rsidR="008563A9" w:rsidRPr="008563A9" w:rsidRDefault="008563A9" w:rsidP="008563A9">
      <w:pPr>
        <w:widowControl w:val="0"/>
        <w:shd w:val="clear" w:color="auto" w:fill="FFFFFF"/>
        <w:suppressAutoHyphens/>
        <w:spacing w:after="0" w:line="360" w:lineRule="exact"/>
        <w:ind w:firstLine="709"/>
        <w:jc w:val="both"/>
        <w:rPr>
          <w:rFonts w:ascii="Times New Roman" w:eastAsia="Times New Roman" w:hAnsi="Times New Roman"/>
          <w:color w:val="000000"/>
          <w:kern w:val="1"/>
          <w:sz w:val="28"/>
          <w:szCs w:val="28"/>
          <w:lang w:eastAsia="ru-RU"/>
        </w:rPr>
      </w:pPr>
      <w:r w:rsidRPr="008563A9">
        <w:rPr>
          <w:rFonts w:ascii="Times New Roman" w:eastAsia="Times New Roman" w:hAnsi="Times New Roman"/>
          <w:color w:val="000000"/>
          <w:kern w:val="1"/>
          <w:sz w:val="28"/>
          <w:szCs w:val="28"/>
          <w:lang w:eastAsia="ru-RU"/>
        </w:rPr>
        <w:t>2.6.1.2.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17309E45" w14:textId="77777777" w:rsidR="008563A9" w:rsidRPr="008563A9" w:rsidRDefault="008563A9" w:rsidP="008563A9">
      <w:pPr>
        <w:widowControl w:val="0"/>
        <w:shd w:val="clear" w:color="auto" w:fill="FFFFFF"/>
        <w:suppressAutoHyphens/>
        <w:spacing w:after="0" w:line="360" w:lineRule="exact"/>
        <w:ind w:firstLine="709"/>
        <w:jc w:val="both"/>
        <w:rPr>
          <w:rFonts w:ascii="Times New Roman" w:eastAsia="Times New Roman" w:hAnsi="Times New Roman"/>
          <w:color w:val="000000"/>
          <w:kern w:val="1"/>
          <w:sz w:val="28"/>
          <w:szCs w:val="28"/>
          <w:lang w:eastAsia="ru-RU"/>
        </w:rPr>
      </w:pPr>
      <w:r w:rsidRPr="008563A9">
        <w:rPr>
          <w:rFonts w:ascii="Times New Roman" w:eastAsia="Times New Roman" w:hAnsi="Times New Roman"/>
          <w:color w:val="000000"/>
          <w:kern w:val="1"/>
          <w:sz w:val="28"/>
          <w:szCs w:val="28"/>
          <w:lang w:eastAsia="ru-RU"/>
        </w:rPr>
        <w:t>2.6.1.3. Документ, подтверждающий полномочия представителя заявителя, в случае если с заявлением обращается представитель заявителя (оригинал документа возвращается непосредственно заявителю при подаче заявления лично, либо по требованию заявителя в случаях обращения за предоставлением муниципальной услуги иным способом).</w:t>
      </w:r>
    </w:p>
    <w:p w14:paraId="3F3479C2" w14:textId="77777777" w:rsidR="008563A9" w:rsidRPr="008563A9" w:rsidRDefault="008563A9" w:rsidP="008563A9">
      <w:pPr>
        <w:widowControl w:val="0"/>
        <w:shd w:val="clear" w:color="auto" w:fill="FFFFFF"/>
        <w:suppressAutoHyphens/>
        <w:spacing w:after="0" w:line="360" w:lineRule="exact"/>
        <w:ind w:firstLine="709"/>
        <w:jc w:val="both"/>
        <w:rPr>
          <w:rFonts w:ascii="Times New Roman" w:eastAsia="Times New Roman" w:hAnsi="Times New Roman"/>
          <w:color w:val="000000"/>
          <w:kern w:val="1"/>
          <w:sz w:val="28"/>
          <w:szCs w:val="28"/>
          <w:lang w:eastAsia="ru-RU"/>
        </w:rPr>
      </w:pPr>
      <w:r w:rsidRPr="008563A9">
        <w:rPr>
          <w:rFonts w:ascii="Times New Roman" w:eastAsia="Times New Roman" w:hAnsi="Times New Roman"/>
          <w:color w:val="000000"/>
          <w:kern w:val="1"/>
          <w:sz w:val="28"/>
          <w:szCs w:val="28"/>
          <w:lang w:eastAsia="ru-RU"/>
        </w:rPr>
        <w:t>2.6.1.4. Договор о развитии застроенной территории - в случае, установленном подпунктом 1 статьи 39.5 Земельного кодекса Российской Федерации.</w:t>
      </w:r>
    </w:p>
    <w:p w14:paraId="5B2FE642" w14:textId="77777777" w:rsidR="008563A9" w:rsidRPr="008563A9" w:rsidRDefault="008563A9" w:rsidP="008563A9">
      <w:pPr>
        <w:widowControl w:val="0"/>
        <w:shd w:val="clear" w:color="auto" w:fill="FFFFFF"/>
        <w:suppressAutoHyphens/>
        <w:spacing w:after="0" w:line="360" w:lineRule="exact"/>
        <w:ind w:firstLine="709"/>
        <w:jc w:val="both"/>
        <w:rPr>
          <w:rFonts w:ascii="Times New Roman" w:eastAsia="Times New Roman" w:hAnsi="Times New Roman"/>
          <w:color w:val="000000"/>
          <w:kern w:val="1"/>
          <w:sz w:val="28"/>
          <w:szCs w:val="28"/>
          <w:lang w:eastAsia="ru-RU"/>
        </w:rPr>
      </w:pPr>
      <w:r w:rsidRPr="008563A9">
        <w:rPr>
          <w:rFonts w:ascii="Times New Roman" w:eastAsia="Times New Roman" w:hAnsi="Times New Roman"/>
          <w:color w:val="000000"/>
          <w:kern w:val="1"/>
          <w:sz w:val="28"/>
          <w:szCs w:val="28"/>
          <w:lang w:eastAsia="ru-RU"/>
        </w:rPr>
        <w:t xml:space="preserve">2.6.1.5. </w:t>
      </w:r>
      <w:r w:rsidRPr="008563A9">
        <w:rPr>
          <w:rFonts w:ascii="Times New Roman" w:eastAsia="Times New Roman" w:hAnsi="Times New Roman"/>
          <w:sz w:val="28"/>
          <w:szCs w:val="24"/>
          <w:lang w:eastAsia="ru-RU"/>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r w:rsidRPr="008563A9">
        <w:rPr>
          <w:rFonts w:ascii="Times New Roman" w:eastAsia="Times New Roman" w:hAnsi="Times New Roman"/>
          <w:color w:val="000000"/>
          <w:kern w:val="1"/>
          <w:sz w:val="28"/>
          <w:szCs w:val="28"/>
          <w:lang w:eastAsia="ru-RU"/>
        </w:rPr>
        <w:t>, - в случае, установленном подпунктом 2 статьи 39.5 Земельного кодекса Российской Федерации.</w:t>
      </w:r>
    </w:p>
    <w:p w14:paraId="57A16990" w14:textId="77777777" w:rsidR="008563A9" w:rsidRPr="008563A9" w:rsidRDefault="008563A9" w:rsidP="008563A9">
      <w:pPr>
        <w:widowControl w:val="0"/>
        <w:shd w:val="clear" w:color="auto" w:fill="FFFFFF"/>
        <w:suppressAutoHyphens/>
        <w:spacing w:after="0" w:line="360" w:lineRule="exact"/>
        <w:ind w:firstLine="709"/>
        <w:jc w:val="both"/>
        <w:rPr>
          <w:rFonts w:ascii="Times New Roman" w:eastAsia="Times New Roman" w:hAnsi="Times New Roman"/>
          <w:color w:val="000000"/>
          <w:kern w:val="1"/>
          <w:sz w:val="28"/>
          <w:szCs w:val="28"/>
          <w:lang w:eastAsia="ru-RU"/>
        </w:rPr>
      </w:pPr>
      <w:r w:rsidRPr="008563A9">
        <w:rPr>
          <w:rFonts w:ascii="Times New Roman" w:eastAsia="Times New Roman" w:hAnsi="Times New Roman"/>
          <w:color w:val="000000"/>
          <w:kern w:val="1"/>
          <w:sz w:val="28"/>
          <w:szCs w:val="28"/>
          <w:lang w:eastAsia="ru-RU"/>
        </w:rPr>
        <w:t xml:space="preserve">2.6.1.6. </w:t>
      </w:r>
      <w:r w:rsidRPr="008563A9">
        <w:rPr>
          <w:rFonts w:ascii="Times New Roman" w:eastAsia="Times New Roman" w:hAnsi="Times New Roman"/>
          <w:sz w:val="28"/>
          <w:szCs w:val="24"/>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Pr="008563A9">
        <w:rPr>
          <w:rFonts w:ascii="Times New Roman" w:eastAsia="Times New Roman" w:hAnsi="Times New Roman"/>
          <w:color w:val="000000"/>
          <w:kern w:val="1"/>
          <w:sz w:val="28"/>
          <w:szCs w:val="28"/>
          <w:lang w:eastAsia="ru-RU"/>
        </w:rPr>
        <w:t>, - в случае, установленном подпунктом 2 статьи 39.5 Земельного кодекса Российской Федерации.</w:t>
      </w:r>
    </w:p>
    <w:p w14:paraId="665B8F41" w14:textId="77777777" w:rsidR="008563A9" w:rsidRPr="008563A9" w:rsidRDefault="008563A9" w:rsidP="008563A9">
      <w:pPr>
        <w:widowControl w:val="0"/>
        <w:shd w:val="clear" w:color="auto" w:fill="FFFFFF"/>
        <w:suppressAutoHyphens/>
        <w:spacing w:after="0" w:line="360" w:lineRule="exact"/>
        <w:ind w:firstLine="709"/>
        <w:jc w:val="both"/>
        <w:rPr>
          <w:rFonts w:ascii="Times New Roman" w:eastAsia="Times New Roman" w:hAnsi="Times New Roman"/>
          <w:color w:val="000000"/>
          <w:kern w:val="1"/>
          <w:sz w:val="28"/>
          <w:szCs w:val="28"/>
          <w:lang w:eastAsia="ru-RU"/>
        </w:rPr>
      </w:pPr>
      <w:r w:rsidRPr="008563A9">
        <w:rPr>
          <w:rFonts w:ascii="Times New Roman" w:eastAsia="Times New Roman" w:hAnsi="Times New Roman"/>
          <w:color w:val="000000"/>
          <w:kern w:val="1"/>
          <w:sz w:val="28"/>
          <w:szCs w:val="28"/>
          <w:lang w:eastAsia="ru-RU"/>
        </w:rPr>
        <w:t xml:space="preserve">2.6.1.7. </w:t>
      </w:r>
      <w:r w:rsidRPr="008563A9">
        <w:rPr>
          <w:rFonts w:ascii="Times New Roman" w:eastAsia="Times New Roman" w:hAnsi="Times New Roman"/>
          <w:sz w:val="28"/>
          <w:szCs w:val="24"/>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r w:rsidRPr="008563A9">
        <w:rPr>
          <w:rFonts w:ascii="Times New Roman" w:eastAsia="Times New Roman" w:hAnsi="Times New Roman"/>
          <w:color w:val="000000"/>
          <w:kern w:val="1"/>
          <w:sz w:val="28"/>
          <w:szCs w:val="28"/>
          <w:lang w:eastAsia="ru-RU"/>
        </w:rPr>
        <w:t>, - в случае, установленном подпунктом 2 статьи 39.5 Земельного кодекса Российской Федерации.</w:t>
      </w:r>
    </w:p>
    <w:p w14:paraId="61939790" w14:textId="77777777" w:rsidR="008563A9" w:rsidRPr="008563A9" w:rsidRDefault="008563A9" w:rsidP="008563A9">
      <w:pPr>
        <w:widowControl w:val="0"/>
        <w:shd w:val="clear" w:color="auto" w:fill="FFFFFF"/>
        <w:suppressAutoHyphens/>
        <w:spacing w:after="0" w:line="360" w:lineRule="exact"/>
        <w:ind w:firstLine="709"/>
        <w:jc w:val="both"/>
        <w:rPr>
          <w:rFonts w:ascii="Times New Roman" w:eastAsia="Times New Roman" w:hAnsi="Times New Roman"/>
          <w:color w:val="000000"/>
          <w:kern w:val="1"/>
          <w:sz w:val="28"/>
          <w:szCs w:val="28"/>
          <w:lang w:eastAsia="ru-RU"/>
        </w:rPr>
      </w:pPr>
      <w:r w:rsidRPr="008563A9">
        <w:rPr>
          <w:rFonts w:ascii="Times New Roman" w:eastAsia="Times New Roman" w:hAnsi="Times New Roman"/>
          <w:color w:val="000000"/>
          <w:kern w:val="1"/>
          <w:sz w:val="28"/>
          <w:szCs w:val="28"/>
          <w:lang w:eastAsia="ru-RU"/>
        </w:rPr>
        <w:t xml:space="preserve">2.6.1.8. </w:t>
      </w:r>
      <w:r w:rsidRPr="008563A9">
        <w:rPr>
          <w:rFonts w:ascii="Times New Roman" w:eastAsia="Times New Roman" w:hAnsi="Times New Roman"/>
          <w:sz w:val="28"/>
          <w:szCs w:val="24"/>
          <w:lang w:eastAsia="ru-RU"/>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r w:rsidRPr="008563A9">
        <w:rPr>
          <w:rFonts w:ascii="Times New Roman" w:eastAsia="Times New Roman" w:hAnsi="Times New Roman"/>
          <w:color w:val="000000"/>
          <w:kern w:val="1"/>
          <w:sz w:val="32"/>
          <w:szCs w:val="28"/>
          <w:lang w:eastAsia="ru-RU"/>
        </w:rPr>
        <w:t xml:space="preserve"> </w:t>
      </w:r>
      <w:r w:rsidRPr="008563A9">
        <w:rPr>
          <w:rFonts w:ascii="Times New Roman" w:eastAsia="Times New Roman" w:hAnsi="Times New Roman"/>
          <w:color w:val="000000"/>
          <w:kern w:val="1"/>
          <w:sz w:val="28"/>
          <w:szCs w:val="28"/>
          <w:lang w:eastAsia="ru-RU"/>
        </w:rPr>
        <w:t xml:space="preserve">- в случае, установленном подпунктом 3 статьи 39.5Земельного кодекса Российской </w:t>
      </w:r>
      <w:r w:rsidRPr="008563A9">
        <w:rPr>
          <w:rFonts w:ascii="Times New Roman" w:eastAsia="Times New Roman" w:hAnsi="Times New Roman"/>
          <w:color w:val="000000"/>
          <w:kern w:val="1"/>
          <w:sz w:val="28"/>
          <w:szCs w:val="28"/>
          <w:lang w:eastAsia="ru-RU"/>
        </w:rPr>
        <w:lastRenderedPageBreak/>
        <w:t>Федерации.</w:t>
      </w:r>
    </w:p>
    <w:p w14:paraId="762A5F2D" w14:textId="77777777" w:rsidR="008563A9" w:rsidRPr="008563A9" w:rsidRDefault="008563A9" w:rsidP="008563A9">
      <w:pPr>
        <w:widowControl w:val="0"/>
        <w:shd w:val="clear" w:color="auto" w:fill="FFFFFF"/>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Times New Roman" w:hAnsi="Times New Roman"/>
          <w:color w:val="000000"/>
          <w:kern w:val="1"/>
          <w:sz w:val="28"/>
          <w:szCs w:val="28"/>
          <w:lang w:eastAsia="ru-RU"/>
        </w:rPr>
        <w:t xml:space="preserve">2.6.1.9. </w:t>
      </w:r>
      <w:r w:rsidRPr="008563A9">
        <w:rPr>
          <w:rFonts w:ascii="Times New Roman" w:eastAsia="Times New Roman" w:hAnsi="Times New Roman"/>
          <w:sz w:val="28"/>
          <w:szCs w:val="24"/>
          <w:lang w:eastAsia="ru-RU"/>
        </w:rPr>
        <w:t>Приказ о приеме на работу, выписка из трудовой книжки или трудовой договор (контракт)</w:t>
      </w:r>
      <w:r w:rsidRPr="008563A9">
        <w:rPr>
          <w:rFonts w:ascii="Times New Roman" w:eastAsia="Lucida Sans Unicode" w:hAnsi="Times New Roman"/>
          <w:kern w:val="1"/>
          <w:sz w:val="32"/>
          <w:szCs w:val="28"/>
        </w:rPr>
        <w:t xml:space="preserve"> </w:t>
      </w:r>
      <w:r w:rsidRPr="008563A9">
        <w:rPr>
          <w:rFonts w:ascii="Times New Roman" w:eastAsia="Lucida Sans Unicode" w:hAnsi="Times New Roman"/>
          <w:kern w:val="1"/>
          <w:sz w:val="28"/>
          <w:szCs w:val="28"/>
        </w:rPr>
        <w:t>- в случае, установленном подпунктом 5 статьи 39.5Земельного кодекса Российской Федерации.</w:t>
      </w:r>
    </w:p>
    <w:p w14:paraId="529248D1"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 xml:space="preserve">2.6.1.10. </w:t>
      </w:r>
      <w:r w:rsidRPr="008563A9">
        <w:rPr>
          <w:rFonts w:ascii="Times New Roman" w:eastAsia="Times New Roman" w:hAnsi="Times New Roman"/>
          <w:sz w:val="28"/>
          <w:szCs w:val="24"/>
          <w:lang w:eastAsia="ru-RU"/>
        </w:rPr>
        <w:t>Документы, подтверждающие условия предоставления земельных участков в соответствии с законодательством Кировской области</w:t>
      </w:r>
      <w:r w:rsidRPr="008563A9">
        <w:rPr>
          <w:rFonts w:ascii="Times New Roman" w:eastAsia="Lucida Sans Unicode" w:hAnsi="Times New Roman"/>
          <w:kern w:val="1"/>
          <w:sz w:val="28"/>
          <w:szCs w:val="28"/>
        </w:rPr>
        <w:t>, - в случае, установленном подпунктами 6-8 статьи 39.5 Земельного кодекса Российской Федерации.</w:t>
      </w:r>
    </w:p>
    <w:p w14:paraId="51006359"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 xml:space="preserve">2.6.1.11. </w:t>
      </w:r>
      <w:r w:rsidRPr="008563A9">
        <w:rPr>
          <w:rFonts w:ascii="Times New Roman" w:eastAsia="Times New Roman" w:hAnsi="Times New Roman"/>
          <w:sz w:val="28"/>
          <w:szCs w:val="24"/>
          <w:lang w:eastAsia="ru-RU"/>
        </w:rPr>
        <w:t>Документы, подтверждающие право на приобретение земельного участка, установленные законодательством Российской Федерации</w:t>
      </w:r>
      <w:r w:rsidRPr="008563A9">
        <w:rPr>
          <w:rFonts w:ascii="Times New Roman" w:eastAsia="Lucida Sans Unicode" w:hAnsi="Times New Roman"/>
          <w:kern w:val="1"/>
          <w:sz w:val="28"/>
          <w:szCs w:val="28"/>
        </w:rPr>
        <w:t>, - в случае, установленном подпунктом 7 статьи 39.5 Земельного кодекса Российской Федерации.</w:t>
      </w:r>
    </w:p>
    <w:p w14:paraId="16F03CFA" w14:textId="77777777" w:rsidR="008563A9" w:rsidRPr="008563A9" w:rsidRDefault="008563A9" w:rsidP="008563A9">
      <w:pPr>
        <w:widowControl w:val="0"/>
        <w:shd w:val="clear" w:color="auto" w:fill="FFFFFF"/>
        <w:suppressAutoHyphens/>
        <w:spacing w:after="0" w:line="360" w:lineRule="exact"/>
        <w:ind w:firstLine="709"/>
        <w:jc w:val="both"/>
        <w:rPr>
          <w:rFonts w:ascii="Times New Roman" w:eastAsia="Times New Roman" w:hAnsi="Times New Roman"/>
          <w:color w:val="000000"/>
          <w:kern w:val="1"/>
          <w:sz w:val="28"/>
          <w:szCs w:val="28"/>
          <w:lang w:eastAsia="ru-RU"/>
        </w:rPr>
      </w:pPr>
      <w:r w:rsidRPr="008563A9">
        <w:rPr>
          <w:rFonts w:ascii="Times New Roman" w:eastAsia="Times New Roman" w:hAnsi="Times New Roman"/>
          <w:color w:val="000000"/>
          <w:kern w:val="1"/>
          <w:sz w:val="28"/>
          <w:szCs w:val="28"/>
          <w:lang w:eastAsia="ru-RU"/>
        </w:rPr>
        <w:t>2.6.1.12. Выписка из ЕГРН об объекте недвижимости (об испрашиваемом земельном участке).</w:t>
      </w:r>
    </w:p>
    <w:p w14:paraId="19600F06" w14:textId="77777777" w:rsidR="008563A9" w:rsidRPr="008563A9" w:rsidRDefault="008563A9" w:rsidP="008563A9">
      <w:pPr>
        <w:widowControl w:val="0"/>
        <w:shd w:val="clear" w:color="auto" w:fill="FFFFFF"/>
        <w:suppressAutoHyphens/>
        <w:spacing w:after="0" w:line="360" w:lineRule="exact"/>
        <w:ind w:firstLine="709"/>
        <w:jc w:val="both"/>
        <w:rPr>
          <w:rFonts w:ascii="Times New Roman" w:eastAsia="Times New Roman" w:hAnsi="Times New Roman"/>
          <w:color w:val="000000"/>
          <w:kern w:val="1"/>
          <w:sz w:val="28"/>
          <w:szCs w:val="28"/>
          <w:lang w:eastAsia="ru-RU"/>
        </w:rPr>
      </w:pPr>
      <w:r w:rsidRPr="008563A9">
        <w:rPr>
          <w:rFonts w:ascii="Times New Roman" w:eastAsia="Times New Roman" w:hAnsi="Times New Roman"/>
          <w:color w:val="000000"/>
          <w:kern w:val="1"/>
          <w:sz w:val="28"/>
          <w:szCs w:val="28"/>
          <w:lang w:eastAsia="ru-RU"/>
        </w:rPr>
        <w:t>2.6.1.13. Утвержденный проект планировки и утвержденный проект межевания территории.</w:t>
      </w:r>
    </w:p>
    <w:p w14:paraId="152D289B" w14:textId="77777777" w:rsidR="008563A9" w:rsidRPr="008563A9" w:rsidRDefault="008563A9" w:rsidP="008563A9">
      <w:pPr>
        <w:widowControl w:val="0"/>
        <w:shd w:val="clear" w:color="auto" w:fill="FFFFFF"/>
        <w:suppressAutoHyphens/>
        <w:spacing w:after="0" w:line="360" w:lineRule="exact"/>
        <w:ind w:firstLine="709"/>
        <w:jc w:val="both"/>
        <w:rPr>
          <w:rFonts w:ascii="Times New Roman" w:eastAsia="Times New Roman" w:hAnsi="Times New Roman"/>
          <w:color w:val="000000"/>
          <w:kern w:val="1"/>
          <w:sz w:val="28"/>
          <w:szCs w:val="28"/>
          <w:lang w:eastAsia="ru-RU"/>
        </w:rPr>
      </w:pPr>
      <w:r w:rsidRPr="008563A9">
        <w:rPr>
          <w:rFonts w:ascii="Times New Roman" w:eastAsia="Times New Roman" w:hAnsi="Times New Roman"/>
          <w:color w:val="000000"/>
          <w:kern w:val="1"/>
          <w:sz w:val="28"/>
          <w:szCs w:val="28"/>
          <w:lang w:eastAsia="ru-RU"/>
        </w:rPr>
        <w:t xml:space="preserve">2.6.1.14. </w:t>
      </w:r>
      <w:r w:rsidRPr="008563A9">
        <w:rPr>
          <w:rFonts w:ascii="Times New Roman" w:eastAsia="Times New Roman" w:hAnsi="Times New Roman"/>
          <w:sz w:val="28"/>
          <w:szCs w:val="28"/>
          <w:lang w:eastAsia="ru-RU"/>
        </w:rPr>
        <w:t>Выписка из ЕГРН об объекте недвижимости (о здании и (или) сооружении, расположенном (ых) на испрашиваемом земельном участке)</w:t>
      </w:r>
      <w:r w:rsidRPr="008563A9">
        <w:rPr>
          <w:rFonts w:ascii="Times New Roman" w:eastAsia="Times New Roman" w:hAnsi="Times New Roman"/>
          <w:color w:val="000000"/>
          <w:kern w:val="1"/>
          <w:sz w:val="28"/>
          <w:szCs w:val="28"/>
          <w:lang w:eastAsia="ru-RU"/>
        </w:rPr>
        <w:t>.</w:t>
      </w:r>
    </w:p>
    <w:p w14:paraId="007B8A78" w14:textId="77777777" w:rsidR="008563A9" w:rsidRPr="008563A9" w:rsidRDefault="008563A9" w:rsidP="008563A9">
      <w:pPr>
        <w:widowControl w:val="0"/>
        <w:shd w:val="clear" w:color="auto" w:fill="FFFFFF"/>
        <w:suppressAutoHyphens/>
        <w:spacing w:after="0" w:line="360" w:lineRule="exact"/>
        <w:ind w:firstLine="709"/>
        <w:jc w:val="both"/>
        <w:rPr>
          <w:rFonts w:ascii="Times New Roman" w:eastAsia="Times New Roman" w:hAnsi="Times New Roman"/>
          <w:color w:val="000000"/>
          <w:kern w:val="1"/>
          <w:sz w:val="28"/>
          <w:szCs w:val="28"/>
          <w:lang w:eastAsia="ru-RU"/>
        </w:rPr>
      </w:pPr>
      <w:r w:rsidRPr="008563A9">
        <w:rPr>
          <w:rFonts w:ascii="Times New Roman" w:eastAsia="Times New Roman" w:hAnsi="Times New Roman"/>
          <w:color w:val="000000"/>
          <w:kern w:val="1"/>
          <w:sz w:val="28"/>
          <w:szCs w:val="28"/>
          <w:lang w:eastAsia="ru-RU"/>
        </w:rPr>
        <w:t xml:space="preserve">2.6.1.15. </w:t>
      </w:r>
      <w:r w:rsidRPr="008563A9">
        <w:rPr>
          <w:rFonts w:ascii="Times New Roman" w:eastAsia="Times New Roman" w:hAnsi="Times New Roman"/>
          <w:sz w:val="28"/>
          <w:szCs w:val="28"/>
          <w:lang w:eastAsia="ru-RU"/>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r w:rsidRPr="008563A9">
        <w:rPr>
          <w:rFonts w:ascii="Times New Roman" w:eastAsia="Times New Roman" w:hAnsi="Times New Roman"/>
          <w:color w:val="000000"/>
          <w:kern w:val="1"/>
          <w:sz w:val="28"/>
          <w:szCs w:val="28"/>
          <w:lang w:eastAsia="ru-RU"/>
        </w:rPr>
        <w:t>.</w:t>
      </w:r>
    </w:p>
    <w:p w14:paraId="1E7BCE00" w14:textId="77777777" w:rsidR="008563A9" w:rsidRPr="008563A9" w:rsidRDefault="008563A9" w:rsidP="008563A9">
      <w:pPr>
        <w:widowControl w:val="0"/>
        <w:shd w:val="clear" w:color="auto" w:fill="FFFFFF"/>
        <w:suppressAutoHyphens/>
        <w:spacing w:after="0" w:line="360" w:lineRule="exact"/>
        <w:ind w:firstLine="709"/>
        <w:jc w:val="both"/>
        <w:rPr>
          <w:rFonts w:ascii="Times New Roman" w:eastAsia="Times New Roman" w:hAnsi="Times New Roman"/>
          <w:color w:val="000000"/>
          <w:kern w:val="1"/>
          <w:sz w:val="28"/>
          <w:szCs w:val="28"/>
          <w:lang w:eastAsia="ru-RU"/>
        </w:rPr>
      </w:pPr>
      <w:r w:rsidRPr="008563A9">
        <w:rPr>
          <w:rFonts w:ascii="Times New Roman" w:eastAsia="Times New Roman" w:hAnsi="Times New Roman"/>
          <w:color w:val="000000"/>
          <w:kern w:val="1"/>
          <w:sz w:val="28"/>
          <w:szCs w:val="28"/>
          <w:lang w:eastAsia="ru-RU"/>
        </w:rPr>
        <w:t xml:space="preserve">2.6.1.16. </w:t>
      </w:r>
      <w:r w:rsidRPr="008563A9">
        <w:rPr>
          <w:rFonts w:ascii="Times New Roman" w:eastAsia="Times New Roman" w:hAnsi="Times New Roman"/>
          <w:sz w:val="28"/>
          <w:szCs w:val="24"/>
          <w:lang w:eastAsia="ru-RU"/>
        </w:rPr>
        <w:t>Утвержденный проект межевания территории.</w:t>
      </w:r>
    </w:p>
    <w:p w14:paraId="0E9A9685" w14:textId="77777777" w:rsidR="008563A9" w:rsidRPr="008563A9" w:rsidRDefault="008563A9" w:rsidP="008563A9">
      <w:pPr>
        <w:widowControl w:val="0"/>
        <w:shd w:val="clear" w:color="auto" w:fill="FFFFFF"/>
        <w:suppressAutoHyphens/>
        <w:spacing w:after="0" w:line="360" w:lineRule="exact"/>
        <w:ind w:firstLine="709"/>
        <w:jc w:val="both"/>
        <w:rPr>
          <w:rFonts w:ascii="Times New Roman" w:eastAsia="Times New Roman" w:hAnsi="Times New Roman"/>
          <w:color w:val="000000"/>
          <w:kern w:val="1"/>
          <w:sz w:val="28"/>
          <w:szCs w:val="28"/>
          <w:lang w:eastAsia="ru-RU"/>
        </w:rPr>
      </w:pPr>
      <w:r w:rsidRPr="008563A9">
        <w:rPr>
          <w:rFonts w:ascii="Times New Roman" w:eastAsia="Times New Roman" w:hAnsi="Times New Roman"/>
          <w:color w:val="000000"/>
          <w:kern w:val="1"/>
          <w:sz w:val="28"/>
          <w:szCs w:val="28"/>
          <w:lang w:eastAsia="ru-RU"/>
        </w:rPr>
        <w:t>2.6.1.17. Выписка из Единого государственного реестра юридических лиц (далее - ЕГРЮЛ) о юридическом лице, являющемся заявителем.</w:t>
      </w:r>
    </w:p>
    <w:p w14:paraId="5B8D13FD" w14:textId="77777777" w:rsidR="008563A9" w:rsidRPr="008563A9" w:rsidRDefault="008563A9" w:rsidP="008563A9">
      <w:pPr>
        <w:widowControl w:val="0"/>
        <w:shd w:val="clear" w:color="auto" w:fill="FFFFFF"/>
        <w:suppressAutoHyphens/>
        <w:spacing w:after="0" w:line="360" w:lineRule="exact"/>
        <w:ind w:firstLine="709"/>
        <w:jc w:val="both"/>
        <w:rPr>
          <w:rFonts w:ascii="Times New Roman" w:eastAsia="Times New Roman" w:hAnsi="Times New Roman"/>
          <w:color w:val="000000"/>
          <w:kern w:val="1"/>
          <w:sz w:val="28"/>
          <w:szCs w:val="28"/>
          <w:lang w:eastAsia="ru-RU"/>
        </w:rPr>
      </w:pPr>
      <w:r w:rsidRPr="008563A9">
        <w:rPr>
          <w:rFonts w:ascii="Times New Roman" w:eastAsia="Times New Roman" w:hAnsi="Times New Roman"/>
          <w:color w:val="000000"/>
          <w:kern w:val="1"/>
          <w:sz w:val="28"/>
          <w:szCs w:val="28"/>
          <w:lang w:eastAsia="ru-RU"/>
        </w:rPr>
        <w:t xml:space="preserve">2.6.1.18. </w:t>
      </w:r>
      <w:r w:rsidRPr="008563A9">
        <w:rPr>
          <w:rFonts w:ascii="Times New Roman" w:eastAsia="Times New Roman" w:hAnsi="Times New Roman"/>
          <w:sz w:val="28"/>
          <w:szCs w:val="24"/>
          <w:lang w:eastAsia="ru-RU"/>
        </w:rPr>
        <w:t>Выписка из ЕГРЮЛ в отношении СНТ или ОНТ</w:t>
      </w:r>
      <w:r w:rsidRPr="008563A9">
        <w:rPr>
          <w:rFonts w:ascii="Times New Roman" w:eastAsia="Times New Roman" w:hAnsi="Times New Roman"/>
          <w:color w:val="000000"/>
          <w:kern w:val="1"/>
          <w:sz w:val="28"/>
          <w:szCs w:val="28"/>
          <w:lang w:eastAsia="ru-RU"/>
        </w:rPr>
        <w:t>.</w:t>
      </w:r>
    </w:p>
    <w:p w14:paraId="4E44C4C9"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2.6.2. Документы, указанные в подпунктах 2.6.1.2 - 2.6.1.11 пункта 2.6.1 настоящего подраздела, должны быть представлены заявителем самостоятельно.</w:t>
      </w:r>
    </w:p>
    <w:p w14:paraId="3F3E3C85"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2.6.3. Документ (его копия или сведения, содержащиеся в нем), указанный в подпунктах 2.6.1.12 - 2.6.1.18 пункта 2.6.1 настоящего Административного регламента запрашивается администрацией в рамках межведомственного информационного взаимодействия, если он не был представлен заявителем самостоятельно.</w:t>
      </w:r>
    </w:p>
    <w:p w14:paraId="51A48A90"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2.6.4.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предоставления государственных и муниципальных услуг (функций) или Портала Кировской области. В этом случае документы подписываются электронной подписью в соответствии с законодательством Российской Федерации.</w:t>
      </w:r>
    </w:p>
    <w:p w14:paraId="3064A4C2"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 xml:space="preserve">2.6.5. При предоставлении муниципальной услуги администрация не </w:t>
      </w:r>
      <w:r w:rsidRPr="008563A9">
        <w:rPr>
          <w:rFonts w:ascii="Times New Roman" w:eastAsia="Lucida Sans Unicode" w:hAnsi="Times New Roman"/>
          <w:kern w:val="1"/>
          <w:sz w:val="28"/>
          <w:szCs w:val="28"/>
        </w:rPr>
        <w:lastRenderedPageBreak/>
        <w:t>вправе требовать от заявителя:</w:t>
      </w:r>
    </w:p>
    <w:p w14:paraId="20117647"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2.6.5.1. Представления документов или информации либо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8F3466D"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2.6.5.2. 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Закона № 210-ФЗ.</w:t>
      </w:r>
    </w:p>
    <w:p w14:paraId="07E1AC20"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2.6.5.3.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Закона № 210-ФЗ.</w:t>
      </w:r>
    </w:p>
    <w:p w14:paraId="77950A02"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2.6.5.4.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BADEC62"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A52369B"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F05AB54"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78A993F"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w:t>
      </w:r>
      <w:r w:rsidRPr="008563A9">
        <w:rPr>
          <w:rFonts w:ascii="Times New Roman" w:eastAsia="Lucida Sans Unicode" w:hAnsi="Times New Roman"/>
          <w:kern w:val="1"/>
          <w:sz w:val="28"/>
          <w:szCs w:val="28"/>
        </w:rPr>
        <w:lastRenderedPageBreak/>
        <w:t>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0B25D6AA"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lang w:eastAsia="ru-RU"/>
        </w:rPr>
      </w:pPr>
      <w:r w:rsidRPr="008563A9">
        <w:rPr>
          <w:rFonts w:ascii="Times New Roman" w:eastAsia="Lucida Sans Unicode" w:hAnsi="Times New Roman"/>
          <w:kern w:val="1"/>
          <w:sz w:val="28"/>
          <w:szCs w:val="24"/>
        </w:rPr>
        <w:t xml:space="preserve">2.6.5.5. </w:t>
      </w:r>
      <w:r w:rsidRPr="008563A9">
        <w:rPr>
          <w:rFonts w:ascii="Times New Roman" w:eastAsia="Lucida Sans Unicode" w:hAnsi="Times New Roman"/>
          <w:kern w:val="1"/>
          <w:sz w:val="28"/>
          <w:szCs w:val="28"/>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w:t>
      </w:r>
      <w:r w:rsidRPr="008563A9">
        <w:rPr>
          <w:rFonts w:ascii="Times New Roman" w:eastAsia="Lucida Sans Unicode" w:hAnsi="Times New Roman"/>
          <w:kern w:val="1"/>
          <w:sz w:val="28"/>
          <w:szCs w:val="28"/>
        </w:rPr>
        <w:t xml:space="preserve"> от 27.07.2010 № 210-ФЗ</w:t>
      </w:r>
      <w:r w:rsidRPr="008563A9">
        <w:rPr>
          <w:rFonts w:ascii="Times New Roman" w:eastAsia="Lucida Sans Unicode" w:hAnsi="Times New Roman"/>
          <w:kern w:val="1"/>
          <w:sz w:val="28"/>
          <w:szCs w:val="28"/>
          <w:lang w:eastAsia="ru-RU"/>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45A8E3E4"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2.7. Исчерпывающий перечень оснований для отказа в приеме документов.</w:t>
      </w:r>
    </w:p>
    <w:p w14:paraId="7B3B7B24"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2.7.1. В письменной форме заявления не указаны фамилия, имя, отчество заявителя либо наименование юридического лица, направившего заявление, с указанием ИНН и ОГРН; контактные данные заявителя.</w:t>
      </w:r>
    </w:p>
    <w:p w14:paraId="33F001B3"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2.7.2. Текст письменного (в том числе в форме электронного документа) заявления не поддается прочтению.</w:t>
      </w:r>
    </w:p>
    <w:p w14:paraId="197DFFFA"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2.7.3. В заявлении отсутствует информация, предусмотренная формой заявления.</w:t>
      </w:r>
    </w:p>
    <w:p w14:paraId="11D1EC65"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3D66989D"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2.8.1. Основания для приостановления предоставления муниципальной услуги отсутствуют.</w:t>
      </w:r>
    </w:p>
    <w:p w14:paraId="23F9822C"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2.8.2. Перечень оснований для отказа в предоставлении муниципальной услуги:</w:t>
      </w:r>
    </w:p>
    <w:p w14:paraId="3603A23C"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kern w:val="1"/>
          <w:sz w:val="28"/>
          <w:szCs w:val="28"/>
          <w:lang w:eastAsia="ru-RU"/>
        </w:rPr>
        <w:t xml:space="preserve">2.8.2.1. </w:t>
      </w:r>
      <w:r w:rsidRPr="008563A9">
        <w:rPr>
          <w:rFonts w:ascii="Times New Roman" w:eastAsia="Times New Roman" w:hAnsi="Times New Roman"/>
          <w:sz w:val="28"/>
          <w:szCs w:val="28"/>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44739FE1"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 xml:space="preserve">2.8.2.2.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3" w:history="1">
        <w:r w:rsidRPr="008563A9">
          <w:rPr>
            <w:rFonts w:ascii="Times New Roman" w:eastAsia="Times New Roman" w:hAnsi="Times New Roman"/>
            <w:sz w:val="28"/>
            <w:szCs w:val="28"/>
            <w:lang w:eastAsia="ru-RU"/>
          </w:rPr>
          <w:t>подпунктом 10 пункта 2 статьи 39.10</w:t>
        </w:r>
      </w:hyperlink>
      <w:r w:rsidRPr="008563A9">
        <w:rPr>
          <w:rFonts w:ascii="Times New Roman" w:eastAsia="Times New Roman" w:hAnsi="Times New Roman"/>
          <w:sz w:val="28"/>
          <w:szCs w:val="28"/>
          <w:lang w:eastAsia="ru-RU"/>
        </w:rPr>
        <w:t xml:space="preserve"> Земельного кодекса Российской Федерации.</w:t>
      </w:r>
    </w:p>
    <w:p w14:paraId="22C94A8A"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2.8.2.3.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1F3D54C5"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2.8.2.4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14:paraId="0EE9CBBB"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 xml:space="preserve">2.8.2.5.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4" w:history="1">
        <w:r w:rsidRPr="008563A9">
          <w:rPr>
            <w:rFonts w:ascii="Times New Roman" w:eastAsia="Times New Roman" w:hAnsi="Times New Roman"/>
            <w:sz w:val="28"/>
            <w:szCs w:val="28"/>
            <w:lang w:eastAsia="ru-RU"/>
          </w:rPr>
          <w:t>статьей 39.36</w:t>
        </w:r>
      </w:hyperlink>
      <w:r w:rsidRPr="008563A9">
        <w:rPr>
          <w:rFonts w:ascii="Times New Roman" w:eastAsia="Times New Roman" w:hAnsi="Times New Roman"/>
          <w:sz w:val="28"/>
          <w:szCs w:val="28"/>
          <w:lang w:eastAsia="ru-RU"/>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5" w:history="1">
        <w:r w:rsidRPr="008563A9">
          <w:rPr>
            <w:rFonts w:ascii="Times New Roman" w:eastAsia="Times New Roman" w:hAnsi="Times New Roman"/>
            <w:sz w:val="28"/>
            <w:szCs w:val="28"/>
            <w:lang w:eastAsia="ru-RU"/>
          </w:rPr>
          <w:t>частью 11 статьи 55.32</w:t>
        </w:r>
      </w:hyperlink>
      <w:r w:rsidRPr="008563A9">
        <w:rPr>
          <w:rFonts w:ascii="Times New Roman" w:eastAsia="Times New Roman" w:hAnsi="Times New Roman"/>
          <w:sz w:val="28"/>
          <w:szCs w:val="28"/>
          <w:lang w:eastAsia="ru-RU"/>
        </w:rPr>
        <w:t xml:space="preserve"> Градостроительного кодекса Российской Федерации.</w:t>
      </w:r>
    </w:p>
    <w:p w14:paraId="3A398752"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 xml:space="preserve">2.8.2.6.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w:t>
      </w:r>
      <w:r w:rsidRPr="008563A9">
        <w:rPr>
          <w:rFonts w:ascii="Times New Roman" w:eastAsia="Times New Roman" w:hAnsi="Times New Roman"/>
          <w:sz w:val="28"/>
          <w:szCs w:val="28"/>
          <w:lang w:eastAsia="ru-RU"/>
        </w:rPr>
        <w:lastRenderedPageBreak/>
        <w:t xml:space="preserve">публичного сервитута, или объекты, размещенные в соответствии со </w:t>
      </w:r>
      <w:hyperlink r:id="rId36" w:history="1">
        <w:r w:rsidRPr="008563A9">
          <w:rPr>
            <w:rFonts w:ascii="Times New Roman" w:eastAsia="Times New Roman" w:hAnsi="Times New Roman"/>
            <w:sz w:val="28"/>
            <w:szCs w:val="28"/>
            <w:lang w:eastAsia="ru-RU"/>
          </w:rPr>
          <w:t>статьей 39.36</w:t>
        </w:r>
      </w:hyperlink>
      <w:r w:rsidRPr="008563A9">
        <w:rPr>
          <w:rFonts w:ascii="Times New Roman" w:eastAsia="Times New Roman" w:hAnsi="Times New Roman"/>
          <w:sz w:val="28"/>
          <w:szCs w:val="28"/>
          <w:lang w:eastAsia="ru-RU"/>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4C092C15"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2.8.2.7.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16ECEC8F"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2.8.2.8.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1A3BF601" w14:textId="77777777" w:rsidR="008563A9" w:rsidRPr="008563A9" w:rsidRDefault="008563A9" w:rsidP="008563A9">
      <w:pPr>
        <w:autoSpaceDE w:val="0"/>
        <w:autoSpaceDN w:val="0"/>
        <w:adjustRightInd w:val="0"/>
        <w:spacing w:after="0" w:line="360" w:lineRule="exact"/>
        <w:ind w:firstLine="539"/>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2.8.2.9.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095945DB" w14:textId="77777777" w:rsidR="008563A9" w:rsidRPr="008563A9" w:rsidRDefault="008563A9" w:rsidP="008563A9">
      <w:pPr>
        <w:autoSpaceDE w:val="0"/>
        <w:autoSpaceDN w:val="0"/>
        <w:adjustRightInd w:val="0"/>
        <w:spacing w:after="0" w:line="360" w:lineRule="exact"/>
        <w:ind w:firstLine="539"/>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2.8.2.10.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40D98C98" w14:textId="77777777" w:rsidR="008563A9" w:rsidRPr="008563A9" w:rsidRDefault="008563A9" w:rsidP="008563A9">
      <w:pPr>
        <w:autoSpaceDE w:val="0"/>
        <w:autoSpaceDN w:val="0"/>
        <w:adjustRightInd w:val="0"/>
        <w:spacing w:after="0" w:line="360" w:lineRule="exact"/>
        <w:ind w:firstLine="539"/>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 xml:space="preserve">2.8.2.11.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w:t>
      </w:r>
      <w:r w:rsidRPr="008563A9">
        <w:rPr>
          <w:rFonts w:ascii="Times New Roman" w:eastAsia="Times New Roman" w:hAnsi="Times New Roman"/>
          <w:sz w:val="28"/>
          <w:szCs w:val="28"/>
          <w:lang w:eastAsia="ru-RU"/>
        </w:rPr>
        <w:lastRenderedPageBreak/>
        <w:t>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14:paraId="74F3793C" w14:textId="77777777" w:rsidR="008563A9" w:rsidRPr="008563A9" w:rsidRDefault="008563A9" w:rsidP="008563A9">
      <w:pPr>
        <w:autoSpaceDE w:val="0"/>
        <w:autoSpaceDN w:val="0"/>
        <w:adjustRightInd w:val="0"/>
        <w:spacing w:after="0" w:line="360" w:lineRule="exact"/>
        <w:ind w:firstLine="539"/>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 xml:space="preserve">2.8.2.12.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7" w:history="1">
        <w:r w:rsidRPr="008563A9">
          <w:rPr>
            <w:rFonts w:ascii="Times New Roman" w:eastAsia="Times New Roman" w:hAnsi="Times New Roman"/>
            <w:sz w:val="28"/>
            <w:szCs w:val="28"/>
            <w:lang w:eastAsia="ru-RU"/>
          </w:rPr>
          <w:t>пунктом 19 статьи 39.11</w:t>
        </w:r>
      </w:hyperlink>
      <w:r w:rsidRPr="008563A9">
        <w:rPr>
          <w:rFonts w:ascii="Times New Roman" w:eastAsia="Times New Roman" w:hAnsi="Times New Roman"/>
          <w:sz w:val="28"/>
          <w:szCs w:val="28"/>
          <w:lang w:eastAsia="ru-RU"/>
        </w:rPr>
        <w:t xml:space="preserve"> Земельного кодекса Российской Федерации;</w:t>
      </w:r>
    </w:p>
    <w:p w14:paraId="3B7EE0B8" w14:textId="77777777" w:rsidR="008563A9" w:rsidRPr="008563A9" w:rsidRDefault="008563A9" w:rsidP="008563A9">
      <w:pPr>
        <w:autoSpaceDE w:val="0"/>
        <w:autoSpaceDN w:val="0"/>
        <w:adjustRightInd w:val="0"/>
        <w:spacing w:after="0" w:line="360" w:lineRule="exact"/>
        <w:ind w:firstLine="539"/>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 xml:space="preserve">2.8.2.13. В отношении земельного участка, указанного в заявлении о его предоставлении, поступило предусмотренное </w:t>
      </w:r>
      <w:hyperlink r:id="rId38" w:history="1">
        <w:r w:rsidRPr="008563A9">
          <w:rPr>
            <w:rFonts w:ascii="Times New Roman" w:eastAsia="Times New Roman" w:hAnsi="Times New Roman"/>
            <w:sz w:val="28"/>
            <w:szCs w:val="28"/>
            <w:lang w:eastAsia="ru-RU"/>
          </w:rPr>
          <w:t>подпунктом 6 пункта 4 статьи 39.11</w:t>
        </w:r>
      </w:hyperlink>
      <w:r w:rsidRPr="008563A9">
        <w:rPr>
          <w:rFonts w:ascii="Times New Roman" w:eastAsia="Times New Roman" w:hAnsi="Times New Roman"/>
          <w:sz w:val="28"/>
          <w:szCs w:val="28"/>
          <w:lang w:eastAsia="ru-RU"/>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9" w:history="1">
        <w:r w:rsidRPr="008563A9">
          <w:rPr>
            <w:rFonts w:ascii="Times New Roman" w:eastAsia="Times New Roman" w:hAnsi="Times New Roman"/>
            <w:sz w:val="28"/>
            <w:szCs w:val="28"/>
            <w:lang w:eastAsia="ru-RU"/>
          </w:rPr>
          <w:t>подпунктом 4 пункта 4 статьи 39.11</w:t>
        </w:r>
      </w:hyperlink>
      <w:r w:rsidRPr="008563A9">
        <w:rPr>
          <w:rFonts w:ascii="Times New Roman" w:eastAsia="Times New Roman" w:hAnsi="Times New Roman"/>
          <w:sz w:val="28"/>
          <w:szCs w:val="28"/>
          <w:lang w:eastAsia="ru-RU"/>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40" w:history="1">
        <w:r w:rsidRPr="008563A9">
          <w:rPr>
            <w:rFonts w:ascii="Times New Roman" w:eastAsia="Times New Roman" w:hAnsi="Times New Roman"/>
            <w:sz w:val="28"/>
            <w:szCs w:val="28"/>
            <w:lang w:eastAsia="ru-RU"/>
          </w:rPr>
          <w:t>пунктом 8 статьи 39.11</w:t>
        </w:r>
      </w:hyperlink>
      <w:r w:rsidRPr="008563A9">
        <w:rPr>
          <w:rFonts w:ascii="Times New Roman" w:eastAsia="Times New Roman" w:hAnsi="Times New Roman"/>
          <w:sz w:val="28"/>
          <w:szCs w:val="28"/>
          <w:lang w:eastAsia="ru-RU"/>
        </w:rPr>
        <w:t xml:space="preserve"> Земельного кодекса Российской Федерации.</w:t>
      </w:r>
    </w:p>
    <w:p w14:paraId="0D7FB84E"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 xml:space="preserve">2.8.2.14. В отношении земельного участка, указанного в заявлении о его предоставлении, опубликовано и размещено в соответствии с </w:t>
      </w:r>
      <w:hyperlink r:id="rId41" w:history="1">
        <w:r w:rsidRPr="008563A9">
          <w:rPr>
            <w:rFonts w:ascii="Times New Roman" w:eastAsia="Times New Roman" w:hAnsi="Times New Roman"/>
            <w:sz w:val="28"/>
            <w:szCs w:val="28"/>
            <w:lang w:eastAsia="ru-RU"/>
          </w:rPr>
          <w:t>подпунктом 1 пункта 1 статьи 39.18</w:t>
        </w:r>
      </w:hyperlink>
      <w:r w:rsidRPr="008563A9">
        <w:rPr>
          <w:rFonts w:ascii="Times New Roman" w:eastAsia="Times New Roman" w:hAnsi="Times New Roman"/>
          <w:sz w:val="28"/>
          <w:szCs w:val="28"/>
          <w:lang w:eastAsia="ru-RU"/>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77CE4A6B"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2.8.2.15.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4009F304"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2.8.2.16.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58BCBBF0"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 xml:space="preserve">2.8.2.17. Испрашиваемый земельный участок не включен в утвержденный в установленном Правительством Российской Федерации </w:t>
      </w:r>
      <w:hyperlink r:id="rId42" w:history="1">
        <w:r w:rsidRPr="008563A9">
          <w:rPr>
            <w:rFonts w:ascii="Times New Roman" w:eastAsia="Times New Roman" w:hAnsi="Times New Roman"/>
            <w:sz w:val="28"/>
            <w:szCs w:val="28"/>
            <w:lang w:eastAsia="ru-RU"/>
          </w:rPr>
          <w:t>порядке</w:t>
        </w:r>
      </w:hyperlink>
      <w:r w:rsidRPr="008563A9">
        <w:rPr>
          <w:rFonts w:ascii="Times New Roman" w:eastAsia="Times New Roman" w:hAnsi="Times New Roman"/>
          <w:sz w:val="28"/>
          <w:szCs w:val="28"/>
          <w:lang w:eastAsia="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3" w:history="1">
        <w:r w:rsidRPr="008563A9">
          <w:rPr>
            <w:rFonts w:ascii="Times New Roman" w:eastAsia="Times New Roman" w:hAnsi="Times New Roman"/>
            <w:sz w:val="28"/>
            <w:szCs w:val="28"/>
            <w:lang w:eastAsia="ru-RU"/>
          </w:rPr>
          <w:t>подпунктом 10 пункта 2 статьи 39.10</w:t>
        </w:r>
      </w:hyperlink>
      <w:r w:rsidRPr="008563A9">
        <w:rPr>
          <w:rFonts w:ascii="Times New Roman" w:eastAsia="Times New Roman" w:hAnsi="Times New Roman"/>
          <w:sz w:val="28"/>
          <w:szCs w:val="28"/>
          <w:lang w:eastAsia="ru-RU"/>
        </w:rPr>
        <w:t xml:space="preserve"> Земельного кодекса Российской Федерации;</w:t>
      </w:r>
    </w:p>
    <w:p w14:paraId="5B82DE12"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lastRenderedPageBreak/>
        <w:t xml:space="preserve">2.8.2.18.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4" w:history="1">
        <w:r w:rsidRPr="008563A9">
          <w:rPr>
            <w:rFonts w:ascii="Times New Roman" w:eastAsia="Times New Roman" w:hAnsi="Times New Roman"/>
            <w:sz w:val="28"/>
            <w:szCs w:val="28"/>
            <w:lang w:eastAsia="ru-RU"/>
          </w:rPr>
          <w:t>пунктом 6 статьи 39.10</w:t>
        </w:r>
      </w:hyperlink>
      <w:r w:rsidRPr="008563A9">
        <w:rPr>
          <w:rFonts w:ascii="Times New Roman" w:eastAsia="Times New Roman" w:hAnsi="Times New Roman"/>
          <w:sz w:val="28"/>
          <w:szCs w:val="28"/>
          <w:lang w:eastAsia="ru-RU"/>
        </w:rPr>
        <w:t xml:space="preserve"> Земельного кодекса Российской Федерации.</w:t>
      </w:r>
    </w:p>
    <w:p w14:paraId="468E4A5B"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2.8.2.19.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5BC75B86" w14:textId="77777777" w:rsidR="008563A9" w:rsidRPr="008563A9" w:rsidRDefault="008563A9" w:rsidP="008563A9">
      <w:pPr>
        <w:autoSpaceDE w:val="0"/>
        <w:autoSpaceDN w:val="0"/>
        <w:adjustRightInd w:val="0"/>
        <w:spacing w:after="0" w:line="360" w:lineRule="exact"/>
        <w:ind w:firstLine="539"/>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2.8.2.20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0A0F150D"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2.8.2.21. Предоставление земельного участка на заявленном виде прав не допускается.</w:t>
      </w:r>
    </w:p>
    <w:p w14:paraId="7FA74060"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2.8.2.22. В отношении земельного участка, указанного в заявлении о его предоставлении, не установлен вид разрешенного использования.</w:t>
      </w:r>
    </w:p>
    <w:p w14:paraId="4E5DACF8"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2.8.2.23. Указанный в заявлении о предоставлении земельного участка земельный участок не отнесен к определенной категории земель.</w:t>
      </w:r>
    </w:p>
    <w:p w14:paraId="7AC176F0"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2.8.2.24.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6AFCD503"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2.8.2.25.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0084CFCD"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 xml:space="preserve">2.8.2.26. Границы земельного участка, указанного в заявлении о его предоставлении, подлежат уточнению в соответствии с Федеральным </w:t>
      </w:r>
      <w:hyperlink r:id="rId45" w:history="1">
        <w:r w:rsidRPr="008563A9">
          <w:rPr>
            <w:rFonts w:ascii="Times New Roman" w:eastAsia="Times New Roman" w:hAnsi="Times New Roman"/>
            <w:sz w:val="28"/>
            <w:szCs w:val="28"/>
            <w:lang w:eastAsia="ru-RU"/>
          </w:rPr>
          <w:t>законом</w:t>
        </w:r>
      </w:hyperlink>
      <w:r w:rsidRPr="008563A9">
        <w:rPr>
          <w:rFonts w:ascii="Times New Roman" w:eastAsia="Times New Roman" w:hAnsi="Times New Roman"/>
          <w:sz w:val="28"/>
          <w:szCs w:val="28"/>
          <w:lang w:eastAsia="ru-RU"/>
        </w:rPr>
        <w:t xml:space="preserve"> «О государственной регистрации недвижимости».</w:t>
      </w:r>
    </w:p>
    <w:p w14:paraId="02249AC2"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lastRenderedPageBreak/>
        <w:t>2.8.2.27.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5151A931"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 xml:space="preserve">2.8.2.28.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6" w:history="1">
        <w:r w:rsidRPr="008563A9">
          <w:rPr>
            <w:rFonts w:ascii="Times New Roman" w:eastAsia="Times New Roman" w:hAnsi="Times New Roman"/>
            <w:sz w:val="28"/>
            <w:szCs w:val="28"/>
            <w:lang w:eastAsia="ru-RU"/>
          </w:rPr>
          <w:t>частью 4 статьи 18</w:t>
        </w:r>
      </w:hyperlink>
      <w:r w:rsidRPr="008563A9">
        <w:rPr>
          <w:rFonts w:ascii="Times New Roman" w:eastAsia="Times New Roman" w:hAnsi="Times New Roman"/>
          <w:sz w:val="28"/>
          <w:szCs w:val="28"/>
          <w:lang w:eastAsia="ru-RU"/>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7" w:history="1">
        <w:r w:rsidRPr="008563A9">
          <w:rPr>
            <w:rFonts w:ascii="Times New Roman" w:eastAsia="Times New Roman" w:hAnsi="Times New Roman"/>
            <w:sz w:val="28"/>
            <w:szCs w:val="28"/>
            <w:lang w:eastAsia="ru-RU"/>
          </w:rPr>
          <w:t>частью 3 статьи 14</w:t>
        </w:r>
      </w:hyperlink>
      <w:r w:rsidRPr="008563A9">
        <w:rPr>
          <w:rFonts w:ascii="Times New Roman" w:eastAsia="Times New Roman" w:hAnsi="Times New Roman"/>
          <w:sz w:val="28"/>
          <w:szCs w:val="28"/>
          <w:lang w:eastAsia="ru-RU"/>
        </w:rPr>
        <w:t xml:space="preserve"> указанного Федерального закона.</w:t>
      </w:r>
    </w:p>
    <w:p w14:paraId="44D4A24A" w14:textId="77777777" w:rsidR="008563A9" w:rsidRPr="008563A9" w:rsidRDefault="008563A9" w:rsidP="008563A9">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8563A9">
        <w:rPr>
          <w:rFonts w:ascii="Times New Roman" w:eastAsia="Times New Roman" w:hAnsi="Times New Roman"/>
          <w:kern w:val="1"/>
          <w:sz w:val="28"/>
          <w:szCs w:val="28"/>
          <w:lang w:eastAsia="ru-RU"/>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2C62C82D" w14:textId="77777777" w:rsidR="008563A9" w:rsidRPr="008563A9" w:rsidRDefault="008563A9" w:rsidP="008563A9">
      <w:pPr>
        <w:widowControl w:val="0"/>
        <w:suppressAutoHyphens/>
        <w:autoSpaceDE w:val="0"/>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Услуги, которые являются необходимыми и обязательными для предоставления муниципальной услуги отсутствуют.</w:t>
      </w:r>
    </w:p>
    <w:p w14:paraId="64A63146" w14:textId="77777777" w:rsidR="008563A9" w:rsidRPr="008563A9" w:rsidRDefault="008563A9" w:rsidP="008563A9">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8563A9">
        <w:rPr>
          <w:rFonts w:ascii="Times New Roman" w:eastAsia="Times New Roman" w:hAnsi="Times New Roman"/>
          <w:kern w:val="1"/>
          <w:sz w:val="28"/>
          <w:szCs w:val="28"/>
          <w:lang w:eastAsia="ru-RU"/>
        </w:rPr>
        <w:t>2.10. Размер платы, взимаемой за предоставление муниципальной услуги.</w:t>
      </w:r>
    </w:p>
    <w:p w14:paraId="56BD3CD8" w14:textId="77777777" w:rsidR="008563A9" w:rsidRPr="008563A9" w:rsidRDefault="008563A9" w:rsidP="008563A9">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8563A9">
        <w:rPr>
          <w:rFonts w:ascii="Times New Roman" w:eastAsia="Times New Roman" w:hAnsi="Times New Roman"/>
          <w:kern w:val="1"/>
          <w:sz w:val="28"/>
          <w:szCs w:val="28"/>
          <w:lang w:eastAsia="ru-RU"/>
        </w:rPr>
        <w:t>Предоставление муниципальной услуги осуществляется на бесплатной основе.</w:t>
      </w:r>
    </w:p>
    <w:p w14:paraId="34D41252" w14:textId="77777777" w:rsidR="008563A9" w:rsidRPr="008563A9" w:rsidRDefault="008563A9" w:rsidP="008563A9">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8563A9">
        <w:rPr>
          <w:rFonts w:ascii="Times New Roman" w:eastAsia="Times New Roman" w:hAnsi="Times New Roman"/>
          <w:kern w:val="1"/>
          <w:sz w:val="28"/>
          <w:szCs w:val="28"/>
          <w:lang w:eastAsia="ru-RU"/>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46CFA430" w14:textId="77777777" w:rsidR="008563A9" w:rsidRPr="008563A9" w:rsidRDefault="008563A9" w:rsidP="008563A9">
      <w:pPr>
        <w:widowControl w:val="0"/>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14:paraId="26DA9B75" w14:textId="77777777" w:rsidR="008563A9" w:rsidRPr="008563A9" w:rsidRDefault="008563A9" w:rsidP="008563A9">
      <w:pPr>
        <w:widowControl w:val="0"/>
        <w:suppressAutoHyphens/>
        <w:spacing w:after="0" w:line="360" w:lineRule="exact"/>
        <w:ind w:firstLine="709"/>
        <w:jc w:val="both"/>
        <w:rPr>
          <w:rFonts w:ascii="Times New Roman" w:eastAsia="Times New Roman" w:hAnsi="Times New Roman"/>
          <w:kern w:val="1"/>
          <w:sz w:val="28"/>
          <w:szCs w:val="28"/>
          <w:lang w:eastAsia="ru-RU"/>
        </w:rPr>
      </w:pPr>
      <w:r w:rsidRPr="008563A9">
        <w:rPr>
          <w:rFonts w:ascii="Times New Roman" w:eastAsia="Times New Roman" w:hAnsi="Times New Roman"/>
          <w:kern w:val="1"/>
          <w:sz w:val="28"/>
          <w:szCs w:val="28"/>
          <w:lang w:eastAsia="ru-RU"/>
        </w:rPr>
        <w:t>Время ожидания в очереди на прием к должностному лицу или для получения консультации не должно превышать 15 минут.</w:t>
      </w:r>
    </w:p>
    <w:p w14:paraId="2B8A9F10" w14:textId="77777777" w:rsidR="008563A9" w:rsidRPr="008563A9" w:rsidRDefault="008563A9" w:rsidP="008563A9">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8563A9">
        <w:rPr>
          <w:rFonts w:ascii="Times New Roman" w:eastAsia="Times New Roman" w:hAnsi="Times New Roman"/>
          <w:kern w:val="1"/>
          <w:sz w:val="28"/>
          <w:szCs w:val="28"/>
          <w:lang w:eastAsia="ru-RU"/>
        </w:rPr>
        <w:t>2.12. Срок и порядок регистрации заявления о предоставлении муниципальной услуги, в том числе в электронной форме.</w:t>
      </w:r>
    </w:p>
    <w:p w14:paraId="0004EE33" w14:textId="77777777" w:rsidR="008563A9" w:rsidRPr="008563A9" w:rsidRDefault="008563A9" w:rsidP="008563A9">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8563A9">
        <w:rPr>
          <w:rFonts w:ascii="Times New Roman" w:eastAsia="Times New Roman" w:hAnsi="Times New Roman"/>
          <w:kern w:val="1"/>
          <w:sz w:val="28"/>
          <w:szCs w:val="28"/>
          <w:lang w:eastAsia="ru-RU"/>
        </w:rPr>
        <w:t>Заявление, представленное в письменной форме, при личном обращении регистрируется в установленном порядке, в день обращения заявителя</w:t>
      </w:r>
      <w:r w:rsidRPr="008563A9">
        <w:rPr>
          <w:rFonts w:ascii="Times New Roman" w:eastAsia="Lucida Sans Unicode" w:hAnsi="Times New Roman"/>
          <w:kern w:val="1"/>
          <w:sz w:val="28"/>
          <w:szCs w:val="28"/>
        </w:rPr>
        <w:t xml:space="preserve"> в течение одного рабочего дня</w:t>
      </w:r>
      <w:r w:rsidRPr="008563A9">
        <w:rPr>
          <w:rFonts w:ascii="Times New Roman" w:eastAsia="Times New Roman" w:hAnsi="Times New Roman"/>
          <w:kern w:val="1"/>
          <w:sz w:val="28"/>
          <w:szCs w:val="28"/>
          <w:lang w:eastAsia="ru-RU"/>
        </w:rPr>
        <w:t>.</w:t>
      </w:r>
    </w:p>
    <w:p w14:paraId="5832D5A5" w14:textId="77777777" w:rsidR="008563A9" w:rsidRPr="008563A9" w:rsidRDefault="008563A9" w:rsidP="008563A9">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8563A9">
        <w:rPr>
          <w:rFonts w:ascii="Times New Roman" w:eastAsia="Times New Roman" w:hAnsi="Times New Roman"/>
          <w:kern w:val="1"/>
          <w:sz w:val="28"/>
          <w:szCs w:val="28"/>
          <w:lang w:eastAsia="ru-RU"/>
        </w:rPr>
        <w:t xml:space="preserve">Заявление, поступившее посредством почтовой или электронной связи, в том числе через официальный сайт администрации, Единый портал государственных и муниципальных услуг (функций) или Портал Кировской области, подлежит обязательной регистрации в течение одного рабочего дня с </w:t>
      </w:r>
      <w:r w:rsidRPr="008563A9">
        <w:rPr>
          <w:rFonts w:ascii="Times New Roman" w:eastAsia="Times New Roman" w:hAnsi="Times New Roman"/>
          <w:kern w:val="1"/>
          <w:sz w:val="28"/>
          <w:szCs w:val="28"/>
          <w:lang w:eastAsia="ru-RU"/>
        </w:rPr>
        <w:lastRenderedPageBreak/>
        <w:t>момента поступления его в администрацию.</w:t>
      </w:r>
    </w:p>
    <w:p w14:paraId="313B00D9" w14:textId="77777777" w:rsidR="008563A9" w:rsidRPr="008563A9" w:rsidRDefault="008563A9" w:rsidP="008563A9">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8563A9">
        <w:rPr>
          <w:rFonts w:ascii="Times New Roman" w:eastAsia="Times New Roman" w:hAnsi="Times New Roman"/>
          <w:kern w:val="1"/>
          <w:sz w:val="28"/>
          <w:szCs w:val="28"/>
          <w:lang w:eastAsia="ru-RU"/>
        </w:rPr>
        <w:t>2.13. Требования к помещениям, в которых предоставляется муниципальная услуга.</w:t>
      </w:r>
    </w:p>
    <w:p w14:paraId="3F9C475E" w14:textId="77777777" w:rsidR="008563A9" w:rsidRPr="008563A9" w:rsidRDefault="008563A9" w:rsidP="008563A9">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8563A9">
        <w:rPr>
          <w:rFonts w:ascii="Times New Roman" w:eastAsia="Times New Roman" w:hAnsi="Times New Roman"/>
          <w:kern w:val="1"/>
          <w:sz w:val="28"/>
          <w:szCs w:val="28"/>
          <w:lang w:eastAsia="ru-RU"/>
        </w:rPr>
        <w:t>2.13.1.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14:paraId="696AC660" w14:textId="77777777" w:rsidR="008563A9" w:rsidRPr="008563A9" w:rsidRDefault="008563A9" w:rsidP="008563A9">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8563A9">
        <w:rPr>
          <w:rFonts w:ascii="Times New Roman" w:eastAsia="Times New Roman" w:hAnsi="Times New Roman"/>
          <w:kern w:val="1"/>
          <w:sz w:val="28"/>
          <w:szCs w:val="28"/>
          <w:lang w:eastAsia="ru-RU"/>
        </w:rPr>
        <w:t>2.13.2. Места для заполнения заявлений и иных документов оборудуются стульями, столами (стойками), бланками заявлений, письменными принадлежностями.</w:t>
      </w:r>
    </w:p>
    <w:p w14:paraId="404939ED" w14:textId="77777777" w:rsidR="008563A9" w:rsidRPr="008563A9" w:rsidRDefault="008563A9" w:rsidP="008563A9">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8563A9">
        <w:rPr>
          <w:rFonts w:ascii="Times New Roman" w:eastAsia="Times New Roman" w:hAnsi="Times New Roman"/>
          <w:kern w:val="1"/>
          <w:sz w:val="28"/>
          <w:szCs w:val="28"/>
          <w:lang w:eastAsia="ru-RU"/>
        </w:rPr>
        <w:t>2.13.3. 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14:paraId="544005E6" w14:textId="77777777" w:rsidR="008563A9" w:rsidRPr="008563A9" w:rsidRDefault="008563A9" w:rsidP="008563A9">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8563A9">
        <w:rPr>
          <w:rFonts w:ascii="Times New Roman" w:eastAsia="Times New Roman" w:hAnsi="Times New Roman"/>
          <w:kern w:val="1"/>
          <w:sz w:val="28"/>
          <w:szCs w:val="28"/>
          <w:lang w:eastAsia="ru-RU"/>
        </w:rPr>
        <w:t>2.13.4. Места для информирования должны быть оборудованы информационными стендами, содержащими следующую информацию:</w:t>
      </w:r>
    </w:p>
    <w:p w14:paraId="372F295D" w14:textId="77777777" w:rsidR="008563A9" w:rsidRPr="008563A9" w:rsidRDefault="008563A9" w:rsidP="008563A9">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8563A9">
        <w:rPr>
          <w:rFonts w:ascii="Times New Roman" w:eastAsia="Times New Roman" w:hAnsi="Times New Roman"/>
          <w:kern w:val="1"/>
          <w:sz w:val="28"/>
          <w:szCs w:val="28"/>
          <w:lang w:eastAsia="ru-RU"/>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14:paraId="2752A256" w14:textId="77777777" w:rsidR="008563A9" w:rsidRPr="008563A9" w:rsidRDefault="008563A9" w:rsidP="008563A9">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8563A9">
        <w:rPr>
          <w:rFonts w:ascii="Times New Roman" w:eastAsia="Times New Roman" w:hAnsi="Times New Roman"/>
          <w:kern w:val="1"/>
          <w:sz w:val="28"/>
          <w:szCs w:val="28"/>
          <w:lang w:eastAsia="ru-RU"/>
        </w:rPr>
        <w:t>перечень, формы документов для заполнения, образцы заполнения документов, бланки для заполнения;</w:t>
      </w:r>
    </w:p>
    <w:p w14:paraId="282A9702" w14:textId="77777777" w:rsidR="008563A9" w:rsidRPr="008563A9" w:rsidRDefault="008563A9" w:rsidP="008563A9">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8563A9">
        <w:rPr>
          <w:rFonts w:ascii="Times New Roman" w:eastAsia="Times New Roman" w:hAnsi="Times New Roman"/>
          <w:kern w:val="1"/>
          <w:sz w:val="28"/>
          <w:szCs w:val="28"/>
          <w:lang w:eastAsia="ru-RU"/>
        </w:rPr>
        <w:t>основания для отказа в предоставлении муниципальной услуги;</w:t>
      </w:r>
    </w:p>
    <w:p w14:paraId="04EFF26F" w14:textId="77777777" w:rsidR="008563A9" w:rsidRPr="008563A9" w:rsidRDefault="008563A9" w:rsidP="008563A9">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8563A9">
        <w:rPr>
          <w:rFonts w:ascii="Times New Roman" w:eastAsia="Times New Roman" w:hAnsi="Times New Roman"/>
          <w:kern w:val="1"/>
          <w:sz w:val="28"/>
          <w:szCs w:val="28"/>
          <w:lang w:eastAsia="ru-RU"/>
        </w:rPr>
        <w:t>порядок обжалования решений, действий (бездействия) администрации, ее должностных лиц, либо муниципальных служащих;</w:t>
      </w:r>
    </w:p>
    <w:p w14:paraId="0434437A" w14:textId="77777777" w:rsidR="008563A9" w:rsidRPr="008563A9" w:rsidRDefault="008563A9" w:rsidP="008563A9">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8563A9">
        <w:rPr>
          <w:rFonts w:ascii="Times New Roman" w:eastAsia="Times New Roman" w:hAnsi="Times New Roman"/>
          <w:kern w:val="1"/>
          <w:sz w:val="28"/>
          <w:szCs w:val="28"/>
          <w:lang w:eastAsia="ru-RU"/>
        </w:rPr>
        <w:t>перечень нормативных правовых актов, регулирующих предоставление муниципальной услуги.</w:t>
      </w:r>
    </w:p>
    <w:p w14:paraId="640D46CE" w14:textId="77777777" w:rsidR="008563A9" w:rsidRPr="008563A9" w:rsidRDefault="008563A9" w:rsidP="008563A9">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8563A9">
        <w:rPr>
          <w:rFonts w:ascii="Times New Roman" w:eastAsia="Times New Roman" w:hAnsi="Times New Roman"/>
          <w:kern w:val="1"/>
          <w:sz w:val="28"/>
          <w:szCs w:val="28"/>
          <w:lang w:eastAsia="ru-RU"/>
        </w:rPr>
        <w:t>2.13.5. Кабинеты (кабинки) приема заявителей должны быть оборудованы информационными табличками с указанием:</w:t>
      </w:r>
    </w:p>
    <w:p w14:paraId="6C624279" w14:textId="77777777" w:rsidR="008563A9" w:rsidRPr="008563A9" w:rsidRDefault="008563A9" w:rsidP="008563A9">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8563A9">
        <w:rPr>
          <w:rFonts w:ascii="Times New Roman" w:eastAsia="Times New Roman" w:hAnsi="Times New Roman"/>
          <w:kern w:val="1"/>
          <w:sz w:val="28"/>
          <w:szCs w:val="28"/>
          <w:lang w:eastAsia="ru-RU"/>
        </w:rPr>
        <w:t>номера кабинета (кабинки);</w:t>
      </w:r>
    </w:p>
    <w:p w14:paraId="109CFC8B" w14:textId="77777777" w:rsidR="008563A9" w:rsidRPr="008563A9" w:rsidRDefault="008563A9" w:rsidP="008563A9">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8563A9">
        <w:rPr>
          <w:rFonts w:ascii="Times New Roman" w:eastAsia="Times New Roman" w:hAnsi="Times New Roman"/>
          <w:kern w:val="1"/>
          <w:sz w:val="28"/>
          <w:szCs w:val="28"/>
          <w:lang w:eastAsia="ru-RU"/>
        </w:rPr>
        <w:t>фамилии, имени и отчества специалиста, осуществляющего прием заявителей;</w:t>
      </w:r>
    </w:p>
    <w:p w14:paraId="71911937" w14:textId="77777777" w:rsidR="008563A9" w:rsidRPr="008563A9" w:rsidRDefault="008563A9" w:rsidP="008563A9">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8563A9">
        <w:rPr>
          <w:rFonts w:ascii="Times New Roman" w:eastAsia="Times New Roman" w:hAnsi="Times New Roman"/>
          <w:kern w:val="1"/>
          <w:sz w:val="28"/>
          <w:szCs w:val="28"/>
          <w:lang w:eastAsia="ru-RU"/>
        </w:rPr>
        <w:t>дней и часов приема, времени перерыва на обед.</w:t>
      </w:r>
    </w:p>
    <w:p w14:paraId="66814013" w14:textId="77777777" w:rsidR="008563A9" w:rsidRPr="008563A9" w:rsidRDefault="008563A9" w:rsidP="008563A9">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8563A9">
        <w:rPr>
          <w:rFonts w:ascii="Times New Roman" w:eastAsia="Times New Roman" w:hAnsi="Times New Roman"/>
          <w:kern w:val="1"/>
          <w:sz w:val="28"/>
          <w:szCs w:val="28"/>
          <w:lang w:eastAsia="ru-RU"/>
        </w:rPr>
        <w:t>2.13.6.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14:paraId="078404BA" w14:textId="77777777" w:rsidR="008563A9" w:rsidRPr="008563A9" w:rsidRDefault="008563A9" w:rsidP="008563A9">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8563A9">
        <w:rPr>
          <w:rFonts w:ascii="Times New Roman" w:eastAsia="Times New Roman" w:hAnsi="Times New Roman"/>
          <w:kern w:val="1"/>
          <w:sz w:val="28"/>
          <w:szCs w:val="28"/>
          <w:lang w:eastAsia="ru-RU"/>
        </w:rPr>
        <w:lastRenderedPageBreak/>
        <w:t>2.14. Показатели доступности и качества муниципальной услуги.</w:t>
      </w:r>
    </w:p>
    <w:p w14:paraId="6EB615A8" w14:textId="77777777" w:rsidR="008563A9" w:rsidRPr="008563A9" w:rsidRDefault="008563A9" w:rsidP="008563A9">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8563A9">
        <w:rPr>
          <w:rFonts w:ascii="Times New Roman" w:eastAsia="Times New Roman" w:hAnsi="Times New Roman"/>
          <w:kern w:val="1"/>
          <w:sz w:val="28"/>
          <w:szCs w:val="28"/>
          <w:lang w:eastAsia="ru-RU"/>
        </w:rPr>
        <w:t>2.14.1. Показателем доступности муниципальной услуги является:</w:t>
      </w:r>
    </w:p>
    <w:p w14:paraId="5A69AFD0" w14:textId="77777777" w:rsidR="008563A9" w:rsidRPr="008563A9" w:rsidRDefault="008563A9" w:rsidP="008563A9">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8563A9">
        <w:rPr>
          <w:rFonts w:ascii="Times New Roman" w:eastAsia="Times New Roman" w:hAnsi="Times New Roman"/>
          <w:kern w:val="1"/>
          <w:sz w:val="28"/>
          <w:szCs w:val="28"/>
          <w:lang w:eastAsia="ru-RU"/>
        </w:rPr>
        <w:t>транспортная доступность к местам предоставления муниципальной услуги;</w:t>
      </w:r>
    </w:p>
    <w:p w14:paraId="238A9A0D" w14:textId="77777777" w:rsidR="008563A9" w:rsidRPr="008563A9" w:rsidRDefault="008563A9" w:rsidP="008563A9">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8563A9">
        <w:rPr>
          <w:rFonts w:ascii="Times New Roman" w:eastAsia="Times New Roman" w:hAnsi="Times New Roman"/>
          <w:kern w:val="1"/>
          <w:sz w:val="28"/>
          <w:szCs w:val="28"/>
          <w:lang w:eastAsia="ru-RU"/>
        </w:rPr>
        <w:t>наличие различных каналов получения информации о порядке получения муниципальной услуги и ходе ее предоставления;</w:t>
      </w:r>
    </w:p>
    <w:p w14:paraId="1744B63F" w14:textId="77777777" w:rsidR="008563A9" w:rsidRPr="008563A9" w:rsidRDefault="008563A9" w:rsidP="008563A9">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8563A9">
        <w:rPr>
          <w:rFonts w:ascii="Times New Roman" w:eastAsia="Times New Roman" w:hAnsi="Times New Roman"/>
          <w:kern w:val="1"/>
          <w:sz w:val="28"/>
          <w:szCs w:val="28"/>
          <w:lang w:eastAsia="ru-RU"/>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14:paraId="42105A57" w14:textId="77777777" w:rsidR="008563A9" w:rsidRPr="008563A9" w:rsidRDefault="008563A9" w:rsidP="008563A9">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8563A9">
        <w:rPr>
          <w:rFonts w:ascii="Times New Roman" w:eastAsia="Times New Roman" w:hAnsi="Times New Roman"/>
          <w:kern w:val="1"/>
          <w:sz w:val="28"/>
          <w:szCs w:val="28"/>
          <w:lang w:eastAsia="ru-RU"/>
        </w:rPr>
        <w:t>2.14.2. Показателями качества муниципальной услуги являются:</w:t>
      </w:r>
    </w:p>
    <w:p w14:paraId="08669214" w14:textId="77777777" w:rsidR="008563A9" w:rsidRPr="008563A9" w:rsidRDefault="008563A9" w:rsidP="008563A9">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8563A9">
        <w:rPr>
          <w:rFonts w:ascii="Times New Roman" w:eastAsia="Times New Roman" w:hAnsi="Times New Roman"/>
          <w:kern w:val="1"/>
          <w:sz w:val="28"/>
          <w:szCs w:val="28"/>
          <w:lang w:eastAsia="ru-RU"/>
        </w:rPr>
        <w:t>соблюдение срока предоставления муниципальной услуги;</w:t>
      </w:r>
    </w:p>
    <w:p w14:paraId="61FEADE7" w14:textId="77777777" w:rsidR="008563A9" w:rsidRPr="008563A9" w:rsidRDefault="008563A9" w:rsidP="008563A9">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8563A9">
        <w:rPr>
          <w:rFonts w:ascii="Times New Roman" w:eastAsia="Times New Roman" w:hAnsi="Times New Roman"/>
          <w:kern w:val="1"/>
          <w:sz w:val="28"/>
          <w:szCs w:val="28"/>
          <w:lang w:eastAsia="ru-RU"/>
        </w:rPr>
        <w:t xml:space="preserve">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14:paraId="0262704E" w14:textId="77777777" w:rsidR="008563A9" w:rsidRPr="008563A9" w:rsidRDefault="008563A9" w:rsidP="008563A9">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8563A9">
        <w:rPr>
          <w:rFonts w:ascii="Times New Roman" w:eastAsia="Times New Roman" w:hAnsi="Times New Roman"/>
          <w:kern w:val="1"/>
          <w:sz w:val="28"/>
          <w:szCs w:val="28"/>
          <w:lang w:eastAsia="ru-RU"/>
        </w:rPr>
        <w:t>2.14.3.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14:paraId="157B1DB5" w14:textId="77777777" w:rsidR="008563A9" w:rsidRPr="008563A9" w:rsidRDefault="008563A9" w:rsidP="008563A9">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8563A9">
        <w:rPr>
          <w:rFonts w:ascii="Times New Roman" w:eastAsia="Times New Roman" w:hAnsi="Times New Roman"/>
          <w:kern w:val="1"/>
          <w:sz w:val="28"/>
          <w:szCs w:val="28"/>
          <w:lang w:eastAsia="ru-RU"/>
        </w:rPr>
        <w:t>2.14.4. Продолжительность взаимодействия заявителя с должностными лицами Администрации при предоставлении муниципальной услуги не более 15 минут.</w:t>
      </w:r>
    </w:p>
    <w:p w14:paraId="2F2F532B" w14:textId="77777777" w:rsidR="008563A9" w:rsidRPr="008563A9" w:rsidRDefault="008563A9" w:rsidP="008563A9">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8563A9">
        <w:rPr>
          <w:rFonts w:ascii="Times New Roman" w:eastAsia="Times New Roman" w:hAnsi="Times New Roman"/>
          <w:kern w:val="1"/>
          <w:sz w:val="28"/>
          <w:szCs w:val="28"/>
          <w:lang w:eastAsia="ru-RU"/>
        </w:rPr>
        <w:t>2.14.5. Получение муниципальной услуги по экстерриториальному принципу невозможно.</w:t>
      </w:r>
    </w:p>
    <w:p w14:paraId="45965BC2" w14:textId="77777777" w:rsidR="008563A9" w:rsidRPr="008563A9" w:rsidRDefault="008563A9" w:rsidP="008563A9">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8563A9">
        <w:rPr>
          <w:rFonts w:ascii="Times New Roman" w:eastAsia="Times New Roman" w:hAnsi="Times New Roman"/>
          <w:kern w:val="1"/>
          <w:sz w:val="28"/>
          <w:szCs w:val="28"/>
          <w:lang w:eastAsia="ru-RU"/>
        </w:rPr>
        <w:t>2.14.6. Возможность получения информации о ходе предоставления муниципальной услуги указана в пункте 1.4.1 настоящего Административного регламента.</w:t>
      </w:r>
    </w:p>
    <w:p w14:paraId="344AF1BA" w14:textId="77777777" w:rsidR="008563A9" w:rsidRPr="008563A9" w:rsidRDefault="008563A9" w:rsidP="008563A9">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8563A9">
        <w:rPr>
          <w:rFonts w:ascii="Times New Roman" w:eastAsia="Times New Roman" w:hAnsi="Times New Roman"/>
          <w:kern w:val="1"/>
          <w:sz w:val="28"/>
          <w:szCs w:val="28"/>
          <w:lang w:eastAsia="ru-RU"/>
        </w:rPr>
        <w:t>2.14.7. Получение муниципальной услуги в полном объеме возможно в многофункциональном центре предоставления государственных и муниципальных услуг.</w:t>
      </w:r>
    </w:p>
    <w:p w14:paraId="3A2834A7" w14:textId="77777777" w:rsidR="008563A9" w:rsidRPr="008563A9" w:rsidRDefault="008563A9" w:rsidP="008563A9">
      <w:pPr>
        <w:widowControl w:val="0"/>
        <w:shd w:val="clear" w:color="auto" w:fill="FFFFFF"/>
        <w:suppressAutoHyphens/>
        <w:spacing w:after="0" w:line="360" w:lineRule="exact"/>
        <w:ind w:firstLine="709"/>
        <w:jc w:val="both"/>
        <w:rPr>
          <w:rFonts w:ascii="Times New Roman" w:eastAsia="Lucida Sans Unicode" w:hAnsi="Times New Roman"/>
          <w:kern w:val="1"/>
          <w:sz w:val="28"/>
          <w:szCs w:val="28"/>
        </w:rPr>
      </w:pPr>
      <w:r w:rsidRPr="008563A9">
        <w:rPr>
          <w:rFonts w:ascii="Times New Roman" w:eastAsia="Times New Roman" w:hAnsi="Times New Roman"/>
          <w:kern w:val="1"/>
          <w:sz w:val="28"/>
          <w:szCs w:val="28"/>
          <w:lang w:eastAsia="ru-RU"/>
        </w:rPr>
        <w:t xml:space="preserve">2.14.8. Комплексный запрос о предоставлении нескольких муниципальных услуг в многофункциональных центрах предоставления государственных и муниципальных услуг </w:t>
      </w:r>
      <w:r w:rsidRPr="008563A9">
        <w:rPr>
          <w:rFonts w:ascii="Times New Roman" w:eastAsia="Lucida Sans Unicode" w:hAnsi="Times New Roman"/>
          <w:kern w:val="1"/>
          <w:sz w:val="28"/>
          <w:szCs w:val="28"/>
        </w:rPr>
        <w:t>не предусмотрен.</w:t>
      </w:r>
    </w:p>
    <w:p w14:paraId="3378BA78" w14:textId="77777777" w:rsidR="008563A9" w:rsidRPr="008563A9" w:rsidRDefault="008563A9" w:rsidP="008563A9">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8563A9">
        <w:rPr>
          <w:rFonts w:ascii="Times New Roman" w:eastAsia="Times New Roman" w:hAnsi="Times New Roman"/>
          <w:kern w:val="1"/>
          <w:sz w:val="28"/>
          <w:szCs w:val="28"/>
          <w:lang w:eastAsia="ru-RU"/>
        </w:rPr>
        <w:t>2.15. Особенности предоставления муниципальной услуги в многофункциональном центре.</w:t>
      </w:r>
    </w:p>
    <w:p w14:paraId="3996523B" w14:textId="77777777" w:rsidR="008563A9" w:rsidRPr="008563A9" w:rsidRDefault="008563A9" w:rsidP="008563A9">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8563A9">
        <w:rPr>
          <w:rFonts w:ascii="Times New Roman" w:eastAsia="Times New Roman" w:hAnsi="Times New Roman"/>
          <w:kern w:val="1"/>
          <w:sz w:val="28"/>
          <w:szCs w:val="28"/>
          <w:lang w:eastAsia="ru-RU"/>
        </w:rPr>
        <w:lastRenderedPageBreak/>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14:paraId="56DD6398" w14:textId="77777777" w:rsidR="008563A9" w:rsidRPr="008563A9" w:rsidRDefault="008563A9" w:rsidP="008563A9">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8563A9">
        <w:rPr>
          <w:rFonts w:ascii="Times New Roman" w:eastAsia="Times New Roman" w:hAnsi="Times New Roman"/>
          <w:kern w:val="1"/>
          <w:sz w:val="28"/>
          <w:szCs w:val="28"/>
          <w:lang w:eastAsia="ru-RU"/>
        </w:rPr>
        <w:t>2.16. Особенности предоставления муниципальной услуги в электронной форме.</w:t>
      </w:r>
    </w:p>
    <w:p w14:paraId="0642A6F9" w14:textId="77777777" w:rsidR="008563A9" w:rsidRPr="008563A9" w:rsidRDefault="008563A9" w:rsidP="008563A9">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8563A9">
        <w:rPr>
          <w:rFonts w:ascii="Times New Roman" w:eastAsia="Times New Roman" w:hAnsi="Times New Roman"/>
          <w:kern w:val="1"/>
          <w:sz w:val="28"/>
          <w:szCs w:val="28"/>
          <w:lang w:eastAsia="ru-RU"/>
        </w:rPr>
        <w:t>2.16.1. Особенности предоставления муниципальной услуги в электронной форме:</w:t>
      </w:r>
    </w:p>
    <w:p w14:paraId="460C4F63" w14:textId="77777777" w:rsidR="008563A9" w:rsidRPr="008563A9" w:rsidRDefault="008563A9" w:rsidP="008563A9">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8563A9">
        <w:rPr>
          <w:rFonts w:ascii="Times New Roman" w:eastAsia="Times New Roman" w:hAnsi="Times New Roman"/>
          <w:kern w:val="1"/>
          <w:sz w:val="28"/>
          <w:szCs w:val="28"/>
          <w:lang w:eastAsia="ru-RU"/>
        </w:rPr>
        <w:t>получение информации о предоставляемой муниципальной услуге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14:paraId="614E53E4" w14:textId="77777777" w:rsidR="008563A9" w:rsidRPr="008563A9" w:rsidRDefault="008563A9" w:rsidP="008563A9">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8563A9">
        <w:rPr>
          <w:rFonts w:ascii="Times New Roman" w:eastAsia="Times New Roman" w:hAnsi="Times New Roman"/>
          <w:kern w:val="1"/>
          <w:sz w:val="28"/>
          <w:szCs w:val="28"/>
          <w:lang w:eastAsia="ru-RU"/>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14:paraId="14F5443F" w14:textId="77777777" w:rsidR="008563A9" w:rsidRPr="008563A9" w:rsidRDefault="008563A9" w:rsidP="008563A9">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8563A9">
        <w:rPr>
          <w:rFonts w:ascii="Times New Roman" w:eastAsia="Times New Roman" w:hAnsi="Times New Roman"/>
          <w:kern w:val="1"/>
          <w:sz w:val="28"/>
          <w:szCs w:val="28"/>
          <w:lang w:eastAsia="ru-RU"/>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14:paraId="2047E660" w14:textId="77777777" w:rsidR="008563A9" w:rsidRPr="008563A9" w:rsidRDefault="008563A9" w:rsidP="008563A9">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8563A9">
        <w:rPr>
          <w:rFonts w:ascii="Times New Roman" w:eastAsia="Times New Roman" w:hAnsi="Times New Roman"/>
          <w:kern w:val="1"/>
          <w:sz w:val="28"/>
          <w:szCs w:val="28"/>
          <w:lang w:eastAsia="ru-RU"/>
        </w:rPr>
        <w:t>осуществление с использованием Единого портала государственных и муниципальных услуг (функций), Портала Кировской области мониторинга хода предоставления муниципальной услуги через «Личный кабинет пользователя»;</w:t>
      </w:r>
    </w:p>
    <w:p w14:paraId="015DC147" w14:textId="77777777" w:rsidR="008563A9" w:rsidRPr="008563A9" w:rsidRDefault="008563A9" w:rsidP="008563A9">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8563A9">
        <w:rPr>
          <w:rFonts w:ascii="Times New Roman" w:eastAsia="Times New Roman" w:hAnsi="Times New Roman"/>
          <w:kern w:val="1"/>
          <w:sz w:val="28"/>
          <w:szCs w:val="28"/>
          <w:lang w:eastAsia="ru-RU"/>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14:paraId="04CC7074" w14:textId="77777777" w:rsidR="008563A9" w:rsidRPr="008563A9" w:rsidRDefault="008563A9" w:rsidP="008563A9">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8563A9">
        <w:rPr>
          <w:rFonts w:ascii="Times New Roman" w:eastAsia="Times New Roman" w:hAnsi="Times New Roman"/>
          <w:kern w:val="1"/>
          <w:sz w:val="28"/>
          <w:szCs w:val="28"/>
          <w:lang w:eastAsia="ru-RU"/>
        </w:rPr>
        <w:t>Виды электронной подписи, которые допускаются к использованию при обращении за получением муниципальной услуги:</w:t>
      </w:r>
    </w:p>
    <w:p w14:paraId="3202B356" w14:textId="77777777" w:rsidR="008563A9" w:rsidRPr="008563A9" w:rsidRDefault="008563A9" w:rsidP="008563A9">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8563A9">
        <w:rPr>
          <w:rFonts w:ascii="Times New Roman" w:eastAsia="Times New Roman" w:hAnsi="Times New Roman"/>
          <w:kern w:val="1"/>
          <w:sz w:val="28"/>
          <w:szCs w:val="28"/>
          <w:lang w:eastAsia="ru-RU"/>
        </w:rPr>
        <w:t>для физических лиц: простая электронная подпись;</w:t>
      </w:r>
    </w:p>
    <w:p w14:paraId="2CA6BB20" w14:textId="77777777" w:rsidR="008563A9" w:rsidRPr="008563A9" w:rsidRDefault="008563A9" w:rsidP="008563A9">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8563A9">
        <w:rPr>
          <w:rFonts w:ascii="Times New Roman" w:eastAsia="Times New Roman" w:hAnsi="Times New Roman"/>
          <w:kern w:val="1"/>
          <w:sz w:val="28"/>
          <w:szCs w:val="28"/>
          <w:lang w:eastAsia="ru-RU"/>
        </w:rPr>
        <w:t>для юридических лиц: усиленная квалифицированная подпись.</w:t>
      </w:r>
    </w:p>
    <w:p w14:paraId="13657CC1" w14:textId="77777777" w:rsidR="008563A9" w:rsidRPr="008563A9" w:rsidRDefault="008563A9" w:rsidP="008563A9">
      <w:pPr>
        <w:widowControl w:val="0"/>
        <w:suppressAutoHyphens/>
        <w:spacing w:after="0" w:line="420" w:lineRule="exact"/>
        <w:ind w:firstLine="709"/>
        <w:jc w:val="both"/>
        <w:rPr>
          <w:rFonts w:ascii="Times New Roman" w:eastAsia="Lucida Sans Unicode" w:hAnsi="Times New Roman"/>
          <w:kern w:val="1"/>
          <w:sz w:val="28"/>
          <w:szCs w:val="28"/>
        </w:rPr>
      </w:pPr>
      <w:r w:rsidRPr="008563A9">
        <w:rPr>
          <w:rFonts w:ascii="Times New Roman" w:eastAsia="Lucida Sans Unicode" w:hAnsi="Times New Roman"/>
          <w:bCs/>
          <w:color w:val="000000"/>
          <w:kern w:val="1"/>
          <w:sz w:val="28"/>
          <w:szCs w:val="28"/>
        </w:rPr>
        <w:t xml:space="preserve">2.17. </w:t>
      </w:r>
      <w:r w:rsidRPr="008563A9">
        <w:rPr>
          <w:rFonts w:ascii="Times New Roman" w:eastAsia="Lucida Sans Unicode" w:hAnsi="Times New Roman"/>
          <w:kern w:val="1"/>
          <w:sz w:val="28"/>
          <w:szCs w:val="28"/>
        </w:rPr>
        <w:t>Случаи и порядок предоставления муниципальной услуги в упреждающем (проактивном) режиме.</w:t>
      </w:r>
    </w:p>
    <w:p w14:paraId="376FA3D6" w14:textId="77777777" w:rsidR="008563A9" w:rsidRPr="008563A9" w:rsidRDefault="008563A9" w:rsidP="008563A9">
      <w:pPr>
        <w:widowControl w:val="0"/>
        <w:suppressAutoHyphens/>
        <w:autoSpaceDE w:val="0"/>
        <w:autoSpaceDN w:val="0"/>
        <w:adjustRightInd w:val="0"/>
        <w:spacing w:after="0" w:line="420" w:lineRule="exact"/>
        <w:ind w:firstLine="709"/>
        <w:jc w:val="both"/>
        <w:rPr>
          <w:rFonts w:ascii="Times New Roman" w:eastAsia="Lucida Sans Unicode" w:hAnsi="Times New Roman"/>
          <w:kern w:val="1"/>
          <w:sz w:val="28"/>
          <w:szCs w:val="28"/>
          <w:lang w:eastAsia="ru-RU"/>
        </w:rPr>
      </w:pPr>
      <w:r w:rsidRPr="008563A9">
        <w:rPr>
          <w:rFonts w:ascii="Times New Roman" w:eastAsia="Lucida Sans Unicode" w:hAnsi="Times New Roman"/>
          <w:kern w:val="1"/>
          <w:sz w:val="28"/>
          <w:szCs w:val="28"/>
          <w:lang w:eastAsia="ru-RU"/>
        </w:rPr>
        <w:t>2.17.1. При наступлении событий, являющихся основанием для предоставления муниципальной услуги, орган, предоставляющий муниципальную услугу, вправе:</w:t>
      </w:r>
    </w:p>
    <w:p w14:paraId="50ED0EE9" w14:textId="77777777" w:rsidR="008563A9" w:rsidRPr="008563A9" w:rsidRDefault="008563A9" w:rsidP="008563A9">
      <w:pPr>
        <w:widowControl w:val="0"/>
        <w:suppressAutoHyphens/>
        <w:autoSpaceDE w:val="0"/>
        <w:autoSpaceDN w:val="0"/>
        <w:adjustRightInd w:val="0"/>
        <w:spacing w:after="0" w:line="420" w:lineRule="exact"/>
        <w:ind w:firstLine="709"/>
        <w:jc w:val="both"/>
        <w:rPr>
          <w:rFonts w:ascii="Times New Roman" w:eastAsia="Lucida Sans Unicode" w:hAnsi="Times New Roman"/>
          <w:kern w:val="1"/>
          <w:sz w:val="28"/>
          <w:szCs w:val="28"/>
          <w:lang w:eastAsia="ru-RU"/>
        </w:rPr>
      </w:pPr>
      <w:r w:rsidRPr="008563A9">
        <w:rPr>
          <w:rFonts w:ascii="Times New Roman" w:eastAsia="Lucida Sans Unicode" w:hAnsi="Times New Roman"/>
          <w:kern w:val="1"/>
          <w:sz w:val="28"/>
          <w:szCs w:val="28"/>
          <w:lang w:eastAsia="ru-RU"/>
        </w:rPr>
        <w:t xml:space="preserve">2.17.1.1. проводить мероприятия, направленные на подготовку результатов предоставления муниципальных услуг, в том числе направлять </w:t>
      </w:r>
      <w:r w:rsidRPr="008563A9">
        <w:rPr>
          <w:rFonts w:ascii="Times New Roman" w:eastAsia="Lucida Sans Unicode" w:hAnsi="Times New Roman"/>
          <w:kern w:val="1"/>
          <w:sz w:val="28"/>
          <w:szCs w:val="28"/>
          <w:lang w:eastAsia="ru-RU"/>
        </w:rPr>
        <w:lastRenderedPageBreak/>
        <w:t>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161F1CA" w14:textId="77777777" w:rsidR="008563A9" w:rsidRPr="008563A9" w:rsidRDefault="008563A9" w:rsidP="008563A9">
      <w:pPr>
        <w:widowControl w:val="0"/>
        <w:shd w:val="clear" w:color="auto" w:fill="FFFFFF"/>
        <w:suppressAutoHyphens/>
        <w:spacing w:after="0" w:line="360" w:lineRule="exact"/>
        <w:ind w:firstLine="709"/>
        <w:jc w:val="both"/>
        <w:rPr>
          <w:rFonts w:ascii="Times New Roman" w:eastAsia="Lucida Sans Unicode" w:hAnsi="Times New Roman"/>
          <w:kern w:val="1"/>
          <w:sz w:val="28"/>
          <w:szCs w:val="28"/>
          <w:lang w:eastAsia="ru-RU"/>
        </w:rPr>
      </w:pPr>
      <w:r w:rsidRPr="008563A9">
        <w:rPr>
          <w:rFonts w:ascii="Times New Roman" w:eastAsia="Lucida Sans Unicode" w:hAnsi="Times New Roman"/>
          <w:kern w:val="1"/>
          <w:sz w:val="28"/>
          <w:szCs w:val="28"/>
          <w:lang w:eastAsia="ru-RU"/>
        </w:rPr>
        <w:t>2.17.1.2. при условии наличия запроса заявителя о предоставлении муниципальной услуги, в отношении которой у заявителя могут появиться основания для её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муниципальных услуг и уведомлять заявителя о проведенных мероприятиях.</w:t>
      </w:r>
    </w:p>
    <w:p w14:paraId="15859080" w14:textId="77777777" w:rsidR="008563A9" w:rsidRPr="008563A9" w:rsidRDefault="008563A9" w:rsidP="008563A9">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p>
    <w:p w14:paraId="4005483B" w14:textId="77777777" w:rsidR="008563A9" w:rsidRPr="008563A9" w:rsidRDefault="008563A9" w:rsidP="008563A9">
      <w:pPr>
        <w:widowControl w:val="0"/>
        <w:suppressAutoHyphens/>
        <w:autoSpaceDE w:val="0"/>
        <w:autoSpaceDN w:val="0"/>
        <w:adjustRightInd w:val="0"/>
        <w:spacing w:after="0" w:line="360" w:lineRule="exact"/>
        <w:jc w:val="center"/>
        <w:rPr>
          <w:rFonts w:ascii="Times New Roman" w:eastAsia="Lucida Sans Unicode" w:hAnsi="Times New Roman"/>
          <w:b/>
          <w:kern w:val="1"/>
          <w:sz w:val="28"/>
          <w:szCs w:val="28"/>
          <w:shd w:val="clear" w:color="auto" w:fill="FFFFFF"/>
        </w:rPr>
      </w:pPr>
      <w:r w:rsidRPr="008563A9">
        <w:rPr>
          <w:rFonts w:ascii="Times New Roman" w:eastAsia="Lucida Sans Unicode" w:hAnsi="Times New Roman"/>
          <w:b/>
          <w:kern w:val="1"/>
          <w:sz w:val="28"/>
          <w:szCs w:val="28"/>
          <w:shd w:val="clear" w:color="auto" w:fill="FFFFFF"/>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14:paraId="25B0CF16"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p>
    <w:p w14:paraId="0B0535B2"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8563A9">
        <w:rPr>
          <w:rFonts w:ascii="Times New Roman" w:eastAsia="Lucida Sans Unicode" w:hAnsi="Times New Roman"/>
          <w:kern w:val="1"/>
          <w:sz w:val="28"/>
          <w:szCs w:val="28"/>
          <w:shd w:val="clear" w:color="auto" w:fill="FFFFFF"/>
        </w:rPr>
        <w:t>3.1. Описание последовательности действий при предоставлении муниципальной услуги, в том числе при предоставлении муниципальной услуги в электронной форме.</w:t>
      </w:r>
    </w:p>
    <w:p w14:paraId="61E991B4"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8563A9">
        <w:rPr>
          <w:rFonts w:ascii="Times New Roman" w:eastAsia="Lucida Sans Unicode" w:hAnsi="Times New Roman"/>
          <w:kern w:val="1"/>
          <w:sz w:val="28"/>
          <w:szCs w:val="28"/>
          <w:shd w:val="clear" w:color="auto" w:fill="FFFFFF"/>
        </w:rPr>
        <w:t>3.1.1. Предоставление муниципальной услуги включает в себя следующие административные процедуры:</w:t>
      </w:r>
    </w:p>
    <w:p w14:paraId="58878E64"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8563A9">
        <w:rPr>
          <w:rFonts w:ascii="Times New Roman" w:eastAsia="Lucida Sans Unicode" w:hAnsi="Times New Roman"/>
          <w:kern w:val="1"/>
          <w:sz w:val="28"/>
          <w:szCs w:val="28"/>
          <w:shd w:val="clear" w:color="auto" w:fill="FFFFFF"/>
        </w:rPr>
        <w:t>прием и регистрация заявления и представленных документов;</w:t>
      </w:r>
    </w:p>
    <w:p w14:paraId="636E70A9"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8563A9">
        <w:rPr>
          <w:rFonts w:ascii="Times New Roman" w:eastAsia="Lucida Sans Unicode" w:hAnsi="Times New Roman"/>
          <w:kern w:val="1"/>
          <w:sz w:val="28"/>
          <w:szCs w:val="28"/>
          <w:shd w:val="clear" w:color="auto" w:fill="FFFFFF"/>
        </w:rPr>
        <w:t>направление межведомственных запросов;</w:t>
      </w:r>
    </w:p>
    <w:p w14:paraId="1EE4F789"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8563A9">
        <w:rPr>
          <w:rFonts w:ascii="Times New Roman" w:eastAsia="Lucida Sans Unicode" w:hAnsi="Times New Roman"/>
          <w:kern w:val="1"/>
          <w:sz w:val="28"/>
          <w:szCs w:val="28"/>
          <w:shd w:val="clear" w:color="auto" w:fill="FFFFFF"/>
        </w:rPr>
        <w:t>описание последовательности действий при рассмотрении заявления и представленных документов, в целях принятия решения о предоставлении муниципальной услуги либо об отказе в ее предоставлении;</w:t>
      </w:r>
    </w:p>
    <w:p w14:paraId="50F90B13"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8563A9">
        <w:rPr>
          <w:rFonts w:ascii="Times New Roman" w:eastAsia="Lucida Sans Unicode" w:hAnsi="Times New Roman"/>
          <w:kern w:val="1"/>
          <w:sz w:val="28"/>
          <w:szCs w:val="28"/>
          <w:shd w:val="clear" w:color="auto" w:fill="FFFFFF"/>
        </w:rPr>
        <w:t>уведомление заявителя о готовности результата предоставления муниципальной услуги.</w:t>
      </w:r>
    </w:p>
    <w:p w14:paraId="7D2ABC9A"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8563A9">
        <w:rPr>
          <w:rFonts w:ascii="Times New Roman" w:eastAsia="Lucida Sans Unicode" w:hAnsi="Times New Roman"/>
          <w:kern w:val="1"/>
          <w:sz w:val="28"/>
          <w:szCs w:val="28"/>
          <w:shd w:val="clear" w:color="auto" w:fill="FFFFFF"/>
        </w:rPr>
        <w:t>3.1.1.1. Описание последовательности административных действий при приеме и регистрации документов.</w:t>
      </w:r>
    </w:p>
    <w:p w14:paraId="6B9264F1"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8563A9">
        <w:rPr>
          <w:rFonts w:ascii="Times New Roman" w:eastAsia="Lucida Sans Unicode" w:hAnsi="Times New Roman"/>
          <w:kern w:val="1"/>
          <w:sz w:val="28"/>
          <w:szCs w:val="28"/>
          <w:shd w:val="clear" w:color="auto" w:fill="FFFFFF"/>
        </w:rPr>
        <w:t>Основанием для начала административной процедуры является обращение заявителя с заявлением и комплектом документов, необходимых для предоставления муниципальной услуги, в Администрацию.</w:t>
      </w:r>
    </w:p>
    <w:p w14:paraId="6A375B46"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8563A9">
        <w:rPr>
          <w:rFonts w:ascii="Times New Roman" w:eastAsia="Lucida Sans Unicode" w:hAnsi="Times New Roman"/>
          <w:kern w:val="1"/>
          <w:sz w:val="28"/>
          <w:szCs w:val="28"/>
          <w:shd w:val="clear" w:color="auto" w:fill="FFFFFF"/>
        </w:rPr>
        <w:t>Специалист, ответственный за прием и регистрацию документов, устанавливает наличие оснований для отказа в приеме документов, указанных в подразделе 2.7 настоящего Административного регламента.</w:t>
      </w:r>
    </w:p>
    <w:p w14:paraId="68B571A8"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8563A9">
        <w:rPr>
          <w:rFonts w:ascii="Times New Roman" w:eastAsia="Lucida Sans Unicode" w:hAnsi="Times New Roman"/>
          <w:kern w:val="1"/>
          <w:sz w:val="28"/>
          <w:szCs w:val="28"/>
          <w:shd w:val="clear" w:color="auto" w:fill="FFFFFF"/>
        </w:rPr>
        <w:t xml:space="preserve">В случае отсутствия оснований для отказа в приеме документов </w:t>
      </w:r>
      <w:r w:rsidRPr="008563A9">
        <w:rPr>
          <w:rFonts w:ascii="Times New Roman" w:eastAsia="Lucida Sans Unicode" w:hAnsi="Times New Roman"/>
          <w:kern w:val="1"/>
          <w:sz w:val="28"/>
          <w:szCs w:val="28"/>
          <w:shd w:val="clear" w:color="auto" w:fill="FFFFFF"/>
        </w:rPr>
        <w:lastRenderedPageBreak/>
        <w:t>специалист, ответственный за прием и регистрацию документов:</w:t>
      </w:r>
    </w:p>
    <w:p w14:paraId="13D62315"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8563A9">
        <w:rPr>
          <w:rFonts w:ascii="Times New Roman" w:eastAsia="Lucida Sans Unicode" w:hAnsi="Times New Roman"/>
          <w:kern w:val="1"/>
          <w:sz w:val="28"/>
          <w:szCs w:val="28"/>
          <w:shd w:val="clear" w:color="auto" w:fill="FFFFFF"/>
        </w:rPr>
        <w:t>регистрирует в установленном порядке поступившие документы;</w:t>
      </w:r>
    </w:p>
    <w:p w14:paraId="190CA96F"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8563A9">
        <w:rPr>
          <w:rFonts w:ascii="Times New Roman" w:eastAsia="Lucida Sans Unicode" w:hAnsi="Times New Roman"/>
          <w:kern w:val="1"/>
          <w:sz w:val="28"/>
          <w:szCs w:val="28"/>
          <w:shd w:val="clear" w:color="auto" w:fill="FFFFFF"/>
        </w:rPr>
        <w:t xml:space="preserve">оформляет уведомление о приеме документов (приложение № 2 к настоящему Административному регламенту) и вручает (направляет) его заявителю; </w:t>
      </w:r>
    </w:p>
    <w:p w14:paraId="15CCC1C5"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8563A9">
        <w:rPr>
          <w:rFonts w:ascii="Times New Roman" w:eastAsia="Lucida Sans Unicode" w:hAnsi="Times New Roman"/>
          <w:kern w:val="1"/>
          <w:sz w:val="28"/>
          <w:szCs w:val="28"/>
          <w:shd w:val="clear" w:color="auto" w:fill="FFFFFF"/>
        </w:rPr>
        <w:t>направляет документы на рассмотрение специалистом, ответственным за предоставление муниципальной услуги.</w:t>
      </w:r>
    </w:p>
    <w:p w14:paraId="6B32701D"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8563A9">
        <w:rPr>
          <w:rFonts w:ascii="Times New Roman" w:eastAsia="Lucida Sans Unicode" w:hAnsi="Times New Roman"/>
          <w:kern w:val="1"/>
          <w:sz w:val="28"/>
          <w:szCs w:val="28"/>
          <w:shd w:val="clear" w:color="auto" w:fill="FFFFFF"/>
        </w:rPr>
        <w:t>При наличии оснований для отказа в приеме документов специалист, ответственный за прием и регистрацию документов, объясняет заявителю (представителю заявителя) содержание выявленных недостатков в представленных документах, предлагает принять меры по их устранению и возвращает пакет документов.</w:t>
      </w:r>
    </w:p>
    <w:p w14:paraId="090408AB"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8563A9">
        <w:rPr>
          <w:rFonts w:ascii="Times New Roman" w:eastAsia="Lucida Sans Unicode" w:hAnsi="Times New Roman"/>
          <w:kern w:val="1"/>
          <w:sz w:val="28"/>
          <w:szCs w:val="28"/>
          <w:shd w:val="clear" w:color="auto" w:fill="FFFFFF"/>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14:paraId="7ACD2C9C"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8563A9">
        <w:rPr>
          <w:rFonts w:ascii="Times New Roman" w:eastAsia="Lucida Sans Unicode" w:hAnsi="Times New Roman"/>
          <w:kern w:val="1"/>
          <w:sz w:val="28"/>
          <w:szCs w:val="28"/>
          <w:shd w:val="clear" w:color="auto" w:fill="FFFFFF"/>
        </w:rPr>
        <w:t>Максимальный срок выполнения административной процедуры не может превышать одного рабочего дня с момента получения заявления и пакета документов.</w:t>
      </w:r>
    </w:p>
    <w:p w14:paraId="2C35481F"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8563A9">
        <w:rPr>
          <w:rFonts w:ascii="Times New Roman" w:eastAsia="Lucida Sans Unicode" w:hAnsi="Times New Roman"/>
          <w:kern w:val="1"/>
          <w:sz w:val="28"/>
          <w:szCs w:val="28"/>
          <w:shd w:val="clear" w:color="auto" w:fill="FFFFFF"/>
        </w:rPr>
        <w:t>3.1.1.2. Описание последовательности действий при формировании и направлении межведомственных запросов.</w:t>
      </w:r>
    </w:p>
    <w:p w14:paraId="131C9306"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8563A9">
        <w:rPr>
          <w:rFonts w:ascii="Times New Roman" w:eastAsia="Lucida Sans Unicode" w:hAnsi="Times New Roman"/>
          <w:kern w:val="1"/>
          <w:sz w:val="28"/>
          <w:szCs w:val="28"/>
          <w:shd w:val="clear" w:color="auto" w:fill="FFFFFF"/>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14:paraId="4A4104C7"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8563A9">
        <w:rPr>
          <w:rFonts w:ascii="Times New Roman" w:eastAsia="Lucida Sans Unicode" w:hAnsi="Times New Roman"/>
          <w:kern w:val="1"/>
          <w:sz w:val="28"/>
          <w:szCs w:val="28"/>
          <w:shd w:val="clear" w:color="auto" w:fill="FFFFFF"/>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в случае указанные документы и сведения не были представлены заявителем по собственной инициативе.</w:t>
      </w:r>
    </w:p>
    <w:p w14:paraId="3B611797"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8563A9">
        <w:rPr>
          <w:rFonts w:ascii="Times New Roman" w:eastAsia="Lucida Sans Unicode" w:hAnsi="Times New Roman"/>
          <w:kern w:val="1"/>
          <w:sz w:val="28"/>
          <w:szCs w:val="28"/>
          <w:shd w:val="clear" w:color="auto" w:fill="FFFFFF"/>
        </w:rPr>
        <w:t>Результатом выполнения административной процедуры является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p>
    <w:p w14:paraId="16D2D8C5"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8563A9">
        <w:rPr>
          <w:rFonts w:ascii="Times New Roman" w:eastAsia="Lucida Sans Unicode" w:hAnsi="Times New Roman"/>
          <w:kern w:val="1"/>
          <w:sz w:val="28"/>
          <w:szCs w:val="28"/>
          <w:shd w:val="clear" w:color="auto" w:fill="FFFFFF"/>
        </w:rPr>
        <w:t>Максимальный срок выполнения административной процедуры составляет 5 дней со дня поступления заявления в Администрацию.</w:t>
      </w:r>
    </w:p>
    <w:p w14:paraId="31D2BA09"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8563A9">
        <w:rPr>
          <w:rFonts w:ascii="Times New Roman" w:eastAsia="Lucida Sans Unicode" w:hAnsi="Times New Roman"/>
          <w:kern w:val="1"/>
          <w:sz w:val="28"/>
          <w:szCs w:val="28"/>
          <w:shd w:val="clear" w:color="auto" w:fill="FFFFFF"/>
        </w:rPr>
        <w:t>3.1.1.3. Описание последовательности действий при рассмотрении заявления и представленных документов, в целях принятия решения о предоставлении муниципальной услуги либо об отказе в ее предоставлении.</w:t>
      </w:r>
    </w:p>
    <w:p w14:paraId="7C37B525"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8563A9">
        <w:rPr>
          <w:rFonts w:ascii="Times New Roman" w:eastAsia="Lucida Sans Unicode" w:hAnsi="Times New Roman"/>
          <w:kern w:val="1"/>
          <w:sz w:val="28"/>
          <w:szCs w:val="28"/>
          <w:shd w:val="clear" w:color="auto" w:fill="FFFFFF"/>
        </w:rPr>
        <w:t xml:space="preserve">Основанием для начала административной процедуры является </w:t>
      </w:r>
      <w:r w:rsidRPr="008563A9">
        <w:rPr>
          <w:rFonts w:ascii="Times New Roman" w:eastAsia="Lucida Sans Unicode" w:hAnsi="Times New Roman"/>
          <w:kern w:val="1"/>
          <w:sz w:val="28"/>
          <w:szCs w:val="28"/>
          <w:shd w:val="clear" w:color="auto" w:fill="FFFFFF"/>
        </w:rPr>
        <w:lastRenderedPageBreak/>
        <w:t>поступление специалисту, ответственному за предоставление муниципальной услуги, Заявления и представленных заявителем и полученных по межведомственным запросам документов.</w:t>
      </w:r>
    </w:p>
    <w:p w14:paraId="002D5065"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36"/>
          <w:szCs w:val="28"/>
          <w:shd w:val="clear" w:color="auto" w:fill="FFFFFF"/>
        </w:rPr>
      </w:pPr>
      <w:r w:rsidRPr="008563A9">
        <w:rPr>
          <w:rFonts w:ascii="Times New Roman" w:eastAsia="Lucida Sans Unicode" w:hAnsi="Times New Roman"/>
          <w:kern w:val="1"/>
          <w:sz w:val="28"/>
          <w:szCs w:val="24"/>
        </w:rPr>
        <w:t>Неполучение или несвоевременное получение документов, запрошенных Администрацией в рамках межведомственного информационного взаимодействия, не может являться основанием для отказа в предоставлении муниципальной услуги.</w:t>
      </w:r>
    </w:p>
    <w:p w14:paraId="6571E138"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8563A9">
        <w:rPr>
          <w:rFonts w:ascii="Times New Roman" w:eastAsia="Lucida Sans Unicode" w:hAnsi="Times New Roman"/>
          <w:kern w:val="1"/>
          <w:sz w:val="28"/>
          <w:szCs w:val="28"/>
          <w:shd w:val="clear" w:color="auto" w:fill="FFFFFF"/>
        </w:rPr>
        <w:t>Специалист, ответственный за предоставление муниципальной услуги:</w:t>
      </w:r>
    </w:p>
    <w:p w14:paraId="5CDA19D4"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8563A9">
        <w:rPr>
          <w:rFonts w:ascii="Times New Roman" w:eastAsia="Lucida Sans Unicode" w:hAnsi="Times New Roman"/>
          <w:kern w:val="1"/>
          <w:sz w:val="28"/>
          <w:szCs w:val="28"/>
          <w:shd w:val="clear" w:color="auto" w:fill="FFFFFF"/>
        </w:rPr>
        <w:t>проверяет полученные документы;</w:t>
      </w:r>
    </w:p>
    <w:p w14:paraId="361DC53D"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8563A9">
        <w:rPr>
          <w:rFonts w:ascii="Times New Roman" w:eastAsia="Lucida Sans Unicode" w:hAnsi="Times New Roman"/>
          <w:kern w:val="1"/>
          <w:sz w:val="28"/>
          <w:szCs w:val="28"/>
          <w:shd w:val="clear" w:color="auto" w:fill="FFFFFF"/>
        </w:rPr>
        <w:t>устанавливает наличие оснований для отказа в предоставлении муниципальной услуги, предусмотренных подразделом 2.8 настоящего Административного регламента.</w:t>
      </w:r>
    </w:p>
    <w:p w14:paraId="2F248C3A"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8563A9">
        <w:rPr>
          <w:rFonts w:ascii="Times New Roman" w:eastAsia="Lucida Sans Unicode" w:hAnsi="Times New Roman"/>
          <w:kern w:val="1"/>
          <w:sz w:val="28"/>
          <w:szCs w:val="28"/>
          <w:shd w:val="clear" w:color="auto" w:fill="FFFFFF"/>
        </w:rPr>
        <w:t xml:space="preserve">В случае наличия оснований для отказа в предоставлении муниципальной услуги специалист, ответственный за предоставление муниципальной услуги, осуществляет подготовку проекта решения об отказе в предоставлении муниципальной услуги и направляет </w:t>
      </w:r>
      <w:r w:rsidRPr="008563A9">
        <w:rPr>
          <w:rFonts w:ascii="Times New Roman" w:eastAsia="Lucida Sans Unicode" w:hAnsi="Times New Roman"/>
          <w:kern w:val="1"/>
          <w:sz w:val="28"/>
          <w:szCs w:val="28"/>
        </w:rPr>
        <w:t>данное решение на подпись уполномоченному должностному лицу</w:t>
      </w:r>
      <w:r w:rsidRPr="008563A9">
        <w:rPr>
          <w:rFonts w:ascii="Times New Roman" w:eastAsia="Lucida Sans Unicode" w:hAnsi="Times New Roman"/>
          <w:kern w:val="1"/>
          <w:sz w:val="28"/>
          <w:szCs w:val="28"/>
          <w:shd w:val="clear" w:color="auto" w:fill="FFFFFF"/>
        </w:rPr>
        <w:t>.</w:t>
      </w:r>
    </w:p>
    <w:p w14:paraId="28246975"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8563A9">
        <w:rPr>
          <w:rFonts w:ascii="Times New Roman" w:eastAsia="Lucida Sans Unicode" w:hAnsi="Times New Roman"/>
          <w:kern w:val="1"/>
          <w:sz w:val="28"/>
          <w:szCs w:val="28"/>
          <w:shd w:val="clear" w:color="auto" w:fill="FFFFFF"/>
        </w:rPr>
        <w:t xml:space="preserve">При отсутствии указанных оснований специалист, ответственный за предоставление муниципальной услуги, осуществляет подготовку </w:t>
      </w:r>
      <w:r w:rsidRPr="008563A9">
        <w:rPr>
          <w:rFonts w:ascii="Times New Roman" w:eastAsia="Lucida Sans Unicode" w:hAnsi="Times New Roman"/>
          <w:kern w:val="1"/>
          <w:sz w:val="28"/>
          <w:szCs w:val="28"/>
        </w:rPr>
        <w:t xml:space="preserve">решения о предоставлении земельного участка в собственность бесплатно </w:t>
      </w:r>
      <w:r w:rsidRPr="008563A9">
        <w:rPr>
          <w:rFonts w:ascii="Times New Roman" w:eastAsia="Lucida Sans Unicode" w:hAnsi="Times New Roman"/>
          <w:kern w:val="1"/>
          <w:sz w:val="28"/>
          <w:szCs w:val="28"/>
          <w:shd w:val="clear" w:color="auto" w:fill="FFFFFF"/>
        </w:rPr>
        <w:t xml:space="preserve">и направляет </w:t>
      </w:r>
      <w:r w:rsidRPr="008563A9">
        <w:rPr>
          <w:rFonts w:ascii="Times New Roman" w:eastAsia="Lucida Sans Unicode" w:hAnsi="Times New Roman"/>
          <w:kern w:val="1"/>
          <w:sz w:val="28"/>
          <w:szCs w:val="28"/>
        </w:rPr>
        <w:t>данное решение на подпись уполномоченному должностному лицу</w:t>
      </w:r>
      <w:r w:rsidRPr="008563A9">
        <w:rPr>
          <w:rFonts w:ascii="Times New Roman" w:eastAsia="Lucida Sans Unicode" w:hAnsi="Times New Roman"/>
          <w:kern w:val="1"/>
          <w:sz w:val="28"/>
          <w:szCs w:val="28"/>
          <w:shd w:val="clear" w:color="auto" w:fill="FFFFFF"/>
        </w:rPr>
        <w:t>.</w:t>
      </w:r>
    </w:p>
    <w:p w14:paraId="17EE85EC"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8563A9">
        <w:rPr>
          <w:rFonts w:ascii="Times New Roman" w:eastAsia="Lucida Sans Unicode" w:hAnsi="Times New Roman"/>
          <w:kern w:val="1"/>
          <w:sz w:val="28"/>
          <w:szCs w:val="28"/>
          <w:shd w:val="clear" w:color="auto" w:fill="FFFFFF"/>
        </w:rPr>
        <w:t xml:space="preserve">После подписания уполномоченным должностным лицом решения </w:t>
      </w:r>
      <w:r w:rsidRPr="008563A9">
        <w:rPr>
          <w:rFonts w:ascii="Times New Roman" w:eastAsia="Lucida Sans Unicode" w:hAnsi="Times New Roman"/>
          <w:kern w:val="1"/>
          <w:sz w:val="28"/>
          <w:szCs w:val="28"/>
        </w:rPr>
        <w:t xml:space="preserve">о предоставлении земельного участка в собственность бесплатно </w:t>
      </w:r>
      <w:r w:rsidRPr="008563A9">
        <w:rPr>
          <w:rFonts w:ascii="Times New Roman" w:eastAsia="Lucida Sans Unicode" w:hAnsi="Times New Roman"/>
          <w:kern w:val="1"/>
          <w:sz w:val="28"/>
          <w:szCs w:val="28"/>
          <w:shd w:val="clear" w:color="auto" w:fill="FFFFFF"/>
        </w:rPr>
        <w:t>либо решения об отказе в предоставлении муниципальной услуги и его регистрации документы направляются специалисту, ответственному за предоставление муниципальной услуги.</w:t>
      </w:r>
    </w:p>
    <w:p w14:paraId="34946F19"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8563A9">
        <w:rPr>
          <w:rFonts w:ascii="Times New Roman" w:eastAsia="Lucida Sans Unicode" w:hAnsi="Times New Roman"/>
          <w:kern w:val="1"/>
          <w:sz w:val="28"/>
          <w:szCs w:val="28"/>
          <w:shd w:val="clear" w:color="auto" w:fill="FFFFFF"/>
        </w:rPr>
        <w:t xml:space="preserve">Результатом выполнения административной процедуры является принятие Администрацией решения </w:t>
      </w:r>
      <w:r w:rsidRPr="008563A9">
        <w:rPr>
          <w:rFonts w:ascii="Times New Roman" w:eastAsia="Lucida Sans Unicode" w:hAnsi="Times New Roman"/>
          <w:kern w:val="1"/>
          <w:sz w:val="28"/>
          <w:szCs w:val="28"/>
        </w:rPr>
        <w:t xml:space="preserve">о предоставлении земельного участка в собственность бесплатно </w:t>
      </w:r>
      <w:r w:rsidRPr="008563A9">
        <w:rPr>
          <w:rFonts w:ascii="Times New Roman" w:eastAsia="Lucida Sans Unicode" w:hAnsi="Times New Roman"/>
          <w:kern w:val="1"/>
          <w:sz w:val="28"/>
          <w:szCs w:val="28"/>
          <w:shd w:val="clear" w:color="auto" w:fill="FFFFFF"/>
        </w:rPr>
        <w:t>либо решения об отказе в предоставлении муниципальной услуги с указанием причин принятого решения.</w:t>
      </w:r>
    </w:p>
    <w:p w14:paraId="3D76ED0C"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8563A9">
        <w:rPr>
          <w:rFonts w:ascii="Times New Roman" w:eastAsia="Lucida Sans Unicode" w:hAnsi="Times New Roman"/>
          <w:kern w:val="1"/>
          <w:sz w:val="28"/>
          <w:szCs w:val="28"/>
          <w:shd w:val="clear" w:color="auto" w:fill="FFFFFF"/>
        </w:rPr>
        <w:t>Максимальный срок выполнения административной процедуры не может превышать 23 дней.</w:t>
      </w:r>
    </w:p>
    <w:p w14:paraId="1670AC78"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8563A9">
        <w:rPr>
          <w:rFonts w:ascii="Times New Roman" w:eastAsia="Lucida Sans Unicode" w:hAnsi="Times New Roman"/>
          <w:kern w:val="1"/>
          <w:sz w:val="28"/>
          <w:szCs w:val="28"/>
          <w:shd w:val="clear" w:color="auto" w:fill="FFFFFF"/>
        </w:rPr>
        <w:t>3.1.1.4.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14:paraId="7B953987"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8563A9">
        <w:rPr>
          <w:rFonts w:ascii="Times New Roman" w:eastAsia="Lucida Sans Unicode" w:hAnsi="Times New Roman"/>
          <w:kern w:val="1"/>
          <w:sz w:val="28"/>
          <w:szCs w:val="28"/>
          <w:shd w:val="clear" w:color="auto" w:fill="FFFFFF"/>
        </w:rP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14:paraId="26CCEA41"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8563A9">
        <w:rPr>
          <w:rFonts w:ascii="Times New Roman" w:eastAsia="Lucida Sans Unicode" w:hAnsi="Times New Roman"/>
          <w:kern w:val="1"/>
          <w:sz w:val="28"/>
          <w:szCs w:val="28"/>
          <w:shd w:val="clear" w:color="auto" w:fill="FFFFFF"/>
        </w:rPr>
        <w:t xml:space="preserve">Специалист, ответственный за предоставление муниципальной услуги, сообщает заявителю или уполномоченному им представителю о готовности </w:t>
      </w:r>
      <w:r w:rsidRPr="008563A9">
        <w:rPr>
          <w:rFonts w:ascii="Times New Roman" w:eastAsia="Lucida Sans Unicode" w:hAnsi="Times New Roman"/>
          <w:kern w:val="1"/>
          <w:sz w:val="28"/>
          <w:szCs w:val="28"/>
          <w:shd w:val="clear" w:color="auto" w:fill="FFFFFF"/>
        </w:rPr>
        <w:lastRenderedPageBreak/>
        <w:t>результата предоставления муниципальной услуги по телефону или посредством электронной почты, указанным в заявлении.</w:t>
      </w:r>
    </w:p>
    <w:p w14:paraId="1E437CFB"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8563A9">
        <w:rPr>
          <w:rFonts w:ascii="Times New Roman" w:eastAsia="Lucida Sans Unicode" w:hAnsi="Times New Roman"/>
          <w:kern w:val="1"/>
          <w:sz w:val="28"/>
          <w:szCs w:val="28"/>
          <w:shd w:val="clear" w:color="auto" w:fill="FFFFFF"/>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14:paraId="1E1E79F5"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8563A9">
        <w:rPr>
          <w:rFonts w:ascii="Times New Roman" w:eastAsia="Lucida Sans Unicode" w:hAnsi="Times New Roman"/>
          <w:kern w:val="1"/>
          <w:sz w:val="28"/>
          <w:szCs w:val="28"/>
          <w:shd w:val="clear" w:color="auto" w:fill="FFFFFF"/>
        </w:rPr>
        <w:t>Максимальный срок выполнения административной процедуры не может превышать один рабочий день, с момента поступления принятых (подписанных) документов специалисту, ответственному за предоставление муниципальной услуги.</w:t>
      </w:r>
    </w:p>
    <w:p w14:paraId="12397E81"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8563A9">
        <w:rPr>
          <w:rFonts w:ascii="Times New Roman" w:eastAsia="Lucida Sans Unicode" w:hAnsi="Times New Roman"/>
          <w:kern w:val="1"/>
          <w:sz w:val="28"/>
          <w:szCs w:val="28"/>
          <w:shd w:val="clear" w:color="auto" w:fill="FFFFFF"/>
        </w:rPr>
        <w:t>3.1.2.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14:paraId="42B6CDD1"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8563A9">
        <w:rPr>
          <w:rFonts w:ascii="Times New Roman" w:eastAsia="Lucida Sans Unicode" w:hAnsi="Times New Roman"/>
          <w:kern w:val="1"/>
          <w:sz w:val="28"/>
          <w:szCs w:val="28"/>
          <w:shd w:val="clear" w:color="auto" w:fill="FFFFFF"/>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14:paraId="7A02922E"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8563A9">
        <w:rPr>
          <w:rFonts w:ascii="Times New Roman" w:eastAsia="Lucida Sans Unicode" w:hAnsi="Times New Roman"/>
          <w:kern w:val="1"/>
          <w:sz w:val="28"/>
          <w:szCs w:val="28"/>
          <w:shd w:val="clear" w:color="auto" w:fill="FFFFFF"/>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14:paraId="4FAEE4F2"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8563A9">
        <w:rPr>
          <w:rFonts w:ascii="Times New Roman" w:eastAsia="Lucida Sans Unicode" w:hAnsi="Times New Roman"/>
          <w:kern w:val="1"/>
          <w:sz w:val="28"/>
          <w:szCs w:val="28"/>
          <w:shd w:val="clear" w:color="auto" w:fill="FFFFFF"/>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14:paraId="03920A09"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8563A9">
        <w:rPr>
          <w:rFonts w:ascii="Times New Roman" w:eastAsia="Lucida Sans Unicode" w:hAnsi="Times New Roman"/>
          <w:kern w:val="1"/>
          <w:sz w:val="28"/>
          <w:szCs w:val="28"/>
          <w:shd w:val="clear" w:color="auto" w:fill="FFFFFF"/>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14:paraId="1497A0E3"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8563A9">
        <w:rPr>
          <w:rFonts w:ascii="Times New Roman" w:eastAsia="Lucida Sans Unicode" w:hAnsi="Times New Roman"/>
          <w:kern w:val="1"/>
          <w:sz w:val="28"/>
          <w:szCs w:val="28"/>
          <w:shd w:val="clear" w:color="auto" w:fill="FFFFFF"/>
        </w:rPr>
        <w:t xml:space="preserve">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w:t>
      </w:r>
      <w:r w:rsidRPr="008563A9">
        <w:rPr>
          <w:rFonts w:ascii="Times New Roman" w:eastAsia="Lucida Sans Unicode" w:hAnsi="Times New Roman"/>
          <w:kern w:val="1"/>
          <w:sz w:val="28"/>
          <w:szCs w:val="28"/>
          <w:shd w:val="clear" w:color="auto" w:fill="FFFFFF"/>
        </w:rPr>
        <w:lastRenderedPageBreak/>
        <w:t>муниципальной услуги в «Личном кабинете пользователя».</w:t>
      </w:r>
    </w:p>
    <w:p w14:paraId="1803DEFD"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8563A9">
        <w:rPr>
          <w:rFonts w:ascii="Times New Roman" w:eastAsia="Lucida Sans Unicode" w:hAnsi="Times New Roman"/>
          <w:kern w:val="1"/>
          <w:sz w:val="28"/>
          <w:szCs w:val="28"/>
          <w:shd w:val="clear" w:color="auto" w:fill="FFFFFF"/>
        </w:rPr>
        <w:t>3.1.2.1. Описание последовательности действий при приеме и регистрации документов.</w:t>
      </w:r>
    </w:p>
    <w:p w14:paraId="678E3E10"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8563A9">
        <w:rPr>
          <w:rFonts w:ascii="Times New Roman" w:eastAsia="Lucida Sans Unicode" w:hAnsi="Times New Roman"/>
          <w:kern w:val="1"/>
          <w:sz w:val="28"/>
          <w:szCs w:val="28"/>
          <w:shd w:val="clear" w:color="auto" w:fill="FFFFFF"/>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14:paraId="56EFE7D1"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8563A9">
        <w:rPr>
          <w:rFonts w:ascii="Times New Roman" w:eastAsia="Lucida Sans Unicode" w:hAnsi="Times New Roman"/>
          <w:kern w:val="1"/>
          <w:sz w:val="28"/>
          <w:szCs w:val="28"/>
          <w:shd w:val="clear" w:color="auto" w:fill="FFFFFF"/>
        </w:rPr>
        <w:t>Максимальный срок выполнения административной процедуры не может превышать 1 (один) день.</w:t>
      </w:r>
    </w:p>
    <w:p w14:paraId="4C9D2E5E"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8563A9">
        <w:rPr>
          <w:rFonts w:ascii="Times New Roman" w:eastAsia="Lucida Sans Unicode" w:hAnsi="Times New Roman"/>
          <w:kern w:val="1"/>
          <w:sz w:val="28"/>
          <w:szCs w:val="28"/>
          <w:shd w:val="clear" w:color="auto" w:fill="FFFFFF"/>
        </w:rPr>
        <w:t>3.1.2.2. Описание последовательности действий при формировании и направлении межведомственных запросов.</w:t>
      </w:r>
    </w:p>
    <w:p w14:paraId="4508A623"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8563A9">
        <w:rPr>
          <w:rFonts w:ascii="Times New Roman" w:eastAsia="Lucida Sans Unicode" w:hAnsi="Times New Roman"/>
          <w:kern w:val="1"/>
          <w:sz w:val="28"/>
          <w:szCs w:val="28"/>
          <w:shd w:val="clear" w:color="auto" w:fill="FFFFFF"/>
        </w:rPr>
        <w:t>Взаимодействие органов местного самоуправления и организаций, участвующих в предоставлении муниципальной услуги, осуществляется в соответствии с подпунктом 3.1.1.2 пункта 3.1 раздела 3 настоящего Административного регламента.</w:t>
      </w:r>
    </w:p>
    <w:p w14:paraId="77DA6C52"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8563A9">
        <w:rPr>
          <w:rFonts w:ascii="Times New Roman" w:eastAsia="Lucida Sans Unicode" w:hAnsi="Times New Roman"/>
          <w:kern w:val="1"/>
          <w:sz w:val="28"/>
          <w:szCs w:val="28"/>
          <w:shd w:val="clear" w:color="auto" w:fill="FFFFFF"/>
        </w:rPr>
        <w:t>3.1.2.3. Описание последовательности действий при рассмотрении заявления и представленных документов, в целях принятия решения о предоставлении муниципальной услуги либо об отказе в ее предоставлении.</w:t>
      </w:r>
    </w:p>
    <w:p w14:paraId="117A7D4E"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8563A9">
        <w:rPr>
          <w:rFonts w:ascii="Times New Roman" w:eastAsia="Lucida Sans Unicode" w:hAnsi="Times New Roman"/>
          <w:kern w:val="1"/>
          <w:sz w:val="28"/>
          <w:szCs w:val="28"/>
          <w:shd w:val="clear" w:color="auto" w:fill="FFFFFF"/>
        </w:rPr>
        <w:t>Последовательность действий при рассмотрении заявления и представленных документов, в целях принятия решения о предоставлении земельного участка в собственность бесплатно либо решения об отказе в предоставлении муниципальной услуги аналогична последовательности, указанной в подпункте 3.1.1.3 пункта 3.1 раздела 3 настоящего административного регламента.</w:t>
      </w:r>
    </w:p>
    <w:p w14:paraId="2325C206"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8563A9">
        <w:rPr>
          <w:rFonts w:ascii="Times New Roman" w:eastAsia="Lucida Sans Unicode" w:hAnsi="Times New Roman"/>
          <w:kern w:val="1"/>
          <w:sz w:val="28"/>
          <w:szCs w:val="28"/>
          <w:shd w:val="clear" w:color="auto" w:fill="FFFFFF"/>
        </w:rPr>
        <w:t>3.1.2.4.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14:paraId="7A912BDB"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8563A9">
        <w:rPr>
          <w:rFonts w:ascii="Times New Roman" w:eastAsia="Lucida Sans Unicode" w:hAnsi="Times New Roman"/>
          <w:kern w:val="1"/>
          <w:sz w:val="28"/>
          <w:szCs w:val="28"/>
          <w:shd w:val="clear" w:color="auto" w:fill="FFFFFF"/>
        </w:rPr>
        <w:t xml:space="preserve">Решение </w:t>
      </w:r>
      <w:r w:rsidRPr="008563A9">
        <w:rPr>
          <w:rFonts w:ascii="Times New Roman" w:eastAsia="Lucida Sans Unicode" w:hAnsi="Times New Roman"/>
          <w:kern w:val="1"/>
          <w:sz w:val="28"/>
          <w:szCs w:val="28"/>
        </w:rPr>
        <w:t xml:space="preserve">о предоставлении земельного участка в собственность бесплатно </w:t>
      </w:r>
      <w:r w:rsidRPr="008563A9">
        <w:rPr>
          <w:rFonts w:ascii="Times New Roman" w:eastAsia="Lucida Sans Unicode" w:hAnsi="Times New Roman"/>
          <w:kern w:val="1"/>
          <w:sz w:val="28"/>
          <w:szCs w:val="28"/>
          <w:shd w:val="clear" w:color="auto" w:fill="FFFFFF"/>
        </w:rPr>
        <w:t>либо решения об отказе в предоставлении муниципальной услуги после подписи уполномоченного должностного лица выдается (направляется) заявителю.</w:t>
      </w:r>
    </w:p>
    <w:p w14:paraId="2E4C5BEF"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8563A9">
        <w:rPr>
          <w:rFonts w:ascii="Times New Roman" w:eastAsia="Lucida Sans Unicode" w:hAnsi="Times New Roman"/>
          <w:kern w:val="1"/>
          <w:sz w:val="28"/>
          <w:szCs w:val="28"/>
          <w:shd w:val="clear" w:color="auto" w:fill="FFFFFF"/>
        </w:rPr>
        <w:t xml:space="preserve">В случае представления документов через Единый портал государственных и муниципальных услуг (функций) или через Портал Кировской области решения </w:t>
      </w:r>
      <w:r w:rsidRPr="008563A9">
        <w:rPr>
          <w:rFonts w:ascii="Times New Roman" w:eastAsia="Lucida Sans Unicode" w:hAnsi="Times New Roman"/>
          <w:kern w:val="1"/>
          <w:sz w:val="28"/>
          <w:szCs w:val="28"/>
        </w:rPr>
        <w:t xml:space="preserve">о предоставлении земельного участка в собственность бесплатно </w:t>
      </w:r>
      <w:r w:rsidRPr="008563A9">
        <w:rPr>
          <w:rFonts w:ascii="Times New Roman" w:eastAsia="Lucida Sans Unicode" w:hAnsi="Times New Roman"/>
          <w:kern w:val="1"/>
          <w:sz w:val="28"/>
          <w:szCs w:val="28"/>
          <w:shd w:val="clear" w:color="auto" w:fill="FFFFFF"/>
        </w:rPr>
        <w:t>либо решения об отказе в предоставлении муниципальной услуги направляется заявителю в «Личный кабинет» Единого портала государственных и муниципальных услуг (функций) либо Портала Кировской области.</w:t>
      </w:r>
    </w:p>
    <w:p w14:paraId="426F9E8A"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8563A9">
        <w:rPr>
          <w:rFonts w:ascii="Times New Roman" w:eastAsia="Lucida Sans Unicode" w:hAnsi="Times New Roman"/>
          <w:kern w:val="1"/>
          <w:sz w:val="28"/>
          <w:szCs w:val="28"/>
          <w:shd w:val="clear" w:color="auto" w:fill="FFFFFF"/>
        </w:rPr>
        <w:t xml:space="preserve">Максимальный срок выполнения административной процедуры не </w:t>
      </w:r>
      <w:r w:rsidRPr="008563A9">
        <w:rPr>
          <w:rFonts w:ascii="Times New Roman" w:eastAsia="Lucida Sans Unicode" w:hAnsi="Times New Roman"/>
          <w:kern w:val="1"/>
          <w:sz w:val="28"/>
          <w:szCs w:val="28"/>
          <w:shd w:val="clear" w:color="auto" w:fill="FFFFFF"/>
        </w:rPr>
        <w:lastRenderedPageBreak/>
        <w:t>может превышать 1 (один) день.</w:t>
      </w:r>
    </w:p>
    <w:p w14:paraId="4F21EF3F"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8563A9">
        <w:rPr>
          <w:rFonts w:ascii="Times New Roman" w:eastAsia="Lucida Sans Unicode" w:hAnsi="Times New Roman"/>
          <w:kern w:val="1"/>
          <w:sz w:val="28"/>
          <w:szCs w:val="28"/>
          <w:shd w:val="clear" w:color="auto" w:fill="FFFFFF"/>
        </w:rPr>
        <w:t>3.1.3. Порядок исправления допущенных опечаток и ошибок в выданных в результате предоставления муниципальной услуги документах.</w:t>
      </w:r>
    </w:p>
    <w:p w14:paraId="63E418EE"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8563A9">
        <w:rPr>
          <w:rFonts w:ascii="Times New Roman" w:eastAsia="Lucida Sans Unicode" w:hAnsi="Times New Roman"/>
          <w:kern w:val="1"/>
          <w:sz w:val="28"/>
          <w:szCs w:val="28"/>
          <w:shd w:val="clear" w:color="auto" w:fill="FFFFFF"/>
        </w:rPr>
        <w:t>В случае необходимости внесения изменений в решения о выдаче или об отказе в выдаче в связи с допущенными опечатками и (или) ошибками в тексте решения заявитель направляет заявление.</w:t>
      </w:r>
    </w:p>
    <w:p w14:paraId="409D4285"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8563A9">
        <w:rPr>
          <w:rFonts w:ascii="Times New Roman" w:eastAsia="Lucida Sans Unicode" w:hAnsi="Times New Roman"/>
          <w:kern w:val="1"/>
          <w:sz w:val="28"/>
          <w:szCs w:val="28"/>
          <w:shd w:val="clear" w:color="auto" w:fill="FFFFFF"/>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14:paraId="6C0DBCE8"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8563A9">
        <w:rPr>
          <w:rFonts w:ascii="Times New Roman" w:eastAsia="Lucida Sans Unicode" w:hAnsi="Times New Roman"/>
          <w:kern w:val="1"/>
          <w:sz w:val="28"/>
          <w:szCs w:val="28"/>
          <w:shd w:val="clear" w:color="auto" w:fill="FFFFFF"/>
        </w:rPr>
        <w:t>В случае внесения изменений в решения о выдаче или об отказе в выдаче в части исправления допущенных опечаток и ошибок по инициативе Администрации в адрес заявителя направляется копия такого решения.</w:t>
      </w:r>
    </w:p>
    <w:p w14:paraId="66151341"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8563A9">
        <w:rPr>
          <w:rFonts w:ascii="Times New Roman" w:eastAsia="Lucida Sans Unicode" w:hAnsi="Times New Roman"/>
          <w:kern w:val="1"/>
          <w:sz w:val="28"/>
          <w:szCs w:val="28"/>
          <w:shd w:val="clear" w:color="auto" w:fill="FFFFFF"/>
        </w:rPr>
        <w:t>Срок внесения изменений в решение составляет пять рабочих дней с момента выявления допущенных опечаток и ошибок или регистрации заявления, поступившего от заявителя (представителя заявителя).</w:t>
      </w:r>
    </w:p>
    <w:p w14:paraId="519091EF"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8563A9">
        <w:rPr>
          <w:rFonts w:ascii="Times New Roman" w:eastAsia="Lucida Sans Unicode" w:hAnsi="Times New Roman"/>
          <w:kern w:val="1"/>
          <w:sz w:val="28"/>
          <w:szCs w:val="28"/>
          <w:shd w:val="clear" w:color="auto" w:fill="FFFFFF"/>
        </w:rPr>
        <w:t>3.2. Описание административных процедур (действий), выполняемых многофункциональными центрами.</w:t>
      </w:r>
    </w:p>
    <w:p w14:paraId="323B5830"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8563A9">
        <w:rPr>
          <w:rFonts w:ascii="Times New Roman" w:eastAsia="Lucida Sans Unicode" w:hAnsi="Times New Roman"/>
          <w:kern w:val="1"/>
          <w:sz w:val="28"/>
          <w:szCs w:val="28"/>
          <w:shd w:val="clear" w:color="auto" w:fill="FFFFFF"/>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14:paraId="29B30587"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8563A9">
        <w:rPr>
          <w:rFonts w:ascii="Times New Roman" w:eastAsia="Lucida Sans Unicode" w:hAnsi="Times New Roman"/>
          <w:kern w:val="1"/>
          <w:sz w:val="28"/>
          <w:szCs w:val="28"/>
          <w:shd w:val="clear" w:color="auto" w:fill="FFFFFF"/>
        </w:rPr>
        <w:t>3.2.1. Описание последовательности действий при приеме и регистрации документов.</w:t>
      </w:r>
    </w:p>
    <w:p w14:paraId="53E7C896"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8563A9">
        <w:rPr>
          <w:rFonts w:ascii="Times New Roman" w:eastAsia="Lucida Sans Unicode" w:hAnsi="Times New Roman"/>
          <w:kern w:val="1"/>
          <w:sz w:val="28"/>
          <w:szCs w:val="28"/>
          <w:shd w:val="clear" w:color="auto" w:fill="FFFFFF"/>
        </w:rPr>
        <w:t>Заявление и иные документы, необходимые для предоставления муниципальной услуги, в многофункциональный центр можно подать только на бумажном носителе.</w:t>
      </w:r>
    </w:p>
    <w:p w14:paraId="7E06F356"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8563A9">
        <w:rPr>
          <w:rFonts w:ascii="Times New Roman" w:eastAsia="Lucida Sans Unicode" w:hAnsi="Times New Roman"/>
          <w:kern w:val="1"/>
          <w:sz w:val="28"/>
          <w:szCs w:val="28"/>
          <w:shd w:val="clear" w:color="auto" w:fill="FFFFFF"/>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14:paraId="6BB22A11"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8563A9">
        <w:rPr>
          <w:rFonts w:ascii="Times New Roman" w:eastAsia="Lucida Sans Unicode" w:hAnsi="Times New Roman"/>
          <w:kern w:val="1"/>
          <w:sz w:val="28"/>
          <w:szCs w:val="28"/>
          <w:shd w:val="clear" w:color="auto" w:fill="FFFFFF"/>
        </w:rPr>
        <w:t>документа, удостоверяющего личность заявителя (его представителя);</w:t>
      </w:r>
    </w:p>
    <w:p w14:paraId="2D04C9E2"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8563A9">
        <w:rPr>
          <w:rFonts w:ascii="Times New Roman" w:eastAsia="Lucida Sans Unicode" w:hAnsi="Times New Roman"/>
          <w:kern w:val="1"/>
          <w:sz w:val="28"/>
          <w:szCs w:val="28"/>
          <w:shd w:val="clear" w:color="auto" w:fill="FFFFFF"/>
        </w:rPr>
        <w:t>документа, подтверждающего полномочия представителя заявителя.</w:t>
      </w:r>
    </w:p>
    <w:p w14:paraId="2BC1B8BF"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8563A9">
        <w:rPr>
          <w:rFonts w:ascii="Times New Roman" w:eastAsia="Lucida Sans Unicode" w:hAnsi="Times New Roman"/>
          <w:kern w:val="1"/>
          <w:sz w:val="28"/>
          <w:szCs w:val="28"/>
          <w:shd w:val="clear" w:color="auto" w:fill="FFFFFF"/>
        </w:rPr>
        <w:t>Специалист, ответственный за прием и регистрацию документов:</w:t>
      </w:r>
    </w:p>
    <w:p w14:paraId="41D94277"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8563A9">
        <w:rPr>
          <w:rFonts w:ascii="Times New Roman" w:eastAsia="Lucida Sans Unicode" w:hAnsi="Times New Roman"/>
          <w:kern w:val="1"/>
          <w:sz w:val="28"/>
          <w:szCs w:val="28"/>
          <w:shd w:val="clear" w:color="auto" w:fill="FFFFFF"/>
        </w:rPr>
        <w:t>регистрирует в установленном порядке поступившие документы;</w:t>
      </w:r>
    </w:p>
    <w:p w14:paraId="46D7A938"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8563A9">
        <w:rPr>
          <w:rFonts w:ascii="Times New Roman" w:eastAsia="Lucida Sans Unicode" w:hAnsi="Times New Roman"/>
          <w:kern w:val="1"/>
          <w:sz w:val="28"/>
          <w:szCs w:val="28"/>
          <w:shd w:val="clear" w:color="auto" w:fill="FFFFFF"/>
        </w:rPr>
        <w:t>оформляет уведомление о приеме документов (приложение № 2 к настоящему Административному регламенту) и передает его заявителю;</w:t>
      </w:r>
    </w:p>
    <w:p w14:paraId="5A83A8F3"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8563A9">
        <w:rPr>
          <w:rFonts w:ascii="Times New Roman" w:eastAsia="Lucida Sans Unicode" w:hAnsi="Times New Roman"/>
          <w:kern w:val="1"/>
          <w:sz w:val="28"/>
          <w:szCs w:val="28"/>
          <w:shd w:val="clear" w:color="auto" w:fill="FFFFFF"/>
        </w:rPr>
        <w:t xml:space="preserve">направляет заявление на предоставление муниципальной услуги и </w:t>
      </w:r>
      <w:r w:rsidRPr="008563A9">
        <w:rPr>
          <w:rFonts w:ascii="Times New Roman" w:eastAsia="Lucida Sans Unicode" w:hAnsi="Times New Roman"/>
          <w:kern w:val="1"/>
          <w:sz w:val="28"/>
          <w:szCs w:val="28"/>
          <w:shd w:val="clear" w:color="auto" w:fill="FFFFFF"/>
        </w:rPr>
        <w:lastRenderedPageBreak/>
        <w:t>комплект необходимых документов в администрацию.</w:t>
      </w:r>
    </w:p>
    <w:p w14:paraId="07F569CB"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8563A9">
        <w:rPr>
          <w:rFonts w:ascii="Times New Roman" w:eastAsia="Lucida Sans Unicode" w:hAnsi="Times New Roman"/>
          <w:kern w:val="1"/>
          <w:sz w:val="28"/>
          <w:szCs w:val="28"/>
          <w:shd w:val="clear" w:color="auto" w:fill="FFFFFF"/>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14:paraId="6CE8395B"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8563A9">
        <w:rPr>
          <w:rFonts w:ascii="Times New Roman" w:eastAsia="Lucida Sans Unicode" w:hAnsi="Times New Roman"/>
          <w:kern w:val="1"/>
          <w:sz w:val="28"/>
          <w:szCs w:val="28"/>
          <w:shd w:val="clear" w:color="auto" w:fill="FFFFFF"/>
        </w:rPr>
        <w:t>Максимальный срок выполнения административной процедуры не может превышать 1 (одного) дня.</w:t>
      </w:r>
    </w:p>
    <w:p w14:paraId="23ED4322"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8563A9">
        <w:rPr>
          <w:rFonts w:ascii="Times New Roman" w:eastAsia="Lucida Sans Unicode" w:hAnsi="Times New Roman"/>
          <w:kern w:val="1"/>
          <w:sz w:val="28"/>
          <w:szCs w:val="28"/>
          <w:shd w:val="clear" w:color="auto" w:fill="FFFFFF"/>
        </w:rPr>
        <w:t>3.2.2. Описание последовательности действий при формировании и направлении межведомственных запросов.</w:t>
      </w:r>
    </w:p>
    <w:p w14:paraId="6035388E"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8563A9">
        <w:rPr>
          <w:rFonts w:ascii="Times New Roman" w:eastAsia="Lucida Sans Unicode" w:hAnsi="Times New Roman"/>
          <w:kern w:val="1"/>
          <w:sz w:val="28"/>
          <w:szCs w:val="28"/>
          <w:shd w:val="clear" w:color="auto" w:fill="FFFFFF"/>
        </w:rPr>
        <w:t>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14:paraId="74C78B2E"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8563A9">
        <w:rPr>
          <w:rFonts w:ascii="Times New Roman" w:eastAsia="Lucida Sans Unicode" w:hAnsi="Times New Roman"/>
          <w:kern w:val="1"/>
          <w:sz w:val="28"/>
          <w:szCs w:val="28"/>
          <w:shd w:val="clear" w:color="auto" w:fill="FFFFFF"/>
        </w:rPr>
        <w:t>3.2.3.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14:paraId="26335D9F"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8563A9">
        <w:rPr>
          <w:rFonts w:ascii="Times New Roman" w:eastAsia="Lucida Sans Unicode" w:hAnsi="Times New Roman"/>
          <w:kern w:val="1"/>
          <w:sz w:val="28"/>
          <w:szCs w:val="28"/>
          <w:shd w:val="clear" w:color="auto" w:fill="FFFFFF"/>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14:paraId="1B9B649F"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8563A9">
        <w:rPr>
          <w:rFonts w:ascii="Times New Roman" w:eastAsia="Lucida Sans Unicode" w:hAnsi="Times New Roman"/>
          <w:kern w:val="1"/>
          <w:sz w:val="28"/>
          <w:szCs w:val="28"/>
          <w:shd w:val="clear" w:color="auto" w:fill="FFFFFF"/>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14:paraId="336FE2A8"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8563A9">
        <w:rPr>
          <w:rFonts w:ascii="Times New Roman" w:eastAsia="Lucida Sans Unicode" w:hAnsi="Times New Roman"/>
          <w:kern w:val="1"/>
          <w:sz w:val="28"/>
          <w:szCs w:val="28"/>
          <w:shd w:val="clear" w:color="auto" w:fill="FFFFFF"/>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14:paraId="66571807"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8563A9">
        <w:rPr>
          <w:rFonts w:ascii="Times New Roman" w:eastAsia="Lucida Sans Unicode" w:hAnsi="Times New Roman"/>
          <w:kern w:val="1"/>
          <w:sz w:val="28"/>
          <w:szCs w:val="28"/>
          <w:shd w:val="clear" w:color="auto" w:fill="FFFFFF"/>
        </w:rPr>
        <w:t>Максимальный срок выполнения административной процедуры не может превышать 1 (одного) дня, с момента поступления результата предоставления муниципальной услуги в многофункциональный центр.</w:t>
      </w:r>
    </w:p>
    <w:p w14:paraId="3641ABF2"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8563A9">
        <w:rPr>
          <w:rFonts w:ascii="Times New Roman" w:eastAsia="Lucida Sans Unicode" w:hAnsi="Times New Roman"/>
          <w:kern w:val="1"/>
          <w:sz w:val="28"/>
          <w:szCs w:val="28"/>
          <w:shd w:val="clear" w:color="auto" w:fill="FFFFFF"/>
        </w:rPr>
        <w:t>Результат предоставления муниципальной услуги выдается заявителю, предъявившему следующие документы:</w:t>
      </w:r>
    </w:p>
    <w:p w14:paraId="106E2FDE"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8563A9">
        <w:rPr>
          <w:rFonts w:ascii="Times New Roman" w:eastAsia="Lucida Sans Unicode" w:hAnsi="Times New Roman"/>
          <w:kern w:val="1"/>
          <w:sz w:val="28"/>
          <w:szCs w:val="28"/>
          <w:shd w:val="clear" w:color="auto" w:fill="FFFFFF"/>
        </w:rPr>
        <w:t>документ, удостоверяющий личность заявителя либо его представителя;</w:t>
      </w:r>
    </w:p>
    <w:p w14:paraId="6E2F2007"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8563A9">
        <w:rPr>
          <w:rFonts w:ascii="Times New Roman" w:eastAsia="Lucida Sans Unicode" w:hAnsi="Times New Roman"/>
          <w:kern w:val="1"/>
          <w:sz w:val="28"/>
          <w:szCs w:val="28"/>
          <w:shd w:val="clear" w:color="auto" w:fill="FFFFFF"/>
        </w:rPr>
        <w:t>документ, подтверждающий полномочия представителя заявителя.</w:t>
      </w:r>
    </w:p>
    <w:p w14:paraId="20EC9838"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8563A9">
        <w:rPr>
          <w:rFonts w:ascii="Times New Roman" w:eastAsia="Lucida Sans Unicode" w:hAnsi="Times New Roman"/>
          <w:kern w:val="1"/>
          <w:sz w:val="28"/>
          <w:szCs w:val="28"/>
          <w:shd w:val="clear" w:color="auto" w:fill="FFFFFF"/>
        </w:rPr>
        <w:t xml:space="preserve">Эксперт многофункционального центра, выдает заявителю два экземпляра решения </w:t>
      </w:r>
      <w:r w:rsidRPr="008563A9">
        <w:rPr>
          <w:rFonts w:ascii="Times New Roman" w:eastAsia="Lucida Sans Unicode" w:hAnsi="Times New Roman"/>
          <w:kern w:val="1"/>
          <w:sz w:val="28"/>
          <w:szCs w:val="28"/>
        </w:rPr>
        <w:t xml:space="preserve">о предоставлении земельного участка в собственность бесплатно </w:t>
      </w:r>
      <w:r w:rsidRPr="008563A9">
        <w:rPr>
          <w:rFonts w:ascii="Times New Roman" w:eastAsia="Lucida Sans Unicode" w:hAnsi="Times New Roman"/>
          <w:kern w:val="1"/>
          <w:sz w:val="28"/>
          <w:szCs w:val="28"/>
          <w:shd w:val="clear" w:color="auto" w:fill="FFFFFF"/>
        </w:rPr>
        <w:t>либо один экземпляр решения об отказе в предоставлении муниципальной услуги.</w:t>
      </w:r>
    </w:p>
    <w:p w14:paraId="2F985092"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8563A9">
        <w:rPr>
          <w:rFonts w:ascii="Times New Roman" w:eastAsia="Lucida Sans Unicode" w:hAnsi="Times New Roman"/>
          <w:kern w:val="1"/>
          <w:sz w:val="28"/>
          <w:szCs w:val="28"/>
          <w:shd w:val="clear" w:color="auto" w:fill="FFFFFF"/>
        </w:rPr>
        <w:t xml:space="preserve">Результатом административной процедуры является получение заявителем решения </w:t>
      </w:r>
      <w:r w:rsidRPr="008563A9">
        <w:rPr>
          <w:rFonts w:ascii="Times New Roman" w:eastAsia="Lucida Sans Unicode" w:hAnsi="Times New Roman"/>
          <w:kern w:val="1"/>
          <w:sz w:val="28"/>
          <w:szCs w:val="28"/>
        </w:rPr>
        <w:t xml:space="preserve">о предоставлении земельного участка в собственность бесплатно </w:t>
      </w:r>
      <w:r w:rsidRPr="008563A9">
        <w:rPr>
          <w:rFonts w:ascii="Times New Roman" w:eastAsia="Lucida Sans Unicode" w:hAnsi="Times New Roman"/>
          <w:kern w:val="1"/>
          <w:sz w:val="28"/>
          <w:szCs w:val="28"/>
          <w:shd w:val="clear" w:color="auto" w:fill="FFFFFF"/>
        </w:rPr>
        <w:t>или отказ в предоставлении муниципальной услуги.</w:t>
      </w:r>
    </w:p>
    <w:p w14:paraId="0157BBAC"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8563A9">
        <w:rPr>
          <w:rFonts w:ascii="Times New Roman" w:eastAsia="Lucida Sans Unicode" w:hAnsi="Times New Roman"/>
          <w:kern w:val="1"/>
          <w:sz w:val="28"/>
          <w:szCs w:val="28"/>
          <w:shd w:val="clear" w:color="auto" w:fill="FFFFFF"/>
        </w:rPr>
        <w:lastRenderedPageBreak/>
        <w:t>Период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 установленный подразделом 2.4 раздела 2 настоящего Административного регламента.</w:t>
      </w:r>
    </w:p>
    <w:p w14:paraId="1DC765AA"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8563A9">
        <w:rPr>
          <w:rFonts w:ascii="Times New Roman" w:eastAsia="Lucida Sans Unicode" w:hAnsi="Times New Roman"/>
          <w:kern w:val="1"/>
          <w:sz w:val="28"/>
          <w:szCs w:val="28"/>
          <w:shd w:val="clear" w:color="auto" w:fill="FFFFFF"/>
        </w:rPr>
        <w:t>3.2.4. Особенности выполнения административных процедур (действий) в многофункциональном центре.</w:t>
      </w:r>
    </w:p>
    <w:p w14:paraId="0593FCBC"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8563A9">
        <w:rPr>
          <w:rFonts w:ascii="Times New Roman" w:eastAsia="Lucida Sans Unicode" w:hAnsi="Times New Roman"/>
          <w:kern w:val="1"/>
          <w:sz w:val="28"/>
          <w:szCs w:val="28"/>
          <w:shd w:val="clear" w:color="auto" w:fill="FFFFFF"/>
        </w:rPr>
        <w:t>В случае подачи запроса на предоставление муниципальной услуги через многофункциональный центр:</w:t>
      </w:r>
    </w:p>
    <w:p w14:paraId="19536C56"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8563A9">
        <w:rPr>
          <w:rFonts w:ascii="Times New Roman" w:eastAsia="Lucida Sans Unicode" w:hAnsi="Times New Roman"/>
          <w:kern w:val="1"/>
          <w:sz w:val="28"/>
          <w:szCs w:val="28"/>
          <w:shd w:val="clear" w:color="auto" w:fill="FFFFFF"/>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14:paraId="306FEBA2"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8563A9">
        <w:rPr>
          <w:rFonts w:ascii="Times New Roman" w:eastAsia="Lucida Sans Unicode" w:hAnsi="Times New Roman"/>
          <w:kern w:val="1"/>
          <w:sz w:val="28"/>
          <w:szCs w:val="28"/>
          <w:shd w:val="clear" w:color="auto" w:fill="FFFFFF"/>
        </w:rPr>
        <w:t>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14:paraId="16659A9D" w14:textId="77777777" w:rsidR="008563A9" w:rsidRPr="008563A9" w:rsidRDefault="008563A9" w:rsidP="008563A9">
      <w:pPr>
        <w:widowControl w:val="0"/>
        <w:suppressAutoHyphens/>
        <w:spacing w:after="0" w:line="240" w:lineRule="auto"/>
        <w:ind w:firstLine="709"/>
        <w:jc w:val="both"/>
        <w:rPr>
          <w:rFonts w:ascii="Times New Roman" w:eastAsia="Lucida Sans Unicode" w:hAnsi="Times New Roman"/>
          <w:kern w:val="1"/>
          <w:sz w:val="28"/>
          <w:szCs w:val="28"/>
        </w:rPr>
      </w:pPr>
    </w:p>
    <w:p w14:paraId="52E93B1F" w14:textId="77777777" w:rsidR="008563A9" w:rsidRPr="008563A9" w:rsidRDefault="008563A9" w:rsidP="008563A9">
      <w:pPr>
        <w:keepNext/>
        <w:widowControl w:val="0"/>
        <w:tabs>
          <w:tab w:val="left" w:pos="-4111"/>
        </w:tabs>
        <w:suppressAutoHyphens/>
        <w:spacing w:before="240" w:after="0" w:line="240" w:lineRule="auto"/>
        <w:ind w:left="4962" w:right="-6"/>
        <w:jc w:val="both"/>
        <w:outlineLvl w:val="0"/>
        <w:rPr>
          <w:rFonts w:ascii="Times New Roman" w:eastAsia="Times New Roman" w:hAnsi="Times New Roman"/>
          <w:bCs/>
          <w:kern w:val="28"/>
          <w:sz w:val="28"/>
          <w:szCs w:val="28"/>
        </w:rPr>
      </w:pPr>
      <w:r w:rsidRPr="008563A9">
        <w:rPr>
          <w:rFonts w:ascii="Times New Roman" w:eastAsia="Times New Roman" w:hAnsi="Times New Roman"/>
          <w:bCs/>
          <w:kern w:val="28"/>
          <w:sz w:val="28"/>
          <w:szCs w:val="28"/>
        </w:rPr>
        <w:t>Приложение № 1</w:t>
      </w:r>
    </w:p>
    <w:p w14:paraId="588DF60B" w14:textId="77777777" w:rsidR="008563A9" w:rsidRPr="008563A9" w:rsidRDefault="008563A9" w:rsidP="008563A9">
      <w:pPr>
        <w:widowControl w:val="0"/>
        <w:suppressAutoHyphens/>
        <w:spacing w:after="0" w:line="240" w:lineRule="auto"/>
        <w:ind w:left="4962"/>
        <w:jc w:val="both"/>
        <w:rPr>
          <w:rFonts w:ascii="Times New Roman" w:eastAsia="Lucida Sans Unicode" w:hAnsi="Times New Roman"/>
          <w:b/>
          <w:kern w:val="1"/>
          <w:sz w:val="28"/>
          <w:szCs w:val="28"/>
        </w:rPr>
      </w:pPr>
      <w:r w:rsidRPr="008563A9">
        <w:rPr>
          <w:rFonts w:ascii="Times New Roman" w:eastAsia="Lucida Sans Unicode" w:hAnsi="Times New Roman"/>
          <w:kern w:val="1"/>
          <w:sz w:val="28"/>
          <w:szCs w:val="28"/>
        </w:rPr>
        <w:t>к административному регламенту</w:t>
      </w:r>
    </w:p>
    <w:p w14:paraId="5924DF68" w14:textId="77777777" w:rsidR="008563A9" w:rsidRPr="008563A9" w:rsidRDefault="008563A9" w:rsidP="008563A9">
      <w:pPr>
        <w:widowControl w:val="0"/>
        <w:suppressAutoHyphens/>
        <w:autoSpaceDE w:val="0"/>
        <w:autoSpaceDN w:val="0"/>
        <w:adjustRightInd w:val="0"/>
        <w:spacing w:after="0" w:line="240" w:lineRule="auto"/>
        <w:jc w:val="both"/>
        <w:rPr>
          <w:rFonts w:ascii="Times New Roman" w:eastAsia="Lucida Sans Unicode" w:hAnsi="Times New Roman"/>
          <w:kern w:val="1"/>
          <w:sz w:val="28"/>
          <w:szCs w:val="28"/>
        </w:rPr>
      </w:pPr>
    </w:p>
    <w:p w14:paraId="769B89B2" w14:textId="77777777" w:rsidR="008563A9" w:rsidRPr="008563A9" w:rsidRDefault="008563A9" w:rsidP="008563A9">
      <w:pPr>
        <w:widowControl w:val="0"/>
        <w:tabs>
          <w:tab w:val="left" w:pos="-4111"/>
        </w:tabs>
        <w:suppressAutoHyphens/>
        <w:spacing w:after="0" w:line="240" w:lineRule="auto"/>
        <w:ind w:left="2880" w:right="-6" w:firstLine="2160"/>
        <w:outlineLvl w:val="0"/>
        <w:rPr>
          <w:rFonts w:ascii="Times New Roman" w:eastAsia="Times New Roman" w:hAnsi="Times New Roman"/>
          <w:bCs/>
          <w:kern w:val="28"/>
          <w:sz w:val="28"/>
          <w:szCs w:val="28"/>
        </w:rPr>
      </w:pPr>
      <w:r w:rsidRPr="008563A9">
        <w:rPr>
          <w:rFonts w:ascii="Times New Roman" w:eastAsia="Times New Roman" w:hAnsi="Times New Roman"/>
          <w:bCs/>
          <w:kern w:val="28"/>
          <w:sz w:val="28"/>
          <w:szCs w:val="28"/>
        </w:rPr>
        <w:t xml:space="preserve">Главе администрации </w:t>
      </w:r>
    </w:p>
    <w:p w14:paraId="47FE679A" w14:textId="4E44D1EE" w:rsidR="008563A9" w:rsidRPr="008563A9" w:rsidRDefault="008563A9" w:rsidP="008563A9">
      <w:pPr>
        <w:widowControl w:val="0"/>
        <w:tabs>
          <w:tab w:val="left" w:pos="-4111"/>
        </w:tabs>
        <w:suppressAutoHyphens/>
        <w:spacing w:after="0" w:line="240" w:lineRule="auto"/>
        <w:ind w:left="2880" w:right="-6" w:firstLine="2160"/>
        <w:outlineLvl w:val="0"/>
        <w:rPr>
          <w:rFonts w:ascii="Times New Roman" w:eastAsia="Times New Roman" w:hAnsi="Times New Roman"/>
          <w:bCs/>
          <w:kern w:val="28"/>
          <w:sz w:val="28"/>
          <w:szCs w:val="28"/>
        </w:rPr>
      </w:pPr>
      <w:r w:rsidRPr="008563A9">
        <w:rPr>
          <w:rFonts w:ascii="Times New Roman" w:eastAsia="Times New Roman" w:hAnsi="Times New Roman"/>
          <w:bCs/>
          <w:kern w:val="28"/>
          <w:sz w:val="28"/>
          <w:szCs w:val="28"/>
        </w:rPr>
        <w:t>______________________________</w:t>
      </w:r>
    </w:p>
    <w:p w14:paraId="05D95531" w14:textId="77777777" w:rsidR="008563A9" w:rsidRPr="008563A9" w:rsidRDefault="008563A9" w:rsidP="008563A9">
      <w:pPr>
        <w:widowControl w:val="0"/>
        <w:tabs>
          <w:tab w:val="left" w:pos="-4111"/>
        </w:tabs>
        <w:suppressAutoHyphens/>
        <w:spacing w:after="0" w:line="240" w:lineRule="auto"/>
        <w:ind w:left="2880" w:right="-6" w:firstLine="2160"/>
        <w:outlineLvl w:val="0"/>
        <w:rPr>
          <w:rFonts w:ascii="Times New Roman" w:eastAsia="Times New Roman" w:hAnsi="Times New Roman"/>
          <w:bCs/>
          <w:kern w:val="32"/>
          <w:sz w:val="28"/>
          <w:szCs w:val="28"/>
        </w:rPr>
      </w:pPr>
    </w:p>
    <w:p w14:paraId="7DA5EEE5" w14:textId="77777777" w:rsidR="008563A9" w:rsidRPr="008563A9" w:rsidRDefault="008563A9" w:rsidP="008563A9">
      <w:pPr>
        <w:widowControl w:val="0"/>
        <w:tabs>
          <w:tab w:val="left" w:pos="-4111"/>
        </w:tabs>
        <w:suppressAutoHyphens/>
        <w:spacing w:after="0" w:line="240" w:lineRule="auto"/>
        <w:ind w:right="-6"/>
        <w:jc w:val="center"/>
        <w:outlineLvl w:val="0"/>
        <w:rPr>
          <w:rFonts w:ascii="Times New Roman" w:eastAsia="Times New Roman" w:hAnsi="Times New Roman"/>
          <w:bCs/>
          <w:kern w:val="32"/>
          <w:sz w:val="28"/>
          <w:szCs w:val="28"/>
        </w:rPr>
      </w:pPr>
      <w:r w:rsidRPr="008563A9">
        <w:rPr>
          <w:rFonts w:ascii="Times New Roman" w:eastAsia="Times New Roman" w:hAnsi="Times New Roman"/>
          <w:bCs/>
          <w:kern w:val="32"/>
          <w:sz w:val="28"/>
          <w:szCs w:val="28"/>
        </w:rPr>
        <w:t>ЗАЯВЛЕНИЕ</w:t>
      </w:r>
    </w:p>
    <w:p w14:paraId="61CACCF0" w14:textId="77777777" w:rsidR="008563A9" w:rsidRPr="008563A9" w:rsidRDefault="008563A9" w:rsidP="008563A9">
      <w:pPr>
        <w:widowControl w:val="0"/>
        <w:tabs>
          <w:tab w:val="left" w:pos="-4111"/>
        </w:tabs>
        <w:suppressAutoHyphens/>
        <w:spacing w:after="0" w:line="240" w:lineRule="auto"/>
        <w:ind w:right="-6"/>
        <w:jc w:val="center"/>
        <w:outlineLvl w:val="0"/>
        <w:rPr>
          <w:rFonts w:ascii="Times New Roman" w:eastAsia="Times New Roman" w:hAnsi="Times New Roman"/>
          <w:bCs/>
          <w:kern w:val="32"/>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2"/>
        <w:gridCol w:w="645"/>
        <w:gridCol w:w="934"/>
        <w:gridCol w:w="264"/>
        <w:gridCol w:w="1059"/>
        <w:gridCol w:w="519"/>
        <w:gridCol w:w="217"/>
        <w:gridCol w:w="823"/>
        <w:gridCol w:w="2151"/>
      </w:tblGrid>
      <w:tr w:rsidR="008563A9" w:rsidRPr="008563A9" w14:paraId="70F927F4" w14:textId="77777777" w:rsidTr="00F53F83">
        <w:tc>
          <w:tcPr>
            <w:tcW w:w="9571" w:type="dxa"/>
            <w:gridSpan w:val="9"/>
          </w:tcPr>
          <w:p w14:paraId="3C24F5DE" w14:textId="77777777" w:rsidR="008563A9" w:rsidRPr="008563A9" w:rsidRDefault="008563A9" w:rsidP="008563A9">
            <w:pPr>
              <w:widowControl w:val="0"/>
              <w:tabs>
                <w:tab w:val="left" w:pos="-4111"/>
              </w:tabs>
              <w:suppressAutoHyphens/>
              <w:spacing w:after="0" w:line="240" w:lineRule="auto"/>
              <w:ind w:right="-6"/>
              <w:jc w:val="both"/>
              <w:outlineLvl w:val="0"/>
              <w:rPr>
                <w:rFonts w:ascii="Times New Roman" w:eastAsia="Times New Roman" w:hAnsi="Times New Roman"/>
                <w:bCs/>
                <w:kern w:val="32"/>
                <w:sz w:val="28"/>
                <w:szCs w:val="28"/>
              </w:rPr>
            </w:pPr>
            <w:r w:rsidRPr="008563A9">
              <w:rPr>
                <w:rFonts w:ascii="Times New Roman" w:eastAsia="Lucida Sans Unicode" w:hAnsi="Times New Roman"/>
                <w:bCs/>
                <w:kern w:val="1"/>
                <w:sz w:val="24"/>
                <w:szCs w:val="24"/>
                <w:lang w:eastAsia="ar-SA"/>
              </w:rPr>
              <w:t>Прошу предоставить земельный участок в собственность бесплатно</w:t>
            </w:r>
          </w:p>
        </w:tc>
      </w:tr>
      <w:tr w:rsidR="008563A9" w:rsidRPr="008563A9" w14:paraId="705DC7D2" w14:textId="77777777" w:rsidTr="00F53F83">
        <w:tc>
          <w:tcPr>
            <w:tcW w:w="5761" w:type="dxa"/>
            <w:gridSpan w:val="5"/>
          </w:tcPr>
          <w:p w14:paraId="217EA178" w14:textId="77777777" w:rsidR="008563A9" w:rsidRPr="008563A9" w:rsidRDefault="008563A9" w:rsidP="008563A9">
            <w:pPr>
              <w:widowControl w:val="0"/>
              <w:tabs>
                <w:tab w:val="left" w:pos="-4111"/>
              </w:tabs>
              <w:suppressAutoHyphens/>
              <w:spacing w:after="0" w:line="240" w:lineRule="auto"/>
              <w:ind w:right="-6"/>
              <w:jc w:val="both"/>
              <w:outlineLvl w:val="0"/>
              <w:rPr>
                <w:rFonts w:ascii="Times New Roman" w:eastAsia="Times New Roman" w:hAnsi="Times New Roman"/>
                <w:bCs/>
                <w:kern w:val="32"/>
                <w:sz w:val="28"/>
                <w:szCs w:val="28"/>
              </w:rPr>
            </w:pPr>
            <w:r w:rsidRPr="008563A9">
              <w:rPr>
                <w:rFonts w:ascii="Times New Roman" w:eastAsia="Lucida Sans Unicode" w:hAnsi="Times New Roman"/>
                <w:bCs/>
                <w:kern w:val="1"/>
                <w:sz w:val="24"/>
                <w:szCs w:val="24"/>
                <w:lang w:eastAsia="ar-SA"/>
              </w:rPr>
              <w:t>Кадастровый (условный) номер земельного участка</w:t>
            </w:r>
          </w:p>
        </w:tc>
        <w:tc>
          <w:tcPr>
            <w:tcW w:w="3810" w:type="dxa"/>
            <w:gridSpan w:val="4"/>
          </w:tcPr>
          <w:p w14:paraId="12054CBE" w14:textId="77777777" w:rsidR="008563A9" w:rsidRPr="008563A9" w:rsidRDefault="008563A9" w:rsidP="008563A9">
            <w:pPr>
              <w:widowControl w:val="0"/>
              <w:tabs>
                <w:tab w:val="left" w:pos="-4111"/>
              </w:tabs>
              <w:suppressAutoHyphens/>
              <w:spacing w:after="0" w:line="240" w:lineRule="auto"/>
              <w:ind w:right="-6"/>
              <w:jc w:val="both"/>
              <w:outlineLvl w:val="0"/>
              <w:rPr>
                <w:rFonts w:ascii="Times New Roman" w:eastAsia="Times New Roman" w:hAnsi="Times New Roman"/>
                <w:bCs/>
                <w:kern w:val="32"/>
                <w:sz w:val="28"/>
                <w:szCs w:val="28"/>
              </w:rPr>
            </w:pPr>
          </w:p>
        </w:tc>
      </w:tr>
      <w:tr w:rsidR="008563A9" w:rsidRPr="008563A9" w14:paraId="1B2F56C5" w14:textId="77777777" w:rsidTr="00F53F83">
        <w:tc>
          <w:tcPr>
            <w:tcW w:w="5761" w:type="dxa"/>
            <w:gridSpan w:val="5"/>
          </w:tcPr>
          <w:p w14:paraId="58C7C956" w14:textId="77777777" w:rsidR="008563A9" w:rsidRPr="008563A9" w:rsidRDefault="008563A9" w:rsidP="008563A9">
            <w:pPr>
              <w:widowControl w:val="0"/>
              <w:suppressAutoHyphens/>
              <w:spacing w:after="0" w:line="240" w:lineRule="auto"/>
              <w:jc w:val="both"/>
              <w:rPr>
                <w:rFonts w:ascii="Times New Roman" w:eastAsia="Times New Roman" w:hAnsi="Times New Roman"/>
                <w:kern w:val="1"/>
                <w:sz w:val="24"/>
                <w:szCs w:val="24"/>
                <w:lang w:eastAsia="ru-RU"/>
              </w:rPr>
            </w:pPr>
            <w:r w:rsidRPr="008563A9">
              <w:rPr>
                <w:rFonts w:ascii="Times New Roman" w:eastAsia="Times New Roman" w:hAnsi="Times New Roman"/>
                <w:kern w:val="1"/>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0383C070" w14:textId="77777777" w:rsidR="008563A9" w:rsidRPr="008563A9" w:rsidRDefault="008563A9" w:rsidP="008563A9">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c>
          <w:tcPr>
            <w:tcW w:w="3810" w:type="dxa"/>
            <w:gridSpan w:val="4"/>
          </w:tcPr>
          <w:p w14:paraId="707A3425" w14:textId="77777777" w:rsidR="008563A9" w:rsidRPr="008563A9" w:rsidRDefault="008563A9" w:rsidP="008563A9">
            <w:pPr>
              <w:widowControl w:val="0"/>
              <w:tabs>
                <w:tab w:val="left" w:pos="-4111"/>
              </w:tabs>
              <w:suppressAutoHyphens/>
              <w:spacing w:after="0" w:line="240" w:lineRule="auto"/>
              <w:ind w:right="-6"/>
              <w:jc w:val="both"/>
              <w:outlineLvl w:val="0"/>
              <w:rPr>
                <w:rFonts w:ascii="Times New Roman" w:eastAsia="Times New Roman" w:hAnsi="Times New Roman"/>
                <w:bCs/>
                <w:kern w:val="32"/>
                <w:sz w:val="28"/>
                <w:szCs w:val="28"/>
              </w:rPr>
            </w:pPr>
          </w:p>
        </w:tc>
      </w:tr>
      <w:tr w:rsidR="008563A9" w:rsidRPr="008563A9" w14:paraId="55A0B865" w14:textId="77777777" w:rsidTr="00F53F83">
        <w:tc>
          <w:tcPr>
            <w:tcW w:w="5761" w:type="dxa"/>
            <w:gridSpan w:val="5"/>
          </w:tcPr>
          <w:p w14:paraId="022089A1" w14:textId="77777777" w:rsidR="008563A9" w:rsidRPr="008563A9" w:rsidRDefault="008563A9" w:rsidP="008563A9">
            <w:pPr>
              <w:widowControl w:val="0"/>
              <w:suppressAutoHyphens/>
              <w:spacing w:after="0" w:line="240" w:lineRule="auto"/>
              <w:jc w:val="both"/>
              <w:rPr>
                <w:rFonts w:ascii="Times New Roman" w:eastAsia="Times New Roman" w:hAnsi="Times New Roman"/>
                <w:kern w:val="1"/>
                <w:sz w:val="24"/>
                <w:szCs w:val="24"/>
                <w:lang w:eastAsia="ru-RU"/>
              </w:rPr>
            </w:pPr>
            <w:r w:rsidRPr="008563A9">
              <w:rPr>
                <w:rFonts w:ascii="Times New Roman" w:eastAsia="Times New Roman" w:hAnsi="Times New Roman"/>
                <w:kern w:val="1"/>
                <w:sz w:val="24"/>
                <w:szCs w:val="24"/>
                <w:lang w:eastAsia="ru-RU"/>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tc>
        <w:tc>
          <w:tcPr>
            <w:tcW w:w="3810" w:type="dxa"/>
            <w:gridSpan w:val="4"/>
          </w:tcPr>
          <w:p w14:paraId="354C9299" w14:textId="77777777" w:rsidR="008563A9" w:rsidRPr="008563A9" w:rsidRDefault="008563A9" w:rsidP="008563A9">
            <w:pPr>
              <w:widowControl w:val="0"/>
              <w:tabs>
                <w:tab w:val="left" w:pos="-4111"/>
              </w:tabs>
              <w:suppressAutoHyphens/>
              <w:spacing w:after="0" w:line="240" w:lineRule="auto"/>
              <w:ind w:right="-6"/>
              <w:jc w:val="both"/>
              <w:outlineLvl w:val="0"/>
              <w:rPr>
                <w:rFonts w:ascii="Times New Roman" w:eastAsia="Times New Roman" w:hAnsi="Times New Roman"/>
                <w:bCs/>
                <w:kern w:val="32"/>
                <w:sz w:val="28"/>
                <w:szCs w:val="28"/>
              </w:rPr>
            </w:pPr>
          </w:p>
        </w:tc>
      </w:tr>
      <w:tr w:rsidR="008563A9" w:rsidRPr="008563A9" w14:paraId="42D20B6B" w14:textId="77777777" w:rsidTr="00F53F83">
        <w:tc>
          <w:tcPr>
            <w:tcW w:w="2762" w:type="dxa"/>
          </w:tcPr>
          <w:p w14:paraId="11CEF01B" w14:textId="77777777" w:rsidR="008563A9" w:rsidRPr="008563A9" w:rsidRDefault="008563A9" w:rsidP="008563A9">
            <w:pPr>
              <w:widowControl w:val="0"/>
              <w:suppressAutoHyphens/>
              <w:spacing w:after="0" w:line="240" w:lineRule="auto"/>
              <w:jc w:val="both"/>
              <w:rPr>
                <w:rFonts w:ascii="Times New Roman" w:eastAsia="Times New Roman" w:hAnsi="Times New Roman"/>
                <w:kern w:val="1"/>
                <w:sz w:val="24"/>
                <w:szCs w:val="24"/>
                <w:lang w:eastAsia="ru-RU"/>
              </w:rPr>
            </w:pPr>
            <w:r w:rsidRPr="008563A9">
              <w:rPr>
                <w:rFonts w:ascii="Times New Roman" w:eastAsia="Lucida Sans Unicode" w:hAnsi="Times New Roman"/>
                <w:bCs/>
                <w:kern w:val="1"/>
                <w:sz w:val="24"/>
                <w:szCs w:val="24"/>
                <w:lang w:eastAsia="ar-SA"/>
              </w:rPr>
              <w:t>Адрес (местоположение)</w:t>
            </w:r>
          </w:p>
        </w:tc>
        <w:tc>
          <w:tcPr>
            <w:tcW w:w="6809" w:type="dxa"/>
            <w:gridSpan w:val="8"/>
          </w:tcPr>
          <w:p w14:paraId="4ADE077C" w14:textId="77777777" w:rsidR="008563A9" w:rsidRPr="008563A9" w:rsidRDefault="008563A9" w:rsidP="008563A9">
            <w:pPr>
              <w:widowControl w:val="0"/>
              <w:tabs>
                <w:tab w:val="left" w:pos="-4111"/>
              </w:tabs>
              <w:suppressAutoHyphens/>
              <w:spacing w:after="0" w:line="240" w:lineRule="auto"/>
              <w:ind w:right="-6"/>
              <w:jc w:val="both"/>
              <w:outlineLvl w:val="0"/>
              <w:rPr>
                <w:rFonts w:ascii="Times New Roman" w:eastAsia="Times New Roman" w:hAnsi="Times New Roman"/>
                <w:bCs/>
                <w:kern w:val="32"/>
                <w:sz w:val="28"/>
                <w:szCs w:val="28"/>
              </w:rPr>
            </w:pPr>
          </w:p>
        </w:tc>
      </w:tr>
      <w:tr w:rsidR="008563A9" w:rsidRPr="008563A9" w14:paraId="4D5AC47B" w14:textId="77777777" w:rsidTr="00F53F83">
        <w:tc>
          <w:tcPr>
            <w:tcW w:w="2762" w:type="dxa"/>
          </w:tcPr>
          <w:p w14:paraId="0F0CECE1" w14:textId="77777777" w:rsidR="008563A9" w:rsidRPr="008563A9" w:rsidRDefault="008563A9" w:rsidP="008563A9">
            <w:pPr>
              <w:widowControl w:val="0"/>
              <w:suppressAutoHyphens/>
              <w:spacing w:after="0" w:line="240" w:lineRule="auto"/>
              <w:jc w:val="both"/>
              <w:rPr>
                <w:rFonts w:ascii="Times New Roman" w:eastAsia="Lucida Sans Unicode" w:hAnsi="Times New Roman"/>
                <w:bCs/>
                <w:kern w:val="1"/>
                <w:sz w:val="24"/>
                <w:szCs w:val="24"/>
                <w:lang w:eastAsia="ar-SA"/>
              </w:rPr>
            </w:pPr>
            <w:r w:rsidRPr="008563A9">
              <w:rPr>
                <w:rFonts w:ascii="Times New Roman" w:eastAsia="Lucida Sans Unicode" w:hAnsi="Times New Roman"/>
                <w:bCs/>
                <w:kern w:val="1"/>
                <w:sz w:val="24"/>
                <w:szCs w:val="24"/>
                <w:lang w:eastAsia="ar-SA"/>
              </w:rPr>
              <w:t>Площадь</w:t>
            </w:r>
          </w:p>
        </w:tc>
        <w:tc>
          <w:tcPr>
            <w:tcW w:w="6809" w:type="dxa"/>
            <w:gridSpan w:val="8"/>
          </w:tcPr>
          <w:p w14:paraId="7DE82184" w14:textId="77777777" w:rsidR="008563A9" w:rsidRPr="008563A9" w:rsidRDefault="008563A9" w:rsidP="008563A9">
            <w:pPr>
              <w:widowControl w:val="0"/>
              <w:tabs>
                <w:tab w:val="left" w:pos="-4111"/>
              </w:tabs>
              <w:suppressAutoHyphens/>
              <w:spacing w:after="0" w:line="240" w:lineRule="auto"/>
              <w:ind w:right="-6"/>
              <w:jc w:val="both"/>
              <w:outlineLvl w:val="0"/>
              <w:rPr>
                <w:rFonts w:ascii="Times New Roman" w:eastAsia="Times New Roman" w:hAnsi="Times New Roman"/>
                <w:bCs/>
                <w:kern w:val="32"/>
                <w:sz w:val="28"/>
                <w:szCs w:val="28"/>
              </w:rPr>
            </w:pPr>
          </w:p>
        </w:tc>
      </w:tr>
      <w:tr w:rsidR="008563A9" w:rsidRPr="008563A9" w14:paraId="61D05756" w14:textId="77777777" w:rsidTr="00F53F83">
        <w:tc>
          <w:tcPr>
            <w:tcW w:w="4396" w:type="dxa"/>
            <w:gridSpan w:val="3"/>
          </w:tcPr>
          <w:p w14:paraId="2E308285" w14:textId="77777777" w:rsidR="008563A9" w:rsidRPr="008563A9" w:rsidRDefault="008563A9" w:rsidP="008563A9">
            <w:pPr>
              <w:widowControl w:val="0"/>
              <w:suppressAutoHyphens/>
              <w:spacing w:after="0" w:line="240" w:lineRule="auto"/>
              <w:jc w:val="both"/>
              <w:rPr>
                <w:rFonts w:ascii="Times New Roman" w:eastAsia="Lucida Sans Unicode" w:hAnsi="Times New Roman"/>
                <w:bCs/>
                <w:kern w:val="1"/>
                <w:sz w:val="24"/>
                <w:szCs w:val="24"/>
                <w:lang w:eastAsia="ar-SA"/>
              </w:rPr>
            </w:pPr>
            <w:r w:rsidRPr="008563A9">
              <w:rPr>
                <w:rFonts w:ascii="Times New Roman" w:eastAsia="Lucida Sans Unicode" w:hAnsi="Times New Roman"/>
                <w:bCs/>
                <w:kern w:val="1"/>
                <w:sz w:val="24"/>
                <w:szCs w:val="24"/>
                <w:lang w:eastAsia="ar-SA"/>
              </w:rPr>
              <w:lastRenderedPageBreak/>
              <w:t>Цель использования земельного участка</w:t>
            </w:r>
          </w:p>
        </w:tc>
        <w:tc>
          <w:tcPr>
            <w:tcW w:w="5175" w:type="dxa"/>
            <w:gridSpan w:val="6"/>
          </w:tcPr>
          <w:p w14:paraId="160BE802" w14:textId="77777777" w:rsidR="008563A9" w:rsidRPr="008563A9" w:rsidRDefault="008563A9" w:rsidP="008563A9">
            <w:pPr>
              <w:widowControl w:val="0"/>
              <w:tabs>
                <w:tab w:val="left" w:pos="-4111"/>
              </w:tabs>
              <w:suppressAutoHyphens/>
              <w:spacing w:after="0" w:line="240" w:lineRule="auto"/>
              <w:ind w:right="-6"/>
              <w:jc w:val="both"/>
              <w:outlineLvl w:val="0"/>
              <w:rPr>
                <w:rFonts w:ascii="Times New Roman" w:eastAsia="Times New Roman" w:hAnsi="Times New Roman"/>
                <w:bCs/>
                <w:kern w:val="32"/>
                <w:sz w:val="28"/>
                <w:szCs w:val="28"/>
              </w:rPr>
            </w:pPr>
          </w:p>
        </w:tc>
      </w:tr>
      <w:tr w:rsidR="008563A9" w:rsidRPr="008563A9" w14:paraId="04BA8D94" w14:textId="77777777" w:rsidTr="00F53F83">
        <w:tc>
          <w:tcPr>
            <w:tcW w:w="5761" w:type="dxa"/>
            <w:gridSpan w:val="5"/>
          </w:tcPr>
          <w:p w14:paraId="10B36A71" w14:textId="77777777" w:rsidR="008563A9" w:rsidRPr="008563A9" w:rsidRDefault="008563A9" w:rsidP="008563A9">
            <w:pPr>
              <w:widowControl w:val="0"/>
              <w:tabs>
                <w:tab w:val="left" w:pos="-4111"/>
              </w:tabs>
              <w:suppressAutoHyphens/>
              <w:spacing w:after="0" w:line="240" w:lineRule="auto"/>
              <w:ind w:right="-6"/>
              <w:jc w:val="both"/>
              <w:outlineLvl w:val="0"/>
              <w:rPr>
                <w:rFonts w:ascii="Times New Roman" w:eastAsia="Lucida Sans Unicode" w:hAnsi="Times New Roman"/>
                <w:bCs/>
                <w:kern w:val="1"/>
                <w:sz w:val="24"/>
                <w:szCs w:val="24"/>
                <w:lang w:eastAsia="ar-SA"/>
              </w:rPr>
            </w:pPr>
            <w:r w:rsidRPr="008563A9">
              <w:rPr>
                <w:rFonts w:ascii="Times New Roman" w:eastAsia="Lucida Sans Unicode" w:hAnsi="Times New Roman"/>
                <w:bCs/>
                <w:kern w:val="1"/>
                <w:sz w:val="24"/>
                <w:szCs w:val="24"/>
                <w:lang w:eastAsia="ar-SA"/>
              </w:rPr>
              <w:t>Основание предоставления земельного участка, предусмотренное статьей 39.5 Земельного кодекса Российской Федерации</w:t>
            </w:r>
          </w:p>
        </w:tc>
        <w:tc>
          <w:tcPr>
            <w:tcW w:w="3810" w:type="dxa"/>
            <w:gridSpan w:val="4"/>
          </w:tcPr>
          <w:p w14:paraId="4E072F9E" w14:textId="77777777" w:rsidR="008563A9" w:rsidRPr="008563A9" w:rsidRDefault="008563A9" w:rsidP="008563A9">
            <w:pPr>
              <w:widowControl w:val="0"/>
              <w:tabs>
                <w:tab w:val="left" w:pos="-4111"/>
              </w:tabs>
              <w:suppressAutoHyphens/>
              <w:spacing w:after="0" w:line="240" w:lineRule="auto"/>
              <w:ind w:right="-6"/>
              <w:jc w:val="both"/>
              <w:outlineLvl w:val="0"/>
              <w:rPr>
                <w:rFonts w:ascii="Times New Roman" w:eastAsia="Times New Roman" w:hAnsi="Times New Roman"/>
                <w:bCs/>
                <w:kern w:val="32"/>
                <w:sz w:val="28"/>
                <w:szCs w:val="28"/>
              </w:rPr>
            </w:pPr>
          </w:p>
        </w:tc>
      </w:tr>
      <w:tr w:rsidR="008563A9" w:rsidRPr="008563A9" w14:paraId="0537F487" w14:textId="77777777" w:rsidTr="00F53F83">
        <w:tc>
          <w:tcPr>
            <w:tcW w:w="5761" w:type="dxa"/>
            <w:gridSpan w:val="5"/>
          </w:tcPr>
          <w:p w14:paraId="03D61DB1" w14:textId="77777777" w:rsidR="008563A9" w:rsidRPr="008563A9" w:rsidRDefault="008563A9" w:rsidP="008563A9">
            <w:pPr>
              <w:widowControl w:val="0"/>
              <w:tabs>
                <w:tab w:val="left" w:pos="-4111"/>
              </w:tabs>
              <w:suppressAutoHyphens/>
              <w:spacing w:after="0" w:line="240" w:lineRule="auto"/>
              <w:ind w:right="-6"/>
              <w:jc w:val="both"/>
              <w:outlineLvl w:val="0"/>
              <w:rPr>
                <w:rFonts w:ascii="Times New Roman" w:eastAsia="Lucida Sans Unicode" w:hAnsi="Times New Roman"/>
                <w:bCs/>
                <w:kern w:val="1"/>
                <w:sz w:val="24"/>
                <w:szCs w:val="24"/>
                <w:lang w:eastAsia="ar-SA"/>
              </w:rPr>
            </w:pPr>
            <w:r w:rsidRPr="008563A9">
              <w:rPr>
                <w:rFonts w:ascii="Times New Roman" w:eastAsia="Lucida Sans Unicode" w:hAnsi="Times New Roman"/>
                <w:bCs/>
                <w:kern w:val="1"/>
                <w:sz w:val="24"/>
                <w:szCs w:val="24"/>
                <w:lang w:eastAsia="ar-SA"/>
              </w:rPr>
              <w:t>Реквизиты решения о предварительном согласовании предоставления земельного участка – в случае, если испрашиваемый земельный участок образовывался или его границы уточнялись на основании данного решения</w:t>
            </w:r>
          </w:p>
        </w:tc>
        <w:tc>
          <w:tcPr>
            <w:tcW w:w="3810" w:type="dxa"/>
            <w:gridSpan w:val="4"/>
          </w:tcPr>
          <w:p w14:paraId="483DC83F" w14:textId="77777777" w:rsidR="008563A9" w:rsidRPr="008563A9" w:rsidRDefault="008563A9" w:rsidP="008563A9">
            <w:pPr>
              <w:widowControl w:val="0"/>
              <w:tabs>
                <w:tab w:val="left" w:pos="-4111"/>
              </w:tabs>
              <w:suppressAutoHyphens/>
              <w:spacing w:after="0" w:line="240" w:lineRule="auto"/>
              <w:ind w:right="-6"/>
              <w:jc w:val="both"/>
              <w:outlineLvl w:val="0"/>
              <w:rPr>
                <w:rFonts w:ascii="Times New Roman" w:eastAsia="Times New Roman" w:hAnsi="Times New Roman"/>
                <w:bCs/>
                <w:kern w:val="32"/>
                <w:sz w:val="28"/>
                <w:szCs w:val="28"/>
              </w:rPr>
            </w:pPr>
          </w:p>
        </w:tc>
      </w:tr>
      <w:tr w:rsidR="008563A9" w:rsidRPr="008563A9" w14:paraId="3C5BCE1A" w14:textId="77777777" w:rsidTr="00F53F83">
        <w:tc>
          <w:tcPr>
            <w:tcW w:w="5761" w:type="dxa"/>
            <w:gridSpan w:val="5"/>
          </w:tcPr>
          <w:p w14:paraId="4EAC9823" w14:textId="77777777" w:rsidR="008563A9" w:rsidRPr="008563A9" w:rsidRDefault="008563A9" w:rsidP="008563A9">
            <w:pPr>
              <w:widowControl w:val="0"/>
              <w:tabs>
                <w:tab w:val="left" w:pos="-4111"/>
              </w:tabs>
              <w:suppressAutoHyphens/>
              <w:spacing w:after="0" w:line="240" w:lineRule="auto"/>
              <w:ind w:right="-6"/>
              <w:jc w:val="both"/>
              <w:outlineLvl w:val="0"/>
              <w:rPr>
                <w:rFonts w:ascii="Times New Roman" w:eastAsia="Lucida Sans Unicode" w:hAnsi="Times New Roman"/>
                <w:bCs/>
                <w:kern w:val="1"/>
                <w:sz w:val="24"/>
                <w:szCs w:val="24"/>
                <w:lang w:eastAsia="ar-SA"/>
              </w:rPr>
            </w:pPr>
            <w:r w:rsidRPr="008563A9">
              <w:rPr>
                <w:rFonts w:ascii="Times New Roman" w:eastAsia="Lucida Sans Unicode" w:hAnsi="Times New Roman"/>
                <w:bCs/>
                <w:kern w:val="1"/>
                <w:sz w:val="24"/>
                <w:szCs w:val="24"/>
                <w:lang w:eastAsia="ar-SA"/>
              </w:rPr>
              <w:t>Реквизиты решения об изъятии земельного участка для государственных или муниципальных нужд – в случае, если земельный участок предоставляется взамен земельного участка, изымаемого для государственных или муниципальных нужд</w:t>
            </w:r>
          </w:p>
        </w:tc>
        <w:tc>
          <w:tcPr>
            <w:tcW w:w="3810" w:type="dxa"/>
            <w:gridSpan w:val="4"/>
          </w:tcPr>
          <w:p w14:paraId="4E55604A" w14:textId="77777777" w:rsidR="008563A9" w:rsidRPr="008563A9" w:rsidRDefault="008563A9" w:rsidP="008563A9">
            <w:pPr>
              <w:widowControl w:val="0"/>
              <w:tabs>
                <w:tab w:val="left" w:pos="-4111"/>
              </w:tabs>
              <w:suppressAutoHyphens/>
              <w:spacing w:after="0" w:line="240" w:lineRule="auto"/>
              <w:ind w:right="-6"/>
              <w:jc w:val="both"/>
              <w:outlineLvl w:val="0"/>
              <w:rPr>
                <w:rFonts w:ascii="Times New Roman" w:eastAsia="Times New Roman" w:hAnsi="Times New Roman"/>
                <w:bCs/>
                <w:kern w:val="32"/>
                <w:sz w:val="28"/>
                <w:szCs w:val="28"/>
              </w:rPr>
            </w:pPr>
          </w:p>
        </w:tc>
      </w:tr>
      <w:tr w:rsidR="008563A9" w:rsidRPr="008563A9" w14:paraId="0014E01F" w14:textId="77777777" w:rsidTr="00F53F83">
        <w:tc>
          <w:tcPr>
            <w:tcW w:w="5761" w:type="dxa"/>
            <w:gridSpan w:val="5"/>
          </w:tcPr>
          <w:p w14:paraId="28FE7F68" w14:textId="77777777" w:rsidR="008563A9" w:rsidRPr="008563A9" w:rsidRDefault="008563A9" w:rsidP="008563A9">
            <w:pPr>
              <w:widowControl w:val="0"/>
              <w:suppressAutoHyphens/>
              <w:autoSpaceDE w:val="0"/>
              <w:autoSpaceDN w:val="0"/>
              <w:adjustRightInd w:val="0"/>
              <w:spacing w:after="0" w:line="240" w:lineRule="auto"/>
              <w:jc w:val="both"/>
              <w:rPr>
                <w:rFonts w:ascii="Times New Roman" w:eastAsia="Lucida Sans Unicode" w:hAnsi="Times New Roman"/>
                <w:bCs/>
                <w:kern w:val="1"/>
                <w:sz w:val="24"/>
                <w:szCs w:val="24"/>
                <w:lang w:eastAsia="ar-SA"/>
              </w:rPr>
            </w:pPr>
            <w:r w:rsidRPr="008563A9">
              <w:rPr>
                <w:rFonts w:ascii="Times New Roman" w:eastAsia="Lucida Sans Unicode" w:hAnsi="Times New Roman"/>
                <w:bCs/>
                <w:kern w:val="1"/>
                <w:sz w:val="24"/>
                <w:szCs w:val="24"/>
                <w:lang w:eastAsia="ar-SA"/>
              </w:rPr>
              <w:t>Реквизиты решения об утверждении документа территориального планирования и (или) проекта планировки территории – в случае, если земельный участок предоставляется для размещения объектов, предусмотренных этим документом и (или) этим проектом</w:t>
            </w:r>
          </w:p>
        </w:tc>
        <w:tc>
          <w:tcPr>
            <w:tcW w:w="3810" w:type="dxa"/>
            <w:gridSpan w:val="4"/>
          </w:tcPr>
          <w:p w14:paraId="466A88F4" w14:textId="77777777" w:rsidR="008563A9" w:rsidRPr="008563A9" w:rsidRDefault="008563A9" w:rsidP="008563A9">
            <w:pPr>
              <w:widowControl w:val="0"/>
              <w:tabs>
                <w:tab w:val="left" w:pos="-4111"/>
              </w:tabs>
              <w:suppressAutoHyphens/>
              <w:spacing w:after="0" w:line="240" w:lineRule="auto"/>
              <w:ind w:right="-6"/>
              <w:jc w:val="both"/>
              <w:outlineLvl w:val="0"/>
              <w:rPr>
                <w:rFonts w:ascii="Times New Roman" w:eastAsia="Times New Roman" w:hAnsi="Times New Roman"/>
                <w:bCs/>
                <w:kern w:val="32"/>
                <w:sz w:val="28"/>
                <w:szCs w:val="28"/>
              </w:rPr>
            </w:pPr>
          </w:p>
        </w:tc>
      </w:tr>
      <w:tr w:rsidR="008563A9" w:rsidRPr="008563A9" w14:paraId="32A7828B" w14:textId="77777777" w:rsidTr="00F53F83">
        <w:tc>
          <w:tcPr>
            <w:tcW w:w="4666" w:type="dxa"/>
            <w:gridSpan w:val="4"/>
          </w:tcPr>
          <w:p w14:paraId="3BE6B2D2" w14:textId="77777777" w:rsidR="008563A9" w:rsidRPr="008563A9" w:rsidRDefault="008563A9" w:rsidP="008563A9">
            <w:pPr>
              <w:widowControl w:val="0"/>
              <w:suppressAutoHyphens/>
              <w:spacing w:after="0" w:line="240" w:lineRule="auto"/>
              <w:jc w:val="both"/>
              <w:rPr>
                <w:rFonts w:ascii="Times New Roman" w:eastAsia="Lucida Sans Unicode" w:hAnsi="Times New Roman"/>
                <w:bCs/>
                <w:kern w:val="1"/>
                <w:sz w:val="24"/>
                <w:szCs w:val="24"/>
                <w:lang w:eastAsia="ar-SA"/>
              </w:rPr>
            </w:pPr>
            <w:r w:rsidRPr="008563A9">
              <w:rPr>
                <w:rFonts w:ascii="Times New Roman" w:eastAsia="Lucida Sans Unicode" w:hAnsi="Times New Roman"/>
                <w:bCs/>
                <w:kern w:val="1"/>
                <w:sz w:val="24"/>
                <w:szCs w:val="24"/>
                <w:lang w:eastAsia="ar-SA"/>
              </w:rPr>
              <w:t>Полное наименование заявителя (юридическое лицо):</w:t>
            </w:r>
          </w:p>
        </w:tc>
        <w:tc>
          <w:tcPr>
            <w:tcW w:w="4905" w:type="dxa"/>
            <w:gridSpan w:val="5"/>
          </w:tcPr>
          <w:p w14:paraId="1C66E68D" w14:textId="77777777" w:rsidR="008563A9" w:rsidRPr="008563A9" w:rsidRDefault="008563A9" w:rsidP="008563A9">
            <w:pPr>
              <w:widowControl w:val="0"/>
              <w:suppressAutoHyphens/>
              <w:spacing w:after="0" w:line="240" w:lineRule="auto"/>
              <w:jc w:val="center"/>
              <w:rPr>
                <w:rFonts w:ascii="Times New Roman" w:eastAsia="Lucida Sans Unicode" w:hAnsi="Times New Roman"/>
                <w:kern w:val="1"/>
                <w:sz w:val="24"/>
                <w:szCs w:val="24"/>
              </w:rPr>
            </w:pPr>
          </w:p>
        </w:tc>
      </w:tr>
      <w:tr w:rsidR="008563A9" w:rsidRPr="008563A9" w14:paraId="4FC82745" w14:textId="77777777" w:rsidTr="00F53F83">
        <w:tc>
          <w:tcPr>
            <w:tcW w:w="4666" w:type="dxa"/>
            <w:gridSpan w:val="4"/>
          </w:tcPr>
          <w:p w14:paraId="5F47E7BC" w14:textId="77777777" w:rsidR="008563A9" w:rsidRPr="008563A9" w:rsidRDefault="008563A9" w:rsidP="008563A9">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r w:rsidRPr="008563A9">
              <w:rPr>
                <w:rFonts w:ascii="Times New Roman" w:eastAsia="Lucida Sans Unicode" w:hAnsi="Times New Roman"/>
                <w:bCs/>
                <w:kern w:val="1"/>
                <w:sz w:val="24"/>
                <w:szCs w:val="24"/>
                <w:lang w:eastAsia="ar-SA"/>
              </w:rPr>
              <w:t>ОГРН:</w:t>
            </w:r>
          </w:p>
        </w:tc>
        <w:tc>
          <w:tcPr>
            <w:tcW w:w="4905" w:type="dxa"/>
            <w:gridSpan w:val="5"/>
          </w:tcPr>
          <w:p w14:paraId="6491FDF2" w14:textId="77777777" w:rsidR="008563A9" w:rsidRPr="008563A9" w:rsidRDefault="008563A9" w:rsidP="008563A9">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r w:rsidRPr="008563A9">
              <w:rPr>
                <w:rFonts w:ascii="Times New Roman" w:eastAsia="Lucida Sans Unicode" w:hAnsi="Times New Roman"/>
                <w:bCs/>
                <w:kern w:val="1"/>
                <w:sz w:val="24"/>
                <w:szCs w:val="24"/>
                <w:lang w:eastAsia="ar-SA"/>
              </w:rPr>
              <w:t>ИНН:</w:t>
            </w:r>
          </w:p>
        </w:tc>
      </w:tr>
      <w:tr w:rsidR="008563A9" w:rsidRPr="008563A9" w14:paraId="4AA69768" w14:textId="77777777" w:rsidTr="00F53F83">
        <w:tc>
          <w:tcPr>
            <w:tcW w:w="3438" w:type="dxa"/>
            <w:gridSpan w:val="2"/>
          </w:tcPr>
          <w:p w14:paraId="4C9773A8" w14:textId="77777777" w:rsidR="008563A9" w:rsidRPr="008563A9" w:rsidRDefault="008563A9" w:rsidP="008563A9">
            <w:pPr>
              <w:widowControl w:val="0"/>
              <w:suppressAutoHyphens/>
              <w:autoSpaceDE w:val="0"/>
              <w:autoSpaceDN w:val="0"/>
              <w:adjustRightInd w:val="0"/>
              <w:spacing w:after="0" w:line="240" w:lineRule="auto"/>
              <w:jc w:val="center"/>
              <w:rPr>
                <w:rFonts w:ascii="Times New Roman" w:eastAsia="Lucida Sans Unicode" w:hAnsi="Times New Roman"/>
                <w:bCs/>
                <w:kern w:val="1"/>
                <w:sz w:val="24"/>
                <w:szCs w:val="24"/>
                <w:lang w:eastAsia="ar-SA"/>
              </w:rPr>
            </w:pPr>
            <w:r w:rsidRPr="008563A9">
              <w:rPr>
                <w:rFonts w:ascii="Times New Roman" w:eastAsia="Lucida Sans Unicode" w:hAnsi="Times New Roman"/>
                <w:bCs/>
                <w:kern w:val="1"/>
                <w:sz w:val="24"/>
                <w:szCs w:val="24"/>
                <w:lang w:eastAsia="ar-SA"/>
              </w:rPr>
              <w:t>почтовый адрес:</w:t>
            </w:r>
          </w:p>
        </w:tc>
        <w:tc>
          <w:tcPr>
            <w:tcW w:w="2860" w:type="dxa"/>
            <w:gridSpan w:val="4"/>
          </w:tcPr>
          <w:p w14:paraId="693CDBF4" w14:textId="77777777" w:rsidR="008563A9" w:rsidRPr="008563A9" w:rsidRDefault="008563A9" w:rsidP="008563A9">
            <w:pPr>
              <w:widowControl w:val="0"/>
              <w:suppressAutoHyphens/>
              <w:autoSpaceDE w:val="0"/>
              <w:autoSpaceDN w:val="0"/>
              <w:adjustRightInd w:val="0"/>
              <w:spacing w:after="0" w:line="240" w:lineRule="auto"/>
              <w:jc w:val="center"/>
              <w:rPr>
                <w:rFonts w:ascii="Times New Roman" w:eastAsia="Lucida Sans Unicode" w:hAnsi="Times New Roman"/>
                <w:bCs/>
                <w:kern w:val="1"/>
                <w:sz w:val="24"/>
                <w:szCs w:val="24"/>
                <w:lang w:eastAsia="ar-SA"/>
              </w:rPr>
            </w:pPr>
            <w:r w:rsidRPr="008563A9">
              <w:rPr>
                <w:rFonts w:ascii="Times New Roman" w:eastAsia="Lucida Sans Unicode" w:hAnsi="Times New Roman"/>
                <w:bCs/>
                <w:kern w:val="1"/>
                <w:sz w:val="24"/>
                <w:szCs w:val="24"/>
                <w:lang w:eastAsia="ar-SA"/>
              </w:rPr>
              <w:t>телефон для связи:</w:t>
            </w:r>
          </w:p>
        </w:tc>
        <w:tc>
          <w:tcPr>
            <w:tcW w:w="3273" w:type="dxa"/>
            <w:gridSpan w:val="3"/>
          </w:tcPr>
          <w:p w14:paraId="5ECF1D5E" w14:textId="77777777" w:rsidR="008563A9" w:rsidRPr="008563A9" w:rsidRDefault="008563A9" w:rsidP="008563A9">
            <w:pPr>
              <w:widowControl w:val="0"/>
              <w:suppressAutoHyphens/>
              <w:autoSpaceDE w:val="0"/>
              <w:autoSpaceDN w:val="0"/>
              <w:adjustRightInd w:val="0"/>
              <w:spacing w:after="0" w:line="240" w:lineRule="auto"/>
              <w:jc w:val="center"/>
              <w:rPr>
                <w:rFonts w:ascii="Times New Roman" w:eastAsia="Lucida Sans Unicode" w:hAnsi="Times New Roman"/>
                <w:bCs/>
                <w:kern w:val="1"/>
                <w:sz w:val="24"/>
                <w:szCs w:val="24"/>
                <w:lang w:eastAsia="ar-SA"/>
              </w:rPr>
            </w:pPr>
            <w:r w:rsidRPr="008563A9">
              <w:rPr>
                <w:rFonts w:ascii="Times New Roman" w:eastAsia="Lucida Sans Unicode" w:hAnsi="Times New Roman"/>
                <w:bCs/>
                <w:kern w:val="1"/>
                <w:sz w:val="24"/>
                <w:szCs w:val="24"/>
                <w:lang w:eastAsia="ar-SA"/>
              </w:rPr>
              <w:t>адрес электронной почты:</w:t>
            </w:r>
          </w:p>
        </w:tc>
      </w:tr>
      <w:tr w:rsidR="008563A9" w:rsidRPr="008563A9" w14:paraId="66235001" w14:textId="77777777" w:rsidTr="00F53F83">
        <w:tc>
          <w:tcPr>
            <w:tcW w:w="3438" w:type="dxa"/>
            <w:gridSpan w:val="2"/>
          </w:tcPr>
          <w:p w14:paraId="740B5F13" w14:textId="77777777" w:rsidR="008563A9" w:rsidRPr="008563A9" w:rsidRDefault="008563A9" w:rsidP="008563A9">
            <w:pPr>
              <w:widowControl w:val="0"/>
              <w:suppressAutoHyphens/>
              <w:autoSpaceDE w:val="0"/>
              <w:autoSpaceDN w:val="0"/>
              <w:adjustRightInd w:val="0"/>
              <w:spacing w:after="0" w:line="240" w:lineRule="auto"/>
              <w:jc w:val="center"/>
              <w:rPr>
                <w:rFonts w:ascii="Times New Roman" w:eastAsia="Lucida Sans Unicode" w:hAnsi="Times New Roman"/>
                <w:bCs/>
                <w:kern w:val="1"/>
                <w:sz w:val="24"/>
                <w:szCs w:val="24"/>
                <w:lang w:eastAsia="ar-SA"/>
              </w:rPr>
            </w:pPr>
          </w:p>
        </w:tc>
        <w:tc>
          <w:tcPr>
            <w:tcW w:w="2860" w:type="dxa"/>
            <w:gridSpan w:val="4"/>
          </w:tcPr>
          <w:p w14:paraId="734B4420" w14:textId="77777777" w:rsidR="008563A9" w:rsidRPr="008563A9" w:rsidRDefault="008563A9" w:rsidP="008563A9">
            <w:pPr>
              <w:widowControl w:val="0"/>
              <w:suppressAutoHyphens/>
              <w:autoSpaceDE w:val="0"/>
              <w:autoSpaceDN w:val="0"/>
              <w:adjustRightInd w:val="0"/>
              <w:spacing w:after="0" w:line="240" w:lineRule="auto"/>
              <w:jc w:val="center"/>
              <w:rPr>
                <w:rFonts w:ascii="Times New Roman" w:eastAsia="Lucida Sans Unicode" w:hAnsi="Times New Roman"/>
                <w:bCs/>
                <w:kern w:val="1"/>
                <w:sz w:val="24"/>
                <w:szCs w:val="24"/>
                <w:lang w:eastAsia="ar-SA"/>
              </w:rPr>
            </w:pPr>
          </w:p>
        </w:tc>
        <w:tc>
          <w:tcPr>
            <w:tcW w:w="3273" w:type="dxa"/>
            <w:gridSpan w:val="3"/>
          </w:tcPr>
          <w:p w14:paraId="298172F1" w14:textId="77777777" w:rsidR="008563A9" w:rsidRPr="008563A9" w:rsidRDefault="008563A9" w:rsidP="008563A9">
            <w:pPr>
              <w:widowControl w:val="0"/>
              <w:suppressAutoHyphens/>
              <w:autoSpaceDE w:val="0"/>
              <w:autoSpaceDN w:val="0"/>
              <w:adjustRightInd w:val="0"/>
              <w:spacing w:after="0" w:line="240" w:lineRule="auto"/>
              <w:jc w:val="center"/>
              <w:rPr>
                <w:rFonts w:ascii="Times New Roman" w:eastAsia="Lucida Sans Unicode" w:hAnsi="Times New Roman"/>
                <w:bCs/>
                <w:kern w:val="1"/>
                <w:sz w:val="24"/>
                <w:szCs w:val="24"/>
                <w:lang w:eastAsia="ar-SA"/>
              </w:rPr>
            </w:pPr>
          </w:p>
        </w:tc>
      </w:tr>
      <w:tr w:rsidR="008563A9" w:rsidRPr="008563A9" w14:paraId="71379395" w14:textId="77777777" w:rsidTr="00F53F83">
        <w:tc>
          <w:tcPr>
            <w:tcW w:w="9571" w:type="dxa"/>
            <w:gridSpan w:val="9"/>
          </w:tcPr>
          <w:p w14:paraId="73C12900" w14:textId="77777777" w:rsidR="008563A9" w:rsidRPr="008563A9" w:rsidRDefault="008563A9" w:rsidP="008563A9">
            <w:pPr>
              <w:widowControl w:val="0"/>
              <w:suppressAutoHyphens/>
              <w:autoSpaceDE w:val="0"/>
              <w:autoSpaceDN w:val="0"/>
              <w:adjustRightInd w:val="0"/>
              <w:spacing w:after="0" w:line="240" w:lineRule="auto"/>
              <w:jc w:val="both"/>
              <w:rPr>
                <w:rFonts w:ascii="Times New Roman" w:eastAsia="Lucida Sans Unicode" w:hAnsi="Times New Roman"/>
                <w:bCs/>
                <w:kern w:val="1"/>
                <w:sz w:val="24"/>
                <w:szCs w:val="24"/>
                <w:lang w:eastAsia="ar-SA"/>
              </w:rPr>
            </w:pPr>
            <w:r w:rsidRPr="008563A9">
              <w:rPr>
                <w:rFonts w:ascii="Times New Roman" w:eastAsia="Lucida Sans Unicode" w:hAnsi="Times New Roman"/>
                <w:bCs/>
                <w:kern w:val="1"/>
                <w:sz w:val="24"/>
                <w:szCs w:val="24"/>
                <w:lang w:eastAsia="ar-SA"/>
              </w:rPr>
              <w:t>ФИО заявителя (физическое лицо, индивидуальный предприниматель), ИНН:</w:t>
            </w:r>
          </w:p>
          <w:p w14:paraId="544EE1C1" w14:textId="77777777" w:rsidR="008563A9" w:rsidRPr="008563A9" w:rsidRDefault="008563A9" w:rsidP="008563A9">
            <w:pPr>
              <w:widowControl w:val="0"/>
              <w:suppressAutoHyphens/>
              <w:autoSpaceDE w:val="0"/>
              <w:autoSpaceDN w:val="0"/>
              <w:adjustRightInd w:val="0"/>
              <w:spacing w:after="0" w:line="240" w:lineRule="auto"/>
              <w:jc w:val="both"/>
              <w:rPr>
                <w:rFonts w:ascii="Times New Roman" w:eastAsia="Lucida Sans Unicode" w:hAnsi="Times New Roman"/>
                <w:bCs/>
                <w:kern w:val="1"/>
                <w:sz w:val="24"/>
                <w:szCs w:val="24"/>
                <w:lang w:eastAsia="ar-SA"/>
              </w:rPr>
            </w:pPr>
          </w:p>
        </w:tc>
      </w:tr>
      <w:tr w:rsidR="008563A9" w:rsidRPr="008563A9" w14:paraId="5C5407B0" w14:textId="77777777" w:rsidTr="00F53F83">
        <w:tc>
          <w:tcPr>
            <w:tcW w:w="3438" w:type="dxa"/>
            <w:gridSpan w:val="2"/>
          </w:tcPr>
          <w:p w14:paraId="7C25BF99" w14:textId="77777777" w:rsidR="008563A9" w:rsidRPr="008563A9" w:rsidRDefault="008563A9" w:rsidP="008563A9">
            <w:pPr>
              <w:widowControl w:val="0"/>
              <w:suppressAutoHyphens/>
              <w:autoSpaceDE w:val="0"/>
              <w:autoSpaceDN w:val="0"/>
              <w:adjustRightInd w:val="0"/>
              <w:spacing w:after="0" w:line="240" w:lineRule="auto"/>
              <w:jc w:val="center"/>
              <w:rPr>
                <w:rFonts w:ascii="Times New Roman" w:eastAsia="Lucida Sans Unicode" w:hAnsi="Times New Roman"/>
                <w:bCs/>
                <w:kern w:val="1"/>
                <w:sz w:val="24"/>
                <w:szCs w:val="24"/>
                <w:lang w:eastAsia="ar-SA"/>
              </w:rPr>
            </w:pPr>
            <w:r w:rsidRPr="008563A9">
              <w:rPr>
                <w:rFonts w:ascii="Times New Roman" w:eastAsia="Lucida Sans Unicode" w:hAnsi="Times New Roman"/>
                <w:bCs/>
                <w:kern w:val="1"/>
                <w:sz w:val="24"/>
                <w:szCs w:val="24"/>
                <w:lang w:eastAsia="ar-SA"/>
              </w:rPr>
              <w:t>почтовый адрес:</w:t>
            </w:r>
          </w:p>
        </w:tc>
        <w:tc>
          <w:tcPr>
            <w:tcW w:w="2860" w:type="dxa"/>
            <w:gridSpan w:val="4"/>
          </w:tcPr>
          <w:p w14:paraId="4F34562E" w14:textId="77777777" w:rsidR="008563A9" w:rsidRPr="008563A9" w:rsidRDefault="008563A9" w:rsidP="008563A9">
            <w:pPr>
              <w:widowControl w:val="0"/>
              <w:suppressAutoHyphens/>
              <w:autoSpaceDE w:val="0"/>
              <w:autoSpaceDN w:val="0"/>
              <w:adjustRightInd w:val="0"/>
              <w:spacing w:after="0" w:line="240" w:lineRule="auto"/>
              <w:jc w:val="center"/>
              <w:rPr>
                <w:rFonts w:ascii="Times New Roman" w:eastAsia="Lucida Sans Unicode" w:hAnsi="Times New Roman"/>
                <w:bCs/>
                <w:kern w:val="1"/>
                <w:sz w:val="24"/>
                <w:szCs w:val="24"/>
                <w:lang w:eastAsia="ar-SA"/>
              </w:rPr>
            </w:pPr>
            <w:r w:rsidRPr="008563A9">
              <w:rPr>
                <w:rFonts w:ascii="Times New Roman" w:eastAsia="Lucida Sans Unicode" w:hAnsi="Times New Roman"/>
                <w:bCs/>
                <w:kern w:val="1"/>
                <w:sz w:val="24"/>
                <w:szCs w:val="24"/>
                <w:lang w:eastAsia="ar-SA"/>
              </w:rPr>
              <w:t>телефон для связи:</w:t>
            </w:r>
          </w:p>
        </w:tc>
        <w:tc>
          <w:tcPr>
            <w:tcW w:w="3273" w:type="dxa"/>
            <w:gridSpan w:val="3"/>
          </w:tcPr>
          <w:p w14:paraId="25DAF775" w14:textId="77777777" w:rsidR="008563A9" w:rsidRPr="008563A9" w:rsidRDefault="008563A9" w:rsidP="008563A9">
            <w:pPr>
              <w:widowControl w:val="0"/>
              <w:suppressAutoHyphens/>
              <w:autoSpaceDE w:val="0"/>
              <w:autoSpaceDN w:val="0"/>
              <w:adjustRightInd w:val="0"/>
              <w:spacing w:after="0" w:line="240" w:lineRule="auto"/>
              <w:jc w:val="center"/>
              <w:rPr>
                <w:rFonts w:ascii="Times New Roman" w:eastAsia="Lucida Sans Unicode" w:hAnsi="Times New Roman"/>
                <w:bCs/>
                <w:kern w:val="1"/>
                <w:sz w:val="24"/>
                <w:szCs w:val="24"/>
                <w:lang w:eastAsia="ar-SA"/>
              </w:rPr>
            </w:pPr>
            <w:r w:rsidRPr="008563A9">
              <w:rPr>
                <w:rFonts w:ascii="Times New Roman" w:eastAsia="Lucida Sans Unicode" w:hAnsi="Times New Roman"/>
                <w:bCs/>
                <w:kern w:val="1"/>
                <w:sz w:val="24"/>
                <w:szCs w:val="24"/>
                <w:lang w:eastAsia="ar-SA"/>
              </w:rPr>
              <w:t>адрес электронной почты:</w:t>
            </w:r>
          </w:p>
        </w:tc>
      </w:tr>
      <w:tr w:rsidR="008563A9" w:rsidRPr="008563A9" w14:paraId="743B89E6" w14:textId="77777777" w:rsidTr="00F53F83">
        <w:tc>
          <w:tcPr>
            <w:tcW w:w="3438" w:type="dxa"/>
            <w:gridSpan w:val="2"/>
          </w:tcPr>
          <w:p w14:paraId="1EB7D005" w14:textId="77777777" w:rsidR="008563A9" w:rsidRPr="008563A9" w:rsidRDefault="008563A9" w:rsidP="008563A9">
            <w:pPr>
              <w:widowControl w:val="0"/>
              <w:suppressAutoHyphens/>
              <w:spacing w:after="0" w:line="240" w:lineRule="auto"/>
              <w:jc w:val="center"/>
              <w:rPr>
                <w:rFonts w:ascii="Times New Roman" w:eastAsia="Lucida Sans Unicode" w:hAnsi="Times New Roman"/>
                <w:kern w:val="1"/>
                <w:sz w:val="28"/>
                <w:szCs w:val="24"/>
              </w:rPr>
            </w:pPr>
          </w:p>
        </w:tc>
        <w:tc>
          <w:tcPr>
            <w:tcW w:w="2860" w:type="dxa"/>
            <w:gridSpan w:val="4"/>
          </w:tcPr>
          <w:p w14:paraId="0CB40492" w14:textId="77777777" w:rsidR="008563A9" w:rsidRPr="008563A9" w:rsidRDefault="008563A9" w:rsidP="008563A9">
            <w:pPr>
              <w:widowControl w:val="0"/>
              <w:suppressAutoHyphens/>
              <w:spacing w:after="0" w:line="240" w:lineRule="auto"/>
              <w:jc w:val="center"/>
              <w:rPr>
                <w:rFonts w:ascii="Times New Roman" w:eastAsia="Lucida Sans Unicode" w:hAnsi="Times New Roman"/>
                <w:kern w:val="1"/>
                <w:sz w:val="28"/>
                <w:szCs w:val="24"/>
              </w:rPr>
            </w:pPr>
          </w:p>
        </w:tc>
        <w:tc>
          <w:tcPr>
            <w:tcW w:w="3273" w:type="dxa"/>
            <w:gridSpan w:val="3"/>
          </w:tcPr>
          <w:p w14:paraId="712003B7" w14:textId="77777777" w:rsidR="008563A9" w:rsidRPr="008563A9" w:rsidRDefault="008563A9" w:rsidP="008563A9">
            <w:pPr>
              <w:widowControl w:val="0"/>
              <w:suppressAutoHyphens/>
              <w:spacing w:after="0" w:line="240" w:lineRule="auto"/>
              <w:jc w:val="center"/>
              <w:rPr>
                <w:rFonts w:ascii="Times New Roman" w:eastAsia="Lucida Sans Unicode" w:hAnsi="Times New Roman"/>
                <w:kern w:val="1"/>
                <w:sz w:val="28"/>
                <w:szCs w:val="24"/>
              </w:rPr>
            </w:pPr>
          </w:p>
        </w:tc>
      </w:tr>
      <w:tr w:rsidR="008563A9" w:rsidRPr="008563A9" w14:paraId="45C23A80" w14:textId="77777777" w:rsidTr="00F53F83">
        <w:tc>
          <w:tcPr>
            <w:tcW w:w="9571" w:type="dxa"/>
            <w:gridSpan w:val="9"/>
          </w:tcPr>
          <w:p w14:paraId="2B2637AA" w14:textId="77777777" w:rsidR="008563A9" w:rsidRPr="008563A9" w:rsidRDefault="008563A9" w:rsidP="008563A9">
            <w:pPr>
              <w:widowControl w:val="0"/>
              <w:tabs>
                <w:tab w:val="left" w:pos="-4111"/>
              </w:tabs>
              <w:suppressAutoHyphens/>
              <w:spacing w:after="0" w:line="240" w:lineRule="auto"/>
              <w:ind w:right="-6"/>
              <w:jc w:val="both"/>
              <w:outlineLvl w:val="0"/>
              <w:rPr>
                <w:rFonts w:ascii="Times New Roman" w:eastAsia="Lucida Sans Unicode" w:hAnsi="Times New Roman"/>
                <w:bCs/>
                <w:kern w:val="1"/>
                <w:sz w:val="24"/>
                <w:szCs w:val="24"/>
              </w:rPr>
            </w:pPr>
            <w:r w:rsidRPr="008563A9">
              <w:rPr>
                <w:rFonts w:ascii="Times New Roman" w:eastAsia="Lucida Sans Unicode" w:hAnsi="Times New Roman"/>
                <w:bCs/>
                <w:kern w:val="1"/>
                <w:sz w:val="24"/>
                <w:szCs w:val="24"/>
              </w:rPr>
              <w:t>Наименование и реквизиты документа, подтверждающего полномочия представителя, в случае если с заявлением обратился представитель заявителя:</w:t>
            </w:r>
          </w:p>
          <w:p w14:paraId="74323904" w14:textId="77777777" w:rsidR="008563A9" w:rsidRPr="008563A9" w:rsidRDefault="008563A9" w:rsidP="008563A9">
            <w:pPr>
              <w:widowControl w:val="0"/>
              <w:tabs>
                <w:tab w:val="left" w:pos="-4111"/>
              </w:tabs>
              <w:suppressAutoHyphens/>
              <w:spacing w:after="0" w:line="240" w:lineRule="auto"/>
              <w:ind w:right="-6"/>
              <w:jc w:val="both"/>
              <w:outlineLvl w:val="0"/>
              <w:rPr>
                <w:rFonts w:ascii="Times New Roman" w:eastAsia="Times New Roman" w:hAnsi="Times New Roman"/>
                <w:bCs/>
                <w:kern w:val="32"/>
                <w:sz w:val="28"/>
                <w:szCs w:val="28"/>
              </w:rPr>
            </w:pPr>
          </w:p>
        </w:tc>
      </w:tr>
      <w:tr w:rsidR="008563A9" w:rsidRPr="008563A9" w14:paraId="1A40921F" w14:textId="77777777" w:rsidTr="00F53F83">
        <w:tc>
          <w:tcPr>
            <w:tcW w:w="7381" w:type="dxa"/>
            <w:gridSpan w:val="8"/>
          </w:tcPr>
          <w:p w14:paraId="474B17A4" w14:textId="77777777" w:rsidR="008563A9" w:rsidRPr="008563A9" w:rsidRDefault="008563A9" w:rsidP="008563A9">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r w:rsidRPr="008563A9">
              <w:rPr>
                <w:rFonts w:ascii="Times New Roman" w:eastAsia="Lucida Sans Unicode" w:hAnsi="Times New Roman"/>
                <w:bCs/>
                <w:kern w:val="1"/>
                <w:sz w:val="24"/>
                <w:szCs w:val="24"/>
                <w:lang w:eastAsia="ar-SA"/>
              </w:rPr>
              <w:t>Документы, прилагаемые к заявлению</w:t>
            </w:r>
          </w:p>
        </w:tc>
        <w:tc>
          <w:tcPr>
            <w:tcW w:w="2190" w:type="dxa"/>
          </w:tcPr>
          <w:p w14:paraId="26D6D1EF" w14:textId="77777777" w:rsidR="008563A9" w:rsidRPr="008563A9" w:rsidRDefault="008563A9" w:rsidP="008563A9">
            <w:pPr>
              <w:widowControl w:val="0"/>
              <w:suppressAutoHyphens/>
              <w:spacing w:after="0" w:line="240" w:lineRule="auto"/>
              <w:jc w:val="center"/>
              <w:rPr>
                <w:rFonts w:ascii="Times New Roman" w:eastAsia="Lucida Sans Unicode" w:hAnsi="Times New Roman"/>
                <w:kern w:val="1"/>
                <w:sz w:val="24"/>
                <w:szCs w:val="24"/>
              </w:rPr>
            </w:pPr>
            <w:r w:rsidRPr="008563A9">
              <w:rPr>
                <w:rFonts w:ascii="Times New Roman" w:eastAsia="Lucida Sans Unicode" w:hAnsi="Times New Roman"/>
                <w:bCs/>
                <w:kern w:val="1"/>
                <w:sz w:val="24"/>
                <w:szCs w:val="24"/>
                <w:lang w:eastAsia="ar-SA"/>
              </w:rPr>
              <w:t>Отметка о наличии</w:t>
            </w:r>
          </w:p>
        </w:tc>
      </w:tr>
      <w:tr w:rsidR="008563A9" w:rsidRPr="008563A9" w14:paraId="54FBD2EA" w14:textId="77777777" w:rsidTr="00F53F83">
        <w:tc>
          <w:tcPr>
            <w:tcW w:w="7381" w:type="dxa"/>
            <w:gridSpan w:val="8"/>
          </w:tcPr>
          <w:p w14:paraId="3A327000" w14:textId="77777777" w:rsidR="008563A9" w:rsidRPr="008563A9" w:rsidRDefault="008563A9" w:rsidP="008563A9">
            <w:pPr>
              <w:widowControl w:val="0"/>
              <w:suppressAutoHyphens/>
              <w:autoSpaceDE w:val="0"/>
              <w:autoSpaceDN w:val="0"/>
              <w:adjustRightInd w:val="0"/>
              <w:spacing w:after="0" w:line="240" w:lineRule="exact"/>
              <w:jc w:val="both"/>
              <w:rPr>
                <w:rFonts w:ascii="Times New Roman" w:eastAsia="Lucida Sans Unicode" w:hAnsi="Times New Roman"/>
                <w:kern w:val="1"/>
                <w:sz w:val="24"/>
                <w:szCs w:val="24"/>
              </w:rPr>
            </w:pPr>
            <w:r w:rsidRPr="008563A9">
              <w:rPr>
                <w:rFonts w:ascii="Times New Roman" w:eastAsia="Times New Roman" w:hAnsi="Times New Roman"/>
                <w:color w:val="000000"/>
                <w:kern w:val="1"/>
                <w:sz w:val="24"/>
                <w:szCs w:val="28"/>
                <w:lang w:eastAsia="ru-RU"/>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tc>
        <w:tc>
          <w:tcPr>
            <w:tcW w:w="2190" w:type="dxa"/>
          </w:tcPr>
          <w:p w14:paraId="3BFF8771" w14:textId="77777777" w:rsidR="008563A9" w:rsidRPr="008563A9" w:rsidRDefault="008563A9" w:rsidP="008563A9">
            <w:pPr>
              <w:widowControl w:val="0"/>
              <w:tabs>
                <w:tab w:val="left" w:pos="-4111"/>
              </w:tabs>
              <w:suppressAutoHyphens/>
              <w:spacing w:after="0" w:line="240" w:lineRule="auto"/>
              <w:ind w:right="-6"/>
              <w:jc w:val="both"/>
              <w:outlineLvl w:val="0"/>
              <w:rPr>
                <w:rFonts w:ascii="Times New Roman" w:eastAsia="Times New Roman" w:hAnsi="Times New Roman"/>
                <w:bCs/>
                <w:kern w:val="32"/>
                <w:sz w:val="24"/>
                <w:szCs w:val="24"/>
              </w:rPr>
            </w:pPr>
          </w:p>
        </w:tc>
      </w:tr>
      <w:tr w:rsidR="008563A9" w:rsidRPr="008563A9" w14:paraId="66AE6C6A" w14:textId="77777777" w:rsidTr="00F53F83">
        <w:tc>
          <w:tcPr>
            <w:tcW w:w="7381" w:type="dxa"/>
            <w:gridSpan w:val="8"/>
          </w:tcPr>
          <w:p w14:paraId="5BD7452E" w14:textId="77777777" w:rsidR="008563A9" w:rsidRPr="008563A9" w:rsidRDefault="008563A9" w:rsidP="008563A9">
            <w:pPr>
              <w:widowControl w:val="0"/>
              <w:shd w:val="clear" w:color="auto" w:fill="FFFFFF"/>
              <w:suppressAutoHyphens/>
              <w:spacing w:after="0" w:line="240" w:lineRule="exact"/>
              <w:jc w:val="both"/>
              <w:rPr>
                <w:rFonts w:ascii="Times New Roman" w:eastAsia="Lucida Sans Unicode" w:hAnsi="Times New Roman"/>
                <w:kern w:val="1"/>
                <w:sz w:val="24"/>
                <w:szCs w:val="24"/>
              </w:rPr>
            </w:pPr>
            <w:r w:rsidRPr="008563A9">
              <w:rPr>
                <w:rFonts w:ascii="Times New Roman" w:eastAsia="Times New Roman" w:hAnsi="Times New Roman"/>
                <w:color w:val="000000"/>
                <w:kern w:val="1"/>
                <w:sz w:val="24"/>
                <w:szCs w:val="28"/>
                <w:lang w:eastAsia="ru-RU"/>
              </w:rPr>
              <w:t>документ, подтверждающий полномочия представителя заявителя, в случае если с заявлением обращается представитель заявителя (оригинал документа возвращается непосредственно заявителю при подаче заявления лично, либо по требованию заявителя в случаях обращения за предоставлением муниципальной услуги иным способом)</w:t>
            </w:r>
          </w:p>
        </w:tc>
        <w:tc>
          <w:tcPr>
            <w:tcW w:w="2190" w:type="dxa"/>
          </w:tcPr>
          <w:p w14:paraId="6C85DE4F" w14:textId="77777777" w:rsidR="008563A9" w:rsidRPr="008563A9" w:rsidRDefault="008563A9" w:rsidP="008563A9">
            <w:pPr>
              <w:widowControl w:val="0"/>
              <w:tabs>
                <w:tab w:val="left" w:pos="-4111"/>
              </w:tabs>
              <w:suppressAutoHyphens/>
              <w:spacing w:after="0" w:line="240" w:lineRule="auto"/>
              <w:ind w:right="-6"/>
              <w:jc w:val="both"/>
              <w:outlineLvl w:val="0"/>
              <w:rPr>
                <w:rFonts w:ascii="Times New Roman" w:eastAsia="Times New Roman" w:hAnsi="Times New Roman"/>
                <w:bCs/>
                <w:kern w:val="32"/>
                <w:sz w:val="24"/>
                <w:szCs w:val="24"/>
              </w:rPr>
            </w:pPr>
          </w:p>
        </w:tc>
      </w:tr>
      <w:tr w:rsidR="008563A9" w:rsidRPr="008563A9" w14:paraId="0840A166" w14:textId="77777777" w:rsidTr="00F53F83">
        <w:tc>
          <w:tcPr>
            <w:tcW w:w="7381" w:type="dxa"/>
            <w:gridSpan w:val="8"/>
          </w:tcPr>
          <w:p w14:paraId="4C82181E" w14:textId="77777777" w:rsidR="008563A9" w:rsidRPr="008563A9" w:rsidRDefault="008563A9" w:rsidP="008563A9">
            <w:pPr>
              <w:widowControl w:val="0"/>
              <w:shd w:val="clear" w:color="auto" w:fill="FFFFFF"/>
              <w:suppressAutoHyphens/>
              <w:spacing w:after="0" w:line="240" w:lineRule="exact"/>
              <w:jc w:val="both"/>
              <w:rPr>
                <w:rFonts w:ascii="Times New Roman" w:eastAsia="Lucida Sans Unicode" w:hAnsi="Times New Roman"/>
                <w:kern w:val="1"/>
                <w:sz w:val="24"/>
                <w:szCs w:val="24"/>
              </w:rPr>
            </w:pPr>
            <w:r w:rsidRPr="008563A9">
              <w:rPr>
                <w:rFonts w:ascii="Times New Roman" w:eastAsia="Times New Roman" w:hAnsi="Times New Roman"/>
                <w:color w:val="000000"/>
                <w:kern w:val="1"/>
                <w:sz w:val="24"/>
                <w:szCs w:val="28"/>
                <w:lang w:eastAsia="ru-RU"/>
              </w:rPr>
              <w:t>договор о развитии застроенной территории - в случае, установленном подпунктом 1 статьи 39.5 Земельного кодекса Российской Федерации</w:t>
            </w:r>
          </w:p>
        </w:tc>
        <w:tc>
          <w:tcPr>
            <w:tcW w:w="2190" w:type="dxa"/>
          </w:tcPr>
          <w:p w14:paraId="35E4092C" w14:textId="77777777" w:rsidR="008563A9" w:rsidRPr="008563A9" w:rsidRDefault="008563A9" w:rsidP="008563A9">
            <w:pPr>
              <w:widowControl w:val="0"/>
              <w:tabs>
                <w:tab w:val="left" w:pos="-4111"/>
              </w:tabs>
              <w:suppressAutoHyphens/>
              <w:spacing w:after="0" w:line="240" w:lineRule="auto"/>
              <w:ind w:right="-6"/>
              <w:jc w:val="both"/>
              <w:outlineLvl w:val="0"/>
              <w:rPr>
                <w:rFonts w:ascii="Times New Roman" w:eastAsia="Times New Roman" w:hAnsi="Times New Roman"/>
                <w:bCs/>
                <w:kern w:val="32"/>
                <w:sz w:val="24"/>
                <w:szCs w:val="24"/>
              </w:rPr>
            </w:pPr>
          </w:p>
        </w:tc>
      </w:tr>
      <w:tr w:rsidR="008563A9" w:rsidRPr="008563A9" w14:paraId="72ED0BBA" w14:textId="77777777" w:rsidTr="00F53F83">
        <w:tc>
          <w:tcPr>
            <w:tcW w:w="7381" w:type="dxa"/>
            <w:gridSpan w:val="8"/>
          </w:tcPr>
          <w:p w14:paraId="327C7350" w14:textId="77777777" w:rsidR="008563A9" w:rsidRPr="008563A9" w:rsidRDefault="008563A9" w:rsidP="008563A9">
            <w:pPr>
              <w:widowControl w:val="0"/>
              <w:shd w:val="clear" w:color="auto" w:fill="FFFFFF"/>
              <w:suppressAutoHyphens/>
              <w:spacing w:after="0" w:line="240" w:lineRule="exact"/>
              <w:jc w:val="both"/>
              <w:rPr>
                <w:rFonts w:ascii="Times New Roman" w:eastAsia="Lucida Sans Unicode" w:hAnsi="Times New Roman"/>
                <w:kern w:val="1"/>
                <w:sz w:val="24"/>
                <w:szCs w:val="24"/>
              </w:rPr>
            </w:pPr>
            <w:r w:rsidRPr="008563A9">
              <w:rPr>
                <w:rFonts w:ascii="Times New Roman" w:eastAsia="Times New Roman" w:hAnsi="Times New Roman"/>
                <w:color w:val="000000"/>
                <w:kern w:val="1"/>
                <w:sz w:val="24"/>
                <w:szCs w:val="24"/>
                <w:lang w:eastAsia="ru-RU"/>
              </w:rPr>
              <w:t>д</w:t>
            </w:r>
            <w:r w:rsidRPr="008563A9">
              <w:rPr>
                <w:rFonts w:ascii="Times New Roman" w:eastAsia="Times New Roman" w:hAnsi="Times New Roman"/>
                <w:sz w:val="24"/>
                <w:szCs w:val="24"/>
                <w:lang w:eastAsia="ru-RU"/>
              </w:rPr>
              <w:t>окумент, удостоверяющий (устанавливающий) права заявителя на здание, сооружение, если право на такое здание, сооружение не зарегистрировано в ЕГРН</w:t>
            </w:r>
            <w:r w:rsidRPr="008563A9">
              <w:rPr>
                <w:rFonts w:ascii="Times New Roman" w:eastAsia="Times New Roman" w:hAnsi="Times New Roman"/>
                <w:color w:val="000000"/>
                <w:kern w:val="1"/>
                <w:sz w:val="24"/>
                <w:szCs w:val="24"/>
                <w:lang w:eastAsia="ru-RU"/>
              </w:rPr>
              <w:t>, - в случае, установленном подпунктом 2 статьи 39.5 Земельного кодекса Российской Федерации</w:t>
            </w:r>
          </w:p>
        </w:tc>
        <w:tc>
          <w:tcPr>
            <w:tcW w:w="2190" w:type="dxa"/>
          </w:tcPr>
          <w:p w14:paraId="6B6092CF" w14:textId="77777777" w:rsidR="008563A9" w:rsidRPr="008563A9" w:rsidRDefault="008563A9" w:rsidP="008563A9">
            <w:pPr>
              <w:widowControl w:val="0"/>
              <w:tabs>
                <w:tab w:val="left" w:pos="-4111"/>
              </w:tabs>
              <w:suppressAutoHyphens/>
              <w:spacing w:after="0" w:line="240" w:lineRule="auto"/>
              <w:ind w:right="-6"/>
              <w:jc w:val="both"/>
              <w:outlineLvl w:val="0"/>
              <w:rPr>
                <w:rFonts w:ascii="Times New Roman" w:eastAsia="Times New Roman" w:hAnsi="Times New Roman"/>
                <w:bCs/>
                <w:kern w:val="32"/>
                <w:sz w:val="24"/>
                <w:szCs w:val="24"/>
              </w:rPr>
            </w:pPr>
          </w:p>
        </w:tc>
      </w:tr>
      <w:tr w:rsidR="008563A9" w:rsidRPr="008563A9" w14:paraId="09B05A55" w14:textId="77777777" w:rsidTr="00F53F83">
        <w:tc>
          <w:tcPr>
            <w:tcW w:w="7381" w:type="dxa"/>
            <w:gridSpan w:val="8"/>
          </w:tcPr>
          <w:p w14:paraId="0AE7DA95" w14:textId="77777777" w:rsidR="008563A9" w:rsidRPr="008563A9" w:rsidRDefault="008563A9" w:rsidP="008563A9">
            <w:pPr>
              <w:widowControl w:val="0"/>
              <w:shd w:val="clear" w:color="auto" w:fill="FFFFFF"/>
              <w:suppressAutoHyphens/>
              <w:spacing w:after="0" w:line="240" w:lineRule="exact"/>
              <w:jc w:val="both"/>
              <w:rPr>
                <w:rFonts w:ascii="Times New Roman" w:eastAsia="Lucida Sans Unicode" w:hAnsi="Times New Roman"/>
                <w:kern w:val="1"/>
                <w:sz w:val="24"/>
                <w:szCs w:val="24"/>
              </w:rPr>
            </w:pPr>
            <w:r w:rsidRPr="008563A9">
              <w:rPr>
                <w:rFonts w:ascii="Times New Roman" w:eastAsia="Times New Roman" w:hAnsi="Times New Roman"/>
                <w:color w:val="000000"/>
                <w:kern w:val="1"/>
                <w:sz w:val="24"/>
                <w:szCs w:val="24"/>
                <w:lang w:eastAsia="ru-RU"/>
              </w:rPr>
              <w:t>д</w:t>
            </w:r>
            <w:r w:rsidRPr="008563A9">
              <w:rPr>
                <w:rFonts w:ascii="Times New Roman" w:eastAsia="Times New Roman" w:hAnsi="Times New Roman"/>
                <w:sz w:val="24"/>
                <w:szCs w:val="24"/>
                <w:lang w:eastAsia="ru-RU"/>
              </w:rPr>
              <w:t>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Pr="008563A9">
              <w:rPr>
                <w:rFonts w:ascii="Times New Roman" w:eastAsia="Times New Roman" w:hAnsi="Times New Roman"/>
                <w:color w:val="000000"/>
                <w:kern w:val="1"/>
                <w:sz w:val="24"/>
                <w:szCs w:val="24"/>
                <w:lang w:eastAsia="ru-RU"/>
              </w:rPr>
              <w:t xml:space="preserve">, - в случае, </w:t>
            </w:r>
            <w:r w:rsidRPr="008563A9">
              <w:rPr>
                <w:rFonts w:ascii="Times New Roman" w:eastAsia="Times New Roman" w:hAnsi="Times New Roman"/>
                <w:color w:val="000000"/>
                <w:kern w:val="1"/>
                <w:sz w:val="24"/>
                <w:szCs w:val="24"/>
                <w:lang w:eastAsia="ru-RU"/>
              </w:rPr>
              <w:lastRenderedPageBreak/>
              <w:t>установленном подпунктом 2 статьи 39.5 Земельного кодекса Российской Федерации</w:t>
            </w:r>
          </w:p>
        </w:tc>
        <w:tc>
          <w:tcPr>
            <w:tcW w:w="2190" w:type="dxa"/>
          </w:tcPr>
          <w:p w14:paraId="7BB92AEA" w14:textId="77777777" w:rsidR="008563A9" w:rsidRPr="008563A9" w:rsidRDefault="008563A9" w:rsidP="008563A9">
            <w:pPr>
              <w:widowControl w:val="0"/>
              <w:tabs>
                <w:tab w:val="left" w:pos="-4111"/>
              </w:tabs>
              <w:suppressAutoHyphens/>
              <w:spacing w:after="0" w:line="240" w:lineRule="auto"/>
              <w:ind w:right="-6"/>
              <w:jc w:val="both"/>
              <w:outlineLvl w:val="0"/>
              <w:rPr>
                <w:rFonts w:ascii="Times New Roman" w:eastAsia="Times New Roman" w:hAnsi="Times New Roman"/>
                <w:bCs/>
                <w:kern w:val="32"/>
                <w:sz w:val="24"/>
                <w:szCs w:val="24"/>
              </w:rPr>
            </w:pPr>
          </w:p>
        </w:tc>
      </w:tr>
      <w:tr w:rsidR="008563A9" w:rsidRPr="008563A9" w14:paraId="7B01A2B2" w14:textId="77777777" w:rsidTr="00F53F83">
        <w:tc>
          <w:tcPr>
            <w:tcW w:w="7381" w:type="dxa"/>
            <w:gridSpan w:val="8"/>
          </w:tcPr>
          <w:p w14:paraId="4D862427" w14:textId="77777777" w:rsidR="008563A9" w:rsidRPr="008563A9" w:rsidRDefault="008563A9" w:rsidP="008563A9">
            <w:pPr>
              <w:widowControl w:val="0"/>
              <w:shd w:val="clear" w:color="auto" w:fill="FFFFFF"/>
              <w:suppressAutoHyphens/>
              <w:spacing w:after="0" w:line="240" w:lineRule="exact"/>
              <w:jc w:val="both"/>
              <w:rPr>
                <w:rFonts w:ascii="Times New Roman" w:eastAsia="Lucida Sans Unicode" w:hAnsi="Times New Roman"/>
                <w:kern w:val="1"/>
                <w:sz w:val="24"/>
                <w:szCs w:val="24"/>
              </w:rPr>
            </w:pPr>
            <w:r w:rsidRPr="008563A9">
              <w:rPr>
                <w:rFonts w:ascii="Times New Roman" w:eastAsia="Times New Roman" w:hAnsi="Times New Roman"/>
                <w:color w:val="000000"/>
                <w:kern w:val="1"/>
                <w:sz w:val="24"/>
                <w:szCs w:val="28"/>
                <w:lang w:eastAsia="ru-RU"/>
              </w:rPr>
              <w:t>с</w:t>
            </w:r>
            <w:r w:rsidRPr="008563A9">
              <w:rPr>
                <w:rFonts w:ascii="Times New Roman" w:eastAsia="Times New Roman" w:hAnsi="Times New Roman"/>
                <w:sz w:val="24"/>
                <w:szCs w:val="24"/>
                <w:lang w:eastAsia="ru-RU"/>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r w:rsidRPr="008563A9">
              <w:rPr>
                <w:rFonts w:ascii="Times New Roman" w:eastAsia="Times New Roman" w:hAnsi="Times New Roman"/>
                <w:color w:val="000000"/>
                <w:kern w:val="1"/>
                <w:sz w:val="24"/>
                <w:szCs w:val="28"/>
                <w:lang w:eastAsia="ru-RU"/>
              </w:rPr>
              <w:t>, - в случае, установленном подпунктом 2 статьи 39.5 Земельного кодекса Российской Федерации</w:t>
            </w:r>
          </w:p>
        </w:tc>
        <w:tc>
          <w:tcPr>
            <w:tcW w:w="2190" w:type="dxa"/>
          </w:tcPr>
          <w:p w14:paraId="2E25CBA1" w14:textId="77777777" w:rsidR="008563A9" w:rsidRPr="008563A9" w:rsidRDefault="008563A9" w:rsidP="008563A9">
            <w:pPr>
              <w:widowControl w:val="0"/>
              <w:tabs>
                <w:tab w:val="left" w:pos="-4111"/>
              </w:tabs>
              <w:suppressAutoHyphens/>
              <w:spacing w:after="0" w:line="240" w:lineRule="auto"/>
              <w:ind w:right="-6"/>
              <w:jc w:val="both"/>
              <w:outlineLvl w:val="0"/>
              <w:rPr>
                <w:rFonts w:ascii="Times New Roman" w:eastAsia="Times New Roman" w:hAnsi="Times New Roman"/>
                <w:bCs/>
                <w:kern w:val="32"/>
                <w:sz w:val="24"/>
                <w:szCs w:val="24"/>
              </w:rPr>
            </w:pPr>
          </w:p>
        </w:tc>
      </w:tr>
      <w:tr w:rsidR="008563A9" w:rsidRPr="008563A9" w14:paraId="6234DD01" w14:textId="77777777" w:rsidTr="00F53F83">
        <w:tc>
          <w:tcPr>
            <w:tcW w:w="7381" w:type="dxa"/>
            <w:gridSpan w:val="8"/>
          </w:tcPr>
          <w:p w14:paraId="08CB843F" w14:textId="77777777" w:rsidR="008563A9" w:rsidRPr="008563A9" w:rsidRDefault="008563A9" w:rsidP="008563A9">
            <w:pPr>
              <w:widowControl w:val="0"/>
              <w:shd w:val="clear" w:color="auto" w:fill="FFFFFF"/>
              <w:suppressAutoHyphens/>
              <w:spacing w:after="0" w:line="240" w:lineRule="exact"/>
              <w:jc w:val="both"/>
              <w:rPr>
                <w:rFonts w:ascii="Times New Roman" w:eastAsia="Lucida Sans Unicode" w:hAnsi="Times New Roman"/>
                <w:kern w:val="1"/>
                <w:sz w:val="24"/>
                <w:szCs w:val="24"/>
              </w:rPr>
            </w:pPr>
            <w:r w:rsidRPr="008563A9">
              <w:rPr>
                <w:rFonts w:ascii="Times New Roman" w:eastAsia="Times New Roman" w:hAnsi="Times New Roman"/>
                <w:color w:val="000000"/>
                <w:kern w:val="1"/>
                <w:sz w:val="24"/>
                <w:szCs w:val="28"/>
                <w:lang w:eastAsia="ru-RU"/>
              </w:rPr>
              <w:t>р</w:t>
            </w:r>
            <w:r w:rsidRPr="008563A9">
              <w:rPr>
                <w:rFonts w:ascii="Times New Roman" w:eastAsia="Times New Roman" w:hAnsi="Times New Roman"/>
                <w:sz w:val="24"/>
                <w:szCs w:val="24"/>
                <w:lang w:eastAsia="ru-RU"/>
              </w:rPr>
              <w:t>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r w:rsidRPr="008563A9">
              <w:rPr>
                <w:rFonts w:ascii="Times New Roman" w:eastAsia="Times New Roman" w:hAnsi="Times New Roman"/>
                <w:color w:val="000000"/>
                <w:kern w:val="1"/>
                <w:sz w:val="28"/>
                <w:szCs w:val="28"/>
                <w:lang w:eastAsia="ru-RU"/>
              </w:rPr>
              <w:t xml:space="preserve"> </w:t>
            </w:r>
            <w:r w:rsidRPr="008563A9">
              <w:rPr>
                <w:rFonts w:ascii="Times New Roman" w:eastAsia="Times New Roman" w:hAnsi="Times New Roman"/>
                <w:color w:val="000000"/>
                <w:kern w:val="1"/>
                <w:sz w:val="24"/>
                <w:szCs w:val="28"/>
                <w:lang w:eastAsia="ru-RU"/>
              </w:rPr>
              <w:t>- в случае, установленном подпунктом 3 статьи 39.5Земельного кодекса Российской Федерации.</w:t>
            </w:r>
          </w:p>
        </w:tc>
        <w:tc>
          <w:tcPr>
            <w:tcW w:w="2190" w:type="dxa"/>
          </w:tcPr>
          <w:p w14:paraId="029D28DA" w14:textId="77777777" w:rsidR="008563A9" w:rsidRPr="008563A9" w:rsidRDefault="008563A9" w:rsidP="008563A9">
            <w:pPr>
              <w:widowControl w:val="0"/>
              <w:tabs>
                <w:tab w:val="left" w:pos="-4111"/>
              </w:tabs>
              <w:suppressAutoHyphens/>
              <w:spacing w:after="0" w:line="240" w:lineRule="auto"/>
              <w:ind w:right="-6"/>
              <w:jc w:val="both"/>
              <w:outlineLvl w:val="0"/>
              <w:rPr>
                <w:rFonts w:ascii="Times New Roman" w:eastAsia="Times New Roman" w:hAnsi="Times New Roman"/>
                <w:bCs/>
                <w:kern w:val="32"/>
                <w:sz w:val="24"/>
                <w:szCs w:val="24"/>
              </w:rPr>
            </w:pPr>
          </w:p>
        </w:tc>
      </w:tr>
      <w:tr w:rsidR="008563A9" w:rsidRPr="008563A9" w14:paraId="1F2E2B1A" w14:textId="77777777" w:rsidTr="00F53F83">
        <w:tc>
          <w:tcPr>
            <w:tcW w:w="7381" w:type="dxa"/>
            <w:gridSpan w:val="8"/>
          </w:tcPr>
          <w:p w14:paraId="210F56D8" w14:textId="77777777" w:rsidR="008563A9" w:rsidRPr="008563A9" w:rsidRDefault="008563A9" w:rsidP="008563A9">
            <w:pPr>
              <w:widowControl w:val="0"/>
              <w:shd w:val="clear" w:color="auto" w:fill="FFFFFF"/>
              <w:suppressAutoHyphens/>
              <w:spacing w:after="0" w:line="240" w:lineRule="exact"/>
              <w:jc w:val="both"/>
              <w:rPr>
                <w:rFonts w:ascii="Times New Roman" w:eastAsia="Lucida Sans Unicode" w:hAnsi="Times New Roman"/>
                <w:kern w:val="1"/>
                <w:sz w:val="24"/>
                <w:szCs w:val="24"/>
              </w:rPr>
            </w:pPr>
            <w:r w:rsidRPr="008563A9">
              <w:rPr>
                <w:rFonts w:ascii="Times New Roman" w:eastAsia="Times New Roman" w:hAnsi="Times New Roman"/>
                <w:color w:val="000000"/>
                <w:kern w:val="1"/>
                <w:sz w:val="24"/>
                <w:szCs w:val="28"/>
                <w:lang w:eastAsia="ru-RU"/>
              </w:rPr>
              <w:t>п</w:t>
            </w:r>
            <w:r w:rsidRPr="008563A9">
              <w:rPr>
                <w:rFonts w:ascii="Times New Roman" w:eastAsia="Times New Roman" w:hAnsi="Times New Roman"/>
                <w:sz w:val="24"/>
                <w:szCs w:val="24"/>
                <w:lang w:eastAsia="ru-RU"/>
              </w:rPr>
              <w:t>риказ о приеме на работу, выписка из трудовой книжки или трудовой договор (контракт)</w:t>
            </w:r>
            <w:r w:rsidRPr="008563A9">
              <w:rPr>
                <w:rFonts w:ascii="Times New Roman" w:eastAsia="Lucida Sans Unicode" w:hAnsi="Times New Roman"/>
                <w:kern w:val="1"/>
                <w:sz w:val="28"/>
                <w:szCs w:val="28"/>
              </w:rPr>
              <w:t xml:space="preserve"> </w:t>
            </w:r>
            <w:r w:rsidRPr="008563A9">
              <w:rPr>
                <w:rFonts w:ascii="Times New Roman" w:eastAsia="Lucida Sans Unicode" w:hAnsi="Times New Roman"/>
                <w:kern w:val="1"/>
                <w:sz w:val="24"/>
                <w:szCs w:val="28"/>
              </w:rPr>
              <w:t>- в случае, установленном подпунктом 5 статьи 39.5Земельного кодекса Российской Федерации</w:t>
            </w:r>
          </w:p>
        </w:tc>
        <w:tc>
          <w:tcPr>
            <w:tcW w:w="2190" w:type="dxa"/>
          </w:tcPr>
          <w:p w14:paraId="64836107" w14:textId="77777777" w:rsidR="008563A9" w:rsidRPr="008563A9" w:rsidRDefault="008563A9" w:rsidP="008563A9">
            <w:pPr>
              <w:widowControl w:val="0"/>
              <w:tabs>
                <w:tab w:val="left" w:pos="-4111"/>
              </w:tabs>
              <w:suppressAutoHyphens/>
              <w:spacing w:after="0" w:line="240" w:lineRule="auto"/>
              <w:ind w:right="-6"/>
              <w:jc w:val="both"/>
              <w:outlineLvl w:val="0"/>
              <w:rPr>
                <w:rFonts w:ascii="Times New Roman" w:eastAsia="Times New Roman" w:hAnsi="Times New Roman"/>
                <w:bCs/>
                <w:kern w:val="32"/>
                <w:sz w:val="24"/>
                <w:szCs w:val="24"/>
              </w:rPr>
            </w:pPr>
          </w:p>
        </w:tc>
      </w:tr>
      <w:tr w:rsidR="008563A9" w:rsidRPr="008563A9" w14:paraId="1332C167" w14:textId="77777777" w:rsidTr="00F53F83">
        <w:tc>
          <w:tcPr>
            <w:tcW w:w="7381" w:type="dxa"/>
            <w:gridSpan w:val="8"/>
          </w:tcPr>
          <w:p w14:paraId="49384AF4" w14:textId="77777777" w:rsidR="008563A9" w:rsidRPr="008563A9" w:rsidRDefault="008563A9" w:rsidP="008563A9">
            <w:pPr>
              <w:widowControl w:val="0"/>
              <w:suppressAutoHyphens/>
              <w:spacing w:after="0" w:line="240" w:lineRule="exact"/>
              <w:jc w:val="both"/>
              <w:rPr>
                <w:rFonts w:ascii="Times New Roman" w:eastAsia="Lucida Sans Unicode" w:hAnsi="Times New Roman"/>
                <w:kern w:val="1"/>
                <w:sz w:val="24"/>
                <w:szCs w:val="24"/>
              </w:rPr>
            </w:pPr>
            <w:r w:rsidRPr="008563A9">
              <w:rPr>
                <w:rFonts w:ascii="Times New Roman" w:eastAsia="Lucida Sans Unicode" w:hAnsi="Times New Roman"/>
                <w:kern w:val="1"/>
                <w:sz w:val="24"/>
                <w:szCs w:val="28"/>
              </w:rPr>
              <w:t>д</w:t>
            </w:r>
            <w:r w:rsidRPr="008563A9">
              <w:rPr>
                <w:rFonts w:ascii="Times New Roman" w:eastAsia="Times New Roman" w:hAnsi="Times New Roman"/>
                <w:sz w:val="24"/>
                <w:szCs w:val="24"/>
                <w:lang w:eastAsia="ru-RU"/>
              </w:rPr>
              <w:t>окументы, подтверждающие условия предоставления земельных участков в соответствии с законодательством Кировской области</w:t>
            </w:r>
            <w:r w:rsidRPr="008563A9">
              <w:rPr>
                <w:rFonts w:ascii="Times New Roman" w:eastAsia="Lucida Sans Unicode" w:hAnsi="Times New Roman"/>
                <w:kern w:val="1"/>
                <w:sz w:val="24"/>
                <w:szCs w:val="28"/>
              </w:rPr>
              <w:t>, - в случае, установленном подпунктами 6-8 статьи 39.5 Земельного кодекса Российской Федерации</w:t>
            </w:r>
          </w:p>
        </w:tc>
        <w:tc>
          <w:tcPr>
            <w:tcW w:w="2190" w:type="dxa"/>
          </w:tcPr>
          <w:p w14:paraId="0FA04990" w14:textId="77777777" w:rsidR="008563A9" w:rsidRPr="008563A9" w:rsidRDefault="008563A9" w:rsidP="008563A9">
            <w:pPr>
              <w:widowControl w:val="0"/>
              <w:tabs>
                <w:tab w:val="left" w:pos="-4111"/>
              </w:tabs>
              <w:suppressAutoHyphens/>
              <w:spacing w:after="0" w:line="240" w:lineRule="auto"/>
              <w:ind w:right="-6"/>
              <w:jc w:val="both"/>
              <w:outlineLvl w:val="0"/>
              <w:rPr>
                <w:rFonts w:ascii="Times New Roman" w:eastAsia="Times New Roman" w:hAnsi="Times New Roman"/>
                <w:bCs/>
                <w:kern w:val="32"/>
                <w:sz w:val="24"/>
                <w:szCs w:val="24"/>
              </w:rPr>
            </w:pPr>
          </w:p>
        </w:tc>
      </w:tr>
      <w:tr w:rsidR="008563A9" w:rsidRPr="008563A9" w14:paraId="33576CBA" w14:textId="77777777" w:rsidTr="00F53F83">
        <w:tc>
          <w:tcPr>
            <w:tcW w:w="7381" w:type="dxa"/>
            <w:gridSpan w:val="8"/>
          </w:tcPr>
          <w:p w14:paraId="1D3246B7" w14:textId="77777777" w:rsidR="008563A9" w:rsidRPr="008563A9" w:rsidRDefault="008563A9" w:rsidP="008563A9">
            <w:pPr>
              <w:widowControl w:val="0"/>
              <w:suppressAutoHyphens/>
              <w:spacing w:after="0" w:line="240" w:lineRule="exact"/>
              <w:jc w:val="both"/>
              <w:rPr>
                <w:rFonts w:ascii="Times New Roman" w:eastAsia="Lucida Sans Unicode" w:hAnsi="Times New Roman"/>
                <w:kern w:val="1"/>
                <w:sz w:val="24"/>
                <w:szCs w:val="24"/>
              </w:rPr>
            </w:pPr>
            <w:r w:rsidRPr="008563A9">
              <w:rPr>
                <w:rFonts w:ascii="Times New Roman" w:eastAsia="Lucida Sans Unicode" w:hAnsi="Times New Roman"/>
                <w:kern w:val="1"/>
                <w:sz w:val="24"/>
                <w:szCs w:val="28"/>
              </w:rPr>
              <w:t>д</w:t>
            </w:r>
            <w:r w:rsidRPr="008563A9">
              <w:rPr>
                <w:rFonts w:ascii="Times New Roman" w:eastAsia="Times New Roman" w:hAnsi="Times New Roman"/>
                <w:sz w:val="24"/>
                <w:szCs w:val="24"/>
                <w:lang w:eastAsia="ru-RU"/>
              </w:rPr>
              <w:t>окументы, подтверждающие право на приобретение земельного участка, установленные законодательством Российской Федерации</w:t>
            </w:r>
            <w:r w:rsidRPr="008563A9">
              <w:rPr>
                <w:rFonts w:ascii="Times New Roman" w:eastAsia="Lucida Sans Unicode" w:hAnsi="Times New Roman"/>
                <w:kern w:val="1"/>
                <w:sz w:val="24"/>
                <w:szCs w:val="28"/>
              </w:rPr>
              <w:t>, - в случае, установленном подпунктом 7 статьи 39.5 Земельного кодекса Российской Федерации</w:t>
            </w:r>
          </w:p>
        </w:tc>
        <w:tc>
          <w:tcPr>
            <w:tcW w:w="2190" w:type="dxa"/>
          </w:tcPr>
          <w:p w14:paraId="2CCF9A19" w14:textId="77777777" w:rsidR="008563A9" w:rsidRPr="008563A9" w:rsidRDefault="008563A9" w:rsidP="008563A9">
            <w:pPr>
              <w:widowControl w:val="0"/>
              <w:tabs>
                <w:tab w:val="left" w:pos="-4111"/>
              </w:tabs>
              <w:suppressAutoHyphens/>
              <w:spacing w:after="0" w:line="240" w:lineRule="auto"/>
              <w:ind w:right="-6"/>
              <w:jc w:val="both"/>
              <w:outlineLvl w:val="0"/>
              <w:rPr>
                <w:rFonts w:ascii="Times New Roman" w:eastAsia="Times New Roman" w:hAnsi="Times New Roman"/>
                <w:bCs/>
                <w:kern w:val="32"/>
                <w:sz w:val="24"/>
                <w:szCs w:val="24"/>
              </w:rPr>
            </w:pPr>
          </w:p>
        </w:tc>
      </w:tr>
      <w:tr w:rsidR="008563A9" w:rsidRPr="008563A9" w14:paraId="1ACD107F" w14:textId="77777777" w:rsidTr="00F53F83">
        <w:tc>
          <w:tcPr>
            <w:tcW w:w="7381" w:type="dxa"/>
            <w:gridSpan w:val="8"/>
          </w:tcPr>
          <w:p w14:paraId="3BF2E586" w14:textId="77777777" w:rsidR="008563A9" w:rsidRPr="008563A9" w:rsidRDefault="008563A9" w:rsidP="008563A9">
            <w:pPr>
              <w:widowControl w:val="0"/>
              <w:suppressAutoHyphens/>
              <w:spacing w:after="0" w:line="240" w:lineRule="exact"/>
              <w:jc w:val="both"/>
              <w:rPr>
                <w:rFonts w:ascii="Times New Roman" w:eastAsia="Lucida Sans Unicode" w:hAnsi="Times New Roman"/>
                <w:kern w:val="1"/>
                <w:sz w:val="24"/>
                <w:szCs w:val="24"/>
              </w:rPr>
            </w:pPr>
            <w:r w:rsidRPr="008563A9">
              <w:rPr>
                <w:rFonts w:ascii="Times New Roman" w:eastAsia="Lucida Sans Unicode" w:hAnsi="Times New Roman"/>
                <w:kern w:val="1"/>
                <w:sz w:val="24"/>
                <w:szCs w:val="28"/>
              </w:rPr>
              <w:t>д</w:t>
            </w:r>
            <w:r w:rsidRPr="008563A9">
              <w:rPr>
                <w:rFonts w:ascii="Times New Roman" w:eastAsia="Times New Roman" w:hAnsi="Times New Roman"/>
                <w:sz w:val="24"/>
                <w:szCs w:val="24"/>
                <w:lang w:eastAsia="ru-RU"/>
              </w:rPr>
              <w:t>окументы, подтверждающие право на приобретение земельного участка, установленные законодательством Российской Федерации</w:t>
            </w:r>
            <w:r w:rsidRPr="008563A9">
              <w:rPr>
                <w:rFonts w:ascii="Times New Roman" w:eastAsia="Lucida Sans Unicode" w:hAnsi="Times New Roman"/>
                <w:kern w:val="1"/>
                <w:sz w:val="24"/>
                <w:szCs w:val="28"/>
              </w:rPr>
              <w:t>, - в случае, установленном подпунктом 7 статьи 39.5 Земельного кодекса Российской Федерации</w:t>
            </w:r>
          </w:p>
        </w:tc>
        <w:tc>
          <w:tcPr>
            <w:tcW w:w="2190" w:type="dxa"/>
          </w:tcPr>
          <w:p w14:paraId="705C2A3B" w14:textId="77777777" w:rsidR="008563A9" w:rsidRPr="008563A9" w:rsidRDefault="008563A9" w:rsidP="008563A9">
            <w:pPr>
              <w:widowControl w:val="0"/>
              <w:tabs>
                <w:tab w:val="left" w:pos="-4111"/>
              </w:tabs>
              <w:suppressAutoHyphens/>
              <w:spacing w:after="0" w:line="240" w:lineRule="auto"/>
              <w:ind w:right="-6"/>
              <w:jc w:val="both"/>
              <w:outlineLvl w:val="0"/>
              <w:rPr>
                <w:rFonts w:ascii="Times New Roman" w:eastAsia="Times New Roman" w:hAnsi="Times New Roman"/>
                <w:bCs/>
                <w:kern w:val="32"/>
                <w:sz w:val="24"/>
                <w:szCs w:val="24"/>
              </w:rPr>
            </w:pPr>
          </w:p>
        </w:tc>
      </w:tr>
      <w:tr w:rsidR="008563A9" w:rsidRPr="008563A9" w14:paraId="397744F0" w14:textId="77777777" w:rsidTr="00F53F83">
        <w:tc>
          <w:tcPr>
            <w:tcW w:w="7381" w:type="dxa"/>
            <w:gridSpan w:val="8"/>
          </w:tcPr>
          <w:p w14:paraId="47FEA3BD" w14:textId="77777777" w:rsidR="008563A9" w:rsidRPr="008563A9" w:rsidRDefault="008563A9" w:rsidP="008563A9">
            <w:pPr>
              <w:widowControl w:val="0"/>
              <w:shd w:val="clear" w:color="auto" w:fill="FFFFFF"/>
              <w:suppressAutoHyphens/>
              <w:spacing w:after="0" w:line="240" w:lineRule="exact"/>
              <w:jc w:val="both"/>
              <w:rPr>
                <w:rFonts w:ascii="Times New Roman" w:eastAsia="Lucida Sans Unicode" w:hAnsi="Times New Roman"/>
                <w:kern w:val="1"/>
                <w:sz w:val="24"/>
                <w:szCs w:val="24"/>
              </w:rPr>
            </w:pPr>
            <w:r w:rsidRPr="008563A9">
              <w:rPr>
                <w:rFonts w:ascii="Times New Roman" w:eastAsia="Lucida Sans Unicode" w:hAnsi="Times New Roman"/>
                <w:kern w:val="1"/>
                <w:sz w:val="24"/>
                <w:szCs w:val="24"/>
              </w:rPr>
              <w:t xml:space="preserve">* </w:t>
            </w:r>
            <w:r w:rsidRPr="008563A9">
              <w:rPr>
                <w:rFonts w:ascii="Times New Roman" w:eastAsia="Times New Roman" w:hAnsi="Times New Roman"/>
                <w:color w:val="000000"/>
                <w:kern w:val="1"/>
                <w:sz w:val="24"/>
                <w:szCs w:val="28"/>
                <w:lang w:eastAsia="ru-RU"/>
              </w:rPr>
              <w:t>выписка из ЕГРН об объекте недвижимости (об испрашиваемом земельном участке)</w:t>
            </w:r>
          </w:p>
        </w:tc>
        <w:tc>
          <w:tcPr>
            <w:tcW w:w="2190" w:type="dxa"/>
          </w:tcPr>
          <w:p w14:paraId="0EDC6E11" w14:textId="77777777" w:rsidR="008563A9" w:rsidRPr="008563A9" w:rsidRDefault="008563A9" w:rsidP="008563A9">
            <w:pPr>
              <w:widowControl w:val="0"/>
              <w:tabs>
                <w:tab w:val="left" w:pos="-4111"/>
              </w:tabs>
              <w:suppressAutoHyphens/>
              <w:spacing w:after="0" w:line="240" w:lineRule="auto"/>
              <w:ind w:right="-6"/>
              <w:jc w:val="both"/>
              <w:outlineLvl w:val="0"/>
              <w:rPr>
                <w:rFonts w:ascii="Times New Roman" w:eastAsia="Times New Roman" w:hAnsi="Times New Roman"/>
                <w:bCs/>
                <w:kern w:val="32"/>
                <w:sz w:val="24"/>
                <w:szCs w:val="24"/>
              </w:rPr>
            </w:pPr>
          </w:p>
        </w:tc>
      </w:tr>
      <w:tr w:rsidR="008563A9" w:rsidRPr="008563A9" w14:paraId="44E0A93A" w14:textId="77777777" w:rsidTr="00F53F83">
        <w:tc>
          <w:tcPr>
            <w:tcW w:w="7381" w:type="dxa"/>
            <w:gridSpan w:val="8"/>
          </w:tcPr>
          <w:p w14:paraId="2F9C7EF5" w14:textId="77777777" w:rsidR="008563A9" w:rsidRPr="008563A9" w:rsidRDefault="008563A9" w:rsidP="008563A9">
            <w:pPr>
              <w:widowControl w:val="0"/>
              <w:shd w:val="clear" w:color="auto" w:fill="FFFFFF"/>
              <w:suppressAutoHyphens/>
              <w:spacing w:after="0" w:line="240" w:lineRule="exact"/>
              <w:jc w:val="both"/>
              <w:rPr>
                <w:rFonts w:ascii="Times New Roman" w:eastAsia="Lucida Sans Unicode" w:hAnsi="Times New Roman"/>
                <w:kern w:val="1"/>
                <w:sz w:val="24"/>
                <w:szCs w:val="24"/>
              </w:rPr>
            </w:pPr>
            <w:r w:rsidRPr="008563A9">
              <w:rPr>
                <w:rFonts w:ascii="Times New Roman" w:eastAsia="Lucida Sans Unicode" w:hAnsi="Times New Roman"/>
                <w:kern w:val="1"/>
                <w:sz w:val="24"/>
                <w:szCs w:val="24"/>
              </w:rPr>
              <w:t xml:space="preserve">* </w:t>
            </w:r>
            <w:r w:rsidRPr="008563A9">
              <w:rPr>
                <w:rFonts w:ascii="Times New Roman" w:eastAsia="Times New Roman" w:hAnsi="Times New Roman"/>
                <w:color w:val="000000"/>
                <w:kern w:val="1"/>
                <w:sz w:val="24"/>
                <w:szCs w:val="28"/>
                <w:lang w:eastAsia="ru-RU"/>
              </w:rPr>
              <w:t>утвержденный проект планировки и утвержденный проект межевания территории</w:t>
            </w:r>
          </w:p>
        </w:tc>
        <w:tc>
          <w:tcPr>
            <w:tcW w:w="2190" w:type="dxa"/>
          </w:tcPr>
          <w:p w14:paraId="21BF59B1" w14:textId="77777777" w:rsidR="008563A9" w:rsidRPr="008563A9" w:rsidRDefault="008563A9" w:rsidP="008563A9">
            <w:pPr>
              <w:widowControl w:val="0"/>
              <w:tabs>
                <w:tab w:val="left" w:pos="-4111"/>
              </w:tabs>
              <w:suppressAutoHyphens/>
              <w:spacing w:after="0" w:line="240" w:lineRule="auto"/>
              <w:ind w:right="-6"/>
              <w:jc w:val="both"/>
              <w:outlineLvl w:val="0"/>
              <w:rPr>
                <w:rFonts w:ascii="Times New Roman" w:eastAsia="Times New Roman" w:hAnsi="Times New Roman"/>
                <w:bCs/>
                <w:kern w:val="32"/>
                <w:sz w:val="24"/>
                <w:szCs w:val="24"/>
              </w:rPr>
            </w:pPr>
          </w:p>
        </w:tc>
      </w:tr>
      <w:tr w:rsidR="008563A9" w:rsidRPr="008563A9" w14:paraId="2C5B1537" w14:textId="77777777" w:rsidTr="00F53F83">
        <w:tc>
          <w:tcPr>
            <w:tcW w:w="7381" w:type="dxa"/>
            <w:gridSpan w:val="8"/>
          </w:tcPr>
          <w:p w14:paraId="79C8EC4F" w14:textId="77777777" w:rsidR="008563A9" w:rsidRPr="008563A9" w:rsidRDefault="008563A9" w:rsidP="008563A9">
            <w:pPr>
              <w:widowControl w:val="0"/>
              <w:shd w:val="clear" w:color="auto" w:fill="FFFFFF"/>
              <w:suppressAutoHyphens/>
              <w:spacing w:after="0" w:line="240" w:lineRule="exact"/>
              <w:jc w:val="both"/>
              <w:rPr>
                <w:rFonts w:ascii="Times New Roman" w:eastAsia="Lucida Sans Unicode" w:hAnsi="Times New Roman"/>
                <w:kern w:val="1"/>
                <w:sz w:val="24"/>
                <w:szCs w:val="24"/>
              </w:rPr>
            </w:pPr>
            <w:r w:rsidRPr="008563A9">
              <w:rPr>
                <w:rFonts w:ascii="Times New Roman" w:eastAsia="Lucida Sans Unicode" w:hAnsi="Times New Roman"/>
                <w:kern w:val="1"/>
                <w:sz w:val="24"/>
                <w:szCs w:val="24"/>
              </w:rPr>
              <w:t>*</w:t>
            </w:r>
            <w:r w:rsidRPr="008563A9">
              <w:rPr>
                <w:rFonts w:ascii="Times New Roman" w:eastAsia="Times New Roman" w:hAnsi="Times New Roman"/>
                <w:color w:val="000000"/>
                <w:kern w:val="1"/>
                <w:sz w:val="24"/>
                <w:szCs w:val="28"/>
                <w:lang w:eastAsia="ru-RU"/>
              </w:rPr>
              <w:t>утвержденный проект планировки и утвержденный проект межевания территории</w:t>
            </w:r>
          </w:p>
        </w:tc>
        <w:tc>
          <w:tcPr>
            <w:tcW w:w="2190" w:type="dxa"/>
          </w:tcPr>
          <w:p w14:paraId="2C1E9587" w14:textId="77777777" w:rsidR="008563A9" w:rsidRPr="008563A9" w:rsidRDefault="008563A9" w:rsidP="008563A9">
            <w:pPr>
              <w:widowControl w:val="0"/>
              <w:tabs>
                <w:tab w:val="left" w:pos="-4111"/>
              </w:tabs>
              <w:suppressAutoHyphens/>
              <w:spacing w:after="0" w:line="240" w:lineRule="auto"/>
              <w:ind w:right="-6"/>
              <w:jc w:val="both"/>
              <w:outlineLvl w:val="0"/>
              <w:rPr>
                <w:rFonts w:ascii="Times New Roman" w:eastAsia="Times New Roman" w:hAnsi="Times New Roman"/>
                <w:bCs/>
                <w:kern w:val="32"/>
                <w:sz w:val="24"/>
                <w:szCs w:val="24"/>
              </w:rPr>
            </w:pPr>
          </w:p>
        </w:tc>
      </w:tr>
      <w:tr w:rsidR="008563A9" w:rsidRPr="008563A9" w14:paraId="595B409B" w14:textId="77777777" w:rsidTr="00F53F83">
        <w:tc>
          <w:tcPr>
            <w:tcW w:w="7381" w:type="dxa"/>
            <w:gridSpan w:val="8"/>
          </w:tcPr>
          <w:p w14:paraId="3D49A929" w14:textId="77777777" w:rsidR="008563A9" w:rsidRPr="008563A9" w:rsidRDefault="008563A9" w:rsidP="008563A9">
            <w:pPr>
              <w:widowControl w:val="0"/>
              <w:shd w:val="clear" w:color="auto" w:fill="FFFFFF"/>
              <w:suppressAutoHyphens/>
              <w:spacing w:after="0" w:line="240" w:lineRule="exact"/>
              <w:jc w:val="both"/>
              <w:rPr>
                <w:rFonts w:ascii="Times New Roman" w:eastAsia="Lucida Sans Unicode" w:hAnsi="Times New Roman"/>
                <w:kern w:val="1"/>
                <w:sz w:val="24"/>
                <w:szCs w:val="24"/>
              </w:rPr>
            </w:pPr>
            <w:r w:rsidRPr="008563A9">
              <w:rPr>
                <w:rFonts w:ascii="Times New Roman" w:eastAsia="Lucida Sans Unicode" w:hAnsi="Times New Roman"/>
                <w:kern w:val="1"/>
                <w:sz w:val="24"/>
                <w:szCs w:val="24"/>
              </w:rPr>
              <w:t>*</w:t>
            </w:r>
            <w:r w:rsidRPr="008563A9">
              <w:rPr>
                <w:rFonts w:ascii="Times New Roman" w:eastAsia="Times New Roman" w:hAnsi="Times New Roman"/>
                <w:color w:val="000000"/>
                <w:kern w:val="1"/>
                <w:sz w:val="24"/>
                <w:szCs w:val="28"/>
                <w:lang w:eastAsia="ru-RU"/>
              </w:rPr>
              <w:t>в</w:t>
            </w:r>
            <w:r w:rsidRPr="008563A9">
              <w:rPr>
                <w:rFonts w:ascii="Times New Roman" w:eastAsia="Times New Roman" w:hAnsi="Times New Roman"/>
                <w:sz w:val="24"/>
                <w:szCs w:val="28"/>
                <w:lang w:eastAsia="ru-RU"/>
              </w:rPr>
              <w:t>ыписка из ЕГРН об объекте недвижимости (о здании и (или) сооружении, расположенном (ых) на испрашиваемом земельном участке)</w:t>
            </w:r>
          </w:p>
        </w:tc>
        <w:tc>
          <w:tcPr>
            <w:tcW w:w="2190" w:type="dxa"/>
          </w:tcPr>
          <w:p w14:paraId="4DEB5CFD" w14:textId="77777777" w:rsidR="008563A9" w:rsidRPr="008563A9" w:rsidRDefault="008563A9" w:rsidP="008563A9">
            <w:pPr>
              <w:widowControl w:val="0"/>
              <w:tabs>
                <w:tab w:val="left" w:pos="-4111"/>
              </w:tabs>
              <w:suppressAutoHyphens/>
              <w:spacing w:after="0" w:line="240" w:lineRule="auto"/>
              <w:ind w:right="-6"/>
              <w:jc w:val="both"/>
              <w:outlineLvl w:val="0"/>
              <w:rPr>
                <w:rFonts w:ascii="Times New Roman" w:eastAsia="Times New Roman" w:hAnsi="Times New Roman"/>
                <w:bCs/>
                <w:kern w:val="32"/>
                <w:sz w:val="24"/>
                <w:szCs w:val="24"/>
              </w:rPr>
            </w:pPr>
          </w:p>
        </w:tc>
      </w:tr>
      <w:tr w:rsidR="008563A9" w:rsidRPr="008563A9" w14:paraId="1395A7FA" w14:textId="77777777" w:rsidTr="00F53F83">
        <w:tc>
          <w:tcPr>
            <w:tcW w:w="7381" w:type="dxa"/>
            <w:gridSpan w:val="8"/>
          </w:tcPr>
          <w:p w14:paraId="1CCA6D53" w14:textId="77777777" w:rsidR="008563A9" w:rsidRPr="008563A9" w:rsidRDefault="008563A9" w:rsidP="008563A9">
            <w:pPr>
              <w:widowControl w:val="0"/>
              <w:shd w:val="clear" w:color="auto" w:fill="FFFFFF"/>
              <w:suppressAutoHyphens/>
              <w:spacing w:after="0" w:line="240" w:lineRule="exact"/>
              <w:jc w:val="both"/>
              <w:rPr>
                <w:rFonts w:ascii="Times New Roman" w:eastAsia="Lucida Sans Unicode" w:hAnsi="Times New Roman"/>
                <w:kern w:val="1"/>
                <w:sz w:val="24"/>
                <w:szCs w:val="24"/>
              </w:rPr>
            </w:pPr>
            <w:r w:rsidRPr="008563A9">
              <w:rPr>
                <w:rFonts w:ascii="Times New Roman" w:eastAsia="Lucida Sans Unicode" w:hAnsi="Times New Roman"/>
                <w:kern w:val="1"/>
                <w:szCs w:val="24"/>
              </w:rPr>
              <w:t>*</w:t>
            </w:r>
            <w:r w:rsidRPr="008563A9">
              <w:rPr>
                <w:rFonts w:ascii="Times New Roman" w:eastAsia="Times New Roman" w:hAnsi="Times New Roman"/>
                <w:color w:val="000000"/>
                <w:kern w:val="1"/>
                <w:sz w:val="24"/>
                <w:szCs w:val="28"/>
                <w:lang w:eastAsia="ru-RU"/>
              </w:rPr>
              <w:t>д</w:t>
            </w:r>
            <w:r w:rsidRPr="008563A9">
              <w:rPr>
                <w:rFonts w:ascii="Times New Roman" w:eastAsia="Times New Roman" w:hAnsi="Times New Roman"/>
                <w:sz w:val="24"/>
                <w:szCs w:val="28"/>
                <w:lang w:eastAsia="ru-RU"/>
              </w:rPr>
              <w:t>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c>
          <w:tcPr>
            <w:tcW w:w="2190" w:type="dxa"/>
          </w:tcPr>
          <w:p w14:paraId="1CD0DC07" w14:textId="77777777" w:rsidR="008563A9" w:rsidRPr="008563A9" w:rsidRDefault="008563A9" w:rsidP="008563A9">
            <w:pPr>
              <w:widowControl w:val="0"/>
              <w:tabs>
                <w:tab w:val="left" w:pos="-4111"/>
              </w:tabs>
              <w:suppressAutoHyphens/>
              <w:spacing w:after="0" w:line="240" w:lineRule="auto"/>
              <w:ind w:right="-6"/>
              <w:jc w:val="both"/>
              <w:outlineLvl w:val="0"/>
              <w:rPr>
                <w:rFonts w:ascii="Times New Roman" w:eastAsia="Times New Roman" w:hAnsi="Times New Roman"/>
                <w:bCs/>
                <w:kern w:val="32"/>
                <w:sz w:val="24"/>
                <w:szCs w:val="24"/>
              </w:rPr>
            </w:pPr>
          </w:p>
        </w:tc>
      </w:tr>
      <w:tr w:rsidR="008563A9" w:rsidRPr="008563A9" w14:paraId="788394D2" w14:textId="77777777" w:rsidTr="00F53F83">
        <w:tc>
          <w:tcPr>
            <w:tcW w:w="7381" w:type="dxa"/>
            <w:gridSpan w:val="8"/>
          </w:tcPr>
          <w:p w14:paraId="6F59D478" w14:textId="77777777" w:rsidR="008563A9" w:rsidRPr="008563A9" w:rsidRDefault="008563A9" w:rsidP="008563A9">
            <w:pPr>
              <w:widowControl w:val="0"/>
              <w:shd w:val="clear" w:color="auto" w:fill="FFFFFF"/>
              <w:suppressAutoHyphens/>
              <w:spacing w:after="0" w:line="240" w:lineRule="exact"/>
              <w:jc w:val="both"/>
              <w:rPr>
                <w:rFonts w:ascii="Times New Roman" w:eastAsia="Lucida Sans Unicode" w:hAnsi="Times New Roman"/>
                <w:kern w:val="1"/>
                <w:sz w:val="24"/>
                <w:szCs w:val="24"/>
              </w:rPr>
            </w:pPr>
            <w:r w:rsidRPr="008563A9">
              <w:rPr>
                <w:rFonts w:ascii="Times New Roman" w:eastAsia="Lucida Sans Unicode" w:hAnsi="Times New Roman"/>
                <w:kern w:val="1"/>
                <w:sz w:val="24"/>
                <w:szCs w:val="24"/>
              </w:rPr>
              <w:t>*</w:t>
            </w:r>
            <w:r w:rsidRPr="008563A9">
              <w:rPr>
                <w:rFonts w:ascii="Times New Roman" w:eastAsia="Times New Roman" w:hAnsi="Times New Roman"/>
                <w:color w:val="000000"/>
                <w:kern w:val="1"/>
                <w:sz w:val="24"/>
                <w:szCs w:val="24"/>
                <w:lang w:eastAsia="ru-RU"/>
              </w:rPr>
              <w:t>у</w:t>
            </w:r>
            <w:r w:rsidRPr="008563A9">
              <w:rPr>
                <w:rFonts w:ascii="Times New Roman" w:eastAsia="Times New Roman" w:hAnsi="Times New Roman"/>
                <w:sz w:val="24"/>
                <w:szCs w:val="24"/>
                <w:lang w:eastAsia="ru-RU"/>
              </w:rPr>
              <w:t>твержденный проект межевания территории</w:t>
            </w:r>
          </w:p>
        </w:tc>
        <w:tc>
          <w:tcPr>
            <w:tcW w:w="2190" w:type="dxa"/>
          </w:tcPr>
          <w:p w14:paraId="6438F7B4" w14:textId="77777777" w:rsidR="008563A9" w:rsidRPr="008563A9" w:rsidRDefault="008563A9" w:rsidP="008563A9">
            <w:pPr>
              <w:widowControl w:val="0"/>
              <w:tabs>
                <w:tab w:val="left" w:pos="-4111"/>
              </w:tabs>
              <w:suppressAutoHyphens/>
              <w:spacing w:after="0" w:line="240" w:lineRule="auto"/>
              <w:ind w:right="-6"/>
              <w:jc w:val="both"/>
              <w:outlineLvl w:val="0"/>
              <w:rPr>
                <w:rFonts w:ascii="Times New Roman" w:eastAsia="Times New Roman" w:hAnsi="Times New Roman"/>
                <w:bCs/>
                <w:kern w:val="32"/>
                <w:sz w:val="24"/>
                <w:szCs w:val="24"/>
              </w:rPr>
            </w:pPr>
          </w:p>
        </w:tc>
      </w:tr>
      <w:tr w:rsidR="008563A9" w:rsidRPr="008563A9" w14:paraId="18BF6C6A" w14:textId="77777777" w:rsidTr="00F53F83">
        <w:tc>
          <w:tcPr>
            <w:tcW w:w="7381" w:type="dxa"/>
            <w:gridSpan w:val="8"/>
          </w:tcPr>
          <w:p w14:paraId="6AF133B9" w14:textId="77777777" w:rsidR="008563A9" w:rsidRPr="008563A9" w:rsidRDefault="008563A9" w:rsidP="008563A9">
            <w:pPr>
              <w:widowControl w:val="0"/>
              <w:shd w:val="clear" w:color="auto" w:fill="FFFFFF"/>
              <w:suppressAutoHyphens/>
              <w:spacing w:after="0" w:line="240" w:lineRule="exact"/>
              <w:jc w:val="both"/>
              <w:rPr>
                <w:rFonts w:ascii="Times New Roman" w:eastAsia="Lucida Sans Unicode" w:hAnsi="Times New Roman"/>
                <w:kern w:val="1"/>
                <w:sz w:val="24"/>
                <w:szCs w:val="24"/>
              </w:rPr>
            </w:pPr>
            <w:r w:rsidRPr="008563A9">
              <w:rPr>
                <w:rFonts w:ascii="Times New Roman" w:eastAsia="Lucida Sans Unicode" w:hAnsi="Times New Roman"/>
                <w:kern w:val="1"/>
                <w:sz w:val="24"/>
                <w:szCs w:val="24"/>
              </w:rPr>
              <w:t>*</w:t>
            </w:r>
            <w:r w:rsidRPr="008563A9">
              <w:rPr>
                <w:rFonts w:ascii="Times New Roman" w:eastAsia="Times New Roman" w:hAnsi="Times New Roman"/>
                <w:color w:val="000000"/>
                <w:kern w:val="1"/>
                <w:sz w:val="24"/>
                <w:szCs w:val="28"/>
                <w:lang w:eastAsia="ru-RU"/>
              </w:rPr>
              <w:t>выписка из Единого государственного реестра юридических лиц (далее - ЕГРЮЛ) о юридическом лице, являющемся заявителем</w:t>
            </w:r>
          </w:p>
        </w:tc>
        <w:tc>
          <w:tcPr>
            <w:tcW w:w="2190" w:type="dxa"/>
          </w:tcPr>
          <w:p w14:paraId="425A2EBA" w14:textId="77777777" w:rsidR="008563A9" w:rsidRPr="008563A9" w:rsidRDefault="008563A9" w:rsidP="008563A9">
            <w:pPr>
              <w:widowControl w:val="0"/>
              <w:tabs>
                <w:tab w:val="left" w:pos="-4111"/>
              </w:tabs>
              <w:suppressAutoHyphens/>
              <w:spacing w:after="0" w:line="240" w:lineRule="auto"/>
              <w:ind w:right="-6"/>
              <w:jc w:val="both"/>
              <w:outlineLvl w:val="0"/>
              <w:rPr>
                <w:rFonts w:ascii="Times New Roman" w:eastAsia="Times New Roman" w:hAnsi="Times New Roman"/>
                <w:bCs/>
                <w:kern w:val="32"/>
                <w:sz w:val="24"/>
                <w:szCs w:val="24"/>
              </w:rPr>
            </w:pPr>
          </w:p>
        </w:tc>
      </w:tr>
      <w:tr w:rsidR="008563A9" w:rsidRPr="008563A9" w14:paraId="1C92E88C" w14:textId="77777777" w:rsidTr="00F53F83">
        <w:tc>
          <w:tcPr>
            <w:tcW w:w="7381" w:type="dxa"/>
            <w:gridSpan w:val="8"/>
          </w:tcPr>
          <w:p w14:paraId="02AEE5FE" w14:textId="77777777" w:rsidR="008563A9" w:rsidRPr="008563A9" w:rsidRDefault="008563A9" w:rsidP="008563A9">
            <w:pPr>
              <w:widowControl w:val="0"/>
              <w:shd w:val="clear" w:color="auto" w:fill="FFFFFF"/>
              <w:suppressAutoHyphens/>
              <w:spacing w:after="0" w:line="240" w:lineRule="exact"/>
              <w:jc w:val="both"/>
              <w:rPr>
                <w:rFonts w:ascii="Times New Roman" w:eastAsia="Lucida Sans Unicode" w:hAnsi="Times New Roman"/>
                <w:kern w:val="1"/>
                <w:sz w:val="24"/>
                <w:szCs w:val="24"/>
              </w:rPr>
            </w:pPr>
            <w:r w:rsidRPr="008563A9">
              <w:rPr>
                <w:rFonts w:ascii="Times New Roman" w:eastAsia="Lucida Sans Unicode" w:hAnsi="Times New Roman"/>
                <w:kern w:val="1"/>
                <w:sz w:val="24"/>
                <w:szCs w:val="24"/>
              </w:rPr>
              <w:t>*</w:t>
            </w:r>
            <w:r w:rsidRPr="008563A9">
              <w:rPr>
                <w:rFonts w:ascii="Times New Roman" w:eastAsia="Times New Roman" w:hAnsi="Times New Roman"/>
                <w:color w:val="000000"/>
                <w:kern w:val="1"/>
                <w:sz w:val="24"/>
                <w:szCs w:val="28"/>
                <w:lang w:eastAsia="ru-RU"/>
              </w:rPr>
              <w:t>в</w:t>
            </w:r>
            <w:r w:rsidRPr="008563A9">
              <w:rPr>
                <w:rFonts w:ascii="Times New Roman" w:eastAsia="Times New Roman" w:hAnsi="Times New Roman"/>
                <w:sz w:val="24"/>
                <w:szCs w:val="24"/>
                <w:lang w:eastAsia="ru-RU"/>
              </w:rPr>
              <w:t>ыписка из ЕГРЮЛ в отношении СНТ или ОНТ</w:t>
            </w:r>
          </w:p>
        </w:tc>
        <w:tc>
          <w:tcPr>
            <w:tcW w:w="2190" w:type="dxa"/>
          </w:tcPr>
          <w:p w14:paraId="0AB9FFB1" w14:textId="77777777" w:rsidR="008563A9" w:rsidRPr="008563A9" w:rsidRDefault="008563A9" w:rsidP="008563A9">
            <w:pPr>
              <w:widowControl w:val="0"/>
              <w:tabs>
                <w:tab w:val="left" w:pos="-4111"/>
              </w:tabs>
              <w:suppressAutoHyphens/>
              <w:spacing w:after="0" w:line="240" w:lineRule="auto"/>
              <w:ind w:right="-6"/>
              <w:jc w:val="both"/>
              <w:outlineLvl w:val="0"/>
              <w:rPr>
                <w:rFonts w:ascii="Times New Roman" w:eastAsia="Times New Roman" w:hAnsi="Times New Roman"/>
                <w:bCs/>
                <w:kern w:val="32"/>
                <w:sz w:val="24"/>
                <w:szCs w:val="24"/>
              </w:rPr>
            </w:pPr>
          </w:p>
        </w:tc>
      </w:tr>
      <w:tr w:rsidR="008563A9" w:rsidRPr="008563A9" w14:paraId="723CDD46" w14:textId="77777777" w:rsidTr="00F53F8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Look w:val="0000" w:firstRow="0" w:lastRow="0" w:firstColumn="0" w:lastColumn="0" w:noHBand="0" w:noVBand="0"/>
        </w:tblPrEx>
        <w:trPr>
          <w:jc w:val="center"/>
        </w:trPr>
        <w:tc>
          <w:tcPr>
            <w:tcW w:w="9571"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AEFF2A7" w14:textId="77777777" w:rsidR="008563A9" w:rsidRPr="008563A9" w:rsidRDefault="008563A9" w:rsidP="008563A9">
            <w:pPr>
              <w:widowControl w:val="0"/>
              <w:suppressAutoHyphens/>
              <w:autoSpaceDE w:val="0"/>
              <w:autoSpaceDN w:val="0"/>
              <w:adjustRightInd w:val="0"/>
              <w:spacing w:after="0" w:line="240" w:lineRule="auto"/>
              <w:jc w:val="both"/>
              <w:rPr>
                <w:rFonts w:ascii="Times New Roman" w:eastAsia="Lucida Sans Unicode" w:hAnsi="Times New Roman"/>
                <w:bCs/>
                <w:kern w:val="1"/>
                <w:sz w:val="24"/>
                <w:szCs w:val="24"/>
                <w:lang w:eastAsia="ar-SA"/>
              </w:rPr>
            </w:pPr>
            <w:r w:rsidRPr="008563A9">
              <w:rPr>
                <w:rFonts w:ascii="Times New Roman" w:eastAsia="Lucida Sans Unicode" w:hAnsi="Times New Roman"/>
                <w:bCs/>
                <w:kern w:val="1"/>
                <w:sz w:val="24"/>
                <w:szCs w:val="24"/>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
        </w:tc>
      </w:tr>
      <w:tr w:rsidR="008563A9" w:rsidRPr="008563A9" w14:paraId="53C7C5BA" w14:textId="77777777" w:rsidTr="00F53F8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Look w:val="0000" w:firstRow="0" w:lastRow="0" w:firstColumn="0" w:lastColumn="0" w:noHBand="0" w:noVBand="0"/>
        </w:tblPrEx>
        <w:trPr>
          <w:jc w:val="center"/>
        </w:trPr>
        <w:tc>
          <w:tcPr>
            <w:tcW w:w="652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401BE78" w14:textId="77777777" w:rsidR="008563A9" w:rsidRPr="008563A9" w:rsidRDefault="008563A9" w:rsidP="008563A9">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r w:rsidRPr="008563A9">
              <w:rPr>
                <w:rFonts w:ascii="Times New Roman" w:eastAsia="Lucida Sans Unicode" w:hAnsi="Times New Roman"/>
                <w:bCs/>
                <w:kern w:val="1"/>
                <w:sz w:val="24"/>
                <w:szCs w:val="24"/>
                <w:lang w:eastAsia="ar-SA"/>
              </w:rPr>
              <w:lastRenderedPageBreak/>
              <w:t>Подпись</w:t>
            </w:r>
          </w:p>
        </w:tc>
        <w:tc>
          <w:tcPr>
            <w:tcW w:w="304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1F4B4C4" w14:textId="77777777" w:rsidR="008563A9" w:rsidRPr="008563A9" w:rsidRDefault="008563A9" w:rsidP="008563A9">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r w:rsidRPr="008563A9">
              <w:rPr>
                <w:rFonts w:ascii="Times New Roman" w:eastAsia="Lucida Sans Unicode" w:hAnsi="Times New Roman"/>
                <w:bCs/>
                <w:kern w:val="1"/>
                <w:sz w:val="24"/>
                <w:szCs w:val="24"/>
                <w:lang w:eastAsia="ar-SA"/>
              </w:rPr>
              <w:t>Дата</w:t>
            </w:r>
          </w:p>
        </w:tc>
      </w:tr>
      <w:tr w:rsidR="008563A9" w:rsidRPr="008563A9" w14:paraId="3B3FD6B3" w14:textId="77777777" w:rsidTr="00F53F8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Look w:val="0000" w:firstRow="0" w:lastRow="0" w:firstColumn="0" w:lastColumn="0" w:noHBand="0" w:noVBand="0"/>
        </w:tblPrEx>
        <w:trPr>
          <w:trHeight w:val="339"/>
          <w:jc w:val="center"/>
        </w:trPr>
        <w:tc>
          <w:tcPr>
            <w:tcW w:w="652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1F95A98" w14:textId="77777777" w:rsidR="008563A9" w:rsidRPr="008563A9" w:rsidRDefault="008563A9" w:rsidP="008563A9">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c>
          <w:tcPr>
            <w:tcW w:w="304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61553E2" w14:textId="77777777" w:rsidR="008563A9" w:rsidRPr="008563A9" w:rsidRDefault="008563A9" w:rsidP="008563A9">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r>
    </w:tbl>
    <w:p w14:paraId="1B1C6373" w14:textId="77777777" w:rsidR="008563A9" w:rsidRPr="008563A9" w:rsidRDefault="008563A9" w:rsidP="008563A9">
      <w:pPr>
        <w:widowControl w:val="0"/>
        <w:suppressAutoHyphens/>
        <w:spacing w:after="0" w:line="240" w:lineRule="auto"/>
        <w:ind w:left="5103"/>
        <w:rPr>
          <w:rFonts w:ascii="Times New Roman" w:eastAsia="Lucida Sans Unicode" w:hAnsi="Times New Roman"/>
          <w:kern w:val="1"/>
          <w:sz w:val="28"/>
          <w:szCs w:val="28"/>
        </w:rPr>
      </w:pPr>
    </w:p>
    <w:p w14:paraId="2B200520" w14:textId="77777777" w:rsidR="008563A9" w:rsidRPr="008563A9" w:rsidRDefault="008563A9" w:rsidP="008563A9">
      <w:pPr>
        <w:widowControl w:val="0"/>
        <w:suppressAutoHyphens/>
        <w:spacing w:after="120" w:line="240" w:lineRule="auto"/>
        <w:ind w:right="-3"/>
        <w:jc w:val="both"/>
        <w:rPr>
          <w:rFonts w:ascii="Times New Roman" w:eastAsia="Lucida Sans Unicode" w:hAnsi="Times New Roman"/>
          <w:bCs/>
          <w:kern w:val="1"/>
          <w:sz w:val="24"/>
          <w:szCs w:val="24"/>
          <w:lang w:eastAsia="ar-SA"/>
        </w:rPr>
      </w:pPr>
    </w:p>
    <w:p w14:paraId="06716802" w14:textId="77777777" w:rsidR="008563A9" w:rsidRPr="008563A9" w:rsidRDefault="008563A9" w:rsidP="008563A9">
      <w:pPr>
        <w:widowControl w:val="0"/>
        <w:suppressAutoHyphens/>
        <w:spacing w:after="120" w:line="240" w:lineRule="auto"/>
        <w:ind w:right="-3"/>
        <w:jc w:val="both"/>
        <w:rPr>
          <w:rFonts w:ascii="Times New Roman" w:eastAsia="Lucida Sans Unicode" w:hAnsi="Times New Roman"/>
          <w:bCs/>
          <w:kern w:val="1"/>
          <w:sz w:val="24"/>
          <w:szCs w:val="24"/>
          <w:lang w:eastAsia="ar-SA"/>
        </w:rPr>
      </w:pPr>
      <w:r w:rsidRPr="008563A9">
        <w:rPr>
          <w:rFonts w:ascii="Times New Roman" w:eastAsia="Lucida Sans Unicode" w:hAnsi="Times New Roman"/>
          <w:bCs/>
          <w:kern w:val="1"/>
          <w:sz w:val="24"/>
          <w:szCs w:val="24"/>
          <w:lang w:eastAsia="ar-SA"/>
        </w:rPr>
        <w:t>* Документы запрашиваются уполномоченным органом посредством межведомственного информационного взаимодействия.</w:t>
      </w:r>
    </w:p>
    <w:p w14:paraId="47AFBDDD" w14:textId="77777777" w:rsidR="008563A9" w:rsidRPr="008563A9" w:rsidRDefault="008563A9" w:rsidP="008563A9">
      <w:pPr>
        <w:widowControl w:val="0"/>
        <w:suppressAutoHyphens/>
        <w:spacing w:after="0" w:line="240" w:lineRule="auto"/>
        <w:rPr>
          <w:rFonts w:ascii="Times New Roman" w:eastAsia="Lucida Sans Unicode" w:hAnsi="Times New Roman"/>
          <w:kern w:val="1"/>
          <w:sz w:val="24"/>
          <w:szCs w:val="24"/>
        </w:rPr>
      </w:pPr>
    </w:p>
    <w:p w14:paraId="3C139669" w14:textId="77777777" w:rsidR="008563A9" w:rsidRPr="008563A9" w:rsidRDefault="008563A9" w:rsidP="008563A9">
      <w:pPr>
        <w:widowControl w:val="0"/>
        <w:suppressAutoHyphens/>
        <w:spacing w:after="0" w:line="240" w:lineRule="auto"/>
        <w:rPr>
          <w:rFonts w:ascii="Times New Roman" w:eastAsia="Lucida Sans Unicode" w:hAnsi="Times New Roman"/>
          <w:kern w:val="1"/>
          <w:sz w:val="24"/>
          <w:szCs w:val="24"/>
        </w:rPr>
      </w:pPr>
    </w:p>
    <w:p w14:paraId="567E0CCA" w14:textId="77777777" w:rsidR="008563A9" w:rsidRPr="008563A9" w:rsidRDefault="008563A9" w:rsidP="008563A9">
      <w:pPr>
        <w:widowControl w:val="0"/>
        <w:suppressAutoHyphens/>
        <w:spacing w:after="0" w:line="240" w:lineRule="auto"/>
        <w:jc w:val="center"/>
        <w:rPr>
          <w:rFonts w:ascii="Times New Roman" w:eastAsia="Lucida Sans Unicode" w:hAnsi="Times New Roman"/>
          <w:kern w:val="1"/>
          <w:sz w:val="24"/>
          <w:szCs w:val="24"/>
        </w:rPr>
      </w:pPr>
      <w:r w:rsidRPr="008563A9">
        <w:rPr>
          <w:rFonts w:ascii="Times New Roman" w:eastAsia="Lucida Sans Unicode" w:hAnsi="Times New Roman"/>
          <w:kern w:val="1"/>
          <w:sz w:val="24"/>
          <w:szCs w:val="24"/>
        </w:rPr>
        <w:t>____________________</w:t>
      </w:r>
    </w:p>
    <w:p w14:paraId="7AB203AE" w14:textId="77777777" w:rsidR="008563A9" w:rsidRPr="008563A9" w:rsidRDefault="008563A9" w:rsidP="008563A9">
      <w:pPr>
        <w:widowControl w:val="0"/>
        <w:suppressAutoHyphens/>
        <w:spacing w:after="0" w:line="240" w:lineRule="auto"/>
        <w:rPr>
          <w:rFonts w:ascii="Times New Roman" w:eastAsia="Lucida Sans Unicode" w:hAnsi="Times New Roman"/>
          <w:kern w:val="1"/>
          <w:sz w:val="24"/>
          <w:szCs w:val="24"/>
        </w:rPr>
      </w:pPr>
    </w:p>
    <w:p w14:paraId="1A442C4A" w14:textId="77777777" w:rsidR="008563A9" w:rsidRPr="007E1D49" w:rsidRDefault="008563A9" w:rsidP="008563A9">
      <w:pPr>
        <w:keepNext/>
        <w:widowControl w:val="0"/>
        <w:tabs>
          <w:tab w:val="left" w:pos="-4111"/>
        </w:tabs>
        <w:suppressAutoHyphens/>
        <w:spacing w:before="240" w:after="0" w:line="240" w:lineRule="auto"/>
        <w:ind w:left="4962" w:right="-6"/>
        <w:outlineLvl w:val="0"/>
        <w:rPr>
          <w:rFonts w:ascii="Times New Roman" w:eastAsia="Times New Roman" w:hAnsi="Times New Roman"/>
          <w:bCs/>
          <w:kern w:val="28"/>
          <w:sz w:val="20"/>
          <w:szCs w:val="20"/>
        </w:rPr>
      </w:pPr>
      <w:r w:rsidRPr="007E1D49">
        <w:rPr>
          <w:rFonts w:ascii="Times New Roman" w:eastAsia="Times New Roman" w:hAnsi="Times New Roman"/>
          <w:bCs/>
          <w:kern w:val="28"/>
          <w:sz w:val="20"/>
          <w:szCs w:val="20"/>
        </w:rPr>
        <w:t>Приложение № 2</w:t>
      </w:r>
    </w:p>
    <w:p w14:paraId="4463D2F2" w14:textId="77777777" w:rsidR="008563A9" w:rsidRPr="007E1D49" w:rsidRDefault="008563A9" w:rsidP="008563A9">
      <w:pPr>
        <w:widowControl w:val="0"/>
        <w:suppressAutoHyphens/>
        <w:spacing w:after="0" w:line="240" w:lineRule="auto"/>
        <w:ind w:left="4962"/>
        <w:rPr>
          <w:rFonts w:ascii="Times New Roman" w:eastAsia="Lucida Sans Unicode" w:hAnsi="Times New Roman"/>
          <w:kern w:val="1"/>
          <w:sz w:val="20"/>
          <w:szCs w:val="20"/>
        </w:rPr>
      </w:pPr>
      <w:r w:rsidRPr="007E1D49">
        <w:rPr>
          <w:rFonts w:ascii="Times New Roman" w:eastAsia="Lucida Sans Unicode" w:hAnsi="Times New Roman"/>
          <w:kern w:val="1"/>
          <w:sz w:val="20"/>
          <w:szCs w:val="20"/>
        </w:rPr>
        <w:t>к административному регламенту</w:t>
      </w:r>
    </w:p>
    <w:p w14:paraId="44A0735E" w14:textId="77777777" w:rsidR="008563A9" w:rsidRPr="007E1D49" w:rsidRDefault="008563A9" w:rsidP="008563A9">
      <w:pPr>
        <w:widowControl w:val="0"/>
        <w:suppressAutoHyphens/>
        <w:spacing w:after="0" w:line="240" w:lineRule="auto"/>
        <w:ind w:left="4962"/>
        <w:rPr>
          <w:rFonts w:ascii="Times New Roman" w:eastAsia="Lucida Sans Unicode" w:hAnsi="Times New Roman"/>
          <w:b/>
          <w:kern w:val="1"/>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8"/>
        <w:gridCol w:w="4728"/>
      </w:tblGrid>
      <w:tr w:rsidR="008563A9" w:rsidRPr="007E1D49" w14:paraId="250A1076" w14:textId="77777777" w:rsidTr="00F53F83">
        <w:trPr>
          <w:trHeight w:val="2019"/>
        </w:trPr>
        <w:tc>
          <w:tcPr>
            <w:tcW w:w="4558" w:type="dxa"/>
            <w:tcBorders>
              <w:top w:val="single" w:sz="4" w:space="0" w:color="000000"/>
              <w:left w:val="single" w:sz="4" w:space="0" w:color="000000"/>
              <w:bottom w:val="single" w:sz="4" w:space="0" w:color="000000"/>
              <w:right w:val="single" w:sz="4" w:space="0" w:color="auto"/>
            </w:tcBorders>
            <w:vAlign w:val="center"/>
            <w:hideMark/>
          </w:tcPr>
          <w:p w14:paraId="5A76B4BD" w14:textId="77777777" w:rsidR="008563A9" w:rsidRPr="007E1D49" w:rsidRDefault="008563A9" w:rsidP="008563A9">
            <w:pPr>
              <w:widowControl w:val="0"/>
              <w:suppressAutoHyphens/>
              <w:spacing w:after="0" w:line="240" w:lineRule="auto"/>
              <w:ind w:firstLine="709"/>
              <w:jc w:val="center"/>
              <w:rPr>
                <w:rFonts w:ascii="Times New Roman" w:eastAsia="Lucida Sans Unicode" w:hAnsi="Times New Roman"/>
                <w:kern w:val="1"/>
                <w:sz w:val="20"/>
                <w:szCs w:val="20"/>
              </w:rPr>
            </w:pPr>
            <w:r w:rsidRPr="007E1D49">
              <w:rPr>
                <w:rFonts w:ascii="Times New Roman" w:eastAsia="Lucida Sans Unicode" w:hAnsi="Times New Roman"/>
                <w:kern w:val="1"/>
                <w:sz w:val="20"/>
                <w:szCs w:val="20"/>
              </w:rPr>
              <w:t>Исходящий штамп</w:t>
            </w:r>
          </w:p>
        </w:tc>
        <w:tc>
          <w:tcPr>
            <w:tcW w:w="4728" w:type="dxa"/>
            <w:tcBorders>
              <w:top w:val="nil"/>
              <w:left w:val="single" w:sz="4" w:space="0" w:color="auto"/>
              <w:bottom w:val="nil"/>
              <w:right w:val="nil"/>
            </w:tcBorders>
            <w:hideMark/>
          </w:tcPr>
          <w:p w14:paraId="17009D77" w14:textId="77777777" w:rsidR="008563A9" w:rsidRPr="007E1D49" w:rsidRDefault="008563A9" w:rsidP="008563A9">
            <w:pPr>
              <w:widowControl w:val="0"/>
              <w:tabs>
                <w:tab w:val="left" w:pos="4569"/>
              </w:tabs>
              <w:suppressAutoHyphens/>
              <w:spacing w:after="0" w:line="240" w:lineRule="auto"/>
              <w:rPr>
                <w:rFonts w:ascii="Times New Roman" w:eastAsia="Lucida Sans Unicode" w:hAnsi="Times New Roman"/>
                <w:kern w:val="1"/>
                <w:sz w:val="20"/>
                <w:szCs w:val="20"/>
              </w:rPr>
            </w:pPr>
            <w:r w:rsidRPr="007E1D49">
              <w:rPr>
                <w:rFonts w:ascii="Times New Roman" w:eastAsia="Lucida Sans Unicode" w:hAnsi="Times New Roman"/>
                <w:kern w:val="1"/>
                <w:sz w:val="20"/>
                <w:szCs w:val="20"/>
              </w:rPr>
              <w:t>___________________________________</w:t>
            </w:r>
          </w:p>
          <w:p w14:paraId="0DA599CD" w14:textId="77777777" w:rsidR="008563A9" w:rsidRPr="007E1D49" w:rsidRDefault="008563A9" w:rsidP="008563A9">
            <w:pPr>
              <w:widowControl w:val="0"/>
              <w:suppressAutoHyphens/>
              <w:spacing w:after="0" w:line="240" w:lineRule="auto"/>
              <w:ind w:firstLine="709"/>
              <w:jc w:val="center"/>
              <w:rPr>
                <w:rFonts w:ascii="Times New Roman" w:eastAsia="Lucida Sans Unicode" w:hAnsi="Times New Roman"/>
                <w:kern w:val="1"/>
                <w:sz w:val="20"/>
                <w:szCs w:val="20"/>
                <w:vertAlign w:val="superscript"/>
              </w:rPr>
            </w:pPr>
            <w:r w:rsidRPr="007E1D49">
              <w:rPr>
                <w:rFonts w:ascii="Times New Roman" w:eastAsia="Lucida Sans Unicode" w:hAnsi="Times New Roman"/>
                <w:kern w:val="1"/>
                <w:sz w:val="20"/>
                <w:szCs w:val="20"/>
                <w:vertAlign w:val="superscript"/>
              </w:rPr>
              <w:t>Ф.И.О. заявителя</w:t>
            </w:r>
          </w:p>
        </w:tc>
      </w:tr>
    </w:tbl>
    <w:p w14:paraId="0E26412F" w14:textId="77777777" w:rsidR="008563A9" w:rsidRPr="007E1D49" w:rsidRDefault="008563A9" w:rsidP="008563A9">
      <w:pPr>
        <w:widowControl w:val="0"/>
        <w:suppressAutoHyphens/>
        <w:spacing w:after="0" w:line="240" w:lineRule="auto"/>
        <w:rPr>
          <w:rFonts w:ascii="Times New Roman" w:eastAsia="Lucida Sans Unicode" w:hAnsi="Times New Roman"/>
          <w:kern w:val="1"/>
          <w:sz w:val="20"/>
          <w:szCs w:val="20"/>
        </w:rPr>
      </w:pPr>
    </w:p>
    <w:p w14:paraId="6C9F5208" w14:textId="77777777" w:rsidR="008563A9" w:rsidRPr="007E1D49" w:rsidRDefault="008563A9" w:rsidP="008563A9">
      <w:pPr>
        <w:widowControl w:val="0"/>
        <w:suppressAutoHyphens/>
        <w:spacing w:after="0" w:line="240" w:lineRule="auto"/>
        <w:jc w:val="center"/>
        <w:rPr>
          <w:rFonts w:ascii="Times New Roman" w:eastAsia="Lucida Sans Unicode" w:hAnsi="Times New Roman"/>
          <w:b/>
          <w:kern w:val="1"/>
          <w:sz w:val="20"/>
          <w:szCs w:val="20"/>
        </w:rPr>
      </w:pPr>
      <w:r w:rsidRPr="007E1D49">
        <w:rPr>
          <w:rFonts w:ascii="Times New Roman" w:eastAsia="Lucida Sans Unicode" w:hAnsi="Times New Roman"/>
          <w:b/>
          <w:kern w:val="1"/>
          <w:sz w:val="20"/>
          <w:szCs w:val="20"/>
        </w:rPr>
        <w:t xml:space="preserve">Уведомление о приеме документов </w:t>
      </w:r>
    </w:p>
    <w:p w14:paraId="371AF252" w14:textId="77777777" w:rsidR="008563A9" w:rsidRPr="007E1D49" w:rsidRDefault="008563A9" w:rsidP="008563A9">
      <w:pPr>
        <w:widowControl w:val="0"/>
        <w:suppressAutoHyphens/>
        <w:spacing w:after="0" w:line="240" w:lineRule="auto"/>
        <w:jc w:val="center"/>
        <w:rPr>
          <w:rFonts w:ascii="Times New Roman" w:eastAsia="Lucida Sans Unicode" w:hAnsi="Times New Roman"/>
          <w:b/>
          <w:kern w:val="1"/>
          <w:sz w:val="20"/>
          <w:szCs w:val="20"/>
        </w:rPr>
      </w:pPr>
      <w:r w:rsidRPr="007E1D49">
        <w:rPr>
          <w:rFonts w:ascii="Times New Roman" w:eastAsia="Lucida Sans Unicode" w:hAnsi="Times New Roman"/>
          <w:b/>
          <w:kern w:val="1"/>
          <w:sz w:val="20"/>
          <w:szCs w:val="20"/>
        </w:rPr>
        <w:t>для предоставления муниципальной услуги</w:t>
      </w:r>
    </w:p>
    <w:p w14:paraId="1FCEFF8B" w14:textId="77777777" w:rsidR="008563A9" w:rsidRPr="007E1D49" w:rsidRDefault="008563A9" w:rsidP="008563A9">
      <w:pPr>
        <w:widowControl w:val="0"/>
        <w:tabs>
          <w:tab w:val="left" w:pos="9354"/>
        </w:tabs>
        <w:suppressAutoHyphens/>
        <w:spacing w:after="0" w:line="240" w:lineRule="auto"/>
        <w:rPr>
          <w:rFonts w:ascii="Times New Roman" w:eastAsia="Lucida Sans Unicode" w:hAnsi="Times New Roman"/>
          <w:kern w:val="1"/>
          <w:sz w:val="20"/>
          <w:szCs w:val="20"/>
        </w:rPr>
      </w:pPr>
    </w:p>
    <w:p w14:paraId="632E4379" w14:textId="77777777" w:rsidR="008563A9" w:rsidRPr="007E1D49" w:rsidRDefault="008563A9" w:rsidP="008563A9">
      <w:pPr>
        <w:widowControl w:val="0"/>
        <w:tabs>
          <w:tab w:val="left" w:pos="9354"/>
        </w:tabs>
        <w:suppressAutoHyphens/>
        <w:spacing w:after="0" w:line="240" w:lineRule="auto"/>
        <w:jc w:val="both"/>
        <w:rPr>
          <w:rFonts w:ascii="Times New Roman" w:eastAsia="Lucida Sans Unicode" w:hAnsi="Times New Roman"/>
          <w:kern w:val="1"/>
          <w:sz w:val="20"/>
          <w:szCs w:val="20"/>
        </w:rPr>
      </w:pPr>
      <w:r w:rsidRPr="007E1D49">
        <w:rPr>
          <w:rFonts w:ascii="Times New Roman" w:eastAsia="Lucida Sans Unicode" w:hAnsi="Times New Roman"/>
          <w:kern w:val="1"/>
          <w:sz w:val="20"/>
          <w:szCs w:val="20"/>
        </w:rPr>
        <w:t>Предоставление земельных участков, расположенных на территории муниципального образования, в собственность бесплатно</w:t>
      </w:r>
      <w:r w:rsidRPr="007E1D49">
        <w:rPr>
          <w:rFonts w:ascii="Times New Roman" w:eastAsia="Times New Roman" w:hAnsi="Times New Roman"/>
          <w:kern w:val="1"/>
          <w:sz w:val="20"/>
          <w:szCs w:val="20"/>
          <w:lang w:eastAsia="ru-RU"/>
        </w:rPr>
        <w:t>»</w:t>
      </w:r>
      <w:r w:rsidRPr="007E1D49">
        <w:rPr>
          <w:rFonts w:ascii="Times New Roman" w:eastAsia="Lucida Sans Unicode" w:hAnsi="Times New Roman"/>
          <w:kern w:val="1"/>
          <w:sz w:val="20"/>
          <w:szCs w:val="20"/>
        </w:rPr>
        <w:t xml:space="preserve">, от Вас приняты следующие документы: </w:t>
      </w:r>
    </w:p>
    <w:tbl>
      <w:tblPr>
        <w:tblW w:w="90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1986"/>
        <w:gridCol w:w="2127"/>
        <w:gridCol w:w="2127"/>
        <w:gridCol w:w="2127"/>
      </w:tblGrid>
      <w:tr w:rsidR="008563A9" w:rsidRPr="007E1D49" w14:paraId="74567B52" w14:textId="77777777" w:rsidTr="00F53F83">
        <w:tc>
          <w:tcPr>
            <w:tcW w:w="709" w:type="dxa"/>
            <w:tcBorders>
              <w:top w:val="single" w:sz="4" w:space="0" w:color="000000"/>
              <w:left w:val="single" w:sz="4" w:space="0" w:color="000000"/>
              <w:bottom w:val="single" w:sz="4" w:space="0" w:color="000000"/>
              <w:right w:val="single" w:sz="4" w:space="0" w:color="000000"/>
            </w:tcBorders>
            <w:vAlign w:val="center"/>
            <w:hideMark/>
          </w:tcPr>
          <w:p w14:paraId="00DF59D8" w14:textId="77777777" w:rsidR="008563A9" w:rsidRPr="007E1D49" w:rsidRDefault="008563A9" w:rsidP="008563A9">
            <w:pPr>
              <w:widowControl w:val="0"/>
              <w:tabs>
                <w:tab w:val="left" w:pos="9354"/>
              </w:tabs>
              <w:suppressAutoHyphens/>
              <w:spacing w:after="0" w:line="240" w:lineRule="auto"/>
              <w:ind w:firstLine="709"/>
              <w:jc w:val="center"/>
              <w:rPr>
                <w:rFonts w:ascii="Times New Roman" w:eastAsia="Lucida Sans Unicode" w:hAnsi="Times New Roman"/>
                <w:kern w:val="1"/>
                <w:sz w:val="20"/>
                <w:szCs w:val="20"/>
              </w:rPr>
            </w:pPr>
            <w:r w:rsidRPr="007E1D49">
              <w:rPr>
                <w:rFonts w:ascii="Times New Roman" w:eastAsia="Lucida Sans Unicode" w:hAnsi="Times New Roman"/>
                <w:kern w:val="1"/>
                <w:sz w:val="20"/>
                <w:szCs w:val="20"/>
              </w:rPr>
              <w:t>№ п/п</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138661A1" w14:textId="77777777" w:rsidR="008563A9" w:rsidRPr="007E1D49" w:rsidRDefault="008563A9" w:rsidP="008563A9">
            <w:pPr>
              <w:widowControl w:val="0"/>
              <w:tabs>
                <w:tab w:val="left" w:pos="9354"/>
              </w:tabs>
              <w:suppressAutoHyphens/>
              <w:spacing w:after="0" w:line="240" w:lineRule="auto"/>
              <w:jc w:val="center"/>
              <w:rPr>
                <w:rFonts w:ascii="Times New Roman" w:eastAsia="Lucida Sans Unicode" w:hAnsi="Times New Roman"/>
                <w:kern w:val="1"/>
                <w:sz w:val="20"/>
                <w:szCs w:val="20"/>
              </w:rPr>
            </w:pPr>
            <w:r w:rsidRPr="007E1D49">
              <w:rPr>
                <w:rFonts w:ascii="Times New Roman" w:eastAsia="Lucida Sans Unicode" w:hAnsi="Times New Roman"/>
                <w:kern w:val="1"/>
                <w:sz w:val="20"/>
                <w:szCs w:val="20"/>
              </w:rPr>
              <w:t>Наименование документа</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255C0CC5" w14:textId="77777777" w:rsidR="008563A9" w:rsidRPr="007E1D49" w:rsidRDefault="008563A9" w:rsidP="008563A9">
            <w:pPr>
              <w:widowControl w:val="0"/>
              <w:tabs>
                <w:tab w:val="left" w:pos="9354"/>
              </w:tabs>
              <w:suppressAutoHyphens/>
              <w:spacing w:after="0" w:line="240" w:lineRule="auto"/>
              <w:jc w:val="center"/>
              <w:rPr>
                <w:rFonts w:ascii="Times New Roman" w:eastAsia="Lucida Sans Unicode" w:hAnsi="Times New Roman"/>
                <w:kern w:val="1"/>
                <w:sz w:val="20"/>
                <w:szCs w:val="20"/>
              </w:rPr>
            </w:pPr>
            <w:r w:rsidRPr="007E1D49">
              <w:rPr>
                <w:rFonts w:ascii="Times New Roman" w:eastAsia="Lucida Sans Unicode" w:hAnsi="Times New Roman"/>
                <w:kern w:val="1"/>
                <w:sz w:val="20"/>
                <w:szCs w:val="20"/>
              </w:rPr>
              <w:t>Вид документа (оригинал, нотариальная копия, ксерокопия)</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5762B825" w14:textId="77777777" w:rsidR="008563A9" w:rsidRPr="007E1D49" w:rsidRDefault="008563A9" w:rsidP="008563A9">
            <w:pPr>
              <w:widowControl w:val="0"/>
              <w:tabs>
                <w:tab w:val="left" w:pos="9354"/>
              </w:tabs>
              <w:suppressAutoHyphens/>
              <w:spacing w:after="0" w:line="240" w:lineRule="auto"/>
              <w:jc w:val="center"/>
              <w:rPr>
                <w:rFonts w:ascii="Times New Roman" w:eastAsia="Lucida Sans Unicode" w:hAnsi="Times New Roman"/>
                <w:kern w:val="1"/>
                <w:sz w:val="20"/>
                <w:szCs w:val="20"/>
              </w:rPr>
            </w:pPr>
            <w:r w:rsidRPr="007E1D49">
              <w:rPr>
                <w:rFonts w:ascii="Times New Roman" w:eastAsia="Lucida Sans Unicode" w:hAnsi="Times New Roman"/>
                <w:kern w:val="1"/>
                <w:sz w:val="20"/>
                <w:szCs w:val="20"/>
              </w:rPr>
              <w:t>Реквизиты документа (дата выдачи, номер, кем выдан, иное)</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013F4C15" w14:textId="77777777" w:rsidR="008563A9" w:rsidRPr="007E1D49" w:rsidRDefault="008563A9" w:rsidP="008563A9">
            <w:pPr>
              <w:widowControl w:val="0"/>
              <w:tabs>
                <w:tab w:val="left" w:pos="9354"/>
              </w:tabs>
              <w:suppressAutoHyphens/>
              <w:spacing w:after="0" w:line="240" w:lineRule="auto"/>
              <w:jc w:val="center"/>
              <w:rPr>
                <w:rFonts w:ascii="Times New Roman" w:eastAsia="Lucida Sans Unicode" w:hAnsi="Times New Roman"/>
                <w:kern w:val="1"/>
                <w:sz w:val="20"/>
                <w:szCs w:val="20"/>
              </w:rPr>
            </w:pPr>
            <w:r w:rsidRPr="007E1D49">
              <w:rPr>
                <w:rFonts w:ascii="Times New Roman" w:eastAsia="Lucida Sans Unicode" w:hAnsi="Times New Roman"/>
                <w:kern w:val="1"/>
                <w:sz w:val="20"/>
                <w:szCs w:val="20"/>
              </w:rPr>
              <w:t>Количество листов</w:t>
            </w:r>
          </w:p>
        </w:tc>
      </w:tr>
      <w:tr w:rsidR="008563A9" w:rsidRPr="007E1D49" w14:paraId="0D8E1AE6" w14:textId="77777777" w:rsidTr="00F53F83">
        <w:trPr>
          <w:trHeight w:val="567"/>
        </w:trPr>
        <w:tc>
          <w:tcPr>
            <w:tcW w:w="709" w:type="dxa"/>
            <w:tcBorders>
              <w:top w:val="single" w:sz="4" w:space="0" w:color="000000"/>
              <w:left w:val="single" w:sz="4" w:space="0" w:color="000000"/>
              <w:bottom w:val="single" w:sz="4" w:space="0" w:color="000000"/>
              <w:right w:val="single" w:sz="4" w:space="0" w:color="000000"/>
            </w:tcBorders>
          </w:tcPr>
          <w:p w14:paraId="34C5F3C0" w14:textId="77777777" w:rsidR="008563A9" w:rsidRPr="007E1D49" w:rsidRDefault="008563A9" w:rsidP="008563A9">
            <w:pPr>
              <w:widowControl w:val="0"/>
              <w:tabs>
                <w:tab w:val="left" w:pos="9354"/>
              </w:tabs>
              <w:suppressAutoHyphens/>
              <w:spacing w:after="0" w:line="240" w:lineRule="auto"/>
              <w:ind w:firstLine="709"/>
              <w:jc w:val="both"/>
              <w:rPr>
                <w:rFonts w:ascii="Times New Roman" w:eastAsia="Lucida Sans Unicode" w:hAnsi="Times New Roman"/>
                <w:kern w:val="1"/>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2924CE9D" w14:textId="77777777" w:rsidR="008563A9" w:rsidRPr="007E1D49" w:rsidRDefault="008563A9" w:rsidP="008563A9">
            <w:pPr>
              <w:widowControl w:val="0"/>
              <w:tabs>
                <w:tab w:val="left" w:pos="9354"/>
              </w:tabs>
              <w:suppressAutoHyphens/>
              <w:spacing w:after="0" w:line="240" w:lineRule="auto"/>
              <w:ind w:firstLine="709"/>
              <w:jc w:val="both"/>
              <w:rPr>
                <w:rFonts w:ascii="Times New Roman" w:eastAsia="Lucida Sans Unicode" w:hAnsi="Times New Roman"/>
                <w:kern w:val="1"/>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041729EA" w14:textId="77777777" w:rsidR="008563A9" w:rsidRPr="007E1D49" w:rsidRDefault="008563A9" w:rsidP="008563A9">
            <w:pPr>
              <w:widowControl w:val="0"/>
              <w:tabs>
                <w:tab w:val="left" w:pos="9354"/>
              </w:tabs>
              <w:suppressAutoHyphens/>
              <w:spacing w:after="0" w:line="240" w:lineRule="auto"/>
              <w:ind w:firstLine="709"/>
              <w:jc w:val="both"/>
              <w:rPr>
                <w:rFonts w:ascii="Times New Roman" w:eastAsia="Lucida Sans Unicode" w:hAnsi="Times New Roman"/>
                <w:kern w:val="1"/>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07AFB76D" w14:textId="77777777" w:rsidR="008563A9" w:rsidRPr="007E1D49" w:rsidRDefault="008563A9" w:rsidP="008563A9">
            <w:pPr>
              <w:widowControl w:val="0"/>
              <w:tabs>
                <w:tab w:val="left" w:pos="9354"/>
              </w:tabs>
              <w:suppressAutoHyphens/>
              <w:spacing w:after="0" w:line="240" w:lineRule="auto"/>
              <w:ind w:firstLine="709"/>
              <w:jc w:val="both"/>
              <w:rPr>
                <w:rFonts w:ascii="Times New Roman" w:eastAsia="Lucida Sans Unicode" w:hAnsi="Times New Roman"/>
                <w:kern w:val="1"/>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7B1C73A9" w14:textId="77777777" w:rsidR="008563A9" w:rsidRPr="007E1D49" w:rsidRDefault="008563A9" w:rsidP="008563A9">
            <w:pPr>
              <w:widowControl w:val="0"/>
              <w:tabs>
                <w:tab w:val="left" w:pos="9354"/>
              </w:tabs>
              <w:suppressAutoHyphens/>
              <w:spacing w:after="0" w:line="240" w:lineRule="auto"/>
              <w:ind w:firstLine="709"/>
              <w:jc w:val="both"/>
              <w:rPr>
                <w:rFonts w:ascii="Times New Roman" w:eastAsia="Lucida Sans Unicode" w:hAnsi="Times New Roman"/>
                <w:kern w:val="1"/>
                <w:sz w:val="20"/>
                <w:szCs w:val="20"/>
              </w:rPr>
            </w:pPr>
          </w:p>
        </w:tc>
      </w:tr>
      <w:tr w:rsidR="008563A9" w:rsidRPr="007E1D49" w14:paraId="54CC9E9A" w14:textId="77777777" w:rsidTr="00F53F83">
        <w:trPr>
          <w:trHeight w:val="567"/>
        </w:trPr>
        <w:tc>
          <w:tcPr>
            <w:tcW w:w="709" w:type="dxa"/>
            <w:tcBorders>
              <w:top w:val="single" w:sz="4" w:space="0" w:color="000000"/>
              <w:left w:val="single" w:sz="4" w:space="0" w:color="000000"/>
              <w:bottom w:val="single" w:sz="4" w:space="0" w:color="000000"/>
              <w:right w:val="single" w:sz="4" w:space="0" w:color="000000"/>
            </w:tcBorders>
          </w:tcPr>
          <w:p w14:paraId="1FAAB0D0" w14:textId="77777777" w:rsidR="008563A9" w:rsidRPr="007E1D49" w:rsidRDefault="008563A9" w:rsidP="008563A9">
            <w:pPr>
              <w:widowControl w:val="0"/>
              <w:tabs>
                <w:tab w:val="left" w:pos="9354"/>
              </w:tabs>
              <w:suppressAutoHyphens/>
              <w:spacing w:after="0" w:line="240" w:lineRule="auto"/>
              <w:ind w:firstLine="709"/>
              <w:jc w:val="both"/>
              <w:rPr>
                <w:rFonts w:ascii="Times New Roman" w:eastAsia="Lucida Sans Unicode" w:hAnsi="Times New Roman"/>
                <w:kern w:val="1"/>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724DEB6F" w14:textId="77777777" w:rsidR="008563A9" w:rsidRPr="007E1D49" w:rsidRDefault="008563A9" w:rsidP="008563A9">
            <w:pPr>
              <w:widowControl w:val="0"/>
              <w:tabs>
                <w:tab w:val="left" w:pos="9354"/>
              </w:tabs>
              <w:suppressAutoHyphens/>
              <w:spacing w:after="0" w:line="240" w:lineRule="auto"/>
              <w:ind w:firstLine="709"/>
              <w:jc w:val="both"/>
              <w:rPr>
                <w:rFonts w:ascii="Times New Roman" w:eastAsia="Lucida Sans Unicode" w:hAnsi="Times New Roman"/>
                <w:kern w:val="1"/>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324DF34B" w14:textId="77777777" w:rsidR="008563A9" w:rsidRPr="007E1D49" w:rsidRDefault="008563A9" w:rsidP="008563A9">
            <w:pPr>
              <w:widowControl w:val="0"/>
              <w:tabs>
                <w:tab w:val="left" w:pos="9354"/>
              </w:tabs>
              <w:suppressAutoHyphens/>
              <w:spacing w:after="0" w:line="240" w:lineRule="auto"/>
              <w:ind w:firstLine="709"/>
              <w:jc w:val="both"/>
              <w:rPr>
                <w:rFonts w:ascii="Times New Roman" w:eastAsia="Lucida Sans Unicode" w:hAnsi="Times New Roman"/>
                <w:kern w:val="1"/>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737B425C" w14:textId="77777777" w:rsidR="008563A9" w:rsidRPr="007E1D49" w:rsidRDefault="008563A9" w:rsidP="008563A9">
            <w:pPr>
              <w:widowControl w:val="0"/>
              <w:tabs>
                <w:tab w:val="left" w:pos="9354"/>
              </w:tabs>
              <w:suppressAutoHyphens/>
              <w:spacing w:after="0" w:line="240" w:lineRule="auto"/>
              <w:ind w:firstLine="709"/>
              <w:jc w:val="both"/>
              <w:rPr>
                <w:rFonts w:ascii="Times New Roman" w:eastAsia="Lucida Sans Unicode" w:hAnsi="Times New Roman"/>
                <w:kern w:val="1"/>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5AADB383" w14:textId="77777777" w:rsidR="008563A9" w:rsidRPr="007E1D49" w:rsidRDefault="008563A9" w:rsidP="008563A9">
            <w:pPr>
              <w:widowControl w:val="0"/>
              <w:tabs>
                <w:tab w:val="left" w:pos="9354"/>
              </w:tabs>
              <w:suppressAutoHyphens/>
              <w:spacing w:after="0" w:line="240" w:lineRule="auto"/>
              <w:ind w:firstLine="709"/>
              <w:jc w:val="both"/>
              <w:rPr>
                <w:rFonts w:ascii="Times New Roman" w:eastAsia="Lucida Sans Unicode" w:hAnsi="Times New Roman"/>
                <w:kern w:val="1"/>
                <w:sz w:val="20"/>
                <w:szCs w:val="20"/>
              </w:rPr>
            </w:pPr>
          </w:p>
        </w:tc>
      </w:tr>
      <w:tr w:rsidR="008563A9" w:rsidRPr="007E1D49" w14:paraId="4F655F10" w14:textId="77777777" w:rsidTr="00F53F83">
        <w:trPr>
          <w:trHeight w:val="567"/>
        </w:trPr>
        <w:tc>
          <w:tcPr>
            <w:tcW w:w="709" w:type="dxa"/>
            <w:tcBorders>
              <w:top w:val="single" w:sz="4" w:space="0" w:color="000000"/>
              <w:left w:val="single" w:sz="4" w:space="0" w:color="000000"/>
              <w:bottom w:val="single" w:sz="4" w:space="0" w:color="000000"/>
              <w:right w:val="single" w:sz="4" w:space="0" w:color="000000"/>
            </w:tcBorders>
          </w:tcPr>
          <w:p w14:paraId="48ED5702" w14:textId="77777777" w:rsidR="008563A9" w:rsidRPr="007E1D49" w:rsidRDefault="008563A9" w:rsidP="008563A9">
            <w:pPr>
              <w:widowControl w:val="0"/>
              <w:tabs>
                <w:tab w:val="left" w:pos="9354"/>
              </w:tabs>
              <w:suppressAutoHyphens/>
              <w:spacing w:after="0" w:line="240" w:lineRule="auto"/>
              <w:ind w:firstLine="709"/>
              <w:jc w:val="both"/>
              <w:rPr>
                <w:rFonts w:ascii="Times New Roman" w:eastAsia="Lucida Sans Unicode" w:hAnsi="Times New Roman"/>
                <w:kern w:val="1"/>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542FB221" w14:textId="77777777" w:rsidR="008563A9" w:rsidRPr="007E1D49" w:rsidRDefault="008563A9" w:rsidP="008563A9">
            <w:pPr>
              <w:widowControl w:val="0"/>
              <w:tabs>
                <w:tab w:val="left" w:pos="9354"/>
              </w:tabs>
              <w:suppressAutoHyphens/>
              <w:spacing w:after="0" w:line="240" w:lineRule="auto"/>
              <w:ind w:firstLine="709"/>
              <w:jc w:val="both"/>
              <w:rPr>
                <w:rFonts w:ascii="Times New Roman" w:eastAsia="Lucida Sans Unicode" w:hAnsi="Times New Roman"/>
                <w:kern w:val="1"/>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44D183FD" w14:textId="77777777" w:rsidR="008563A9" w:rsidRPr="007E1D49" w:rsidRDefault="008563A9" w:rsidP="008563A9">
            <w:pPr>
              <w:widowControl w:val="0"/>
              <w:tabs>
                <w:tab w:val="left" w:pos="9354"/>
              </w:tabs>
              <w:suppressAutoHyphens/>
              <w:spacing w:after="0" w:line="240" w:lineRule="auto"/>
              <w:ind w:firstLine="709"/>
              <w:jc w:val="both"/>
              <w:rPr>
                <w:rFonts w:ascii="Times New Roman" w:eastAsia="Lucida Sans Unicode" w:hAnsi="Times New Roman"/>
                <w:kern w:val="1"/>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34C15F3F" w14:textId="77777777" w:rsidR="008563A9" w:rsidRPr="007E1D49" w:rsidRDefault="008563A9" w:rsidP="008563A9">
            <w:pPr>
              <w:widowControl w:val="0"/>
              <w:tabs>
                <w:tab w:val="left" w:pos="9354"/>
              </w:tabs>
              <w:suppressAutoHyphens/>
              <w:spacing w:after="0" w:line="240" w:lineRule="auto"/>
              <w:ind w:firstLine="709"/>
              <w:jc w:val="both"/>
              <w:rPr>
                <w:rFonts w:ascii="Times New Roman" w:eastAsia="Lucida Sans Unicode" w:hAnsi="Times New Roman"/>
                <w:kern w:val="1"/>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796FC1A9" w14:textId="77777777" w:rsidR="008563A9" w:rsidRPr="007E1D49" w:rsidRDefault="008563A9" w:rsidP="008563A9">
            <w:pPr>
              <w:widowControl w:val="0"/>
              <w:tabs>
                <w:tab w:val="left" w:pos="9354"/>
              </w:tabs>
              <w:suppressAutoHyphens/>
              <w:spacing w:after="0" w:line="240" w:lineRule="auto"/>
              <w:ind w:firstLine="709"/>
              <w:jc w:val="both"/>
              <w:rPr>
                <w:rFonts w:ascii="Times New Roman" w:eastAsia="Lucida Sans Unicode" w:hAnsi="Times New Roman"/>
                <w:kern w:val="1"/>
                <w:sz w:val="20"/>
                <w:szCs w:val="20"/>
              </w:rPr>
            </w:pPr>
          </w:p>
        </w:tc>
      </w:tr>
      <w:tr w:rsidR="008563A9" w:rsidRPr="007E1D49" w14:paraId="0B22F607" w14:textId="77777777" w:rsidTr="00F53F83">
        <w:trPr>
          <w:trHeight w:val="567"/>
        </w:trPr>
        <w:tc>
          <w:tcPr>
            <w:tcW w:w="709" w:type="dxa"/>
            <w:tcBorders>
              <w:top w:val="single" w:sz="4" w:space="0" w:color="000000"/>
              <w:left w:val="single" w:sz="4" w:space="0" w:color="000000"/>
              <w:bottom w:val="single" w:sz="4" w:space="0" w:color="000000"/>
              <w:right w:val="single" w:sz="4" w:space="0" w:color="000000"/>
            </w:tcBorders>
          </w:tcPr>
          <w:p w14:paraId="7EFCCD96" w14:textId="77777777" w:rsidR="008563A9" w:rsidRPr="007E1D49" w:rsidRDefault="008563A9" w:rsidP="008563A9">
            <w:pPr>
              <w:widowControl w:val="0"/>
              <w:tabs>
                <w:tab w:val="left" w:pos="9354"/>
              </w:tabs>
              <w:suppressAutoHyphens/>
              <w:spacing w:after="0" w:line="240" w:lineRule="auto"/>
              <w:ind w:firstLine="709"/>
              <w:jc w:val="both"/>
              <w:rPr>
                <w:rFonts w:ascii="Times New Roman" w:eastAsia="Lucida Sans Unicode" w:hAnsi="Times New Roman"/>
                <w:kern w:val="1"/>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4367FF75" w14:textId="77777777" w:rsidR="008563A9" w:rsidRPr="007E1D49" w:rsidRDefault="008563A9" w:rsidP="008563A9">
            <w:pPr>
              <w:widowControl w:val="0"/>
              <w:tabs>
                <w:tab w:val="left" w:pos="9354"/>
              </w:tabs>
              <w:suppressAutoHyphens/>
              <w:spacing w:after="0" w:line="240" w:lineRule="auto"/>
              <w:ind w:firstLine="709"/>
              <w:jc w:val="both"/>
              <w:rPr>
                <w:rFonts w:ascii="Times New Roman" w:eastAsia="Lucida Sans Unicode" w:hAnsi="Times New Roman"/>
                <w:kern w:val="1"/>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07C01109" w14:textId="77777777" w:rsidR="008563A9" w:rsidRPr="007E1D49" w:rsidRDefault="008563A9" w:rsidP="008563A9">
            <w:pPr>
              <w:widowControl w:val="0"/>
              <w:tabs>
                <w:tab w:val="left" w:pos="9354"/>
              </w:tabs>
              <w:suppressAutoHyphens/>
              <w:spacing w:after="0" w:line="240" w:lineRule="auto"/>
              <w:ind w:firstLine="709"/>
              <w:jc w:val="both"/>
              <w:rPr>
                <w:rFonts w:ascii="Times New Roman" w:eastAsia="Lucida Sans Unicode" w:hAnsi="Times New Roman"/>
                <w:kern w:val="1"/>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6E5A3E77" w14:textId="77777777" w:rsidR="008563A9" w:rsidRPr="007E1D49" w:rsidRDefault="008563A9" w:rsidP="008563A9">
            <w:pPr>
              <w:widowControl w:val="0"/>
              <w:tabs>
                <w:tab w:val="left" w:pos="9354"/>
              </w:tabs>
              <w:suppressAutoHyphens/>
              <w:spacing w:after="0" w:line="240" w:lineRule="auto"/>
              <w:ind w:firstLine="709"/>
              <w:jc w:val="both"/>
              <w:rPr>
                <w:rFonts w:ascii="Times New Roman" w:eastAsia="Lucida Sans Unicode" w:hAnsi="Times New Roman"/>
                <w:kern w:val="1"/>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171B3DEA" w14:textId="77777777" w:rsidR="008563A9" w:rsidRPr="007E1D49" w:rsidRDefault="008563A9" w:rsidP="008563A9">
            <w:pPr>
              <w:widowControl w:val="0"/>
              <w:tabs>
                <w:tab w:val="left" w:pos="9354"/>
              </w:tabs>
              <w:suppressAutoHyphens/>
              <w:spacing w:after="0" w:line="240" w:lineRule="auto"/>
              <w:ind w:firstLine="709"/>
              <w:jc w:val="both"/>
              <w:rPr>
                <w:rFonts w:ascii="Times New Roman" w:eastAsia="Lucida Sans Unicode" w:hAnsi="Times New Roman"/>
                <w:kern w:val="1"/>
                <w:sz w:val="20"/>
                <w:szCs w:val="20"/>
              </w:rPr>
            </w:pPr>
          </w:p>
        </w:tc>
      </w:tr>
      <w:tr w:rsidR="008563A9" w:rsidRPr="007E1D49" w14:paraId="23DA8AF7" w14:textId="77777777" w:rsidTr="00F53F83">
        <w:trPr>
          <w:trHeight w:val="567"/>
        </w:trPr>
        <w:tc>
          <w:tcPr>
            <w:tcW w:w="709" w:type="dxa"/>
            <w:tcBorders>
              <w:top w:val="single" w:sz="4" w:space="0" w:color="000000"/>
              <w:left w:val="single" w:sz="4" w:space="0" w:color="000000"/>
              <w:bottom w:val="single" w:sz="4" w:space="0" w:color="000000"/>
              <w:right w:val="single" w:sz="4" w:space="0" w:color="000000"/>
            </w:tcBorders>
          </w:tcPr>
          <w:p w14:paraId="574530F9" w14:textId="77777777" w:rsidR="008563A9" w:rsidRPr="007E1D49" w:rsidRDefault="008563A9" w:rsidP="008563A9">
            <w:pPr>
              <w:widowControl w:val="0"/>
              <w:tabs>
                <w:tab w:val="left" w:pos="9354"/>
              </w:tabs>
              <w:suppressAutoHyphens/>
              <w:spacing w:after="0" w:line="240" w:lineRule="auto"/>
              <w:ind w:firstLine="709"/>
              <w:jc w:val="both"/>
              <w:rPr>
                <w:rFonts w:ascii="Times New Roman" w:eastAsia="Lucida Sans Unicode" w:hAnsi="Times New Roman"/>
                <w:kern w:val="1"/>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1474B6C6" w14:textId="77777777" w:rsidR="008563A9" w:rsidRPr="007E1D49" w:rsidRDefault="008563A9" w:rsidP="008563A9">
            <w:pPr>
              <w:widowControl w:val="0"/>
              <w:tabs>
                <w:tab w:val="left" w:pos="9354"/>
              </w:tabs>
              <w:suppressAutoHyphens/>
              <w:spacing w:after="0" w:line="240" w:lineRule="auto"/>
              <w:ind w:firstLine="709"/>
              <w:jc w:val="both"/>
              <w:rPr>
                <w:rFonts w:ascii="Times New Roman" w:eastAsia="Lucida Sans Unicode" w:hAnsi="Times New Roman"/>
                <w:kern w:val="1"/>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5C947623" w14:textId="77777777" w:rsidR="008563A9" w:rsidRPr="007E1D49" w:rsidRDefault="008563A9" w:rsidP="008563A9">
            <w:pPr>
              <w:widowControl w:val="0"/>
              <w:tabs>
                <w:tab w:val="left" w:pos="9354"/>
              </w:tabs>
              <w:suppressAutoHyphens/>
              <w:spacing w:after="0" w:line="240" w:lineRule="auto"/>
              <w:ind w:firstLine="709"/>
              <w:jc w:val="both"/>
              <w:rPr>
                <w:rFonts w:ascii="Times New Roman" w:eastAsia="Lucida Sans Unicode" w:hAnsi="Times New Roman"/>
                <w:kern w:val="1"/>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4684FCFF" w14:textId="77777777" w:rsidR="008563A9" w:rsidRPr="007E1D49" w:rsidRDefault="008563A9" w:rsidP="008563A9">
            <w:pPr>
              <w:widowControl w:val="0"/>
              <w:tabs>
                <w:tab w:val="left" w:pos="9354"/>
              </w:tabs>
              <w:suppressAutoHyphens/>
              <w:spacing w:after="0" w:line="240" w:lineRule="auto"/>
              <w:ind w:firstLine="709"/>
              <w:jc w:val="both"/>
              <w:rPr>
                <w:rFonts w:ascii="Times New Roman" w:eastAsia="Lucida Sans Unicode" w:hAnsi="Times New Roman"/>
                <w:kern w:val="1"/>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76EAAC22" w14:textId="77777777" w:rsidR="008563A9" w:rsidRPr="007E1D49" w:rsidRDefault="008563A9" w:rsidP="008563A9">
            <w:pPr>
              <w:widowControl w:val="0"/>
              <w:tabs>
                <w:tab w:val="left" w:pos="9354"/>
              </w:tabs>
              <w:suppressAutoHyphens/>
              <w:spacing w:after="0" w:line="240" w:lineRule="auto"/>
              <w:ind w:firstLine="709"/>
              <w:jc w:val="both"/>
              <w:rPr>
                <w:rFonts w:ascii="Times New Roman" w:eastAsia="Lucida Sans Unicode" w:hAnsi="Times New Roman"/>
                <w:kern w:val="1"/>
                <w:sz w:val="20"/>
                <w:szCs w:val="20"/>
              </w:rPr>
            </w:pPr>
          </w:p>
        </w:tc>
      </w:tr>
    </w:tbl>
    <w:p w14:paraId="1211EDE4" w14:textId="77777777" w:rsidR="008563A9" w:rsidRPr="007E1D49" w:rsidRDefault="008563A9" w:rsidP="008563A9">
      <w:pPr>
        <w:widowControl w:val="0"/>
        <w:tabs>
          <w:tab w:val="left" w:pos="9354"/>
        </w:tabs>
        <w:suppressAutoHyphens/>
        <w:spacing w:after="0" w:line="240" w:lineRule="auto"/>
        <w:rPr>
          <w:rFonts w:ascii="Times New Roman" w:eastAsia="Lucida Sans Unicode" w:hAnsi="Times New Roman"/>
          <w:kern w:val="1"/>
          <w:sz w:val="20"/>
          <w:szCs w:val="20"/>
        </w:rPr>
      </w:pPr>
      <w:r w:rsidRPr="007E1D49">
        <w:rPr>
          <w:rFonts w:ascii="Times New Roman" w:eastAsia="Lucida Sans Unicode" w:hAnsi="Times New Roman"/>
          <w:kern w:val="1"/>
          <w:sz w:val="20"/>
          <w:szCs w:val="20"/>
        </w:rPr>
        <w:t>Всего принято ____________ документов на ____________ листах.</w:t>
      </w:r>
    </w:p>
    <w:p w14:paraId="54DFF43B" w14:textId="77777777" w:rsidR="008563A9" w:rsidRPr="007E1D49" w:rsidRDefault="008563A9" w:rsidP="008563A9">
      <w:pPr>
        <w:widowControl w:val="0"/>
        <w:suppressAutoHyphens/>
        <w:spacing w:after="0" w:line="240" w:lineRule="auto"/>
        <w:rPr>
          <w:rFonts w:ascii="Times New Roman" w:eastAsia="Lucida Sans Unicode" w:hAnsi="Times New Roman"/>
          <w:kern w:val="1"/>
          <w:sz w:val="20"/>
          <w:szCs w:val="20"/>
        </w:rPr>
      </w:pPr>
    </w:p>
    <w:tbl>
      <w:tblPr>
        <w:tblW w:w="0" w:type="auto"/>
        <w:tblInd w:w="108" w:type="dxa"/>
        <w:tblLook w:val="04A0" w:firstRow="1" w:lastRow="0" w:firstColumn="1" w:lastColumn="0" w:noHBand="0" w:noVBand="1"/>
      </w:tblPr>
      <w:tblGrid>
        <w:gridCol w:w="2203"/>
        <w:gridCol w:w="1930"/>
        <w:gridCol w:w="269"/>
        <w:gridCol w:w="2054"/>
        <w:gridCol w:w="268"/>
        <w:gridCol w:w="1572"/>
        <w:gridCol w:w="950"/>
      </w:tblGrid>
      <w:tr w:rsidR="008563A9" w:rsidRPr="007E1D49" w14:paraId="5364EF2C" w14:textId="77777777" w:rsidTr="00F53F83">
        <w:tc>
          <w:tcPr>
            <w:tcW w:w="2552" w:type="dxa"/>
            <w:hideMark/>
          </w:tcPr>
          <w:p w14:paraId="2EA96250" w14:textId="77777777" w:rsidR="008563A9" w:rsidRPr="007E1D49" w:rsidRDefault="008563A9" w:rsidP="008563A9">
            <w:pPr>
              <w:widowControl w:val="0"/>
              <w:suppressAutoHyphens/>
              <w:spacing w:after="0" w:line="240" w:lineRule="auto"/>
              <w:ind w:left="-85" w:right="-85"/>
              <w:jc w:val="both"/>
              <w:rPr>
                <w:rFonts w:ascii="Times New Roman" w:eastAsia="Times New Roman" w:hAnsi="Times New Roman"/>
                <w:color w:val="000000"/>
                <w:kern w:val="1"/>
                <w:sz w:val="20"/>
                <w:szCs w:val="20"/>
                <w:lang w:eastAsia="ru-RU"/>
              </w:rPr>
            </w:pPr>
            <w:r w:rsidRPr="007E1D49">
              <w:rPr>
                <w:rFonts w:ascii="Times New Roman" w:eastAsia="Times New Roman" w:hAnsi="Times New Roman"/>
                <w:color w:val="000000"/>
                <w:kern w:val="1"/>
                <w:sz w:val="20"/>
                <w:szCs w:val="20"/>
                <w:lang w:eastAsia="ru-RU"/>
              </w:rPr>
              <w:t>Документы передал:</w:t>
            </w:r>
          </w:p>
        </w:tc>
        <w:tc>
          <w:tcPr>
            <w:tcW w:w="2126" w:type="dxa"/>
            <w:tcBorders>
              <w:top w:val="nil"/>
              <w:left w:val="nil"/>
              <w:bottom w:val="single" w:sz="4" w:space="0" w:color="auto"/>
              <w:right w:val="nil"/>
            </w:tcBorders>
          </w:tcPr>
          <w:p w14:paraId="332D599A" w14:textId="77777777" w:rsidR="008563A9" w:rsidRPr="007E1D49" w:rsidRDefault="008563A9" w:rsidP="008563A9">
            <w:pPr>
              <w:widowControl w:val="0"/>
              <w:suppressAutoHyphens/>
              <w:spacing w:after="0" w:line="240" w:lineRule="auto"/>
              <w:ind w:left="-85" w:right="-85" w:firstLine="709"/>
              <w:jc w:val="both"/>
              <w:rPr>
                <w:rFonts w:ascii="Times New Roman" w:eastAsia="Times New Roman" w:hAnsi="Times New Roman"/>
                <w:color w:val="000000"/>
                <w:kern w:val="1"/>
                <w:sz w:val="20"/>
                <w:szCs w:val="20"/>
                <w:lang w:eastAsia="ru-RU"/>
              </w:rPr>
            </w:pPr>
          </w:p>
        </w:tc>
        <w:tc>
          <w:tcPr>
            <w:tcW w:w="284" w:type="dxa"/>
          </w:tcPr>
          <w:p w14:paraId="6DD327CF" w14:textId="77777777" w:rsidR="008563A9" w:rsidRPr="007E1D49" w:rsidRDefault="008563A9" w:rsidP="008563A9">
            <w:pPr>
              <w:widowControl w:val="0"/>
              <w:suppressAutoHyphens/>
              <w:spacing w:after="0" w:line="240" w:lineRule="auto"/>
              <w:ind w:left="-85" w:right="-85" w:firstLine="709"/>
              <w:jc w:val="both"/>
              <w:rPr>
                <w:rFonts w:ascii="Times New Roman" w:eastAsia="Times New Roman" w:hAnsi="Times New Roman"/>
                <w:color w:val="000000"/>
                <w:kern w:val="1"/>
                <w:sz w:val="20"/>
                <w:szCs w:val="20"/>
                <w:lang w:eastAsia="ru-RU"/>
              </w:rPr>
            </w:pPr>
          </w:p>
        </w:tc>
        <w:tc>
          <w:tcPr>
            <w:tcW w:w="2268" w:type="dxa"/>
            <w:tcBorders>
              <w:top w:val="nil"/>
              <w:left w:val="nil"/>
              <w:bottom w:val="single" w:sz="4" w:space="0" w:color="auto"/>
              <w:right w:val="nil"/>
            </w:tcBorders>
          </w:tcPr>
          <w:p w14:paraId="58AB193F" w14:textId="77777777" w:rsidR="008563A9" w:rsidRPr="007E1D49" w:rsidRDefault="008563A9" w:rsidP="008563A9">
            <w:pPr>
              <w:widowControl w:val="0"/>
              <w:suppressAutoHyphens/>
              <w:spacing w:after="0" w:line="240" w:lineRule="auto"/>
              <w:ind w:left="-85" w:right="-85" w:firstLine="709"/>
              <w:jc w:val="both"/>
              <w:rPr>
                <w:rFonts w:ascii="Times New Roman" w:eastAsia="Times New Roman" w:hAnsi="Times New Roman"/>
                <w:color w:val="000000"/>
                <w:kern w:val="1"/>
                <w:sz w:val="20"/>
                <w:szCs w:val="20"/>
                <w:lang w:eastAsia="ru-RU"/>
              </w:rPr>
            </w:pPr>
          </w:p>
        </w:tc>
        <w:tc>
          <w:tcPr>
            <w:tcW w:w="283" w:type="dxa"/>
          </w:tcPr>
          <w:p w14:paraId="36F47934" w14:textId="77777777" w:rsidR="008563A9" w:rsidRPr="007E1D49" w:rsidRDefault="008563A9" w:rsidP="008563A9">
            <w:pPr>
              <w:widowControl w:val="0"/>
              <w:suppressAutoHyphens/>
              <w:spacing w:after="0" w:line="240" w:lineRule="auto"/>
              <w:ind w:left="-85" w:right="-85" w:firstLine="709"/>
              <w:jc w:val="both"/>
              <w:rPr>
                <w:rFonts w:ascii="Times New Roman" w:eastAsia="Times New Roman" w:hAnsi="Times New Roman"/>
                <w:color w:val="000000"/>
                <w:kern w:val="1"/>
                <w:sz w:val="20"/>
                <w:szCs w:val="20"/>
                <w:lang w:eastAsia="ru-RU"/>
              </w:rPr>
            </w:pPr>
          </w:p>
        </w:tc>
        <w:tc>
          <w:tcPr>
            <w:tcW w:w="1701" w:type="dxa"/>
            <w:tcBorders>
              <w:top w:val="nil"/>
              <w:left w:val="nil"/>
              <w:bottom w:val="single" w:sz="4" w:space="0" w:color="auto"/>
              <w:right w:val="nil"/>
            </w:tcBorders>
          </w:tcPr>
          <w:p w14:paraId="5BDA8845" w14:textId="77777777" w:rsidR="008563A9" w:rsidRPr="007E1D49" w:rsidRDefault="008563A9" w:rsidP="008563A9">
            <w:pPr>
              <w:widowControl w:val="0"/>
              <w:suppressAutoHyphens/>
              <w:spacing w:after="0" w:line="240" w:lineRule="auto"/>
              <w:ind w:left="-85" w:right="-85" w:firstLine="709"/>
              <w:jc w:val="both"/>
              <w:rPr>
                <w:rFonts w:ascii="Times New Roman" w:eastAsia="Times New Roman" w:hAnsi="Times New Roman"/>
                <w:color w:val="000000"/>
                <w:kern w:val="1"/>
                <w:sz w:val="20"/>
                <w:szCs w:val="20"/>
                <w:lang w:eastAsia="ru-RU"/>
              </w:rPr>
            </w:pPr>
          </w:p>
        </w:tc>
        <w:tc>
          <w:tcPr>
            <w:tcW w:w="248" w:type="dxa"/>
            <w:hideMark/>
          </w:tcPr>
          <w:p w14:paraId="69AAAABC" w14:textId="77777777" w:rsidR="008563A9" w:rsidRPr="007E1D49" w:rsidRDefault="008563A9" w:rsidP="008563A9">
            <w:pPr>
              <w:widowControl w:val="0"/>
              <w:suppressAutoHyphens/>
              <w:spacing w:after="0" w:line="240" w:lineRule="auto"/>
              <w:ind w:left="-85" w:right="-85" w:firstLine="709"/>
              <w:jc w:val="both"/>
              <w:rPr>
                <w:rFonts w:ascii="Times New Roman" w:eastAsia="Times New Roman" w:hAnsi="Times New Roman"/>
                <w:color w:val="000000"/>
                <w:kern w:val="1"/>
                <w:sz w:val="20"/>
                <w:szCs w:val="20"/>
                <w:lang w:eastAsia="ru-RU"/>
              </w:rPr>
            </w:pPr>
            <w:r w:rsidRPr="007E1D49">
              <w:rPr>
                <w:rFonts w:ascii="Times New Roman" w:eastAsia="Times New Roman" w:hAnsi="Times New Roman"/>
                <w:color w:val="000000"/>
                <w:kern w:val="1"/>
                <w:sz w:val="20"/>
                <w:szCs w:val="20"/>
                <w:lang w:eastAsia="ru-RU"/>
              </w:rPr>
              <w:t>г.</w:t>
            </w:r>
          </w:p>
        </w:tc>
      </w:tr>
      <w:tr w:rsidR="008563A9" w:rsidRPr="007E1D49" w14:paraId="0DF5D38B" w14:textId="77777777" w:rsidTr="00F53F83">
        <w:tc>
          <w:tcPr>
            <w:tcW w:w="2552" w:type="dxa"/>
          </w:tcPr>
          <w:p w14:paraId="62385502" w14:textId="77777777" w:rsidR="008563A9" w:rsidRPr="007E1D49" w:rsidRDefault="008563A9" w:rsidP="008563A9">
            <w:pPr>
              <w:widowControl w:val="0"/>
              <w:suppressAutoHyphens/>
              <w:spacing w:after="0" w:line="240" w:lineRule="auto"/>
              <w:ind w:left="-85" w:right="-85" w:firstLine="709"/>
              <w:jc w:val="center"/>
              <w:rPr>
                <w:rFonts w:ascii="Times New Roman" w:eastAsia="Times New Roman" w:hAnsi="Times New Roman"/>
                <w:color w:val="000000"/>
                <w:kern w:val="1"/>
                <w:sz w:val="20"/>
                <w:szCs w:val="20"/>
                <w:vertAlign w:val="superscript"/>
                <w:lang w:eastAsia="ru-RU"/>
              </w:rPr>
            </w:pPr>
          </w:p>
        </w:tc>
        <w:tc>
          <w:tcPr>
            <w:tcW w:w="2126" w:type="dxa"/>
            <w:tcBorders>
              <w:top w:val="single" w:sz="4" w:space="0" w:color="auto"/>
              <w:left w:val="nil"/>
              <w:bottom w:val="nil"/>
              <w:right w:val="nil"/>
            </w:tcBorders>
            <w:hideMark/>
          </w:tcPr>
          <w:p w14:paraId="26220864" w14:textId="77777777" w:rsidR="008563A9" w:rsidRPr="007E1D49" w:rsidRDefault="008563A9" w:rsidP="008563A9">
            <w:pPr>
              <w:widowControl w:val="0"/>
              <w:suppressAutoHyphens/>
              <w:spacing w:after="0" w:line="240" w:lineRule="auto"/>
              <w:ind w:left="-85" w:right="-85" w:firstLine="709"/>
              <w:jc w:val="center"/>
              <w:rPr>
                <w:rFonts w:ascii="Times New Roman" w:eastAsia="Times New Roman" w:hAnsi="Times New Roman"/>
                <w:color w:val="000000"/>
                <w:kern w:val="1"/>
                <w:sz w:val="20"/>
                <w:szCs w:val="20"/>
                <w:vertAlign w:val="superscript"/>
                <w:lang w:eastAsia="ru-RU"/>
              </w:rPr>
            </w:pPr>
            <w:r w:rsidRPr="007E1D49">
              <w:rPr>
                <w:rFonts w:ascii="Times New Roman" w:eastAsia="Times New Roman" w:hAnsi="Times New Roman"/>
                <w:color w:val="000000"/>
                <w:kern w:val="1"/>
                <w:sz w:val="20"/>
                <w:szCs w:val="20"/>
                <w:vertAlign w:val="superscript"/>
                <w:lang w:eastAsia="ru-RU"/>
              </w:rPr>
              <w:t>(Ф.И.О.)</w:t>
            </w:r>
          </w:p>
        </w:tc>
        <w:tc>
          <w:tcPr>
            <w:tcW w:w="284" w:type="dxa"/>
          </w:tcPr>
          <w:p w14:paraId="02A8B5EE" w14:textId="77777777" w:rsidR="008563A9" w:rsidRPr="007E1D49" w:rsidRDefault="008563A9" w:rsidP="008563A9">
            <w:pPr>
              <w:widowControl w:val="0"/>
              <w:suppressAutoHyphens/>
              <w:spacing w:after="0" w:line="240" w:lineRule="auto"/>
              <w:ind w:left="-85" w:right="-85" w:firstLine="709"/>
              <w:jc w:val="center"/>
              <w:rPr>
                <w:rFonts w:ascii="Times New Roman" w:eastAsia="Times New Roman" w:hAnsi="Times New Roman"/>
                <w:color w:val="000000"/>
                <w:kern w:val="1"/>
                <w:sz w:val="20"/>
                <w:szCs w:val="20"/>
                <w:vertAlign w:val="superscript"/>
                <w:lang w:eastAsia="ru-RU"/>
              </w:rPr>
            </w:pPr>
          </w:p>
        </w:tc>
        <w:tc>
          <w:tcPr>
            <w:tcW w:w="2268" w:type="dxa"/>
            <w:tcBorders>
              <w:top w:val="single" w:sz="4" w:space="0" w:color="auto"/>
              <w:left w:val="nil"/>
              <w:bottom w:val="nil"/>
              <w:right w:val="nil"/>
            </w:tcBorders>
            <w:hideMark/>
          </w:tcPr>
          <w:p w14:paraId="1D581785" w14:textId="77777777" w:rsidR="008563A9" w:rsidRPr="007E1D49" w:rsidRDefault="008563A9" w:rsidP="008563A9">
            <w:pPr>
              <w:widowControl w:val="0"/>
              <w:suppressAutoHyphens/>
              <w:spacing w:after="0" w:line="240" w:lineRule="auto"/>
              <w:ind w:left="-85" w:right="-85" w:firstLine="709"/>
              <w:jc w:val="center"/>
              <w:rPr>
                <w:rFonts w:ascii="Times New Roman" w:eastAsia="Times New Roman" w:hAnsi="Times New Roman"/>
                <w:color w:val="000000"/>
                <w:kern w:val="1"/>
                <w:sz w:val="20"/>
                <w:szCs w:val="20"/>
                <w:vertAlign w:val="superscript"/>
                <w:lang w:eastAsia="ru-RU"/>
              </w:rPr>
            </w:pPr>
            <w:r w:rsidRPr="007E1D49">
              <w:rPr>
                <w:rFonts w:ascii="Times New Roman" w:eastAsia="Times New Roman" w:hAnsi="Times New Roman"/>
                <w:color w:val="000000"/>
                <w:kern w:val="1"/>
                <w:sz w:val="20"/>
                <w:szCs w:val="20"/>
                <w:vertAlign w:val="superscript"/>
                <w:lang w:eastAsia="ru-RU"/>
              </w:rPr>
              <w:t>(подпись)</w:t>
            </w:r>
          </w:p>
        </w:tc>
        <w:tc>
          <w:tcPr>
            <w:tcW w:w="283" w:type="dxa"/>
          </w:tcPr>
          <w:p w14:paraId="578B1BAA" w14:textId="77777777" w:rsidR="008563A9" w:rsidRPr="007E1D49" w:rsidRDefault="008563A9" w:rsidP="008563A9">
            <w:pPr>
              <w:widowControl w:val="0"/>
              <w:suppressAutoHyphens/>
              <w:spacing w:after="0" w:line="240" w:lineRule="auto"/>
              <w:ind w:left="-85" w:right="-85" w:firstLine="709"/>
              <w:jc w:val="center"/>
              <w:rPr>
                <w:rFonts w:ascii="Times New Roman" w:eastAsia="Times New Roman" w:hAnsi="Times New Roman"/>
                <w:color w:val="000000"/>
                <w:kern w:val="1"/>
                <w:sz w:val="20"/>
                <w:szCs w:val="20"/>
                <w:vertAlign w:val="superscript"/>
                <w:lang w:eastAsia="ru-RU"/>
              </w:rPr>
            </w:pPr>
          </w:p>
        </w:tc>
        <w:tc>
          <w:tcPr>
            <w:tcW w:w="1701" w:type="dxa"/>
            <w:tcBorders>
              <w:top w:val="single" w:sz="4" w:space="0" w:color="auto"/>
              <w:left w:val="nil"/>
              <w:bottom w:val="nil"/>
              <w:right w:val="nil"/>
            </w:tcBorders>
            <w:hideMark/>
          </w:tcPr>
          <w:p w14:paraId="0EB12B24" w14:textId="77777777" w:rsidR="008563A9" w:rsidRPr="007E1D49" w:rsidRDefault="008563A9" w:rsidP="008563A9">
            <w:pPr>
              <w:widowControl w:val="0"/>
              <w:suppressAutoHyphens/>
              <w:spacing w:after="0" w:line="240" w:lineRule="auto"/>
              <w:ind w:left="-85" w:right="-85" w:firstLine="709"/>
              <w:jc w:val="center"/>
              <w:rPr>
                <w:rFonts w:ascii="Times New Roman" w:eastAsia="Times New Roman" w:hAnsi="Times New Roman"/>
                <w:color w:val="000000"/>
                <w:kern w:val="1"/>
                <w:sz w:val="20"/>
                <w:szCs w:val="20"/>
                <w:vertAlign w:val="superscript"/>
                <w:lang w:eastAsia="ru-RU"/>
              </w:rPr>
            </w:pPr>
            <w:r w:rsidRPr="007E1D49">
              <w:rPr>
                <w:rFonts w:ascii="Times New Roman" w:eastAsia="Times New Roman" w:hAnsi="Times New Roman"/>
                <w:color w:val="000000"/>
                <w:kern w:val="1"/>
                <w:sz w:val="20"/>
                <w:szCs w:val="20"/>
                <w:vertAlign w:val="superscript"/>
                <w:lang w:eastAsia="ru-RU"/>
              </w:rPr>
              <w:t>(дата)</w:t>
            </w:r>
          </w:p>
        </w:tc>
        <w:tc>
          <w:tcPr>
            <w:tcW w:w="248" w:type="dxa"/>
          </w:tcPr>
          <w:p w14:paraId="3DD0CA83" w14:textId="77777777" w:rsidR="008563A9" w:rsidRPr="007E1D49" w:rsidRDefault="008563A9" w:rsidP="008563A9">
            <w:pPr>
              <w:widowControl w:val="0"/>
              <w:suppressAutoHyphens/>
              <w:spacing w:after="0" w:line="240" w:lineRule="auto"/>
              <w:ind w:left="-85" w:right="-85" w:firstLine="709"/>
              <w:jc w:val="center"/>
              <w:rPr>
                <w:rFonts w:ascii="Times New Roman" w:eastAsia="Times New Roman" w:hAnsi="Times New Roman"/>
                <w:color w:val="000000"/>
                <w:kern w:val="1"/>
                <w:sz w:val="20"/>
                <w:szCs w:val="20"/>
                <w:vertAlign w:val="superscript"/>
                <w:lang w:eastAsia="ru-RU"/>
              </w:rPr>
            </w:pPr>
          </w:p>
        </w:tc>
      </w:tr>
    </w:tbl>
    <w:p w14:paraId="2AC127B5" w14:textId="77777777" w:rsidR="008563A9" w:rsidRPr="007E1D49" w:rsidRDefault="008563A9" w:rsidP="008563A9">
      <w:pPr>
        <w:widowControl w:val="0"/>
        <w:suppressAutoHyphens/>
        <w:spacing w:after="0" w:line="240" w:lineRule="auto"/>
        <w:rPr>
          <w:rFonts w:ascii="Times New Roman" w:eastAsia="Times New Roman" w:hAnsi="Times New Roman"/>
          <w:color w:val="000000"/>
          <w:kern w:val="1"/>
          <w:sz w:val="20"/>
          <w:szCs w:val="20"/>
          <w:lang w:eastAsia="ru-RU"/>
        </w:rPr>
      </w:pPr>
    </w:p>
    <w:tbl>
      <w:tblPr>
        <w:tblW w:w="0" w:type="auto"/>
        <w:tblInd w:w="108" w:type="dxa"/>
        <w:tblLook w:val="04A0" w:firstRow="1" w:lastRow="0" w:firstColumn="1" w:lastColumn="0" w:noHBand="0" w:noVBand="1"/>
      </w:tblPr>
      <w:tblGrid>
        <w:gridCol w:w="2203"/>
        <w:gridCol w:w="1930"/>
        <w:gridCol w:w="269"/>
        <w:gridCol w:w="2054"/>
        <w:gridCol w:w="268"/>
        <w:gridCol w:w="1572"/>
        <w:gridCol w:w="950"/>
      </w:tblGrid>
      <w:tr w:rsidR="008563A9" w:rsidRPr="007E1D49" w14:paraId="7FCFBE85" w14:textId="77777777" w:rsidTr="00F53F83">
        <w:trPr>
          <w:trHeight w:val="304"/>
        </w:trPr>
        <w:tc>
          <w:tcPr>
            <w:tcW w:w="2552" w:type="dxa"/>
            <w:hideMark/>
          </w:tcPr>
          <w:p w14:paraId="4F1D04AC" w14:textId="77777777" w:rsidR="008563A9" w:rsidRPr="007E1D49" w:rsidRDefault="008563A9" w:rsidP="008563A9">
            <w:pPr>
              <w:widowControl w:val="0"/>
              <w:suppressAutoHyphens/>
              <w:spacing w:after="0" w:line="240" w:lineRule="auto"/>
              <w:ind w:left="-85" w:right="-85"/>
              <w:jc w:val="both"/>
              <w:rPr>
                <w:rFonts w:ascii="Times New Roman" w:eastAsia="Times New Roman" w:hAnsi="Times New Roman"/>
                <w:color w:val="000000"/>
                <w:kern w:val="1"/>
                <w:sz w:val="20"/>
                <w:szCs w:val="20"/>
                <w:lang w:eastAsia="ru-RU"/>
              </w:rPr>
            </w:pPr>
            <w:r w:rsidRPr="007E1D49">
              <w:rPr>
                <w:rFonts w:ascii="Times New Roman" w:eastAsia="Times New Roman" w:hAnsi="Times New Roman"/>
                <w:color w:val="000000"/>
                <w:kern w:val="1"/>
                <w:sz w:val="20"/>
                <w:szCs w:val="20"/>
                <w:lang w:eastAsia="ru-RU"/>
              </w:rPr>
              <w:t>Документы принял:</w:t>
            </w:r>
          </w:p>
        </w:tc>
        <w:tc>
          <w:tcPr>
            <w:tcW w:w="2126" w:type="dxa"/>
            <w:tcBorders>
              <w:top w:val="nil"/>
              <w:left w:val="nil"/>
              <w:bottom w:val="single" w:sz="4" w:space="0" w:color="auto"/>
              <w:right w:val="nil"/>
            </w:tcBorders>
          </w:tcPr>
          <w:p w14:paraId="274923FC" w14:textId="77777777" w:rsidR="008563A9" w:rsidRPr="007E1D49" w:rsidRDefault="008563A9" w:rsidP="008563A9">
            <w:pPr>
              <w:widowControl w:val="0"/>
              <w:suppressAutoHyphens/>
              <w:spacing w:after="0" w:line="240" w:lineRule="auto"/>
              <w:ind w:left="-85" w:right="-85" w:firstLine="709"/>
              <w:jc w:val="both"/>
              <w:rPr>
                <w:rFonts w:ascii="Times New Roman" w:eastAsia="Times New Roman" w:hAnsi="Times New Roman"/>
                <w:color w:val="000000"/>
                <w:kern w:val="1"/>
                <w:sz w:val="20"/>
                <w:szCs w:val="20"/>
                <w:lang w:eastAsia="ru-RU"/>
              </w:rPr>
            </w:pPr>
          </w:p>
        </w:tc>
        <w:tc>
          <w:tcPr>
            <w:tcW w:w="284" w:type="dxa"/>
          </w:tcPr>
          <w:p w14:paraId="3BF64ACC" w14:textId="77777777" w:rsidR="008563A9" w:rsidRPr="007E1D49" w:rsidRDefault="008563A9" w:rsidP="008563A9">
            <w:pPr>
              <w:widowControl w:val="0"/>
              <w:suppressAutoHyphens/>
              <w:spacing w:after="0" w:line="240" w:lineRule="auto"/>
              <w:ind w:left="-85" w:right="-85" w:firstLine="709"/>
              <w:jc w:val="both"/>
              <w:rPr>
                <w:rFonts w:ascii="Times New Roman" w:eastAsia="Times New Roman" w:hAnsi="Times New Roman"/>
                <w:color w:val="000000"/>
                <w:kern w:val="1"/>
                <w:sz w:val="20"/>
                <w:szCs w:val="20"/>
                <w:lang w:eastAsia="ru-RU"/>
              </w:rPr>
            </w:pPr>
          </w:p>
        </w:tc>
        <w:tc>
          <w:tcPr>
            <w:tcW w:w="2268" w:type="dxa"/>
            <w:tcBorders>
              <w:top w:val="nil"/>
              <w:left w:val="nil"/>
              <w:bottom w:val="single" w:sz="4" w:space="0" w:color="auto"/>
              <w:right w:val="nil"/>
            </w:tcBorders>
          </w:tcPr>
          <w:p w14:paraId="72A03C30" w14:textId="77777777" w:rsidR="008563A9" w:rsidRPr="007E1D49" w:rsidRDefault="008563A9" w:rsidP="008563A9">
            <w:pPr>
              <w:widowControl w:val="0"/>
              <w:suppressAutoHyphens/>
              <w:spacing w:after="0" w:line="240" w:lineRule="auto"/>
              <w:ind w:left="-85" w:right="-85" w:firstLine="709"/>
              <w:jc w:val="both"/>
              <w:rPr>
                <w:rFonts w:ascii="Times New Roman" w:eastAsia="Times New Roman" w:hAnsi="Times New Roman"/>
                <w:color w:val="000000"/>
                <w:kern w:val="1"/>
                <w:sz w:val="20"/>
                <w:szCs w:val="20"/>
                <w:lang w:eastAsia="ru-RU"/>
              </w:rPr>
            </w:pPr>
          </w:p>
        </w:tc>
        <w:tc>
          <w:tcPr>
            <w:tcW w:w="283" w:type="dxa"/>
          </w:tcPr>
          <w:p w14:paraId="0831F39A" w14:textId="77777777" w:rsidR="008563A9" w:rsidRPr="007E1D49" w:rsidRDefault="008563A9" w:rsidP="008563A9">
            <w:pPr>
              <w:widowControl w:val="0"/>
              <w:suppressAutoHyphens/>
              <w:spacing w:after="0" w:line="240" w:lineRule="auto"/>
              <w:ind w:left="-85" w:right="-85" w:firstLine="709"/>
              <w:jc w:val="both"/>
              <w:rPr>
                <w:rFonts w:ascii="Times New Roman" w:eastAsia="Times New Roman" w:hAnsi="Times New Roman"/>
                <w:color w:val="000000"/>
                <w:kern w:val="1"/>
                <w:sz w:val="20"/>
                <w:szCs w:val="20"/>
                <w:lang w:eastAsia="ru-RU"/>
              </w:rPr>
            </w:pPr>
          </w:p>
        </w:tc>
        <w:tc>
          <w:tcPr>
            <w:tcW w:w="1701" w:type="dxa"/>
            <w:tcBorders>
              <w:top w:val="nil"/>
              <w:left w:val="nil"/>
              <w:bottom w:val="single" w:sz="4" w:space="0" w:color="auto"/>
              <w:right w:val="nil"/>
            </w:tcBorders>
          </w:tcPr>
          <w:p w14:paraId="7F5B1FA7" w14:textId="77777777" w:rsidR="008563A9" w:rsidRPr="007E1D49" w:rsidRDefault="008563A9" w:rsidP="008563A9">
            <w:pPr>
              <w:widowControl w:val="0"/>
              <w:suppressAutoHyphens/>
              <w:spacing w:after="0" w:line="240" w:lineRule="auto"/>
              <w:ind w:left="-85" w:right="-85" w:firstLine="709"/>
              <w:jc w:val="both"/>
              <w:rPr>
                <w:rFonts w:ascii="Times New Roman" w:eastAsia="Times New Roman" w:hAnsi="Times New Roman"/>
                <w:color w:val="000000"/>
                <w:kern w:val="1"/>
                <w:sz w:val="20"/>
                <w:szCs w:val="20"/>
                <w:lang w:eastAsia="ru-RU"/>
              </w:rPr>
            </w:pPr>
          </w:p>
        </w:tc>
        <w:tc>
          <w:tcPr>
            <w:tcW w:w="248" w:type="dxa"/>
            <w:hideMark/>
          </w:tcPr>
          <w:p w14:paraId="65DA3929" w14:textId="77777777" w:rsidR="008563A9" w:rsidRPr="007E1D49" w:rsidRDefault="008563A9" w:rsidP="008563A9">
            <w:pPr>
              <w:widowControl w:val="0"/>
              <w:suppressAutoHyphens/>
              <w:spacing w:after="0" w:line="240" w:lineRule="auto"/>
              <w:ind w:left="-85" w:right="-85" w:firstLine="709"/>
              <w:jc w:val="both"/>
              <w:rPr>
                <w:rFonts w:ascii="Times New Roman" w:eastAsia="Times New Roman" w:hAnsi="Times New Roman"/>
                <w:color w:val="000000"/>
                <w:kern w:val="1"/>
                <w:sz w:val="20"/>
                <w:szCs w:val="20"/>
                <w:lang w:eastAsia="ru-RU"/>
              </w:rPr>
            </w:pPr>
            <w:r w:rsidRPr="007E1D49">
              <w:rPr>
                <w:rFonts w:ascii="Times New Roman" w:eastAsia="Times New Roman" w:hAnsi="Times New Roman"/>
                <w:color w:val="000000"/>
                <w:kern w:val="1"/>
                <w:sz w:val="20"/>
                <w:szCs w:val="20"/>
                <w:lang w:eastAsia="ru-RU"/>
              </w:rPr>
              <w:t>г.</w:t>
            </w:r>
          </w:p>
        </w:tc>
      </w:tr>
      <w:tr w:rsidR="008563A9" w:rsidRPr="007E1D49" w14:paraId="7A1830DA" w14:textId="77777777" w:rsidTr="00F53F83">
        <w:tc>
          <w:tcPr>
            <w:tcW w:w="2552" w:type="dxa"/>
          </w:tcPr>
          <w:p w14:paraId="5FCCF258" w14:textId="77777777" w:rsidR="008563A9" w:rsidRPr="007E1D49" w:rsidRDefault="008563A9" w:rsidP="008563A9">
            <w:pPr>
              <w:widowControl w:val="0"/>
              <w:suppressAutoHyphens/>
              <w:spacing w:after="0" w:line="240" w:lineRule="auto"/>
              <w:ind w:left="-85" w:right="-85" w:firstLine="709"/>
              <w:jc w:val="center"/>
              <w:rPr>
                <w:rFonts w:ascii="Times New Roman" w:eastAsia="Times New Roman" w:hAnsi="Times New Roman"/>
                <w:color w:val="000000"/>
                <w:kern w:val="1"/>
                <w:sz w:val="20"/>
                <w:szCs w:val="20"/>
                <w:vertAlign w:val="superscript"/>
                <w:lang w:eastAsia="ru-RU"/>
              </w:rPr>
            </w:pPr>
          </w:p>
        </w:tc>
        <w:tc>
          <w:tcPr>
            <w:tcW w:w="2126" w:type="dxa"/>
            <w:tcBorders>
              <w:top w:val="single" w:sz="4" w:space="0" w:color="auto"/>
              <w:left w:val="nil"/>
              <w:bottom w:val="nil"/>
              <w:right w:val="nil"/>
            </w:tcBorders>
            <w:hideMark/>
          </w:tcPr>
          <w:p w14:paraId="547A07E3" w14:textId="77777777" w:rsidR="008563A9" w:rsidRPr="007E1D49" w:rsidRDefault="008563A9" w:rsidP="008563A9">
            <w:pPr>
              <w:widowControl w:val="0"/>
              <w:suppressAutoHyphens/>
              <w:spacing w:after="0" w:line="240" w:lineRule="auto"/>
              <w:ind w:left="-85" w:right="-85" w:firstLine="709"/>
              <w:jc w:val="center"/>
              <w:rPr>
                <w:rFonts w:ascii="Times New Roman" w:eastAsia="Times New Roman" w:hAnsi="Times New Roman"/>
                <w:color w:val="000000"/>
                <w:kern w:val="1"/>
                <w:sz w:val="20"/>
                <w:szCs w:val="20"/>
                <w:vertAlign w:val="superscript"/>
                <w:lang w:eastAsia="ru-RU"/>
              </w:rPr>
            </w:pPr>
            <w:r w:rsidRPr="007E1D49">
              <w:rPr>
                <w:rFonts w:ascii="Times New Roman" w:eastAsia="Times New Roman" w:hAnsi="Times New Roman"/>
                <w:color w:val="000000"/>
                <w:kern w:val="1"/>
                <w:sz w:val="20"/>
                <w:szCs w:val="20"/>
                <w:vertAlign w:val="superscript"/>
                <w:lang w:eastAsia="ru-RU"/>
              </w:rPr>
              <w:t>(Ф.И.О.)</w:t>
            </w:r>
          </w:p>
        </w:tc>
        <w:tc>
          <w:tcPr>
            <w:tcW w:w="284" w:type="dxa"/>
          </w:tcPr>
          <w:p w14:paraId="688D7B36" w14:textId="77777777" w:rsidR="008563A9" w:rsidRPr="007E1D49" w:rsidRDefault="008563A9" w:rsidP="008563A9">
            <w:pPr>
              <w:widowControl w:val="0"/>
              <w:suppressAutoHyphens/>
              <w:spacing w:after="0" w:line="240" w:lineRule="auto"/>
              <w:ind w:left="-85" w:right="-85" w:firstLine="709"/>
              <w:jc w:val="center"/>
              <w:rPr>
                <w:rFonts w:ascii="Times New Roman" w:eastAsia="Times New Roman" w:hAnsi="Times New Roman"/>
                <w:color w:val="000000"/>
                <w:kern w:val="1"/>
                <w:sz w:val="20"/>
                <w:szCs w:val="20"/>
                <w:vertAlign w:val="superscript"/>
                <w:lang w:eastAsia="ru-RU"/>
              </w:rPr>
            </w:pPr>
          </w:p>
        </w:tc>
        <w:tc>
          <w:tcPr>
            <w:tcW w:w="2268" w:type="dxa"/>
            <w:tcBorders>
              <w:top w:val="single" w:sz="4" w:space="0" w:color="auto"/>
              <w:left w:val="nil"/>
              <w:bottom w:val="nil"/>
              <w:right w:val="nil"/>
            </w:tcBorders>
            <w:hideMark/>
          </w:tcPr>
          <w:p w14:paraId="16BCA81A" w14:textId="77777777" w:rsidR="008563A9" w:rsidRPr="007E1D49" w:rsidRDefault="008563A9" w:rsidP="008563A9">
            <w:pPr>
              <w:widowControl w:val="0"/>
              <w:suppressAutoHyphens/>
              <w:spacing w:after="0" w:line="240" w:lineRule="auto"/>
              <w:ind w:left="-85" w:right="-85" w:firstLine="709"/>
              <w:jc w:val="center"/>
              <w:rPr>
                <w:rFonts w:ascii="Times New Roman" w:eastAsia="Times New Roman" w:hAnsi="Times New Roman"/>
                <w:color w:val="000000"/>
                <w:kern w:val="1"/>
                <w:sz w:val="20"/>
                <w:szCs w:val="20"/>
                <w:vertAlign w:val="superscript"/>
                <w:lang w:eastAsia="ru-RU"/>
              </w:rPr>
            </w:pPr>
            <w:r w:rsidRPr="007E1D49">
              <w:rPr>
                <w:rFonts w:ascii="Times New Roman" w:eastAsia="Times New Roman" w:hAnsi="Times New Roman"/>
                <w:color w:val="000000"/>
                <w:kern w:val="1"/>
                <w:sz w:val="20"/>
                <w:szCs w:val="20"/>
                <w:vertAlign w:val="superscript"/>
                <w:lang w:eastAsia="ru-RU"/>
              </w:rPr>
              <w:t>(подпись)</w:t>
            </w:r>
          </w:p>
        </w:tc>
        <w:tc>
          <w:tcPr>
            <w:tcW w:w="283" w:type="dxa"/>
          </w:tcPr>
          <w:p w14:paraId="5E89ACFC" w14:textId="77777777" w:rsidR="008563A9" w:rsidRPr="007E1D49" w:rsidRDefault="008563A9" w:rsidP="008563A9">
            <w:pPr>
              <w:widowControl w:val="0"/>
              <w:suppressAutoHyphens/>
              <w:spacing w:after="0" w:line="240" w:lineRule="auto"/>
              <w:ind w:left="-85" w:right="-85" w:firstLine="709"/>
              <w:jc w:val="center"/>
              <w:rPr>
                <w:rFonts w:ascii="Times New Roman" w:eastAsia="Times New Roman" w:hAnsi="Times New Roman"/>
                <w:color w:val="000000"/>
                <w:kern w:val="1"/>
                <w:sz w:val="20"/>
                <w:szCs w:val="20"/>
                <w:vertAlign w:val="superscript"/>
                <w:lang w:eastAsia="ru-RU"/>
              </w:rPr>
            </w:pPr>
          </w:p>
        </w:tc>
        <w:tc>
          <w:tcPr>
            <w:tcW w:w="1701" w:type="dxa"/>
            <w:tcBorders>
              <w:top w:val="single" w:sz="4" w:space="0" w:color="auto"/>
              <w:left w:val="nil"/>
              <w:bottom w:val="nil"/>
              <w:right w:val="nil"/>
            </w:tcBorders>
            <w:hideMark/>
          </w:tcPr>
          <w:p w14:paraId="62BE1A95" w14:textId="77777777" w:rsidR="008563A9" w:rsidRPr="007E1D49" w:rsidRDefault="008563A9" w:rsidP="008563A9">
            <w:pPr>
              <w:widowControl w:val="0"/>
              <w:suppressAutoHyphens/>
              <w:spacing w:after="0" w:line="240" w:lineRule="auto"/>
              <w:ind w:left="-85" w:right="-85" w:firstLine="709"/>
              <w:jc w:val="center"/>
              <w:rPr>
                <w:rFonts w:ascii="Times New Roman" w:eastAsia="Times New Roman" w:hAnsi="Times New Roman"/>
                <w:color w:val="000000"/>
                <w:kern w:val="1"/>
                <w:sz w:val="20"/>
                <w:szCs w:val="20"/>
                <w:vertAlign w:val="superscript"/>
                <w:lang w:eastAsia="ru-RU"/>
              </w:rPr>
            </w:pPr>
            <w:r w:rsidRPr="007E1D49">
              <w:rPr>
                <w:rFonts w:ascii="Times New Roman" w:eastAsia="Times New Roman" w:hAnsi="Times New Roman"/>
                <w:color w:val="000000"/>
                <w:kern w:val="1"/>
                <w:sz w:val="20"/>
                <w:szCs w:val="20"/>
                <w:vertAlign w:val="superscript"/>
                <w:lang w:eastAsia="ru-RU"/>
              </w:rPr>
              <w:t>(дата)</w:t>
            </w:r>
          </w:p>
        </w:tc>
        <w:tc>
          <w:tcPr>
            <w:tcW w:w="248" w:type="dxa"/>
          </w:tcPr>
          <w:p w14:paraId="320EBA92" w14:textId="77777777" w:rsidR="008563A9" w:rsidRPr="007E1D49" w:rsidRDefault="008563A9" w:rsidP="008563A9">
            <w:pPr>
              <w:widowControl w:val="0"/>
              <w:suppressAutoHyphens/>
              <w:spacing w:after="0" w:line="240" w:lineRule="auto"/>
              <w:ind w:left="-85" w:right="-85" w:firstLine="709"/>
              <w:jc w:val="center"/>
              <w:rPr>
                <w:rFonts w:ascii="Times New Roman" w:eastAsia="Times New Roman" w:hAnsi="Times New Roman"/>
                <w:color w:val="000000"/>
                <w:kern w:val="1"/>
                <w:sz w:val="20"/>
                <w:szCs w:val="20"/>
                <w:vertAlign w:val="superscript"/>
                <w:lang w:eastAsia="ru-RU"/>
              </w:rPr>
            </w:pPr>
          </w:p>
        </w:tc>
      </w:tr>
    </w:tbl>
    <w:p w14:paraId="0D1715C8" w14:textId="77777777" w:rsidR="008563A9" w:rsidRPr="008563A9" w:rsidRDefault="008563A9" w:rsidP="008563A9">
      <w:pPr>
        <w:widowControl w:val="0"/>
        <w:suppressAutoHyphens/>
        <w:spacing w:after="0" w:line="240" w:lineRule="auto"/>
        <w:ind w:firstLine="709"/>
        <w:jc w:val="both"/>
        <w:rPr>
          <w:rFonts w:ascii="Times New Roman" w:eastAsia="Lucida Sans Unicode" w:hAnsi="Times New Roman"/>
          <w:kern w:val="1"/>
          <w:sz w:val="24"/>
          <w:szCs w:val="24"/>
        </w:rPr>
      </w:pPr>
    </w:p>
    <w:p w14:paraId="49AB536D" w14:textId="77777777" w:rsidR="008563A9" w:rsidRPr="008563A9" w:rsidRDefault="008563A9" w:rsidP="008563A9">
      <w:pPr>
        <w:widowControl w:val="0"/>
        <w:suppressAutoHyphens/>
        <w:spacing w:after="0" w:line="240" w:lineRule="auto"/>
        <w:ind w:firstLine="709"/>
        <w:jc w:val="both"/>
        <w:rPr>
          <w:rFonts w:ascii="Times New Roman" w:eastAsia="Lucida Sans Unicode" w:hAnsi="Times New Roman"/>
          <w:kern w:val="1"/>
          <w:sz w:val="28"/>
          <w:szCs w:val="28"/>
        </w:rPr>
      </w:pPr>
    </w:p>
    <w:p w14:paraId="4BDB1128" w14:textId="77777777" w:rsidR="008563A9" w:rsidRPr="008563A9" w:rsidRDefault="008563A9" w:rsidP="007E1D49">
      <w:pPr>
        <w:widowControl w:val="0"/>
        <w:suppressAutoHyphens/>
        <w:spacing w:after="0" w:line="240" w:lineRule="auto"/>
        <w:jc w:val="both"/>
        <w:rPr>
          <w:rFonts w:ascii="Times New Roman" w:eastAsia="Lucida Sans Unicode" w:hAnsi="Times New Roman"/>
          <w:kern w:val="1"/>
          <w:sz w:val="28"/>
          <w:szCs w:val="28"/>
        </w:rPr>
      </w:pPr>
    </w:p>
    <w:p w14:paraId="2E2E128F" w14:textId="77777777" w:rsidR="008563A9" w:rsidRPr="008563A9" w:rsidRDefault="008563A9" w:rsidP="008563A9">
      <w:pPr>
        <w:widowControl w:val="0"/>
        <w:suppressAutoHyphens/>
        <w:spacing w:after="0" w:line="240" w:lineRule="auto"/>
        <w:jc w:val="center"/>
        <w:rPr>
          <w:rFonts w:ascii="Times New Roman" w:eastAsia="Lucida Sans Unicode" w:hAnsi="Times New Roman"/>
          <w:b/>
          <w:kern w:val="1"/>
          <w:sz w:val="36"/>
          <w:szCs w:val="32"/>
        </w:rPr>
      </w:pPr>
    </w:p>
    <w:p w14:paraId="388AC86C" w14:textId="77777777" w:rsidR="008563A9" w:rsidRPr="008563A9" w:rsidRDefault="008563A9" w:rsidP="008563A9">
      <w:pPr>
        <w:widowControl w:val="0"/>
        <w:suppressAutoHyphens/>
        <w:spacing w:after="0" w:line="240" w:lineRule="auto"/>
        <w:jc w:val="center"/>
        <w:rPr>
          <w:rFonts w:ascii="Times New Roman" w:eastAsia="Lucida Sans Unicode" w:hAnsi="Times New Roman"/>
          <w:b/>
          <w:kern w:val="1"/>
          <w:sz w:val="28"/>
          <w:szCs w:val="24"/>
        </w:rPr>
      </w:pPr>
      <w:r w:rsidRPr="008563A9">
        <w:rPr>
          <w:rFonts w:ascii="Times New Roman" w:eastAsia="Lucida Sans Unicode" w:hAnsi="Times New Roman"/>
          <w:b/>
          <w:kern w:val="1"/>
          <w:sz w:val="28"/>
          <w:szCs w:val="24"/>
        </w:rPr>
        <w:t>АДМИНИСТРАЦИЯ ТУЖИНСКОГО МУНИЦИПАЛЬНОГО РАЙОНА</w:t>
      </w:r>
    </w:p>
    <w:p w14:paraId="3F37B439" w14:textId="77777777" w:rsidR="008563A9" w:rsidRPr="008563A9" w:rsidRDefault="008563A9" w:rsidP="008563A9">
      <w:pPr>
        <w:widowControl w:val="0"/>
        <w:suppressAutoHyphens/>
        <w:spacing w:after="0" w:line="240" w:lineRule="auto"/>
        <w:jc w:val="center"/>
        <w:rPr>
          <w:rFonts w:ascii="Times New Roman" w:eastAsia="Lucida Sans Unicode" w:hAnsi="Times New Roman"/>
          <w:b/>
          <w:kern w:val="1"/>
          <w:sz w:val="24"/>
          <w:szCs w:val="24"/>
        </w:rPr>
      </w:pPr>
      <w:r w:rsidRPr="008563A9">
        <w:rPr>
          <w:rFonts w:ascii="Times New Roman" w:eastAsia="Lucida Sans Unicode" w:hAnsi="Times New Roman"/>
          <w:b/>
          <w:kern w:val="1"/>
          <w:sz w:val="28"/>
          <w:szCs w:val="24"/>
        </w:rPr>
        <w:t>КИРОВСКОЙ ОБЛАСТИ</w:t>
      </w:r>
    </w:p>
    <w:p w14:paraId="5709B224" w14:textId="77777777" w:rsidR="008563A9" w:rsidRPr="008563A9" w:rsidRDefault="008563A9" w:rsidP="008563A9">
      <w:pPr>
        <w:widowControl w:val="0"/>
        <w:suppressAutoHyphens/>
        <w:spacing w:after="0" w:line="240" w:lineRule="auto"/>
        <w:jc w:val="center"/>
        <w:rPr>
          <w:rFonts w:ascii="Times New Roman" w:eastAsia="Lucida Sans Unicode" w:hAnsi="Times New Roman"/>
          <w:b/>
          <w:kern w:val="1"/>
          <w:sz w:val="36"/>
          <w:szCs w:val="48"/>
        </w:rPr>
      </w:pPr>
    </w:p>
    <w:p w14:paraId="2A03FB34" w14:textId="77777777" w:rsidR="008563A9" w:rsidRPr="008563A9" w:rsidRDefault="008563A9" w:rsidP="008563A9">
      <w:pPr>
        <w:widowControl w:val="0"/>
        <w:suppressAutoHyphens/>
        <w:spacing w:after="0" w:line="240" w:lineRule="auto"/>
        <w:jc w:val="center"/>
        <w:rPr>
          <w:rFonts w:ascii="Times New Roman" w:eastAsia="Lucida Sans Unicode" w:hAnsi="Times New Roman"/>
          <w:b/>
          <w:kern w:val="1"/>
          <w:sz w:val="28"/>
          <w:szCs w:val="24"/>
        </w:rPr>
      </w:pPr>
      <w:r w:rsidRPr="008563A9">
        <w:rPr>
          <w:rFonts w:ascii="Times New Roman" w:eastAsia="Lucida Sans Unicode" w:hAnsi="Times New Roman"/>
          <w:b/>
          <w:kern w:val="1"/>
          <w:sz w:val="28"/>
          <w:szCs w:val="24"/>
        </w:rPr>
        <w:t>ПОСТАНОВЛЕНИЕ</w:t>
      </w:r>
    </w:p>
    <w:p w14:paraId="75C8B17C" w14:textId="77777777" w:rsidR="008563A9" w:rsidRPr="008563A9" w:rsidRDefault="008563A9" w:rsidP="008563A9">
      <w:pPr>
        <w:widowControl w:val="0"/>
        <w:suppressAutoHyphens/>
        <w:spacing w:after="0" w:line="240" w:lineRule="auto"/>
        <w:jc w:val="center"/>
        <w:rPr>
          <w:rFonts w:ascii="Times New Roman" w:eastAsia="Lucida Sans Unicode" w:hAnsi="Times New Roman"/>
          <w:kern w:val="1"/>
          <w:sz w:val="36"/>
          <w:szCs w:val="3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1"/>
        <w:gridCol w:w="5146"/>
        <w:gridCol w:w="1877"/>
      </w:tblGrid>
      <w:tr w:rsidR="008563A9" w:rsidRPr="008563A9" w14:paraId="0C7F59A1" w14:textId="77777777" w:rsidTr="00F53F83">
        <w:tc>
          <w:tcPr>
            <w:tcW w:w="2376" w:type="dxa"/>
            <w:tcBorders>
              <w:top w:val="nil"/>
              <w:left w:val="nil"/>
              <w:bottom w:val="single" w:sz="4" w:space="0" w:color="auto"/>
              <w:right w:val="nil"/>
            </w:tcBorders>
          </w:tcPr>
          <w:p w14:paraId="2F4DD9B5" w14:textId="77777777" w:rsidR="008563A9" w:rsidRPr="008563A9" w:rsidRDefault="008563A9" w:rsidP="008563A9">
            <w:pPr>
              <w:widowControl w:val="0"/>
              <w:tabs>
                <w:tab w:val="left" w:pos="2115"/>
              </w:tabs>
              <w:suppressAutoHyphens/>
              <w:spacing w:after="0" w:line="280" w:lineRule="exact"/>
              <w:jc w:val="center"/>
              <w:rPr>
                <w:rFonts w:ascii="Times New Roman" w:eastAsia="Lucida Sans Unicode" w:hAnsi="Times New Roman"/>
                <w:kern w:val="1"/>
                <w:sz w:val="28"/>
                <w:szCs w:val="24"/>
              </w:rPr>
            </w:pPr>
            <w:r w:rsidRPr="008563A9">
              <w:rPr>
                <w:rFonts w:ascii="Times New Roman" w:eastAsia="Lucida Sans Unicode" w:hAnsi="Times New Roman"/>
                <w:kern w:val="1"/>
                <w:sz w:val="28"/>
                <w:szCs w:val="24"/>
              </w:rPr>
              <w:t>14.02.2025</w:t>
            </w:r>
          </w:p>
        </w:tc>
        <w:tc>
          <w:tcPr>
            <w:tcW w:w="5387" w:type="dxa"/>
            <w:tcBorders>
              <w:top w:val="nil"/>
              <w:left w:val="nil"/>
              <w:bottom w:val="nil"/>
              <w:right w:val="nil"/>
            </w:tcBorders>
          </w:tcPr>
          <w:p w14:paraId="58A5D1BD" w14:textId="77777777" w:rsidR="008563A9" w:rsidRPr="008563A9" w:rsidRDefault="008563A9" w:rsidP="008563A9">
            <w:pPr>
              <w:widowControl w:val="0"/>
              <w:tabs>
                <w:tab w:val="left" w:pos="2602"/>
              </w:tabs>
              <w:suppressAutoHyphens/>
              <w:spacing w:after="0" w:line="280" w:lineRule="exact"/>
              <w:jc w:val="right"/>
              <w:rPr>
                <w:rFonts w:ascii="Times New Roman" w:eastAsia="Lucida Sans Unicode" w:hAnsi="Times New Roman"/>
                <w:kern w:val="1"/>
                <w:sz w:val="28"/>
                <w:szCs w:val="24"/>
              </w:rPr>
            </w:pPr>
            <w:r w:rsidRPr="008563A9">
              <w:rPr>
                <w:rFonts w:ascii="Times New Roman" w:eastAsia="Lucida Sans Unicode" w:hAnsi="Times New Roman"/>
                <w:kern w:val="1"/>
                <w:sz w:val="28"/>
                <w:szCs w:val="24"/>
              </w:rPr>
              <w:t>№</w:t>
            </w:r>
          </w:p>
        </w:tc>
        <w:tc>
          <w:tcPr>
            <w:tcW w:w="1948" w:type="dxa"/>
            <w:tcBorders>
              <w:top w:val="nil"/>
              <w:left w:val="nil"/>
              <w:bottom w:val="single" w:sz="4" w:space="0" w:color="auto"/>
              <w:right w:val="nil"/>
            </w:tcBorders>
          </w:tcPr>
          <w:p w14:paraId="6C6C2975" w14:textId="77777777" w:rsidR="008563A9" w:rsidRPr="008563A9" w:rsidRDefault="008563A9" w:rsidP="008563A9">
            <w:pPr>
              <w:widowControl w:val="0"/>
              <w:tabs>
                <w:tab w:val="left" w:pos="2602"/>
              </w:tabs>
              <w:suppressAutoHyphens/>
              <w:spacing w:after="0" w:line="280" w:lineRule="exact"/>
              <w:jc w:val="center"/>
              <w:rPr>
                <w:rFonts w:ascii="Times New Roman" w:eastAsia="Lucida Sans Unicode" w:hAnsi="Times New Roman"/>
                <w:kern w:val="1"/>
                <w:sz w:val="28"/>
                <w:szCs w:val="24"/>
              </w:rPr>
            </w:pPr>
            <w:r w:rsidRPr="008563A9">
              <w:rPr>
                <w:rFonts w:ascii="Times New Roman" w:eastAsia="Lucida Sans Unicode" w:hAnsi="Times New Roman"/>
                <w:kern w:val="1"/>
                <w:sz w:val="28"/>
                <w:szCs w:val="24"/>
              </w:rPr>
              <w:t>78</w:t>
            </w:r>
          </w:p>
        </w:tc>
      </w:tr>
      <w:tr w:rsidR="008563A9" w:rsidRPr="008563A9" w14:paraId="2B375629" w14:textId="77777777" w:rsidTr="00F53F83">
        <w:tc>
          <w:tcPr>
            <w:tcW w:w="9711" w:type="dxa"/>
            <w:gridSpan w:val="3"/>
            <w:tcBorders>
              <w:top w:val="nil"/>
              <w:left w:val="nil"/>
              <w:bottom w:val="nil"/>
              <w:right w:val="nil"/>
            </w:tcBorders>
          </w:tcPr>
          <w:p w14:paraId="0C9E2D2A" w14:textId="77777777" w:rsidR="008563A9" w:rsidRPr="008563A9" w:rsidRDefault="008563A9" w:rsidP="008563A9">
            <w:pPr>
              <w:widowControl w:val="0"/>
              <w:suppressAutoHyphens/>
              <w:spacing w:after="0" w:line="280" w:lineRule="exact"/>
              <w:jc w:val="center"/>
              <w:rPr>
                <w:rFonts w:ascii="Times New Roman" w:eastAsia="Lucida Sans Unicode" w:hAnsi="Times New Roman"/>
                <w:kern w:val="1"/>
                <w:sz w:val="28"/>
                <w:szCs w:val="24"/>
              </w:rPr>
            </w:pPr>
            <w:r w:rsidRPr="008563A9">
              <w:rPr>
                <w:rFonts w:ascii="Times New Roman" w:eastAsia="Lucida Sans Unicode" w:hAnsi="Times New Roman"/>
                <w:kern w:val="1"/>
                <w:sz w:val="28"/>
                <w:szCs w:val="24"/>
              </w:rPr>
              <w:t>пгт Тужа</w:t>
            </w:r>
          </w:p>
        </w:tc>
      </w:tr>
    </w:tbl>
    <w:p w14:paraId="04F13BB0" w14:textId="77777777" w:rsidR="008563A9" w:rsidRPr="008563A9" w:rsidRDefault="008563A9" w:rsidP="008563A9">
      <w:pPr>
        <w:widowControl w:val="0"/>
        <w:suppressAutoHyphens/>
        <w:spacing w:after="0" w:line="480" w:lineRule="exact"/>
        <w:jc w:val="both"/>
        <w:rPr>
          <w:rFonts w:ascii="Times New Roman" w:eastAsia="Lucida Sans Unicode" w:hAnsi="Times New Roman"/>
          <w:kern w:val="1"/>
          <w:sz w:val="48"/>
          <w:szCs w:val="48"/>
        </w:rPr>
      </w:pPr>
    </w:p>
    <w:p w14:paraId="358B8BC8" w14:textId="77777777" w:rsidR="008563A9" w:rsidRPr="007E1D49" w:rsidRDefault="008563A9" w:rsidP="008563A9">
      <w:pPr>
        <w:widowControl w:val="0"/>
        <w:tabs>
          <w:tab w:val="left" w:pos="9639"/>
        </w:tabs>
        <w:suppressAutoHyphens/>
        <w:spacing w:after="0" w:line="240" w:lineRule="auto"/>
        <w:ind w:firstLine="567"/>
        <w:jc w:val="center"/>
        <w:rPr>
          <w:rFonts w:ascii="Times New Roman" w:eastAsia="Lucida Sans Unicode" w:hAnsi="Times New Roman"/>
          <w:b/>
          <w:kern w:val="1"/>
        </w:rPr>
      </w:pPr>
      <w:r w:rsidRPr="007E1D49">
        <w:rPr>
          <w:rFonts w:ascii="Times New Roman" w:eastAsia="Lucida Sans Unicode" w:hAnsi="Times New Roman"/>
          <w:b/>
          <w:kern w:val="1"/>
        </w:rPr>
        <w:t>Об утверждении административного регламента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w:t>
      </w:r>
    </w:p>
    <w:p w14:paraId="457E3E04" w14:textId="77777777" w:rsidR="008563A9" w:rsidRPr="007E1D49" w:rsidRDefault="008563A9" w:rsidP="008563A9">
      <w:pPr>
        <w:widowControl w:val="0"/>
        <w:suppressAutoHyphens/>
        <w:spacing w:after="0" w:line="480" w:lineRule="exact"/>
        <w:jc w:val="center"/>
        <w:rPr>
          <w:rFonts w:ascii="Times New Roman" w:eastAsia="Lucida Sans Unicode" w:hAnsi="Times New Roman"/>
          <w:b/>
          <w:kern w:val="1"/>
        </w:rPr>
      </w:pPr>
    </w:p>
    <w:p w14:paraId="171DE870" w14:textId="77777777" w:rsidR="008563A9" w:rsidRPr="007E1D49" w:rsidRDefault="008563A9" w:rsidP="008563A9">
      <w:pPr>
        <w:widowControl w:val="0"/>
        <w:suppressAutoHyphens/>
        <w:autoSpaceDE w:val="0"/>
        <w:snapToGrid w:val="0"/>
        <w:spacing w:after="0" w:line="420" w:lineRule="exact"/>
        <w:ind w:firstLine="709"/>
        <w:jc w:val="both"/>
        <w:rPr>
          <w:rFonts w:ascii="Times New Roman" w:eastAsia="Lucida Sans Unicode" w:hAnsi="Times New Roman"/>
          <w:kern w:val="1"/>
        </w:rPr>
      </w:pPr>
      <w:r w:rsidRPr="007E1D49">
        <w:rPr>
          <w:rFonts w:ascii="Times New Roman" w:eastAsia="Lucida Sans Unicode" w:hAnsi="Times New Roman"/>
          <w:kern w:val="1"/>
        </w:rPr>
        <w:t>В соответствии с Федеральным законом от 27.07.2010 № 210-ФЗ            «Об организации предоставления государственных и муниципальных услуг», на основании постановления администрации Тужинского муниципального района Кировской области от 09.04.2020 № 127 «Об утверждении Перечня муниципальных услуг, предоставляемых администрацией Тужинского муниципального района», администрация Тужинского муниципального района ПОСТАНОВЛЯЕТ:</w:t>
      </w:r>
    </w:p>
    <w:p w14:paraId="716AC103" w14:textId="77777777" w:rsidR="008563A9" w:rsidRPr="007E1D49" w:rsidRDefault="008563A9" w:rsidP="008563A9">
      <w:pPr>
        <w:widowControl w:val="0"/>
        <w:tabs>
          <w:tab w:val="left" w:pos="9639"/>
        </w:tabs>
        <w:suppressAutoHyphens/>
        <w:spacing w:after="0" w:line="420" w:lineRule="exact"/>
        <w:ind w:firstLine="709"/>
        <w:jc w:val="both"/>
        <w:rPr>
          <w:rFonts w:ascii="Times New Roman" w:eastAsia="Lucida Sans Unicode" w:hAnsi="Times New Roman"/>
          <w:kern w:val="1"/>
        </w:rPr>
      </w:pPr>
      <w:r w:rsidRPr="007E1D49">
        <w:rPr>
          <w:rFonts w:ascii="Times New Roman" w:eastAsia="Lucida Sans Unicode" w:hAnsi="Times New Roman"/>
          <w:kern w:val="1"/>
        </w:rPr>
        <w:t>1. Утвердить административный регламент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(далее — административный регламент) согласно приложению.</w:t>
      </w:r>
    </w:p>
    <w:p w14:paraId="277B965D" w14:textId="77777777" w:rsidR="008563A9" w:rsidRPr="007E1D49" w:rsidRDefault="008563A9" w:rsidP="008563A9">
      <w:pPr>
        <w:widowControl w:val="0"/>
        <w:suppressAutoHyphens/>
        <w:spacing w:after="0" w:line="420" w:lineRule="exact"/>
        <w:ind w:firstLine="708"/>
        <w:jc w:val="both"/>
        <w:rPr>
          <w:rFonts w:ascii="Times New Roman" w:eastAsia="Lucida Sans Unicode" w:hAnsi="Times New Roman"/>
          <w:kern w:val="1"/>
        </w:rPr>
      </w:pPr>
      <w:r w:rsidRPr="007E1D49">
        <w:rPr>
          <w:rFonts w:ascii="Times New Roman" w:eastAsia="Lucida Sans Unicode" w:hAnsi="Times New Roman"/>
          <w:kern w:val="1"/>
        </w:rPr>
        <w:t>2. Признать утратившими силу постановления администрации Тужинского муниципального района Кировской области от 28.12.2022            № 420 «</w:t>
      </w:r>
      <w:r w:rsidRPr="007E1D49">
        <w:rPr>
          <w:rFonts w:ascii="Times New Roman" w:eastAsia="Lucida Sans Unicode" w:hAnsi="Times New Roman"/>
          <w:bCs/>
          <w:kern w:val="1"/>
        </w:rPr>
        <w:t>Об утверждении административного регламента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w:t>
      </w:r>
      <w:r w:rsidRPr="007E1D49">
        <w:rPr>
          <w:rFonts w:ascii="Times New Roman" w:eastAsia="Lucida Sans Unicode" w:hAnsi="Times New Roman"/>
          <w:kern w:val="1"/>
        </w:rPr>
        <w:t>».</w:t>
      </w:r>
    </w:p>
    <w:p w14:paraId="4B443471" w14:textId="77777777" w:rsidR="008563A9" w:rsidRPr="007E1D49" w:rsidRDefault="008563A9" w:rsidP="008563A9">
      <w:pPr>
        <w:widowControl w:val="0"/>
        <w:suppressAutoHyphens/>
        <w:autoSpaceDE w:val="0"/>
        <w:snapToGrid w:val="0"/>
        <w:spacing w:after="0" w:line="420" w:lineRule="exact"/>
        <w:ind w:firstLine="709"/>
        <w:jc w:val="both"/>
        <w:rPr>
          <w:rFonts w:ascii="Times New Roman" w:eastAsia="Lucida Sans Unicode" w:hAnsi="Times New Roman"/>
          <w:kern w:val="1"/>
        </w:rPr>
      </w:pPr>
      <w:r w:rsidRPr="007E1D49">
        <w:rPr>
          <w:rFonts w:ascii="Times New Roman" w:eastAsia="Lucida Sans Unicode" w:hAnsi="Times New Roman"/>
          <w:kern w:val="1"/>
        </w:rPr>
        <w:t>3.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14:paraId="129CB7E8" w14:textId="77777777" w:rsidR="008563A9" w:rsidRPr="007E1D49" w:rsidRDefault="008563A9" w:rsidP="008563A9">
      <w:pPr>
        <w:widowControl w:val="0"/>
        <w:suppressAutoHyphens/>
        <w:autoSpaceDE w:val="0"/>
        <w:snapToGrid w:val="0"/>
        <w:spacing w:after="0" w:line="420" w:lineRule="exact"/>
        <w:ind w:firstLine="709"/>
        <w:jc w:val="both"/>
        <w:rPr>
          <w:rFonts w:ascii="Times New Roman" w:eastAsia="Lucida Sans Unicode" w:hAnsi="Times New Roman"/>
          <w:kern w:val="1"/>
        </w:rPr>
      </w:pPr>
      <w:r w:rsidRPr="007E1D49">
        <w:rPr>
          <w:rFonts w:ascii="Times New Roman" w:eastAsia="Lucida Sans Unicode" w:hAnsi="Times New Roman"/>
          <w:kern w:val="1"/>
        </w:rPr>
        <w:t>4. Разместить административный регламент на официальном сайте администрации Тужинского муниципального района, в сети Интернет и на Едином портале государственных и муниципальных услуг (</w:t>
      </w:r>
      <w:hyperlink r:id="rId48" w:history="1">
        <w:r w:rsidRPr="007E1D49">
          <w:rPr>
            <w:rFonts w:ascii="Times New Roman" w:eastAsia="Lucida Sans Unicode" w:hAnsi="Times New Roman"/>
            <w:color w:val="000080"/>
            <w:kern w:val="1"/>
            <w:u w:val="single"/>
            <w:lang w:val="en-US"/>
          </w:rPr>
          <w:t>www</w:t>
        </w:r>
        <w:r w:rsidRPr="007E1D49">
          <w:rPr>
            <w:rFonts w:ascii="Times New Roman" w:eastAsia="Lucida Sans Unicode" w:hAnsi="Times New Roman"/>
            <w:color w:val="000080"/>
            <w:kern w:val="1"/>
            <w:u w:val="single"/>
          </w:rPr>
          <w:t>.</w:t>
        </w:r>
        <w:r w:rsidRPr="007E1D49">
          <w:rPr>
            <w:rFonts w:ascii="Times New Roman" w:eastAsia="Lucida Sans Unicode" w:hAnsi="Times New Roman"/>
            <w:color w:val="000080"/>
            <w:kern w:val="1"/>
            <w:u w:val="single"/>
            <w:lang w:val="en-US"/>
          </w:rPr>
          <w:t>gosuslugi</w:t>
        </w:r>
        <w:r w:rsidRPr="007E1D49">
          <w:rPr>
            <w:rFonts w:ascii="Times New Roman" w:eastAsia="Lucida Sans Unicode" w:hAnsi="Times New Roman"/>
            <w:color w:val="000080"/>
            <w:kern w:val="1"/>
            <w:u w:val="single"/>
          </w:rPr>
          <w:t>.</w:t>
        </w:r>
        <w:r w:rsidRPr="007E1D49">
          <w:rPr>
            <w:rFonts w:ascii="Times New Roman" w:eastAsia="Lucida Sans Unicode" w:hAnsi="Times New Roman"/>
            <w:color w:val="000080"/>
            <w:kern w:val="1"/>
            <w:u w:val="single"/>
            <w:lang w:val="en-US"/>
          </w:rPr>
          <w:t>ru</w:t>
        </w:r>
      </w:hyperlink>
      <w:r w:rsidRPr="007E1D49">
        <w:rPr>
          <w:rFonts w:ascii="Times New Roman" w:eastAsia="Lucida Sans Unicode" w:hAnsi="Times New Roman"/>
          <w:kern w:val="1"/>
        </w:rPr>
        <w:t>).</w:t>
      </w:r>
    </w:p>
    <w:p w14:paraId="2148057E" w14:textId="77777777" w:rsidR="008563A9" w:rsidRPr="007E1D49" w:rsidRDefault="008563A9" w:rsidP="008563A9">
      <w:pPr>
        <w:widowControl w:val="0"/>
        <w:suppressAutoHyphens/>
        <w:spacing w:after="0" w:line="720" w:lineRule="exact"/>
        <w:jc w:val="both"/>
        <w:rPr>
          <w:rFonts w:ascii="Times New Roman" w:eastAsia="Lucida Sans Unicode" w:hAnsi="Times New Roman"/>
          <w:kern w:val="1"/>
        </w:rPr>
      </w:pPr>
    </w:p>
    <w:tbl>
      <w:tblPr>
        <w:tblW w:w="0" w:type="auto"/>
        <w:tblLook w:val="04A0" w:firstRow="1" w:lastRow="0" w:firstColumn="1" w:lastColumn="0" w:noHBand="0" w:noVBand="1"/>
      </w:tblPr>
      <w:tblGrid>
        <w:gridCol w:w="3855"/>
        <w:gridCol w:w="5499"/>
      </w:tblGrid>
      <w:tr w:rsidR="008563A9" w:rsidRPr="007E1D49" w14:paraId="78F78137" w14:textId="77777777" w:rsidTr="00F53F83">
        <w:tc>
          <w:tcPr>
            <w:tcW w:w="3936" w:type="dxa"/>
          </w:tcPr>
          <w:p w14:paraId="63076DD1" w14:textId="77777777" w:rsidR="008563A9" w:rsidRPr="007E1D49" w:rsidRDefault="008563A9" w:rsidP="008563A9">
            <w:pPr>
              <w:widowControl w:val="0"/>
              <w:suppressAutoHyphens/>
              <w:spacing w:after="0" w:line="280" w:lineRule="exact"/>
              <w:rPr>
                <w:rFonts w:ascii="Times New Roman" w:eastAsia="Lucida Sans Unicode" w:hAnsi="Times New Roman"/>
                <w:kern w:val="1"/>
              </w:rPr>
            </w:pPr>
            <w:r w:rsidRPr="007E1D49">
              <w:rPr>
                <w:rFonts w:ascii="Times New Roman" w:eastAsia="Lucida Sans Unicode" w:hAnsi="Times New Roman"/>
                <w:kern w:val="1"/>
              </w:rPr>
              <w:t>Глава Тужинского</w:t>
            </w:r>
          </w:p>
          <w:p w14:paraId="2F0CC9DC" w14:textId="77777777" w:rsidR="008563A9" w:rsidRPr="007E1D49" w:rsidRDefault="008563A9" w:rsidP="008563A9">
            <w:pPr>
              <w:widowControl w:val="0"/>
              <w:suppressAutoHyphens/>
              <w:spacing w:after="0" w:line="280" w:lineRule="exact"/>
              <w:rPr>
                <w:rFonts w:ascii="Times New Roman" w:eastAsia="Lucida Sans Unicode" w:hAnsi="Times New Roman"/>
                <w:kern w:val="1"/>
              </w:rPr>
            </w:pPr>
            <w:r w:rsidRPr="007E1D49">
              <w:rPr>
                <w:rFonts w:ascii="Times New Roman" w:eastAsia="Lucida Sans Unicode" w:hAnsi="Times New Roman"/>
                <w:kern w:val="1"/>
              </w:rPr>
              <w:t>муниципального района</w:t>
            </w:r>
          </w:p>
        </w:tc>
        <w:tc>
          <w:tcPr>
            <w:tcW w:w="5670" w:type="dxa"/>
          </w:tcPr>
          <w:p w14:paraId="18A8DC15" w14:textId="77777777" w:rsidR="008563A9" w:rsidRPr="007E1D49" w:rsidRDefault="008563A9" w:rsidP="008563A9">
            <w:pPr>
              <w:widowControl w:val="0"/>
              <w:suppressAutoHyphens/>
              <w:spacing w:after="0" w:line="280" w:lineRule="exact"/>
              <w:jc w:val="right"/>
              <w:rPr>
                <w:rFonts w:ascii="Times New Roman" w:eastAsia="Lucida Sans Unicode" w:hAnsi="Times New Roman"/>
                <w:kern w:val="1"/>
              </w:rPr>
            </w:pPr>
          </w:p>
          <w:p w14:paraId="210FDF55" w14:textId="77777777" w:rsidR="008563A9" w:rsidRPr="007E1D49" w:rsidRDefault="008563A9" w:rsidP="008563A9">
            <w:pPr>
              <w:widowControl w:val="0"/>
              <w:suppressAutoHyphens/>
              <w:spacing w:after="0" w:line="280" w:lineRule="exact"/>
              <w:rPr>
                <w:rFonts w:ascii="Times New Roman" w:eastAsia="Lucida Sans Unicode" w:hAnsi="Times New Roman"/>
                <w:kern w:val="1"/>
              </w:rPr>
            </w:pPr>
            <w:r w:rsidRPr="007E1D49">
              <w:rPr>
                <w:rFonts w:ascii="Times New Roman" w:eastAsia="Lucida Sans Unicode" w:hAnsi="Times New Roman"/>
                <w:kern w:val="1"/>
              </w:rPr>
              <w:t>Т.А. Лобанова</w:t>
            </w:r>
          </w:p>
        </w:tc>
      </w:tr>
    </w:tbl>
    <w:p w14:paraId="57948059" w14:textId="77777777" w:rsidR="008563A9" w:rsidRPr="008563A9" w:rsidRDefault="008563A9" w:rsidP="008563A9">
      <w:pPr>
        <w:widowControl w:val="0"/>
        <w:suppressAutoHyphens/>
        <w:spacing w:after="0" w:line="240" w:lineRule="auto"/>
        <w:jc w:val="both"/>
        <w:rPr>
          <w:rFonts w:ascii="Times New Roman" w:eastAsia="Lucida Sans Unicode" w:hAnsi="Times New Roman"/>
          <w:kern w:val="1"/>
          <w:sz w:val="28"/>
          <w:szCs w:val="24"/>
        </w:rPr>
      </w:pPr>
    </w:p>
    <w:p w14:paraId="770CCDD7" w14:textId="77777777" w:rsidR="008563A9" w:rsidRPr="008563A9" w:rsidRDefault="008563A9" w:rsidP="008563A9">
      <w:pPr>
        <w:widowControl w:val="0"/>
        <w:suppressAutoHyphens/>
        <w:spacing w:after="0" w:line="240" w:lineRule="auto"/>
        <w:jc w:val="both"/>
        <w:rPr>
          <w:rFonts w:ascii="Times New Roman" w:eastAsia="Lucida Sans Unicode" w:hAnsi="Times New Roman"/>
          <w:kern w:val="1"/>
          <w:sz w:val="28"/>
          <w:szCs w:val="24"/>
        </w:rPr>
      </w:pPr>
    </w:p>
    <w:p w14:paraId="236DC851" w14:textId="77777777" w:rsidR="008563A9" w:rsidRPr="008563A9" w:rsidRDefault="008563A9" w:rsidP="008563A9">
      <w:pPr>
        <w:widowControl w:val="0"/>
        <w:suppressAutoHyphens/>
        <w:spacing w:after="0" w:line="240" w:lineRule="auto"/>
        <w:jc w:val="both"/>
        <w:rPr>
          <w:rFonts w:ascii="Times New Roman" w:eastAsia="Lucida Sans Unicode" w:hAnsi="Times New Roman"/>
          <w:kern w:val="1"/>
          <w:sz w:val="28"/>
          <w:szCs w:val="24"/>
        </w:rPr>
      </w:pPr>
    </w:p>
    <w:p w14:paraId="45AAA245" w14:textId="77777777" w:rsidR="008563A9" w:rsidRPr="008563A9" w:rsidRDefault="008563A9" w:rsidP="008563A9">
      <w:pPr>
        <w:widowControl w:val="0"/>
        <w:suppressLineNumbers/>
        <w:suppressAutoHyphens/>
        <w:snapToGrid w:val="0"/>
        <w:spacing w:after="0" w:line="240" w:lineRule="auto"/>
        <w:ind w:left="5103"/>
        <w:rPr>
          <w:rFonts w:ascii="Times New Roman" w:eastAsia="Lucida Sans Unicode" w:hAnsi="Times New Roman"/>
          <w:kern w:val="1"/>
          <w:sz w:val="28"/>
          <w:szCs w:val="26"/>
        </w:rPr>
      </w:pPr>
      <w:r w:rsidRPr="008563A9">
        <w:rPr>
          <w:rFonts w:ascii="Times New Roman" w:eastAsia="Lucida Sans Unicode" w:hAnsi="Times New Roman"/>
          <w:kern w:val="1"/>
          <w:sz w:val="28"/>
          <w:szCs w:val="26"/>
        </w:rPr>
        <w:t>Приложение</w:t>
      </w:r>
    </w:p>
    <w:p w14:paraId="3E1FF88C" w14:textId="77777777" w:rsidR="008563A9" w:rsidRPr="008563A9" w:rsidRDefault="008563A9" w:rsidP="008563A9">
      <w:pPr>
        <w:widowControl w:val="0"/>
        <w:suppressLineNumbers/>
        <w:suppressAutoHyphens/>
        <w:snapToGrid w:val="0"/>
        <w:spacing w:after="0" w:line="240" w:lineRule="auto"/>
        <w:ind w:left="5103"/>
        <w:rPr>
          <w:rFonts w:ascii="Times New Roman" w:eastAsia="Lucida Sans Unicode" w:hAnsi="Times New Roman"/>
          <w:kern w:val="1"/>
          <w:sz w:val="28"/>
          <w:szCs w:val="26"/>
        </w:rPr>
      </w:pPr>
    </w:p>
    <w:p w14:paraId="6B8EF7A3" w14:textId="77777777" w:rsidR="008563A9" w:rsidRPr="008563A9" w:rsidRDefault="008563A9" w:rsidP="008563A9">
      <w:pPr>
        <w:widowControl w:val="0"/>
        <w:suppressLineNumbers/>
        <w:suppressAutoHyphens/>
        <w:snapToGrid w:val="0"/>
        <w:spacing w:after="0" w:line="240" w:lineRule="auto"/>
        <w:ind w:left="5103"/>
        <w:rPr>
          <w:rFonts w:ascii="Times New Roman" w:eastAsia="Lucida Sans Unicode" w:hAnsi="Times New Roman"/>
          <w:kern w:val="1"/>
          <w:sz w:val="28"/>
          <w:szCs w:val="26"/>
        </w:rPr>
      </w:pPr>
      <w:r w:rsidRPr="008563A9">
        <w:rPr>
          <w:rFonts w:ascii="Times New Roman" w:eastAsia="Lucida Sans Unicode" w:hAnsi="Times New Roman"/>
          <w:kern w:val="1"/>
          <w:sz w:val="28"/>
          <w:szCs w:val="26"/>
        </w:rPr>
        <w:t>УТВЕРЖДЕН</w:t>
      </w:r>
    </w:p>
    <w:p w14:paraId="66BF0DD1" w14:textId="77777777" w:rsidR="008563A9" w:rsidRPr="008563A9" w:rsidRDefault="008563A9" w:rsidP="008563A9">
      <w:pPr>
        <w:widowControl w:val="0"/>
        <w:suppressLineNumbers/>
        <w:suppressAutoHyphens/>
        <w:spacing w:after="0" w:line="240" w:lineRule="auto"/>
        <w:ind w:left="5672"/>
        <w:rPr>
          <w:rFonts w:ascii="Times New Roman" w:eastAsia="Lucida Sans Unicode" w:hAnsi="Times New Roman"/>
          <w:kern w:val="1"/>
          <w:sz w:val="28"/>
          <w:szCs w:val="26"/>
        </w:rPr>
      </w:pPr>
    </w:p>
    <w:p w14:paraId="4A81F074" w14:textId="77777777" w:rsidR="008563A9" w:rsidRPr="008563A9" w:rsidRDefault="008563A9" w:rsidP="008563A9">
      <w:pPr>
        <w:widowControl w:val="0"/>
        <w:suppressLineNumbers/>
        <w:suppressAutoHyphens/>
        <w:spacing w:after="0" w:line="240" w:lineRule="auto"/>
        <w:ind w:left="5103"/>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постановлением администрации</w:t>
      </w:r>
    </w:p>
    <w:p w14:paraId="75F270B2" w14:textId="77777777" w:rsidR="008563A9" w:rsidRPr="008563A9" w:rsidRDefault="008563A9" w:rsidP="008563A9">
      <w:pPr>
        <w:widowControl w:val="0"/>
        <w:suppressLineNumbers/>
        <w:suppressAutoHyphens/>
        <w:spacing w:after="0" w:line="240" w:lineRule="auto"/>
        <w:ind w:left="5103"/>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Тужинского муниципального района</w:t>
      </w:r>
    </w:p>
    <w:p w14:paraId="70DA65B5" w14:textId="47D9595F" w:rsidR="008563A9" w:rsidRPr="008563A9" w:rsidRDefault="008563A9" w:rsidP="008563A9">
      <w:pPr>
        <w:widowControl w:val="0"/>
        <w:suppressAutoHyphens/>
        <w:spacing w:after="0" w:line="240" w:lineRule="auto"/>
        <w:ind w:left="5103"/>
        <w:rPr>
          <w:rFonts w:ascii="Times New Roman" w:eastAsia="Lucida Sans Unicode" w:hAnsi="Times New Roman"/>
          <w:color w:val="000000"/>
          <w:kern w:val="1"/>
          <w:sz w:val="28"/>
          <w:szCs w:val="28"/>
        </w:rPr>
      </w:pPr>
      <w:r w:rsidRPr="008563A9">
        <w:rPr>
          <w:rFonts w:ascii="Times New Roman" w:eastAsia="Times New Roman" w:hAnsi="Times New Roman"/>
          <w:kern w:val="1"/>
          <w:sz w:val="28"/>
          <w:szCs w:val="28"/>
        </w:rPr>
        <w:t xml:space="preserve">от  </w:t>
      </w:r>
      <w:r w:rsidR="00D16E7E" w:rsidRPr="00D16E7E">
        <w:rPr>
          <w:rFonts w:ascii="Times New Roman" w:eastAsia="Times New Roman" w:hAnsi="Times New Roman"/>
          <w:kern w:val="1"/>
          <w:sz w:val="28"/>
          <w:szCs w:val="28"/>
        </w:rPr>
        <w:t>14.02.202</w:t>
      </w:r>
      <w:r w:rsidR="00D16E7E">
        <w:rPr>
          <w:rFonts w:ascii="Times New Roman" w:eastAsia="Times New Roman" w:hAnsi="Times New Roman"/>
          <w:kern w:val="1"/>
          <w:sz w:val="28"/>
          <w:szCs w:val="28"/>
        </w:rPr>
        <w:t>5</w:t>
      </w:r>
      <w:r w:rsidRPr="008563A9">
        <w:rPr>
          <w:rFonts w:ascii="Times New Roman" w:eastAsia="Times New Roman" w:hAnsi="Times New Roman"/>
          <w:kern w:val="1"/>
          <w:sz w:val="28"/>
          <w:szCs w:val="28"/>
        </w:rPr>
        <w:t xml:space="preserve">   № </w:t>
      </w:r>
      <w:r w:rsidR="00D16E7E">
        <w:rPr>
          <w:rFonts w:ascii="Times New Roman" w:eastAsia="Times New Roman" w:hAnsi="Times New Roman"/>
          <w:kern w:val="1"/>
          <w:sz w:val="28"/>
          <w:szCs w:val="28"/>
        </w:rPr>
        <w:t>78</w:t>
      </w:r>
    </w:p>
    <w:p w14:paraId="057CB323" w14:textId="77777777" w:rsidR="008563A9" w:rsidRPr="008563A9" w:rsidRDefault="008563A9" w:rsidP="008563A9">
      <w:pPr>
        <w:widowControl w:val="0"/>
        <w:suppressAutoHyphens/>
        <w:spacing w:after="0" w:line="240" w:lineRule="auto"/>
        <w:rPr>
          <w:rFonts w:ascii="Times New Roman" w:eastAsia="Lucida Sans Unicode" w:hAnsi="Times New Roman"/>
          <w:color w:val="000000"/>
          <w:kern w:val="1"/>
          <w:sz w:val="28"/>
          <w:szCs w:val="26"/>
        </w:rPr>
      </w:pPr>
    </w:p>
    <w:p w14:paraId="1BF10C3A" w14:textId="77777777" w:rsidR="008563A9" w:rsidRPr="008563A9" w:rsidRDefault="008563A9" w:rsidP="008563A9">
      <w:pPr>
        <w:widowControl w:val="0"/>
        <w:suppressAutoHyphens/>
        <w:spacing w:after="0" w:line="240" w:lineRule="auto"/>
        <w:jc w:val="center"/>
        <w:rPr>
          <w:rFonts w:ascii="Times New Roman" w:eastAsia="Lucida Sans Unicode" w:hAnsi="Times New Roman"/>
          <w:b/>
          <w:color w:val="000000"/>
          <w:kern w:val="1"/>
          <w:sz w:val="28"/>
          <w:szCs w:val="26"/>
        </w:rPr>
      </w:pPr>
      <w:r w:rsidRPr="008563A9">
        <w:rPr>
          <w:rFonts w:ascii="Times New Roman" w:eastAsia="Lucida Sans Unicode" w:hAnsi="Times New Roman"/>
          <w:b/>
          <w:color w:val="000000"/>
          <w:kern w:val="1"/>
          <w:sz w:val="28"/>
          <w:szCs w:val="26"/>
        </w:rPr>
        <w:t>Административный регламент</w:t>
      </w:r>
    </w:p>
    <w:p w14:paraId="096EBDA1" w14:textId="77777777" w:rsidR="008563A9" w:rsidRPr="008563A9" w:rsidRDefault="008563A9" w:rsidP="008563A9">
      <w:pPr>
        <w:widowControl w:val="0"/>
        <w:suppressAutoHyphens/>
        <w:spacing w:after="0" w:line="240" w:lineRule="auto"/>
        <w:jc w:val="center"/>
        <w:rPr>
          <w:rFonts w:ascii="Times New Roman" w:eastAsia="Lucida Sans Unicode" w:hAnsi="Times New Roman"/>
          <w:b/>
          <w:color w:val="000000"/>
          <w:kern w:val="1"/>
          <w:sz w:val="28"/>
          <w:szCs w:val="26"/>
        </w:rPr>
      </w:pPr>
      <w:r w:rsidRPr="008563A9">
        <w:rPr>
          <w:rFonts w:ascii="Times New Roman" w:eastAsia="Lucida Sans Unicode" w:hAnsi="Times New Roman"/>
          <w:b/>
          <w:color w:val="000000"/>
          <w:kern w:val="1"/>
          <w:sz w:val="28"/>
          <w:szCs w:val="26"/>
        </w:rPr>
        <w:t>предоставления муниципальной услуги</w:t>
      </w:r>
    </w:p>
    <w:p w14:paraId="786D7192" w14:textId="77777777" w:rsidR="008563A9" w:rsidRPr="008563A9" w:rsidRDefault="008563A9" w:rsidP="008563A9">
      <w:pPr>
        <w:widowControl w:val="0"/>
        <w:suppressAutoHyphens/>
        <w:spacing w:after="0" w:line="240" w:lineRule="auto"/>
        <w:jc w:val="center"/>
        <w:rPr>
          <w:rFonts w:ascii="Times New Roman" w:eastAsia="Lucida Sans Unicode" w:hAnsi="Times New Roman"/>
          <w:b/>
          <w:color w:val="000000"/>
          <w:kern w:val="1"/>
          <w:sz w:val="28"/>
          <w:szCs w:val="26"/>
        </w:rPr>
      </w:pPr>
      <w:r w:rsidRPr="008563A9">
        <w:rPr>
          <w:rFonts w:ascii="Times New Roman" w:eastAsia="Lucida Sans Unicode" w:hAnsi="Times New Roman"/>
          <w:b/>
          <w:color w:val="000000"/>
          <w:kern w:val="1"/>
          <w:sz w:val="28"/>
          <w:szCs w:val="26"/>
        </w:rPr>
        <w:t>«</w:t>
      </w:r>
      <w:r w:rsidRPr="008563A9">
        <w:rPr>
          <w:rFonts w:ascii="Times New Roman" w:eastAsia="Lucida Sans Unicode" w:hAnsi="Times New Roman"/>
          <w:b/>
          <w:kern w:val="1"/>
          <w:sz w:val="28"/>
          <w:szCs w:val="28"/>
        </w:rPr>
        <w:t>Постановка граждан на учет в качестве лиц, имеющих право на предоставление земельных участков в собственность бесплатно</w:t>
      </w:r>
      <w:r w:rsidRPr="008563A9">
        <w:rPr>
          <w:rFonts w:ascii="Times New Roman" w:eastAsia="Lucida Sans Unicode" w:hAnsi="Times New Roman"/>
          <w:b/>
          <w:color w:val="000000"/>
          <w:kern w:val="1"/>
          <w:sz w:val="28"/>
          <w:szCs w:val="26"/>
        </w:rPr>
        <w:t>»</w:t>
      </w:r>
    </w:p>
    <w:p w14:paraId="19AAF510" w14:textId="77777777" w:rsidR="008563A9" w:rsidRPr="008563A9" w:rsidRDefault="008563A9" w:rsidP="008563A9">
      <w:pPr>
        <w:widowControl w:val="0"/>
        <w:suppressAutoHyphens/>
        <w:spacing w:after="0" w:line="240" w:lineRule="auto"/>
        <w:jc w:val="center"/>
        <w:rPr>
          <w:rFonts w:ascii="Times New Roman" w:eastAsia="Lucida Sans Unicode" w:hAnsi="Times New Roman"/>
          <w:b/>
          <w:color w:val="000000"/>
          <w:kern w:val="1"/>
          <w:sz w:val="28"/>
          <w:szCs w:val="28"/>
        </w:rPr>
      </w:pPr>
    </w:p>
    <w:p w14:paraId="4E882693" w14:textId="77777777" w:rsidR="008563A9" w:rsidRPr="008563A9" w:rsidRDefault="008563A9" w:rsidP="008563A9">
      <w:pPr>
        <w:widowControl w:val="0"/>
        <w:tabs>
          <w:tab w:val="left" w:pos="142"/>
        </w:tabs>
        <w:autoSpaceDE w:val="0"/>
        <w:autoSpaceDN w:val="0"/>
        <w:spacing w:before="89" w:after="0" w:line="240" w:lineRule="auto"/>
        <w:ind w:left="1069"/>
        <w:jc w:val="center"/>
        <w:outlineLvl w:val="1"/>
        <w:rPr>
          <w:rFonts w:ascii="Times New Roman" w:eastAsia="Times New Roman" w:hAnsi="Times New Roman"/>
          <w:b/>
          <w:bCs/>
          <w:sz w:val="28"/>
          <w:szCs w:val="28"/>
        </w:rPr>
      </w:pPr>
      <w:r w:rsidRPr="008563A9">
        <w:rPr>
          <w:rFonts w:ascii="Times New Roman" w:eastAsia="Times New Roman" w:hAnsi="Times New Roman"/>
          <w:b/>
          <w:bCs/>
          <w:sz w:val="28"/>
          <w:szCs w:val="28"/>
        </w:rPr>
        <w:t>1. Общие</w:t>
      </w:r>
      <w:r w:rsidRPr="008563A9">
        <w:rPr>
          <w:rFonts w:ascii="Times New Roman" w:eastAsia="Times New Roman" w:hAnsi="Times New Roman"/>
          <w:b/>
          <w:bCs/>
          <w:spacing w:val="-2"/>
          <w:sz w:val="28"/>
          <w:szCs w:val="28"/>
        </w:rPr>
        <w:t xml:space="preserve"> </w:t>
      </w:r>
      <w:r w:rsidRPr="008563A9">
        <w:rPr>
          <w:rFonts w:ascii="Times New Roman" w:eastAsia="Times New Roman" w:hAnsi="Times New Roman"/>
          <w:b/>
          <w:bCs/>
          <w:sz w:val="28"/>
          <w:szCs w:val="28"/>
        </w:rPr>
        <w:t>положения</w:t>
      </w:r>
    </w:p>
    <w:p w14:paraId="583CC558" w14:textId="77777777" w:rsidR="008563A9" w:rsidRPr="008563A9" w:rsidRDefault="008563A9" w:rsidP="008563A9">
      <w:pPr>
        <w:widowControl w:val="0"/>
        <w:tabs>
          <w:tab w:val="left" w:pos="142"/>
        </w:tabs>
        <w:suppressAutoHyphens/>
        <w:spacing w:after="0" w:line="360" w:lineRule="exact"/>
        <w:ind w:firstLine="709"/>
        <w:rPr>
          <w:rFonts w:ascii="Times New Roman" w:eastAsia="Lucida Sans Unicode" w:hAnsi="Times New Roman"/>
          <w:b/>
          <w:kern w:val="1"/>
          <w:sz w:val="28"/>
          <w:szCs w:val="28"/>
        </w:rPr>
      </w:pPr>
    </w:p>
    <w:p w14:paraId="2E6BA90C" w14:textId="77777777" w:rsidR="008563A9" w:rsidRPr="008563A9" w:rsidRDefault="008563A9" w:rsidP="003D233E">
      <w:pPr>
        <w:widowControl w:val="0"/>
        <w:numPr>
          <w:ilvl w:val="0"/>
          <w:numId w:val="8"/>
        </w:numPr>
        <w:tabs>
          <w:tab w:val="left" w:pos="142"/>
        </w:tabs>
        <w:suppressAutoHyphens/>
        <w:spacing w:after="0" w:line="360" w:lineRule="exact"/>
        <w:ind w:right="804"/>
        <w:rPr>
          <w:rFonts w:ascii="Times New Roman" w:eastAsia="Lucida Sans Unicode" w:hAnsi="Times New Roman"/>
          <w:bCs/>
          <w:kern w:val="1"/>
          <w:sz w:val="28"/>
          <w:szCs w:val="28"/>
        </w:rPr>
      </w:pPr>
      <w:r w:rsidRPr="008563A9">
        <w:rPr>
          <w:rFonts w:ascii="Times New Roman" w:eastAsia="Lucida Sans Unicode" w:hAnsi="Times New Roman"/>
          <w:bCs/>
          <w:kern w:val="1"/>
          <w:sz w:val="28"/>
          <w:szCs w:val="28"/>
        </w:rPr>
        <w:t>Предмет</w:t>
      </w:r>
      <w:r w:rsidRPr="008563A9">
        <w:rPr>
          <w:rFonts w:ascii="Times New Roman" w:eastAsia="Lucida Sans Unicode" w:hAnsi="Times New Roman"/>
          <w:bCs/>
          <w:spacing w:val="-3"/>
          <w:kern w:val="1"/>
          <w:sz w:val="28"/>
          <w:szCs w:val="28"/>
        </w:rPr>
        <w:t xml:space="preserve"> </w:t>
      </w:r>
      <w:r w:rsidRPr="008563A9">
        <w:rPr>
          <w:rFonts w:ascii="Times New Roman" w:eastAsia="Lucida Sans Unicode" w:hAnsi="Times New Roman"/>
          <w:bCs/>
          <w:kern w:val="1"/>
          <w:sz w:val="28"/>
          <w:szCs w:val="28"/>
        </w:rPr>
        <w:t>регулирования</w:t>
      </w:r>
      <w:r w:rsidRPr="008563A9">
        <w:rPr>
          <w:rFonts w:ascii="Times New Roman" w:eastAsia="Lucida Sans Unicode" w:hAnsi="Times New Roman"/>
          <w:bCs/>
          <w:spacing w:val="-6"/>
          <w:kern w:val="1"/>
          <w:sz w:val="28"/>
          <w:szCs w:val="28"/>
        </w:rPr>
        <w:t xml:space="preserve"> </w:t>
      </w:r>
      <w:r w:rsidRPr="008563A9">
        <w:rPr>
          <w:rFonts w:ascii="Times New Roman" w:eastAsia="Lucida Sans Unicode" w:hAnsi="Times New Roman"/>
          <w:bCs/>
          <w:kern w:val="1"/>
          <w:sz w:val="28"/>
          <w:szCs w:val="28"/>
        </w:rPr>
        <w:t>Административного</w:t>
      </w:r>
      <w:r w:rsidRPr="008563A9">
        <w:rPr>
          <w:rFonts w:ascii="Times New Roman" w:eastAsia="Lucida Sans Unicode" w:hAnsi="Times New Roman"/>
          <w:bCs/>
          <w:spacing w:val="-2"/>
          <w:kern w:val="1"/>
          <w:sz w:val="28"/>
          <w:szCs w:val="28"/>
        </w:rPr>
        <w:t xml:space="preserve"> </w:t>
      </w:r>
      <w:r w:rsidRPr="008563A9">
        <w:rPr>
          <w:rFonts w:ascii="Times New Roman" w:eastAsia="Lucida Sans Unicode" w:hAnsi="Times New Roman"/>
          <w:bCs/>
          <w:kern w:val="1"/>
          <w:sz w:val="28"/>
          <w:szCs w:val="28"/>
        </w:rPr>
        <w:t>регламента</w:t>
      </w:r>
    </w:p>
    <w:p w14:paraId="7340F04C" w14:textId="77777777" w:rsidR="008563A9" w:rsidRPr="008563A9" w:rsidRDefault="008563A9" w:rsidP="003D233E">
      <w:pPr>
        <w:widowControl w:val="0"/>
        <w:numPr>
          <w:ilvl w:val="1"/>
          <w:numId w:val="7"/>
        </w:numPr>
        <w:tabs>
          <w:tab w:val="left" w:pos="142"/>
        </w:tabs>
        <w:suppressAutoHyphens/>
        <w:autoSpaceDE w:val="0"/>
        <w:autoSpaceDN w:val="0"/>
        <w:spacing w:after="0" w:line="360" w:lineRule="exact"/>
        <w:ind w:left="0" w:right="-3" w:firstLine="709"/>
        <w:jc w:val="both"/>
        <w:rPr>
          <w:rFonts w:ascii="Times New Roman" w:eastAsia="Times New Roman" w:hAnsi="Times New Roman"/>
          <w:sz w:val="28"/>
          <w:szCs w:val="28"/>
        </w:rPr>
      </w:pPr>
      <w:r w:rsidRPr="008563A9">
        <w:rPr>
          <w:rFonts w:ascii="Times New Roman" w:eastAsia="Times New Roman" w:hAnsi="Times New Roman"/>
          <w:sz w:val="28"/>
          <w:szCs w:val="28"/>
        </w:rPr>
        <w:t>Административный</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регламент</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предоставления</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муниципальной услуги «Постановка граждан на учет в качестве лиц, имеющих</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pacing w:val="-1"/>
          <w:sz w:val="28"/>
          <w:szCs w:val="28"/>
        </w:rPr>
        <w:t>право</w:t>
      </w:r>
      <w:r w:rsidRPr="008563A9">
        <w:rPr>
          <w:rFonts w:ascii="Times New Roman" w:eastAsia="Times New Roman" w:hAnsi="Times New Roman"/>
          <w:spacing w:val="-14"/>
          <w:sz w:val="28"/>
          <w:szCs w:val="28"/>
        </w:rPr>
        <w:t xml:space="preserve"> </w:t>
      </w:r>
      <w:r w:rsidRPr="008563A9">
        <w:rPr>
          <w:rFonts w:ascii="Times New Roman" w:eastAsia="Times New Roman" w:hAnsi="Times New Roman"/>
          <w:spacing w:val="-1"/>
          <w:sz w:val="28"/>
          <w:szCs w:val="28"/>
        </w:rPr>
        <w:t>на</w:t>
      </w:r>
      <w:r w:rsidRPr="008563A9">
        <w:rPr>
          <w:rFonts w:ascii="Times New Roman" w:eastAsia="Times New Roman" w:hAnsi="Times New Roman"/>
          <w:spacing w:val="-15"/>
          <w:sz w:val="28"/>
          <w:szCs w:val="28"/>
        </w:rPr>
        <w:t xml:space="preserve"> </w:t>
      </w:r>
      <w:r w:rsidRPr="008563A9">
        <w:rPr>
          <w:rFonts w:ascii="Times New Roman" w:eastAsia="Times New Roman" w:hAnsi="Times New Roman"/>
          <w:spacing w:val="-1"/>
          <w:sz w:val="28"/>
          <w:szCs w:val="28"/>
        </w:rPr>
        <w:t>предоставление</w:t>
      </w:r>
      <w:r w:rsidRPr="008563A9">
        <w:rPr>
          <w:rFonts w:ascii="Times New Roman" w:eastAsia="Times New Roman" w:hAnsi="Times New Roman"/>
          <w:spacing w:val="-14"/>
          <w:sz w:val="28"/>
          <w:szCs w:val="28"/>
        </w:rPr>
        <w:t xml:space="preserve"> </w:t>
      </w:r>
      <w:r w:rsidRPr="008563A9">
        <w:rPr>
          <w:rFonts w:ascii="Times New Roman" w:eastAsia="Times New Roman" w:hAnsi="Times New Roman"/>
          <w:sz w:val="28"/>
          <w:szCs w:val="28"/>
        </w:rPr>
        <w:t>земельных</w:t>
      </w:r>
      <w:r w:rsidRPr="008563A9">
        <w:rPr>
          <w:rFonts w:ascii="Times New Roman" w:eastAsia="Times New Roman" w:hAnsi="Times New Roman"/>
          <w:spacing w:val="-14"/>
          <w:sz w:val="28"/>
          <w:szCs w:val="28"/>
        </w:rPr>
        <w:t xml:space="preserve"> </w:t>
      </w:r>
      <w:r w:rsidRPr="008563A9">
        <w:rPr>
          <w:rFonts w:ascii="Times New Roman" w:eastAsia="Times New Roman" w:hAnsi="Times New Roman"/>
          <w:sz w:val="28"/>
          <w:szCs w:val="28"/>
        </w:rPr>
        <w:t>участков</w:t>
      </w:r>
      <w:r w:rsidRPr="008563A9">
        <w:rPr>
          <w:rFonts w:ascii="Times New Roman" w:eastAsia="Times New Roman" w:hAnsi="Times New Roman"/>
          <w:spacing w:val="-15"/>
          <w:sz w:val="28"/>
          <w:szCs w:val="28"/>
        </w:rPr>
        <w:t xml:space="preserve"> </w:t>
      </w:r>
      <w:r w:rsidRPr="008563A9">
        <w:rPr>
          <w:rFonts w:ascii="Times New Roman" w:eastAsia="Times New Roman" w:hAnsi="Times New Roman"/>
          <w:sz w:val="28"/>
          <w:szCs w:val="28"/>
        </w:rPr>
        <w:t>в</w:t>
      </w:r>
      <w:r w:rsidRPr="008563A9">
        <w:rPr>
          <w:rFonts w:ascii="Times New Roman" w:eastAsia="Times New Roman" w:hAnsi="Times New Roman"/>
          <w:spacing w:val="-16"/>
          <w:sz w:val="28"/>
          <w:szCs w:val="28"/>
        </w:rPr>
        <w:t xml:space="preserve"> </w:t>
      </w:r>
      <w:r w:rsidRPr="008563A9">
        <w:rPr>
          <w:rFonts w:ascii="Times New Roman" w:eastAsia="Times New Roman" w:hAnsi="Times New Roman"/>
          <w:sz w:val="28"/>
          <w:szCs w:val="28"/>
        </w:rPr>
        <w:t>собственность</w:t>
      </w:r>
      <w:r w:rsidRPr="008563A9">
        <w:rPr>
          <w:rFonts w:ascii="Times New Roman" w:eastAsia="Times New Roman" w:hAnsi="Times New Roman"/>
          <w:spacing w:val="-15"/>
          <w:sz w:val="28"/>
          <w:szCs w:val="28"/>
        </w:rPr>
        <w:t xml:space="preserve"> </w:t>
      </w:r>
      <w:r w:rsidRPr="008563A9">
        <w:rPr>
          <w:rFonts w:ascii="Times New Roman" w:eastAsia="Times New Roman" w:hAnsi="Times New Roman"/>
          <w:sz w:val="28"/>
          <w:szCs w:val="28"/>
        </w:rPr>
        <w:t>бесплатно»</w:t>
      </w:r>
      <w:r w:rsidRPr="008563A9">
        <w:rPr>
          <w:rFonts w:ascii="Times New Roman" w:eastAsia="Times New Roman" w:hAnsi="Times New Roman"/>
          <w:spacing w:val="-19"/>
          <w:sz w:val="28"/>
          <w:szCs w:val="28"/>
        </w:rPr>
        <w:t xml:space="preserve"> </w:t>
      </w:r>
      <w:r w:rsidRPr="008563A9">
        <w:rPr>
          <w:rFonts w:ascii="Times New Roman" w:eastAsia="Times New Roman" w:hAnsi="Times New Roman"/>
          <w:sz w:val="28"/>
          <w:szCs w:val="28"/>
        </w:rPr>
        <w:t>разработан</w:t>
      </w:r>
      <w:r w:rsidRPr="008563A9">
        <w:rPr>
          <w:rFonts w:ascii="Times New Roman" w:eastAsia="Times New Roman" w:hAnsi="Times New Roman"/>
          <w:spacing w:val="-68"/>
          <w:sz w:val="28"/>
          <w:szCs w:val="28"/>
        </w:rPr>
        <w:t xml:space="preserve"> </w:t>
      </w:r>
      <w:r w:rsidRPr="008563A9">
        <w:rPr>
          <w:rFonts w:ascii="Times New Roman" w:eastAsia="Times New Roman" w:hAnsi="Times New Roman"/>
          <w:sz w:val="28"/>
          <w:szCs w:val="28"/>
        </w:rPr>
        <w:t>в</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целях</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повышения</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качества</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и</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доступности</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предоставления</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муниципальной</w:t>
      </w:r>
      <w:r w:rsidRPr="008563A9">
        <w:rPr>
          <w:rFonts w:ascii="Times New Roman" w:eastAsia="Times New Roman" w:hAnsi="Times New Roman"/>
          <w:spacing w:val="-18"/>
          <w:sz w:val="28"/>
          <w:szCs w:val="28"/>
        </w:rPr>
        <w:t xml:space="preserve"> </w:t>
      </w:r>
      <w:r w:rsidRPr="008563A9">
        <w:rPr>
          <w:rFonts w:ascii="Times New Roman" w:eastAsia="Times New Roman" w:hAnsi="Times New Roman"/>
          <w:sz w:val="28"/>
          <w:szCs w:val="28"/>
        </w:rPr>
        <w:t>услуги,</w:t>
      </w:r>
      <w:r w:rsidRPr="008563A9">
        <w:rPr>
          <w:rFonts w:ascii="Times New Roman" w:eastAsia="Times New Roman" w:hAnsi="Times New Roman"/>
          <w:spacing w:val="-15"/>
          <w:sz w:val="28"/>
          <w:szCs w:val="28"/>
        </w:rPr>
        <w:t xml:space="preserve"> </w:t>
      </w:r>
      <w:r w:rsidRPr="008563A9">
        <w:rPr>
          <w:rFonts w:ascii="Times New Roman" w:eastAsia="Times New Roman" w:hAnsi="Times New Roman"/>
          <w:sz w:val="28"/>
          <w:szCs w:val="28"/>
        </w:rPr>
        <w:t>определяет</w:t>
      </w:r>
      <w:r w:rsidRPr="008563A9">
        <w:rPr>
          <w:rFonts w:ascii="Times New Roman" w:eastAsia="Times New Roman" w:hAnsi="Times New Roman"/>
          <w:spacing w:val="-17"/>
          <w:sz w:val="28"/>
          <w:szCs w:val="28"/>
        </w:rPr>
        <w:t xml:space="preserve"> </w:t>
      </w:r>
      <w:r w:rsidRPr="008563A9">
        <w:rPr>
          <w:rFonts w:ascii="Times New Roman" w:eastAsia="Times New Roman" w:hAnsi="Times New Roman"/>
          <w:sz w:val="28"/>
          <w:szCs w:val="28"/>
        </w:rPr>
        <w:t>стандарт,</w:t>
      </w:r>
      <w:r w:rsidRPr="008563A9">
        <w:rPr>
          <w:rFonts w:ascii="Times New Roman" w:eastAsia="Times New Roman" w:hAnsi="Times New Roman"/>
          <w:spacing w:val="-15"/>
          <w:sz w:val="28"/>
          <w:szCs w:val="28"/>
        </w:rPr>
        <w:t xml:space="preserve"> </w:t>
      </w:r>
      <w:r w:rsidRPr="008563A9">
        <w:rPr>
          <w:rFonts w:ascii="Times New Roman" w:eastAsia="Times New Roman" w:hAnsi="Times New Roman"/>
          <w:sz w:val="28"/>
          <w:szCs w:val="28"/>
        </w:rPr>
        <w:t>сроки</w:t>
      </w:r>
      <w:r w:rsidRPr="008563A9">
        <w:rPr>
          <w:rFonts w:ascii="Times New Roman" w:eastAsia="Times New Roman" w:hAnsi="Times New Roman"/>
          <w:spacing w:val="-15"/>
          <w:sz w:val="28"/>
          <w:szCs w:val="28"/>
        </w:rPr>
        <w:t xml:space="preserve"> </w:t>
      </w:r>
      <w:r w:rsidRPr="008563A9">
        <w:rPr>
          <w:rFonts w:ascii="Times New Roman" w:eastAsia="Times New Roman" w:hAnsi="Times New Roman"/>
          <w:sz w:val="28"/>
          <w:szCs w:val="28"/>
        </w:rPr>
        <w:t>и</w:t>
      </w:r>
      <w:r w:rsidRPr="008563A9">
        <w:rPr>
          <w:rFonts w:ascii="Times New Roman" w:eastAsia="Times New Roman" w:hAnsi="Times New Roman"/>
          <w:spacing w:val="-16"/>
          <w:sz w:val="28"/>
          <w:szCs w:val="28"/>
        </w:rPr>
        <w:t xml:space="preserve"> </w:t>
      </w:r>
      <w:r w:rsidRPr="008563A9">
        <w:rPr>
          <w:rFonts w:ascii="Times New Roman" w:eastAsia="Times New Roman" w:hAnsi="Times New Roman"/>
          <w:sz w:val="28"/>
          <w:szCs w:val="28"/>
        </w:rPr>
        <w:t>последовательность</w:t>
      </w:r>
      <w:r w:rsidRPr="008563A9">
        <w:rPr>
          <w:rFonts w:ascii="Times New Roman" w:eastAsia="Times New Roman" w:hAnsi="Times New Roman"/>
          <w:spacing w:val="-15"/>
          <w:sz w:val="28"/>
          <w:szCs w:val="28"/>
        </w:rPr>
        <w:t xml:space="preserve"> </w:t>
      </w:r>
      <w:r w:rsidRPr="008563A9">
        <w:rPr>
          <w:rFonts w:ascii="Times New Roman" w:eastAsia="Times New Roman" w:hAnsi="Times New Roman"/>
          <w:sz w:val="28"/>
          <w:szCs w:val="28"/>
        </w:rPr>
        <w:t>действий</w:t>
      </w:r>
      <w:r w:rsidRPr="008563A9">
        <w:rPr>
          <w:rFonts w:ascii="Times New Roman" w:eastAsia="Times New Roman" w:hAnsi="Times New Roman"/>
          <w:spacing w:val="-68"/>
          <w:sz w:val="28"/>
          <w:szCs w:val="28"/>
        </w:rPr>
        <w:t xml:space="preserve"> </w:t>
      </w:r>
      <w:r w:rsidRPr="008563A9">
        <w:rPr>
          <w:rFonts w:ascii="Times New Roman" w:eastAsia="Times New Roman" w:hAnsi="Times New Roman"/>
          <w:sz w:val="28"/>
          <w:szCs w:val="28"/>
        </w:rPr>
        <w:t>(административных</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процедур)</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при</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осуществлении</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полномочий</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по</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постановке</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граждан</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на</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учет</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в</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качестве</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лиц,</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имеющих</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право</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на</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предоставление</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земельных</w:t>
      </w:r>
      <w:r w:rsidRPr="008563A9">
        <w:rPr>
          <w:rFonts w:ascii="Times New Roman" w:eastAsia="Times New Roman" w:hAnsi="Times New Roman"/>
          <w:spacing w:val="-67"/>
          <w:sz w:val="28"/>
          <w:szCs w:val="28"/>
        </w:rPr>
        <w:t xml:space="preserve"> </w:t>
      </w:r>
      <w:r w:rsidRPr="008563A9">
        <w:rPr>
          <w:rFonts w:ascii="Times New Roman" w:eastAsia="Times New Roman" w:hAnsi="Times New Roman"/>
          <w:sz w:val="28"/>
          <w:szCs w:val="28"/>
        </w:rPr>
        <w:t>участков</w:t>
      </w:r>
      <w:r w:rsidRPr="008563A9">
        <w:rPr>
          <w:rFonts w:ascii="Times New Roman" w:eastAsia="Times New Roman" w:hAnsi="Times New Roman"/>
          <w:spacing w:val="-4"/>
          <w:sz w:val="28"/>
          <w:szCs w:val="28"/>
        </w:rPr>
        <w:t xml:space="preserve"> </w:t>
      </w:r>
      <w:r w:rsidRPr="008563A9">
        <w:rPr>
          <w:rFonts w:ascii="Times New Roman" w:eastAsia="Times New Roman" w:hAnsi="Times New Roman"/>
          <w:sz w:val="28"/>
          <w:szCs w:val="28"/>
        </w:rPr>
        <w:t>в</w:t>
      </w:r>
      <w:r w:rsidRPr="008563A9">
        <w:rPr>
          <w:rFonts w:ascii="Times New Roman" w:eastAsia="Times New Roman" w:hAnsi="Times New Roman"/>
          <w:spacing w:val="-4"/>
          <w:sz w:val="28"/>
          <w:szCs w:val="28"/>
        </w:rPr>
        <w:t xml:space="preserve"> </w:t>
      </w:r>
      <w:r w:rsidRPr="008563A9">
        <w:rPr>
          <w:rFonts w:ascii="Times New Roman" w:eastAsia="Times New Roman" w:hAnsi="Times New Roman"/>
          <w:sz w:val="28"/>
          <w:szCs w:val="28"/>
        </w:rPr>
        <w:t>собственность</w:t>
      </w:r>
      <w:r w:rsidRPr="008563A9">
        <w:rPr>
          <w:rFonts w:ascii="Times New Roman" w:eastAsia="Times New Roman" w:hAnsi="Times New Roman"/>
          <w:spacing w:val="-6"/>
          <w:sz w:val="28"/>
          <w:szCs w:val="28"/>
        </w:rPr>
        <w:t xml:space="preserve"> </w:t>
      </w:r>
      <w:r w:rsidRPr="008563A9">
        <w:rPr>
          <w:rFonts w:ascii="Times New Roman" w:eastAsia="Times New Roman" w:hAnsi="Times New Roman"/>
          <w:sz w:val="28"/>
          <w:szCs w:val="28"/>
        </w:rPr>
        <w:t>бесплатно</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в</w:t>
      </w:r>
      <w:r w:rsidRPr="008563A9">
        <w:rPr>
          <w:rFonts w:ascii="Times New Roman" w:eastAsia="Times New Roman" w:hAnsi="Times New Roman"/>
          <w:spacing w:val="-2"/>
          <w:sz w:val="28"/>
          <w:szCs w:val="28"/>
        </w:rPr>
        <w:t xml:space="preserve"> </w:t>
      </w:r>
      <w:r w:rsidRPr="008563A9">
        <w:rPr>
          <w:rFonts w:ascii="Times New Roman" w:eastAsia="Times New Roman" w:hAnsi="Times New Roman"/>
          <w:sz w:val="28"/>
          <w:szCs w:val="28"/>
        </w:rPr>
        <w:t>муниципальном образовании Тужинский муниципальный район Кировской области.</w:t>
      </w:r>
    </w:p>
    <w:p w14:paraId="1D4F83A1" w14:textId="77777777" w:rsidR="008563A9" w:rsidRPr="008563A9" w:rsidRDefault="008563A9" w:rsidP="008563A9">
      <w:pPr>
        <w:widowControl w:val="0"/>
        <w:tabs>
          <w:tab w:val="left" w:pos="142"/>
        </w:tabs>
        <w:suppressAutoHyphens/>
        <w:spacing w:after="0" w:line="360" w:lineRule="exact"/>
        <w:ind w:right="-3"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Возможные</w:t>
      </w:r>
      <w:r w:rsidRPr="008563A9">
        <w:rPr>
          <w:rFonts w:ascii="Times New Roman" w:eastAsia="Lucida Sans Unicode" w:hAnsi="Times New Roman"/>
          <w:spacing w:val="-4"/>
          <w:kern w:val="1"/>
          <w:sz w:val="28"/>
          <w:szCs w:val="28"/>
        </w:rPr>
        <w:t xml:space="preserve"> </w:t>
      </w:r>
      <w:r w:rsidRPr="008563A9">
        <w:rPr>
          <w:rFonts w:ascii="Times New Roman" w:eastAsia="Lucida Sans Unicode" w:hAnsi="Times New Roman"/>
          <w:kern w:val="1"/>
          <w:sz w:val="28"/>
          <w:szCs w:val="28"/>
        </w:rPr>
        <w:t>цели</w:t>
      </w:r>
      <w:r w:rsidRPr="008563A9">
        <w:rPr>
          <w:rFonts w:ascii="Times New Roman" w:eastAsia="Lucida Sans Unicode" w:hAnsi="Times New Roman"/>
          <w:spacing w:val="-4"/>
          <w:kern w:val="1"/>
          <w:sz w:val="28"/>
          <w:szCs w:val="28"/>
        </w:rPr>
        <w:t xml:space="preserve"> </w:t>
      </w:r>
      <w:r w:rsidRPr="008563A9">
        <w:rPr>
          <w:rFonts w:ascii="Times New Roman" w:eastAsia="Lucida Sans Unicode" w:hAnsi="Times New Roman"/>
          <w:kern w:val="1"/>
          <w:sz w:val="28"/>
          <w:szCs w:val="28"/>
        </w:rPr>
        <w:t>обращения:</w:t>
      </w:r>
    </w:p>
    <w:p w14:paraId="0E79803F" w14:textId="77777777" w:rsidR="008563A9" w:rsidRPr="008563A9" w:rsidRDefault="008563A9" w:rsidP="003D233E">
      <w:pPr>
        <w:widowControl w:val="0"/>
        <w:numPr>
          <w:ilvl w:val="0"/>
          <w:numId w:val="6"/>
        </w:numPr>
        <w:tabs>
          <w:tab w:val="left" w:pos="142"/>
          <w:tab w:val="left" w:pos="1325"/>
        </w:tabs>
        <w:suppressAutoHyphens/>
        <w:autoSpaceDE w:val="0"/>
        <w:autoSpaceDN w:val="0"/>
        <w:spacing w:after="0" w:line="360" w:lineRule="exact"/>
        <w:ind w:left="0" w:right="-3" w:firstLine="709"/>
        <w:jc w:val="both"/>
        <w:rPr>
          <w:rFonts w:ascii="Times New Roman" w:eastAsia="Times New Roman" w:hAnsi="Times New Roman"/>
          <w:sz w:val="28"/>
          <w:szCs w:val="28"/>
        </w:rPr>
      </w:pPr>
      <w:r w:rsidRPr="008563A9">
        <w:rPr>
          <w:rFonts w:ascii="Times New Roman" w:eastAsia="Times New Roman" w:hAnsi="Times New Roman"/>
          <w:sz w:val="28"/>
          <w:szCs w:val="28"/>
        </w:rPr>
        <w:t>постановка</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на</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учет</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в</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качестве</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лиц,</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имеющих</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право</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на</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предоставление</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земельных участков в собственность бесплатно, граждан, имеющим трех и более</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детей;</w:t>
      </w:r>
    </w:p>
    <w:p w14:paraId="6639B2AC" w14:textId="77777777" w:rsidR="008563A9" w:rsidRPr="008563A9" w:rsidRDefault="008563A9" w:rsidP="003D233E">
      <w:pPr>
        <w:widowControl w:val="0"/>
        <w:numPr>
          <w:ilvl w:val="0"/>
          <w:numId w:val="6"/>
        </w:numPr>
        <w:tabs>
          <w:tab w:val="left" w:pos="142"/>
          <w:tab w:val="left" w:pos="1325"/>
          <w:tab w:val="left" w:pos="9495"/>
        </w:tabs>
        <w:suppressAutoHyphens/>
        <w:autoSpaceDE w:val="0"/>
        <w:autoSpaceDN w:val="0"/>
        <w:spacing w:after="0" w:line="360" w:lineRule="exact"/>
        <w:ind w:left="0" w:right="-3" w:firstLine="709"/>
        <w:jc w:val="both"/>
        <w:rPr>
          <w:rFonts w:ascii="Times New Roman" w:eastAsia="Times New Roman" w:hAnsi="Times New Roman"/>
          <w:sz w:val="28"/>
          <w:szCs w:val="28"/>
        </w:rPr>
      </w:pPr>
      <w:r w:rsidRPr="008563A9">
        <w:rPr>
          <w:rFonts w:ascii="Times New Roman" w:eastAsia="Times New Roman" w:hAnsi="Times New Roman"/>
          <w:sz w:val="28"/>
          <w:szCs w:val="28"/>
        </w:rPr>
        <w:t>постановка</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на</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учет</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в</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качестве</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лиц,</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имеющих</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право</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на</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предоставление</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земельных</w:t>
      </w:r>
      <w:r w:rsidRPr="008563A9">
        <w:rPr>
          <w:rFonts w:ascii="Times New Roman" w:eastAsia="Times New Roman" w:hAnsi="Times New Roman"/>
          <w:spacing w:val="34"/>
          <w:sz w:val="28"/>
          <w:szCs w:val="28"/>
        </w:rPr>
        <w:t xml:space="preserve"> </w:t>
      </w:r>
      <w:r w:rsidRPr="008563A9">
        <w:rPr>
          <w:rFonts w:ascii="Times New Roman" w:eastAsia="Times New Roman" w:hAnsi="Times New Roman"/>
          <w:sz w:val="28"/>
          <w:szCs w:val="28"/>
        </w:rPr>
        <w:t>участков</w:t>
      </w:r>
      <w:r w:rsidRPr="008563A9">
        <w:rPr>
          <w:rFonts w:ascii="Times New Roman" w:eastAsia="Times New Roman" w:hAnsi="Times New Roman"/>
          <w:spacing w:val="100"/>
          <w:sz w:val="28"/>
          <w:szCs w:val="28"/>
        </w:rPr>
        <w:t xml:space="preserve"> </w:t>
      </w:r>
      <w:r w:rsidRPr="008563A9">
        <w:rPr>
          <w:rFonts w:ascii="Times New Roman" w:eastAsia="Times New Roman" w:hAnsi="Times New Roman"/>
          <w:sz w:val="28"/>
          <w:szCs w:val="28"/>
        </w:rPr>
        <w:t>в</w:t>
      </w:r>
      <w:r w:rsidRPr="008563A9">
        <w:rPr>
          <w:rFonts w:ascii="Times New Roman" w:eastAsia="Times New Roman" w:hAnsi="Times New Roman"/>
          <w:spacing w:val="101"/>
          <w:sz w:val="28"/>
          <w:szCs w:val="28"/>
        </w:rPr>
        <w:t xml:space="preserve"> </w:t>
      </w:r>
      <w:r w:rsidRPr="008563A9">
        <w:rPr>
          <w:rFonts w:ascii="Times New Roman" w:eastAsia="Times New Roman" w:hAnsi="Times New Roman"/>
          <w:sz w:val="28"/>
          <w:szCs w:val="28"/>
        </w:rPr>
        <w:t>собственность</w:t>
      </w:r>
      <w:r w:rsidRPr="008563A9">
        <w:rPr>
          <w:rFonts w:ascii="Times New Roman" w:eastAsia="Times New Roman" w:hAnsi="Times New Roman"/>
          <w:spacing w:val="99"/>
          <w:sz w:val="28"/>
          <w:szCs w:val="28"/>
        </w:rPr>
        <w:t xml:space="preserve"> </w:t>
      </w:r>
      <w:r w:rsidRPr="008563A9">
        <w:rPr>
          <w:rFonts w:ascii="Times New Roman" w:eastAsia="Times New Roman" w:hAnsi="Times New Roman"/>
          <w:sz w:val="28"/>
          <w:szCs w:val="28"/>
        </w:rPr>
        <w:t>бесплатно,</w:t>
      </w:r>
      <w:r w:rsidRPr="008563A9">
        <w:rPr>
          <w:rFonts w:ascii="Times New Roman" w:eastAsia="Times New Roman" w:hAnsi="Times New Roman"/>
          <w:spacing w:val="99"/>
          <w:sz w:val="28"/>
          <w:szCs w:val="28"/>
        </w:rPr>
        <w:t xml:space="preserve"> </w:t>
      </w:r>
      <w:r w:rsidRPr="008563A9">
        <w:rPr>
          <w:rFonts w:ascii="Times New Roman" w:eastAsia="Times New Roman" w:hAnsi="Times New Roman"/>
          <w:sz w:val="28"/>
          <w:szCs w:val="28"/>
        </w:rPr>
        <w:t>отдельных</w:t>
      </w:r>
      <w:r w:rsidRPr="008563A9">
        <w:rPr>
          <w:rFonts w:ascii="Times New Roman" w:eastAsia="Times New Roman" w:hAnsi="Times New Roman"/>
          <w:spacing w:val="104"/>
          <w:sz w:val="28"/>
          <w:szCs w:val="28"/>
        </w:rPr>
        <w:t xml:space="preserve"> </w:t>
      </w:r>
      <w:r w:rsidRPr="008563A9">
        <w:rPr>
          <w:rFonts w:ascii="Times New Roman" w:eastAsia="Times New Roman" w:hAnsi="Times New Roman"/>
          <w:sz w:val="28"/>
          <w:szCs w:val="28"/>
        </w:rPr>
        <w:t>категорий</w:t>
      </w:r>
      <w:r w:rsidRPr="008563A9">
        <w:rPr>
          <w:rFonts w:ascii="Times New Roman" w:eastAsia="Times New Roman" w:hAnsi="Times New Roman"/>
          <w:spacing w:val="102"/>
          <w:sz w:val="28"/>
          <w:szCs w:val="28"/>
        </w:rPr>
        <w:t xml:space="preserve"> </w:t>
      </w:r>
      <w:r w:rsidRPr="008563A9">
        <w:rPr>
          <w:rFonts w:ascii="Times New Roman" w:eastAsia="Times New Roman" w:hAnsi="Times New Roman"/>
          <w:sz w:val="28"/>
          <w:szCs w:val="28"/>
        </w:rPr>
        <w:t>граждан</w:t>
      </w:r>
      <w:r w:rsidRPr="008563A9">
        <w:rPr>
          <w:rFonts w:ascii="Times New Roman" w:eastAsia="Times New Roman" w:hAnsi="Times New Roman"/>
          <w:spacing w:val="-68"/>
          <w:sz w:val="28"/>
          <w:szCs w:val="28"/>
        </w:rPr>
        <w:t xml:space="preserve"> </w:t>
      </w:r>
      <w:r w:rsidRPr="008563A9">
        <w:rPr>
          <w:rFonts w:ascii="Times New Roman" w:eastAsia="Times New Roman" w:hAnsi="Times New Roman"/>
          <w:sz w:val="28"/>
          <w:szCs w:val="28"/>
        </w:rPr>
        <w:t>в</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случаях,</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предусмотренных</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федеральными</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законами</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или</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законами</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субъектов</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Российской</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Федерации.</w:t>
      </w:r>
    </w:p>
    <w:p w14:paraId="4E885CC1" w14:textId="77777777" w:rsidR="008563A9" w:rsidRPr="008563A9" w:rsidRDefault="008563A9" w:rsidP="008563A9">
      <w:pPr>
        <w:widowControl w:val="0"/>
        <w:tabs>
          <w:tab w:val="left" w:pos="142"/>
          <w:tab w:val="left" w:pos="9495"/>
        </w:tabs>
        <w:suppressAutoHyphens/>
        <w:spacing w:after="0" w:line="360" w:lineRule="exact"/>
        <w:ind w:right="-3" w:firstLine="709"/>
        <w:jc w:val="both"/>
        <w:rPr>
          <w:rFonts w:ascii="Times New Roman" w:eastAsia="Lucida Sans Unicode" w:hAnsi="Times New Roman"/>
          <w:kern w:val="1"/>
          <w:sz w:val="28"/>
          <w:szCs w:val="28"/>
        </w:rPr>
      </w:pPr>
      <w:r w:rsidRPr="008563A9">
        <w:rPr>
          <w:rFonts w:ascii="Times New Roman" w:eastAsia="Lucida Sans Unicode" w:hAnsi="Times New Roman"/>
          <w:kern w:val="1"/>
          <w:sz w:val="28"/>
          <w:szCs w:val="28"/>
        </w:rPr>
        <w:t>При</w:t>
      </w:r>
      <w:r w:rsidRPr="008563A9">
        <w:rPr>
          <w:rFonts w:ascii="Times New Roman" w:eastAsia="Lucida Sans Unicode" w:hAnsi="Times New Roman"/>
          <w:spacing w:val="53"/>
          <w:kern w:val="1"/>
          <w:sz w:val="28"/>
          <w:szCs w:val="28"/>
        </w:rPr>
        <w:t xml:space="preserve"> </w:t>
      </w:r>
      <w:r w:rsidRPr="008563A9">
        <w:rPr>
          <w:rFonts w:ascii="Times New Roman" w:eastAsia="Lucida Sans Unicode" w:hAnsi="Times New Roman"/>
          <w:kern w:val="1"/>
          <w:sz w:val="28"/>
          <w:szCs w:val="28"/>
        </w:rPr>
        <w:t>подготовке</w:t>
      </w:r>
      <w:r w:rsidRPr="008563A9">
        <w:rPr>
          <w:rFonts w:ascii="Times New Roman" w:eastAsia="Lucida Sans Unicode" w:hAnsi="Times New Roman"/>
          <w:spacing w:val="52"/>
          <w:kern w:val="1"/>
          <w:sz w:val="28"/>
          <w:szCs w:val="28"/>
        </w:rPr>
        <w:t xml:space="preserve"> </w:t>
      </w:r>
      <w:r w:rsidRPr="008563A9">
        <w:rPr>
          <w:rFonts w:ascii="Times New Roman" w:eastAsia="Lucida Sans Unicode" w:hAnsi="Times New Roman"/>
          <w:kern w:val="1"/>
          <w:sz w:val="28"/>
          <w:szCs w:val="28"/>
        </w:rPr>
        <w:t>административных</w:t>
      </w:r>
      <w:r w:rsidRPr="008563A9">
        <w:rPr>
          <w:rFonts w:ascii="Times New Roman" w:eastAsia="Lucida Sans Unicode" w:hAnsi="Times New Roman"/>
          <w:spacing w:val="51"/>
          <w:kern w:val="1"/>
          <w:sz w:val="28"/>
          <w:szCs w:val="28"/>
        </w:rPr>
        <w:t xml:space="preserve"> </w:t>
      </w:r>
      <w:r w:rsidRPr="008563A9">
        <w:rPr>
          <w:rFonts w:ascii="Times New Roman" w:eastAsia="Lucida Sans Unicode" w:hAnsi="Times New Roman"/>
          <w:kern w:val="1"/>
          <w:sz w:val="28"/>
          <w:szCs w:val="28"/>
        </w:rPr>
        <w:t>регламентов</w:t>
      </w:r>
      <w:r w:rsidRPr="008563A9">
        <w:rPr>
          <w:rFonts w:ascii="Times New Roman" w:eastAsia="Lucida Sans Unicode" w:hAnsi="Times New Roman"/>
          <w:spacing w:val="51"/>
          <w:kern w:val="1"/>
          <w:sz w:val="28"/>
          <w:szCs w:val="28"/>
        </w:rPr>
        <w:t xml:space="preserve"> </w:t>
      </w:r>
      <w:r w:rsidRPr="008563A9">
        <w:rPr>
          <w:rFonts w:ascii="Times New Roman" w:eastAsia="Lucida Sans Unicode" w:hAnsi="Times New Roman"/>
          <w:kern w:val="1"/>
          <w:sz w:val="28"/>
          <w:szCs w:val="28"/>
        </w:rPr>
        <w:t>по</w:t>
      </w:r>
      <w:r w:rsidRPr="008563A9">
        <w:rPr>
          <w:rFonts w:ascii="Times New Roman" w:eastAsia="Lucida Sans Unicode" w:hAnsi="Times New Roman"/>
          <w:spacing w:val="52"/>
          <w:kern w:val="1"/>
          <w:sz w:val="28"/>
          <w:szCs w:val="28"/>
        </w:rPr>
        <w:t xml:space="preserve"> </w:t>
      </w:r>
      <w:r w:rsidRPr="008563A9">
        <w:rPr>
          <w:rFonts w:ascii="Times New Roman" w:eastAsia="Lucida Sans Unicode" w:hAnsi="Times New Roman"/>
          <w:kern w:val="1"/>
          <w:sz w:val="28"/>
          <w:szCs w:val="28"/>
        </w:rPr>
        <w:t>предоставлению</w:t>
      </w:r>
      <w:r w:rsidRPr="008563A9">
        <w:rPr>
          <w:rFonts w:ascii="Times New Roman" w:eastAsia="Lucida Sans Unicode" w:hAnsi="Times New Roman"/>
          <w:spacing w:val="52"/>
          <w:kern w:val="1"/>
          <w:sz w:val="28"/>
          <w:szCs w:val="28"/>
        </w:rPr>
        <w:t xml:space="preserve"> </w:t>
      </w:r>
      <w:r w:rsidRPr="008563A9">
        <w:rPr>
          <w:rFonts w:ascii="Times New Roman" w:eastAsia="Lucida Sans Unicode" w:hAnsi="Times New Roman"/>
          <w:kern w:val="1"/>
          <w:sz w:val="28"/>
          <w:szCs w:val="28"/>
        </w:rPr>
        <w:t>услуги «Постановка граждан на учет в качестве лиц, имеющих право на предоставление</w:t>
      </w:r>
      <w:r w:rsidRPr="008563A9">
        <w:rPr>
          <w:rFonts w:ascii="Times New Roman" w:eastAsia="Lucida Sans Unicode" w:hAnsi="Times New Roman"/>
          <w:spacing w:val="1"/>
          <w:kern w:val="1"/>
          <w:sz w:val="28"/>
          <w:szCs w:val="28"/>
        </w:rPr>
        <w:t xml:space="preserve"> </w:t>
      </w:r>
      <w:r w:rsidRPr="008563A9">
        <w:rPr>
          <w:rFonts w:ascii="Times New Roman" w:eastAsia="Lucida Sans Unicode" w:hAnsi="Times New Roman"/>
          <w:kern w:val="1"/>
          <w:sz w:val="28"/>
          <w:szCs w:val="28"/>
        </w:rPr>
        <w:t>земельных</w:t>
      </w:r>
      <w:r w:rsidRPr="008563A9">
        <w:rPr>
          <w:rFonts w:ascii="Times New Roman" w:eastAsia="Lucida Sans Unicode" w:hAnsi="Times New Roman"/>
          <w:spacing w:val="1"/>
          <w:kern w:val="1"/>
          <w:sz w:val="28"/>
          <w:szCs w:val="28"/>
        </w:rPr>
        <w:t xml:space="preserve"> </w:t>
      </w:r>
      <w:r w:rsidRPr="008563A9">
        <w:rPr>
          <w:rFonts w:ascii="Times New Roman" w:eastAsia="Lucida Sans Unicode" w:hAnsi="Times New Roman"/>
          <w:kern w:val="1"/>
          <w:sz w:val="28"/>
          <w:szCs w:val="28"/>
        </w:rPr>
        <w:t>участков</w:t>
      </w:r>
      <w:r w:rsidRPr="008563A9">
        <w:rPr>
          <w:rFonts w:ascii="Times New Roman" w:eastAsia="Lucida Sans Unicode" w:hAnsi="Times New Roman"/>
          <w:spacing w:val="1"/>
          <w:kern w:val="1"/>
          <w:sz w:val="28"/>
          <w:szCs w:val="28"/>
        </w:rPr>
        <w:t xml:space="preserve"> </w:t>
      </w:r>
      <w:r w:rsidRPr="008563A9">
        <w:rPr>
          <w:rFonts w:ascii="Times New Roman" w:eastAsia="Lucida Sans Unicode" w:hAnsi="Times New Roman"/>
          <w:kern w:val="1"/>
          <w:sz w:val="28"/>
          <w:szCs w:val="28"/>
        </w:rPr>
        <w:t>в</w:t>
      </w:r>
      <w:r w:rsidRPr="008563A9">
        <w:rPr>
          <w:rFonts w:ascii="Times New Roman" w:eastAsia="Lucida Sans Unicode" w:hAnsi="Times New Roman"/>
          <w:spacing w:val="1"/>
          <w:kern w:val="1"/>
          <w:sz w:val="28"/>
          <w:szCs w:val="28"/>
        </w:rPr>
        <w:t xml:space="preserve"> </w:t>
      </w:r>
      <w:r w:rsidRPr="008563A9">
        <w:rPr>
          <w:rFonts w:ascii="Times New Roman" w:eastAsia="Lucida Sans Unicode" w:hAnsi="Times New Roman"/>
          <w:kern w:val="1"/>
          <w:sz w:val="28"/>
          <w:szCs w:val="28"/>
        </w:rPr>
        <w:t>собственность</w:t>
      </w:r>
      <w:r w:rsidRPr="008563A9">
        <w:rPr>
          <w:rFonts w:ascii="Times New Roman" w:eastAsia="Lucida Sans Unicode" w:hAnsi="Times New Roman"/>
          <w:spacing w:val="1"/>
          <w:kern w:val="1"/>
          <w:sz w:val="28"/>
          <w:szCs w:val="28"/>
        </w:rPr>
        <w:t xml:space="preserve"> </w:t>
      </w:r>
      <w:r w:rsidRPr="008563A9">
        <w:rPr>
          <w:rFonts w:ascii="Times New Roman" w:eastAsia="Lucida Sans Unicode" w:hAnsi="Times New Roman"/>
          <w:kern w:val="1"/>
          <w:sz w:val="28"/>
          <w:szCs w:val="28"/>
        </w:rPr>
        <w:t>бесплатно»</w:t>
      </w:r>
      <w:r w:rsidRPr="008563A9">
        <w:rPr>
          <w:rFonts w:ascii="Times New Roman" w:eastAsia="Lucida Sans Unicode" w:hAnsi="Times New Roman"/>
          <w:spacing w:val="1"/>
          <w:kern w:val="1"/>
          <w:sz w:val="28"/>
          <w:szCs w:val="28"/>
        </w:rPr>
        <w:t xml:space="preserve"> </w:t>
      </w:r>
      <w:r w:rsidRPr="008563A9">
        <w:rPr>
          <w:rFonts w:ascii="Times New Roman" w:eastAsia="Lucida Sans Unicode" w:hAnsi="Times New Roman"/>
          <w:kern w:val="1"/>
          <w:sz w:val="28"/>
          <w:szCs w:val="28"/>
        </w:rPr>
        <w:t>настоящий</w:t>
      </w:r>
      <w:r w:rsidRPr="008563A9">
        <w:rPr>
          <w:rFonts w:ascii="Times New Roman" w:eastAsia="Lucida Sans Unicode" w:hAnsi="Times New Roman"/>
          <w:spacing w:val="1"/>
          <w:kern w:val="1"/>
          <w:sz w:val="28"/>
          <w:szCs w:val="28"/>
        </w:rPr>
        <w:t xml:space="preserve"> </w:t>
      </w:r>
      <w:r w:rsidRPr="008563A9">
        <w:rPr>
          <w:rFonts w:ascii="Times New Roman" w:eastAsia="Lucida Sans Unicode" w:hAnsi="Times New Roman"/>
          <w:kern w:val="1"/>
          <w:sz w:val="28"/>
          <w:szCs w:val="28"/>
        </w:rPr>
        <w:t>Административный</w:t>
      </w:r>
      <w:r w:rsidRPr="008563A9">
        <w:rPr>
          <w:rFonts w:ascii="Times New Roman" w:eastAsia="Lucida Sans Unicode" w:hAnsi="Times New Roman"/>
          <w:spacing w:val="1"/>
          <w:kern w:val="1"/>
          <w:sz w:val="28"/>
          <w:szCs w:val="28"/>
        </w:rPr>
        <w:t xml:space="preserve"> </w:t>
      </w:r>
      <w:r w:rsidRPr="008563A9">
        <w:rPr>
          <w:rFonts w:ascii="Times New Roman" w:eastAsia="Lucida Sans Unicode" w:hAnsi="Times New Roman"/>
          <w:kern w:val="1"/>
          <w:sz w:val="28"/>
          <w:szCs w:val="28"/>
        </w:rPr>
        <w:t>регламент, применяется в части, не противоречащей закону субъекта Российской</w:t>
      </w:r>
      <w:r w:rsidRPr="008563A9">
        <w:rPr>
          <w:rFonts w:ascii="Times New Roman" w:eastAsia="Lucida Sans Unicode" w:hAnsi="Times New Roman"/>
          <w:spacing w:val="1"/>
          <w:kern w:val="1"/>
          <w:sz w:val="28"/>
          <w:szCs w:val="28"/>
        </w:rPr>
        <w:t xml:space="preserve"> </w:t>
      </w:r>
      <w:r w:rsidRPr="008563A9">
        <w:rPr>
          <w:rFonts w:ascii="Times New Roman" w:eastAsia="Lucida Sans Unicode" w:hAnsi="Times New Roman"/>
          <w:kern w:val="1"/>
          <w:sz w:val="28"/>
          <w:szCs w:val="28"/>
        </w:rPr>
        <w:t>Федерации.</w:t>
      </w:r>
    </w:p>
    <w:p w14:paraId="605B4402" w14:textId="77777777" w:rsidR="008563A9" w:rsidRPr="008563A9" w:rsidRDefault="008563A9" w:rsidP="008563A9">
      <w:pPr>
        <w:widowControl w:val="0"/>
        <w:tabs>
          <w:tab w:val="left" w:pos="9495"/>
        </w:tabs>
        <w:autoSpaceDE w:val="0"/>
        <w:autoSpaceDN w:val="0"/>
        <w:spacing w:after="0" w:line="360" w:lineRule="exact"/>
        <w:ind w:right="-6" w:firstLine="709"/>
        <w:jc w:val="both"/>
        <w:outlineLvl w:val="1"/>
        <w:rPr>
          <w:rFonts w:ascii="Times New Roman" w:eastAsia="Times New Roman" w:hAnsi="Times New Roman"/>
          <w:sz w:val="28"/>
          <w:szCs w:val="28"/>
        </w:rPr>
      </w:pPr>
      <w:r w:rsidRPr="008563A9">
        <w:rPr>
          <w:rFonts w:ascii="Times New Roman" w:eastAsia="Times New Roman" w:hAnsi="Times New Roman"/>
          <w:sz w:val="28"/>
          <w:szCs w:val="28"/>
        </w:rPr>
        <w:t>1.2. Круг</w:t>
      </w:r>
      <w:r w:rsidRPr="008563A9">
        <w:rPr>
          <w:rFonts w:ascii="Times New Roman" w:eastAsia="Times New Roman" w:hAnsi="Times New Roman"/>
          <w:spacing w:val="-2"/>
          <w:sz w:val="28"/>
          <w:szCs w:val="28"/>
        </w:rPr>
        <w:t xml:space="preserve"> </w:t>
      </w:r>
      <w:r w:rsidRPr="008563A9">
        <w:rPr>
          <w:rFonts w:ascii="Times New Roman" w:eastAsia="Times New Roman" w:hAnsi="Times New Roman"/>
          <w:sz w:val="28"/>
          <w:szCs w:val="28"/>
        </w:rPr>
        <w:t>Заявителей</w:t>
      </w:r>
    </w:p>
    <w:p w14:paraId="284CF026" w14:textId="77777777" w:rsidR="008563A9" w:rsidRPr="008563A9" w:rsidRDefault="008563A9" w:rsidP="003D233E">
      <w:pPr>
        <w:widowControl w:val="0"/>
        <w:numPr>
          <w:ilvl w:val="2"/>
          <w:numId w:val="8"/>
        </w:numPr>
        <w:tabs>
          <w:tab w:val="left" w:pos="1805"/>
          <w:tab w:val="left" w:pos="9495"/>
        </w:tabs>
        <w:suppressAutoHyphens/>
        <w:autoSpaceDE w:val="0"/>
        <w:autoSpaceDN w:val="0"/>
        <w:spacing w:after="0" w:line="360" w:lineRule="exact"/>
        <w:ind w:left="0" w:right="-6" w:firstLine="709"/>
        <w:jc w:val="both"/>
        <w:rPr>
          <w:rFonts w:ascii="Times New Roman" w:eastAsia="Times New Roman" w:hAnsi="Times New Roman"/>
          <w:sz w:val="28"/>
          <w:szCs w:val="28"/>
        </w:rPr>
      </w:pPr>
      <w:r w:rsidRPr="008563A9">
        <w:rPr>
          <w:rFonts w:ascii="Times New Roman" w:eastAsia="Times New Roman" w:hAnsi="Times New Roman"/>
          <w:sz w:val="28"/>
          <w:szCs w:val="28"/>
        </w:rPr>
        <w:lastRenderedPageBreak/>
        <w:t>Заявителями</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на</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получение</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государственной</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(муниципальной)</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услуги</w:t>
      </w:r>
      <w:r w:rsidRPr="008563A9">
        <w:rPr>
          <w:rFonts w:ascii="Times New Roman" w:eastAsia="Times New Roman" w:hAnsi="Times New Roman"/>
          <w:spacing w:val="-67"/>
          <w:sz w:val="28"/>
          <w:szCs w:val="28"/>
        </w:rPr>
        <w:t xml:space="preserve"> </w:t>
      </w:r>
      <w:r w:rsidRPr="008563A9">
        <w:rPr>
          <w:rFonts w:ascii="Times New Roman" w:eastAsia="Times New Roman" w:hAnsi="Times New Roman"/>
          <w:sz w:val="28"/>
          <w:szCs w:val="28"/>
        </w:rPr>
        <w:t>являются</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(далее</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Заявители)</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граждане,</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имеющие</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право</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на</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предоставление</w:t>
      </w:r>
      <w:r w:rsidRPr="008563A9">
        <w:rPr>
          <w:rFonts w:ascii="Times New Roman" w:eastAsia="Times New Roman" w:hAnsi="Times New Roman"/>
          <w:spacing w:val="-68"/>
          <w:sz w:val="28"/>
          <w:szCs w:val="28"/>
        </w:rPr>
        <w:t xml:space="preserve"> </w:t>
      </w:r>
      <w:r w:rsidRPr="008563A9">
        <w:rPr>
          <w:rFonts w:ascii="Times New Roman" w:eastAsia="Times New Roman" w:hAnsi="Times New Roman"/>
          <w:sz w:val="28"/>
          <w:szCs w:val="28"/>
        </w:rPr>
        <w:t>земельных</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участков</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в</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собственность</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бесплатно,</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в</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случаях,</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предусмотренных</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федеральными</w:t>
      </w:r>
      <w:r w:rsidRPr="008563A9">
        <w:rPr>
          <w:rFonts w:ascii="Times New Roman" w:eastAsia="Times New Roman" w:hAnsi="Times New Roman"/>
          <w:spacing w:val="-2"/>
          <w:sz w:val="28"/>
          <w:szCs w:val="28"/>
        </w:rPr>
        <w:t xml:space="preserve"> </w:t>
      </w:r>
      <w:r w:rsidRPr="008563A9">
        <w:rPr>
          <w:rFonts w:ascii="Times New Roman" w:eastAsia="Times New Roman" w:hAnsi="Times New Roman"/>
          <w:sz w:val="28"/>
          <w:szCs w:val="28"/>
        </w:rPr>
        <w:t>законами</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или</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законами</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субъектов</w:t>
      </w:r>
      <w:r w:rsidRPr="008563A9">
        <w:rPr>
          <w:rFonts w:ascii="Times New Roman" w:eastAsia="Times New Roman" w:hAnsi="Times New Roman"/>
          <w:spacing w:val="-3"/>
          <w:sz w:val="28"/>
          <w:szCs w:val="28"/>
        </w:rPr>
        <w:t xml:space="preserve"> </w:t>
      </w:r>
      <w:r w:rsidRPr="008563A9">
        <w:rPr>
          <w:rFonts w:ascii="Times New Roman" w:eastAsia="Times New Roman" w:hAnsi="Times New Roman"/>
          <w:sz w:val="28"/>
          <w:szCs w:val="28"/>
        </w:rPr>
        <w:t>Российской</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Федерации.</w:t>
      </w:r>
    </w:p>
    <w:p w14:paraId="2AA5991A" w14:textId="77777777" w:rsidR="008563A9" w:rsidRPr="008563A9" w:rsidRDefault="008563A9" w:rsidP="003D233E">
      <w:pPr>
        <w:widowControl w:val="0"/>
        <w:numPr>
          <w:ilvl w:val="2"/>
          <w:numId w:val="8"/>
        </w:numPr>
        <w:tabs>
          <w:tab w:val="left" w:pos="1805"/>
          <w:tab w:val="left" w:pos="9495"/>
        </w:tabs>
        <w:suppressAutoHyphens/>
        <w:autoSpaceDE w:val="0"/>
        <w:autoSpaceDN w:val="0"/>
        <w:spacing w:after="0" w:line="360" w:lineRule="exact"/>
        <w:ind w:left="0" w:right="-6" w:firstLine="709"/>
        <w:jc w:val="both"/>
        <w:rPr>
          <w:rFonts w:ascii="Times New Roman" w:eastAsia="Times New Roman" w:hAnsi="Times New Roman"/>
          <w:sz w:val="28"/>
          <w:szCs w:val="28"/>
        </w:rPr>
      </w:pPr>
      <w:r w:rsidRPr="008563A9">
        <w:rPr>
          <w:rFonts w:ascii="Times New Roman" w:eastAsia="Times New Roman" w:hAnsi="Times New Roman"/>
          <w:sz w:val="28"/>
          <w:szCs w:val="28"/>
        </w:rPr>
        <w:t>Интересы заявителей, указанных</w:t>
      </w:r>
      <w:r w:rsidRPr="008563A9">
        <w:rPr>
          <w:rFonts w:ascii="Times New Roman" w:eastAsia="Times New Roman" w:hAnsi="Times New Roman"/>
          <w:spacing w:val="16"/>
          <w:sz w:val="28"/>
          <w:szCs w:val="28"/>
        </w:rPr>
        <w:t xml:space="preserve"> </w:t>
      </w:r>
      <w:r w:rsidRPr="008563A9">
        <w:rPr>
          <w:rFonts w:ascii="Times New Roman" w:eastAsia="Times New Roman" w:hAnsi="Times New Roman"/>
          <w:sz w:val="28"/>
          <w:szCs w:val="28"/>
        </w:rPr>
        <w:t>в</w:t>
      </w:r>
      <w:r w:rsidRPr="008563A9">
        <w:rPr>
          <w:rFonts w:ascii="Times New Roman" w:eastAsia="Times New Roman" w:hAnsi="Times New Roman"/>
          <w:spacing w:val="16"/>
          <w:sz w:val="28"/>
          <w:szCs w:val="28"/>
        </w:rPr>
        <w:t xml:space="preserve"> </w:t>
      </w:r>
      <w:r w:rsidRPr="008563A9">
        <w:rPr>
          <w:rFonts w:ascii="Times New Roman" w:eastAsia="Times New Roman" w:hAnsi="Times New Roman"/>
          <w:sz w:val="28"/>
          <w:szCs w:val="28"/>
        </w:rPr>
        <w:t>пункте</w:t>
      </w:r>
      <w:r w:rsidRPr="008563A9">
        <w:rPr>
          <w:rFonts w:ascii="Times New Roman" w:eastAsia="Times New Roman" w:hAnsi="Times New Roman"/>
          <w:spacing w:val="17"/>
          <w:sz w:val="28"/>
          <w:szCs w:val="28"/>
        </w:rPr>
        <w:t xml:space="preserve"> </w:t>
      </w:r>
      <w:r w:rsidRPr="008563A9">
        <w:rPr>
          <w:rFonts w:ascii="Times New Roman" w:eastAsia="Times New Roman" w:hAnsi="Times New Roman"/>
          <w:sz w:val="28"/>
          <w:szCs w:val="28"/>
        </w:rPr>
        <w:t>1.2</w:t>
      </w:r>
      <w:r w:rsidRPr="008563A9">
        <w:rPr>
          <w:rFonts w:ascii="Times New Roman" w:eastAsia="Times New Roman" w:hAnsi="Times New Roman"/>
          <w:spacing w:val="15"/>
          <w:sz w:val="28"/>
          <w:szCs w:val="28"/>
        </w:rPr>
        <w:t xml:space="preserve"> </w:t>
      </w:r>
      <w:r w:rsidRPr="008563A9">
        <w:rPr>
          <w:rFonts w:ascii="Times New Roman" w:eastAsia="Times New Roman" w:hAnsi="Times New Roman"/>
          <w:sz w:val="28"/>
          <w:szCs w:val="28"/>
        </w:rPr>
        <w:t>настоящего Административного</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регламента,</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могут</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представлять</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лица,</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обладающие</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соответствующими</w:t>
      </w:r>
      <w:r w:rsidRPr="008563A9">
        <w:rPr>
          <w:rFonts w:ascii="Times New Roman" w:eastAsia="Times New Roman" w:hAnsi="Times New Roman"/>
          <w:spacing w:val="-2"/>
          <w:sz w:val="28"/>
          <w:szCs w:val="28"/>
        </w:rPr>
        <w:t xml:space="preserve"> </w:t>
      </w:r>
      <w:r w:rsidRPr="008563A9">
        <w:rPr>
          <w:rFonts w:ascii="Times New Roman" w:eastAsia="Times New Roman" w:hAnsi="Times New Roman"/>
          <w:sz w:val="28"/>
          <w:szCs w:val="28"/>
        </w:rPr>
        <w:t>полномочиями</w:t>
      </w:r>
      <w:r w:rsidRPr="008563A9">
        <w:rPr>
          <w:rFonts w:ascii="Times New Roman" w:eastAsia="Times New Roman" w:hAnsi="Times New Roman"/>
          <w:spacing w:val="2"/>
          <w:sz w:val="28"/>
          <w:szCs w:val="28"/>
        </w:rPr>
        <w:t xml:space="preserve"> </w:t>
      </w:r>
      <w:r w:rsidRPr="008563A9">
        <w:rPr>
          <w:rFonts w:ascii="Times New Roman" w:eastAsia="Times New Roman" w:hAnsi="Times New Roman"/>
          <w:sz w:val="28"/>
          <w:szCs w:val="28"/>
        </w:rPr>
        <w:t>(далее</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 представитель).</w:t>
      </w:r>
    </w:p>
    <w:p w14:paraId="2DEF563C"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bCs/>
          <w:iCs/>
          <w:kern w:val="1"/>
          <w:sz w:val="28"/>
          <w:szCs w:val="28"/>
        </w:rPr>
      </w:pPr>
      <w:r w:rsidRPr="008563A9">
        <w:rPr>
          <w:rFonts w:ascii="Times New Roman" w:eastAsia="Lucida Sans Unicode" w:hAnsi="Times New Roman"/>
          <w:bCs/>
          <w:iCs/>
          <w:kern w:val="1"/>
          <w:sz w:val="28"/>
          <w:szCs w:val="28"/>
        </w:rPr>
        <w:t xml:space="preserve">1.3. </w:t>
      </w:r>
      <w:r w:rsidRPr="008563A9">
        <w:rPr>
          <w:rFonts w:ascii="Times New Roman" w:eastAsia="Lucida Sans Unicode" w:hAnsi="Times New Roman"/>
          <w:bCs/>
          <w:iCs/>
          <w:color w:val="000000"/>
          <w:kern w:val="1"/>
          <w:sz w:val="28"/>
          <w:szCs w:val="28"/>
          <w:lang w:bidi="ru-RU"/>
        </w:rPr>
        <w:t>О праве на внеочередной приём</w:t>
      </w:r>
    </w:p>
    <w:p w14:paraId="51CC02D4" w14:textId="77777777" w:rsidR="008563A9" w:rsidRPr="008563A9" w:rsidRDefault="008563A9" w:rsidP="008563A9">
      <w:pPr>
        <w:widowControl w:val="0"/>
        <w:suppressAutoHyphens/>
        <w:autoSpaceDE w:val="0"/>
        <w:autoSpaceDN w:val="0"/>
        <w:adjustRightInd w:val="0"/>
        <w:spacing w:after="0" w:line="360" w:lineRule="exact"/>
        <w:ind w:firstLine="709"/>
        <w:jc w:val="both"/>
        <w:rPr>
          <w:rFonts w:ascii="Times New Roman" w:eastAsia="Lucida Sans Unicode" w:hAnsi="Times New Roman"/>
          <w:bCs/>
          <w:iCs/>
          <w:color w:val="000000"/>
          <w:kern w:val="1"/>
          <w:sz w:val="28"/>
          <w:szCs w:val="28"/>
          <w:lang w:eastAsia="ru-RU" w:bidi="ru-RU"/>
        </w:rPr>
      </w:pPr>
      <w:r w:rsidRPr="008563A9">
        <w:rPr>
          <w:rFonts w:ascii="Times New Roman" w:eastAsia="Lucida Sans Unicode" w:hAnsi="Times New Roman"/>
          <w:bCs/>
          <w:iCs/>
          <w:color w:val="000000"/>
          <w:kern w:val="1"/>
          <w:sz w:val="28"/>
          <w:szCs w:val="28"/>
          <w:lang w:eastAsia="ru-RU" w:bidi="ru-RU"/>
        </w:rPr>
        <w:t>Предоставить ветеранам боевых действий, проживающим на территории муниципального образования Тужинский муниципальный район Кировской области, имеющим удостоверение единого образца, установленного постановлением Российской Федерации области от 19.12.2003 № 763 «Об удостоверении ветерана боевых действий», участникам Великой Отечественной войны и участникам специальной военной операции права на внеочередной прием в администрации муниципального образования Тужинский муниципальный район Кировской области и подведомственных учреждениях.</w:t>
      </w:r>
    </w:p>
    <w:p w14:paraId="1A95605A" w14:textId="77777777" w:rsidR="008563A9" w:rsidRPr="008563A9" w:rsidRDefault="008563A9" w:rsidP="008563A9">
      <w:pPr>
        <w:widowControl w:val="0"/>
        <w:tabs>
          <w:tab w:val="left" w:pos="9495"/>
        </w:tabs>
        <w:autoSpaceDE w:val="0"/>
        <w:autoSpaceDN w:val="0"/>
        <w:spacing w:after="0" w:line="360" w:lineRule="exact"/>
        <w:ind w:right="-6" w:firstLine="709"/>
        <w:jc w:val="both"/>
        <w:outlineLvl w:val="1"/>
        <w:rPr>
          <w:rFonts w:ascii="Times New Roman" w:eastAsia="Times New Roman" w:hAnsi="Times New Roman"/>
          <w:sz w:val="28"/>
          <w:szCs w:val="28"/>
        </w:rPr>
      </w:pPr>
      <w:r w:rsidRPr="008563A9">
        <w:rPr>
          <w:rFonts w:ascii="Times New Roman" w:eastAsia="Times New Roman" w:hAnsi="Times New Roman"/>
          <w:sz w:val="28"/>
          <w:szCs w:val="28"/>
        </w:rPr>
        <w:t>1.4. Требования предоставления заявителю государственной (муниципальной)</w:t>
      </w:r>
      <w:r w:rsidRPr="008563A9">
        <w:rPr>
          <w:rFonts w:ascii="Times New Roman" w:eastAsia="Times New Roman" w:hAnsi="Times New Roman"/>
          <w:spacing w:val="-67"/>
          <w:sz w:val="28"/>
          <w:szCs w:val="28"/>
        </w:rPr>
        <w:t xml:space="preserve"> </w:t>
      </w:r>
      <w:r w:rsidRPr="008563A9">
        <w:rPr>
          <w:rFonts w:ascii="Times New Roman" w:eastAsia="Times New Roman" w:hAnsi="Times New Roman"/>
          <w:sz w:val="28"/>
          <w:szCs w:val="28"/>
        </w:rPr>
        <w:t>услуги в соответствии с вариантом предоставления государственной</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(муниципальной) услуги, соответствующим признакам заявителя,</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определенным</w:t>
      </w:r>
      <w:r w:rsidRPr="008563A9">
        <w:rPr>
          <w:rFonts w:ascii="Times New Roman" w:eastAsia="Times New Roman" w:hAnsi="Times New Roman"/>
          <w:spacing w:val="-2"/>
          <w:sz w:val="28"/>
          <w:szCs w:val="28"/>
        </w:rPr>
        <w:t xml:space="preserve"> </w:t>
      </w:r>
      <w:r w:rsidRPr="008563A9">
        <w:rPr>
          <w:rFonts w:ascii="Times New Roman" w:eastAsia="Times New Roman" w:hAnsi="Times New Roman"/>
          <w:sz w:val="28"/>
          <w:szCs w:val="28"/>
        </w:rPr>
        <w:t>в</w:t>
      </w:r>
      <w:r w:rsidRPr="008563A9">
        <w:rPr>
          <w:rFonts w:ascii="Times New Roman" w:eastAsia="Times New Roman" w:hAnsi="Times New Roman"/>
          <w:spacing w:val="-3"/>
          <w:sz w:val="28"/>
          <w:szCs w:val="28"/>
        </w:rPr>
        <w:t xml:space="preserve"> </w:t>
      </w:r>
      <w:r w:rsidRPr="008563A9">
        <w:rPr>
          <w:rFonts w:ascii="Times New Roman" w:eastAsia="Times New Roman" w:hAnsi="Times New Roman"/>
          <w:sz w:val="28"/>
          <w:szCs w:val="28"/>
        </w:rPr>
        <w:t>результате анкетирования,</w:t>
      </w:r>
      <w:r w:rsidRPr="008563A9">
        <w:rPr>
          <w:rFonts w:ascii="Times New Roman" w:eastAsia="Times New Roman" w:hAnsi="Times New Roman"/>
          <w:spacing w:val="-4"/>
          <w:sz w:val="28"/>
          <w:szCs w:val="28"/>
        </w:rPr>
        <w:t xml:space="preserve"> </w:t>
      </w:r>
      <w:r w:rsidRPr="008563A9">
        <w:rPr>
          <w:rFonts w:ascii="Times New Roman" w:eastAsia="Times New Roman" w:hAnsi="Times New Roman"/>
          <w:sz w:val="28"/>
          <w:szCs w:val="28"/>
        </w:rPr>
        <w:t>проводимого органом, предоставляющим услугу (далее - профилирование), а также результата, за</w:t>
      </w:r>
      <w:r w:rsidRPr="008563A9">
        <w:rPr>
          <w:rFonts w:ascii="Times New Roman" w:eastAsia="Times New Roman" w:hAnsi="Times New Roman"/>
          <w:spacing w:val="-67"/>
          <w:sz w:val="28"/>
          <w:szCs w:val="28"/>
        </w:rPr>
        <w:t xml:space="preserve"> </w:t>
      </w:r>
      <w:r w:rsidRPr="008563A9">
        <w:rPr>
          <w:rFonts w:ascii="Times New Roman" w:eastAsia="Times New Roman" w:hAnsi="Times New Roman"/>
          <w:sz w:val="28"/>
          <w:szCs w:val="28"/>
        </w:rPr>
        <w:t>предоставлением</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которого</w:t>
      </w:r>
      <w:r w:rsidRPr="008563A9">
        <w:rPr>
          <w:rFonts w:ascii="Times New Roman" w:eastAsia="Times New Roman" w:hAnsi="Times New Roman"/>
          <w:spacing w:val="-4"/>
          <w:sz w:val="28"/>
          <w:szCs w:val="28"/>
        </w:rPr>
        <w:t xml:space="preserve"> </w:t>
      </w:r>
      <w:r w:rsidRPr="008563A9">
        <w:rPr>
          <w:rFonts w:ascii="Times New Roman" w:eastAsia="Times New Roman" w:hAnsi="Times New Roman"/>
          <w:sz w:val="28"/>
          <w:szCs w:val="28"/>
        </w:rPr>
        <w:t>обратился</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заявитель</w:t>
      </w:r>
    </w:p>
    <w:p w14:paraId="6F9E0E4C" w14:textId="77777777" w:rsidR="008563A9" w:rsidRPr="008563A9" w:rsidRDefault="008563A9" w:rsidP="008563A9">
      <w:pPr>
        <w:widowControl w:val="0"/>
        <w:tabs>
          <w:tab w:val="left" w:pos="9495"/>
        </w:tabs>
        <w:autoSpaceDE w:val="0"/>
        <w:autoSpaceDN w:val="0"/>
        <w:spacing w:after="0" w:line="360" w:lineRule="exact"/>
        <w:ind w:right="-6" w:firstLine="709"/>
        <w:jc w:val="both"/>
        <w:rPr>
          <w:rFonts w:ascii="Times New Roman" w:eastAsia="Times New Roman" w:hAnsi="Times New Roman"/>
          <w:sz w:val="28"/>
          <w:szCs w:val="28"/>
        </w:rPr>
      </w:pPr>
      <w:r w:rsidRPr="008563A9">
        <w:rPr>
          <w:rFonts w:ascii="Times New Roman" w:eastAsia="Times New Roman" w:hAnsi="Times New Roman"/>
          <w:sz w:val="28"/>
          <w:szCs w:val="28"/>
        </w:rPr>
        <w:t>1.4.1. Государственная (муниципальная) услуга должна быть предоставлена</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Заявителю</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в</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соответствии</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с</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вариантом</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предоставления</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государственной</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(муниципальной) услуги</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(далее</w:t>
      </w:r>
      <w:r w:rsidRPr="008563A9">
        <w:rPr>
          <w:rFonts w:ascii="Times New Roman" w:eastAsia="Times New Roman" w:hAnsi="Times New Roman"/>
          <w:spacing w:val="-2"/>
          <w:sz w:val="28"/>
          <w:szCs w:val="28"/>
        </w:rPr>
        <w:t xml:space="preserve"> </w:t>
      </w:r>
      <w:r w:rsidRPr="008563A9">
        <w:rPr>
          <w:rFonts w:ascii="Times New Roman" w:eastAsia="Times New Roman" w:hAnsi="Times New Roman"/>
          <w:sz w:val="28"/>
          <w:szCs w:val="28"/>
        </w:rPr>
        <w:t>– вариант).</w:t>
      </w:r>
    </w:p>
    <w:p w14:paraId="1D975CE4" w14:textId="77777777" w:rsidR="008563A9" w:rsidRPr="008563A9" w:rsidRDefault="008563A9" w:rsidP="008563A9">
      <w:pPr>
        <w:widowControl w:val="0"/>
        <w:tabs>
          <w:tab w:val="left" w:pos="9495"/>
        </w:tabs>
        <w:autoSpaceDE w:val="0"/>
        <w:autoSpaceDN w:val="0"/>
        <w:spacing w:after="0" w:line="360" w:lineRule="exact"/>
        <w:ind w:right="-3" w:firstLine="709"/>
        <w:jc w:val="both"/>
        <w:rPr>
          <w:rFonts w:ascii="Times New Roman" w:eastAsia="Times New Roman" w:hAnsi="Times New Roman"/>
          <w:sz w:val="28"/>
          <w:szCs w:val="28"/>
        </w:rPr>
      </w:pPr>
      <w:r w:rsidRPr="008563A9">
        <w:rPr>
          <w:rFonts w:ascii="Times New Roman" w:eastAsia="Times New Roman" w:hAnsi="Times New Roman"/>
          <w:sz w:val="28"/>
          <w:szCs w:val="28"/>
        </w:rPr>
        <w:t>1.4.2. Вариант,</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в</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соответствии</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с</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которым</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заявителю</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будет</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предоставлена</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государственная (муниципальная) услуга, определяется в соответствии с настоящим</w:t>
      </w:r>
      <w:r w:rsidRPr="008563A9">
        <w:rPr>
          <w:rFonts w:ascii="Times New Roman" w:eastAsia="Times New Roman" w:hAnsi="Times New Roman"/>
          <w:spacing w:val="-67"/>
          <w:sz w:val="28"/>
          <w:szCs w:val="28"/>
        </w:rPr>
        <w:t xml:space="preserve"> </w:t>
      </w:r>
      <w:r w:rsidRPr="008563A9">
        <w:rPr>
          <w:rFonts w:ascii="Times New Roman" w:eastAsia="Times New Roman" w:hAnsi="Times New Roman"/>
          <w:sz w:val="28"/>
          <w:szCs w:val="28"/>
        </w:rPr>
        <w:t>Административным регламентом, исходя из признаков Заявителя (принадлежащего</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ему</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объекта)</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и</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показателей</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таких</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признаков</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(перечень</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признаков</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Заявителя</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(принадлежащих им объектов), а также комбинации значений признаков, каждая из</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которых</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соответствует</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одному</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варианту</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предоставления</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государственной</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(муниципальной)</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услуги</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приведен</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в</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Приложении</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1</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к</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настоящему</w:t>
      </w:r>
      <w:r w:rsidRPr="008563A9">
        <w:rPr>
          <w:rFonts w:ascii="Times New Roman" w:eastAsia="Times New Roman" w:hAnsi="Times New Roman"/>
          <w:spacing w:val="1"/>
          <w:sz w:val="28"/>
          <w:szCs w:val="28"/>
        </w:rPr>
        <w:t xml:space="preserve"> </w:t>
      </w:r>
      <w:r w:rsidRPr="008563A9">
        <w:rPr>
          <w:rFonts w:ascii="Times New Roman" w:eastAsia="Times New Roman" w:hAnsi="Times New Roman"/>
          <w:sz w:val="28"/>
          <w:szCs w:val="28"/>
        </w:rPr>
        <w:t>Административному</w:t>
      </w:r>
      <w:r w:rsidRPr="008563A9">
        <w:rPr>
          <w:rFonts w:ascii="Times New Roman" w:eastAsia="Times New Roman" w:hAnsi="Times New Roman"/>
          <w:spacing w:val="-2"/>
          <w:sz w:val="28"/>
          <w:szCs w:val="28"/>
        </w:rPr>
        <w:t xml:space="preserve"> </w:t>
      </w:r>
      <w:r w:rsidRPr="008563A9">
        <w:rPr>
          <w:rFonts w:ascii="Times New Roman" w:eastAsia="Times New Roman" w:hAnsi="Times New Roman"/>
          <w:sz w:val="28"/>
          <w:szCs w:val="28"/>
        </w:rPr>
        <w:t>регламенту.</w:t>
      </w:r>
    </w:p>
    <w:p w14:paraId="52D3643A" w14:textId="77777777" w:rsidR="008563A9" w:rsidRPr="008563A9" w:rsidRDefault="008563A9" w:rsidP="008563A9">
      <w:pPr>
        <w:widowControl w:val="0"/>
        <w:suppressAutoHyphens/>
        <w:spacing w:after="0" w:line="360" w:lineRule="exact"/>
        <w:ind w:right="-3" w:firstLine="709"/>
        <w:rPr>
          <w:rFonts w:ascii="Times New Roman" w:eastAsia="Lucida Sans Unicode" w:hAnsi="Times New Roman"/>
          <w:kern w:val="1"/>
          <w:sz w:val="28"/>
          <w:szCs w:val="28"/>
        </w:rPr>
      </w:pPr>
    </w:p>
    <w:p w14:paraId="12B8F744" w14:textId="77777777" w:rsidR="008563A9" w:rsidRPr="008563A9" w:rsidRDefault="008563A9" w:rsidP="008563A9">
      <w:pPr>
        <w:autoSpaceDE w:val="0"/>
        <w:autoSpaceDN w:val="0"/>
        <w:adjustRightInd w:val="0"/>
        <w:spacing w:after="0" w:line="240" w:lineRule="auto"/>
        <w:ind w:firstLine="540"/>
        <w:jc w:val="center"/>
        <w:outlineLvl w:val="0"/>
        <w:rPr>
          <w:rFonts w:ascii="Times New Roman" w:eastAsia="Times New Roman" w:hAnsi="Times New Roman"/>
          <w:b/>
          <w:bCs/>
          <w:sz w:val="28"/>
          <w:szCs w:val="28"/>
          <w:lang w:eastAsia="ru-RU"/>
        </w:rPr>
      </w:pPr>
      <w:r w:rsidRPr="008563A9">
        <w:rPr>
          <w:rFonts w:ascii="Times New Roman" w:eastAsia="Times New Roman" w:hAnsi="Times New Roman"/>
          <w:b/>
          <w:bCs/>
          <w:sz w:val="28"/>
          <w:szCs w:val="28"/>
          <w:lang w:eastAsia="ru-RU"/>
        </w:rPr>
        <w:t>2. Стандарт предоставления муниципальной услуги.</w:t>
      </w:r>
    </w:p>
    <w:p w14:paraId="5CF29849" w14:textId="77777777" w:rsidR="008563A9" w:rsidRPr="008563A9" w:rsidRDefault="008563A9" w:rsidP="008563A9">
      <w:pPr>
        <w:autoSpaceDE w:val="0"/>
        <w:autoSpaceDN w:val="0"/>
        <w:adjustRightInd w:val="0"/>
        <w:spacing w:after="0" w:line="360" w:lineRule="exact"/>
        <w:ind w:firstLine="540"/>
        <w:jc w:val="both"/>
        <w:outlineLvl w:val="1"/>
        <w:rPr>
          <w:rFonts w:ascii="Times New Roman" w:eastAsia="Times New Roman" w:hAnsi="Times New Roman"/>
          <w:sz w:val="28"/>
          <w:szCs w:val="28"/>
          <w:lang w:eastAsia="ru-RU"/>
        </w:rPr>
      </w:pPr>
    </w:p>
    <w:p w14:paraId="61C90547" w14:textId="77777777" w:rsidR="008563A9" w:rsidRPr="008563A9" w:rsidRDefault="008563A9" w:rsidP="008563A9">
      <w:pPr>
        <w:autoSpaceDE w:val="0"/>
        <w:autoSpaceDN w:val="0"/>
        <w:adjustRightInd w:val="0"/>
        <w:spacing w:after="0" w:line="360" w:lineRule="exact"/>
        <w:ind w:firstLine="540"/>
        <w:jc w:val="both"/>
        <w:outlineLvl w:val="1"/>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2.1. Наименование муниципальной услуги.</w:t>
      </w:r>
    </w:p>
    <w:p w14:paraId="77DC700C"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lastRenderedPageBreak/>
        <w:t>Наименование муниципальной услуги: «Постановка граждан на учет в качестве лиц, имеющих право на предоставление земельных участков в собственность бесплатно».</w:t>
      </w:r>
    </w:p>
    <w:p w14:paraId="5EC374D8" w14:textId="77777777" w:rsidR="008563A9" w:rsidRPr="008563A9" w:rsidRDefault="008563A9" w:rsidP="008563A9">
      <w:pPr>
        <w:autoSpaceDE w:val="0"/>
        <w:autoSpaceDN w:val="0"/>
        <w:adjustRightInd w:val="0"/>
        <w:spacing w:after="0" w:line="360" w:lineRule="exact"/>
        <w:ind w:firstLine="540"/>
        <w:jc w:val="both"/>
        <w:outlineLvl w:val="1"/>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2.2. Наименование органа, предоставляющего муниципальную услугу.</w:t>
      </w:r>
    </w:p>
    <w:p w14:paraId="0B665F4F"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Муниципальная услуга предоставляется администрацией Тужинского муниципального района (далее - Администрация).</w:t>
      </w:r>
    </w:p>
    <w:p w14:paraId="71630F32"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004AE588" w14:textId="77777777" w:rsidR="008563A9" w:rsidRPr="008563A9" w:rsidRDefault="008563A9" w:rsidP="008563A9">
      <w:pPr>
        <w:autoSpaceDE w:val="0"/>
        <w:autoSpaceDN w:val="0"/>
        <w:adjustRightInd w:val="0"/>
        <w:spacing w:after="0" w:line="360" w:lineRule="exact"/>
        <w:ind w:firstLine="540"/>
        <w:jc w:val="both"/>
        <w:outlineLvl w:val="1"/>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2.3. Результат предоставления муниципальной услуги.</w:t>
      </w:r>
    </w:p>
    <w:p w14:paraId="54544954"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Результатом предоставления муниципальной услуги является:</w:t>
      </w:r>
    </w:p>
    <w:p w14:paraId="408DFAD3"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 xml:space="preserve">- постановка граждан на учет в качестве лиц, имеющих право на предоставление земельных участков в собственность бесплатно, по форме согласно </w:t>
      </w:r>
      <w:hyperlink r:id="rId49" w:history="1">
        <w:r w:rsidRPr="008563A9">
          <w:rPr>
            <w:rFonts w:ascii="Times New Roman" w:eastAsia="Times New Roman" w:hAnsi="Times New Roman"/>
            <w:sz w:val="28"/>
            <w:szCs w:val="28"/>
            <w:lang w:eastAsia="ru-RU"/>
          </w:rPr>
          <w:t>приложению № 3</w:t>
        </w:r>
      </w:hyperlink>
      <w:r w:rsidRPr="008563A9">
        <w:rPr>
          <w:rFonts w:ascii="Times New Roman" w:eastAsia="Times New Roman" w:hAnsi="Times New Roman"/>
          <w:sz w:val="28"/>
          <w:szCs w:val="28"/>
          <w:lang w:eastAsia="ru-RU"/>
        </w:rPr>
        <w:t xml:space="preserve"> к настоящему Административному регламенту;</w:t>
      </w:r>
    </w:p>
    <w:p w14:paraId="21DC5AAE"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 xml:space="preserve">- отказ в предоставлении постановки граждан на учет в качестве лиц, имеющих право на предоставление земельных участков в собственность бесплатно, по форме согласно </w:t>
      </w:r>
      <w:hyperlink r:id="rId50" w:history="1">
        <w:r w:rsidRPr="008563A9">
          <w:rPr>
            <w:rFonts w:ascii="Times New Roman" w:eastAsia="Times New Roman" w:hAnsi="Times New Roman"/>
            <w:sz w:val="28"/>
            <w:szCs w:val="28"/>
            <w:lang w:eastAsia="ru-RU"/>
          </w:rPr>
          <w:t>приложению № 4</w:t>
        </w:r>
      </w:hyperlink>
      <w:r w:rsidRPr="008563A9">
        <w:rPr>
          <w:rFonts w:ascii="Times New Roman" w:eastAsia="Times New Roman" w:hAnsi="Times New Roman"/>
          <w:sz w:val="28"/>
          <w:szCs w:val="28"/>
          <w:lang w:eastAsia="ru-RU"/>
        </w:rPr>
        <w:t xml:space="preserve"> к настоящему Административному регламенту.</w:t>
      </w:r>
    </w:p>
    <w:p w14:paraId="1D8F7983" w14:textId="77777777" w:rsidR="008563A9" w:rsidRPr="008563A9" w:rsidRDefault="008563A9" w:rsidP="008563A9">
      <w:pPr>
        <w:autoSpaceDE w:val="0"/>
        <w:autoSpaceDN w:val="0"/>
        <w:adjustRightInd w:val="0"/>
        <w:spacing w:after="0" w:line="360" w:lineRule="exact"/>
        <w:ind w:firstLine="540"/>
        <w:jc w:val="both"/>
        <w:outlineLvl w:val="1"/>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2.4. Срок предоставления муниципальной услуги.</w:t>
      </w:r>
    </w:p>
    <w:p w14:paraId="24356830"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Общий срок предоставления муниципальной услуги не может превышать 10 рабочих дней со дня поступления заявления.</w:t>
      </w:r>
    </w:p>
    <w:p w14:paraId="2FEACBDC"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В случае передачи документов через многофункциональный центр срок исчисляется со дня регистрации заявления в многофункциональном центре.</w:t>
      </w:r>
    </w:p>
    <w:p w14:paraId="5D9B8944" w14:textId="77777777" w:rsidR="008563A9" w:rsidRPr="008563A9" w:rsidRDefault="008563A9" w:rsidP="008563A9">
      <w:pPr>
        <w:autoSpaceDE w:val="0"/>
        <w:autoSpaceDN w:val="0"/>
        <w:adjustRightInd w:val="0"/>
        <w:spacing w:after="0" w:line="360" w:lineRule="exact"/>
        <w:ind w:firstLine="540"/>
        <w:jc w:val="both"/>
        <w:outlineLvl w:val="1"/>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2.5. Нормативные правовые акты, регулирующие предоставление муниципальной услуги.</w:t>
      </w:r>
    </w:p>
    <w:p w14:paraId="32EDE772"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Перечень нормативных правовых актов, регулирующих предоставление муниципальной услуги, размещен:</w:t>
      </w:r>
    </w:p>
    <w:p w14:paraId="6BD4CFE9"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на сайте Администрации;</w:t>
      </w:r>
    </w:p>
    <w:p w14:paraId="5E391321"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в федеральном реестре;</w:t>
      </w:r>
    </w:p>
    <w:p w14:paraId="4E9FD1FF"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на Едином портале государственных и муниципальных услуг (функций).</w:t>
      </w:r>
    </w:p>
    <w:p w14:paraId="64480AE3" w14:textId="77777777" w:rsidR="008563A9" w:rsidRPr="008563A9" w:rsidRDefault="008563A9" w:rsidP="008563A9">
      <w:pPr>
        <w:autoSpaceDE w:val="0"/>
        <w:autoSpaceDN w:val="0"/>
        <w:adjustRightInd w:val="0"/>
        <w:spacing w:after="0" w:line="360" w:lineRule="exact"/>
        <w:ind w:firstLine="540"/>
        <w:jc w:val="both"/>
        <w:outlineLvl w:val="1"/>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2.6. Исчерпывающий перечень документов, необходимых для предоставления муниципальной услуги.</w:t>
      </w:r>
    </w:p>
    <w:p w14:paraId="3AD68BD8"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2.6.1. Для предоставления муниципальной услуги необходимы следующие документы:</w:t>
      </w:r>
    </w:p>
    <w:p w14:paraId="53BFAE17"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 xml:space="preserve">2.6.1.1. </w:t>
      </w:r>
      <w:hyperlink r:id="rId51" w:history="1">
        <w:r w:rsidRPr="008563A9">
          <w:rPr>
            <w:rFonts w:ascii="Times New Roman" w:eastAsia="Times New Roman" w:hAnsi="Times New Roman"/>
            <w:sz w:val="28"/>
            <w:szCs w:val="28"/>
            <w:lang w:eastAsia="ru-RU"/>
          </w:rPr>
          <w:t>Заявление</w:t>
        </w:r>
      </w:hyperlink>
      <w:r w:rsidRPr="008563A9">
        <w:rPr>
          <w:rFonts w:ascii="Times New Roman" w:eastAsia="Times New Roman" w:hAnsi="Times New Roman"/>
          <w:sz w:val="28"/>
          <w:szCs w:val="28"/>
          <w:lang w:eastAsia="ru-RU"/>
        </w:rPr>
        <w:t xml:space="preserve"> о предоставлении муниципальной услуги (приложение № 1 к настоящему Административному регламенту).</w:t>
      </w:r>
    </w:p>
    <w:p w14:paraId="7B869346"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lastRenderedPageBreak/>
        <w:t>В заявлении указывается вид использования земельного участка (для осуществления индивидуального жилищного строительства, для ведения личного подсобного хозяйства (приусадебный земельный участок)), а также сведения о совместном проживании гражданина и детей.</w:t>
      </w:r>
    </w:p>
    <w:p w14:paraId="74CCEC59"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2.6.1.2. Копии паспортов гражданина Российской Федерации всех совершеннолетних членов семьи.</w:t>
      </w:r>
    </w:p>
    <w:p w14:paraId="7493FF5A"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2.6.1.3. Копии свидетельств о рождении детей.</w:t>
      </w:r>
    </w:p>
    <w:p w14:paraId="6CB8049F"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bookmarkStart w:id="14" w:name="Par24"/>
      <w:bookmarkEnd w:id="14"/>
      <w:r w:rsidRPr="008563A9">
        <w:rPr>
          <w:rFonts w:ascii="Times New Roman" w:eastAsia="Times New Roman" w:hAnsi="Times New Roman"/>
          <w:sz w:val="28"/>
          <w:szCs w:val="28"/>
          <w:lang w:eastAsia="ru-RU"/>
        </w:rPr>
        <w:t>2.6.1.4. Копии страховых свидетельств государственного пенсионного страхования, содержащих страховой номер индивидуального страхового счета застрахованных лиц в системе обязательного пенсионного страхования (СНИЛС), гражданина и детей.</w:t>
      </w:r>
    </w:p>
    <w:p w14:paraId="6A963B60"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2.6.1.5. Копии документов, подтверждающих опеку (попечительство) (при наличии детей, находящихся под опекой (попечительством)).</w:t>
      </w:r>
    </w:p>
    <w:p w14:paraId="2070B635"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bookmarkStart w:id="15" w:name="Par26"/>
      <w:bookmarkEnd w:id="15"/>
      <w:r w:rsidRPr="008563A9">
        <w:rPr>
          <w:rFonts w:ascii="Times New Roman" w:eastAsia="Times New Roman" w:hAnsi="Times New Roman"/>
          <w:sz w:val="28"/>
          <w:szCs w:val="28"/>
          <w:lang w:eastAsia="ru-RU"/>
        </w:rPr>
        <w:t>2.6.1.6. Документы (сведения), подтверждающие совместное проживание по постоянному месту жительства гражданина и детей.</w:t>
      </w:r>
    </w:p>
    <w:p w14:paraId="1F0ACB0D"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2.6.1.7. Справка образовательной организации, подтверждающая обучение детей в возрасте от 18 до 23 лет по очной форме обучения (в случае обучения детей в возрасте от 18 до 23 лет в образовательных организациях по очной форме обучения).</w:t>
      </w:r>
    </w:p>
    <w:p w14:paraId="7C1C633F"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2.6.1.8. Документ, подтверждающий прохождение детьми в возрасте от 18 до 23 лет срочной военной службы по призыву (в случае прохождения детьми в возрасте от 18 до 23 лет срочной военной службы по призыву).</w:t>
      </w:r>
    </w:p>
    <w:p w14:paraId="68186A8F"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2.6.1.9. Документ, подтверждающий признание детей в возрасте от 18 до 23 лет ограниченными в дееспособности либо недееспособными.</w:t>
      </w:r>
    </w:p>
    <w:p w14:paraId="0BBCE7C3"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bookmarkStart w:id="16" w:name="Par30"/>
      <w:bookmarkEnd w:id="16"/>
      <w:r w:rsidRPr="008563A9">
        <w:rPr>
          <w:rFonts w:ascii="Times New Roman" w:eastAsia="Times New Roman" w:hAnsi="Times New Roman"/>
          <w:sz w:val="28"/>
          <w:szCs w:val="28"/>
          <w:lang w:eastAsia="ru-RU"/>
        </w:rPr>
        <w:t xml:space="preserve">2.6.1.10. Договор аренды земельного участка или правоудостоверяющие документы на жилой дом (в случае, если гражданин имеет на праве собственности жилой дом или на праве аренды земельный участок, предоставленный до вступления в силу </w:t>
      </w:r>
      <w:hyperlink r:id="rId52" w:history="1">
        <w:r w:rsidRPr="008563A9">
          <w:rPr>
            <w:rFonts w:ascii="Times New Roman" w:eastAsia="Times New Roman" w:hAnsi="Times New Roman"/>
            <w:sz w:val="28"/>
            <w:szCs w:val="28"/>
            <w:lang w:eastAsia="ru-RU"/>
          </w:rPr>
          <w:t>Закона</w:t>
        </w:r>
      </w:hyperlink>
      <w:r w:rsidRPr="008563A9">
        <w:rPr>
          <w:rFonts w:ascii="Times New Roman" w:eastAsia="Times New Roman" w:hAnsi="Times New Roman"/>
          <w:sz w:val="28"/>
          <w:szCs w:val="28"/>
          <w:lang w:eastAsia="ru-RU"/>
        </w:rPr>
        <w:t xml:space="preserve"> Кировской области от 03.11.2011 № 74-ЗО «О бесплатном предоставлении гражданам, имеющим трех и более детей, земельных участков на территории Кировской области» для осуществления индивидуального жилищного строительства, или для ведения личного подсобного хозяйства, или для ведения дачного хозяйства).</w:t>
      </w:r>
    </w:p>
    <w:p w14:paraId="6913E852"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bookmarkStart w:id="17" w:name="Par31"/>
      <w:bookmarkEnd w:id="17"/>
      <w:r w:rsidRPr="008563A9">
        <w:rPr>
          <w:rFonts w:ascii="Times New Roman" w:eastAsia="Times New Roman" w:hAnsi="Times New Roman"/>
          <w:sz w:val="28"/>
          <w:szCs w:val="28"/>
          <w:lang w:eastAsia="ru-RU"/>
        </w:rPr>
        <w:t>2.6.1.11. Выписка из Единого государственного реестра недвижимости о правах отдельного лица на имевшиеся (имеющиеся) у него объекты недвижимого имущества в отношении гражданина, его супруга (супруги) и детей.</w:t>
      </w:r>
    </w:p>
    <w:p w14:paraId="3BC492BE"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 xml:space="preserve">2.6.2. Документы, указанные в </w:t>
      </w:r>
      <w:hyperlink w:anchor="Par24" w:history="1">
        <w:r w:rsidRPr="008563A9">
          <w:rPr>
            <w:rFonts w:ascii="Times New Roman" w:eastAsia="Times New Roman" w:hAnsi="Times New Roman"/>
            <w:sz w:val="28"/>
            <w:szCs w:val="28"/>
            <w:lang w:eastAsia="ru-RU"/>
          </w:rPr>
          <w:t>подпунктах 2.6.1.4</w:t>
        </w:r>
      </w:hyperlink>
      <w:r w:rsidRPr="008563A9">
        <w:rPr>
          <w:rFonts w:ascii="Times New Roman" w:eastAsia="Times New Roman" w:hAnsi="Times New Roman"/>
          <w:sz w:val="28"/>
          <w:szCs w:val="28"/>
          <w:lang w:eastAsia="ru-RU"/>
        </w:rPr>
        <w:t xml:space="preserve"> - </w:t>
      </w:r>
      <w:hyperlink w:anchor="Par26" w:history="1">
        <w:r w:rsidRPr="008563A9">
          <w:rPr>
            <w:rFonts w:ascii="Times New Roman" w:eastAsia="Times New Roman" w:hAnsi="Times New Roman"/>
            <w:sz w:val="28"/>
            <w:szCs w:val="28"/>
            <w:lang w:eastAsia="ru-RU"/>
          </w:rPr>
          <w:t>2.6.1.6</w:t>
        </w:r>
      </w:hyperlink>
      <w:r w:rsidRPr="008563A9">
        <w:rPr>
          <w:rFonts w:ascii="Times New Roman" w:eastAsia="Times New Roman" w:hAnsi="Times New Roman"/>
          <w:sz w:val="28"/>
          <w:szCs w:val="28"/>
          <w:lang w:eastAsia="ru-RU"/>
        </w:rPr>
        <w:t xml:space="preserve">, </w:t>
      </w:r>
      <w:hyperlink w:anchor="Par30" w:history="1">
        <w:r w:rsidRPr="008563A9">
          <w:rPr>
            <w:rFonts w:ascii="Times New Roman" w:eastAsia="Times New Roman" w:hAnsi="Times New Roman"/>
            <w:sz w:val="28"/>
            <w:szCs w:val="28"/>
            <w:lang w:eastAsia="ru-RU"/>
          </w:rPr>
          <w:t>подпункте 2.6.1.10</w:t>
        </w:r>
      </w:hyperlink>
      <w:r w:rsidRPr="008563A9">
        <w:rPr>
          <w:rFonts w:ascii="Times New Roman" w:eastAsia="Times New Roman" w:hAnsi="Times New Roman"/>
          <w:sz w:val="28"/>
          <w:szCs w:val="28"/>
          <w:lang w:eastAsia="ru-RU"/>
        </w:rPr>
        <w:t xml:space="preserve"> настоящего Административного регламента, запрашиваются Администрацией самостоятельно, в том числе посредством системы межведомственного информационного взаимодействия. Гражданин вправе </w:t>
      </w:r>
      <w:r w:rsidRPr="008563A9">
        <w:rPr>
          <w:rFonts w:ascii="Times New Roman" w:eastAsia="Times New Roman" w:hAnsi="Times New Roman"/>
          <w:sz w:val="28"/>
          <w:szCs w:val="28"/>
          <w:lang w:eastAsia="ru-RU"/>
        </w:rPr>
        <w:lastRenderedPageBreak/>
        <w:t>представить указанные документы в Администрацию по собственной инициативе.</w:t>
      </w:r>
    </w:p>
    <w:p w14:paraId="7F3E4DA6"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2.6.3.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предоставления государственных и муниципальных услуг (функций) или Портала Кировской области. В этом случае документы подписываются электронной подписью в соответствии с законодательством Российской Федерации.</w:t>
      </w:r>
    </w:p>
    <w:p w14:paraId="1435D637" w14:textId="77777777" w:rsidR="008563A9" w:rsidRPr="008563A9" w:rsidRDefault="008563A9" w:rsidP="008563A9">
      <w:pPr>
        <w:autoSpaceDE w:val="0"/>
        <w:autoSpaceDN w:val="0"/>
        <w:adjustRightInd w:val="0"/>
        <w:spacing w:after="0" w:line="360" w:lineRule="exact"/>
        <w:ind w:firstLine="540"/>
        <w:jc w:val="both"/>
        <w:outlineLvl w:val="1"/>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2.7. Исчерпывающий перечень оснований для отказа в приеме документов.</w:t>
      </w:r>
    </w:p>
    <w:p w14:paraId="7067A7A9"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Исчерпывающий перечень оснований для отказа в приеме документов.</w:t>
      </w:r>
    </w:p>
    <w:p w14:paraId="5397FAA0"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2.7.1. Основаниями для отказа в приеме к рассмотрению документов, необходимых для предоставления муниципальной услуги, являются:</w:t>
      </w:r>
    </w:p>
    <w:p w14:paraId="0876AC43"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 xml:space="preserve">2.7.1.1. Ранее принятое в соответствии с </w:t>
      </w:r>
      <w:hyperlink r:id="rId53" w:history="1">
        <w:r w:rsidRPr="008563A9">
          <w:rPr>
            <w:rFonts w:ascii="Times New Roman" w:eastAsia="Times New Roman" w:hAnsi="Times New Roman"/>
            <w:sz w:val="28"/>
            <w:szCs w:val="28"/>
            <w:lang w:eastAsia="ru-RU"/>
          </w:rPr>
          <w:t>Законом</w:t>
        </w:r>
      </w:hyperlink>
      <w:r w:rsidRPr="008563A9">
        <w:rPr>
          <w:rFonts w:ascii="Times New Roman" w:eastAsia="Times New Roman" w:hAnsi="Times New Roman"/>
          <w:sz w:val="28"/>
          <w:szCs w:val="28"/>
          <w:lang w:eastAsia="ru-RU"/>
        </w:rPr>
        <w:t xml:space="preserve"> Кировской области от 03.11.2011 № 74-ЗО «О бесплатном предоставлении гражданам, имеющим трех и более детей, земельных участков на территории Кировской области» решение о предоставлении земельного участка гражданину в собственность бесплатно при повторном обращении этого гражданина с заявлением.</w:t>
      </w:r>
    </w:p>
    <w:p w14:paraId="4BBB3B8A"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2.7.1.2. Непредставление или представление не в полном объеме документов, указанных в настоящей статье.</w:t>
      </w:r>
    </w:p>
    <w:p w14:paraId="68E7F59F"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 xml:space="preserve">2.7.1.3. Несоответствие заявителя требованиям и условиям, указанным в </w:t>
      </w:r>
      <w:hyperlink r:id="rId54" w:history="1">
        <w:r w:rsidRPr="008563A9">
          <w:rPr>
            <w:rFonts w:ascii="Times New Roman" w:eastAsia="Times New Roman" w:hAnsi="Times New Roman"/>
            <w:sz w:val="28"/>
            <w:szCs w:val="28"/>
            <w:lang w:eastAsia="ru-RU"/>
          </w:rPr>
          <w:t>статье 1</w:t>
        </w:r>
      </w:hyperlink>
      <w:r w:rsidRPr="008563A9">
        <w:rPr>
          <w:rFonts w:ascii="Times New Roman" w:eastAsia="Times New Roman" w:hAnsi="Times New Roman"/>
          <w:sz w:val="28"/>
          <w:szCs w:val="28"/>
          <w:lang w:eastAsia="ru-RU"/>
        </w:rPr>
        <w:t xml:space="preserve"> Закона Кировской области от 03.11.2011 № 74-ЗО «О бесплатном предоставлении гражданам, имеющим трех и более детей, земельных участков на территории Кировской области».</w:t>
      </w:r>
    </w:p>
    <w:p w14:paraId="25C6C275"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2.7.1.4.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51ED958"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 xml:space="preserve">2.7.1.5. Несоблюдение установленных </w:t>
      </w:r>
      <w:hyperlink r:id="rId55" w:history="1">
        <w:r w:rsidRPr="008563A9">
          <w:rPr>
            <w:rFonts w:ascii="Times New Roman" w:eastAsia="Times New Roman" w:hAnsi="Times New Roman"/>
            <w:sz w:val="28"/>
            <w:szCs w:val="28"/>
            <w:lang w:eastAsia="ru-RU"/>
          </w:rPr>
          <w:t>статьей 11</w:t>
        </w:r>
      </w:hyperlink>
      <w:r w:rsidRPr="008563A9">
        <w:rPr>
          <w:rFonts w:ascii="Times New Roman" w:eastAsia="Times New Roman" w:hAnsi="Times New Roman"/>
          <w:sz w:val="28"/>
          <w:szCs w:val="28"/>
          <w:lang w:eastAsia="ru-RU"/>
        </w:rPr>
        <w:t xml:space="preserve"> Федерального закона от 6 апреля 2011 года N 63-ФЗ "Об электронной подписи" условий признания действительности усиленной квалифицированной электронной подписи.</w:t>
      </w:r>
    </w:p>
    <w:p w14:paraId="1B84F2D1"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2.7.1.6.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5663FA57"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2.7.1.7. Неполное заполнение полей в форме заявления, в том числе в интерактивной форме заявления на ЕПГУ.</w:t>
      </w:r>
    </w:p>
    <w:p w14:paraId="5487C135"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2.7.1.8. Заявление подано лицом, не имеющим полномочий представлять интересы заявителя.</w:t>
      </w:r>
    </w:p>
    <w:p w14:paraId="770BF3C7"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lastRenderedPageBreak/>
        <w:t xml:space="preserve">2.7.2. </w:t>
      </w:r>
      <w:hyperlink r:id="rId56" w:history="1">
        <w:r w:rsidRPr="008563A9">
          <w:rPr>
            <w:rFonts w:ascii="Times New Roman" w:eastAsia="Times New Roman" w:hAnsi="Times New Roman"/>
            <w:sz w:val="28"/>
            <w:szCs w:val="28"/>
            <w:lang w:eastAsia="ru-RU"/>
          </w:rPr>
          <w:t>Решение</w:t>
        </w:r>
      </w:hyperlink>
      <w:r w:rsidRPr="008563A9">
        <w:rPr>
          <w:rFonts w:ascii="Times New Roman" w:eastAsia="Times New Roman" w:hAnsi="Times New Roman"/>
          <w:sz w:val="28"/>
          <w:szCs w:val="28"/>
          <w:lang w:eastAsia="ru-RU"/>
        </w:rPr>
        <w:t xml:space="preserve"> об отказе в приеме документов, необходимых для предоставления муниципальной услуги, оформляется по форме согласно приложению № 5.</w:t>
      </w:r>
    </w:p>
    <w:p w14:paraId="20941E38"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2.7.3.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6D5806CF" w14:textId="77777777" w:rsidR="008563A9" w:rsidRPr="008563A9" w:rsidRDefault="008563A9" w:rsidP="008563A9">
      <w:pPr>
        <w:autoSpaceDE w:val="0"/>
        <w:autoSpaceDN w:val="0"/>
        <w:adjustRightInd w:val="0"/>
        <w:spacing w:after="0" w:line="360" w:lineRule="exact"/>
        <w:ind w:firstLine="540"/>
        <w:jc w:val="both"/>
        <w:outlineLvl w:val="1"/>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2.8. Размер платы, взимаемой за предоставление муниципальной услуги.</w:t>
      </w:r>
    </w:p>
    <w:p w14:paraId="650A2371"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Предоставление муниципальной услуги осуществляется на бесплатной основе.</w:t>
      </w:r>
    </w:p>
    <w:p w14:paraId="50FE83C9" w14:textId="77777777" w:rsidR="008563A9" w:rsidRPr="008563A9" w:rsidRDefault="008563A9" w:rsidP="008563A9">
      <w:pPr>
        <w:autoSpaceDE w:val="0"/>
        <w:autoSpaceDN w:val="0"/>
        <w:adjustRightInd w:val="0"/>
        <w:spacing w:after="0" w:line="360" w:lineRule="exact"/>
        <w:ind w:firstLine="540"/>
        <w:jc w:val="both"/>
        <w:outlineLvl w:val="1"/>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4F1298C6"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20 минут.</w:t>
      </w:r>
    </w:p>
    <w:p w14:paraId="177BCD35" w14:textId="77777777" w:rsidR="008563A9" w:rsidRPr="008563A9" w:rsidRDefault="008563A9" w:rsidP="008563A9">
      <w:pPr>
        <w:autoSpaceDE w:val="0"/>
        <w:autoSpaceDN w:val="0"/>
        <w:adjustRightInd w:val="0"/>
        <w:spacing w:after="0" w:line="360" w:lineRule="exact"/>
        <w:ind w:firstLine="540"/>
        <w:jc w:val="both"/>
        <w:outlineLvl w:val="1"/>
        <w:rPr>
          <w:rFonts w:ascii="Times New Roman" w:eastAsia="Times New Roman" w:hAnsi="Times New Roman"/>
          <w:sz w:val="28"/>
          <w:szCs w:val="28"/>
          <w:lang w:eastAsia="ru-RU"/>
        </w:rPr>
      </w:pPr>
      <w:bookmarkStart w:id="18" w:name="Par51"/>
      <w:bookmarkEnd w:id="18"/>
      <w:r w:rsidRPr="008563A9">
        <w:rPr>
          <w:rFonts w:ascii="Times New Roman" w:eastAsia="Times New Roman" w:hAnsi="Times New Roman"/>
          <w:sz w:val="28"/>
          <w:szCs w:val="28"/>
          <w:lang w:eastAsia="ru-RU"/>
        </w:rPr>
        <w:t>2.10. Срок и порядок регистрации заявления о предоставлении муниципальной услуги, в том числе в электронной форме.</w:t>
      </w:r>
    </w:p>
    <w:p w14:paraId="037C259A"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2.10.1. Заявление, представленное в письменной форме, при личном обращении регистрируется в установленном порядке в день обращения заявителя в течение 20 минут.</w:t>
      </w:r>
    </w:p>
    <w:p w14:paraId="4CBB3307"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2.10.2. Заявление, поступившее посредством почтовой или электронной связи, в том числе через официальный сайт Администрации, Единый портал государственных и муниципальных услуг (функций) или Портал Кировской области, подлежит обязательной регистрации в течение 1 дня с момента поступления его в Администрацию.</w:t>
      </w:r>
    </w:p>
    <w:p w14:paraId="44A16238"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 xml:space="preserve">2.10.3. Заявление, поданное в иных формах в соответствии с Федеральным </w:t>
      </w:r>
      <w:hyperlink r:id="rId57" w:history="1">
        <w:r w:rsidRPr="008563A9">
          <w:rPr>
            <w:rFonts w:ascii="Times New Roman" w:eastAsia="Times New Roman" w:hAnsi="Times New Roman"/>
            <w:sz w:val="28"/>
            <w:szCs w:val="28"/>
            <w:lang w:eastAsia="ru-RU"/>
          </w:rPr>
          <w:t>законом</w:t>
        </w:r>
      </w:hyperlink>
      <w:r w:rsidRPr="008563A9">
        <w:rPr>
          <w:rFonts w:ascii="Times New Roman" w:eastAsia="Times New Roman" w:hAnsi="Times New Roman"/>
          <w:sz w:val="28"/>
          <w:szCs w:val="28"/>
          <w:lang w:eastAsia="ru-RU"/>
        </w:rPr>
        <w:t xml:space="preserve"> от 27.07.2010 № 210-ФЗ «Об организации предоставления государственных и муниципальных услуг», регистрируется в порядке, установленном организационно-распорядительным документом Администрации.</w:t>
      </w:r>
    </w:p>
    <w:p w14:paraId="7E41CD8A" w14:textId="77777777" w:rsidR="008563A9" w:rsidRPr="008563A9" w:rsidRDefault="008563A9" w:rsidP="008563A9">
      <w:pPr>
        <w:autoSpaceDE w:val="0"/>
        <w:autoSpaceDN w:val="0"/>
        <w:adjustRightInd w:val="0"/>
        <w:spacing w:after="0" w:line="360" w:lineRule="exact"/>
        <w:ind w:firstLine="540"/>
        <w:jc w:val="both"/>
        <w:outlineLvl w:val="1"/>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2.11. Требования к помещениям, в которых предоставляется муниципальная услуга.</w:t>
      </w:r>
    </w:p>
    <w:p w14:paraId="3D77271C"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2.11.1.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14:paraId="1F24404E"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2.11.2. Места для заполнения заявлений и иных документов оборудуются стульями, столами (стойками), бланками заявлений, письменными принадлежностями.</w:t>
      </w:r>
    </w:p>
    <w:p w14:paraId="4CC3AFBA"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 xml:space="preserve">2.11.3. Администрация обеспечивает условия доступности для инвалидов объектов (помещения, здания и иные сооружения) (далее - объекты) и </w:t>
      </w:r>
      <w:r w:rsidRPr="008563A9">
        <w:rPr>
          <w:rFonts w:ascii="Times New Roman" w:eastAsia="Times New Roman" w:hAnsi="Times New Roman"/>
          <w:sz w:val="28"/>
          <w:szCs w:val="28"/>
          <w:lang w:eastAsia="ru-RU"/>
        </w:rPr>
        <w:lastRenderedPageBreak/>
        <w:t xml:space="preserve">преодоления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w:t>
      </w:r>
      <w:hyperlink r:id="rId58" w:history="1">
        <w:r w:rsidRPr="008563A9">
          <w:rPr>
            <w:rFonts w:ascii="Times New Roman" w:eastAsia="Times New Roman" w:hAnsi="Times New Roman"/>
            <w:sz w:val="28"/>
            <w:szCs w:val="28"/>
            <w:lang w:eastAsia="ru-RU"/>
          </w:rPr>
          <w:t>приказом</w:t>
        </w:r>
      </w:hyperlink>
      <w:r w:rsidRPr="008563A9">
        <w:rPr>
          <w:rFonts w:ascii="Times New Roman" w:eastAsia="Times New Roman" w:hAnsi="Times New Roman"/>
          <w:sz w:val="28"/>
          <w:szCs w:val="28"/>
          <w:lang w:eastAsia="ru-RU"/>
        </w:rPr>
        <w:t xml:space="preserve">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14:paraId="0A393FAD"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2.11.4. Места для информирования должны быть оборудованы информационными стендами, содержащими следующую информацию:</w:t>
      </w:r>
    </w:p>
    <w:p w14:paraId="514C7FCD"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 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14:paraId="7ECFBEE6"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 перечень, формы документов для заполнения, образцы заполнения документов, бланки для заполнения;</w:t>
      </w:r>
    </w:p>
    <w:p w14:paraId="02DB7F2F"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 основания для отказа в предоставлении муниципальной услуги;</w:t>
      </w:r>
    </w:p>
    <w:p w14:paraId="39AAEAD7"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 порядок обжалования решений, действий (бездействия) Администрации, ее должностных лиц либо муниципальных служащих;</w:t>
      </w:r>
    </w:p>
    <w:p w14:paraId="6D001FDC"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 перечень нормативных правовых актов, регулирующих предоставление муниципальной услуги.</w:t>
      </w:r>
    </w:p>
    <w:p w14:paraId="38D31F07"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2.11.5. Кабинеты (кабинки) приема заявителей должны быть оборудованы информационными табличками с указанием:</w:t>
      </w:r>
    </w:p>
    <w:p w14:paraId="165A1CCC"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 номера кабинета (кабинки);</w:t>
      </w:r>
    </w:p>
    <w:p w14:paraId="1A0F7C01"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 фамилии, имени и отчества специалиста, осуществляющего прием заявителей;</w:t>
      </w:r>
    </w:p>
    <w:p w14:paraId="5F14E730"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 дней и часов приема, времени перерыва на обед.</w:t>
      </w:r>
    </w:p>
    <w:p w14:paraId="3FF5F873"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2.11.6.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14:paraId="5A492FB7" w14:textId="77777777" w:rsidR="008563A9" w:rsidRPr="008563A9" w:rsidRDefault="008563A9" w:rsidP="008563A9">
      <w:pPr>
        <w:autoSpaceDE w:val="0"/>
        <w:autoSpaceDN w:val="0"/>
        <w:adjustRightInd w:val="0"/>
        <w:spacing w:after="0" w:line="360" w:lineRule="exact"/>
        <w:ind w:firstLine="540"/>
        <w:jc w:val="both"/>
        <w:outlineLvl w:val="1"/>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2.12. Показатели доступности и качества муниципальной услуги.</w:t>
      </w:r>
    </w:p>
    <w:p w14:paraId="44B85473"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2.12.1. Показателями доступности муниципальной услуги являются:</w:t>
      </w:r>
    </w:p>
    <w:p w14:paraId="6E8C98DD"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 транспортная доступность к местам предоставления муниципальной услуги;</w:t>
      </w:r>
    </w:p>
    <w:p w14:paraId="22D1555E"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 наличие различных каналов получения информации о порядке получения муниципальной услуги и ходе ее предоставления;</w:t>
      </w:r>
    </w:p>
    <w:p w14:paraId="53C4AD05"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 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14:paraId="3B2E89A9"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2.12.2. Показателями качества муниципальной услуги являются:</w:t>
      </w:r>
    </w:p>
    <w:p w14:paraId="0363E101"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lastRenderedPageBreak/>
        <w:t>- соблюдение срока предоставления муниципальной услуги;</w:t>
      </w:r>
    </w:p>
    <w:p w14:paraId="29BB9737"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 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14:paraId="1CA4E722"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2.12.3. Показатели доступности и качества муниципальной услуги определяются также количеством взаимодействий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14:paraId="7D43C822"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2.12.4. Получение муниципальной услуги по экстерриториальному принципу невозможно.</w:t>
      </w:r>
    </w:p>
    <w:p w14:paraId="2C61B6D1" w14:textId="77777777" w:rsidR="008563A9" w:rsidRPr="008563A9" w:rsidRDefault="008563A9" w:rsidP="008563A9">
      <w:pPr>
        <w:autoSpaceDE w:val="0"/>
        <w:autoSpaceDN w:val="0"/>
        <w:adjustRightInd w:val="0"/>
        <w:spacing w:after="0" w:line="360" w:lineRule="exact"/>
        <w:ind w:firstLine="540"/>
        <w:jc w:val="both"/>
        <w:outlineLvl w:val="1"/>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2.13. Особенности предоставления муниципальной услуги в многофункциональном центре.</w:t>
      </w:r>
    </w:p>
    <w:p w14:paraId="3BAF2A25"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14:paraId="49F0AC73" w14:textId="77777777" w:rsidR="008563A9" w:rsidRPr="008563A9" w:rsidRDefault="008563A9" w:rsidP="008563A9">
      <w:pPr>
        <w:autoSpaceDE w:val="0"/>
        <w:autoSpaceDN w:val="0"/>
        <w:adjustRightInd w:val="0"/>
        <w:spacing w:after="0" w:line="360" w:lineRule="exact"/>
        <w:ind w:firstLine="540"/>
        <w:jc w:val="both"/>
        <w:outlineLvl w:val="1"/>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2.14. Особенности предоставления муниципальной услуги в электронной форме.</w:t>
      </w:r>
    </w:p>
    <w:p w14:paraId="31149DE8"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2.14.1. Особенности предоставления муниципальной услуги в электронной форме:</w:t>
      </w:r>
    </w:p>
    <w:p w14:paraId="7EFA96DB"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 получение информации о предоставляемой муниципальной услуге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14:paraId="6E7A5DFF"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 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14:paraId="6774E503"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 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14:paraId="0A829B28"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 xml:space="preserve">- осуществление с использованием Единого портала государственных и муниципальных услуг (функций), Портала Кировской области мониторинга </w:t>
      </w:r>
      <w:r w:rsidRPr="008563A9">
        <w:rPr>
          <w:rFonts w:ascii="Times New Roman" w:eastAsia="Times New Roman" w:hAnsi="Times New Roman"/>
          <w:sz w:val="28"/>
          <w:szCs w:val="28"/>
          <w:lang w:eastAsia="ru-RU"/>
        </w:rPr>
        <w:lastRenderedPageBreak/>
        <w:t>хода предоставления муниципальной услуги через «Личный кабинет пользователя»;</w:t>
      </w:r>
    </w:p>
    <w:p w14:paraId="4F86F2B2"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 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14:paraId="0719741A"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14:paraId="7687D053"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для физических лиц: простая электронная подпись либо усиленная неквалифицированная подпись.</w:t>
      </w:r>
    </w:p>
    <w:p w14:paraId="534FF9E9" w14:textId="77777777" w:rsidR="008563A9" w:rsidRPr="008563A9" w:rsidRDefault="008563A9" w:rsidP="008563A9">
      <w:pPr>
        <w:autoSpaceDE w:val="0"/>
        <w:autoSpaceDN w:val="0"/>
        <w:adjustRightInd w:val="0"/>
        <w:spacing w:after="0" w:line="360" w:lineRule="exact"/>
        <w:ind w:firstLine="540"/>
        <w:jc w:val="both"/>
        <w:outlineLvl w:val="0"/>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3E333FEE" w14:textId="77777777" w:rsidR="008563A9" w:rsidRPr="008563A9" w:rsidRDefault="008563A9" w:rsidP="008563A9">
      <w:pPr>
        <w:autoSpaceDE w:val="0"/>
        <w:autoSpaceDN w:val="0"/>
        <w:adjustRightInd w:val="0"/>
        <w:spacing w:after="0" w:line="360" w:lineRule="exact"/>
        <w:ind w:firstLine="540"/>
        <w:jc w:val="both"/>
        <w:outlineLvl w:val="1"/>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3.1. Описание последовательности действий при предоставлении муниципальной услуги.</w:t>
      </w:r>
    </w:p>
    <w:p w14:paraId="4F285099"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Предоставление муниципальной услуги включает в себя следующие административные процедуры:</w:t>
      </w:r>
    </w:p>
    <w:p w14:paraId="58A8CDD4"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прием и регистрация заявления и представленных документов;</w:t>
      </w:r>
    </w:p>
    <w:p w14:paraId="5EED2C75"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направление межведомственных запросов.</w:t>
      </w:r>
    </w:p>
    <w:p w14:paraId="4BCF7AAA"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Перечень административных процедур (действий) при предоставлении муниципальной услуги в электронной форме:</w:t>
      </w:r>
    </w:p>
    <w:p w14:paraId="71A1B6C1"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прием и регистрация заявления и представленных документов;</w:t>
      </w:r>
    </w:p>
    <w:p w14:paraId="63ECF2A3"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направление межведомственных запросов.</w:t>
      </w:r>
    </w:p>
    <w:p w14:paraId="1425400B"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Перечень процедур (действий), выполняемых многофункциональным центром:</w:t>
      </w:r>
    </w:p>
    <w:p w14:paraId="74169DE4"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прием и регистрация заявления и представленных документов;</w:t>
      </w:r>
    </w:p>
    <w:p w14:paraId="22B42100"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уведомление заявителя о готовности результата предоставления муниципальной услуги.</w:t>
      </w:r>
    </w:p>
    <w:p w14:paraId="7362C980" w14:textId="77777777" w:rsidR="008563A9" w:rsidRPr="008563A9" w:rsidRDefault="008563A9" w:rsidP="008563A9">
      <w:pPr>
        <w:autoSpaceDE w:val="0"/>
        <w:autoSpaceDN w:val="0"/>
        <w:adjustRightInd w:val="0"/>
        <w:spacing w:after="0" w:line="360" w:lineRule="exact"/>
        <w:ind w:firstLine="540"/>
        <w:jc w:val="both"/>
        <w:outlineLvl w:val="1"/>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3.2. Описание последовательности действий при приеме и регистрации заявления.</w:t>
      </w:r>
    </w:p>
    <w:p w14:paraId="2FD91ECC"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Основанием для начала административной процедуры по приему и регистрации заявления является обращение заявителя с заявлением и комплектом документов, необходимых для предоставления муниципальной услуги, и предъявление.</w:t>
      </w:r>
    </w:p>
    <w:p w14:paraId="377F5625"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lastRenderedPageBreak/>
        <w:t xml:space="preserve">Специалист, ответственный за прием и регистрацию документов, устанавливает наличие оснований для отказа в приеме документов, указанных в </w:t>
      </w:r>
      <w:hyperlink w:anchor="Par51" w:history="1">
        <w:r w:rsidRPr="008563A9">
          <w:rPr>
            <w:rFonts w:ascii="Times New Roman" w:eastAsia="Times New Roman" w:hAnsi="Times New Roman"/>
            <w:sz w:val="28"/>
            <w:szCs w:val="28"/>
            <w:lang w:eastAsia="ru-RU"/>
          </w:rPr>
          <w:t>подпункте 2.10</w:t>
        </w:r>
      </w:hyperlink>
      <w:r w:rsidRPr="008563A9">
        <w:rPr>
          <w:rFonts w:ascii="Times New Roman" w:eastAsia="Times New Roman" w:hAnsi="Times New Roman"/>
          <w:sz w:val="28"/>
          <w:szCs w:val="28"/>
          <w:lang w:eastAsia="ru-RU"/>
        </w:rPr>
        <w:t xml:space="preserve"> настоящего Административного регламента.</w:t>
      </w:r>
    </w:p>
    <w:p w14:paraId="2B18A1B5"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В случае отсутствия оснований для отказа в приеме документов специалист, ответственный за прием и регистрацию документов:</w:t>
      </w:r>
    </w:p>
    <w:p w14:paraId="6B00758B"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регистрирует в установленном порядке поступившие документы;</w:t>
      </w:r>
    </w:p>
    <w:p w14:paraId="0BAA38B4"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 xml:space="preserve">оформляет </w:t>
      </w:r>
      <w:hyperlink r:id="rId59" w:history="1">
        <w:r w:rsidRPr="008563A9">
          <w:rPr>
            <w:rFonts w:ascii="Times New Roman" w:eastAsia="Times New Roman" w:hAnsi="Times New Roman"/>
            <w:sz w:val="28"/>
            <w:szCs w:val="28"/>
            <w:lang w:eastAsia="ru-RU"/>
          </w:rPr>
          <w:t>уведомление</w:t>
        </w:r>
      </w:hyperlink>
      <w:r w:rsidRPr="008563A9">
        <w:rPr>
          <w:rFonts w:ascii="Times New Roman" w:eastAsia="Times New Roman" w:hAnsi="Times New Roman"/>
          <w:sz w:val="28"/>
          <w:szCs w:val="28"/>
          <w:lang w:eastAsia="ru-RU"/>
        </w:rPr>
        <w:t xml:space="preserve"> о приеме документов (приложение № 2 к настоящему Административному регламенту) и вручает (направляет) его заявителю;</w:t>
      </w:r>
    </w:p>
    <w:p w14:paraId="1C4E17C0"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направляет документы на рассмотрение специалистом, ответственным за предоставление муниципальной услуги.</w:t>
      </w:r>
    </w:p>
    <w:p w14:paraId="7AF1E9BA"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отказывает в приеме заявления, возвращает пакет документов заявителю.</w:t>
      </w:r>
    </w:p>
    <w:p w14:paraId="2DA081A1"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14:paraId="0199B71D"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Максимальный срок выполнения административной процедуры не может превышать 3 дней.</w:t>
      </w:r>
    </w:p>
    <w:p w14:paraId="01127ACD" w14:textId="77777777" w:rsidR="008563A9" w:rsidRPr="008563A9" w:rsidRDefault="008563A9" w:rsidP="008563A9">
      <w:pPr>
        <w:autoSpaceDE w:val="0"/>
        <w:autoSpaceDN w:val="0"/>
        <w:adjustRightInd w:val="0"/>
        <w:spacing w:after="0" w:line="360" w:lineRule="exact"/>
        <w:ind w:firstLine="540"/>
        <w:jc w:val="both"/>
        <w:outlineLvl w:val="1"/>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3.3. Описание последовательности действий при формировании и направлении межведомственных запросов.</w:t>
      </w:r>
    </w:p>
    <w:p w14:paraId="3CFDC4D8"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Основанием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w:t>
      </w:r>
    </w:p>
    <w:p w14:paraId="6E75648C"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представлении документов и сведений, необходимых для предоставления муниципальной услуги, предусмотренных </w:t>
      </w:r>
      <w:hyperlink w:anchor="Par24" w:history="1">
        <w:r w:rsidRPr="008563A9">
          <w:rPr>
            <w:rFonts w:ascii="Times New Roman" w:eastAsia="Times New Roman" w:hAnsi="Times New Roman"/>
            <w:sz w:val="28"/>
            <w:szCs w:val="28"/>
            <w:lang w:eastAsia="ru-RU"/>
          </w:rPr>
          <w:t>подпунктами 2.6.1.4</w:t>
        </w:r>
      </w:hyperlink>
      <w:r w:rsidRPr="008563A9">
        <w:rPr>
          <w:rFonts w:ascii="Times New Roman" w:eastAsia="Times New Roman" w:hAnsi="Times New Roman"/>
          <w:sz w:val="28"/>
          <w:szCs w:val="28"/>
          <w:lang w:eastAsia="ru-RU"/>
        </w:rPr>
        <w:t xml:space="preserve"> - </w:t>
      </w:r>
      <w:hyperlink w:anchor="Par26" w:history="1">
        <w:r w:rsidRPr="008563A9">
          <w:rPr>
            <w:rFonts w:ascii="Times New Roman" w:eastAsia="Times New Roman" w:hAnsi="Times New Roman"/>
            <w:sz w:val="28"/>
            <w:szCs w:val="28"/>
            <w:lang w:eastAsia="ru-RU"/>
          </w:rPr>
          <w:t>2.6.1.6</w:t>
        </w:r>
      </w:hyperlink>
      <w:r w:rsidRPr="008563A9">
        <w:rPr>
          <w:rFonts w:ascii="Times New Roman" w:eastAsia="Times New Roman" w:hAnsi="Times New Roman"/>
          <w:sz w:val="28"/>
          <w:szCs w:val="28"/>
          <w:lang w:eastAsia="ru-RU"/>
        </w:rPr>
        <w:t xml:space="preserve">, </w:t>
      </w:r>
      <w:hyperlink w:anchor="Par31" w:history="1">
        <w:r w:rsidRPr="008563A9">
          <w:rPr>
            <w:rFonts w:ascii="Times New Roman" w:eastAsia="Times New Roman" w:hAnsi="Times New Roman"/>
            <w:sz w:val="28"/>
            <w:szCs w:val="28"/>
            <w:lang w:eastAsia="ru-RU"/>
          </w:rPr>
          <w:t>2.6.1.11 пункта 2.6.1</w:t>
        </w:r>
      </w:hyperlink>
      <w:r w:rsidRPr="008563A9">
        <w:rPr>
          <w:rFonts w:ascii="Times New Roman" w:eastAsia="Times New Roman" w:hAnsi="Times New Roman"/>
          <w:sz w:val="28"/>
          <w:szCs w:val="28"/>
          <w:lang w:eastAsia="ru-RU"/>
        </w:rPr>
        <w:t xml:space="preserve"> настоящего Административного регламента (в случае, если указанные документы не представлены заявителем самостоятельно).</w:t>
      </w:r>
    </w:p>
    <w:p w14:paraId="289F4ACB"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Максимальный срок выполнения административной процедуры не может превышать 5 дней.</w:t>
      </w:r>
    </w:p>
    <w:p w14:paraId="02051203" w14:textId="77777777" w:rsidR="008563A9" w:rsidRPr="008563A9" w:rsidRDefault="008563A9" w:rsidP="008563A9">
      <w:pPr>
        <w:autoSpaceDE w:val="0"/>
        <w:autoSpaceDN w:val="0"/>
        <w:adjustRightInd w:val="0"/>
        <w:spacing w:after="0" w:line="360" w:lineRule="exact"/>
        <w:ind w:firstLine="540"/>
        <w:jc w:val="both"/>
        <w:outlineLvl w:val="1"/>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3.4.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14:paraId="17909C6A"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lastRenderedPageBreak/>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14:paraId="21CD3F24"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14:paraId="59FC0E23"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14:paraId="35B72830"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14:paraId="4E8D7A40"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14:paraId="2497C7A9"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3.4.1. Описание последовательности действий при приеме и регистрации документов.</w:t>
      </w:r>
    </w:p>
    <w:p w14:paraId="6DD37323"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14:paraId="63F4F043"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Максимальный срок выполнения административной процедуры не может превышать 3 дней.</w:t>
      </w:r>
    </w:p>
    <w:p w14:paraId="46B21F91"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3.4.2. Описание последовательности действий при формировании и направлении межведомственных запросов.</w:t>
      </w:r>
    </w:p>
    <w:p w14:paraId="3A71E6BA"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Основанием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w:t>
      </w:r>
    </w:p>
    <w:p w14:paraId="3EAD3A5F"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lastRenderedPageBreak/>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представлении документов и сведений, необходимых для предоставления муниципальной услуги, предусмотренных </w:t>
      </w:r>
      <w:hyperlink w:anchor="Par24" w:history="1">
        <w:r w:rsidRPr="008563A9">
          <w:rPr>
            <w:rFonts w:ascii="Times New Roman" w:eastAsia="Times New Roman" w:hAnsi="Times New Roman"/>
            <w:sz w:val="28"/>
            <w:szCs w:val="28"/>
            <w:lang w:eastAsia="ru-RU"/>
          </w:rPr>
          <w:t>подпунктами 2.6.1.4</w:t>
        </w:r>
      </w:hyperlink>
      <w:r w:rsidRPr="008563A9">
        <w:rPr>
          <w:rFonts w:ascii="Times New Roman" w:eastAsia="Times New Roman" w:hAnsi="Times New Roman"/>
          <w:sz w:val="28"/>
          <w:szCs w:val="28"/>
          <w:lang w:eastAsia="ru-RU"/>
        </w:rPr>
        <w:t xml:space="preserve"> - </w:t>
      </w:r>
      <w:hyperlink w:anchor="Par26" w:history="1">
        <w:r w:rsidRPr="008563A9">
          <w:rPr>
            <w:rFonts w:ascii="Times New Roman" w:eastAsia="Times New Roman" w:hAnsi="Times New Roman"/>
            <w:sz w:val="28"/>
            <w:szCs w:val="28"/>
            <w:lang w:eastAsia="ru-RU"/>
          </w:rPr>
          <w:t>2.6.1.6</w:t>
        </w:r>
      </w:hyperlink>
      <w:r w:rsidRPr="008563A9">
        <w:rPr>
          <w:rFonts w:ascii="Times New Roman" w:eastAsia="Times New Roman" w:hAnsi="Times New Roman"/>
          <w:sz w:val="28"/>
          <w:szCs w:val="28"/>
          <w:lang w:eastAsia="ru-RU"/>
        </w:rPr>
        <w:t xml:space="preserve">, </w:t>
      </w:r>
      <w:hyperlink w:anchor="Par31" w:history="1">
        <w:r w:rsidRPr="008563A9">
          <w:rPr>
            <w:rFonts w:ascii="Times New Roman" w:eastAsia="Times New Roman" w:hAnsi="Times New Roman"/>
            <w:sz w:val="28"/>
            <w:szCs w:val="28"/>
            <w:lang w:eastAsia="ru-RU"/>
          </w:rPr>
          <w:t>2.6.1.11 пункта 2.6.1</w:t>
        </w:r>
      </w:hyperlink>
      <w:r w:rsidRPr="008563A9">
        <w:rPr>
          <w:rFonts w:ascii="Times New Roman" w:eastAsia="Times New Roman" w:hAnsi="Times New Roman"/>
          <w:sz w:val="28"/>
          <w:szCs w:val="28"/>
          <w:lang w:eastAsia="ru-RU"/>
        </w:rPr>
        <w:t xml:space="preserve"> настоящего Административного регламента (в случае, если указанные документы не представлены заявителем самостоятельно).</w:t>
      </w:r>
    </w:p>
    <w:p w14:paraId="16A52F52"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Максимальный срок выполнения административной процедуры не может превышать 5 дней.</w:t>
      </w:r>
    </w:p>
    <w:p w14:paraId="5A152A57" w14:textId="77777777" w:rsidR="008563A9" w:rsidRPr="008563A9" w:rsidRDefault="008563A9" w:rsidP="008563A9">
      <w:pPr>
        <w:autoSpaceDE w:val="0"/>
        <w:autoSpaceDN w:val="0"/>
        <w:adjustRightInd w:val="0"/>
        <w:spacing w:after="0" w:line="360" w:lineRule="exact"/>
        <w:ind w:firstLine="540"/>
        <w:jc w:val="both"/>
        <w:outlineLvl w:val="1"/>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3.5. Описание административных процедур (действий), выполняемых многофункциональными центрами.</w:t>
      </w:r>
    </w:p>
    <w:p w14:paraId="7906255E"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14:paraId="7BD47836"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3.5.1. Описание последовательности действий при приеме и регистрации документов.</w:t>
      </w:r>
    </w:p>
    <w:p w14:paraId="2114B391"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Заявление и иные документы, необходимые для предоставления муниципальной услуги, в многофункциональный центр можно подать только на бумажном носителе.</w:t>
      </w:r>
    </w:p>
    <w:p w14:paraId="32399692"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14:paraId="66523129"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документа, удостоверяющего личность заявителя (его представителя);</w:t>
      </w:r>
    </w:p>
    <w:p w14:paraId="7A34CEBA"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документа, подтверждающего полномочия представителя заявителя.</w:t>
      </w:r>
    </w:p>
    <w:p w14:paraId="56EBB7CB"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Специалист, ответственный за прием и регистрацию документов:</w:t>
      </w:r>
    </w:p>
    <w:p w14:paraId="2BF6DB43"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регистрирует в установленном порядке поступившие документы;</w:t>
      </w:r>
    </w:p>
    <w:p w14:paraId="38465E20"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 xml:space="preserve">оформляет </w:t>
      </w:r>
      <w:hyperlink r:id="rId60" w:history="1">
        <w:r w:rsidRPr="008563A9">
          <w:rPr>
            <w:rFonts w:ascii="Times New Roman" w:eastAsia="Times New Roman" w:hAnsi="Times New Roman"/>
            <w:sz w:val="28"/>
            <w:szCs w:val="28"/>
            <w:lang w:eastAsia="ru-RU"/>
          </w:rPr>
          <w:t>уведомление</w:t>
        </w:r>
      </w:hyperlink>
      <w:r w:rsidRPr="008563A9">
        <w:rPr>
          <w:rFonts w:ascii="Times New Roman" w:eastAsia="Times New Roman" w:hAnsi="Times New Roman"/>
          <w:sz w:val="28"/>
          <w:szCs w:val="28"/>
          <w:lang w:eastAsia="ru-RU"/>
        </w:rPr>
        <w:t xml:space="preserve"> о приеме документов (приложение № 2 к настоящему Административному регламенту) и передает его заявителю;</w:t>
      </w:r>
    </w:p>
    <w:p w14:paraId="7E95C1B8"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направляет заявление на предоставление муниципальной услуги и комплект необходимых документов в Администрацию.</w:t>
      </w:r>
    </w:p>
    <w:p w14:paraId="5235B6B7"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14:paraId="71AF6285"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Максимальный срок выполнения административной процедуры не может превышать 10 дней.</w:t>
      </w:r>
    </w:p>
    <w:p w14:paraId="70637290"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lastRenderedPageBreak/>
        <w:t>3.5.2.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14:paraId="322EEE08" w14:textId="77777777" w:rsidR="008563A9" w:rsidRPr="008563A9" w:rsidRDefault="008563A9" w:rsidP="008563A9">
      <w:pPr>
        <w:autoSpaceDE w:val="0"/>
        <w:autoSpaceDN w:val="0"/>
        <w:adjustRightInd w:val="0"/>
        <w:spacing w:after="0" w:line="360" w:lineRule="exact"/>
        <w:ind w:firstLine="540"/>
        <w:jc w:val="both"/>
        <w:outlineLvl w:val="1"/>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3.6. Предоставление муниципальной услуги в упреждающем (проактивном) режиме.</w:t>
      </w:r>
    </w:p>
    <w:p w14:paraId="4D6E7C27" w14:textId="77777777" w:rsidR="008563A9" w:rsidRPr="008563A9" w:rsidRDefault="008563A9" w:rsidP="008563A9">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Предоставление муниципальной услуги в упреждающем (проактивном) режиме не осуществляется.</w:t>
      </w:r>
    </w:p>
    <w:p w14:paraId="229DB671" w14:textId="77777777" w:rsidR="008563A9" w:rsidRPr="008563A9" w:rsidRDefault="008563A9" w:rsidP="008563A9">
      <w:pPr>
        <w:widowControl w:val="0"/>
        <w:suppressAutoHyphens/>
        <w:spacing w:after="0" w:line="360" w:lineRule="exact"/>
        <w:ind w:right="-6" w:firstLine="709"/>
        <w:jc w:val="both"/>
        <w:rPr>
          <w:rFonts w:ascii="Times New Roman" w:eastAsia="Lucida Sans Unicode" w:hAnsi="Times New Roman"/>
          <w:kern w:val="1"/>
          <w:sz w:val="28"/>
          <w:szCs w:val="28"/>
        </w:rPr>
      </w:pPr>
    </w:p>
    <w:p w14:paraId="176CD177" w14:textId="77777777" w:rsidR="008563A9" w:rsidRPr="008563A9" w:rsidRDefault="008563A9" w:rsidP="008563A9">
      <w:pPr>
        <w:widowControl w:val="0"/>
        <w:suppressAutoHyphens/>
        <w:spacing w:after="0" w:line="360" w:lineRule="exact"/>
        <w:ind w:right="-6" w:firstLine="709"/>
        <w:jc w:val="both"/>
        <w:rPr>
          <w:rFonts w:ascii="Times New Roman" w:eastAsia="Lucida Sans Unicode" w:hAnsi="Times New Roman"/>
          <w:kern w:val="1"/>
          <w:sz w:val="28"/>
          <w:szCs w:val="28"/>
        </w:rPr>
      </w:pPr>
    </w:p>
    <w:p w14:paraId="44AC6F7D" w14:textId="77777777" w:rsidR="008563A9" w:rsidRPr="008563A9" w:rsidRDefault="008563A9" w:rsidP="008563A9">
      <w:pPr>
        <w:widowControl w:val="0"/>
        <w:suppressAutoHyphens/>
        <w:spacing w:after="0" w:line="240" w:lineRule="auto"/>
        <w:ind w:firstLine="709"/>
        <w:jc w:val="center"/>
        <w:rPr>
          <w:rFonts w:ascii="Times New Roman" w:eastAsia="Lucida Sans Unicode" w:hAnsi="Times New Roman"/>
          <w:kern w:val="1"/>
          <w:sz w:val="28"/>
          <w:szCs w:val="24"/>
        </w:rPr>
      </w:pPr>
      <w:r w:rsidRPr="008563A9">
        <w:rPr>
          <w:rFonts w:ascii="Times New Roman" w:eastAsia="Lucida Sans Unicode" w:hAnsi="Times New Roman"/>
          <w:kern w:val="1"/>
          <w:sz w:val="28"/>
          <w:szCs w:val="24"/>
        </w:rPr>
        <w:t>______________</w:t>
      </w:r>
    </w:p>
    <w:p w14:paraId="263DDD29" w14:textId="77777777" w:rsidR="008563A9" w:rsidRPr="008563A9" w:rsidRDefault="008563A9" w:rsidP="008563A9">
      <w:pPr>
        <w:widowControl w:val="0"/>
        <w:suppressAutoHyphens/>
        <w:spacing w:after="0" w:line="240" w:lineRule="auto"/>
        <w:ind w:firstLine="709"/>
        <w:jc w:val="both"/>
        <w:rPr>
          <w:rFonts w:ascii="Times New Roman" w:eastAsia="Lucida Sans Unicode" w:hAnsi="Times New Roman"/>
          <w:kern w:val="1"/>
          <w:sz w:val="28"/>
          <w:szCs w:val="24"/>
        </w:rPr>
      </w:pPr>
    </w:p>
    <w:p w14:paraId="1B996419" w14:textId="77777777" w:rsidR="008563A9" w:rsidRPr="008563A9" w:rsidRDefault="008563A9" w:rsidP="008563A9">
      <w:pPr>
        <w:widowControl w:val="0"/>
        <w:suppressAutoHyphens/>
        <w:spacing w:after="0" w:line="240" w:lineRule="auto"/>
        <w:ind w:firstLine="709"/>
        <w:jc w:val="both"/>
        <w:rPr>
          <w:rFonts w:ascii="Times New Roman" w:eastAsia="Lucida Sans Unicode" w:hAnsi="Times New Roman"/>
          <w:kern w:val="1"/>
          <w:sz w:val="28"/>
          <w:szCs w:val="24"/>
        </w:rPr>
      </w:pPr>
    </w:p>
    <w:p w14:paraId="66A1E427" w14:textId="77777777" w:rsidR="008563A9" w:rsidRPr="008563A9" w:rsidRDefault="008563A9" w:rsidP="008563A9">
      <w:pPr>
        <w:widowControl w:val="0"/>
        <w:suppressAutoHyphens/>
        <w:spacing w:after="0" w:line="240" w:lineRule="auto"/>
        <w:ind w:firstLine="709"/>
        <w:jc w:val="both"/>
        <w:rPr>
          <w:rFonts w:ascii="Times New Roman" w:eastAsia="Lucida Sans Unicode" w:hAnsi="Times New Roman"/>
          <w:kern w:val="1"/>
          <w:sz w:val="28"/>
          <w:szCs w:val="24"/>
        </w:rPr>
      </w:pPr>
    </w:p>
    <w:p w14:paraId="6BBA9A89" w14:textId="77777777" w:rsidR="008563A9" w:rsidRPr="008563A9" w:rsidRDefault="008563A9" w:rsidP="008563A9">
      <w:pPr>
        <w:autoSpaceDE w:val="0"/>
        <w:autoSpaceDN w:val="0"/>
        <w:adjustRightInd w:val="0"/>
        <w:spacing w:after="0" w:line="240" w:lineRule="auto"/>
        <w:jc w:val="right"/>
        <w:outlineLvl w:val="0"/>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Приложение № 1</w:t>
      </w:r>
    </w:p>
    <w:p w14:paraId="70C768F6" w14:textId="77777777" w:rsidR="008563A9" w:rsidRPr="008563A9" w:rsidRDefault="008563A9" w:rsidP="008563A9">
      <w:pPr>
        <w:autoSpaceDE w:val="0"/>
        <w:autoSpaceDN w:val="0"/>
        <w:adjustRightInd w:val="0"/>
        <w:spacing w:after="0" w:line="240" w:lineRule="auto"/>
        <w:jc w:val="right"/>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к Административному регламенту</w:t>
      </w:r>
    </w:p>
    <w:p w14:paraId="2D12947D" w14:textId="77777777" w:rsidR="008563A9" w:rsidRPr="008563A9" w:rsidRDefault="008563A9" w:rsidP="008563A9">
      <w:pPr>
        <w:autoSpaceDE w:val="0"/>
        <w:autoSpaceDN w:val="0"/>
        <w:adjustRightInd w:val="0"/>
        <w:spacing w:after="0" w:line="240" w:lineRule="auto"/>
        <w:jc w:val="both"/>
        <w:rPr>
          <w:rFonts w:ascii="Times New Roman" w:eastAsia="Times New Roman" w:hAnsi="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38"/>
        <w:gridCol w:w="2867"/>
        <w:gridCol w:w="374"/>
        <w:gridCol w:w="4524"/>
      </w:tblGrid>
      <w:tr w:rsidR="008563A9" w:rsidRPr="008563A9" w14:paraId="05C112DD" w14:textId="77777777" w:rsidTr="00F53F83">
        <w:tc>
          <w:tcPr>
            <w:tcW w:w="4579" w:type="dxa"/>
            <w:gridSpan w:val="3"/>
          </w:tcPr>
          <w:p w14:paraId="3CD74146" w14:textId="77777777" w:rsidR="008563A9" w:rsidRPr="008563A9" w:rsidRDefault="008563A9" w:rsidP="008563A9">
            <w:pPr>
              <w:autoSpaceDE w:val="0"/>
              <w:autoSpaceDN w:val="0"/>
              <w:adjustRightInd w:val="0"/>
              <w:spacing w:after="0" w:line="240" w:lineRule="auto"/>
              <w:rPr>
                <w:rFonts w:ascii="Times New Roman" w:eastAsia="Times New Roman" w:hAnsi="Times New Roman"/>
                <w:sz w:val="28"/>
                <w:szCs w:val="28"/>
                <w:lang w:eastAsia="ru-RU"/>
              </w:rPr>
            </w:pPr>
          </w:p>
        </w:tc>
        <w:tc>
          <w:tcPr>
            <w:tcW w:w="4522" w:type="dxa"/>
          </w:tcPr>
          <w:p w14:paraId="28EFE74F" w14:textId="77777777" w:rsidR="008563A9" w:rsidRPr="008563A9" w:rsidRDefault="008563A9" w:rsidP="008563A9">
            <w:pPr>
              <w:autoSpaceDE w:val="0"/>
              <w:autoSpaceDN w:val="0"/>
              <w:adjustRightInd w:val="0"/>
              <w:spacing w:after="0" w:line="240" w:lineRule="auto"/>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Главе Тужинского муниципального района</w:t>
            </w:r>
          </w:p>
          <w:p w14:paraId="1689831D" w14:textId="77777777" w:rsidR="008563A9" w:rsidRPr="008563A9" w:rsidRDefault="008563A9" w:rsidP="008563A9">
            <w:pPr>
              <w:autoSpaceDE w:val="0"/>
              <w:autoSpaceDN w:val="0"/>
              <w:adjustRightInd w:val="0"/>
              <w:spacing w:after="0" w:line="240" w:lineRule="auto"/>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от _______________________________</w:t>
            </w:r>
          </w:p>
          <w:p w14:paraId="3477B8F7" w14:textId="77777777" w:rsidR="008563A9" w:rsidRPr="008563A9" w:rsidRDefault="008563A9" w:rsidP="008563A9">
            <w:pPr>
              <w:autoSpaceDE w:val="0"/>
              <w:autoSpaceDN w:val="0"/>
              <w:adjustRightInd w:val="0"/>
              <w:spacing w:after="0" w:line="240" w:lineRule="auto"/>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_______________________________</w:t>
            </w:r>
          </w:p>
          <w:p w14:paraId="6FFFB5DE" w14:textId="77777777" w:rsidR="008563A9" w:rsidRPr="008563A9" w:rsidRDefault="008563A9" w:rsidP="008563A9">
            <w:pPr>
              <w:autoSpaceDE w:val="0"/>
              <w:autoSpaceDN w:val="0"/>
              <w:adjustRightInd w:val="0"/>
              <w:spacing w:after="0" w:line="240" w:lineRule="auto"/>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(Ф.И.О. заявителя)</w:t>
            </w:r>
          </w:p>
          <w:p w14:paraId="3FF0F332" w14:textId="77777777" w:rsidR="008563A9" w:rsidRPr="008563A9" w:rsidRDefault="008563A9" w:rsidP="008563A9">
            <w:pPr>
              <w:autoSpaceDE w:val="0"/>
              <w:autoSpaceDN w:val="0"/>
              <w:adjustRightInd w:val="0"/>
              <w:spacing w:after="0" w:line="240" w:lineRule="auto"/>
              <w:rPr>
                <w:rFonts w:ascii="Times New Roman" w:eastAsia="Times New Roman" w:hAnsi="Times New Roman"/>
                <w:sz w:val="28"/>
                <w:szCs w:val="28"/>
                <w:lang w:eastAsia="ru-RU"/>
              </w:rPr>
            </w:pPr>
          </w:p>
          <w:p w14:paraId="19AE8E39" w14:textId="77777777" w:rsidR="008563A9" w:rsidRPr="008563A9" w:rsidRDefault="008563A9" w:rsidP="008563A9">
            <w:pPr>
              <w:autoSpaceDE w:val="0"/>
              <w:autoSpaceDN w:val="0"/>
              <w:adjustRightInd w:val="0"/>
              <w:spacing w:after="0" w:line="240" w:lineRule="auto"/>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Почтовый индекс, адрес: _______________________________</w:t>
            </w:r>
          </w:p>
          <w:p w14:paraId="5892D801" w14:textId="77777777" w:rsidR="008563A9" w:rsidRPr="008563A9" w:rsidRDefault="008563A9" w:rsidP="008563A9">
            <w:pPr>
              <w:autoSpaceDE w:val="0"/>
              <w:autoSpaceDN w:val="0"/>
              <w:adjustRightInd w:val="0"/>
              <w:spacing w:after="0" w:line="240" w:lineRule="auto"/>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_______________________________</w:t>
            </w:r>
          </w:p>
          <w:p w14:paraId="14757A27" w14:textId="77777777" w:rsidR="008563A9" w:rsidRPr="008563A9" w:rsidRDefault="008563A9" w:rsidP="008563A9">
            <w:pPr>
              <w:autoSpaceDE w:val="0"/>
              <w:autoSpaceDN w:val="0"/>
              <w:adjustRightInd w:val="0"/>
              <w:spacing w:after="0" w:line="240" w:lineRule="auto"/>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_______________________________</w:t>
            </w:r>
          </w:p>
          <w:p w14:paraId="79DBF132" w14:textId="77777777" w:rsidR="008563A9" w:rsidRPr="008563A9" w:rsidRDefault="008563A9" w:rsidP="008563A9">
            <w:pPr>
              <w:autoSpaceDE w:val="0"/>
              <w:autoSpaceDN w:val="0"/>
              <w:adjustRightInd w:val="0"/>
              <w:spacing w:after="0" w:line="240" w:lineRule="auto"/>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Телефон: ______________________</w:t>
            </w:r>
          </w:p>
        </w:tc>
      </w:tr>
      <w:tr w:rsidR="008563A9" w:rsidRPr="008563A9" w14:paraId="0EFF2222" w14:textId="77777777" w:rsidTr="00F53F83">
        <w:tc>
          <w:tcPr>
            <w:tcW w:w="9101" w:type="dxa"/>
            <w:gridSpan w:val="4"/>
          </w:tcPr>
          <w:p w14:paraId="5AFD59F6" w14:textId="77777777" w:rsidR="008563A9" w:rsidRPr="008563A9" w:rsidRDefault="008563A9" w:rsidP="008563A9">
            <w:pPr>
              <w:autoSpaceDE w:val="0"/>
              <w:autoSpaceDN w:val="0"/>
              <w:adjustRightInd w:val="0"/>
              <w:spacing w:after="0" w:line="240" w:lineRule="auto"/>
              <w:jc w:val="center"/>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ЗАЯВЛЕНИЕ</w:t>
            </w:r>
          </w:p>
          <w:p w14:paraId="44711C9E" w14:textId="77777777" w:rsidR="008563A9" w:rsidRPr="008563A9" w:rsidRDefault="008563A9" w:rsidP="008563A9">
            <w:pPr>
              <w:autoSpaceDE w:val="0"/>
              <w:autoSpaceDN w:val="0"/>
              <w:adjustRightInd w:val="0"/>
              <w:spacing w:after="0" w:line="240" w:lineRule="auto"/>
              <w:jc w:val="center"/>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о постановке на учет в качестве лица, имеющего право на предоставление</w:t>
            </w:r>
          </w:p>
          <w:p w14:paraId="4263A29B" w14:textId="77777777" w:rsidR="008563A9" w:rsidRPr="008563A9" w:rsidRDefault="008563A9" w:rsidP="008563A9">
            <w:pPr>
              <w:autoSpaceDE w:val="0"/>
              <w:autoSpaceDN w:val="0"/>
              <w:adjustRightInd w:val="0"/>
              <w:spacing w:after="0" w:line="240" w:lineRule="auto"/>
              <w:jc w:val="center"/>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земельных участков в собственность бесплатно</w:t>
            </w:r>
          </w:p>
          <w:p w14:paraId="0361D98C" w14:textId="77777777" w:rsidR="008563A9" w:rsidRPr="008563A9" w:rsidRDefault="008563A9" w:rsidP="008563A9">
            <w:pPr>
              <w:autoSpaceDE w:val="0"/>
              <w:autoSpaceDN w:val="0"/>
              <w:adjustRightInd w:val="0"/>
              <w:spacing w:after="0" w:line="240" w:lineRule="auto"/>
              <w:rPr>
                <w:rFonts w:ascii="Times New Roman" w:eastAsia="Times New Roman" w:hAnsi="Times New Roman"/>
                <w:sz w:val="28"/>
                <w:szCs w:val="28"/>
                <w:lang w:eastAsia="ru-RU"/>
              </w:rPr>
            </w:pPr>
          </w:p>
          <w:p w14:paraId="5BE37D0A" w14:textId="77777777" w:rsidR="008563A9" w:rsidRPr="008563A9" w:rsidRDefault="008563A9" w:rsidP="008563A9">
            <w:pPr>
              <w:autoSpaceDE w:val="0"/>
              <w:autoSpaceDN w:val="0"/>
              <w:adjustRightInd w:val="0"/>
              <w:spacing w:after="0" w:line="240" w:lineRule="auto"/>
              <w:ind w:firstLine="283"/>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 xml:space="preserve">В соответствии с </w:t>
            </w:r>
            <w:hyperlink r:id="rId61" w:history="1">
              <w:r w:rsidRPr="008563A9">
                <w:rPr>
                  <w:rFonts w:ascii="Times New Roman" w:eastAsia="Times New Roman" w:hAnsi="Times New Roman"/>
                  <w:sz w:val="28"/>
                  <w:szCs w:val="28"/>
                  <w:lang w:eastAsia="ru-RU"/>
                </w:rPr>
                <w:t>Законом</w:t>
              </w:r>
            </w:hyperlink>
            <w:r w:rsidRPr="008563A9">
              <w:rPr>
                <w:rFonts w:ascii="Times New Roman" w:eastAsia="Times New Roman" w:hAnsi="Times New Roman"/>
                <w:sz w:val="28"/>
                <w:szCs w:val="28"/>
                <w:lang w:eastAsia="ru-RU"/>
              </w:rPr>
              <w:t xml:space="preserve"> Кировской области от 03.11.2011 № 74-ЗО «О бесплатном предоставлении гражданам, имеющим трех и более детей, земельных участков на территории Кировской области» прошу поставить меня на учет в целях бесплатного предоставления земельного участка.</w:t>
            </w:r>
          </w:p>
          <w:p w14:paraId="4140D6C7" w14:textId="77777777" w:rsidR="008563A9" w:rsidRPr="008563A9" w:rsidRDefault="008563A9" w:rsidP="008563A9">
            <w:pPr>
              <w:autoSpaceDE w:val="0"/>
              <w:autoSpaceDN w:val="0"/>
              <w:adjustRightInd w:val="0"/>
              <w:spacing w:after="0" w:line="240" w:lineRule="auto"/>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Приложение:</w:t>
            </w:r>
          </w:p>
          <w:p w14:paraId="6F7C6A94" w14:textId="77777777" w:rsidR="008563A9" w:rsidRPr="008563A9" w:rsidRDefault="008563A9" w:rsidP="008563A9">
            <w:pPr>
              <w:autoSpaceDE w:val="0"/>
              <w:autoSpaceDN w:val="0"/>
              <w:adjustRightInd w:val="0"/>
              <w:spacing w:after="0" w:line="240" w:lineRule="auto"/>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1. _____________________________________________________________</w:t>
            </w:r>
          </w:p>
          <w:p w14:paraId="1311AB40" w14:textId="77777777" w:rsidR="008563A9" w:rsidRPr="008563A9" w:rsidRDefault="008563A9" w:rsidP="008563A9">
            <w:pPr>
              <w:autoSpaceDE w:val="0"/>
              <w:autoSpaceDN w:val="0"/>
              <w:adjustRightInd w:val="0"/>
              <w:spacing w:after="0" w:line="240" w:lineRule="auto"/>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2. _____________________________________________________________</w:t>
            </w:r>
          </w:p>
          <w:p w14:paraId="27E376EA" w14:textId="77777777" w:rsidR="008563A9" w:rsidRPr="008563A9" w:rsidRDefault="008563A9" w:rsidP="008563A9">
            <w:pPr>
              <w:autoSpaceDE w:val="0"/>
              <w:autoSpaceDN w:val="0"/>
              <w:adjustRightInd w:val="0"/>
              <w:spacing w:after="0" w:line="240" w:lineRule="auto"/>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3. _____________________________________________________________</w:t>
            </w:r>
          </w:p>
          <w:p w14:paraId="5C55BF7B" w14:textId="77777777" w:rsidR="008563A9" w:rsidRPr="008563A9" w:rsidRDefault="008563A9" w:rsidP="008563A9">
            <w:pPr>
              <w:autoSpaceDE w:val="0"/>
              <w:autoSpaceDN w:val="0"/>
              <w:adjustRightInd w:val="0"/>
              <w:spacing w:after="0" w:line="240" w:lineRule="auto"/>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lastRenderedPageBreak/>
              <w:t>4. _____________________________________________________________</w:t>
            </w:r>
          </w:p>
          <w:p w14:paraId="609FAEAB" w14:textId="77777777" w:rsidR="008563A9" w:rsidRPr="008563A9" w:rsidRDefault="008563A9" w:rsidP="008563A9">
            <w:pPr>
              <w:autoSpaceDE w:val="0"/>
              <w:autoSpaceDN w:val="0"/>
              <w:adjustRightInd w:val="0"/>
              <w:spacing w:after="0" w:line="240" w:lineRule="auto"/>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5. _____________________________________________________________</w:t>
            </w:r>
          </w:p>
          <w:p w14:paraId="68FCBFEB" w14:textId="77777777" w:rsidR="008563A9" w:rsidRPr="008563A9" w:rsidRDefault="008563A9" w:rsidP="008563A9">
            <w:pPr>
              <w:autoSpaceDE w:val="0"/>
              <w:autoSpaceDN w:val="0"/>
              <w:adjustRightInd w:val="0"/>
              <w:spacing w:after="0" w:line="240" w:lineRule="auto"/>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6. _____________________________________________________________</w:t>
            </w:r>
          </w:p>
          <w:p w14:paraId="435B867E" w14:textId="77777777" w:rsidR="008563A9" w:rsidRPr="008563A9" w:rsidRDefault="008563A9" w:rsidP="008563A9">
            <w:pPr>
              <w:autoSpaceDE w:val="0"/>
              <w:autoSpaceDN w:val="0"/>
              <w:adjustRightInd w:val="0"/>
              <w:spacing w:after="0" w:line="240" w:lineRule="auto"/>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7. _____________________________________________________________</w:t>
            </w:r>
          </w:p>
          <w:p w14:paraId="29436DBC" w14:textId="77777777" w:rsidR="008563A9" w:rsidRPr="008563A9" w:rsidRDefault="008563A9" w:rsidP="008563A9">
            <w:pPr>
              <w:autoSpaceDE w:val="0"/>
              <w:autoSpaceDN w:val="0"/>
              <w:adjustRightInd w:val="0"/>
              <w:spacing w:after="0" w:line="240" w:lineRule="auto"/>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8. _____________________________________________________________</w:t>
            </w:r>
          </w:p>
          <w:p w14:paraId="1AD59699" w14:textId="77777777" w:rsidR="008563A9" w:rsidRPr="008563A9" w:rsidRDefault="008563A9" w:rsidP="008563A9">
            <w:pPr>
              <w:autoSpaceDE w:val="0"/>
              <w:autoSpaceDN w:val="0"/>
              <w:adjustRightInd w:val="0"/>
              <w:spacing w:after="0" w:line="240" w:lineRule="auto"/>
              <w:jc w:val="center"/>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(документы, которые представил заявитель)</w:t>
            </w:r>
          </w:p>
        </w:tc>
      </w:tr>
      <w:tr w:rsidR="008563A9" w:rsidRPr="008563A9" w14:paraId="3FAFA773" w14:textId="77777777" w:rsidTr="00F53F83">
        <w:tc>
          <w:tcPr>
            <w:tcW w:w="1338" w:type="dxa"/>
          </w:tcPr>
          <w:p w14:paraId="6CCD2ED1" w14:textId="77777777" w:rsidR="008563A9" w:rsidRPr="008563A9" w:rsidRDefault="008563A9" w:rsidP="008563A9">
            <w:pPr>
              <w:autoSpaceDE w:val="0"/>
              <w:autoSpaceDN w:val="0"/>
              <w:adjustRightInd w:val="0"/>
              <w:spacing w:after="0" w:line="240" w:lineRule="auto"/>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lastRenderedPageBreak/>
              <w:t>Заявитель:</w:t>
            </w:r>
          </w:p>
        </w:tc>
        <w:tc>
          <w:tcPr>
            <w:tcW w:w="2867" w:type="dxa"/>
          </w:tcPr>
          <w:p w14:paraId="1689F82C" w14:textId="77777777" w:rsidR="008563A9" w:rsidRPr="008563A9" w:rsidRDefault="008563A9" w:rsidP="008563A9">
            <w:pPr>
              <w:autoSpaceDE w:val="0"/>
              <w:autoSpaceDN w:val="0"/>
              <w:adjustRightInd w:val="0"/>
              <w:spacing w:after="0" w:line="240" w:lineRule="auto"/>
              <w:jc w:val="center"/>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_________________</w:t>
            </w:r>
          </w:p>
          <w:p w14:paraId="4602675B" w14:textId="77777777" w:rsidR="008563A9" w:rsidRPr="008563A9" w:rsidRDefault="008563A9" w:rsidP="008563A9">
            <w:pPr>
              <w:autoSpaceDE w:val="0"/>
              <w:autoSpaceDN w:val="0"/>
              <w:adjustRightInd w:val="0"/>
              <w:spacing w:after="0" w:line="240" w:lineRule="auto"/>
              <w:jc w:val="center"/>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подпись</w:t>
            </w:r>
          </w:p>
        </w:tc>
        <w:tc>
          <w:tcPr>
            <w:tcW w:w="4898" w:type="dxa"/>
            <w:gridSpan w:val="2"/>
          </w:tcPr>
          <w:p w14:paraId="6543F0D0" w14:textId="77777777" w:rsidR="008563A9" w:rsidRPr="008563A9" w:rsidRDefault="008563A9" w:rsidP="008563A9">
            <w:pPr>
              <w:autoSpaceDE w:val="0"/>
              <w:autoSpaceDN w:val="0"/>
              <w:adjustRightInd w:val="0"/>
              <w:spacing w:after="0" w:line="240" w:lineRule="auto"/>
              <w:jc w:val="center"/>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(________________________________)</w:t>
            </w:r>
          </w:p>
          <w:p w14:paraId="7A7A44D5" w14:textId="77777777" w:rsidR="008563A9" w:rsidRPr="008563A9" w:rsidRDefault="008563A9" w:rsidP="008563A9">
            <w:pPr>
              <w:autoSpaceDE w:val="0"/>
              <w:autoSpaceDN w:val="0"/>
              <w:adjustRightInd w:val="0"/>
              <w:spacing w:after="0" w:line="240" w:lineRule="auto"/>
              <w:jc w:val="center"/>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ФИО заявителя</w:t>
            </w:r>
          </w:p>
        </w:tc>
      </w:tr>
      <w:tr w:rsidR="008563A9" w:rsidRPr="008563A9" w14:paraId="33964862" w14:textId="77777777" w:rsidTr="00F53F83">
        <w:tc>
          <w:tcPr>
            <w:tcW w:w="9101" w:type="dxa"/>
            <w:gridSpan w:val="4"/>
          </w:tcPr>
          <w:p w14:paraId="50B7BB39" w14:textId="77777777" w:rsidR="008563A9" w:rsidRPr="008563A9" w:rsidRDefault="008563A9" w:rsidP="008563A9">
            <w:pPr>
              <w:autoSpaceDE w:val="0"/>
              <w:autoSpaceDN w:val="0"/>
              <w:adjustRightInd w:val="0"/>
              <w:spacing w:after="0" w:line="240" w:lineRule="auto"/>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Заявитель несет ответственность за достоверность и полноту представленных сведений</w:t>
            </w:r>
          </w:p>
        </w:tc>
      </w:tr>
      <w:tr w:rsidR="008563A9" w:rsidRPr="008563A9" w14:paraId="2E0B19E8" w14:textId="77777777" w:rsidTr="00F53F83">
        <w:tc>
          <w:tcPr>
            <w:tcW w:w="1338" w:type="dxa"/>
          </w:tcPr>
          <w:p w14:paraId="2763A6CD" w14:textId="77777777" w:rsidR="008563A9" w:rsidRPr="008563A9" w:rsidRDefault="008563A9" w:rsidP="008563A9">
            <w:pPr>
              <w:autoSpaceDE w:val="0"/>
              <w:autoSpaceDN w:val="0"/>
              <w:adjustRightInd w:val="0"/>
              <w:spacing w:after="0" w:line="240" w:lineRule="auto"/>
              <w:rPr>
                <w:rFonts w:ascii="Times New Roman" w:eastAsia="Times New Roman" w:hAnsi="Times New Roman"/>
                <w:sz w:val="28"/>
                <w:szCs w:val="28"/>
                <w:lang w:eastAsia="ru-RU"/>
              </w:rPr>
            </w:pPr>
          </w:p>
        </w:tc>
        <w:tc>
          <w:tcPr>
            <w:tcW w:w="2867" w:type="dxa"/>
          </w:tcPr>
          <w:p w14:paraId="3502E016" w14:textId="77777777" w:rsidR="008563A9" w:rsidRPr="008563A9" w:rsidRDefault="008563A9" w:rsidP="008563A9">
            <w:pPr>
              <w:autoSpaceDE w:val="0"/>
              <w:autoSpaceDN w:val="0"/>
              <w:adjustRightInd w:val="0"/>
              <w:spacing w:after="0" w:line="240" w:lineRule="auto"/>
              <w:jc w:val="center"/>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___________________</w:t>
            </w:r>
          </w:p>
          <w:p w14:paraId="4A5B8F1F" w14:textId="77777777" w:rsidR="008563A9" w:rsidRPr="008563A9" w:rsidRDefault="008563A9" w:rsidP="008563A9">
            <w:pPr>
              <w:autoSpaceDE w:val="0"/>
              <w:autoSpaceDN w:val="0"/>
              <w:adjustRightInd w:val="0"/>
              <w:spacing w:after="0" w:line="240" w:lineRule="auto"/>
              <w:jc w:val="center"/>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подпись</w:t>
            </w:r>
          </w:p>
        </w:tc>
        <w:tc>
          <w:tcPr>
            <w:tcW w:w="4898" w:type="dxa"/>
            <w:gridSpan w:val="2"/>
          </w:tcPr>
          <w:p w14:paraId="358E7E04" w14:textId="77777777" w:rsidR="008563A9" w:rsidRPr="008563A9" w:rsidRDefault="008563A9" w:rsidP="008563A9">
            <w:pPr>
              <w:autoSpaceDE w:val="0"/>
              <w:autoSpaceDN w:val="0"/>
              <w:adjustRightInd w:val="0"/>
              <w:spacing w:after="0" w:line="240" w:lineRule="auto"/>
              <w:jc w:val="center"/>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(________________________________)</w:t>
            </w:r>
          </w:p>
          <w:p w14:paraId="36852C8E" w14:textId="77777777" w:rsidR="008563A9" w:rsidRPr="008563A9" w:rsidRDefault="008563A9" w:rsidP="008563A9">
            <w:pPr>
              <w:autoSpaceDE w:val="0"/>
              <w:autoSpaceDN w:val="0"/>
              <w:adjustRightInd w:val="0"/>
              <w:spacing w:after="0" w:line="240" w:lineRule="auto"/>
              <w:jc w:val="center"/>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ФИО заявителя</w:t>
            </w:r>
          </w:p>
        </w:tc>
      </w:tr>
    </w:tbl>
    <w:p w14:paraId="7AED9658" w14:textId="77777777" w:rsidR="008563A9" w:rsidRPr="008563A9" w:rsidRDefault="008563A9" w:rsidP="008563A9">
      <w:pPr>
        <w:autoSpaceDE w:val="0"/>
        <w:autoSpaceDN w:val="0"/>
        <w:adjustRightInd w:val="0"/>
        <w:spacing w:after="0" w:line="240" w:lineRule="auto"/>
        <w:jc w:val="both"/>
        <w:rPr>
          <w:rFonts w:ascii="Times New Roman" w:eastAsia="Times New Roman" w:hAnsi="Times New Roman"/>
          <w:sz w:val="28"/>
          <w:szCs w:val="28"/>
          <w:lang w:eastAsia="ru-RU"/>
        </w:rPr>
      </w:pPr>
    </w:p>
    <w:p w14:paraId="07ADAF99" w14:textId="77777777" w:rsidR="008563A9" w:rsidRPr="008563A9" w:rsidRDefault="008563A9" w:rsidP="008563A9">
      <w:pPr>
        <w:autoSpaceDE w:val="0"/>
        <w:autoSpaceDN w:val="0"/>
        <w:adjustRightInd w:val="0"/>
        <w:spacing w:after="0" w:line="240" w:lineRule="auto"/>
        <w:jc w:val="both"/>
        <w:rPr>
          <w:rFonts w:ascii="Times New Roman" w:eastAsia="Times New Roman" w:hAnsi="Times New Roman"/>
          <w:sz w:val="28"/>
          <w:szCs w:val="28"/>
          <w:lang w:eastAsia="ru-RU"/>
        </w:rPr>
      </w:pPr>
    </w:p>
    <w:p w14:paraId="2D363D5A" w14:textId="77777777" w:rsidR="008563A9" w:rsidRPr="008563A9" w:rsidRDefault="008563A9" w:rsidP="008563A9">
      <w:pPr>
        <w:autoSpaceDE w:val="0"/>
        <w:autoSpaceDN w:val="0"/>
        <w:adjustRightInd w:val="0"/>
        <w:spacing w:after="0" w:line="240" w:lineRule="auto"/>
        <w:jc w:val="right"/>
        <w:outlineLvl w:val="0"/>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Приложение № 2</w:t>
      </w:r>
    </w:p>
    <w:p w14:paraId="14DC6516" w14:textId="77777777" w:rsidR="008563A9" w:rsidRPr="008563A9" w:rsidRDefault="008563A9" w:rsidP="008563A9">
      <w:pPr>
        <w:autoSpaceDE w:val="0"/>
        <w:autoSpaceDN w:val="0"/>
        <w:adjustRightInd w:val="0"/>
        <w:spacing w:after="0" w:line="240" w:lineRule="auto"/>
        <w:jc w:val="right"/>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к Административному регламенту</w:t>
      </w:r>
    </w:p>
    <w:p w14:paraId="661ECA17" w14:textId="77777777" w:rsidR="008563A9" w:rsidRPr="008563A9" w:rsidRDefault="008563A9" w:rsidP="008563A9">
      <w:pPr>
        <w:autoSpaceDE w:val="0"/>
        <w:autoSpaceDN w:val="0"/>
        <w:adjustRightInd w:val="0"/>
        <w:spacing w:after="0" w:line="240" w:lineRule="auto"/>
        <w:jc w:val="both"/>
        <w:rPr>
          <w:rFonts w:ascii="Times New Roman" w:eastAsia="Times New Roman" w:hAnsi="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8563A9" w:rsidRPr="008563A9" w14:paraId="3E426103" w14:textId="77777777" w:rsidTr="00F53F83">
        <w:tc>
          <w:tcPr>
            <w:tcW w:w="4592" w:type="dxa"/>
            <w:tcBorders>
              <w:top w:val="single" w:sz="4" w:space="0" w:color="auto"/>
              <w:left w:val="single" w:sz="4" w:space="0" w:color="auto"/>
              <w:bottom w:val="single" w:sz="4" w:space="0" w:color="auto"/>
              <w:right w:val="single" w:sz="4" w:space="0" w:color="auto"/>
            </w:tcBorders>
            <w:vAlign w:val="center"/>
          </w:tcPr>
          <w:p w14:paraId="463BD109" w14:textId="77777777" w:rsidR="008563A9" w:rsidRPr="008563A9" w:rsidRDefault="008563A9" w:rsidP="008563A9">
            <w:pPr>
              <w:autoSpaceDE w:val="0"/>
              <w:autoSpaceDN w:val="0"/>
              <w:adjustRightInd w:val="0"/>
              <w:spacing w:after="0" w:line="240" w:lineRule="auto"/>
              <w:jc w:val="center"/>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Исходящий штамп</w:t>
            </w:r>
          </w:p>
        </w:tc>
        <w:tc>
          <w:tcPr>
            <w:tcW w:w="4479" w:type="dxa"/>
            <w:tcBorders>
              <w:left w:val="single" w:sz="4" w:space="0" w:color="auto"/>
            </w:tcBorders>
          </w:tcPr>
          <w:p w14:paraId="7FCF29B2" w14:textId="77777777" w:rsidR="008563A9" w:rsidRPr="008563A9" w:rsidRDefault="008563A9" w:rsidP="008563A9">
            <w:pPr>
              <w:autoSpaceDE w:val="0"/>
              <w:autoSpaceDN w:val="0"/>
              <w:adjustRightInd w:val="0"/>
              <w:spacing w:after="0" w:line="240" w:lineRule="auto"/>
              <w:jc w:val="center"/>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_______________________________</w:t>
            </w:r>
          </w:p>
          <w:p w14:paraId="497F934A" w14:textId="77777777" w:rsidR="008563A9" w:rsidRPr="008563A9" w:rsidRDefault="008563A9" w:rsidP="008563A9">
            <w:pPr>
              <w:autoSpaceDE w:val="0"/>
              <w:autoSpaceDN w:val="0"/>
              <w:adjustRightInd w:val="0"/>
              <w:spacing w:after="0" w:line="240" w:lineRule="auto"/>
              <w:jc w:val="center"/>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Ф.И.О. заявителя</w:t>
            </w:r>
          </w:p>
        </w:tc>
      </w:tr>
      <w:tr w:rsidR="008563A9" w:rsidRPr="008563A9" w14:paraId="63796FBF" w14:textId="77777777" w:rsidTr="00F53F83">
        <w:tc>
          <w:tcPr>
            <w:tcW w:w="9071" w:type="dxa"/>
            <w:gridSpan w:val="2"/>
          </w:tcPr>
          <w:p w14:paraId="139095D8" w14:textId="77777777" w:rsidR="008563A9" w:rsidRPr="008563A9" w:rsidRDefault="008563A9" w:rsidP="008563A9">
            <w:pPr>
              <w:autoSpaceDE w:val="0"/>
              <w:autoSpaceDN w:val="0"/>
              <w:adjustRightInd w:val="0"/>
              <w:spacing w:after="0" w:line="240" w:lineRule="auto"/>
              <w:jc w:val="center"/>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Уведомление о приеме документов</w:t>
            </w:r>
          </w:p>
          <w:p w14:paraId="2CD14C92" w14:textId="77777777" w:rsidR="008563A9" w:rsidRPr="008563A9" w:rsidRDefault="008563A9" w:rsidP="008563A9">
            <w:pPr>
              <w:autoSpaceDE w:val="0"/>
              <w:autoSpaceDN w:val="0"/>
              <w:adjustRightInd w:val="0"/>
              <w:spacing w:after="0" w:line="240" w:lineRule="auto"/>
              <w:jc w:val="center"/>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для предоставления муниципальной услуги</w:t>
            </w:r>
          </w:p>
          <w:p w14:paraId="7473535B" w14:textId="77777777" w:rsidR="008563A9" w:rsidRPr="008563A9" w:rsidRDefault="008563A9" w:rsidP="008563A9">
            <w:pPr>
              <w:autoSpaceDE w:val="0"/>
              <w:autoSpaceDN w:val="0"/>
              <w:adjustRightInd w:val="0"/>
              <w:spacing w:after="0" w:line="240" w:lineRule="auto"/>
              <w:rPr>
                <w:rFonts w:ascii="Times New Roman" w:eastAsia="Times New Roman" w:hAnsi="Times New Roman"/>
                <w:sz w:val="28"/>
                <w:szCs w:val="28"/>
                <w:lang w:eastAsia="ru-RU"/>
              </w:rPr>
            </w:pPr>
          </w:p>
          <w:p w14:paraId="0751AD7E" w14:textId="77777777" w:rsidR="008563A9" w:rsidRPr="008563A9" w:rsidRDefault="008563A9" w:rsidP="008563A9">
            <w:pPr>
              <w:autoSpaceDE w:val="0"/>
              <w:autoSpaceDN w:val="0"/>
              <w:adjustRightInd w:val="0"/>
              <w:spacing w:after="0" w:line="240" w:lineRule="auto"/>
              <w:ind w:firstLine="283"/>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Настоящим уведомляем о том, что для получения муниципальной услуги «Постановка граждан на учет в качестве лиц, имеющих право на предоставление земельных участков в собственность бесплатно» от Вас приняты следующие документы:</w:t>
            </w:r>
          </w:p>
        </w:tc>
      </w:tr>
    </w:tbl>
    <w:p w14:paraId="44C0DC56" w14:textId="77777777" w:rsidR="008563A9" w:rsidRPr="008563A9" w:rsidRDefault="008563A9" w:rsidP="008563A9">
      <w:pPr>
        <w:autoSpaceDE w:val="0"/>
        <w:autoSpaceDN w:val="0"/>
        <w:adjustRightInd w:val="0"/>
        <w:spacing w:after="0" w:line="240" w:lineRule="auto"/>
        <w:jc w:val="both"/>
        <w:rPr>
          <w:rFonts w:ascii="Times New Roman" w:eastAsia="Times New Roman" w:hAnsi="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1757"/>
        <w:gridCol w:w="2891"/>
        <w:gridCol w:w="2438"/>
        <w:gridCol w:w="1474"/>
      </w:tblGrid>
      <w:tr w:rsidR="008563A9" w:rsidRPr="008563A9" w14:paraId="39257B32" w14:textId="77777777" w:rsidTr="00F53F83">
        <w:tc>
          <w:tcPr>
            <w:tcW w:w="510" w:type="dxa"/>
            <w:tcBorders>
              <w:top w:val="single" w:sz="4" w:space="0" w:color="auto"/>
              <w:left w:val="single" w:sz="4" w:space="0" w:color="auto"/>
              <w:bottom w:val="single" w:sz="4" w:space="0" w:color="auto"/>
              <w:right w:val="single" w:sz="4" w:space="0" w:color="auto"/>
            </w:tcBorders>
            <w:vAlign w:val="center"/>
          </w:tcPr>
          <w:p w14:paraId="35D1A2F0" w14:textId="77777777" w:rsidR="008563A9" w:rsidRPr="008563A9" w:rsidRDefault="008563A9" w:rsidP="008563A9">
            <w:pPr>
              <w:autoSpaceDE w:val="0"/>
              <w:autoSpaceDN w:val="0"/>
              <w:adjustRightInd w:val="0"/>
              <w:spacing w:after="0" w:line="240" w:lineRule="auto"/>
              <w:jc w:val="center"/>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N п/п</w:t>
            </w:r>
          </w:p>
        </w:tc>
        <w:tc>
          <w:tcPr>
            <w:tcW w:w="1757" w:type="dxa"/>
            <w:tcBorders>
              <w:top w:val="single" w:sz="4" w:space="0" w:color="auto"/>
              <w:left w:val="single" w:sz="4" w:space="0" w:color="auto"/>
              <w:bottom w:val="single" w:sz="4" w:space="0" w:color="auto"/>
              <w:right w:val="single" w:sz="4" w:space="0" w:color="auto"/>
            </w:tcBorders>
            <w:vAlign w:val="center"/>
          </w:tcPr>
          <w:p w14:paraId="4664A6E8" w14:textId="77777777" w:rsidR="008563A9" w:rsidRPr="008563A9" w:rsidRDefault="008563A9" w:rsidP="008563A9">
            <w:pPr>
              <w:autoSpaceDE w:val="0"/>
              <w:autoSpaceDN w:val="0"/>
              <w:adjustRightInd w:val="0"/>
              <w:spacing w:after="0" w:line="240" w:lineRule="auto"/>
              <w:jc w:val="center"/>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Наименование документа</w:t>
            </w:r>
          </w:p>
        </w:tc>
        <w:tc>
          <w:tcPr>
            <w:tcW w:w="2891" w:type="dxa"/>
            <w:tcBorders>
              <w:top w:val="single" w:sz="4" w:space="0" w:color="auto"/>
              <w:left w:val="single" w:sz="4" w:space="0" w:color="auto"/>
              <w:bottom w:val="single" w:sz="4" w:space="0" w:color="auto"/>
              <w:right w:val="single" w:sz="4" w:space="0" w:color="auto"/>
            </w:tcBorders>
            <w:vAlign w:val="center"/>
          </w:tcPr>
          <w:p w14:paraId="1E63E455" w14:textId="77777777" w:rsidR="008563A9" w:rsidRPr="008563A9" w:rsidRDefault="008563A9" w:rsidP="008563A9">
            <w:pPr>
              <w:autoSpaceDE w:val="0"/>
              <w:autoSpaceDN w:val="0"/>
              <w:adjustRightInd w:val="0"/>
              <w:spacing w:after="0" w:line="240" w:lineRule="auto"/>
              <w:jc w:val="center"/>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Вид документа (оригинал, нотариальная копия, ксерокопия)</w:t>
            </w:r>
          </w:p>
        </w:tc>
        <w:tc>
          <w:tcPr>
            <w:tcW w:w="2438" w:type="dxa"/>
            <w:tcBorders>
              <w:top w:val="single" w:sz="4" w:space="0" w:color="auto"/>
              <w:left w:val="single" w:sz="4" w:space="0" w:color="auto"/>
              <w:bottom w:val="single" w:sz="4" w:space="0" w:color="auto"/>
              <w:right w:val="single" w:sz="4" w:space="0" w:color="auto"/>
            </w:tcBorders>
            <w:vAlign w:val="center"/>
          </w:tcPr>
          <w:p w14:paraId="793B4061" w14:textId="77777777" w:rsidR="008563A9" w:rsidRPr="008563A9" w:rsidRDefault="008563A9" w:rsidP="008563A9">
            <w:pPr>
              <w:autoSpaceDE w:val="0"/>
              <w:autoSpaceDN w:val="0"/>
              <w:adjustRightInd w:val="0"/>
              <w:spacing w:after="0" w:line="240" w:lineRule="auto"/>
              <w:jc w:val="center"/>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Реквизиты документа (дата выдачи, номер, кем выдан, иное)</w:t>
            </w:r>
          </w:p>
        </w:tc>
        <w:tc>
          <w:tcPr>
            <w:tcW w:w="1474" w:type="dxa"/>
            <w:tcBorders>
              <w:top w:val="single" w:sz="4" w:space="0" w:color="auto"/>
              <w:left w:val="single" w:sz="4" w:space="0" w:color="auto"/>
              <w:bottom w:val="single" w:sz="4" w:space="0" w:color="auto"/>
              <w:right w:val="single" w:sz="4" w:space="0" w:color="auto"/>
            </w:tcBorders>
            <w:vAlign w:val="center"/>
          </w:tcPr>
          <w:p w14:paraId="7121CF95" w14:textId="77777777" w:rsidR="008563A9" w:rsidRPr="008563A9" w:rsidRDefault="008563A9" w:rsidP="008563A9">
            <w:pPr>
              <w:autoSpaceDE w:val="0"/>
              <w:autoSpaceDN w:val="0"/>
              <w:adjustRightInd w:val="0"/>
              <w:spacing w:after="0" w:line="240" w:lineRule="auto"/>
              <w:jc w:val="center"/>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Количество листов</w:t>
            </w:r>
          </w:p>
        </w:tc>
      </w:tr>
      <w:tr w:rsidR="008563A9" w:rsidRPr="008563A9" w14:paraId="2EDFF96F" w14:textId="77777777" w:rsidTr="00F53F83">
        <w:tc>
          <w:tcPr>
            <w:tcW w:w="510" w:type="dxa"/>
            <w:tcBorders>
              <w:top w:val="single" w:sz="4" w:space="0" w:color="auto"/>
              <w:left w:val="single" w:sz="4" w:space="0" w:color="auto"/>
              <w:bottom w:val="single" w:sz="4" w:space="0" w:color="auto"/>
              <w:right w:val="single" w:sz="4" w:space="0" w:color="auto"/>
            </w:tcBorders>
          </w:tcPr>
          <w:p w14:paraId="6DF3EE93" w14:textId="77777777" w:rsidR="008563A9" w:rsidRPr="008563A9" w:rsidRDefault="008563A9" w:rsidP="008563A9">
            <w:pPr>
              <w:autoSpaceDE w:val="0"/>
              <w:autoSpaceDN w:val="0"/>
              <w:adjustRightInd w:val="0"/>
              <w:spacing w:after="0" w:line="240" w:lineRule="auto"/>
              <w:rPr>
                <w:rFonts w:ascii="Times New Roman" w:eastAsia="Times New Roman" w:hAnsi="Times New Roman"/>
                <w:sz w:val="28"/>
                <w:szCs w:val="28"/>
                <w:lang w:eastAsia="ru-RU"/>
              </w:rPr>
            </w:pPr>
          </w:p>
        </w:tc>
        <w:tc>
          <w:tcPr>
            <w:tcW w:w="1757" w:type="dxa"/>
            <w:tcBorders>
              <w:top w:val="single" w:sz="4" w:space="0" w:color="auto"/>
              <w:left w:val="single" w:sz="4" w:space="0" w:color="auto"/>
              <w:bottom w:val="single" w:sz="4" w:space="0" w:color="auto"/>
              <w:right w:val="single" w:sz="4" w:space="0" w:color="auto"/>
            </w:tcBorders>
          </w:tcPr>
          <w:p w14:paraId="42146D32" w14:textId="77777777" w:rsidR="008563A9" w:rsidRPr="008563A9" w:rsidRDefault="008563A9" w:rsidP="008563A9">
            <w:pPr>
              <w:autoSpaceDE w:val="0"/>
              <w:autoSpaceDN w:val="0"/>
              <w:adjustRightInd w:val="0"/>
              <w:spacing w:after="0" w:line="240" w:lineRule="auto"/>
              <w:rPr>
                <w:rFonts w:ascii="Times New Roman" w:eastAsia="Times New Roman" w:hAnsi="Times New Roman"/>
                <w:sz w:val="28"/>
                <w:szCs w:val="28"/>
                <w:lang w:eastAsia="ru-RU"/>
              </w:rPr>
            </w:pPr>
          </w:p>
        </w:tc>
        <w:tc>
          <w:tcPr>
            <w:tcW w:w="2891" w:type="dxa"/>
            <w:tcBorders>
              <w:top w:val="single" w:sz="4" w:space="0" w:color="auto"/>
              <w:left w:val="single" w:sz="4" w:space="0" w:color="auto"/>
              <w:bottom w:val="single" w:sz="4" w:space="0" w:color="auto"/>
              <w:right w:val="single" w:sz="4" w:space="0" w:color="auto"/>
            </w:tcBorders>
          </w:tcPr>
          <w:p w14:paraId="24ADF14E" w14:textId="77777777" w:rsidR="008563A9" w:rsidRPr="008563A9" w:rsidRDefault="008563A9" w:rsidP="008563A9">
            <w:pPr>
              <w:autoSpaceDE w:val="0"/>
              <w:autoSpaceDN w:val="0"/>
              <w:adjustRightInd w:val="0"/>
              <w:spacing w:after="0" w:line="240" w:lineRule="auto"/>
              <w:rPr>
                <w:rFonts w:ascii="Times New Roman" w:eastAsia="Times New Roman" w:hAnsi="Times New Roman"/>
                <w:sz w:val="28"/>
                <w:szCs w:val="28"/>
                <w:lang w:eastAsia="ru-RU"/>
              </w:rPr>
            </w:pPr>
          </w:p>
        </w:tc>
        <w:tc>
          <w:tcPr>
            <w:tcW w:w="2438" w:type="dxa"/>
            <w:tcBorders>
              <w:top w:val="single" w:sz="4" w:space="0" w:color="auto"/>
              <w:left w:val="single" w:sz="4" w:space="0" w:color="auto"/>
              <w:bottom w:val="single" w:sz="4" w:space="0" w:color="auto"/>
              <w:right w:val="single" w:sz="4" w:space="0" w:color="auto"/>
            </w:tcBorders>
          </w:tcPr>
          <w:p w14:paraId="400F0485" w14:textId="77777777" w:rsidR="008563A9" w:rsidRPr="008563A9" w:rsidRDefault="008563A9" w:rsidP="008563A9">
            <w:pPr>
              <w:autoSpaceDE w:val="0"/>
              <w:autoSpaceDN w:val="0"/>
              <w:adjustRightInd w:val="0"/>
              <w:spacing w:after="0" w:line="240" w:lineRule="auto"/>
              <w:rPr>
                <w:rFonts w:ascii="Times New Roman" w:eastAsia="Times New Roman" w:hAnsi="Times New Roman"/>
                <w:sz w:val="28"/>
                <w:szCs w:val="28"/>
                <w:lang w:eastAsia="ru-RU"/>
              </w:rPr>
            </w:pPr>
          </w:p>
        </w:tc>
        <w:tc>
          <w:tcPr>
            <w:tcW w:w="1474" w:type="dxa"/>
            <w:tcBorders>
              <w:top w:val="single" w:sz="4" w:space="0" w:color="auto"/>
              <w:left w:val="single" w:sz="4" w:space="0" w:color="auto"/>
              <w:bottom w:val="single" w:sz="4" w:space="0" w:color="auto"/>
              <w:right w:val="single" w:sz="4" w:space="0" w:color="auto"/>
            </w:tcBorders>
          </w:tcPr>
          <w:p w14:paraId="1B2D2B39" w14:textId="77777777" w:rsidR="008563A9" w:rsidRPr="008563A9" w:rsidRDefault="008563A9" w:rsidP="008563A9">
            <w:pPr>
              <w:autoSpaceDE w:val="0"/>
              <w:autoSpaceDN w:val="0"/>
              <w:adjustRightInd w:val="0"/>
              <w:spacing w:after="0" w:line="240" w:lineRule="auto"/>
              <w:rPr>
                <w:rFonts w:ascii="Times New Roman" w:eastAsia="Times New Roman" w:hAnsi="Times New Roman"/>
                <w:sz w:val="28"/>
                <w:szCs w:val="28"/>
                <w:lang w:eastAsia="ru-RU"/>
              </w:rPr>
            </w:pPr>
          </w:p>
        </w:tc>
      </w:tr>
      <w:tr w:rsidR="008563A9" w:rsidRPr="008563A9" w14:paraId="425FE312" w14:textId="77777777" w:rsidTr="00F53F83">
        <w:tc>
          <w:tcPr>
            <w:tcW w:w="510" w:type="dxa"/>
            <w:tcBorders>
              <w:top w:val="single" w:sz="4" w:space="0" w:color="auto"/>
              <w:left w:val="single" w:sz="4" w:space="0" w:color="auto"/>
              <w:bottom w:val="single" w:sz="4" w:space="0" w:color="auto"/>
              <w:right w:val="single" w:sz="4" w:space="0" w:color="auto"/>
            </w:tcBorders>
          </w:tcPr>
          <w:p w14:paraId="6170D4FD" w14:textId="77777777" w:rsidR="008563A9" w:rsidRPr="008563A9" w:rsidRDefault="008563A9" w:rsidP="008563A9">
            <w:pPr>
              <w:autoSpaceDE w:val="0"/>
              <w:autoSpaceDN w:val="0"/>
              <w:adjustRightInd w:val="0"/>
              <w:spacing w:after="0" w:line="240" w:lineRule="auto"/>
              <w:rPr>
                <w:rFonts w:ascii="Times New Roman" w:eastAsia="Times New Roman" w:hAnsi="Times New Roman"/>
                <w:sz w:val="28"/>
                <w:szCs w:val="28"/>
                <w:lang w:eastAsia="ru-RU"/>
              </w:rPr>
            </w:pPr>
          </w:p>
        </w:tc>
        <w:tc>
          <w:tcPr>
            <w:tcW w:w="1757" w:type="dxa"/>
            <w:tcBorders>
              <w:top w:val="single" w:sz="4" w:space="0" w:color="auto"/>
              <w:left w:val="single" w:sz="4" w:space="0" w:color="auto"/>
              <w:bottom w:val="single" w:sz="4" w:space="0" w:color="auto"/>
              <w:right w:val="single" w:sz="4" w:space="0" w:color="auto"/>
            </w:tcBorders>
          </w:tcPr>
          <w:p w14:paraId="40A7DA8E" w14:textId="77777777" w:rsidR="008563A9" w:rsidRPr="008563A9" w:rsidRDefault="008563A9" w:rsidP="008563A9">
            <w:pPr>
              <w:autoSpaceDE w:val="0"/>
              <w:autoSpaceDN w:val="0"/>
              <w:adjustRightInd w:val="0"/>
              <w:spacing w:after="0" w:line="240" w:lineRule="auto"/>
              <w:rPr>
                <w:rFonts w:ascii="Times New Roman" w:eastAsia="Times New Roman" w:hAnsi="Times New Roman"/>
                <w:sz w:val="28"/>
                <w:szCs w:val="28"/>
                <w:lang w:eastAsia="ru-RU"/>
              </w:rPr>
            </w:pPr>
          </w:p>
        </w:tc>
        <w:tc>
          <w:tcPr>
            <w:tcW w:w="2891" w:type="dxa"/>
            <w:tcBorders>
              <w:top w:val="single" w:sz="4" w:space="0" w:color="auto"/>
              <w:left w:val="single" w:sz="4" w:space="0" w:color="auto"/>
              <w:bottom w:val="single" w:sz="4" w:space="0" w:color="auto"/>
              <w:right w:val="single" w:sz="4" w:space="0" w:color="auto"/>
            </w:tcBorders>
          </w:tcPr>
          <w:p w14:paraId="027861F7" w14:textId="77777777" w:rsidR="008563A9" w:rsidRPr="008563A9" w:rsidRDefault="008563A9" w:rsidP="008563A9">
            <w:pPr>
              <w:autoSpaceDE w:val="0"/>
              <w:autoSpaceDN w:val="0"/>
              <w:adjustRightInd w:val="0"/>
              <w:spacing w:after="0" w:line="240" w:lineRule="auto"/>
              <w:rPr>
                <w:rFonts w:ascii="Times New Roman" w:eastAsia="Times New Roman" w:hAnsi="Times New Roman"/>
                <w:sz w:val="28"/>
                <w:szCs w:val="28"/>
                <w:lang w:eastAsia="ru-RU"/>
              </w:rPr>
            </w:pPr>
          </w:p>
        </w:tc>
        <w:tc>
          <w:tcPr>
            <w:tcW w:w="2438" w:type="dxa"/>
            <w:tcBorders>
              <w:top w:val="single" w:sz="4" w:space="0" w:color="auto"/>
              <w:left w:val="single" w:sz="4" w:space="0" w:color="auto"/>
              <w:bottom w:val="single" w:sz="4" w:space="0" w:color="auto"/>
              <w:right w:val="single" w:sz="4" w:space="0" w:color="auto"/>
            </w:tcBorders>
          </w:tcPr>
          <w:p w14:paraId="5F52F52E" w14:textId="77777777" w:rsidR="008563A9" w:rsidRPr="008563A9" w:rsidRDefault="008563A9" w:rsidP="008563A9">
            <w:pPr>
              <w:autoSpaceDE w:val="0"/>
              <w:autoSpaceDN w:val="0"/>
              <w:adjustRightInd w:val="0"/>
              <w:spacing w:after="0" w:line="240" w:lineRule="auto"/>
              <w:rPr>
                <w:rFonts w:ascii="Times New Roman" w:eastAsia="Times New Roman" w:hAnsi="Times New Roman"/>
                <w:sz w:val="28"/>
                <w:szCs w:val="28"/>
                <w:lang w:eastAsia="ru-RU"/>
              </w:rPr>
            </w:pPr>
          </w:p>
        </w:tc>
        <w:tc>
          <w:tcPr>
            <w:tcW w:w="1474" w:type="dxa"/>
            <w:tcBorders>
              <w:top w:val="single" w:sz="4" w:space="0" w:color="auto"/>
              <w:left w:val="single" w:sz="4" w:space="0" w:color="auto"/>
              <w:bottom w:val="single" w:sz="4" w:space="0" w:color="auto"/>
              <w:right w:val="single" w:sz="4" w:space="0" w:color="auto"/>
            </w:tcBorders>
          </w:tcPr>
          <w:p w14:paraId="0C94C540" w14:textId="77777777" w:rsidR="008563A9" w:rsidRPr="008563A9" w:rsidRDefault="008563A9" w:rsidP="008563A9">
            <w:pPr>
              <w:autoSpaceDE w:val="0"/>
              <w:autoSpaceDN w:val="0"/>
              <w:adjustRightInd w:val="0"/>
              <w:spacing w:after="0" w:line="240" w:lineRule="auto"/>
              <w:rPr>
                <w:rFonts w:ascii="Times New Roman" w:eastAsia="Times New Roman" w:hAnsi="Times New Roman"/>
                <w:sz w:val="28"/>
                <w:szCs w:val="28"/>
                <w:lang w:eastAsia="ru-RU"/>
              </w:rPr>
            </w:pPr>
          </w:p>
        </w:tc>
      </w:tr>
      <w:tr w:rsidR="008563A9" w:rsidRPr="008563A9" w14:paraId="0C4FB8E7" w14:textId="77777777" w:rsidTr="00F53F83">
        <w:tc>
          <w:tcPr>
            <w:tcW w:w="510" w:type="dxa"/>
            <w:tcBorders>
              <w:top w:val="single" w:sz="4" w:space="0" w:color="auto"/>
              <w:left w:val="single" w:sz="4" w:space="0" w:color="auto"/>
              <w:bottom w:val="single" w:sz="4" w:space="0" w:color="auto"/>
              <w:right w:val="single" w:sz="4" w:space="0" w:color="auto"/>
            </w:tcBorders>
          </w:tcPr>
          <w:p w14:paraId="7396F391" w14:textId="77777777" w:rsidR="008563A9" w:rsidRPr="008563A9" w:rsidRDefault="008563A9" w:rsidP="008563A9">
            <w:pPr>
              <w:autoSpaceDE w:val="0"/>
              <w:autoSpaceDN w:val="0"/>
              <w:adjustRightInd w:val="0"/>
              <w:spacing w:after="0" w:line="240" w:lineRule="auto"/>
              <w:rPr>
                <w:rFonts w:ascii="Times New Roman" w:eastAsia="Times New Roman" w:hAnsi="Times New Roman"/>
                <w:sz w:val="28"/>
                <w:szCs w:val="28"/>
                <w:lang w:eastAsia="ru-RU"/>
              </w:rPr>
            </w:pPr>
          </w:p>
        </w:tc>
        <w:tc>
          <w:tcPr>
            <w:tcW w:w="1757" w:type="dxa"/>
            <w:tcBorders>
              <w:top w:val="single" w:sz="4" w:space="0" w:color="auto"/>
              <w:left w:val="single" w:sz="4" w:space="0" w:color="auto"/>
              <w:bottom w:val="single" w:sz="4" w:space="0" w:color="auto"/>
              <w:right w:val="single" w:sz="4" w:space="0" w:color="auto"/>
            </w:tcBorders>
          </w:tcPr>
          <w:p w14:paraId="010AED34" w14:textId="77777777" w:rsidR="008563A9" w:rsidRPr="008563A9" w:rsidRDefault="008563A9" w:rsidP="008563A9">
            <w:pPr>
              <w:autoSpaceDE w:val="0"/>
              <w:autoSpaceDN w:val="0"/>
              <w:adjustRightInd w:val="0"/>
              <w:spacing w:after="0" w:line="240" w:lineRule="auto"/>
              <w:rPr>
                <w:rFonts w:ascii="Times New Roman" w:eastAsia="Times New Roman" w:hAnsi="Times New Roman"/>
                <w:sz w:val="28"/>
                <w:szCs w:val="28"/>
                <w:lang w:eastAsia="ru-RU"/>
              </w:rPr>
            </w:pPr>
          </w:p>
        </w:tc>
        <w:tc>
          <w:tcPr>
            <w:tcW w:w="2891" w:type="dxa"/>
            <w:tcBorders>
              <w:top w:val="single" w:sz="4" w:space="0" w:color="auto"/>
              <w:left w:val="single" w:sz="4" w:space="0" w:color="auto"/>
              <w:bottom w:val="single" w:sz="4" w:space="0" w:color="auto"/>
              <w:right w:val="single" w:sz="4" w:space="0" w:color="auto"/>
            </w:tcBorders>
          </w:tcPr>
          <w:p w14:paraId="1B3A8A2E" w14:textId="77777777" w:rsidR="008563A9" w:rsidRPr="008563A9" w:rsidRDefault="008563A9" w:rsidP="008563A9">
            <w:pPr>
              <w:autoSpaceDE w:val="0"/>
              <w:autoSpaceDN w:val="0"/>
              <w:adjustRightInd w:val="0"/>
              <w:spacing w:after="0" w:line="240" w:lineRule="auto"/>
              <w:rPr>
                <w:rFonts w:ascii="Times New Roman" w:eastAsia="Times New Roman" w:hAnsi="Times New Roman"/>
                <w:sz w:val="28"/>
                <w:szCs w:val="28"/>
                <w:lang w:eastAsia="ru-RU"/>
              </w:rPr>
            </w:pPr>
          </w:p>
        </w:tc>
        <w:tc>
          <w:tcPr>
            <w:tcW w:w="2438" w:type="dxa"/>
            <w:tcBorders>
              <w:top w:val="single" w:sz="4" w:space="0" w:color="auto"/>
              <w:left w:val="single" w:sz="4" w:space="0" w:color="auto"/>
              <w:bottom w:val="single" w:sz="4" w:space="0" w:color="auto"/>
              <w:right w:val="single" w:sz="4" w:space="0" w:color="auto"/>
            </w:tcBorders>
          </w:tcPr>
          <w:p w14:paraId="2FD3D996" w14:textId="77777777" w:rsidR="008563A9" w:rsidRPr="008563A9" w:rsidRDefault="008563A9" w:rsidP="008563A9">
            <w:pPr>
              <w:autoSpaceDE w:val="0"/>
              <w:autoSpaceDN w:val="0"/>
              <w:adjustRightInd w:val="0"/>
              <w:spacing w:after="0" w:line="240" w:lineRule="auto"/>
              <w:rPr>
                <w:rFonts w:ascii="Times New Roman" w:eastAsia="Times New Roman" w:hAnsi="Times New Roman"/>
                <w:sz w:val="28"/>
                <w:szCs w:val="28"/>
                <w:lang w:eastAsia="ru-RU"/>
              </w:rPr>
            </w:pPr>
          </w:p>
        </w:tc>
        <w:tc>
          <w:tcPr>
            <w:tcW w:w="1474" w:type="dxa"/>
            <w:tcBorders>
              <w:top w:val="single" w:sz="4" w:space="0" w:color="auto"/>
              <w:left w:val="single" w:sz="4" w:space="0" w:color="auto"/>
              <w:bottom w:val="single" w:sz="4" w:space="0" w:color="auto"/>
              <w:right w:val="single" w:sz="4" w:space="0" w:color="auto"/>
            </w:tcBorders>
          </w:tcPr>
          <w:p w14:paraId="6D4F0A6C" w14:textId="77777777" w:rsidR="008563A9" w:rsidRPr="008563A9" w:rsidRDefault="008563A9" w:rsidP="008563A9">
            <w:pPr>
              <w:autoSpaceDE w:val="0"/>
              <w:autoSpaceDN w:val="0"/>
              <w:adjustRightInd w:val="0"/>
              <w:spacing w:after="0" w:line="240" w:lineRule="auto"/>
              <w:rPr>
                <w:rFonts w:ascii="Times New Roman" w:eastAsia="Times New Roman" w:hAnsi="Times New Roman"/>
                <w:sz w:val="28"/>
                <w:szCs w:val="28"/>
                <w:lang w:eastAsia="ru-RU"/>
              </w:rPr>
            </w:pPr>
          </w:p>
        </w:tc>
      </w:tr>
      <w:tr w:rsidR="008563A9" w:rsidRPr="008563A9" w14:paraId="7820CB20" w14:textId="77777777" w:rsidTr="00F53F83">
        <w:tc>
          <w:tcPr>
            <w:tcW w:w="510" w:type="dxa"/>
            <w:tcBorders>
              <w:top w:val="single" w:sz="4" w:space="0" w:color="auto"/>
              <w:left w:val="single" w:sz="4" w:space="0" w:color="auto"/>
              <w:bottom w:val="single" w:sz="4" w:space="0" w:color="auto"/>
              <w:right w:val="single" w:sz="4" w:space="0" w:color="auto"/>
            </w:tcBorders>
          </w:tcPr>
          <w:p w14:paraId="697521C0" w14:textId="77777777" w:rsidR="008563A9" w:rsidRPr="008563A9" w:rsidRDefault="008563A9" w:rsidP="008563A9">
            <w:pPr>
              <w:autoSpaceDE w:val="0"/>
              <w:autoSpaceDN w:val="0"/>
              <w:adjustRightInd w:val="0"/>
              <w:spacing w:after="0" w:line="240" w:lineRule="auto"/>
              <w:rPr>
                <w:rFonts w:ascii="Times New Roman" w:eastAsia="Times New Roman" w:hAnsi="Times New Roman"/>
                <w:sz w:val="28"/>
                <w:szCs w:val="28"/>
                <w:lang w:eastAsia="ru-RU"/>
              </w:rPr>
            </w:pPr>
          </w:p>
        </w:tc>
        <w:tc>
          <w:tcPr>
            <w:tcW w:w="1757" w:type="dxa"/>
            <w:tcBorders>
              <w:top w:val="single" w:sz="4" w:space="0" w:color="auto"/>
              <w:left w:val="single" w:sz="4" w:space="0" w:color="auto"/>
              <w:bottom w:val="single" w:sz="4" w:space="0" w:color="auto"/>
              <w:right w:val="single" w:sz="4" w:space="0" w:color="auto"/>
            </w:tcBorders>
          </w:tcPr>
          <w:p w14:paraId="4D9CA68E" w14:textId="77777777" w:rsidR="008563A9" w:rsidRPr="008563A9" w:rsidRDefault="008563A9" w:rsidP="008563A9">
            <w:pPr>
              <w:autoSpaceDE w:val="0"/>
              <w:autoSpaceDN w:val="0"/>
              <w:adjustRightInd w:val="0"/>
              <w:spacing w:after="0" w:line="240" w:lineRule="auto"/>
              <w:rPr>
                <w:rFonts w:ascii="Times New Roman" w:eastAsia="Times New Roman" w:hAnsi="Times New Roman"/>
                <w:sz w:val="28"/>
                <w:szCs w:val="28"/>
                <w:lang w:eastAsia="ru-RU"/>
              </w:rPr>
            </w:pPr>
          </w:p>
        </w:tc>
        <w:tc>
          <w:tcPr>
            <w:tcW w:w="2891" w:type="dxa"/>
            <w:tcBorders>
              <w:top w:val="single" w:sz="4" w:space="0" w:color="auto"/>
              <w:left w:val="single" w:sz="4" w:space="0" w:color="auto"/>
              <w:bottom w:val="single" w:sz="4" w:space="0" w:color="auto"/>
              <w:right w:val="single" w:sz="4" w:space="0" w:color="auto"/>
            </w:tcBorders>
          </w:tcPr>
          <w:p w14:paraId="0DAE6D55" w14:textId="77777777" w:rsidR="008563A9" w:rsidRPr="008563A9" w:rsidRDefault="008563A9" w:rsidP="008563A9">
            <w:pPr>
              <w:autoSpaceDE w:val="0"/>
              <w:autoSpaceDN w:val="0"/>
              <w:adjustRightInd w:val="0"/>
              <w:spacing w:after="0" w:line="240" w:lineRule="auto"/>
              <w:rPr>
                <w:rFonts w:ascii="Times New Roman" w:eastAsia="Times New Roman" w:hAnsi="Times New Roman"/>
                <w:sz w:val="28"/>
                <w:szCs w:val="28"/>
                <w:lang w:eastAsia="ru-RU"/>
              </w:rPr>
            </w:pPr>
          </w:p>
        </w:tc>
        <w:tc>
          <w:tcPr>
            <w:tcW w:w="2438" w:type="dxa"/>
            <w:tcBorders>
              <w:top w:val="single" w:sz="4" w:space="0" w:color="auto"/>
              <w:left w:val="single" w:sz="4" w:space="0" w:color="auto"/>
              <w:bottom w:val="single" w:sz="4" w:space="0" w:color="auto"/>
              <w:right w:val="single" w:sz="4" w:space="0" w:color="auto"/>
            </w:tcBorders>
          </w:tcPr>
          <w:p w14:paraId="77A4FDE3" w14:textId="77777777" w:rsidR="008563A9" w:rsidRPr="008563A9" w:rsidRDefault="008563A9" w:rsidP="008563A9">
            <w:pPr>
              <w:autoSpaceDE w:val="0"/>
              <w:autoSpaceDN w:val="0"/>
              <w:adjustRightInd w:val="0"/>
              <w:spacing w:after="0" w:line="240" w:lineRule="auto"/>
              <w:rPr>
                <w:rFonts w:ascii="Times New Roman" w:eastAsia="Times New Roman" w:hAnsi="Times New Roman"/>
                <w:sz w:val="28"/>
                <w:szCs w:val="28"/>
                <w:lang w:eastAsia="ru-RU"/>
              </w:rPr>
            </w:pPr>
          </w:p>
        </w:tc>
        <w:tc>
          <w:tcPr>
            <w:tcW w:w="1474" w:type="dxa"/>
            <w:tcBorders>
              <w:top w:val="single" w:sz="4" w:space="0" w:color="auto"/>
              <w:left w:val="single" w:sz="4" w:space="0" w:color="auto"/>
              <w:bottom w:val="single" w:sz="4" w:space="0" w:color="auto"/>
              <w:right w:val="single" w:sz="4" w:space="0" w:color="auto"/>
            </w:tcBorders>
          </w:tcPr>
          <w:p w14:paraId="0FACED85" w14:textId="77777777" w:rsidR="008563A9" w:rsidRPr="008563A9" w:rsidRDefault="008563A9" w:rsidP="008563A9">
            <w:pPr>
              <w:autoSpaceDE w:val="0"/>
              <w:autoSpaceDN w:val="0"/>
              <w:adjustRightInd w:val="0"/>
              <w:spacing w:after="0" w:line="240" w:lineRule="auto"/>
              <w:rPr>
                <w:rFonts w:ascii="Times New Roman" w:eastAsia="Times New Roman" w:hAnsi="Times New Roman"/>
                <w:sz w:val="28"/>
                <w:szCs w:val="28"/>
                <w:lang w:eastAsia="ru-RU"/>
              </w:rPr>
            </w:pPr>
          </w:p>
        </w:tc>
      </w:tr>
      <w:tr w:rsidR="008563A9" w:rsidRPr="008563A9" w14:paraId="1DECD7BE" w14:textId="77777777" w:rsidTr="00F53F83">
        <w:tc>
          <w:tcPr>
            <w:tcW w:w="510" w:type="dxa"/>
            <w:tcBorders>
              <w:top w:val="single" w:sz="4" w:space="0" w:color="auto"/>
              <w:left w:val="single" w:sz="4" w:space="0" w:color="auto"/>
              <w:bottom w:val="single" w:sz="4" w:space="0" w:color="auto"/>
              <w:right w:val="single" w:sz="4" w:space="0" w:color="auto"/>
            </w:tcBorders>
          </w:tcPr>
          <w:p w14:paraId="1D1D733A" w14:textId="77777777" w:rsidR="008563A9" w:rsidRPr="008563A9" w:rsidRDefault="008563A9" w:rsidP="008563A9">
            <w:pPr>
              <w:autoSpaceDE w:val="0"/>
              <w:autoSpaceDN w:val="0"/>
              <w:adjustRightInd w:val="0"/>
              <w:spacing w:after="0" w:line="240" w:lineRule="auto"/>
              <w:rPr>
                <w:rFonts w:ascii="Times New Roman" w:eastAsia="Times New Roman" w:hAnsi="Times New Roman"/>
                <w:sz w:val="28"/>
                <w:szCs w:val="28"/>
                <w:lang w:eastAsia="ru-RU"/>
              </w:rPr>
            </w:pPr>
          </w:p>
        </w:tc>
        <w:tc>
          <w:tcPr>
            <w:tcW w:w="1757" w:type="dxa"/>
            <w:tcBorders>
              <w:top w:val="single" w:sz="4" w:space="0" w:color="auto"/>
              <w:left w:val="single" w:sz="4" w:space="0" w:color="auto"/>
              <w:bottom w:val="single" w:sz="4" w:space="0" w:color="auto"/>
              <w:right w:val="single" w:sz="4" w:space="0" w:color="auto"/>
            </w:tcBorders>
          </w:tcPr>
          <w:p w14:paraId="0DDA416E" w14:textId="77777777" w:rsidR="008563A9" w:rsidRPr="008563A9" w:rsidRDefault="008563A9" w:rsidP="008563A9">
            <w:pPr>
              <w:autoSpaceDE w:val="0"/>
              <w:autoSpaceDN w:val="0"/>
              <w:adjustRightInd w:val="0"/>
              <w:spacing w:after="0" w:line="240" w:lineRule="auto"/>
              <w:rPr>
                <w:rFonts w:ascii="Times New Roman" w:eastAsia="Times New Roman" w:hAnsi="Times New Roman"/>
                <w:sz w:val="28"/>
                <w:szCs w:val="28"/>
                <w:lang w:eastAsia="ru-RU"/>
              </w:rPr>
            </w:pPr>
          </w:p>
        </w:tc>
        <w:tc>
          <w:tcPr>
            <w:tcW w:w="2891" w:type="dxa"/>
            <w:tcBorders>
              <w:top w:val="single" w:sz="4" w:space="0" w:color="auto"/>
              <w:left w:val="single" w:sz="4" w:space="0" w:color="auto"/>
              <w:bottom w:val="single" w:sz="4" w:space="0" w:color="auto"/>
              <w:right w:val="single" w:sz="4" w:space="0" w:color="auto"/>
            </w:tcBorders>
          </w:tcPr>
          <w:p w14:paraId="090CC5C6" w14:textId="77777777" w:rsidR="008563A9" w:rsidRPr="008563A9" w:rsidRDefault="008563A9" w:rsidP="008563A9">
            <w:pPr>
              <w:autoSpaceDE w:val="0"/>
              <w:autoSpaceDN w:val="0"/>
              <w:adjustRightInd w:val="0"/>
              <w:spacing w:after="0" w:line="240" w:lineRule="auto"/>
              <w:rPr>
                <w:rFonts w:ascii="Times New Roman" w:eastAsia="Times New Roman" w:hAnsi="Times New Roman"/>
                <w:sz w:val="28"/>
                <w:szCs w:val="28"/>
                <w:lang w:eastAsia="ru-RU"/>
              </w:rPr>
            </w:pPr>
          </w:p>
        </w:tc>
        <w:tc>
          <w:tcPr>
            <w:tcW w:w="2438" w:type="dxa"/>
            <w:tcBorders>
              <w:top w:val="single" w:sz="4" w:space="0" w:color="auto"/>
              <w:left w:val="single" w:sz="4" w:space="0" w:color="auto"/>
              <w:bottom w:val="single" w:sz="4" w:space="0" w:color="auto"/>
              <w:right w:val="single" w:sz="4" w:space="0" w:color="auto"/>
            </w:tcBorders>
          </w:tcPr>
          <w:p w14:paraId="4A0BE1DE" w14:textId="77777777" w:rsidR="008563A9" w:rsidRPr="008563A9" w:rsidRDefault="008563A9" w:rsidP="008563A9">
            <w:pPr>
              <w:autoSpaceDE w:val="0"/>
              <w:autoSpaceDN w:val="0"/>
              <w:adjustRightInd w:val="0"/>
              <w:spacing w:after="0" w:line="240" w:lineRule="auto"/>
              <w:rPr>
                <w:rFonts w:ascii="Times New Roman" w:eastAsia="Times New Roman" w:hAnsi="Times New Roman"/>
                <w:sz w:val="28"/>
                <w:szCs w:val="28"/>
                <w:lang w:eastAsia="ru-RU"/>
              </w:rPr>
            </w:pPr>
          </w:p>
        </w:tc>
        <w:tc>
          <w:tcPr>
            <w:tcW w:w="1474" w:type="dxa"/>
            <w:tcBorders>
              <w:top w:val="single" w:sz="4" w:space="0" w:color="auto"/>
              <w:left w:val="single" w:sz="4" w:space="0" w:color="auto"/>
              <w:bottom w:val="single" w:sz="4" w:space="0" w:color="auto"/>
              <w:right w:val="single" w:sz="4" w:space="0" w:color="auto"/>
            </w:tcBorders>
          </w:tcPr>
          <w:p w14:paraId="44E4F08B" w14:textId="77777777" w:rsidR="008563A9" w:rsidRPr="008563A9" w:rsidRDefault="008563A9" w:rsidP="008563A9">
            <w:pPr>
              <w:autoSpaceDE w:val="0"/>
              <w:autoSpaceDN w:val="0"/>
              <w:adjustRightInd w:val="0"/>
              <w:spacing w:after="0" w:line="240" w:lineRule="auto"/>
              <w:rPr>
                <w:rFonts w:ascii="Times New Roman" w:eastAsia="Times New Roman" w:hAnsi="Times New Roman"/>
                <w:sz w:val="28"/>
                <w:szCs w:val="28"/>
                <w:lang w:eastAsia="ru-RU"/>
              </w:rPr>
            </w:pPr>
          </w:p>
        </w:tc>
      </w:tr>
    </w:tbl>
    <w:p w14:paraId="221D664C" w14:textId="77777777" w:rsidR="008563A9" w:rsidRPr="008563A9" w:rsidRDefault="008563A9" w:rsidP="008563A9">
      <w:pPr>
        <w:autoSpaceDE w:val="0"/>
        <w:autoSpaceDN w:val="0"/>
        <w:adjustRightInd w:val="0"/>
        <w:spacing w:after="0" w:line="240" w:lineRule="auto"/>
        <w:jc w:val="both"/>
        <w:rPr>
          <w:rFonts w:ascii="Times New Roman" w:eastAsia="Times New Roman" w:hAnsi="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1587"/>
        <w:gridCol w:w="397"/>
        <w:gridCol w:w="2154"/>
        <w:gridCol w:w="397"/>
        <w:gridCol w:w="1984"/>
      </w:tblGrid>
      <w:tr w:rsidR="008563A9" w:rsidRPr="008563A9" w14:paraId="20273170" w14:textId="77777777" w:rsidTr="00F53F83">
        <w:tc>
          <w:tcPr>
            <w:tcW w:w="9070" w:type="dxa"/>
            <w:gridSpan w:val="6"/>
          </w:tcPr>
          <w:p w14:paraId="5CEA3604" w14:textId="77777777" w:rsidR="008563A9" w:rsidRPr="008563A9" w:rsidRDefault="008563A9" w:rsidP="008563A9">
            <w:pPr>
              <w:autoSpaceDE w:val="0"/>
              <w:autoSpaceDN w:val="0"/>
              <w:adjustRightInd w:val="0"/>
              <w:spacing w:after="0" w:line="240" w:lineRule="auto"/>
              <w:ind w:firstLine="283"/>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lastRenderedPageBreak/>
              <w:t>Всего принято ____________ документов на ____________ листах.</w:t>
            </w:r>
          </w:p>
        </w:tc>
      </w:tr>
      <w:tr w:rsidR="008563A9" w:rsidRPr="008563A9" w14:paraId="7D3F85B7" w14:textId="77777777" w:rsidTr="00F53F83">
        <w:tc>
          <w:tcPr>
            <w:tcW w:w="2551" w:type="dxa"/>
          </w:tcPr>
          <w:p w14:paraId="1AA06471" w14:textId="77777777" w:rsidR="008563A9" w:rsidRPr="008563A9" w:rsidRDefault="008563A9" w:rsidP="008563A9">
            <w:pPr>
              <w:autoSpaceDE w:val="0"/>
              <w:autoSpaceDN w:val="0"/>
              <w:adjustRightInd w:val="0"/>
              <w:spacing w:after="0" w:line="240" w:lineRule="auto"/>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Документы передал:</w:t>
            </w:r>
          </w:p>
        </w:tc>
        <w:tc>
          <w:tcPr>
            <w:tcW w:w="1587" w:type="dxa"/>
            <w:tcBorders>
              <w:bottom w:val="single" w:sz="4" w:space="0" w:color="auto"/>
            </w:tcBorders>
          </w:tcPr>
          <w:p w14:paraId="1639F2DC" w14:textId="77777777" w:rsidR="008563A9" w:rsidRPr="008563A9" w:rsidRDefault="008563A9" w:rsidP="008563A9">
            <w:pPr>
              <w:autoSpaceDE w:val="0"/>
              <w:autoSpaceDN w:val="0"/>
              <w:adjustRightInd w:val="0"/>
              <w:spacing w:after="0" w:line="240" w:lineRule="auto"/>
              <w:rPr>
                <w:rFonts w:ascii="Times New Roman" w:eastAsia="Times New Roman" w:hAnsi="Times New Roman"/>
                <w:sz w:val="28"/>
                <w:szCs w:val="28"/>
                <w:lang w:eastAsia="ru-RU"/>
              </w:rPr>
            </w:pPr>
          </w:p>
        </w:tc>
        <w:tc>
          <w:tcPr>
            <w:tcW w:w="397" w:type="dxa"/>
          </w:tcPr>
          <w:p w14:paraId="4826910D" w14:textId="77777777" w:rsidR="008563A9" w:rsidRPr="008563A9" w:rsidRDefault="008563A9" w:rsidP="008563A9">
            <w:pPr>
              <w:autoSpaceDE w:val="0"/>
              <w:autoSpaceDN w:val="0"/>
              <w:adjustRightInd w:val="0"/>
              <w:spacing w:after="0" w:line="240" w:lineRule="auto"/>
              <w:rPr>
                <w:rFonts w:ascii="Times New Roman" w:eastAsia="Times New Roman" w:hAnsi="Times New Roman"/>
                <w:sz w:val="28"/>
                <w:szCs w:val="28"/>
                <w:lang w:eastAsia="ru-RU"/>
              </w:rPr>
            </w:pPr>
          </w:p>
        </w:tc>
        <w:tc>
          <w:tcPr>
            <w:tcW w:w="2154" w:type="dxa"/>
            <w:tcBorders>
              <w:bottom w:val="single" w:sz="4" w:space="0" w:color="auto"/>
            </w:tcBorders>
          </w:tcPr>
          <w:p w14:paraId="0A97833B" w14:textId="77777777" w:rsidR="008563A9" w:rsidRPr="008563A9" w:rsidRDefault="008563A9" w:rsidP="008563A9">
            <w:pPr>
              <w:autoSpaceDE w:val="0"/>
              <w:autoSpaceDN w:val="0"/>
              <w:adjustRightInd w:val="0"/>
              <w:spacing w:after="0" w:line="240" w:lineRule="auto"/>
              <w:rPr>
                <w:rFonts w:ascii="Times New Roman" w:eastAsia="Times New Roman" w:hAnsi="Times New Roman"/>
                <w:sz w:val="28"/>
                <w:szCs w:val="28"/>
                <w:lang w:eastAsia="ru-RU"/>
              </w:rPr>
            </w:pPr>
          </w:p>
        </w:tc>
        <w:tc>
          <w:tcPr>
            <w:tcW w:w="397" w:type="dxa"/>
          </w:tcPr>
          <w:p w14:paraId="71922A4C" w14:textId="77777777" w:rsidR="008563A9" w:rsidRPr="008563A9" w:rsidRDefault="008563A9" w:rsidP="008563A9">
            <w:pPr>
              <w:autoSpaceDE w:val="0"/>
              <w:autoSpaceDN w:val="0"/>
              <w:adjustRightInd w:val="0"/>
              <w:spacing w:after="0" w:line="240" w:lineRule="auto"/>
              <w:rPr>
                <w:rFonts w:ascii="Times New Roman" w:eastAsia="Times New Roman" w:hAnsi="Times New Roman"/>
                <w:sz w:val="28"/>
                <w:szCs w:val="28"/>
                <w:lang w:eastAsia="ru-RU"/>
              </w:rPr>
            </w:pPr>
          </w:p>
        </w:tc>
        <w:tc>
          <w:tcPr>
            <w:tcW w:w="1984" w:type="dxa"/>
            <w:tcBorders>
              <w:bottom w:val="single" w:sz="4" w:space="0" w:color="auto"/>
            </w:tcBorders>
          </w:tcPr>
          <w:p w14:paraId="0F6DAAD6" w14:textId="77777777" w:rsidR="008563A9" w:rsidRPr="008563A9" w:rsidRDefault="008563A9" w:rsidP="008563A9">
            <w:pPr>
              <w:autoSpaceDE w:val="0"/>
              <w:autoSpaceDN w:val="0"/>
              <w:adjustRightInd w:val="0"/>
              <w:spacing w:after="0" w:line="240" w:lineRule="auto"/>
              <w:rPr>
                <w:rFonts w:ascii="Times New Roman" w:eastAsia="Times New Roman" w:hAnsi="Times New Roman"/>
                <w:sz w:val="28"/>
                <w:szCs w:val="28"/>
                <w:lang w:eastAsia="ru-RU"/>
              </w:rPr>
            </w:pPr>
          </w:p>
        </w:tc>
      </w:tr>
      <w:tr w:rsidR="008563A9" w:rsidRPr="008563A9" w14:paraId="090C30D6" w14:textId="77777777" w:rsidTr="00F53F83">
        <w:tc>
          <w:tcPr>
            <w:tcW w:w="2551" w:type="dxa"/>
          </w:tcPr>
          <w:p w14:paraId="08F9C39B" w14:textId="77777777" w:rsidR="008563A9" w:rsidRPr="008563A9" w:rsidRDefault="008563A9" w:rsidP="008563A9">
            <w:pPr>
              <w:autoSpaceDE w:val="0"/>
              <w:autoSpaceDN w:val="0"/>
              <w:adjustRightInd w:val="0"/>
              <w:spacing w:after="0" w:line="240" w:lineRule="auto"/>
              <w:rPr>
                <w:rFonts w:ascii="Times New Roman" w:eastAsia="Times New Roman" w:hAnsi="Times New Roman"/>
                <w:sz w:val="28"/>
                <w:szCs w:val="28"/>
                <w:lang w:eastAsia="ru-RU"/>
              </w:rPr>
            </w:pPr>
          </w:p>
        </w:tc>
        <w:tc>
          <w:tcPr>
            <w:tcW w:w="1587" w:type="dxa"/>
            <w:tcBorders>
              <w:top w:val="single" w:sz="4" w:space="0" w:color="auto"/>
            </w:tcBorders>
          </w:tcPr>
          <w:p w14:paraId="70D1CA2D" w14:textId="77777777" w:rsidR="008563A9" w:rsidRPr="008563A9" w:rsidRDefault="008563A9" w:rsidP="008563A9">
            <w:pPr>
              <w:autoSpaceDE w:val="0"/>
              <w:autoSpaceDN w:val="0"/>
              <w:adjustRightInd w:val="0"/>
              <w:spacing w:after="0" w:line="240" w:lineRule="auto"/>
              <w:jc w:val="center"/>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(Ф.И.О.)</w:t>
            </w:r>
          </w:p>
        </w:tc>
        <w:tc>
          <w:tcPr>
            <w:tcW w:w="397" w:type="dxa"/>
          </w:tcPr>
          <w:p w14:paraId="3B461B61" w14:textId="77777777" w:rsidR="008563A9" w:rsidRPr="008563A9" w:rsidRDefault="008563A9" w:rsidP="008563A9">
            <w:pPr>
              <w:autoSpaceDE w:val="0"/>
              <w:autoSpaceDN w:val="0"/>
              <w:adjustRightInd w:val="0"/>
              <w:spacing w:after="0" w:line="240" w:lineRule="auto"/>
              <w:rPr>
                <w:rFonts w:ascii="Times New Roman" w:eastAsia="Times New Roman" w:hAnsi="Times New Roman"/>
                <w:sz w:val="28"/>
                <w:szCs w:val="28"/>
                <w:lang w:eastAsia="ru-RU"/>
              </w:rPr>
            </w:pPr>
          </w:p>
        </w:tc>
        <w:tc>
          <w:tcPr>
            <w:tcW w:w="2154" w:type="dxa"/>
            <w:tcBorders>
              <w:top w:val="single" w:sz="4" w:space="0" w:color="auto"/>
            </w:tcBorders>
          </w:tcPr>
          <w:p w14:paraId="0B953BF9" w14:textId="77777777" w:rsidR="008563A9" w:rsidRPr="008563A9" w:rsidRDefault="008563A9" w:rsidP="008563A9">
            <w:pPr>
              <w:autoSpaceDE w:val="0"/>
              <w:autoSpaceDN w:val="0"/>
              <w:adjustRightInd w:val="0"/>
              <w:spacing w:after="0" w:line="240" w:lineRule="auto"/>
              <w:jc w:val="center"/>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(подпись)</w:t>
            </w:r>
          </w:p>
        </w:tc>
        <w:tc>
          <w:tcPr>
            <w:tcW w:w="397" w:type="dxa"/>
          </w:tcPr>
          <w:p w14:paraId="772A69DD" w14:textId="77777777" w:rsidR="008563A9" w:rsidRPr="008563A9" w:rsidRDefault="008563A9" w:rsidP="008563A9">
            <w:pPr>
              <w:autoSpaceDE w:val="0"/>
              <w:autoSpaceDN w:val="0"/>
              <w:adjustRightInd w:val="0"/>
              <w:spacing w:after="0" w:line="240" w:lineRule="auto"/>
              <w:rPr>
                <w:rFonts w:ascii="Times New Roman" w:eastAsia="Times New Roman" w:hAnsi="Times New Roman"/>
                <w:sz w:val="28"/>
                <w:szCs w:val="28"/>
                <w:lang w:eastAsia="ru-RU"/>
              </w:rPr>
            </w:pPr>
          </w:p>
        </w:tc>
        <w:tc>
          <w:tcPr>
            <w:tcW w:w="1984" w:type="dxa"/>
            <w:tcBorders>
              <w:top w:val="single" w:sz="4" w:space="0" w:color="auto"/>
            </w:tcBorders>
          </w:tcPr>
          <w:p w14:paraId="312C3C25" w14:textId="77777777" w:rsidR="008563A9" w:rsidRPr="008563A9" w:rsidRDefault="008563A9" w:rsidP="008563A9">
            <w:pPr>
              <w:autoSpaceDE w:val="0"/>
              <w:autoSpaceDN w:val="0"/>
              <w:adjustRightInd w:val="0"/>
              <w:spacing w:after="0" w:line="240" w:lineRule="auto"/>
              <w:jc w:val="center"/>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(дата)</w:t>
            </w:r>
          </w:p>
        </w:tc>
      </w:tr>
      <w:tr w:rsidR="008563A9" w:rsidRPr="008563A9" w14:paraId="330DCCAA" w14:textId="77777777" w:rsidTr="00F53F83">
        <w:tc>
          <w:tcPr>
            <w:tcW w:w="2551" w:type="dxa"/>
          </w:tcPr>
          <w:p w14:paraId="33BA299B" w14:textId="77777777" w:rsidR="008563A9" w:rsidRPr="008563A9" w:rsidRDefault="008563A9" w:rsidP="008563A9">
            <w:pPr>
              <w:autoSpaceDE w:val="0"/>
              <w:autoSpaceDN w:val="0"/>
              <w:adjustRightInd w:val="0"/>
              <w:spacing w:after="0" w:line="240" w:lineRule="auto"/>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Документы принял:</w:t>
            </w:r>
          </w:p>
        </w:tc>
        <w:tc>
          <w:tcPr>
            <w:tcW w:w="1587" w:type="dxa"/>
            <w:tcBorders>
              <w:bottom w:val="single" w:sz="4" w:space="0" w:color="auto"/>
            </w:tcBorders>
          </w:tcPr>
          <w:p w14:paraId="07DAEB11" w14:textId="77777777" w:rsidR="008563A9" w:rsidRPr="008563A9" w:rsidRDefault="008563A9" w:rsidP="008563A9">
            <w:pPr>
              <w:autoSpaceDE w:val="0"/>
              <w:autoSpaceDN w:val="0"/>
              <w:adjustRightInd w:val="0"/>
              <w:spacing w:after="0" w:line="240" w:lineRule="auto"/>
              <w:rPr>
                <w:rFonts w:ascii="Times New Roman" w:eastAsia="Times New Roman" w:hAnsi="Times New Roman"/>
                <w:sz w:val="28"/>
                <w:szCs w:val="28"/>
                <w:lang w:eastAsia="ru-RU"/>
              </w:rPr>
            </w:pPr>
          </w:p>
        </w:tc>
        <w:tc>
          <w:tcPr>
            <w:tcW w:w="397" w:type="dxa"/>
          </w:tcPr>
          <w:p w14:paraId="747890C9" w14:textId="77777777" w:rsidR="008563A9" w:rsidRPr="008563A9" w:rsidRDefault="008563A9" w:rsidP="008563A9">
            <w:pPr>
              <w:autoSpaceDE w:val="0"/>
              <w:autoSpaceDN w:val="0"/>
              <w:adjustRightInd w:val="0"/>
              <w:spacing w:after="0" w:line="240" w:lineRule="auto"/>
              <w:rPr>
                <w:rFonts w:ascii="Times New Roman" w:eastAsia="Times New Roman" w:hAnsi="Times New Roman"/>
                <w:sz w:val="28"/>
                <w:szCs w:val="28"/>
                <w:lang w:eastAsia="ru-RU"/>
              </w:rPr>
            </w:pPr>
          </w:p>
        </w:tc>
        <w:tc>
          <w:tcPr>
            <w:tcW w:w="2154" w:type="dxa"/>
            <w:tcBorders>
              <w:bottom w:val="single" w:sz="4" w:space="0" w:color="auto"/>
            </w:tcBorders>
          </w:tcPr>
          <w:p w14:paraId="50577644" w14:textId="77777777" w:rsidR="008563A9" w:rsidRPr="008563A9" w:rsidRDefault="008563A9" w:rsidP="008563A9">
            <w:pPr>
              <w:autoSpaceDE w:val="0"/>
              <w:autoSpaceDN w:val="0"/>
              <w:adjustRightInd w:val="0"/>
              <w:spacing w:after="0" w:line="240" w:lineRule="auto"/>
              <w:rPr>
                <w:rFonts w:ascii="Times New Roman" w:eastAsia="Times New Roman" w:hAnsi="Times New Roman"/>
                <w:sz w:val="28"/>
                <w:szCs w:val="28"/>
                <w:lang w:eastAsia="ru-RU"/>
              </w:rPr>
            </w:pPr>
          </w:p>
        </w:tc>
        <w:tc>
          <w:tcPr>
            <w:tcW w:w="397" w:type="dxa"/>
          </w:tcPr>
          <w:p w14:paraId="4660E34C" w14:textId="77777777" w:rsidR="008563A9" w:rsidRPr="008563A9" w:rsidRDefault="008563A9" w:rsidP="008563A9">
            <w:pPr>
              <w:autoSpaceDE w:val="0"/>
              <w:autoSpaceDN w:val="0"/>
              <w:adjustRightInd w:val="0"/>
              <w:spacing w:after="0" w:line="240" w:lineRule="auto"/>
              <w:rPr>
                <w:rFonts w:ascii="Times New Roman" w:eastAsia="Times New Roman" w:hAnsi="Times New Roman"/>
                <w:sz w:val="28"/>
                <w:szCs w:val="28"/>
                <w:lang w:eastAsia="ru-RU"/>
              </w:rPr>
            </w:pPr>
          </w:p>
        </w:tc>
        <w:tc>
          <w:tcPr>
            <w:tcW w:w="1984" w:type="dxa"/>
            <w:tcBorders>
              <w:bottom w:val="single" w:sz="4" w:space="0" w:color="auto"/>
            </w:tcBorders>
          </w:tcPr>
          <w:p w14:paraId="0DFCB739" w14:textId="77777777" w:rsidR="008563A9" w:rsidRPr="008563A9" w:rsidRDefault="008563A9" w:rsidP="008563A9">
            <w:pPr>
              <w:autoSpaceDE w:val="0"/>
              <w:autoSpaceDN w:val="0"/>
              <w:adjustRightInd w:val="0"/>
              <w:spacing w:after="0" w:line="240" w:lineRule="auto"/>
              <w:rPr>
                <w:rFonts w:ascii="Times New Roman" w:eastAsia="Times New Roman" w:hAnsi="Times New Roman"/>
                <w:sz w:val="28"/>
                <w:szCs w:val="28"/>
                <w:lang w:eastAsia="ru-RU"/>
              </w:rPr>
            </w:pPr>
          </w:p>
        </w:tc>
      </w:tr>
      <w:tr w:rsidR="008563A9" w:rsidRPr="008563A9" w14:paraId="20A17F45" w14:textId="77777777" w:rsidTr="00F53F83">
        <w:tc>
          <w:tcPr>
            <w:tcW w:w="2551" w:type="dxa"/>
          </w:tcPr>
          <w:p w14:paraId="3371701F" w14:textId="77777777" w:rsidR="008563A9" w:rsidRPr="008563A9" w:rsidRDefault="008563A9" w:rsidP="008563A9">
            <w:pPr>
              <w:autoSpaceDE w:val="0"/>
              <w:autoSpaceDN w:val="0"/>
              <w:adjustRightInd w:val="0"/>
              <w:spacing w:after="0" w:line="240" w:lineRule="auto"/>
              <w:rPr>
                <w:rFonts w:ascii="Times New Roman" w:eastAsia="Times New Roman" w:hAnsi="Times New Roman"/>
                <w:sz w:val="28"/>
                <w:szCs w:val="28"/>
                <w:lang w:eastAsia="ru-RU"/>
              </w:rPr>
            </w:pPr>
          </w:p>
        </w:tc>
        <w:tc>
          <w:tcPr>
            <w:tcW w:w="1587" w:type="dxa"/>
            <w:tcBorders>
              <w:top w:val="single" w:sz="4" w:space="0" w:color="auto"/>
            </w:tcBorders>
          </w:tcPr>
          <w:p w14:paraId="21E7315A" w14:textId="77777777" w:rsidR="008563A9" w:rsidRPr="008563A9" w:rsidRDefault="008563A9" w:rsidP="008563A9">
            <w:pPr>
              <w:autoSpaceDE w:val="0"/>
              <w:autoSpaceDN w:val="0"/>
              <w:adjustRightInd w:val="0"/>
              <w:spacing w:after="0" w:line="240" w:lineRule="auto"/>
              <w:jc w:val="center"/>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(Ф.И.О.)</w:t>
            </w:r>
          </w:p>
        </w:tc>
        <w:tc>
          <w:tcPr>
            <w:tcW w:w="397" w:type="dxa"/>
          </w:tcPr>
          <w:p w14:paraId="3D5D063D" w14:textId="77777777" w:rsidR="008563A9" w:rsidRPr="008563A9" w:rsidRDefault="008563A9" w:rsidP="008563A9">
            <w:pPr>
              <w:autoSpaceDE w:val="0"/>
              <w:autoSpaceDN w:val="0"/>
              <w:adjustRightInd w:val="0"/>
              <w:spacing w:after="0" w:line="240" w:lineRule="auto"/>
              <w:rPr>
                <w:rFonts w:ascii="Times New Roman" w:eastAsia="Times New Roman" w:hAnsi="Times New Roman"/>
                <w:sz w:val="28"/>
                <w:szCs w:val="28"/>
                <w:lang w:eastAsia="ru-RU"/>
              </w:rPr>
            </w:pPr>
          </w:p>
        </w:tc>
        <w:tc>
          <w:tcPr>
            <w:tcW w:w="2154" w:type="dxa"/>
            <w:tcBorders>
              <w:top w:val="single" w:sz="4" w:space="0" w:color="auto"/>
            </w:tcBorders>
          </w:tcPr>
          <w:p w14:paraId="34C52302" w14:textId="77777777" w:rsidR="008563A9" w:rsidRPr="008563A9" w:rsidRDefault="008563A9" w:rsidP="008563A9">
            <w:pPr>
              <w:autoSpaceDE w:val="0"/>
              <w:autoSpaceDN w:val="0"/>
              <w:adjustRightInd w:val="0"/>
              <w:spacing w:after="0" w:line="240" w:lineRule="auto"/>
              <w:jc w:val="center"/>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(подпись)</w:t>
            </w:r>
          </w:p>
        </w:tc>
        <w:tc>
          <w:tcPr>
            <w:tcW w:w="397" w:type="dxa"/>
          </w:tcPr>
          <w:p w14:paraId="09DCDD32" w14:textId="77777777" w:rsidR="008563A9" w:rsidRPr="008563A9" w:rsidRDefault="008563A9" w:rsidP="008563A9">
            <w:pPr>
              <w:autoSpaceDE w:val="0"/>
              <w:autoSpaceDN w:val="0"/>
              <w:adjustRightInd w:val="0"/>
              <w:spacing w:after="0" w:line="240" w:lineRule="auto"/>
              <w:rPr>
                <w:rFonts w:ascii="Times New Roman" w:eastAsia="Times New Roman" w:hAnsi="Times New Roman"/>
                <w:sz w:val="28"/>
                <w:szCs w:val="28"/>
                <w:lang w:eastAsia="ru-RU"/>
              </w:rPr>
            </w:pPr>
          </w:p>
        </w:tc>
        <w:tc>
          <w:tcPr>
            <w:tcW w:w="1984" w:type="dxa"/>
            <w:tcBorders>
              <w:top w:val="single" w:sz="4" w:space="0" w:color="auto"/>
            </w:tcBorders>
          </w:tcPr>
          <w:p w14:paraId="791E75FE" w14:textId="77777777" w:rsidR="008563A9" w:rsidRPr="008563A9" w:rsidRDefault="008563A9" w:rsidP="008563A9">
            <w:pPr>
              <w:autoSpaceDE w:val="0"/>
              <w:autoSpaceDN w:val="0"/>
              <w:adjustRightInd w:val="0"/>
              <w:spacing w:after="0" w:line="240" w:lineRule="auto"/>
              <w:jc w:val="center"/>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(дата)</w:t>
            </w:r>
          </w:p>
        </w:tc>
      </w:tr>
    </w:tbl>
    <w:p w14:paraId="6E9C466A" w14:textId="77777777" w:rsidR="008563A9" w:rsidRPr="008563A9" w:rsidRDefault="008563A9" w:rsidP="008563A9">
      <w:pPr>
        <w:autoSpaceDE w:val="0"/>
        <w:autoSpaceDN w:val="0"/>
        <w:adjustRightInd w:val="0"/>
        <w:spacing w:after="0" w:line="240" w:lineRule="auto"/>
        <w:jc w:val="both"/>
        <w:rPr>
          <w:rFonts w:ascii="Times New Roman" w:eastAsia="Times New Roman" w:hAnsi="Times New Roman"/>
          <w:sz w:val="28"/>
          <w:szCs w:val="28"/>
          <w:lang w:eastAsia="ru-RU"/>
        </w:rPr>
      </w:pPr>
    </w:p>
    <w:p w14:paraId="7C46543A" w14:textId="77777777" w:rsidR="008563A9" w:rsidRPr="008563A9" w:rsidRDefault="008563A9" w:rsidP="008563A9">
      <w:pPr>
        <w:autoSpaceDE w:val="0"/>
        <w:autoSpaceDN w:val="0"/>
        <w:adjustRightInd w:val="0"/>
        <w:spacing w:after="0" w:line="240" w:lineRule="auto"/>
        <w:jc w:val="both"/>
        <w:rPr>
          <w:rFonts w:ascii="Times New Roman" w:eastAsia="Times New Roman" w:hAnsi="Times New Roman"/>
          <w:sz w:val="28"/>
          <w:szCs w:val="28"/>
          <w:lang w:eastAsia="ru-RU"/>
        </w:rPr>
      </w:pPr>
    </w:p>
    <w:p w14:paraId="311A41DD" w14:textId="77777777" w:rsidR="008563A9" w:rsidRPr="008563A9" w:rsidRDefault="008563A9" w:rsidP="008563A9">
      <w:pPr>
        <w:autoSpaceDE w:val="0"/>
        <w:autoSpaceDN w:val="0"/>
        <w:adjustRightInd w:val="0"/>
        <w:spacing w:after="0" w:line="240" w:lineRule="auto"/>
        <w:jc w:val="both"/>
        <w:rPr>
          <w:rFonts w:ascii="Times New Roman" w:eastAsia="Times New Roman" w:hAnsi="Times New Roman"/>
          <w:sz w:val="28"/>
          <w:szCs w:val="28"/>
          <w:lang w:eastAsia="ru-RU"/>
        </w:rPr>
      </w:pPr>
    </w:p>
    <w:p w14:paraId="575D7A73" w14:textId="77777777" w:rsidR="008563A9" w:rsidRPr="008563A9" w:rsidRDefault="008563A9" w:rsidP="008563A9">
      <w:pPr>
        <w:autoSpaceDE w:val="0"/>
        <w:autoSpaceDN w:val="0"/>
        <w:adjustRightInd w:val="0"/>
        <w:spacing w:after="0" w:line="240" w:lineRule="auto"/>
        <w:jc w:val="both"/>
        <w:rPr>
          <w:rFonts w:ascii="Times New Roman" w:eastAsia="Times New Roman" w:hAnsi="Times New Roman"/>
          <w:sz w:val="28"/>
          <w:szCs w:val="28"/>
          <w:lang w:eastAsia="ru-RU"/>
        </w:rPr>
      </w:pPr>
    </w:p>
    <w:p w14:paraId="382F6C56" w14:textId="77777777" w:rsidR="008563A9" w:rsidRPr="008563A9" w:rsidRDefault="008563A9" w:rsidP="008563A9">
      <w:pPr>
        <w:autoSpaceDE w:val="0"/>
        <w:autoSpaceDN w:val="0"/>
        <w:adjustRightInd w:val="0"/>
        <w:spacing w:after="0" w:line="240" w:lineRule="auto"/>
        <w:jc w:val="both"/>
        <w:rPr>
          <w:rFonts w:ascii="Times New Roman" w:eastAsia="Times New Roman" w:hAnsi="Times New Roman"/>
          <w:sz w:val="28"/>
          <w:szCs w:val="28"/>
          <w:lang w:eastAsia="ru-RU"/>
        </w:rPr>
      </w:pPr>
    </w:p>
    <w:p w14:paraId="0E5C01ED" w14:textId="77777777" w:rsidR="008563A9" w:rsidRPr="008563A9" w:rsidRDefault="008563A9" w:rsidP="008563A9">
      <w:pPr>
        <w:autoSpaceDE w:val="0"/>
        <w:autoSpaceDN w:val="0"/>
        <w:adjustRightInd w:val="0"/>
        <w:spacing w:after="0" w:line="240" w:lineRule="auto"/>
        <w:jc w:val="both"/>
        <w:rPr>
          <w:rFonts w:ascii="Times New Roman" w:eastAsia="Times New Roman" w:hAnsi="Times New Roman"/>
          <w:sz w:val="28"/>
          <w:szCs w:val="28"/>
          <w:lang w:eastAsia="ru-RU"/>
        </w:rPr>
      </w:pPr>
    </w:p>
    <w:p w14:paraId="7AC29D09" w14:textId="77777777" w:rsidR="008563A9" w:rsidRPr="008563A9" w:rsidRDefault="008563A9" w:rsidP="008563A9">
      <w:pPr>
        <w:autoSpaceDE w:val="0"/>
        <w:autoSpaceDN w:val="0"/>
        <w:adjustRightInd w:val="0"/>
        <w:spacing w:after="0" w:line="240" w:lineRule="auto"/>
        <w:jc w:val="right"/>
        <w:outlineLvl w:val="0"/>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Приложение N 3</w:t>
      </w:r>
    </w:p>
    <w:p w14:paraId="170F6E77" w14:textId="77777777" w:rsidR="008563A9" w:rsidRPr="008563A9" w:rsidRDefault="008563A9" w:rsidP="008563A9">
      <w:pPr>
        <w:autoSpaceDE w:val="0"/>
        <w:autoSpaceDN w:val="0"/>
        <w:adjustRightInd w:val="0"/>
        <w:spacing w:after="0" w:line="240" w:lineRule="auto"/>
        <w:jc w:val="right"/>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к Административному регламенту</w:t>
      </w:r>
    </w:p>
    <w:p w14:paraId="460D7903" w14:textId="77777777" w:rsidR="008563A9" w:rsidRPr="008563A9" w:rsidRDefault="008563A9" w:rsidP="008563A9">
      <w:pPr>
        <w:autoSpaceDE w:val="0"/>
        <w:autoSpaceDN w:val="0"/>
        <w:adjustRightInd w:val="0"/>
        <w:spacing w:after="0" w:line="240" w:lineRule="auto"/>
        <w:jc w:val="both"/>
        <w:rPr>
          <w:rFonts w:ascii="Times New Roman" w:eastAsia="Times New Roman" w:hAnsi="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2"/>
        <w:gridCol w:w="4528"/>
      </w:tblGrid>
      <w:tr w:rsidR="008563A9" w:rsidRPr="008563A9" w14:paraId="70B3A36C" w14:textId="77777777" w:rsidTr="00F53F83">
        <w:tc>
          <w:tcPr>
            <w:tcW w:w="9070" w:type="dxa"/>
            <w:gridSpan w:val="2"/>
          </w:tcPr>
          <w:p w14:paraId="0DE84142" w14:textId="77777777" w:rsidR="008563A9" w:rsidRPr="008563A9" w:rsidRDefault="008563A9" w:rsidP="008563A9">
            <w:pPr>
              <w:autoSpaceDE w:val="0"/>
              <w:autoSpaceDN w:val="0"/>
              <w:adjustRightInd w:val="0"/>
              <w:spacing w:after="0" w:line="240" w:lineRule="auto"/>
              <w:jc w:val="center"/>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РЕШЕНИЕ</w:t>
            </w:r>
          </w:p>
          <w:p w14:paraId="221C3A4D" w14:textId="77777777" w:rsidR="008563A9" w:rsidRPr="008563A9" w:rsidRDefault="008563A9" w:rsidP="008563A9">
            <w:pPr>
              <w:autoSpaceDE w:val="0"/>
              <w:autoSpaceDN w:val="0"/>
              <w:adjustRightInd w:val="0"/>
              <w:spacing w:after="0" w:line="240" w:lineRule="auto"/>
              <w:jc w:val="center"/>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о постановке на учет гражданина в целях бесплатного предоставления</w:t>
            </w:r>
          </w:p>
          <w:p w14:paraId="2FF54DBA" w14:textId="77777777" w:rsidR="008563A9" w:rsidRPr="008563A9" w:rsidRDefault="008563A9" w:rsidP="008563A9">
            <w:pPr>
              <w:autoSpaceDE w:val="0"/>
              <w:autoSpaceDN w:val="0"/>
              <w:adjustRightInd w:val="0"/>
              <w:spacing w:after="0" w:line="240" w:lineRule="auto"/>
              <w:jc w:val="center"/>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земельного участка</w:t>
            </w:r>
          </w:p>
        </w:tc>
      </w:tr>
      <w:tr w:rsidR="008563A9" w:rsidRPr="008563A9" w14:paraId="5203D6D7" w14:textId="77777777" w:rsidTr="00F53F83">
        <w:tc>
          <w:tcPr>
            <w:tcW w:w="4542" w:type="dxa"/>
          </w:tcPr>
          <w:p w14:paraId="369151AF" w14:textId="77777777" w:rsidR="008563A9" w:rsidRPr="008563A9" w:rsidRDefault="008563A9" w:rsidP="008563A9">
            <w:pPr>
              <w:autoSpaceDE w:val="0"/>
              <w:autoSpaceDN w:val="0"/>
              <w:adjustRightInd w:val="0"/>
              <w:spacing w:after="0" w:line="240" w:lineRule="auto"/>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Дата выдачи ____________</w:t>
            </w:r>
          </w:p>
        </w:tc>
        <w:tc>
          <w:tcPr>
            <w:tcW w:w="4528" w:type="dxa"/>
          </w:tcPr>
          <w:p w14:paraId="7FF76C54" w14:textId="77777777" w:rsidR="008563A9" w:rsidRPr="008563A9" w:rsidRDefault="008563A9" w:rsidP="008563A9">
            <w:pPr>
              <w:autoSpaceDE w:val="0"/>
              <w:autoSpaceDN w:val="0"/>
              <w:adjustRightInd w:val="0"/>
              <w:spacing w:after="0" w:line="240" w:lineRule="auto"/>
              <w:jc w:val="right"/>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 ___________</w:t>
            </w:r>
          </w:p>
        </w:tc>
      </w:tr>
      <w:tr w:rsidR="008563A9" w:rsidRPr="008563A9" w14:paraId="7E0756DC" w14:textId="77777777" w:rsidTr="00F53F83">
        <w:tc>
          <w:tcPr>
            <w:tcW w:w="9070" w:type="dxa"/>
            <w:gridSpan w:val="2"/>
          </w:tcPr>
          <w:p w14:paraId="7855C78D" w14:textId="77777777" w:rsidR="008563A9" w:rsidRPr="008563A9" w:rsidRDefault="008563A9" w:rsidP="008563A9">
            <w:pPr>
              <w:autoSpaceDE w:val="0"/>
              <w:autoSpaceDN w:val="0"/>
              <w:adjustRightInd w:val="0"/>
              <w:spacing w:after="0" w:line="240" w:lineRule="auto"/>
              <w:jc w:val="center"/>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_________________________________________________________________________</w:t>
            </w:r>
          </w:p>
          <w:p w14:paraId="0DD55713" w14:textId="77777777" w:rsidR="008563A9" w:rsidRPr="008563A9" w:rsidRDefault="008563A9" w:rsidP="008563A9">
            <w:pPr>
              <w:autoSpaceDE w:val="0"/>
              <w:autoSpaceDN w:val="0"/>
              <w:adjustRightInd w:val="0"/>
              <w:spacing w:after="0" w:line="240" w:lineRule="auto"/>
              <w:jc w:val="center"/>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(наименование уполномоченного органа, осуществляющего выдачу разрешения)</w:t>
            </w:r>
          </w:p>
          <w:p w14:paraId="4C7A2847" w14:textId="77777777" w:rsidR="008563A9" w:rsidRPr="008563A9" w:rsidRDefault="008563A9" w:rsidP="008563A9">
            <w:pPr>
              <w:autoSpaceDE w:val="0"/>
              <w:autoSpaceDN w:val="0"/>
              <w:adjustRightInd w:val="0"/>
              <w:spacing w:after="0" w:line="240" w:lineRule="auto"/>
              <w:rPr>
                <w:rFonts w:ascii="Times New Roman" w:eastAsia="Times New Roman" w:hAnsi="Times New Roman"/>
                <w:sz w:val="28"/>
                <w:szCs w:val="28"/>
                <w:lang w:eastAsia="ru-RU"/>
              </w:rPr>
            </w:pPr>
          </w:p>
          <w:p w14:paraId="0568045D" w14:textId="77777777" w:rsidR="008563A9" w:rsidRPr="008563A9" w:rsidRDefault="008563A9" w:rsidP="008563A9">
            <w:pPr>
              <w:autoSpaceDE w:val="0"/>
              <w:autoSpaceDN w:val="0"/>
              <w:adjustRightInd w:val="0"/>
              <w:spacing w:after="0" w:line="240" w:lineRule="auto"/>
              <w:ind w:firstLine="283"/>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 xml:space="preserve">В соответствии с </w:t>
            </w:r>
            <w:hyperlink r:id="rId62" w:history="1">
              <w:r w:rsidRPr="008563A9">
                <w:rPr>
                  <w:rFonts w:ascii="Times New Roman" w:eastAsia="Times New Roman" w:hAnsi="Times New Roman"/>
                  <w:sz w:val="28"/>
                  <w:szCs w:val="28"/>
                  <w:lang w:eastAsia="ru-RU"/>
                </w:rPr>
                <w:t>Законом</w:t>
              </w:r>
            </w:hyperlink>
            <w:r w:rsidRPr="008563A9">
              <w:rPr>
                <w:rFonts w:ascii="Times New Roman" w:eastAsia="Times New Roman" w:hAnsi="Times New Roman"/>
                <w:sz w:val="28"/>
                <w:szCs w:val="28"/>
                <w:lang w:eastAsia="ru-RU"/>
              </w:rPr>
              <w:t xml:space="preserve"> Кировской области от 03.11.2011 № 74-ЗО «О бесплатном предоставлении гражданам, имеющим трех и более детей, земельных участков на территории Кировской области», по результатам рассмотрения заявления от ____________ № _____ принято решение об учете гражданина ________________________________________________</w:t>
            </w:r>
          </w:p>
          <w:p w14:paraId="027C0BBA" w14:textId="77777777" w:rsidR="008563A9" w:rsidRPr="008563A9" w:rsidRDefault="008563A9" w:rsidP="008563A9">
            <w:pPr>
              <w:autoSpaceDE w:val="0"/>
              <w:autoSpaceDN w:val="0"/>
              <w:adjustRightInd w:val="0"/>
              <w:spacing w:after="0" w:line="240" w:lineRule="auto"/>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_______________________________________________________________</w:t>
            </w:r>
          </w:p>
          <w:p w14:paraId="6BDA8AED" w14:textId="77777777" w:rsidR="008563A9" w:rsidRPr="008563A9" w:rsidRDefault="008563A9" w:rsidP="008563A9">
            <w:pPr>
              <w:autoSpaceDE w:val="0"/>
              <w:autoSpaceDN w:val="0"/>
              <w:adjustRightInd w:val="0"/>
              <w:spacing w:after="0" w:line="240" w:lineRule="auto"/>
              <w:jc w:val="center"/>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(ФИО гражданина, поставленного на учет в качестве лица, имеющего право на предоставление земельного участка в собственность бесплатно)</w:t>
            </w:r>
          </w:p>
          <w:p w14:paraId="3A109452" w14:textId="77777777" w:rsidR="008563A9" w:rsidRPr="008563A9" w:rsidRDefault="008563A9" w:rsidP="008563A9">
            <w:pPr>
              <w:autoSpaceDE w:val="0"/>
              <w:autoSpaceDN w:val="0"/>
              <w:adjustRightInd w:val="0"/>
              <w:spacing w:after="0" w:line="240" w:lineRule="auto"/>
              <w:rPr>
                <w:rFonts w:ascii="Times New Roman" w:eastAsia="Times New Roman" w:hAnsi="Times New Roman"/>
                <w:sz w:val="28"/>
                <w:szCs w:val="28"/>
                <w:lang w:eastAsia="ru-RU"/>
              </w:rPr>
            </w:pPr>
          </w:p>
          <w:p w14:paraId="2916DFB0" w14:textId="77777777" w:rsidR="008563A9" w:rsidRPr="008563A9" w:rsidRDefault="008563A9" w:rsidP="008563A9">
            <w:pPr>
              <w:autoSpaceDE w:val="0"/>
              <w:autoSpaceDN w:val="0"/>
              <w:adjustRightInd w:val="0"/>
              <w:spacing w:after="0" w:line="240" w:lineRule="auto"/>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в целях бесплатного предоставления земельного участка в собственность.</w:t>
            </w:r>
          </w:p>
          <w:p w14:paraId="6D902ADE" w14:textId="77777777" w:rsidR="008563A9" w:rsidRPr="008563A9" w:rsidRDefault="008563A9" w:rsidP="008563A9">
            <w:pPr>
              <w:autoSpaceDE w:val="0"/>
              <w:autoSpaceDN w:val="0"/>
              <w:adjustRightInd w:val="0"/>
              <w:spacing w:after="0" w:line="240" w:lineRule="auto"/>
              <w:rPr>
                <w:rFonts w:ascii="Times New Roman" w:eastAsia="Times New Roman" w:hAnsi="Times New Roman"/>
                <w:sz w:val="28"/>
                <w:szCs w:val="28"/>
                <w:lang w:eastAsia="ru-RU"/>
              </w:rPr>
            </w:pPr>
          </w:p>
          <w:p w14:paraId="4EC96EE0" w14:textId="77777777" w:rsidR="008563A9" w:rsidRPr="008563A9" w:rsidRDefault="008563A9" w:rsidP="008563A9">
            <w:pPr>
              <w:autoSpaceDE w:val="0"/>
              <w:autoSpaceDN w:val="0"/>
              <w:adjustRightInd w:val="0"/>
              <w:spacing w:after="0" w:line="240" w:lineRule="auto"/>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Номер очереди: ______________.</w:t>
            </w:r>
          </w:p>
          <w:p w14:paraId="20AF5454" w14:textId="77777777" w:rsidR="008563A9" w:rsidRPr="008563A9" w:rsidRDefault="008563A9" w:rsidP="008563A9">
            <w:pPr>
              <w:autoSpaceDE w:val="0"/>
              <w:autoSpaceDN w:val="0"/>
              <w:adjustRightInd w:val="0"/>
              <w:spacing w:after="0" w:line="240" w:lineRule="auto"/>
              <w:rPr>
                <w:rFonts w:ascii="Times New Roman" w:eastAsia="Times New Roman" w:hAnsi="Times New Roman"/>
                <w:sz w:val="28"/>
                <w:szCs w:val="28"/>
                <w:lang w:eastAsia="ru-RU"/>
              </w:rPr>
            </w:pPr>
          </w:p>
          <w:p w14:paraId="0142E2E7" w14:textId="77777777" w:rsidR="008563A9" w:rsidRPr="008563A9" w:rsidRDefault="008563A9" w:rsidP="008563A9">
            <w:pPr>
              <w:autoSpaceDE w:val="0"/>
              <w:autoSpaceDN w:val="0"/>
              <w:adjustRightInd w:val="0"/>
              <w:spacing w:after="0" w:line="240" w:lineRule="auto"/>
              <w:jc w:val="right"/>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Подпись _________________</w:t>
            </w:r>
          </w:p>
        </w:tc>
      </w:tr>
    </w:tbl>
    <w:p w14:paraId="7A9C36CC" w14:textId="77777777" w:rsidR="008563A9" w:rsidRPr="008563A9" w:rsidRDefault="008563A9" w:rsidP="008563A9">
      <w:pPr>
        <w:autoSpaceDE w:val="0"/>
        <w:autoSpaceDN w:val="0"/>
        <w:adjustRightInd w:val="0"/>
        <w:spacing w:after="0" w:line="240" w:lineRule="auto"/>
        <w:jc w:val="both"/>
        <w:rPr>
          <w:rFonts w:ascii="Times New Roman" w:eastAsia="Times New Roman" w:hAnsi="Times New Roman"/>
          <w:sz w:val="28"/>
          <w:szCs w:val="28"/>
          <w:lang w:eastAsia="ru-RU"/>
        </w:rPr>
      </w:pPr>
    </w:p>
    <w:p w14:paraId="55EF25AC" w14:textId="77777777" w:rsidR="008563A9" w:rsidRPr="008563A9" w:rsidRDefault="008563A9" w:rsidP="008563A9">
      <w:pPr>
        <w:autoSpaceDE w:val="0"/>
        <w:autoSpaceDN w:val="0"/>
        <w:adjustRightInd w:val="0"/>
        <w:spacing w:after="0" w:line="240" w:lineRule="auto"/>
        <w:jc w:val="both"/>
        <w:rPr>
          <w:rFonts w:ascii="Times New Roman" w:eastAsia="Times New Roman" w:hAnsi="Times New Roman"/>
          <w:sz w:val="28"/>
          <w:szCs w:val="28"/>
          <w:lang w:eastAsia="ru-RU"/>
        </w:rPr>
      </w:pPr>
    </w:p>
    <w:p w14:paraId="5285112C" w14:textId="77777777" w:rsidR="008563A9" w:rsidRPr="008563A9" w:rsidRDefault="008563A9" w:rsidP="008563A9">
      <w:pPr>
        <w:autoSpaceDE w:val="0"/>
        <w:autoSpaceDN w:val="0"/>
        <w:adjustRightInd w:val="0"/>
        <w:spacing w:after="0" w:line="240" w:lineRule="auto"/>
        <w:jc w:val="both"/>
        <w:rPr>
          <w:rFonts w:ascii="Times New Roman" w:eastAsia="Times New Roman" w:hAnsi="Times New Roman"/>
          <w:sz w:val="28"/>
          <w:szCs w:val="28"/>
          <w:lang w:eastAsia="ru-RU"/>
        </w:rPr>
      </w:pPr>
    </w:p>
    <w:p w14:paraId="55F0AF15" w14:textId="77777777" w:rsidR="008563A9" w:rsidRPr="008563A9" w:rsidRDefault="008563A9" w:rsidP="008563A9">
      <w:pPr>
        <w:autoSpaceDE w:val="0"/>
        <w:autoSpaceDN w:val="0"/>
        <w:adjustRightInd w:val="0"/>
        <w:spacing w:after="0" w:line="240" w:lineRule="auto"/>
        <w:jc w:val="both"/>
        <w:rPr>
          <w:rFonts w:ascii="Times New Roman" w:eastAsia="Times New Roman" w:hAnsi="Times New Roman"/>
          <w:sz w:val="28"/>
          <w:szCs w:val="28"/>
          <w:lang w:eastAsia="ru-RU"/>
        </w:rPr>
      </w:pPr>
    </w:p>
    <w:p w14:paraId="0D799A44" w14:textId="77777777" w:rsidR="008563A9" w:rsidRPr="008563A9" w:rsidRDefault="008563A9" w:rsidP="008563A9">
      <w:pPr>
        <w:autoSpaceDE w:val="0"/>
        <w:autoSpaceDN w:val="0"/>
        <w:adjustRightInd w:val="0"/>
        <w:spacing w:after="0" w:line="240" w:lineRule="auto"/>
        <w:jc w:val="both"/>
        <w:rPr>
          <w:rFonts w:ascii="Times New Roman" w:eastAsia="Times New Roman" w:hAnsi="Times New Roman"/>
          <w:sz w:val="28"/>
          <w:szCs w:val="28"/>
          <w:lang w:eastAsia="ru-RU"/>
        </w:rPr>
      </w:pPr>
    </w:p>
    <w:p w14:paraId="75A74E90" w14:textId="77777777" w:rsidR="008563A9" w:rsidRPr="008563A9" w:rsidRDefault="008563A9" w:rsidP="008563A9">
      <w:pPr>
        <w:autoSpaceDE w:val="0"/>
        <w:autoSpaceDN w:val="0"/>
        <w:adjustRightInd w:val="0"/>
        <w:spacing w:after="0" w:line="240" w:lineRule="auto"/>
        <w:jc w:val="both"/>
        <w:rPr>
          <w:rFonts w:ascii="Times New Roman" w:eastAsia="Times New Roman" w:hAnsi="Times New Roman"/>
          <w:sz w:val="28"/>
          <w:szCs w:val="28"/>
          <w:lang w:eastAsia="ru-RU"/>
        </w:rPr>
      </w:pPr>
    </w:p>
    <w:p w14:paraId="2E7DD995" w14:textId="77777777" w:rsidR="008563A9" w:rsidRPr="008563A9" w:rsidRDefault="008563A9" w:rsidP="008563A9">
      <w:pPr>
        <w:autoSpaceDE w:val="0"/>
        <w:autoSpaceDN w:val="0"/>
        <w:adjustRightInd w:val="0"/>
        <w:spacing w:after="0" w:line="240" w:lineRule="auto"/>
        <w:jc w:val="both"/>
        <w:rPr>
          <w:rFonts w:ascii="Times New Roman" w:eastAsia="Times New Roman" w:hAnsi="Times New Roman"/>
          <w:sz w:val="28"/>
          <w:szCs w:val="28"/>
          <w:lang w:eastAsia="ru-RU"/>
        </w:rPr>
      </w:pPr>
    </w:p>
    <w:p w14:paraId="2D10F8EE" w14:textId="77777777" w:rsidR="008563A9" w:rsidRPr="008563A9" w:rsidRDefault="008563A9" w:rsidP="008563A9">
      <w:pPr>
        <w:autoSpaceDE w:val="0"/>
        <w:autoSpaceDN w:val="0"/>
        <w:adjustRightInd w:val="0"/>
        <w:spacing w:after="0" w:line="240" w:lineRule="auto"/>
        <w:jc w:val="right"/>
        <w:outlineLvl w:val="0"/>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Приложение № 4</w:t>
      </w:r>
    </w:p>
    <w:p w14:paraId="7F2A8717" w14:textId="77777777" w:rsidR="008563A9" w:rsidRPr="008563A9" w:rsidRDefault="008563A9" w:rsidP="008563A9">
      <w:pPr>
        <w:autoSpaceDE w:val="0"/>
        <w:autoSpaceDN w:val="0"/>
        <w:adjustRightInd w:val="0"/>
        <w:spacing w:after="0" w:line="240" w:lineRule="auto"/>
        <w:jc w:val="right"/>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к Административному регламенту</w:t>
      </w:r>
    </w:p>
    <w:p w14:paraId="1D8D8C3F" w14:textId="77777777" w:rsidR="008563A9" w:rsidRPr="008563A9" w:rsidRDefault="008563A9" w:rsidP="008563A9">
      <w:pPr>
        <w:autoSpaceDE w:val="0"/>
        <w:autoSpaceDN w:val="0"/>
        <w:adjustRightInd w:val="0"/>
        <w:spacing w:after="0" w:line="240" w:lineRule="auto"/>
        <w:jc w:val="both"/>
        <w:rPr>
          <w:rFonts w:ascii="Times New Roman" w:eastAsia="Times New Roman" w:hAnsi="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8563A9" w:rsidRPr="008563A9" w14:paraId="262D8DF9" w14:textId="77777777" w:rsidTr="00F53F83">
        <w:tc>
          <w:tcPr>
            <w:tcW w:w="4592" w:type="dxa"/>
            <w:tcBorders>
              <w:top w:val="single" w:sz="4" w:space="0" w:color="auto"/>
              <w:left w:val="single" w:sz="4" w:space="0" w:color="auto"/>
              <w:bottom w:val="single" w:sz="4" w:space="0" w:color="auto"/>
              <w:right w:val="single" w:sz="4" w:space="0" w:color="auto"/>
            </w:tcBorders>
            <w:vAlign w:val="center"/>
          </w:tcPr>
          <w:p w14:paraId="5A4A0F59" w14:textId="77777777" w:rsidR="008563A9" w:rsidRPr="008563A9" w:rsidRDefault="008563A9" w:rsidP="008563A9">
            <w:pPr>
              <w:autoSpaceDE w:val="0"/>
              <w:autoSpaceDN w:val="0"/>
              <w:adjustRightInd w:val="0"/>
              <w:spacing w:after="0" w:line="240" w:lineRule="auto"/>
              <w:jc w:val="center"/>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Исходящий штамп</w:t>
            </w:r>
          </w:p>
        </w:tc>
        <w:tc>
          <w:tcPr>
            <w:tcW w:w="4479" w:type="dxa"/>
            <w:tcBorders>
              <w:left w:val="single" w:sz="4" w:space="0" w:color="auto"/>
            </w:tcBorders>
          </w:tcPr>
          <w:p w14:paraId="663BA797" w14:textId="77777777" w:rsidR="008563A9" w:rsidRPr="008563A9" w:rsidRDefault="008563A9" w:rsidP="008563A9">
            <w:pPr>
              <w:autoSpaceDE w:val="0"/>
              <w:autoSpaceDN w:val="0"/>
              <w:adjustRightInd w:val="0"/>
              <w:spacing w:after="0" w:line="240" w:lineRule="auto"/>
              <w:jc w:val="center"/>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_______________________________</w:t>
            </w:r>
          </w:p>
          <w:p w14:paraId="19993907" w14:textId="77777777" w:rsidR="008563A9" w:rsidRPr="008563A9" w:rsidRDefault="008563A9" w:rsidP="008563A9">
            <w:pPr>
              <w:autoSpaceDE w:val="0"/>
              <w:autoSpaceDN w:val="0"/>
              <w:adjustRightInd w:val="0"/>
              <w:spacing w:after="0" w:line="240" w:lineRule="auto"/>
              <w:jc w:val="center"/>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Ф.И.О. заявителя</w:t>
            </w:r>
          </w:p>
        </w:tc>
      </w:tr>
      <w:tr w:rsidR="008563A9" w:rsidRPr="008563A9" w14:paraId="5CAB6A6D" w14:textId="77777777" w:rsidTr="00F53F83">
        <w:tc>
          <w:tcPr>
            <w:tcW w:w="9071" w:type="dxa"/>
            <w:gridSpan w:val="2"/>
          </w:tcPr>
          <w:p w14:paraId="3CAC476C" w14:textId="77777777" w:rsidR="008563A9" w:rsidRPr="008563A9" w:rsidRDefault="008563A9" w:rsidP="008563A9">
            <w:pPr>
              <w:autoSpaceDE w:val="0"/>
              <w:autoSpaceDN w:val="0"/>
              <w:adjustRightInd w:val="0"/>
              <w:spacing w:after="0" w:line="240" w:lineRule="auto"/>
              <w:jc w:val="center"/>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РЕШЕНИЕ</w:t>
            </w:r>
          </w:p>
          <w:p w14:paraId="383CDC64" w14:textId="77777777" w:rsidR="008563A9" w:rsidRPr="008563A9" w:rsidRDefault="008563A9" w:rsidP="008563A9">
            <w:pPr>
              <w:autoSpaceDE w:val="0"/>
              <w:autoSpaceDN w:val="0"/>
              <w:adjustRightInd w:val="0"/>
              <w:spacing w:after="0" w:line="240" w:lineRule="auto"/>
              <w:jc w:val="center"/>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об отказе в предоставлении услуги</w:t>
            </w:r>
          </w:p>
          <w:p w14:paraId="11DFC039" w14:textId="77777777" w:rsidR="008563A9" w:rsidRPr="008563A9" w:rsidRDefault="008563A9" w:rsidP="008563A9">
            <w:pPr>
              <w:autoSpaceDE w:val="0"/>
              <w:autoSpaceDN w:val="0"/>
              <w:adjustRightInd w:val="0"/>
              <w:spacing w:after="0" w:line="240" w:lineRule="auto"/>
              <w:jc w:val="center"/>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 __________ от ____________</w:t>
            </w:r>
          </w:p>
          <w:p w14:paraId="4FDE00A8" w14:textId="77777777" w:rsidR="008563A9" w:rsidRPr="008563A9" w:rsidRDefault="008563A9" w:rsidP="008563A9">
            <w:pPr>
              <w:autoSpaceDE w:val="0"/>
              <w:autoSpaceDN w:val="0"/>
              <w:adjustRightInd w:val="0"/>
              <w:spacing w:after="0" w:line="240" w:lineRule="auto"/>
              <w:rPr>
                <w:rFonts w:ascii="Times New Roman" w:eastAsia="Times New Roman" w:hAnsi="Times New Roman"/>
                <w:sz w:val="28"/>
                <w:szCs w:val="28"/>
                <w:lang w:eastAsia="ru-RU"/>
              </w:rPr>
            </w:pPr>
          </w:p>
          <w:p w14:paraId="12CBFE7B" w14:textId="77777777" w:rsidR="008563A9" w:rsidRPr="008563A9" w:rsidRDefault="008563A9" w:rsidP="008563A9">
            <w:pPr>
              <w:autoSpaceDE w:val="0"/>
              <w:autoSpaceDN w:val="0"/>
              <w:adjustRightInd w:val="0"/>
              <w:spacing w:after="0" w:line="240" w:lineRule="auto"/>
              <w:ind w:firstLine="283"/>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___________ № ___________ и приложенных к нему документов, на основании ______________________________________________________</w:t>
            </w:r>
          </w:p>
          <w:p w14:paraId="36EE792B" w14:textId="77777777" w:rsidR="008563A9" w:rsidRPr="008563A9" w:rsidRDefault="008563A9" w:rsidP="008563A9">
            <w:pPr>
              <w:autoSpaceDE w:val="0"/>
              <w:autoSpaceDN w:val="0"/>
              <w:adjustRightInd w:val="0"/>
              <w:spacing w:after="0" w:line="240" w:lineRule="auto"/>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_______________________________________________________________</w:t>
            </w:r>
          </w:p>
          <w:p w14:paraId="75AB4135" w14:textId="77777777" w:rsidR="008563A9" w:rsidRPr="008563A9" w:rsidRDefault="008563A9" w:rsidP="008563A9">
            <w:pPr>
              <w:autoSpaceDE w:val="0"/>
              <w:autoSpaceDN w:val="0"/>
              <w:adjustRightInd w:val="0"/>
              <w:spacing w:after="0" w:line="240" w:lineRule="auto"/>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_______________________________________________________________</w:t>
            </w:r>
          </w:p>
          <w:p w14:paraId="45F17F3F" w14:textId="77777777" w:rsidR="008563A9" w:rsidRPr="008563A9" w:rsidRDefault="008563A9" w:rsidP="008563A9">
            <w:pPr>
              <w:autoSpaceDE w:val="0"/>
              <w:autoSpaceDN w:val="0"/>
              <w:adjustRightInd w:val="0"/>
              <w:spacing w:after="0" w:line="240" w:lineRule="auto"/>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администрацией Тужинского муниципального района принято решение об отказе в предоставлении услуги по следующим основаниям:</w:t>
            </w:r>
          </w:p>
        </w:tc>
      </w:tr>
    </w:tbl>
    <w:p w14:paraId="371ECFEF" w14:textId="77777777" w:rsidR="008563A9" w:rsidRPr="008563A9" w:rsidRDefault="008563A9" w:rsidP="008563A9">
      <w:pPr>
        <w:autoSpaceDE w:val="0"/>
        <w:autoSpaceDN w:val="0"/>
        <w:adjustRightInd w:val="0"/>
        <w:spacing w:after="0" w:line="240" w:lineRule="auto"/>
        <w:jc w:val="both"/>
        <w:rPr>
          <w:rFonts w:ascii="Times New Roman" w:eastAsia="Times New Roman" w:hAnsi="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5386"/>
        <w:gridCol w:w="1984"/>
      </w:tblGrid>
      <w:tr w:rsidR="008563A9" w:rsidRPr="008563A9" w14:paraId="697DA250" w14:textId="77777777" w:rsidTr="00F53F83">
        <w:tc>
          <w:tcPr>
            <w:tcW w:w="1701" w:type="dxa"/>
            <w:tcBorders>
              <w:top w:val="single" w:sz="4" w:space="0" w:color="auto"/>
              <w:left w:val="single" w:sz="4" w:space="0" w:color="auto"/>
              <w:bottom w:val="single" w:sz="4" w:space="0" w:color="auto"/>
              <w:right w:val="single" w:sz="4" w:space="0" w:color="auto"/>
            </w:tcBorders>
          </w:tcPr>
          <w:p w14:paraId="341BD2BA" w14:textId="77777777" w:rsidR="008563A9" w:rsidRPr="008563A9" w:rsidRDefault="008563A9" w:rsidP="008563A9">
            <w:pPr>
              <w:autoSpaceDE w:val="0"/>
              <w:autoSpaceDN w:val="0"/>
              <w:adjustRightInd w:val="0"/>
              <w:spacing w:after="0" w:line="240" w:lineRule="auto"/>
              <w:jc w:val="center"/>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 пункта Административного регламента</w:t>
            </w:r>
          </w:p>
        </w:tc>
        <w:tc>
          <w:tcPr>
            <w:tcW w:w="5386" w:type="dxa"/>
            <w:tcBorders>
              <w:top w:val="single" w:sz="4" w:space="0" w:color="auto"/>
              <w:left w:val="single" w:sz="4" w:space="0" w:color="auto"/>
              <w:bottom w:val="single" w:sz="4" w:space="0" w:color="auto"/>
              <w:right w:val="single" w:sz="4" w:space="0" w:color="auto"/>
            </w:tcBorders>
          </w:tcPr>
          <w:p w14:paraId="2A6FE750" w14:textId="77777777" w:rsidR="008563A9" w:rsidRPr="008563A9" w:rsidRDefault="008563A9" w:rsidP="008563A9">
            <w:pPr>
              <w:autoSpaceDE w:val="0"/>
              <w:autoSpaceDN w:val="0"/>
              <w:adjustRightInd w:val="0"/>
              <w:spacing w:after="0" w:line="240" w:lineRule="auto"/>
              <w:jc w:val="center"/>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Наименование основания для отказа</w:t>
            </w:r>
          </w:p>
        </w:tc>
        <w:tc>
          <w:tcPr>
            <w:tcW w:w="1984" w:type="dxa"/>
            <w:tcBorders>
              <w:top w:val="single" w:sz="4" w:space="0" w:color="auto"/>
              <w:left w:val="single" w:sz="4" w:space="0" w:color="auto"/>
              <w:bottom w:val="single" w:sz="4" w:space="0" w:color="auto"/>
              <w:right w:val="single" w:sz="4" w:space="0" w:color="auto"/>
            </w:tcBorders>
          </w:tcPr>
          <w:p w14:paraId="2209B551" w14:textId="77777777" w:rsidR="008563A9" w:rsidRPr="008563A9" w:rsidRDefault="008563A9" w:rsidP="008563A9">
            <w:pPr>
              <w:autoSpaceDE w:val="0"/>
              <w:autoSpaceDN w:val="0"/>
              <w:adjustRightInd w:val="0"/>
              <w:spacing w:after="0" w:line="240" w:lineRule="auto"/>
              <w:jc w:val="center"/>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Разъяснение причин отказа в предоставлении услуги</w:t>
            </w:r>
          </w:p>
        </w:tc>
      </w:tr>
      <w:tr w:rsidR="008563A9" w:rsidRPr="008563A9" w14:paraId="79B03393" w14:textId="77777777" w:rsidTr="00F53F83">
        <w:tc>
          <w:tcPr>
            <w:tcW w:w="1701" w:type="dxa"/>
            <w:tcBorders>
              <w:top w:val="single" w:sz="4" w:space="0" w:color="auto"/>
              <w:left w:val="single" w:sz="4" w:space="0" w:color="auto"/>
              <w:bottom w:val="single" w:sz="4" w:space="0" w:color="auto"/>
              <w:right w:val="single" w:sz="4" w:space="0" w:color="auto"/>
            </w:tcBorders>
          </w:tcPr>
          <w:p w14:paraId="13C8D89E" w14:textId="77777777" w:rsidR="008563A9" w:rsidRPr="008563A9" w:rsidRDefault="004B5EB9" w:rsidP="008563A9">
            <w:pPr>
              <w:autoSpaceDE w:val="0"/>
              <w:autoSpaceDN w:val="0"/>
              <w:adjustRightInd w:val="0"/>
              <w:spacing w:after="0" w:line="240" w:lineRule="auto"/>
              <w:jc w:val="both"/>
              <w:rPr>
                <w:rFonts w:ascii="Times New Roman" w:eastAsia="Times New Roman" w:hAnsi="Times New Roman"/>
                <w:sz w:val="28"/>
                <w:szCs w:val="28"/>
                <w:lang w:eastAsia="ru-RU"/>
              </w:rPr>
            </w:pPr>
            <w:hyperlink r:id="rId63" w:history="1">
              <w:r w:rsidR="008563A9" w:rsidRPr="008563A9">
                <w:rPr>
                  <w:rFonts w:ascii="Times New Roman" w:eastAsia="Times New Roman" w:hAnsi="Times New Roman"/>
                  <w:sz w:val="28"/>
                  <w:szCs w:val="28"/>
                  <w:lang w:eastAsia="ru-RU"/>
                </w:rPr>
                <w:t>2.7.1.1</w:t>
              </w:r>
            </w:hyperlink>
          </w:p>
        </w:tc>
        <w:tc>
          <w:tcPr>
            <w:tcW w:w="5386" w:type="dxa"/>
            <w:tcBorders>
              <w:top w:val="single" w:sz="4" w:space="0" w:color="auto"/>
              <w:left w:val="single" w:sz="4" w:space="0" w:color="auto"/>
              <w:bottom w:val="single" w:sz="4" w:space="0" w:color="auto"/>
              <w:right w:val="single" w:sz="4" w:space="0" w:color="auto"/>
            </w:tcBorders>
          </w:tcPr>
          <w:p w14:paraId="1B2ADB0D" w14:textId="77777777" w:rsidR="008563A9" w:rsidRPr="008563A9" w:rsidRDefault="008563A9" w:rsidP="008563A9">
            <w:pPr>
              <w:autoSpaceDE w:val="0"/>
              <w:autoSpaceDN w:val="0"/>
              <w:adjustRightInd w:val="0"/>
              <w:spacing w:after="0" w:line="240" w:lineRule="auto"/>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 xml:space="preserve">Ранее принятое в соответствии с </w:t>
            </w:r>
            <w:hyperlink r:id="rId64" w:history="1">
              <w:r w:rsidRPr="008563A9">
                <w:rPr>
                  <w:rFonts w:ascii="Times New Roman" w:eastAsia="Times New Roman" w:hAnsi="Times New Roman"/>
                  <w:sz w:val="28"/>
                  <w:szCs w:val="28"/>
                  <w:lang w:eastAsia="ru-RU"/>
                </w:rPr>
                <w:t>Законом</w:t>
              </w:r>
            </w:hyperlink>
            <w:r w:rsidRPr="008563A9">
              <w:rPr>
                <w:rFonts w:ascii="Times New Roman" w:eastAsia="Times New Roman" w:hAnsi="Times New Roman"/>
                <w:sz w:val="28"/>
                <w:szCs w:val="28"/>
                <w:lang w:eastAsia="ru-RU"/>
              </w:rPr>
              <w:t xml:space="preserve"> Кировской области от 03.11.2011 № 74-ЗО «О бесплатном предоставлении гражданам, имеющим трех и более детей, земельных участков на территории Кировской области» решение о предоставлении земельного участка гражданину в собственность бесплатно при повторном обращении этого гражданина с заявлением</w:t>
            </w:r>
          </w:p>
        </w:tc>
        <w:tc>
          <w:tcPr>
            <w:tcW w:w="1984" w:type="dxa"/>
            <w:tcBorders>
              <w:top w:val="single" w:sz="4" w:space="0" w:color="auto"/>
              <w:left w:val="single" w:sz="4" w:space="0" w:color="auto"/>
              <w:bottom w:val="single" w:sz="4" w:space="0" w:color="auto"/>
              <w:right w:val="single" w:sz="4" w:space="0" w:color="auto"/>
            </w:tcBorders>
          </w:tcPr>
          <w:p w14:paraId="5622374C" w14:textId="77777777" w:rsidR="008563A9" w:rsidRPr="008563A9" w:rsidRDefault="008563A9" w:rsidP="008563A9">
            <w:pPr>
              <w:autoSpaceDE w:val="0"/>
              <w:autoSpaceDN w:val="0"/>
              <w:adjustRightInd w:val="0"/>
              <w:spacing w:after="0" w:line="240" w:lineRule="auto"/>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Указываются основания такого вывода</w:t>
            </w:r>
          </w:p>
        </w:tc>
      </w:tr>
      <w:tr w:rsidR="008563A9" w:rsidRPr="008563A9" w14:paraId="2F3B445D" w14:textId="77777777" w:rsidTr="00F53F83">
        <w:tc>
          <w:tcPr>
            <w:tcW w:w="1701" w:type="dxa"/>
            <w:tcBorders>
              <w:top w:val="single" w:sz="4" w:space="0" w:color="auto"/>
              <w:left w:val="single" w:sz="4" w:space="0" w:color="auto"/>
              <w:bottom w:val="single" w:sz="4" w:space="0" w:color="auto"/>
              <w:right w:val="single" w:sz="4" w:space="0" w:color="auto"/>
            </w:tcBorders>
          </w:tcPr>
          <w:p w14:paraId="77B78DDA" w14:textId="77777777" w:rsidR="008563A9" w:rsidRPr="008563A9" w:rsidRDefault="004B5EB9" w:rsidP="008563A9">
            <w:pPr>
              <w:autoSpaceDE w:val="0"/>
              <w:autoSpaceDN w:val="0"/>
              <w:adjustRightInd w:val="0"/>
              <w:spacing w:after="0" w:line="240" w:lineRule="auto"/>
              <w:jc w:val="both"/>
              <w:rPr>
                <w:rFonts w:ascii="Times New Roman" w:eastAsia="Times New Roman" w:hAnsi="Times New Roman"/>
                <w:sz w:val="28"/>
                <w:szCs w:val="28"/>
                <w:lang w:eastAsia="ru-RU"/>
              </w:rPr>
            </w:pPr>
            <w:hyperlink r:id="rId65" w:history="1">
              <w:r w:rsidR="008563A9" w:rsidRPr="008563A9">
                <w:rPr>
                  <w:rFonts w:ascii="Times New Roman" w:eastAsia="Times New Roman" w:hAnsi="Times New Roman"/>
                  <w:sz w:val="28"/>
                  <w:szCs w:val="28"/>
                  <w:lang w:eastAsia="ru-RU"/>
                </w:rPr>
                <w:t>2.7.1.2</w:t>
              </w:r>
            </w:hyperlink>
          </w:p>
        </w:tc>
        <w:tc>
          <w:tcPr>
            <w:tcW w:w="5386" w:type="dxa"/>
            <w:tcBorders>
              <w:top w:val="single" w:sz="4" w:space="0" w:color="auto"/>
              <w:left w:val="single" w:sz="4" w:space="0" w:color="auto"/>
              <w:bottom w:val="single" w:sz="4" w:space="0" w:color="auto"/>
              <w:right w:val="single" w:sz="4" w:space="0" w:color="auto"/>
            </w:tcBorders>
          </w:tcPr>
          <w:p w14:paraId="57C9E359" w14:textId="77777777" w:rsidR="008563A9" w:rsidRPr="008563A9" w:rsidRDefault="008563A9" w:rsidP="008563A9">
            <w:pPr>
              <w:autoSpaceDE w:val="0"/>
              <w:autoSpaceDN w:val="0"/>
              <w:adjustRightInd w:val="0"/>
              <w:spacing w:after="0" w:line="240" w:lineRule="auto"/>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Непредставление или представление не в полном объеме документов, указанных в настоящей статье</w:t>
            </w:r>
          </w:p>
        </w:tc>
        <w:tc>
          <w:tcPr>
            <w:tcW w:w="1984" w:type="dxa"/>
            <w:tcBorders>
              <w:top w:val="single" w:sz="4" w:space="0" w:color="auto"/>
              <w:left w:val="single" w:sz="4" w:space="0" w:color="auto"/>
              <w:bottom w:val="single" w:sz="4" w:space="0" w:color="auto"/>
              <w:right w:val="single" w:sz="4" w:space="0" w:color="auto"/>
            </w:tcBorders>
          </w:tcPr>
          <w:p w14:paraId="7723B09C" w14:textId="77777777" w:rsidR="008563A9" w:rsidRPr="008563A9" w:rsidRDefault="008563A9" w:rsidP="008563A9">
            <w:pPr>
              <w:autoSpaceDE w:val="0"/>
              <w:autoSpaceDN w:val="0"/>
              <w:adjustRightInd w:val="0"/>
              <w:spacing w:after="0" w:line="240" w:lineRule="auto"/>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Указываются основания такого вывода</w:t>
            </w:r>
          </w:p>
        </w:tc>
      </w:tr>
      <w:tr w:rsidR="008563A9" w:rsidRPr="008563A9" w14:paraId="465EF707" w14:textId="77777777" w:rsidTr="00F53F83">
        <w:tc>
          <w:tcPr>
            <w:tcW w:w="1701" w:type="dxa"/>
            <w:tcBorders>
              <w:top w:val="single" w:sz="4" w:space="0" w:color="auto"/>
              <w:left w:val="single" w:sz="4" w:space="0" w:color="auto"/>
              <w:bottom w:val="single" w:sz="4" w:space="0" w:color="auto"/>
              <w:right w:val="single" w:sz="4" w:space="0" w:color="auto"/>
            </w:tcBorders>
          </w:tcPr>
          <w:p w14:paraId="0FBA68A6" w14:textId="77777777" w:rsidR="008563A9" w:rsidRPr="008563A9" w:rsidRDefault="004B5EB9" w:rsidP="008563A9">
            <w:pPr>
              <w:autoSpaceDE w:val="0"/>
              <w:autoSpaceDN w:val="0"/>
              <w:adjustRightInd w:val="0"/>
              <w:spacing w:after="0" w:line="240" w:lineRule="auto"/>
              <w:jc w:val="both"/>
              <w:rPr>
                <w:rFonts w:ascii="Times New Roman" w:eastAsia="Times New Roman" w:hAnsi="Times New Roman"/>
                <w:sz w:val="28"/>
                <w:szCs w:val="28"/>
                <w:lang w:eastAsia="ru-RU"/>
              </w:rPr>
            </w:pPr>
            <w:hyperlink r:id="rId66" w:history="1">
              <w:r w:rsidR="008563A9" w:rsidRPr="008563A9">
                <w:rPr>
                  <w:rFonts w:ascii="Times New Roman" w:eastAsia="Times New Roman" w:hAnsi="Times New Roman"/>
                  <w:sz w:val="28"/>
                  <w:szCs w:val="28"/>
                  <w:lang w:eastAsia="ru-RU"/>
                </w:rPr>
                <w:t>2.7.1.3</w:t>
              </w:r>
            </w:hyperlink>
          </w:p>
        </w:tc>
        <w:tc>
          <w:tcPr>
            <w:tcW w:w="5386" w:type="dxa"/>
            <w:tcBorders>
              <w:top w:val="single" w:sz="4" w:space="0" w:color="auto"/>
              <w:left w:val="single" w:sz="4" w:space="0" w:color="auto"/>
              <w:bottom w:val="single" w:sz="4" w:space="0" w:color="auto"/>
              <w:right w:val="single" w:sz="4" w:space="0" w:color="auto"/>
            </w:tcBorders>
          </w:tcPr>
          <w:p w14:paraId="7D4D5901" w14:textId="77777777" w:rsidR="008563A9" w:rsidRPr="008563A9" w:rsidRDefault="008563A9" w:rsidP="008563A9">
            <w:pPr>
              <w:autoSpaceDE w:val="0"/>
              <w:autoSpaceDN w:val="0"/>
              <w:adjustRightInd w:val="0"/>
              <w:spacing w:after="0" w:line="240" w:lineRule="auto"/>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 xml:space="preserve">Несоответствие заявителя требованиям и условиям, указанным в </w:t>
            </w:r>
            <w:hyperlink r:id="rId67" w:history="1">
              <w:r w:rsidRPr="008563A9">
                <w:rPr>
                  <w:rFonts w:ascii="Times New Roman" w:eastAsia="Times New Roman" w:hAnsi="Times New Roman"/>
                  <w:sz w:val="28"/>
                  <w:szCs w:val="28"/>
                  <w:lang w:eastAsia="ru-RU"/>
                </w:rPr>
                <w:t>статье 1</w:t>
              </w:r>
            </w:hyperlink>
            <w:r w:rsidRPr="008563A9">
              <w:rPr>
                <w:rFonts w:ascii="Times New Roman" w:eastAsia="Times New Roman" w:hAnsi="Times New Roman"/>
                <w:sz w:val="28"/>
                <w:szCs w:val="28"/>
                <w:lang w:eastAsia="ru-RU"/>
              </w:rPr>
              <w:t xml:space="preserve"> Закона Кировской области от 03.11.2011 № 74-ЗО «О бесплатном предоставлении гражданам, имеющим трех и более детей, земельных участков на территории Кировской области»</w:t>
            </w:r>
          </w:p>
        </w:tc>
        <w:tc>
          <w:tcPr>
            <w:tcW w:w="1984" w:type="dxa"/>
            <w:tcBorders>
              <w:top w:val="single" w:sz="4" w:space="0" w:color="auto"/>
              <w:left w:val="single" w:sz="4" w:space="0" w:color="auto"/>
              <w:bottom w:val="single" w:sz="4" w:space="0" w:color="auto"/>
              <w:right w:val="single" w:sz="4" w:space="0" w:color="auto"/>
            </w:tcBorders>
          </w:tcPr>
          <w:p w14:paraId="1B5C7E1E" w14:textId="77777777" w:rsidR="008563A9" w:rsidRPr="008563A9" w:rsidRDefault="008563A9" w:rsidP="008563A9">
            <w:pPr>
              <w:autoSpaceDE w:val="0"/>
              <w:autoSpaceDN w:val="0"/>
              <w:adjustRightInd w:val="0"/>
              <w:spacing w:after="0" w:line="240" w:lineRule="auto"/>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Указываются основания такого вывода</w:t>
            </w:r>
          </w:p>
        </w:tc>
      </w:tr>
    </w:tbl>
    <w:p w14:paraId="44378EE0" w14:textId="77777777" w:rsidR="008563A9" w:rsidRPr="008563A9" w:rsidRDefault="008563A9" w:rsidP="008563A9">
      <w:pPr>
        <w:autoSpaceDE w:val="0"/>
        <w:autoSpaceDN w:val="0"/>
        <w:adjustRightInd w:val="0"/>
        <w:spacing w:after="0" w:line="240" w:lineRule="auto"/>
        <w:jc w:val="both"/>
        <w:rPr>
          <w:rFonts w:ascii="Times New Roman" w:eastAsia="Times New Roman" w:hAnsi="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8563A9" w:rsidRPr="008563A9" w14:paraId="374604AA" w14:textId="77777777" w:rsidTr="00F53F83">
        <w:tc>
          <w:tcPr>
            <w:tcW w:w="9070" w:type="dxa"/>
          </w:tcPr>
          <w:p w14:paraId="2270FE38" w14:textId="77777777" w:rsidR="008563A9" w:rsidRPr="008563A9" w:rsidRDefault="008563A9" w:rsidP="008563A9">
            <w:pPr>
              <w:autoSpaceDE w:val="0"/>
              <w:autoSpaceDN w:val="0"/>
              <w:adjustRightInd w:val="0"/>
              <w:spacing w:after="0" w:line="240" w:lineRule="auto"/>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Дополнительно информируем:</w:t>
            </w:r>
          </w:p>
          <w:p w14:paraId="63D571D3" w14:textId="77777777" w:rsidR="008563A9" w:rsidRPr="008563A9" w:rsidRDefault="008563A9" w:rsidP="008563A9">
            <w:pPr>
              <w:autoSpaceDE w:val="0"/>
              <w:autoSpaceDN w:val="0"/>
              <w:adjustRightInd w:val="0"/>
              <w:spacing w:after="0" w:line="240" w:lineRule="auto"/>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Вы вправе повторно обратиться с заявлением о предоставлении услуги после устранения указанных нарушений.</w:t>
            </w:r>
          </w:p>
          <w:p w14:paraId="0E7C906F" w14:textId="77777777" w:rsidR="008563A9" w:rsidRPr="008563A9" w:rsidRDefault="008563A9" w:rsidP="008563A9">
            <w:pPr>
              <w:autoSpaceDE w:val="0"/>
              <w:autoSpaceDN w:val="0"/>
              <w:adjustRightInd w:val="0"/>
              <w:spacing w:after="0" w:line="240" w:lineRule="auto"/>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14:paraId="5BBDB190" w14:textId="77777777" w:rsidR="008563A9" w:rsidRPr="008563A9" w:rsidRDefault="008563A9" w:rsidP="008563A9">
            <w:pPr>
              <w:autoSpaceDE w:val="0"/>
              <w:autoSpaceDN w:val="0"/>
              <w:adjustRightInd w:val="0"/>
              <w:spacing w:after="0" w:line="240" w:lineRule="auto"/>
              <w:rPr>
                <w:rFonts w:ascii="Times New Roman" w:eastAsia="Times New Roman" w:hAnsi="Times New Roman"/>
                <w:sz w:val="28"/>
                <w:szCs w:val="28"/>
                <w:lang w:eastAsia="ru-RU"/>
              </w:rPr>
            </w:pPr>
          </w:p>
          <w:p w14:paraId="1751C6D8" w14:textId="77777777" w:rsidR="008563A9" w:rsidRPr="008563A9" w:rsidRDefault="008563A9" w:rsidP="008563A9">
            <w:pPr>
              <w:autoSpaceDE w:val="0"/>
              <w:autoSpaceDN w:val="0"/>
              <w:adjustRightInd w:val="0"/>
              <w:spacing w:after="0" w:line="240" w:lineRule="auto"/>
              <w:jc w:val="right"/>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Подпись _________________</w:t>
            </w:r>
          </w:p>
        </w:tc>
      </w:tr>
    </w:tbl>
    <w:p w14:paraId="142DD071" w14:textId="77777777" w:rsidR="008563A9" w:rsidRPr="008563A9" w:rsidRDefault="008563A9" w:rsidP="008563A9">
      <w:pPr>
        <w:autoSpaceDE w:val="0"/>
        <w:autoSpaceDN w:val="0"/>
        <w:adjustRightInd w:val="0"/>
        <w:spacing w:after="0" w:line="240" w:lineRule="auto"/>
        <w:jc w:val="both"/>
        <w:rPr>
          <w:rFonts w:ascii="Times New Roman" w:eastAsia="Times New Roman" w:hAnsi="Times New Roman"/>
          <w:sz w:val="28"/>
          <w:szCs w:val="28"/>
          <w:lang w:eastAsia="ru-RU"/>
        </w:rPr>
      </w:pPr>
    </w:p>
    <w:p w14:paraId="3CA23AFE" w14:textId="77777777" w:rsidR="008563A9" w:rsidRPr="008563A9" w:rsidRDefault="008563A9" w:rsidP="008563A9">
      <w:pPr>
        <w:autoSpaceDE w:val="0"/>
        <w:autoSpaceDN w:val="0"/>
        <w:adjustRightInd w:val="0"/>
        <w:spacing w:after="0" w:line="240" w:lineRule="auto"/>
        <w:jc w:val="both"/>
        <w:rPr>
          <w:rFonts w:ascii="Times New Roman" w:eastAsia="Times New Roman" w:hAnsi="Times New Roman"/>
          <w:sz w:val="28"/>
          <w:szCs w:val="28"/>
          <w:lang w:eastAsia="ru-RU"/>
        </w:rPr>
      </w:pPr>
    </w:p>
    <w:p w14:paraId="36BE081A" w14:textId="77777777" w:rsidR="008563A9" w:rsidRPr="008563A9" w:rsidRDefault="008563A9" w:rsidP="008563A9">
      <w:pPr>
        <w:autoSpaceDE w:val="0"/>
        <w:autoSpaceDN w:val="0"/>
        <w:adjustRightInd w:val="0"/>
        <w:spacing w:after="0" w:line="240" w:lineRule="auto"/>
        <w:jc w:val="both"/>
        <w:rPr>
          <w:rFonts w:ascii="Times New Roman" w:eastAsia="Times New Roman" w:hAnsi="Times New Roman"/>
          <w:sz w:val="28"/>
          <w:szCs w:val="28"/>
          <w:lang w:eastAsia="ru-RU"/>
        </w:rPr>
      </w:pPr>
    </w:p>
    <w:p w14:paraId="3349A184" w14:textId="77777777" w:rsidR="008563A9" w:rsidRPr="008563A9" w:rsidRDefault="008563A9" w:rsidP="008563A9">
      <w:pPr>
        <w:autoSpaceDE w:val="0"/>
        <w:autoSpaceDN w:val="0"/>
        <w:adjustRightInd w:val="0"/>
        <w:spacing w:after="0" w:line="240" w:lineRule="auto"/>
        <w:jc w:val="both"/>
        <w:rPr>
          <w:rFonts w:ascii="Times New Roman" w:eastAsia="Times New Roman" w:hAnsi="Times New Roman"/>
          <w:sz w:val="28"/>
          <w:szCs w:val="28"/>
          <w:lang w:eastAsia="ru-RU"/>
        </w:rPr>
      </w:pPr>
    </w:p>
    <w:p w14:paraId="484A3F3E" w14:textId="77777777" w:rsidR="008563A9" w:rsidRPr="008563A9" w:rsidRDefault="008563A9" w:rsidP="008563A9">
      <w:pPr>
        <w:autoSpaceDE w:val="0"/>
        <w:autoSpaceDN w:val="0"/>
        <w:adjustRightInd w:val="0"/>
        <w:spacing w:after="0" w:line="240" w:lineRule="auto"/>
        <w:jc w:val="both"/>
        <w:rPr>
          <w:rFonts w:ascii="Times New Roman" w:eastAsia="Times New Roman" w:hAnsi="Times New Roman"/>
          <w:sz w:val="28"/>
          <w:szCs w:val="28"/>
          <w:lang w:eastAsia="ru-RU"/>
        </w:rPr>
      </w:pPr>
    </w:p>
    <w:p w14:paraId="636918AB" w14:textId="77777777" w:rsidR="008563A9" w:rsidRPr="008563A9" w:rsidRDefault="008563A9" w:rsidP="008563A9">
      <w:pPr>
        <w:autoSpaceDE w:val="0"/>
        <w:autoSpaceDN w:val="0"/>
        <w:adjustRightInd w:val="0"/>
        <w:spacing w:after="0" w:line="240" w:lineRule="auto"/>
        <w:jc w:val="both"/>
        <w:rPr>
          <w:rFonts w:ascii="Times New Roman" w:eastAsia="Times New Roman" w:hAnsi="Times New Roman"/>
          <w:sz w:val="28"/>
          <w:szCs w:val="28"/>
          <w:lang w:eastAsia="ru-RU"/>
        </w:rPr>
      </w:pPr>
    </w:p>
    <w:p w14:paraId="51E44E95" w14:textId="77777777" w:rsidR="008563A9" w:rsidRPr="008563A9" w:rsidRDefault="008563A9" w:rsidP="008563A9">
      <w:pPr>
        <w:autoSpaceDE w:val="0"/>
        <w:autoSpaceDN w:val="0"/>
        <w:adjustRightInd w:val="0"/>
        <w:spacing w:after="0" w:line="240" w:lineRule="auto"/>
        <w:jc w:val="right"/>
        <w:outlineLvl w:val="0"/>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Приложение № 5</w:t>
      </w:r>
    </w:p>
    <w:p w14:paraId="3EA78AA3" w14:textId="77777777" w:rsidR="008563A9" w:rsidRPr="008563A9" w:rsidRDefault="008563A9" w:rsidP="008563A9">
      <w:pPr>
        <w:autoSpaceDE w:val="0"/>
        <w:autoSpaceDN w:val="0"/>
        <w:adjustRightInd w:val="0"/>
        <w:spacing w:after="0" w:line="240" w:lineRule="auto"/>
        <w:jc w:val="right"/>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к Административному регламенту</w:t>
      </w:r>
    </w:p>
    <w:p w14:paraId="3C7E6742" w14:textId="77777777" w:rsidR="008563A9" w:rsidRPr="008563A9" w:rsidRDefault="008563A9" w:rsidP="008563A9">
      <w:pPr>
        <w:autoSpaceDE w:val="0"/>
        <w:autoSpaceDN w:val="0"/>
        <w:adjustRightInd w:val="0"/>
        <w:spacing w:after="0" w:line="240" w:lineRule="auto"/>
        <w:jc w:val="both"/>
        <w:rPr>
          <w:rFonts w:ascii="Times New Roman" w:eastAsia="Times New Roman" w:hAnsi="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8563A9" w:rsidRPr="008563A9" w14:paraId="39788446" w14:textId="77777777" w:rsidTr="00F53F83">
        <w:tc>
          <w:tcPr>
            <w:tcW w:w="4592" w:type="dxa"/>
            <w:tcBorders>
              <w:top w:val="single" w:sz="4" w:space="0" w:color="auto"/>
              <w:left w:val="single" w:sz="4" w:space="0" w:color="auto"/>
              <w:bottom w:val="single" w:sz="4" w:space="0" w:color="auto"/>
              <w:right w:val="single" w:sz="4" w:space="0" w:color="auto"/>
            </w:tcBorders>
            <w:vAlign w:val="center"/>
          </w:tcPr>
          <w:p w14:paraId="584C12DC" w14:textId="77777777" w:rsidR="008563A9" w:rsidRPr="008563A9" w:rsidRDefault="008563A9" w:rsidP="008563A9">
            <w:pPr>
              <w:autoSpaceDE w:val="0"/>
              <w:autoSpaceDN w:val="0"/>
              <w:adjustRightInd w:val="0"/>
              <w:spacing w:after="0" w:line="240" w:lineRule="auto"/>
              <w:jc w:val="center"/>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Исходящий штамп</w:t>
            </w:r>
          </w:p>
        </w:tc>
        <w:tc>
          <w:tcPr>
            <w:tcW w:w="4479" w:type="dxa"/>
            <w:tcBorders>
              <w:left w:val="single" w:sz="4" w:space="0" w:color="auto"/>
            </w:tcBorders>
          </w:tcPr>
          <w:p w14:paraId="797C717D" w14:textId="77777777" w:rsidR="008563A9" w:rsidRPr="008563A9" w:rsidRDefault="008563A9" w:rsidP="008563A9">
            <w:pPr>
              <w:autoSpaceDE w:val="0"/>
              <w:autoSpaceDN w:val="0"/>
              <w:adjustRightInd w:val="0"/>
              <w:spacing w:after="0" w:line="240" w:lineRule="auto"/>
              <w:jc w:val="center"/>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_______________________________</w:t>
            </w:r>
          </w:p>
          <w:p w14:paraId="361AB402" w14:textId="77777777" w:rsidR="008563A9" w:rsidRPr="008563A9" w:rsidRDefault="008563A9" w:rsidP="008563A9">
            <w:pPr>
              <w:autoSpaceDE w:val="0"/>
              <w:autoSpaceDN w:val="0"/>
              <w:adjustRightInd w:val="0"/>
              <w:spacing w:after="0" w:line="240" w:lineRule="auto"/>
              <w:jc w:val="center"/>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Ф.И.О. заявителя</w:t>
            </w:r>
          </w:p>
        </w:tc>
      </w:tr>
      <w:tr w:rsidR="008563A9" w:rsidRPr="008563A9" w14:paraId="5FB4536E" w14:textId="77777777" w:rsidTr="00F53F83">
        <w:tc>
          <w:tcPr>
            <w:tcW w:w="9071" w:type="dxa"/>
            <w:gridSpan w:val="2"/>
          </w:tcPr>
          <w:p w14:paraId="5F773936" w14:textId="77777777" w:rsidR="008563A9" w:rsidRPr="008563A9" w:rsidRDefault="008563A9" w:rsidP="008563A9">
            <w:pPr>
              <w:autoSpaceDE w:val="0"/>
              <w:autoSpaceDN w:val="0"/>
              <w:adjustRightInd w:val="0"/>
              <w:spacing w:after="0" w:line="240" w:lineRule="auto"/>
              <w:jc w:val="center"/>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РЕШЕНИЕ</w:t>
            </w:r>
          </w:p>
          <w:p w14:paraId="7BDAA6E7" w14:textId="77777777" w:rsidR="008563A9" w:rsidRPr="008563A9" w:rsidRDefault="008563A9" w:rsidP="008563A9">
            <w:pPr>
              <w:autoSpaceDE w:val="0"/>
              <w:autoSpaceDN w:val="0"/>
              <w:adjustRightInd w:val="0"/>
              <w:spacing w:after="0" w:line="240" w:lineRule="auto"/>
              <w:jc w:val="center"/>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об отказе в приеме документов, необходимых для предоставления услуги,</w:t>
            </w:r>
          </w:p>
          <w:p w14:paraId="0E41E767" w14:textId="77777777" w:rsidR="008563A9" w:rsidRPr="008563A9" w:rsidRDefault="008563A9" w:rsidP="008563A9">
            <w:pPr>
              <w:autoSpaceDE w:val="0"/>
              <w:autoSpaceDN w:val="0"/>
              <w:adjustRightInd w:val="0"/>
              <w:spacing w:after="0" w:line="240" w:lineRule="auto"/>
              <w:jc w:val="center"/>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 _____________ от _______________</w:t>
            </w:r>
          </w:p>
          <w:p w14:paraId="11571B16" w14:textId="77777777" w:rsidR="008563A9" w:rsidRPr="008563A9" w:rsidRDefault="008563A9" w:rsidP="008563A9">
            <w:pPr>
              <w:autoSpaceDE w:val="0"/>
              <w:autoSpaceDN w:val="0"/>
              <w:adjustRightInd w:val="0"/>
              <w:spacing w:after="0" w:line="240" w:lineRule="auto"/>
              <w:rPr>
                <w:rFonts w:ascii="Times New Roman" w:eastAsia="Times New Roman" w:hAnsi="Times New Roman"/>
                <w:sz w:val="28"/>
                <w:szCs w:val="28"/>
                <w:lang w:eastAsia="ru-RU"/>
              </w:rPr>
            </w:pPr>
          </w:p>
          <w:p w14:paraId="55B6C51A" w14:textId="77777777" w:rsidR="008563A9" w:rsidRPr="008563A9" w:rsidRDefault="008563A9" w:rsidP="008563A9">
            <w:pPr>
              <w:autoSpaceDE w:val="0"/>
              <w:autoSpaceDN w:val="0"/>
              <w:adjustRightInd w:val="0"/>
              <w:spacing w:after="0" w:line="240" w:lineRule="auto"/>
              <w:ind w:firstLine="283"/>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bl>
    <w:p w14:paraId="23F18CC3" w14:textId="77777777" w:rsidR="008563A9" w:rsidRPr="008563A9" w:rsidRDefault="008563A9" w:rsidP="008563A9">
      <w:pPr>
        <w:autoSpaceDE w:val="0"/>
        <w:autoSpaceDN w:val="0"/>
        <w:adjustRightInd w:val="0"/>
        <w:spacing w:after="0" w:line="240" w:lineRule="auto"/>
        <w:jc w:val="both"/>
        <w:rPr>
          <w:rFonts w:ascii="Times New Roman" w:eastAsia="Times New Roman" w:hAnsi="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5386"/>
        <w:gridCol w:w="1984"/>
      </w:tblGrid>
      <w:tr w:rsidR="008563A9" w:rsidRPr="008563A9" w14:paraId="5DA4DEA8" w14:textId="77777777" w:rsidTr="00F53F83">
        <w:tc>
          <w:tcPr>
            <w:tcW w:w="1701" w:type="dxa"/>
            <w:tcBorders>
              <w:top w:val="single" w:sz="4" w:space="0" w:color="auto"/>
              <w:left w:val="single" w:sz="4" w:space="0" w:color="auto"/>
              <w:bottom w:val="single" w:sz="4" w:space="0" w:color="auto"/>
              <w:right w:val="single" w:sz="4" w:space="0" w:color="auto"/>
            </w:tcBorders>
          </w:tcPr>
          <w:p w14:paraId="04B1DA9A" w14:textId="77777777" w:rsidR="008563A9" w:rsidRPr="008563A9" w:rsidRDefault="008563A9" w:rsidP="008563A9">
            <w:pPr>
              <w:autoSpaceDE w:val="0"/>
              <w:autoSpaceDN w:val="0"/>
              <w:adjustRightInd w:val="0"/>
              <w:spacing w:after="0" w:line="240" w:lineRule="auto"/>
              <w:jc w:val="center"/>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lastRenderedPageBreak/>
              <w:t>N пункта Административного регламента</w:t>
            </w:r>
          </w:p>
        </w:tc>
        <w:tc>
          <w:tcPr>
            <w:tcW w:w="5386" w:type="dxa"/>
            <w:tcBorders>
              <w:top w:val="single" w:sz="4" w:space="0" w:color="auto"/>
              <w:left w:val="single" w:sz="4" w:space="0" w:color="auto"/>
              <w:bottom w:val="single" w:sz="4" w:space="0" w:color="auto"/>
              <w:right w:val="single" w:sz="4" w:space="0" w:color="auto"/>
            </w:tcBorders>
          </w:tcPr>
          <w:p w14:paraId="361BFD8B" w14:textId="77777777" w:rsidR="008563A9" w:rsidRPr="008563A9" w:rsidRDefault="008563A9" w:rsidP="008563A9">
            <w:pPr>
              <w:autoSpaceDE w:val="0"/>
              <w:autoSpaceDN w:val="0"/>
              <w:adjustRightInd w:val="0"/>
              <w:spacing w:after="0" w:line="240" w:lineRule="auto"/>
              <w:jc w:val="center"/>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Наименование основания для отказа</w:t>
            </w:r>
          </w:p>
        </w:tc>
        <w:tc>
          <w:tcPr>
            <w:tcW w:w="1984" w:type="dxa"/>
            <w:tcBorders>
              <w:top w:val="single" w:sz="4" w:space="0" w:color="auto"/>
              <w:left w:val="single" w:sz="4" w:space="0" w:color="auto"/>
              <w:bottom w:val="single" w:sz="4" w:space="0" w:color="auto"/>
              <w:right w:val="single" w:sz="4" w:space="0" w:color="auto"/>
            </w:tcBorders>
          </w:tcPr>
          <w:p w14:paraId="6ADA8ECA" w14:textId="77777777" w:rsidR="008563A9" w:rsidRPr="008563A9" w:rsidRDefault="008563A9" w:rsidP="008563A9">
            <w:pPr>
              <w:autoSpaceDE w:val="0"/>
              <w:autoSpaceDN w:val="0"/>
              <w:adjustRightInd w:val="0"/>
              <w:spacing w:after="0" w:line="240" w:lineRule="auto"/>
              <w:jc w:val="center"/>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Разъяснение причин отказа в предоставлении услуги</w:t>
            </w:r>
          </w:p>
        </w:tc>
      </w:tr>
      <w:tr w:rsidR="008563A9" w:rsidRPr="008563A9" w14:paraId="45C76C5D" w14:textId="77777777" w:rsidTr="00F53F83">
        <w:tc>
          <w:tcPr>
            <w:tcW w:w="1701" w:type="dxa"/>
            <w:tcBorders>
              <w:top w:val="single" w:sz="4" w:space="0" w:color="auto"/>
              <w:left w:val="single" w:sz="4" w:space="0" w:color="auto"/>
              <w:bottom w:val="single" w:sz="4" w:space="0" w:color="auto"/>
              <w:right w:val="single" w:sz="4" w:space="0" w:color="auto"/>
            </w:tcBorders>
          </w:tcPr>
          <w:p w14:paraId="18FEB5DD" w14:textId="77777777" w:rsidR="008563A9" w:rsidRPr="008563A9" w:rsidRDefault="004B5EB9" w:rsidP="008563A9">
            <w:pPr>
              <w:autoSpaceDE w:val="0"/>
              <w:autoSpaceDN w:val="0"/>
              <w:adjustRightInd w:val="0"/>
              <w:spacing w:after="0" w:line="240" w:lineRule="auto"/>
              <w:jc w:val="both"/>
              <w:rPr>
                <w:rFonts w:ascii="Times New Roman" w:eastAsia="Times New Roman" w:hAnsi="Times New Roman"/>
                <w:sz w:val="28"/>
                <w:szCs w:val="28"/>
                <w:lang w:eastAsia="ru-RU"/>
              </w:rPr>
            </w:pPr>
            <w:hyperlink r:id="rId68" w:history="1">
              <w:r w:rsidR="008563A9" w:rsidRPr="008563A9">
                <w:rPr>
                  <w:rFonts w:ascii="Times New Roman" w:eastAsia="Times New Roman" w:hAnsi="Times New Roman"/>
                  <w:sz w:val="28"/>
                  <w:szCs w:val="28"/>
                  <w:lang w:eastAsia="ru-RU"/>
                </w:rPr>
                <w:t>2.7.1.1</w:t>
              </w:r>
            </w:hyperlink>
          </w:p>
        </w:tc>
        <w:tc>
          <w:tcPr>
            <w:tcW w:w="5386" w:type="dxa"/>
            <w:tcBorders>
              <w:top w:val="single" w:sz="4" w:space="0" w:color="auto"/>
              <w:left w:val="single" w:sz="4" w:space="0" w:color="auto"/>
              <w:bottom w:val="single" w:sz="4" w:space="0" w:color="auto"/>
              <w:right w:val="single" w:sz="4" w:space="0" w:color="auto"/>
            </w:tcBorders>
          </w:tcPr>
          <w:p w14:paraId="7E93A929" w14:textId="77777777" w:rsidR="008563A9" w:rsidRPr="008563A9" w:rsidRDefault="008563A9" w:rsidP="008563A9">
            <w:pPr>
              <w:autoSpaceDE w:val="0"/>
              <w:autoSpaceDN w:val="0"/>
              <w:adjustRightInd w:val="0"/>
              <w:spacing w:after="0" w:line="240" w:lineRule="auto"/>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Представление неполного комплекта документов</w:t>
            </w:r>
          </w:p>
        </w:tc>
        <w:tc>
          <w:tcPr>
            <w:tcW w:w="1984" w:type="dxa"/>
            <w:tcBorders>
              <w:top w:val="single" w:sz="4" w:space="0" w:color="auto"/>
              <w:left w:val="single" w:sz="4" w:space="0" w:color="auto"/>
              <w:bottom w:val="single" w:sz="4" w:space="0" w:color="auto"/>
              <w:right w:val="single" w:sz="4" w:space="0" w:color="auto"/>
            </w:tcBorders>
          </w:tcPr>
          <w:p w14:paraId="01CD8DD9" w14:textId="77777777" w:rsidR="008563A9" w:rsidRPr="008563A9" w:rsidRDefault="008563A9" w:rsidP="008563A9">
            <w:pPr>
              <w:autoSpaceDE w:val="0"/>
              <w:autoSpaceDN w:val="0"/>
              <w:adjustRightInd w:val="0"/>
              <w:spacing w:after="0" w:line="240" w:lineRule="auto"/>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Указывается исчерпывающий перечень документов, не представленных заявителем</w:t>
            </w:r>
          </w:p>
        </w:tc>
      </w:tr>
      <w:tr w:rsidR="008563A9" w:rsidRPr="008563A9" w14:paraId="19180F47" w14:textId="77777777" w:rsidTr="00F53F83">
        <w:tc>
          <w:tcPr>
            <w:tcW w:w="1701" w:type="dxa"/>
            <w:tcBorders>
              <w:top w:val="single" w:sz="4" w:space="0" w:color="auto"/>
              <w:left w:val="single" w:sz="4" w:space="0" w:color="auto"/>
              <w:bottom w:val="single" w:sz="4" w:space="0" w:color="auto"/>
              <w:right w:val="single" w:sz="4" w:space="0" w:color="auto"/>
            </w:tcBorders>
          </w:tcPr>
          <w:p w14:paraId="0E94FDEA" w14:textId="77777777" w:rsidR="008563A9" w:rsidRPr="008563A9" w:rsidRDefault="004B5EB9" w:rsidP="008563A9">
            <w:pPr>
              <w:autoSpaceDE w:val="0"/>
              <w:autoSpaceDN w:val="0"/>
              <w:adjustRightInd w:val="0"/>
              <w:spacing w:after="0" w:line="240" w:lineRule="auto"/>
              <w:jc w:val="both"/>
              <w:rPr>
                <w:rFonts w:ascii="Times New Roman" w:eastAsia="Times New Roman" w:hAnsi="Times New Roman"/>
                <w:sz w:val="28"/>
                <w:szCs w:val="28"/>
                <w:lang w:eastAsia="ru-RU"/>
              </w:rPr>
            </w:pPr>
            <w:hyperlink r:id="rId69" w:history="1">
              <w:r w:rsidR="008563A9" w:rsidRPr="008563A9">
                <w:rPr>
                  <w:rFonts w:ascii="Times New Roman" w:eastAsia="Times New Roman" w:hAnsi="Times New Roman"/>
                  <w:sz w:val="28"/>
                  <w:szCs w:val="28"/>
                  <w:lang w:eastAsia="ru-RU"/>
                </w:rPr>
                <w:t>2.7.1.2</w:t>
              </w:r>
            </w:hyperlink>
          </w:p>
        </w:tc>
        <w:tc>
          <w:tcPr>
            <w:tcW w:w="5386" w:type="dxa"/>
            <w:tcBorders>
              <w:top w:val="single" w:sz="4" w:space="0" w:color="auto"/>
              <w:left w:val="single" w:sz="4" w:space="0" w:color="auto"/>
              <w:bottom w:val="single" w:sz="4" w:space="0" w:color="auto"/>
              <w:right w:val="single" w:sz="4" w:space="0" w:color="auto"/>
            </w:tcBorders>
          </w:tcPr>
          <w:p w14:paraId="04DDA120" w14:textId="77777777" w:rsidR="008563A9" w:rsidRPr="008563A9" w:rsidRDefault="008563A9" w:rsidP="008563A9">
            <w:pPr>
              <w:autoSpaceDE w:val="0"/>
              <w:autoSpaceDN w:val="0"/>
              <w:adjustRightInd w:val="0"/>
              <w:spacing w:after="0" w:line="240" w:lineRule="auto"/>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Представленные документы утратили силу на момент обращения за услугой</w:t>
            </w:r>
          </w:p>
        </w:tc>
        <w:tc>
          <w:tcPr>
            <w:tcW w:w="1984" w:type="dxa"/>
            <w:tcBorders>
              <w:top w:val="single" w:sz="4" w:space="0" w:color="auto"/>
              <w:left w:val="single" w:sz="4" w:space="0" w:color="auto"/>
              <w:bottom w:val="single" w:sz="4" w:space="0" w:color="auto"/>
              <w:right w:val="single" w:sz="4" w:space="0" w:color="auto"/>
            </w:tcBorders>
          </w:tcPr>
          <w:p w14:paraId="457AF50F" w14:textId="77777777" w:rsidR="008563A9" w:rsidRPr="008563A9" w:rsidRDefault="008563A9" w:rsidP="008563A9">
            <w:pPr>
              <w:autoSpaceDE w:val="0"/>
              <w:autoSpaceDN w:val="0"/>
              <w:adjustRightInd w:val="0"/>
              <w:spacing w:after="0" w:line="240" w:lineRule="auto"/>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Указывается исчерпывающий перечень документов, утративших силу</w:t>
            </w:r>
          </w:p>
        </w:tc>
      </w:tr>
      <w:tr w:rsidR="008563A9" w:rsidRPr="008563A9" w14:paraId="5F79DFDE" w14:textId="77777777" w:rsidTr="00F53F83">
        <w:tc>
          <w:tcPr>
            <w:tcW w:w="1701" w:type="dxa"/>
            <w:tcBorders>
              <w:top w:val="single" w:sz="4" w:space="0" w:color="auto"/>
              <w:left w:val="single" w:sz="4" w:space="0" w:color="auto"/>
              <w:bottom w:val="single" w:sz="4" w:space="0" w:color="auto"/>
              <w:right w:val="single" w:sz="4" w:space="0" w:color="auto"/>
            </w:tcBorders>
          </w:tcPr>
          <w:p w14:paraId="4B0ECD91" w14:textId="77777777" w:rsidR="008563A9" w:rsidRPr="008563A9" w:rsidRDefault="004B5EB9" w:rsidP="008563A9">
            <w:pPr>
              <w:autoSpaceDE w:val="0"/>
              <w:autoSpaceDN w:val="0"/>
              <w:adjustRightInd w:val="0"/>
              <w:spacing w:after="0" w:line="240" w:lineRule="auto"/>
              <w:jc w:val="both"/>
              <w:rPr>
                <w:rFonts w:ascii="Times New Roman" w:eastAsia="Times New Roman" w:hAnsi="Times New Roman"/>
                <w:sz w:val="28"/>
                <w:szCs w:val="28"/>
                <w:lang w:eastAsia="ru-RU"/>
              </w:rPr>
            </w:pPr>
            <w:hyperlink r:id="rId70" w:history="1">
              <w:r w:rsidR="008563A9" w:rsidRPr="008563A9">
                <w:rPr>
                  <w:rFonts w:ascii="Times New Roman" w:eastAsia="Times New Roman" w:hAnsi="Times New Roman"/>
                  <w:sz w:val="28"/>
                  <w:szCs w:val="28"/>
                  <w:lang w:eastAsia="ru-RU"/>
                </w:rPr>
                <w:t>2.7.1.3</w:t>
              </w:r>
            </w:hyperlink>
          </w:p>
        </w:tc>
        <w:tc>
          <w:tcPr>
            <w:tcW w:w="5386" w:type="dxa"/>
            <w:tcBorders>
              <w:top w:val="single" w:sz="4" w:space="0" w:color="auto"/>
              <w:left w:val="single" w:sz="4" w:space="0" w:color="auto"/>
              <w:bottom w:val="single" w:sz="4" w:space="0" w:color="auto"/>
              <w:right w:val="single" w:sz="4" w:space="0" w:color="auto"/>
            </w:tcBorders>
          </w:tcPr>
          <w:p w14:paraId="11F1050D" w14:textId="77777777" w:rsidR="008563A9" w:rsidRPr="008563A9" w:rsidRDefault="008563A9" w:rsidP="008563A9">
            <w:pPr>
              <w:autoSpaceDE w:val="0"/>
              <w:autoSpaceDN w:val="0"/>
              <w:adjustRightInd w:val="0"/>
              <w:spacing w:after="0" w:line="240" w:lineRule="auto"/>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14:paraId="665B813D" w14:textId="77777777" w:rsidR="008563A9" w:rsidRPr="008563A9" w:rsidRDefault="008563A9" w:rsidP="008563A9">
            <w:pPr>
              <w:autoSpaceDE w:val="0"/>
              <w:autoSpaceDN w:val="0"/>
              <w:adjustRightInd w:val="0"/>
              <w:spacing w:after="0" w:line="240" w:lineRule="auto"/>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Указывается исчерпывающий перечень документов, содержащих подчистки и исправления</w:t>
            </w:r>
          </w:p>
        </w:tc>
      </w:tr>
      <w:tr w:rsidR="008563A9" w:rsidRPr="008563A9" w14:paraId="28C3C8AF" w14:textId="77777777" w:rsidTr="00F53F83">
        <w:tc>
          <w:tcPr>
            <w:tcW w:w="1701" w:type="dxa"/>
            <w:tcBorders>
              <w:top w:val="single" w:sz="4" w:space="0" w:color="auto"/>
              <w:left w:val="single" w:sz="4" w:space="0" w:color="auto"/>
              <w:bottom w:val="single" w:sz="4" w:space="0" w:color="auto"/>
              <w:right w:val="single" w:sz="4" w:space="0" w:color="auto"/>
            </w:tcBorders>
          </w:tcPr>
          <w:p w14:paraId="618E3844" w14:textId="77777777" w:rsidR="008563A9" w:rsidRPr="008563A9" w:rsidRDefault="004B5EB9" w:rsidP="008563A9">
            <w:pPr>
              <w:autoSpaceDE w:val="0"/>
              <w:autoSpaceDN w:val="0"/>
              <w:adjustRightInd w:val="0"/>
              <w:spacing w:after="0" w:line="240" w:lineRule="auto"/>
              <w:jc w:val="both"/>
              <w:rPr>
                <w:rFonts w:ascii="Times New Roman" w:eastAsia="Times New Roman" w:hAnsi="Times New Roman"/>
                <w:sz w:val="28"/>
                <w:szCs w:val="28"/>
                <w:lang w:eastAsia="ru-RU"/>
              </w:rPr>
            </w:pPr>
            <w:hyperlink r:id="rId71" w:history="1">
              <w:r w:rsidR="008563A9" w:rsidRPr="008563A9">
                <w:rPr>
                  <w:rFonts w:ascii="Times New Roman" w:eastAsia="Times New Roman" w:hAnsi="Times New Roman"/>
                  <w:sz w:val="28"/>
                  <w:szCs w:val="28"/>
                  <w:lang w:eastAsia="ru-RU"/>
                </w:rPr>
                <w:t>2.7.1.4</w:t>
              </w:r>
            </w:hyperlink>
          </w:p>
        </w:tc>
        <w:tc>
          <w:tcPr>
            <w:tcW w:w="5386" w:type="dxa"/>
            <w:tcBorders>
              <w:top w:val="single" w:sz="4" w:space="0" w:color="auto"/>
              <w:left w:val="single" w:sz="4" w:space="0" w:color="auto"/>
              <w:bottom w:val="single" w:sz="4" w:space="0" w:color="auto"/>
              <w:right w:val="single" w:sz="4" w:space="0" w:color="auto"/>
            </w:tcBorders>
          </w:tcPr>
          <w:p w14:paraId="281162C5" w14:textId="77777777" w:rsidR="008563A9" w:rsidRPr="008563A9" w:rsidRDefault="008563A9" w:rsidP="008563A9">
            <w:pPr>
              <w:autoSpaceDE w:val="0"/>
              <w:autoSpaceDN w:val="0"/>
              <w:adjustRightInd w:val="0"/>
              <w:spacing w:after="0" w:line="240" w:lineRule="auto"/>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1984" w:type="dxa"/>
            <w:tcBorders>
              <w:top w:val="single" w:sz="4" w:space="0" w:color="auto"/>
              <w:left w:val="single" w:sz="4" w:space="0" w:color="auto"/>
              <w:bottom w:val="single" w:sz="4" w:space="0" w:color="auto"/>
              <w:right w:val="single" w:sz="4" w:space="0" w:color="auto"/>
            </w:tcBorders>
          </w:tcPr>
          <w:p w14:paraId="3E06DFC8" w14:textId="77777777" w:rsidR="008563A9" w:rsidRPr="008563A9" w:rsidRDefault="008563A9" w:rsidP="008563A9">
            <w:pPr>
              <w:autoSpaceDE w:val="0"/>
              <w:autoSpaceDN w:val="0"/>
              <w:adjustRightInd w:val="0"/>
              <w:spacing w:after="0" w:line="240" w:lineRule="auto"/>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Указывается исчерпывающий перечень документов, содержащих повреждения</w:t>
            </w:r>
          </w:p>
        </w:tc>
      </w:tr>
      <w:tr w:rsidR="008563A9" w:rsidRPr="008563A9" w14:paraId="1D119807" w14:textId="77777777" w:rsidTr="00F53F83">
        <w:tc>
          <w:tcPr>
            <w:tcW w:w="1701" w:type="dxa"/>
            <w:tcBorders>
              <w:top w:val="single" w:sz="4" w:space="0" w:color="auto"/>
              <w:left w:val="single" w:sz="4" w:space="0" w:color="auto"/>
              <w:bottom w:val="single" w:sz="4" w:space="0" w:color="auto"/>
              <w:right w:val="single" w:sz="4" w:space="0" w:color="auto"/>
            </w:tcBorders>
          </w:tcPr>
          <w:p w14:paraId="79F6B0EC" w14:textId="77777777" w:rsidR="008563A9" w:rsidRPr="008563A9" w:rsidRDefault="004B5EB9" w:rsidP="008563A9">
            <w:pPr>
              <w:autoSpaceDE w:val="0"/>
              <w:autoSpaceDN w:val="0"/>
              <w:adjustRightInd w:val="0"/>
              <w:spacing w:after="0" w:line="240" w:lineRule="auto"/>
              <w:jc w:val="both"/>
              <w:rPr>
                <w:rFonts w:ascii="Times New Roman" w:eastAsia="Times New Roman" w:hAnsi="Times New Roman"/>
                <w:sz w:val="28"/>
                <w:szCs w:val="28"/>
                <w:lang w:eastAsia="ru-RU"/>
              </w:rPr>
            </w:pPr>
            <w:hyperlink r:id="rId72" w:history="1">
              <w:r w:rsidR="008563A9" w:rsidRPr="008563A9">
                <w:rPr>
                  <w:rFonts w:ascii="Times New Roman" w:eastAsia="Times New Roman" w:hAnsi="Times New Roman"/>
                  <w:sz w:val="28"/>
                  <w:szCs w:val="28"/>
                  <w:lang w:eastAsia="ru-RU"/>
                </w:rPr>
                <w:t>2.7.1.5</w:t>
              </w:r>
            </w:hyperlink>
          </w:p>
        </w:tc>
        <w:tc>
          <w:tcPr>
            <w:tcW w:w="5386" w:type="dxa"/>
            <w:tcBorders>
              <w:top w:val="single" w:sz="4" w:space="0" w:color="auto"/>
              <w:left w:val="single" w:sz="4" w:space="0" w:color="auto"/>
              <w:bottom w:val="single" w:sz="4" w:space="0" w:color="auto"/>
              <w:right w:val="single" w:sz="4" w:space="0" w:color="auto"/>
            </w:tcBorders>
          </w:tcPr>
          <w:p w14:paraId="07EE354A" w14:textId="77777777" w:rsidR="008563A9" w:rsidRPr="008563A9" w:rsidRDefault="008563A9" w:rsidP="008563A9">
            <w:pPr>
              <w:autoSpaceDE w:val="0"/>
              <w:autoSpaceDN w:val="0"/>
              <w:adjustRightInd w:val="0"/>
              <w:spacing w:after="0" w:line="240" w:lineRule="auto"/>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 xml:space="preserve">Несоблюдение установленных </w:t>
            </w:r>
            <w:hyperlink r:id="rId73" w:history="1">
              <w:r w:rsidRPr="008563A9">
                <w:rPr>
                  <w:rFonts w:ascii="Times New Roman" w:eastAsia="Times New Roman" w:hAnsi="Times New Roman"/>
                  <w:sz w:val="28"/>
                  <w:szCs w:val="28"/>
                  <w:lang w:eastAsia="ru-RU"/>
                </w:rPr>
                <w:t>статьей 11</w:t>
              </w:r>
            </w:hyperlink>
            <w:r w:rsidRPr="008563A9">
              <w:rPr>
                <w:rFonts w:ascii="Times New Roman" w:eastAsia="Times New Roman" w:hAnsi="Times New Roman"/>
                <w:sz w:val="28"/>
                <w:szCs w:val="28"/>
                <w:lang w:eastAsia="ru-RU"/>
              </w:rPr>
              <w:t xml:space="preserve">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1984" w:type="dxa"/>
            <w:tcBorders>
              <w:top w:val="single" w:sz="4" w:space="0" w:color="auto"/>
              <w:left w:val="single" w:sz="4" w:space="0" w:color="auto"/>
              <w:bottom w:val="single" w:sz="4" w:space="0" w:color="auto"/>
              <w:right w:val="single" w:sz="4" w:space="0" w:color="auto"/>
            </w:tcBorders>
          </w:tcPr>
          <w:p w14:paraId="587F0C8E" w14:textId="77777777" w:rsidR="008563A9" w:rsidRPr="008563A9" w:rsidRDefault="008563A9" w:rsidP="008563A9">
            <w:pPr>
              <w:autoSpaceDE w:val="0"/>
              <w:autoSpaceDN w:val="0"/>
              <w:adjustRightInd w:val="0"/>
              <w:spacing w:after="0" w:line="240" w:lineRule="auto"/>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Указываются основания такого вывода</w:t>
            </w:r>
          </w:p>
        </w:tc>
      </w:tr>
      <w:tr w:rsidR="008563A9" w:rsidRPr="008563A9" w14:paraId="323D37AE" w14:textId="77777777" w:rsidTr="00F53F83">
        <w:tc>
          <w:tcPr>
            <w:tcW w:w="1701" w:type="dxa"/>
            <w:tcBorders>
              <w:top w:val="single" w:sz="4" w:space="0" w:color="auto"/>
              <w:left w:val="single" w:sz="4" w:space="0" w:color="auto"/>
              <w:bottom w:val="single" w:sz="4" w:space="0" w:color="auto"/>
              <w:right w:val="single" w:sz="4" w:space="0" w:color="auto"/>
            </w:tcBorders>
          </w:tcPr>
          <w:p w14:paraId="4702025C" w14:textId="77777777" w:rsidR="008563A9" w:rsidRPr="008563A9" w:rsidRDefault="004B5EB9" w:rsidP="008563A9">
            <w:pPr>
              <w:autoSpaceDE w:val="0"/>
              <w:autoSpaceDN w:val="0"/>
              <w:adjustRightInd w:val="0"/>
              <w:spacing w:after="0" w:line="240" w:lineRule="auto"/>
              <w:jc w:val="both"/>
              <w:rPr>
                <w:rFonts w:ascii="Times New Roman" w:eastAsia="Times New Roman" w:hAnsi="Times New Roman"/>
                <w:sz w:val="28"/>
                <w:szCs w:val="28"/>
                <w:lang w:eastAsia="ru-RU"/>
              </w:rPr>
            </w:pPr>
            <w:hyperlink r:id="rId74" w:history="1">
              <w:r w:rsidR="008563A9" w:rsidRPr="008563A9">
                <w:rPr>
                  <w:rFonts w:ascii="Times New Roman" w:eastAsia="Times New Roman" w:hAnsi="Times New Roman"/>
                  <w:sz w:val="28"/>
                  <w:szCs w:val="28"/>
                  <w:lang w:eastAsia="ru-RU"/>
                </w:rPr>
                <w:t>2.7.1.6</w:t>
              </w:r>
            </w:hyperlink>
          </w:p>
        </w:tc>
        <w:tc>
          <w:tcPr>
            <w:tcW w:w="5386" w:type="dxa"/>
            <w:tcBorders>
              <w:top w:val="single" w:sz="4" w:space="0" w:color="auto"/>
              <w:left w:val="single" w:sz="4" w:space="0" w:color="auto"/>
              <w:bottom w:val="single" w:sz="4" w:space="0" w:color="auto"/>
              <w:right w:val="single" w:sz="4" w:space="0" w:color="auto"/>
            </w:tcBorders>
          </w:tcPr>
          <w:p w14:paraId="332157A4" w14:textId="77777777" w:rsidR="008563A9" w:rsidRPr="008563A9" w:rsidRDefault="008563A9" w:rsidP="008563A9">
            <w:pPr>
              <w:autoSpaceDE w:val="0"/>
              <w:autoSpaceDN w:val="0"/>
              <w:adjustRightInd w:val="0"/>
              <w:spacing w:after="0" w:line="240" w:lineRule="auto"/>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 xml:space="preserve">Подача запроса о предоставлении услуги и документов, необходимых для предоставления услуги, в электронной </w:t>
            </w:r>
            <w:r w:rsidRPr="008563A9">
              <w:rPr>
                <w:rFonts w:ascii="Times New Roman" w:eastAsia="Times New Roman" w:hAnsi="Times New Roman"/>
                <w:sz w:val="28"/>
                <w:szCs w:val="28"/>
                <w:lang w:eastAsia="ru-RU"/>
              </w:rPr>
              <w:lastRenderedPageBreak/>
              <w:t>форме с нарушением установленных требований</w:t>
            </w:r>
          </w:p>
        </w:tc>
        <w:tc>
          <w:tcPr>
            <w:tcW w:w="1984" w:type="dxa"/>
            <w:tcBorders>
              <w:top w:val="single" w:sz="4" w:space="0" w:color="auto"/>
              <w:left w:val="single" w:sz="4" w:space="0" w:color="auto"/>
              <w:bottom w:val="single" w:sz="4" w:space="0" w:color="auto"/>
              <w:right w:val="single" w:sz="4" w:space="0" w:color="auto"/>
            </w:tcBorders>
          </w:tcPr>
          <w:p w14:paraId="212C0EB7" w14:textId="77777777" w:rsidR="008563A9" w:rsidRPr="008563A9" w:rsidRDefault="008563A9" w:rsidP="008563A9">
            <w:pPr>
              <w:autoSpaceDE w:val="0"/>
              <w:autoSpaceDN w:val="0"/>
              <w:adjustRightInd w:val="0"/>
              <w:spacing w:after="0" w:line="240" w:lineRule="auto"/>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lastRenderedPageBreak/>
              <w:t>Указываются основания такого вывода</w:t>
            </w:r>
          </w:p>
        </w:tc>
      </w:tr>
      <w:tr w:rsidR="008563A9" w:rsidRPr="008563A9" w14:paraId="0E964848" w14:textId="77777777" w:rsidTr="00F53F83">
        <w:tc>
          <w:tcPr>
            <w:tcW w:w="1701" w:type="dxa"/>
            <w:tcBorders>
              <w:top w:val="single" w:sz="4" w:space="0" w:color="auto"/>
              <w:left w:val="single" w:sz="4" w:space="0" w:color="auto"/>
              <w:bottom w:val="single" w:sz="4" w:space="0" w:color="auto"/>
              <w:right w:val="single" w:sz="4" w:space="0" w:color="auto"/>
            </w:tcBorders>
          </w:tcPr>
          <w:p w14:paraId="718DE6B3" w14:textId="77777777" w:rsidR="008563A9" w:rsidRPr="008563A9" w:rsidRDefault="004B5EB9" w:rsidP="008563A9">
            <w:pPr>
              <w:autoSpaceDE w:val="0"/>
              <w:autoSpaceDN w:val="0"/>
              <w:adjustRightInd w:val="0"/>
              <w:spacing w:after="0" w:line="240" w:lineRule="auto"/>
              <w:jc w:val="both"/>
              <w:rPr>
                <w:rFonts w:ascii="Times New Roman" w:eastAsia="Times New Roman" w:hAnsi="Times New Roman"/>
                <w:sz w:val="28"/>
                <w:szCs w:val="28"/>
                <w:lang w:eastAsia="ru-RU"/>
              </w:rPr>
            </w:pPr>
            <w:hyperlink r:id="rId75" w:history="1">
              <w:r w:rsidR="008563A9" w:rsidRPr="008563A9">
                <w:rPr>
                  <w:rFonts w:ascii="Times New Roman" w:eastAsia="Times New Roman" w:hAnsi="Times New Roman"/>
                  <w:sz w:val="28"/>
                  <w:szCs w:val="28"/>
                  <w:lang w:eastAsia="ru-RU"/>
                </w:rPr>
                <w:t>2.7.1.7</w:t>
              </w:r>
            </w:hyperlink>
          </w:p>
        </w:tc>
        <w:tc>
          <w:tcPr>
            <w:tcW w:w="5386" w:type="dxa"/>
            <w:tcBorders>
              <w:top w:val="single" w:sz="4" w:space="0" w:color="auto"/>
              <w:left w:val="single" w:sz="4" w:space="0" w:color="auto"/>
              <w:bottom w:val="single" w:sz="4" w:space="0" w:color="auto"/>
              <w:right w:val="single" w:sz="4" w:space="0" w:color="auto"/>
            </w:tcBorders>
          </w:tcPr>
          <w:p w14:paraId="6BD84EB8" w14:textId="77777777" w:rsidR="008563A9" w:rsidRPr="008563A9" w:rsidRDefault="008563A9" w:rsidP="008563A9">
            <w:pPr>
              <w:autoSpaceDE w:val="0"/>
              <w:autoSpaceDN w:val="0"/>
              <w:adjustRightInd w:val="0"/>
              <w:spacing w:after="0" w:line="240" w:lineRule="auto"/>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Неполное заполнение полей в форме заявления, в том числе в интерактивной форме заявления на ЕПГУ</w:t>
            </w:r>
          </w:p>
        </w:tc>
        <w:tc>
          <w:tcPr>
            <w:tcW w:w="1984" w:type="dxa"/>
            <w:tcBorders>
              <w:top w:val="single" w:sz="4" w:space="0" w:color="auto"/>
              <w:left w:val="single" w:sz="4" w:space="0" w:color="auto"/>
              <w:bottom w:val="single" w:sz="4" w:space="0" w:color="auto"/>
              <w:right w:val="single" w:sz="4" w:space="0" w:color="auto"/>
            </w:tcBorders>
          </w:tcPr>
          <w:p w14:paraId="6450E60C" w14:textId="77777777" w:rsidR="008563A9" w:rsidRPr="008563A9" w:rsidRDefault="008563A9" w:rsidP="008563A9">
            <w:pPr>
              <w:autoSpaceDE w:val="0"/>
              <w:autoSpaceDN w:val="0"/>
              <w:adjustRightInd w:val="0"/>
              <w:spacing w:after="0" w:line="240" w:lineRule="auto"/>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Указываются основания такого вывода</w:t>
            </w:r>
          </w:p>
        </w:tc>
      </w:tr>
      <w:tr w:rsidR="008563A9" w:rsidRPr="008563A9" w14:paraId="5036E83A" w14:textId="77777777" w:rsidTr="00F53F83">
        <w:tc>
          <w:tcPr>
            <w:tcW w:w="1701" w:type="dxa"/>
            <w:tcBorders>
              <w:top w:val="single" w:sz="4" w:space="0" w:color="auto"/>
              <w:left w:val="single" w:sz="4" w:space="0" w:color="auto"/>
              <w:bottom w:val="single" w:sz="4" w:space="0" w:color="auto"/>
              <w:right w:val="single" w:sz="4" w:space="0" w:color="auto"/>
            </w:tcBorders>
          </w:tcPr>
          <w:p w14:paraId="365FB78A" w14:textId="77777777" w:rsidR="008563A9" w:rsidRPr="008563A9" w:rsidRDefault="004B5EB9" w:rsidP="008563A9">
            <w:pPr>
              <w:autoSpaceDE w:val="0"/>
              <w:autoSpaceDN w:val="0"/>
              <w:adjustRightInd w:val="0"/>
              <w:spacing w:after="0" w:line="240" w:lineRule="auto"/>
              <w:jc w:val="both"/>
              <w:rPr>
                <w:rFonts w:ascii="Times New Roman" w:eastAsia="Times New Roman" w:hAnsi="Times New Roman"/>
                <w:sz w:val="28"/>
                <w:szCs w:val="28"/>
                <w:lang w:eastAsia="ru-RU"/>
              </w:rPr>
            </w:pPr>
            <w:hyperlink r:id="rId76" w:history="1">
              <w:r w:rsidR="008563A9" w:rsidRPr="008563A9">
                <w:rPr>
                  <w:rFonts w:ascii="Times New Roman" w:eastAsia="Times New Roman" w:hAnsi="Times New Roman"/>
                  <w:sz w:val="28"/>
                  <w:szCs w:val="28"/>
                  <w:lang w:eastAsia="ru-RU"/>
                </w:rPr>
                <w:t>2.7.1.8</w:t>
              </w:r>
            </w:hyperlink>
          </w:p>
        </w:tc>
        <w:tc>
          <w:tcPr>
            <w:tcW w:w="5386" w:type="dxa"/>
            <w:tcBorders>
              <w:top w:val="single" w:sz="4" w:space="0" w:color="auto"/>
              <w:left w:val="single" w:sz="4" w:space="0" w:color="auto"/>
              <w:bottom w:val="single" w:sz="4" w:space="0" w:color="auto"/>
              <w:right w:val="single" w:sz="4" w:space="0" w:color="auto"/>
            </w:tcBorders>
          </w:tcPr>
          <w:p w14:paraId="11110A9E" w14:textId="77777777" w:rsidR="008563A9" w:rsidRPr="008563A9" w:rsidRDefault="008563A9" w:rsidP="008563A9">
            <w:pPr>
              <w:autoSpaceDE w:val="0"/>
              <w:autoSpaceDN w:val="0"/>
              <w:adjustRightInd w:val="0"/>
              <w:spacing w:after="0" w:line="240" w:lineRule="auto"/>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Заявление подано лицом, не имеющим полномочий представлять интересы заявителя</w:t>
            </w:r>
          </w:p>
        </w:tc>
        <w:tc>
          <w:tcPr>
            <w:tcW w:w="1984" w:type="dxa"/>
            <w:tcBorders>
              <w:top w:val="single" w:sz="4" w:space="0" w:color="auto"/>
              <w:left w:val="single" w:sz="4" w:space="0" w:color="auto"/>
              <w:bottom w:val="single" w:sz="4" w:space="0" w:color="auto"/>
              <w:right w:val="single" w:sz="4" w:space="0" w:color="auto"/>
            </w:tcBorders>
          </w:tcPr>
          <w:p w14:paraId="55D10EF0" w14:textId="77777777" w:rsidR="008563A9" w:rsidRPr="008563A9" w:rsidRDefault="008563A9" w:rsidP="008563A9">
            <w:pPr>
              <w:autoSpaceDE w:val="0"/>
              <w:autoSpaceDN w:val="0"/>
              <w:adjustRightInd w:val="0"/>
              <w:spacing w:after="0" w:line="240" w:lineRule="auto"/>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Указываются основания такого вывода</w:t>
            </w:r>
          </w:p>
        </w:tc>
      </w:tr>
    </w:tbl>
    <w:p w14:paraId="6577C725" w14:textId="77777777" w:rsidR="008563A9" w:rsidRPr="008563A9" w:rsidRDefault="008563A9" w:rsidP="008563A9">
      <w:pPr>
        <w:autoSpaceDE w:val="0"/>
        <w:autoSpaceDN w:val="0"/>
        <w:adjustRightInd w:val="0"/>
        <w:spacing w:after="0" w:line="240" w:lineRule="auto"/>
        <w:jc w:val="both"/>
        <w:rPr>
          <w:rFonts w:ascii="Times New Roman" w:eastAsia="Times New Roman" w:hAnsi="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8563A9" w:rsidRPr="008563A9" w14:paraId="333718C0" w14:textId="77777777" w:rsidTr="00F53F83">
        <w:tc>
          <w:tcPr>
            <w:tcW w:w="9070" w:type="dxa"/>
          </w:tcPr>
          <w:p w14:paraId="3F1FBA9F" w14:textId="77777777" w:rsidR="008563A9" w:rsidRPr="008563A9" w:rsidRDefault="008563A9" w:rsidP="008563A9">
            <w:pPr>
              <w:autoSpaceDE w:val="0"/>
              <w:autoSpaceDN w:val="0"/>
              <w:adjustRightInd w:val="0"/>
              <w:spacing w:after="0" w:line="240" w:lineRule="auto"/>
              <w:ind w:firstLine="283"/>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Дополнительно информируем:</w:t>
            </w:r>
          </w:p>
          <w:p w14:paraId="3F4739FB" w14:textId="77777777" w:rsidR="008563A9" w:rsidRPr="008563A9" w:rsidRDefault="008563A9" w:rsidP="008563A9">
            <w:pPr>
              <w:autoSpaceDE w:val="0"/>
              <w:autoSpaceDN w:val="0"/>
              <w:adjustRightInd w:val="0"/>
              <w:spacing w:after="0" w:line="240" w:lineRule="auto"/>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Вы вправе повторно обратиться с заявлением о предоставлении услуги после устранения указанных нарушений.</w:t>
            </w:r>
          </w:p>
          <w:p w14:paraId="2A883251" w14:textId="77777777" w:rsidR="008563A9" w:rsidRPr="008563A9" w:rsidRDefault="008563A9" w:rsidP="008563A9">
            <w:pPr>
              <w:autoSpaceDE w:val="0"/>
              <w:autoSpaceDN w:val="0"/>
              <w:adjustRightInd w:val="0"/>
              <w:spacing w:after="0" w:line="240" w:lineRule="auto"/>
              <w:jc w:val="both"/>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45FF28FD" w14:textId="77777777" w:rsidR="008563A9" w:rsidRPr="008563A9" w:rsidRDefault="008563A9" w:rsidP="008563A9">
            <w:pPr>
              <w:autoSpaceDE w:val="0"/>
              <w:autoSpaceDN w:val="0"/>
              <w:adjustRightInd w:val="0"/>
              <w:spacing w:after="0" w:line="240" w:lineRule="auto"/>
              <w:rPr>
                <w:rFonts w:ascii="Times New Roman" w:eastAsia="Times New Roman" w:hAnsi="Times New Roman"/>
                <w:sz w:val="28"/>
                <w:szCs w:val="28"/>
                <w:lang w:eastAsia="ru-RU"/>
              </w:rPr>
            </w:pPr>
          </w:p>
          <w:p w14:paraId="68D44A66" w14:textId="77777777" w:rsidR="008563A9" w:rsidRPr="008563A9" w:rsidRDefault="008563A9" w:rsidP="008563A9">
            <w:pPr>
              <w:autoSpaceDE w:val="0"/>
              <w:autoSpaceDN w:val="0"/>
              <w:adjustRightInd w:val="0"/>
              <w:spacing w:after="0" w:line="240" w:lineRule="auto"/>
              <w:jc w:val="right"/>
              <w:rPr>
                <w:rFonts w:ascii="Times New Roman" w:eastAsia="Times New Roman" w:hAnsi="Times New Roman"/>
                <w:sz w:val="28"/>
                <w:szCs w:val="28"/>
                <w:lang w:eastAsia="ru-RU"/>
              </w:rPr>
            </w:pPr>
            <w:r w:rsidRPr="008563A9">
              <w:rPr>
                <w:rFonts w:ascii="Times New Roman" w:eastAsia="Times New Roman" w:hAnsi="Times New Roman"/>
                <w:sz w:val="28"/>
                <w:szCs w:val="28"/>
                <w:lang w:eastAsia="ru-RU"/>
              </w:rPr>
              <w:t>Подпись _______________</w:t>
            </w:r>
          </w:p>
        </w:tc>
      </w:tr>
    </w:tbl>
    <w:p w14:paraId="63BD5497" w14:textId="109297B3" w:rsidR="008563A9" w:rsidRDefault="008563A9" w:rsidP="008563A9">
      <w:pPr>
        <w:widowControl w:val="0"/>
        <w:suppressAutoHyphens/>
        <w:spacing w:after="0" w:line="264" w:lineRule="auto"/>
        <w:ind w:left="6103" w:right="-8" w:hanging="7"/>
        <w:rPr>
          <w:rFonts w:ascii="Times New Roman" w:eastAsia="Lucida Sans Unicode" w:hAnsi="Times New Roman"/>
          <w:kern w:val="1"/>
          <w:sz w:val="24"/>
          <w:szCs w:val="24"/>
        </w:rPr>
      </w:pPr>
    </w:p>
    <w:p w14:paraId="62D274D5" w14:textId="3ED9022B" w:rsidR="002D6CE1" w:rsidRDefault="002D6CE1" w:rsidP="008563A9">
      <w:pPr>
        <w:widowControl w:val="0"/>
        <w:suppressAutoHyphens/>
        <w:spacing w:after="0" w:line="264" w:lineRule="auto"/>
        <w:ind w:left="6103" w:right="-8" w:hanging="7"/>
        <w:rPr>
          <w:rFonts w:ascii="Times New Roman" w:eastAsia="Lucida Sans Unicode" w:hAnsi="Times New Roman"/>
          <w:kern w:val="1"/>
          <w:sz w:val="24"/>
          <w:szCs w:val="24"/>
        </w:rPr>
      </w:pPr>
    </w:p>
    <w:p w14:paraId="26350FF4" w14:textId="5CB1BF6F" w:rsidR="002D6CE1" w:rsidRDefault="002D6CE1" w:rsidP="008563A9">
      <w:pPr>
        <w:widowControl w:val="0"/>
        <w:suppressAutoHyphens/>
        <w:spacing w:after="0" w:line="264" w:lineRule="auto"/>
        <w:ind w:left="6103" w:right="-8" w:hanging="7"/>
        <w:rPr>
          <w:rFonts w:ascii="Times New Roman" w:eastAsia="Lucida Sans Unicode" w:hAnsi="Times New Roman"/>
          <w:kern w:val="1"/>
          <w:sz w:val="24"/>
          <w:szCs w:val="24"/>
        </w:rPr>
      </w:pPr>
    </w:p>
    <w:p w14:paraId="2A09DD37" w14:textId="5778634B" w:rsidR="002D6CE1" w:rsidRDefault="002D6CE1" w:rsidP="008563A9">
      <w:pPr>
        <w:widowControl w:val="0"/>
        <w:suppressAutoHyphens/>
        <w:spacing w:after="0" w:line="264" w:lineRule="auto"/>
        <w:ind w:left="6103" w:right="-8" w:hanging="7"/>
        <w:rPr>
          <w:rFonts w:ascii="Times New Roman" w:eastAsia="Lucida Sans Unicode" w:hAnsi="Times New Roman"/>
          <w:kern w:val="1"/>
          <w:sz w:val="24"/>
          <w:szCs w:val="24"/>
        </w:rPr>
      </w:pPr>
    </w:p>
    <w:p w14:paraId="068B9B66" w14:textId="77777777" w:rsidR="002D6CE1" w:rsidRPr="002D6CE1" w:rsidRDefault="002D6CE1" w:rsidP="002D6CE1">
      <w:pPr>
        <w:widowControl w:val="0"/>
        <w:suppressAutoHyphens/>
        <w:spacing w:after="0" w:line="240" w:lineRule="auto"/>
        <w:jc w:val="center"/>
        <w:rPr>
          <w:rFonts w:ascii="Times New Roman" w:eastAsia="Lucida Sans Unicode" w:hAnsi="Times New Roman"/>
          <w:b/>
          <w:kern w:val="1"/>
          <w:sz w:val="24"/>
          <w:szCs w:val="24"/>
        </w:rPr>
      </w:pPr>
    </w:p>
    <w:p w14:paraId="34D54F34" w14:textId="77777777" w:rsidR="002D6CE1" w:rsidRPr="002D6CE1" w:rsidRDefault="002D6CE1" w:rsidP="002D6CE1">
      <w:pPr>
        <w:widowControl w:val="0"/>
        <w:suppressAutoHyphens/>
        <w:spacing w:after="0" w:line="240" w:lineRule="auto"/>
        <w:jc w:val="center"/>
        <w:rPr>
          <w:rFonts w:ascii="Times New Roman" w:eastAsia="Lucida Sans Unicode" w:hAnsi="Times New Roman"/>
          <w:b/>
          <w:kern w:val="1"/>
          <w:sz w:val="28"/>
          <w:szCs w:val="24"/>
        </w:rPr>
      </w:pPr>
      <w:r w:rsidRPr="002D6CE1">
        <w:rPr>
          <w:rFonts w:ascii="Times New Roman" w:eastAsia="Lucida Sans Unicode" w:hAnsi="Times New Roman"/>
          <w:b/>
          <w:kern w:val="1"/>
          <w:sz w:val="28"/>
          <w:szCs w:val="24"/>
        </w:rPr>
        <w:t>АДМИНИСТРАЦИЯ ТУЖИНСКОГО МУНИЦИПАЛЬНОГО РАЙОНА</w:t>
      </w:r>
    </w:p>
    <w:p w14:paraId="764C4BBD" w14:textId="77777777" w:rsidR="002D6CE1" w:rsidRPr="002D6CE1" w:rsidRDefault="002D6CE1" w:rsidP="002D6CE1">
      <w:pPr>
        <w:widowControl w:val="0"/>
        <w:suppressAutoHyphens/>
        <w:spacing w:after="0" w:line="240" w:lineRule="auto"/>
        <w:jc w:val="center"/>
        <w:rPr>
          <w:rFonts w:ascii="Times New Roman" w:eastAsia="Lucida Sans Unicode" w:hAnsi="Times New Roman"/>
          <w:b/>
          <w:kern w:val="1"/>
          <w:sz w:val="24"/>
          <w:szCs w:val="24"/>
        </w:rPr>
      </w:pPr>
      <w:r w:rsidRPr="002D6CE1">
        <w:rPr>
          <w:rFonts w:ascii="Times New Roman" w:eastAsia="Lucida Sans Unicode" w:hAnsi="Times New Roman"/>
          <w:b/>
          <w:kern w:val="1"/>
          <w:sz w:val="28"/>
          <w:szCs w:val="24"/>
        </w:rPr>
        <w:t>КИРОВСКОЙ ОБЛАСТИ</w:t>
      </w:r>
    </w:p>
    <w:p w14:paraId="6802874C" w14:textId="77777777" w:rsidR="002D6CE1" w:rsidRPr="002D6CE1" w:rsidRDefault="002D6CE1" w:rsidP="002D6CE1">
      <w:pPr>
        <w:widowControl w:val="0"/>
        <w:suppressAutoHyphens/>
        <w:spacing w:after="0" w:line="240" w:lineRule="auto"/>
        <w:jc w:val="center"/>
        <w:rPr>
          <w:rFonts w:ascii="Times New Roman" w:eastAsia="Lucida Sans Unicode" w:hAnsi="Times New Roman"/>
          <w:b/>
          <w:kern w:val="1"/>
          <w:sz w:val="36"/>
          <w:szCs w:val="48"/>
        </w:rPr>
      </w:pPr>
    </w:p>
    <w:p w14:paraId="440D4F58" w14:textId="77777777" w:rsidR="002D6CE1" w:rsidRPr="002D6CE1" w:rsidRDefault="002D6CE1" w:rsidP="002D6CE1">
      <w:pPr>
        <w:widowControl w:val="0"/>
        <w:suppressAutoHyphens/>
        <w:spacing w:after="0" w:line="240" w:lineRule="auto"/>
        <w:jc w:val="center"/>
        <w:rPr>
          <w:rFonts w:ascii="Times New Roman" w:eastAsia="Lucida Sans Unicode" w:hAnsi="Times New Roman"/>
          <w:b/>
          <w:kern w:val="1"/>
          <w:sz w:val="28"/>
          <w:szCs w:val="24"/>
        </w:rPr>
      </w:pPr>
      <w:r w:rsidRPr="002D6CE1">
        <w:rPr>
          <w:rFonts w:ascii="Times New Roman" w:eastAsia="Lucida Sans Unicode" w:hAnsi="Times New Roman"/>
          <w:b/>
          <w:kern w:val="1"/>
          <w:sz w:val="28"/>
          <w:szCs w:val="24"/>
        </w:rPr>
        <w:t>ПОСТАНОВЛЕНИЕ</w:t>
      </w:r>
    </w:p>
    <w:p w14:paraId="4DA9A98D" w14:textId="77777777" w:rsidR="002D6CE1" w:rsidRPr="002D6CE1" w:rsidRDefault="002D6CE1" w:rsidP="002D6CE1">
      <w:pPr>
        <w:widowControl w:val="0"/>
        <w:suppressAutoHyphens/>
        <w:spacing w:after="0" w:line="240" w:lineRule="auto"/>
        <w:jc w:val="center"/>
        <w:rPr>
          <w:rFonts w:ascii="Times New Roman" w:eastAsia="Lucida Sans Unicode" w:hAnsi="Times New Roman"/>
          <w:kern w:val="1"/>
          <w:sz w:val="36"/>
          <w:szCs w:val="3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1"/>
        <w:gridCol w:w="5146"/>
        <w:gridCol w:w="1877"/>
      </w:tblGrid>
      <w:tr w:rsidR="002D6CE1" w:rsidRPr="002D6CE1" w14:paraId="14C69254" w14:textId="77777777" w:rsidTr="00F53F83">
        <w:tc>
          <w:tcPr>
            <w:tcW w:w="2376" w:type="dxa"/>
            <w:tcBorders>
              <w:top w:val="nil"/>
              <w:left w:val="nil"/>
              <w:bottom w:val="single" w:sz="4" w:space="0" w:color="auto"/>
              <w:right w:val="nil"/>
            </w:tcBorders>
          </w:tcPr>
          <w:p w14:paraId="00DA641D" w14:textId="77777777" w:rsidR="002D6CE1" w:rsidRPr="002D6CE1" w:rsidRDefault="002D6CE1" w:rsidP="002D6CE1">
            <w:pPr>
              <w:widowControl w:val="0"/>
              <w:tabs>
                <w:tab w:val="left" w:pos="2115"/>
              </w:tabs>
              <w:suppressAutoHyphens/>
              <w:spacing w:after="0" w:line="280" w:lineRule="exact"/>
              <w:jc w:val="center"/>
              <w:rPr>
                <w:rFonts w:ascii="Times New Roman" w:eastAsia="Lucida Sans Unicode" w:hAnsi="Times New Roman"/>
                <w:kern w:val="1"/>
                <w:sz w:val="28"/>
                <w:szCs w:val="24"/>
              </w:rPr>
            </w:pPr>
            <w:r w:rsidRPr="002D6CE1">
              <w:rPr>
                <w:rFonts w:ascii="Times New Roman" w:eastAsia="Lucida Sans Unicode" w:hAnsi="Times New Roman"/>
                <w:kern w:val="1"/>
                <w:sz w:val="28"/>
                <w:szCs w:val="24"/>
              </w:rPr>
              <w:t>14.02.2025</w:t>
            </w:r>
          </w:p>
        </w:tc>
        <w:tc>
          <w:tcPr>
            <w:tcW w:w="5387" w:type="dxa"/>
            <w:tcBorders>
              <w:top w:val="nil"/>
              <w:left w:val="nil"/>
              <w:bottom w:val="nil"/>
              <w:right w:val="nil"/>
            </w:tcBorders>
          </w:tcPr>
          <w:p w14:paraId="553F5080" w14:textId="77777777" w:rsidR="002D6CE1" w:rsidRPr="002D6CE1" w:rsidRDefault="002D6CE1" w:rsidP="002D6CE1">
            <w:pPr>
              <w:widowControl w:val="0"/>
              <w:tabs>
                <w:tab w:val="left" w:pos="2602"/>
              </w:tabs>
              <w:suppressAutoHyphens/>
              <w:spacing w:after="0" w:line="280" w:lineRule="exact"/>
              <w:jc w:val="right"/>
              <w:rPr>
                <w:rFonts w:ascii="Times New Roman" w:eastAsia="Lucida Sans Unicode" w:hAnsi="Times New Roman"/>
                <w:kern w:val="1"/>
                <w:sz w:val="28"/>
                <w:szCs w:val="24"/>
              </w:rPr>
            </w:pPr>
            <w:r w:rsidRPr="002D6CE1">
              <w:rPr>
                <w:rFonts w:ascii="Times New Roman" w:eastAsia="Lucida Sans Unicode" w:hAnsi="Times New Roman"/>
                <w:kern w:val="1"/>
                <w:sz w:val="28"/>
                <w:szCs w:val="24"/>
              </w:rPr>
              <w:t>№</w:t>
            </w:r>
          </w:p>
        </w:tc>
        <w:tc>
          <w:tcPr>
            <w:tcW w:w="1948" w:type="dxa"/>
            <w:tcBorders>
              <w:top w:val="nil"/>
              <w:left w:val="nil"/>
              <w:bottom w:val="single" w:sz="4" w:space="0" w:color="auto"/>
              <w:right w:val="nil"/>
            </w:tcBorders>
          </w:tcPr>
          <w:p w14:paraId="79001F88" w14:textId="77777777" w:rsidR="002D6CE1" w:rsidRPr="002D6CE1" w:rsidRDefault="002D6CE1" w:rsidP="002D6CE1">
            <w:pPr>
              <w:widowControl w:val="0"/>
              <w:tabs>
                <w:tab w:val="left" w:pos="2602"/>
              </w:tabs>
              <w:suppressAutoHyphens/>
              <w:spacing w:after="0" w:line="280" w:lineRule="exact"/>
              <w:jc w:val="center"/>
              <w:rPr>
                <w:rFonts w:ascii="Times New Roman" w:eastAsia="Lucida Sans Unicode" w:hAnsi="Times New Roman"/>
                <w:kern w:val="1"/>
                <w:sz w:val="28"/>
                <w:szCs w:val="24"/>
              </w:rPr>
            </w:pPr>
            <w:r w:rsidRPr="002D6CE1">
              <w:rPr>
                <w:rFonts w:ascii="Times New Roman" w:eastAsia="Lucida Sans Unicode" w:hAnsi="Times New Roman"/>
                <w:kern w:val="1"/>
                <w:sz w:val="28"/>
                <w:szCs w:val="24"/>
              </w:rPr>
              <w:t>79</w:t>
            </w:r>
          </w:p>
        </w:tc>
      </w:tr>
      <w:tr w:rsidR="002D6CE1" w:rsidRPr="002D6CE1" w14:paraId="0E9CE9E9" w14:textId="77777777" w:rsidTr="00F53F83">
        <w:tc>
          <w:tcPr>
            <w:tcW w:w="9711" w:type="dxa"/>
            <w:gridSpan w:val="3"/>
            <w:tcBorders>
              <w:top w:val="nil"/>
              <w:left w:val="nil"/>
              <w:bottom w:val="nil"/>
              <w:right w:val="nil"/>
            </w:tcBorders>
          </w:tcPr>
          <w:p w14:paraId="20E865FA" w14:textId="77777777" w:rsidR="002D6CE1" w:rsidRPr="002D6CE1" w:rsidRDefault="002D6CE1" w:rsidP="002D6CE1">
            <w:pPr>
              <w:widowControl w:val="0"/>
              <w:suppressAutoHyphens/>
              <w:spacing w:after="0" w:line="280" w:lineRule="exact"/>
              <w:jc w:val="center"/>
              <w:rPr>
                <w:rFonts w:ascii="Times New Roman" w:eastAsia="Lucida Sans Unicode" w:hAnsi="Times New Roman"/>
                <w:kern w:val="1"/>
                <w:sz w:val="28"/>
                <w:szCs w:val="24"/>
              </w:rPr>
            </w:pPr>
            <w:r w:rsidRPr="002D6CE1">
              <w:rPr>
                <w:rFonts w:ascii="Times New Roman" w:eastAsia="Lucida Sans Unicode" w:hAnsi="Times New Roman"/>
                <w:kern w:val="1"/>
                <w:sz w:val="28"/>
                <w:szCs w:val="24"/>
              </w:rPr>
              <w:t>пгт Тужа</w:t>
            </w:r>
          </w:p>
        </w:tc>
      </w:tr>
    </w:tbl>
    <w:p w14:paraId="34C64B10" w14:textId="77777777" w:rsidR="002D6CE1" w:rsidRPr="002D6CE1" w:rsidRDefault="002D6CE1" w:rsidP="002D6CE1">
      <w:pPr>
        <w:widowControl w:val="0"/>
        <w:suppressAutoHyphens/>
        <w:spacing w:after="0" w:line="480" w:lineRule="exact"/>
        <w:jc w:val="both"/>
        <w:rPr>
          <w:rFonts w:ascii="Times New Roman" w:eastAsia="Lucida Sans Unicode" w:hAnsi="Times New Roman"/>
          <w:kern w:val="1"/>
          <w:sz w:val="48"/>
          <w:szCs w:val="48"/>
        </w:rPr>
      </w:pPr>
    </w:p>
    <w:p w14:paraId="363A803A" w14:textId="77777777" w:rsidR="002D6CE1" w:rsidRPr="002D6CE1" w:rsidRDefault="002D6CE1" w:rsidP="002D6CE1">
      <w:pPr>
        <w:widowControl w:val="0"/>
        <w:suppressAutoHyphens/>
        <w:spacing w:after="0" w:line="240" w:lineRule="auto"/>
        <w:jc w:val="center"/>
        <w:rPr>
          <w:rFonts w:ascii="Times New Roman" w:eastAsia="Lucida Sans Unicode" w:hAnsi="Times New Roman"/>
          <w:b/>
          <w:kern w:val="1"/>
          <w:sz w:val="28"/>
          <w:szCs w:val="28"/>
        </w:rPr>
      </w:pPr>
      <w:r w:rsidRPr="002D6CE1">
        <w:rPr>
          <w:rFonts w:ascii="Times New Roman" w:eastAsia="Lucida Sans Unicode" w:hAnsi="Times New Roman"/>
          <w:b/>
          <w:kern w:val="1"/>
          <w:sz w:val="28"/>
          <w:szCs w:val="28"/>
        </w:rPr>
        <w:t>Об утверждении административного регламента предоставления муниципальной услуги «</w:t>
      </w:r>
      <w:r w:rsidRPr="002D6CE1">
        <w:rPr>
          <w:rFonts w:ascii="Times New Roman" w:eastAsia="Lucida Sans Unicode" w:hAnsi="Times New Roman"/>
          <w:b/>
          <w:kern w:val="1"/>
          <w:sz w:val="28"/>
          <w:szCs w:val="24"/>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Pr="002D6CE1">
        <w:rPr>
          <w:rFonts w:ascii="Times New Roman" w:eastAsia="Lucida Sans Unicode" w:hAnsi="Times New Roman"/>
          <w:b/>
          <w:kern w:val="1"/>
          <w:sz w:val="28"/>
          <w:szCs w:val="28"/>
        </w:rPr>
        <w:t>»</w:t>
      </w:r>
    </w:p>
    <w:p w14:paraId="7D55FB9F" w14:textId="77777777" w:rsidR="002D6CE1" w:rsidRPr="002D6CE1" w:rsidRDefault="002D6CE1" w:rsidP="002D6CE1">
      <w:pPr>
        <w:widowControl w:val="0"/>
        <w:suppressAutoHyphens/>
        <w:spacing w:after="0" w:line="480" w:lineRule="exact"/>
        <w:jc w:val="center"/>
        <w:rPr>
          <w:rFonts w:ascii="Times New Roman" w:eastAsia="Lucida Sans Unicode" w:hAnsi="Times New Roman"/>
          <w:b/>
          <w:kern w:val="1"/>
          <w:sz w:val="48"/>
          <w:szCs w:val="48"/>
        </w:rPr>
      </w:pPr>
    </w:p>
    <w:p w14:paraId="66A2F8B2" w14:textId="77777777" w:rsidR="002D6CE1" w:rsidRPr="002D6CE1" w:rsidRDefault="002D6CE1" w:rsidP="002D6CE1">
      <w:pPr>
        <w:widowControl w:val="0"/>
        <w:suppressAutoHyphens/>
        <w:autoSpaceDE w:val="0"/>
        <w:snapToGrid w:val="0"/>
        <w:spacing w:after="0" w:line="42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В соответствии с Федеральным законом от 27.07.2010 № 210-ФЗ            «Об организации предоставления государственных и муниципальных услуг», н</w:t>
      </w:r>
      <w:r w:rsidRPr="002D6CE1">
        <w:rPr>
          <w:rFonts w:ascii="Times New Roman" w:eastAsia="Lucida Sans Unicode" w:hAnsi="Times New Roman"/>
          <w:kern w:val="1"/>
          <w:sz w:val="28"/>
          <w:szCs w:val="24"/>
        </w:rPr>
        <w:t xml:space="preserve">а основании постановления администрации Тужинского муниципального района Кировской области от 09.04.2020 № 127 «Об утверждении Перечня муниципальных услуг, предоставляемых администрацией Тужинского </w:t>
      </w:r>
      <w:r w:rsidRPr="002D6CE1">
        <w:rPr>
          <w:rFonts w:ascii="Times New Roman" w:eastAsia="Lucida Sans Unicode" w:hAnsi="Times New Roman"/>
          <w:kern w:val="1"/>
          <w:sz w:val="28"/>
          <w:szCs w:val="24"/>
        </w:rPr>
        <w:lastRenderedPageBreak/>
        <w:t>муниципального района»,</w:t>
      </w:r>
      <w:r w:rsidRPr="002D6CE1">
        <w:rPr>
          <w:rFonts w:ascii="Times New Roman" w:eastAsia="Lucida Sans Unicode" w:hAnsi="Times New Roman"/>
          <w:kern w:val="1"/>
          <w:sz w:val="28"/>
          <w:szCs w:val="28"/>
        </w:rPr>
        <w:t xml:space="preserve"> администрация Тужинского муниципального района ПОСТАНОВЛЯЕТ:</w:t>
      </w:r>
    </w:p>
    <w:p w14:paraId="152BC146" w14:textId="77777777" w:rsidR="002D6CE1" w:rsidRPr="002D6CE1" w:rsidRDefault="002D6CE1" w:rsidP="002D6CE1">
      <w:pPr>
        <w:widowControl w:val="0"/>
        <w:suppressAutoHyphens/>
        <w:spacing w:after="0" w:line="42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1. Утвердить административный регламент предоставления муниципальной услуги «</w:t>
      </w:r>
      <w:r w:rsidRPr="002D6CE1">
        <w:rPr>
          <w:rFonts w:ascii="Times New Roman" w:eastAsia="Lucida Sans Unicode" w:hAnsi="Times New Roman"/>
          <w:kern w:val="1"/>
          <w:sz w:val="28"/>
          <w:szCs w:val="24"/>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Pr="002D6CE1">
        <w:rPr>
          <w:rFonts w:ascii="Times New Roman" w:eastAsia="Lucida Sans Unicode" w:hAnsi="Times New Roman"/>
          <w:kern w:val="1"/>
          <w:sz w:val="28"/>
          <w:szCs w:val="28"/>
        </w:rPr>
        <w:t>» (далее — административный регламент) согласно приложению.</w:t>
      </w:r>
    </w:p>
    <w:p w14:paraId="4AA25087" w14:textId="77777777" w:rsidR="002D6CE1" w:rsidRPr="002D6CE1" w:rsidRDefault="002D6CE1" w:rsidP="002D6CE1">
      <w:pPr>
        <w:widowControl w:val="0"/>
        <w:suppressAutoHyphens/>
        <w:spacing w:after="0" w:line="420" w:lineRule="exact"/>
        <w:ind w:firstLine="708"/>
        <w:jc w:val="both"/>
        <w:rPr>
          <w:rFonts w:ascii="Times New Roman" w:eastAsia="Lucida Sans Unicode" w:hAnsi="Times New Roman"/>
          <w:kern w:val="1"/>
          <w:sz w:val="28"/>
          <w:szCs w:val="24"/>
        </w:rPr>
      </w:pPr>
      <w:r w:rsidRPr="002D6CE1">
        <w:rPr>
          <w:rFonts w:ascii="Times New Roman" w:eastAsia="Lucida Sans Unicode" w:hAnsi="Times New Roman"/>
          <w:kern w:val="1"/>
          <w:sz w:val="28"/>
          <w:szCs w:val="28"/>
        </w:rPr>
        <w:t xml:space="preserve">2. </w:t>
      </w:r>
      <w:r w:rsidRPr="002D6CE1">
        <w:rPr>
          <w:rFonts w:ascii="Times New Roman" w:eastAsia="Lucida Sans Unicode" w:hAnsi="Times New Roman"/>
          <w:kern w:val="1"/>
          <w:sz w:val="28"/>
          <w:szCs w:val="24"/>
        </w:rPr>
        <w:t>Признать утратившими силу постановления администрации Тужинского муниципального района Кировской области от 28.12.2022               № 423 «</w:t>
      </w:r>
      <w:r w:rsidRPr="002D6CE1">
        <w:rPr>
          <w:rFonts w:ascii="Times New Roman" w:eastAsia="Lucida Sans Unicode" w:hAnsi="Times New Roman"/>
          <w:kern w:val="1"/>
          <w:sz w:val="28"/>
          <w:szCs w:val="28"/>
        </w:rPr>
        <w:t>Об утверждении административного регламента предоставления муниципальной услуги «</w:t>
      </w:r>
      <w:r w:rsidRPr="002D6CE1">
        <w:rPr>
          <w:rFonts w:ascii="Times New Roman" w:eastAsia="Lucida Sans Unicode" w:hAnsi="Times New Roman"/>
          <w:bCs/>
          <w:kern w:val="1"/>
          <w:sz w:val="28"/>
          <w:szCs w:val="28"/>
        </w:rPr>
        <w:t>Предварительное согласование предоставления земельного участка</w:t>
      </w:r>
      <w:r w:rsidRPr="002D6CE1">
        <w:rPr>
          <w:rFonts w:ascii="Times New Roman" w:eastAsia="Lucida Sans Unicode" w:hAnsi="Times New Roman"/>
          <w:kern w:val="1"/>
          <w:sz w:val="28"/>
          <w:szCs w:val="24"/>
        </w:rPr>
        <w:t>».</w:t>
      </w:r>
    </w:p>
    <w:p w14:paraId="4FF82A6D" w14:textId="77777777" w:rsidR="002D6CE1" w:rsidRPr="002D6CE1" w:rsidRDefault="002D6CE1" w:rsidP="002D6CE1">
      <w:pPr>
        <w:widowControl w:val="0"/>
        <w:suppressAutoHyphens/>
        <w:autoSpaceDE w:val="0"/>
        <w:snapToGrid w:val="0"/>
        <w:spacing w:after="0" w:line="42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3.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14:paraId="7E807A33" w14:textId="77777777" w:rsidR="002D6CE1" w:rsidRPr="002D6CE1" w:rsidRDefault="002D6CE1" w:rsidP="002D6CE1">
      <w:pPr>
        <w:widowControl w:val="0"/>
        <w:suppressAutoHyphens/>
        <w:autoSpaceDE w:val="0"/>
        <w:snapToGrid w:val="0"/>
        <w:spacing w:after="0" w:line="42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4. Разместить административный регламент на официальном сайте администрации Тужинского муниципального района, в сети Интернет и на Едином портале государственных и муниципальных услуг (</w:t>
      </w:r>
      <w:hyperlink r:id="rId77" w:history="1">
        <w:r w:rsidRPr="002D6CE1">
          <w:rPr>
            <w:rFonts w:ascii="Times New Roman" w:eastAsia="Lucida Sans Unicode" w:hAnsi="Times New Roman"/>
            <w:color w:val="000080"/>
            <w:kern w:val="1"/>
            <w:sz w:val="28"/>
            <w:szCs w:val="28"/>
            <w:u w:val="single"/>
            <w:lang w:val="en-US"/>
          </w:rPr>
          <w:t>www</w:t>
        </w:r>
        <w:r w:rsidRPr="002D6CE1">
          <w:rPr>
            <w:rFonts w:ascii="Times New Roman" w:eastAsia="Lucida Sans Unicode" w:hAnsi="Times New Roman"/>
            <w:color w:val="000080"/>
            <w:kern w:val="1"/>
            <w:sz w:val="28"/>
            <w:szCs w:val="28"/>
            <w:u w:val="single"/>
          </w:rPr>
          <w:t>.</w:t>
        </w:r>
        <w:r w:rsidRPr="002D6CE1">
          <w:rPr>
            <w:rFonts w:ascii="Times New Roman" w:eastAsia="Lucida Sans Unicode" w:hAnsi="Times New Roman"/>
            <w:color w:val="000080"/>
            <w:kern w:val="1"/>
            <w:sz w:val="28"/>
            <w:szCs w:val="28"/>
            <w:u w:val="single"/>
            <w:lang w:val="en-US"/>
          </w:rPr>
          <w:t>gosuslugi</w:t>
        </w:r>
        <w:r w:rsidRPr="002D6CE1">
          <w:rPr>
            <w:rFonts w:ascii="Times New Roman" w:eastAsia="Lucida Sans Unicode" w:hAnsi="Times New Roman"/>
            <w:color w:val="000080"/>
            <w:kern w:val="1"/>
            <w:sz w:val="28"/>
            <w:szCs w:val="28"/>
            <w:u w:val="single"/>
          </w:rPr>
          <w:t>.</w:t>
        </w:r>
        <w:r w:rsidRPr="002D6CE1">
          <w:rPr>
            <w:rFonts w:ascii="Times New Roman" w:eastAsia="Lucida Sans Unicode" w:hAnsi="Times New Roman"/>
            <w:color w:val="000080"/>
            <w:kern w:val="1"/>
            <w:sz w:val="28"/>
            <w:szCs w:val="28"/>
            <w:u w:val="single"/>
            <w:lang w:val="en-US"/>
          </w:rPr>
          <w:t>ru</w:t>
        </w:r>
      </w:hyperlink>
      <w:r w:rsidRPr="002D6CE1">
        <w:rPr>
          <w:rFonts w:ascii="Times New Roman" w:eastAsia="Lucida Sans Unicode" w:hAnsi="Times New Roman"/>
          <w:kern w:val="1"/>
          <w:sz w:val="28"/>
          <w:szCs w:val="28"/>
        </w:rPr>
        <w:t>).</w:t>
      </w:r>
    </w:p>
    <w:p w14:paraId="21DCF83B" w14:textId="77777777" w:rsidR="002D6CE1" w:rsidRPr="002D6CE1" w:rsidRDefault="002D6CE1" w:rsidP="002D6CE1">
      <w:pPr>
        <w:widowControl w:val="0"/>
        <w:suppressAutoHyphens/>
        <w:spacing w:after="0" w:line="720" w:lineRule="exact"/>
        <w:jc w:val="both"/>
        <w:rPr>
          <w:rFonts w:ascii="Times New Roman" w:eastAsia="Lucida Sans Unicode" w:hAnsi="Times New Roman"/>
          <w:kern w:val="1"/>
          <w:sz w:val="72"/>
          <w:szCs w:val="72"/>
        </w:rPr>
      </w:pPr>
    </w:p>
    <w:tbl>
      <w:tblPr>
        <w:tblW w:w="0" w:type="auto"/>
        <w:tblLook w:val="04A0" w:firstRow="1" w:lastRow="0" w:firstColumn="1" w:lastColumn="0" w:noHBand="0" w:noVBand="1"/>
      </w:tblPr>
      <w:tblGrid>
        <w:gridCol w:w="3864"/>
        <w:gridCol w:w="5490"/>
      </w:tblGrid>
      <w:tr w:rsidR="002D6CE1" w:rsidRPr="002D6CE1" w14:paraId="58D5C59F" w14:textId="77777777" w:rsidTr="00F53F83">
        <w:tc>
          <w:tcPr>
            <w:tcW w:w="3936" w:type="dxa"/>
          </w:tcPr>
          <w:p w14:paraId="352BB318" w14:textId="77777777" w:rsidR="002D6CE1" w:rsidRPr="002D6CE1" w:rsidRDefault="002D6CE1" w:rsidP="002D6CE1">
            <w:pPr>
              <w:widowControl w:val="0"/>
              <w:suppressAutoHyphens/>
              <w:spacing w:after="0" w:line="280" w:lineRule="exact"/>
              <w:rPr>
                <w:rFonts w:ascii="Times New Roman" w:eastAsia="Lucida Sans Unicode" w:hAnsi="Times New Roman"/>
                <w:kern w:val="1"/>
                <w:sz w:val="28"/>
                <w:szCs w:val="24"/>
              </w:rPr>
            </w:pPr>
            <w:r w:rsidRPr="002D6CE1">
              <w:rPr>
                <w:rFonts w:ascii="Times New Roman" w:eastAsia="Lucida Sans Unicode" w:hAnsi="Times New Roman"/>
                <w:kern w:val="1"/>
                <w:sz w:val="28"/>
                <w:szCs w:val="24"/>
              </w:rPr>
              <w:t>Глава Тужинского</w:t>
            </w:r>
          </w:p>
          <w:p w14:paraId="68827A61" w14:textId="77777777" w:rsidR="002D6CE1" w:rsidRPr="002D6CE1" w:rsidRDefault="002D6CE1" w:rsidP="002D6CE1">
            <w:pPr>
              <w:widowControl w:val="0"/>
              <w:suppressAutoHyphens/>
              <w:spacing w:after="0" w:line="280" w:lineRule="exact"/>
              <w:rPr>
                <w:rFonts w:ascii="Times New Roman" w:eastAsia="Lucida Sans Unicode" w:hAnsi="Times New Roman"/>
                <w:kern w:val="1"/>
                <w:sz w:val="28"/>
                <w:szCs w:val="24"/>
              </w:rPr>
            </w:pPr>
            <w:r w:rsidRPr="002D6CE1">
              <w:rPr>
                <w:rFonts w:ascii="Times New Roman" w:eastAsia="Lucida Sans Unicode" w:hAnsi="Times New Roman"/>
                <w:kern w:val="1"/>
                <w:sz w:val="28"/>
                <w:szCs w:val="24"/>
              </w:rPr>
              <w:t>муниципального района</w:t>
            </w:r>
          </w:p>
        </w:tc>
        <w:tc>
          <w:tcPr>
            <w:tcW w:w="5670" w:type="dxa"/>
          </w:tcPr>
          <w:p w14:paraId="709DD332" w14:textId="77777777" w:rsidR="002D6CE1" w:rsidRPr="002D6CE1" w:rsidRDefault="002D6CE1" w:rsidP="002D6CE1">
            <w:pPr>
              <w:widowControl w:val="0"/>
              <w:suppressAutoHyphens/>
              <w:spacing w:after="0" w:line="280" w:lineRule="exact"/>
              <w:jc w:val="right"/>
              <w:rPr>
                <w:rFonts w:ascii="Times New Roman" w:eastAsia="Lucida Sans Unicode" w:hAnsi="Times New Roman"/>
                <w:kern w:val="1"/>
                <w:sz w:val="28"/>
                <w:szCs w:val="24"/>
              </w:rPr>
            </w:pPr>
          </w:p>
          <w:p w14:paraId="71BC1DF2" w14:textId="77777777" w:rsidR="002D6CE1" w:rsidRPr="002D6CE1" w:rsidRDefault="002D6CE1" w:rsidP="002D6CE1">
            <w:pPr>
              <w:widowControl w:val="0"/>
              <w:suppressAutoHyphens/>
              <w:spacing w:after="0" w:line="280" w:lineRule="exact"/>
              <w:rPr>
                <w:rFonts w:ascii="Times New Roman" w:eastAsia="Lucida Sans Unicode" w:hAnsi="Times New Roman"/>
                <w:kern w:val="1"/>
                <w:sz w:val="28"/>
                <w:szCs w:val="24"/>
              </w:rPr>
            </w:pPr>
            <w:r w:rsidRPr="002D6CE1">
              <w:rPr>
                <w:rFonts w:ascii="Times New Roman" w:eastAsia="Lucida Sans Unicode" w:hAnsi="Times New Roman"/>
                <w:kern w:val="1"/>
                <w:sz w:val="28"/>
                <w:szCs w:val="24"/>
              </w:rPr>
              <w:t>Т.А. Лобанова</w:t>
            </w:r>
          </w:p>
        </w:tc>
      </w:tr>
    </w:tbl>
    <w:p w14:paraId="60A08F10" w14:textId="77777777" w:rsidR="002D6CE1" w:rsidRPr="002D6CE1" w:rsidRDefault="002D6CE1" w:rsidP="002D6CE1">
      <w:pPr>
        <w:widowControl w:val="0"/>
        <w:suppressAutoHyphens/>
        <w:spacing w:after="0" w:line="240" w:lineRule="auto"/>
        <w:jc w:val="both"/>
        <w:rPr>
          <w:rFonts w:ascii="Times New Roman" w:eastAsia="Lucida Sans Unicode" w:hAnsi="Times New Roman"/>
          <w:kern w:val="1"/>
          <w:sz w:val="28"/>
          <w:szCs w:val="24"/>
        </w:rPr>
      </w:pPr>
    </w:p>
    <w:p w14:paraId="0A9D32CE" w14:textId="77777777" w:rsidR="002D6CE1" w:rsidRPr="002D6CE1" w:rsidRDefault="002D6CE1" w:rsidP="002D6CE1">
      <w:pPr>
        <w:widowControl w:val="0"/>
        <w:suppressAutoHyphens/>
        <w:spacing w:after="0" w:line="240" w:lineRule="auto"/>
        <w:jc w:val="both"/>
        <w:rPr>
          <w:rFonts w:ascii="Times New Roman" w:eastAsia="Lucida Sans Unicode" w:hAnsi="Times New Roman"/>
          <w:kern w:val="1"/>
          <w:sz w:val="28"/>
          <w:szCs w:val="24"/>
        </w:rPr>
      </w:pPr>
    </w:p>
    <w:p w14:paraId="4BB2C215" w14:textId="77777777" w:rsidR="002D6CE1" w:rsidRPr="002D6CE1" w:rsidRDefault="002D6CE1" w:rsidP="002D6CE1">
      <w:pPr>
        <w:widowControl w:val="0"/>
        <w:suppressAutoHyphens/>
        <w:spacing w:after="0" w:line="240" w:lineRule="auto"/>
        <w:jc w:val="both"/>
        <w:rPr>
          <w:rFonts w:ascii="Times New Roman" w:eastAsia="Lucida Sans Unicode" w:hAnsi="Times New Roman"/>
          <w:kern w:val="1"/>
          <w:sz w:val="28"/>
          <w:szCs w:val="24"/>
        </w:rPr>
      </w:pPr>
    </w:p>
    <w:p w14:paraId="23CC70C7" w14:textId="47546CA1" w:rsidR="002D6CE1" w:rsidRDefault="002D6CE1" w:rsidP="002D6CE1">
      <w:pPr>
        <w:widowControl w:val="0"/>
        <w:suppressAutoHyphens/>
        <w:spacing w:after="0" w:line="240" w:lineRule="auto"/>
        <w:jc w:val="both"/>
        <w:rPr>
          <w:rFonts w:ascii="Times New Roman" w:eastAsia="Lucida Sans Unicode" w:hAnsi="Times New Roman"/>
          <w:kern w:val="1"/>
          <w:sz w:val="28"/>
          <w:szCs w:val="24"/>
        </w:rPr>
      </w:pPr>
    </w:p>
    <w:p w14:paraId="0CD82865" w14:textId="5B925E3E" w:rsidR="007E1D49" w:rsidRDefault="007E1D49" w:rsidP="002D6CE1">
      <w:pPr>
        <w:widowControl w:val="0"/>
        <w:suppressAutoHyphens/>
        <w:spacing w:after="0" w:line="240" w:lineRule="auto"/>
        <w:jc w:val="both"/>
        <w:rPr>
          <w:rFonts w:ascii="Times New Roman" w:eastAsia="Lucida Sans Unicode" w:hAnsi="Times New Roman"/>
          <w:kern w:val="1"/>
          <w:sz w:val="28"/>
          <w:szCs w:val="24"/>
        </w:rPr>
      </w:pPr>
    </w:p>
    <w:p w14:paraId="1936492B" w14:textId="77777777" w:rsidR="007E1D49" w:rsidRPr="002D6CE1" w:rsidRDefault="007E1D49" w:rsidP="002D6CE1">
      <w:pPr>
        <w:widowControl w:val="0"/>
        <w:suppressAutoHyphens/>
        <w:spacing w:after="0" w:line="240" w:lineRule="auto"/>
        <w:jc w:val="both"/>
        <w:rPr>
          <w:rFonts w:ascii="Times New Roman" w:eastAsia="Lucida Sans Unicode" w:hAnsi="Times New Roman"/>
          <w:kern w:val="1"/>
          <w:sz w:val="28"/>
          <w:szCs w:val="24"/>
        </w:rPr>
      </w:pPr>
    </w:p>
    <w:p w14:paraId="750F5144" w14:textId="77777777" w:rsidR="002D6CE1" w:rsidRPr="002D6CE1" w:rsidRDefault="002D6CE1" w:rsidP="002D6CE1">
      <w:pPr>
        <w:widowControl w:val="0"/>
        <w:suppressAutoHyphens/>
        <w:spacing w:after="0" w:line="240" w:lineRule="auto"/>
        <w:jc w:val="both"/>
        <w:rPr>
          <w:rFonts w:ascii="Times New Roman" w:eastAsia="Lucida Sans Unicode" w:hAnsi="Times New Roman"/>
          <w:kern w:val="1"/>
          <w:sz w:val="28"/>
          <w:szCs w:val="24"/>
        </w:rPr>
      </w:pPr>
    </w:p>
    <w:p w14:paraId="67AD88C6" w14:textId="77777777" w:rsidR="002D6CE1" w:rsidRPr="002D6CE1" w:rsidRDefault="002D6CE1" w:rsidP="002D6CE1">
      <w:pPr>
        <w:widowControl w:val="0"/>
        <w:suppressAutoHyphens/>
        <w:spacing w:after="0" w:line="240" w:lineRule="auto"/>
        <w:jc w:val="both"/>
        <w:rPr>
          <w:rFonts w:ascii="Times New Roman" w:eastAsia="Lucida Sans Unicode" w:hAnsi="Times New Roman"/>
          <w:kern w:val="1"/>
          <w:sz w:val="28"/>
          <w:szCs w:val="24"/>
        </w:rPr>
      </w:pPr>
    </w:p>
    <w:p w14:paraId="07650380" w14:textId="77777777" w:rsidR="002D6CE1" w:rsidRPr="002D6CE1" w:rsidRDefault="002D6CE1" w:rsidP="002D6CE1">
      <w:pPr>
        <w:widowControl w:val="0"/>
        <w:suppressLineNumbers/>
        <w:suppressAutoHyphens/>
        <w:snapToGrid w:val="0"/>
        <w:spacing w:after="0" w:line="240" w:lineRule="auto"/>
        <w:ind w:left="5103"/>
        <w:rPr>
          <w:rFonts w:ascii="Times New Roman" w:eastAsia="Lucida Sans Unicode" w:hAnsi="Times New Roman"/>
          <w:kern w:val="1"/>
          <w:sz w:val="28"/>
          <w:szCs w:val="26"/>
        </w:rPr>
      </w:pPr>
      <w:r w:rsidRPr="002D6CE1">
        <w:rPr>
          <w:rFonts w:ascii="Times New Roman" w:eastAsia="Lucida Sans Unicode" w:hAnsi="Times New Roman"/>
          <w:kern w:val="1"/>
          <w:sz w:val="28"/>
          <w:szCs w:val="26"/>
        </w:rPr>
        <w:t>Приложение</w:t>
      </w:r>
    </w:p>
    <w:p w14:paraId="49440ABC" w14:textId="77777777" w:rsidR="002D6CE1" w:rsidRPr="002D6CE1" w:rsidRDefault="002D6CE1" w:rsidP="002D6CE1">
      <w:pPr>
        <w:widowControl w:val="0"/>
        <w:suppressLineNumbers/>
        <w:suppressAutoHyphens/>
        <w:snapToGrid w:val="0"/>
        <w:spacing w:after="0" w:line="240" w:lineRule="auto"/>
        <w:ind w:left="5103"/>
        <w:rPr>
          <w:rFonts w:ascii="Times New Roman" w:eastAsia="Lucida Sans Unicode" w:hAnsi="Times New Roman"/>
          <w:kern w:val="1"/>
          <w:sz w:val="28"/>
          <w:szCs w:val="26"/>
        </w:rPr>
      </w:pPr>
    </w:p>
    <w:p w14:paraId="525CA1D7" w14:textId="77777777" w:rsidR="002D6CE1" w:rsidRPr="002D6CE1" w:rsidRDefault="002D6CE1" w:rsidP="002D6CE1">
      <w:pPr>
        <w:widowControl w:val="0"/>
        <w:suppressLineNumbers/>
        <w:suppressAutoHyphens/>
        <w:snapToGrid w:val="0"/>
        <w:spacing w:after="0" w:line="240" w:lineRule="auto"/>
        <w:ind w:left="5103"/>
        <w:rPr>
          <w:rFonts w:ascii="Times New Roman" w:eastAsia="Lucida Sans Unicode" w:hAnsi="Times New Roman"/>
          <w:kern w:val="1"/>
          <w:sz w:val="28"/>
          <w:szCs w:val="26"/>
        </w:rPr>
      </w:pPr>
      <w:r w:rsidRPr="002D6CE1">
        <w:rPr>
          <w:rFonts w:ascii="Times New Roman" w:eastAsia="Lucida Sans Unicode" w:hAnsi="Times New Roman"/>
          <w:kern w:val="1"/>
          <w:sz w:val="28"/>
          <w:szCs w:val="26"/>
        </w:rPr>
        <w:t>УТВЕРЖДЕН</w:t>
      </w:r>
    </w:p>
    <w:p w14:paraId="46B9A340" w14:textId="77777777" w:rsidR="002D6CE1" w:rsidRPr="002D6CE1" w:rsidRDefault="002D6CE1" w:rsidP="002D6CE1">
      <w:pPr>
        <w:widowControl w:val="0"/>
        <w:suppressLineNumbers/>
        <w:suppressAutoHyphens/>
        <w:spacing w:after="0" w:line="240" w:lineRule="auto"/>
        <w:ind w:left="5672"/>
        <w:rPr>
          <w:rFonts w:ascii="Times New Roman" w:eastAsia="Lucida Sans Unicode" w:hAnsi="Times New Roman"/>
          <w:kern w:val="1"/>
          <w:sz w:val="28"/>
          <w:szCs w:val="26"/>
        </w:rPr>
      </w:pPr>
    </w:p>
    <w:p w14:paraId="5AB8A88A" w14:textId="77777777" w:rsidR="002D6CE1" w:rsidRPr="002D6CE1" w:rsidRDefault="002D6CE1" w:rsidP="002D6CE1">
      <w:pPr>
        <w:widowControl w:val="0"/>
        <w:suppressLineNumbers/>
        <w:suppressAutoHyphens/>
        <w:spacing w:after="0" w:line="240" w:lineRule="auto"/>
        <w:ind w:left="5103"/>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постановлением администрации</w:t>
      </w:r>
    </w:p>
    <w:p w14:paraId="79268B40" w14:textId="77777777" w:rsidR="002D6CE1" w:rsidRPr="002D6CE1" w:rsidRDefault="002D6CE1" w:rsidP="002D6CE1">
      <w:pPr>
        <w:widowControl w:val="0"/>
        <w:suppressLineNumbers/>
        <w:suppressAutoHyphens/>
        <w:spacing w:after="0" w:line="240" w:lineRule="auto"/>
        <w:ind w:left="5103"/>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Тужинского муниципального района</w:t>
      </w:r>
    </w:p>
    <w:p w14:paraId="56B8FD46" w14:textId="77777777" w:rsidR="002D6CE1" w:rsidRPr="002D6CE1" w:rsidRDefault="002D6CE1" w:rsidP="002D6CE1">
      <w:pPr>
        <w:widowControl w:val="0"/>
        <w:suppressAutoHyphens/>
        <w:spacing w:after="0" w:line="240" w:lineRule="auto"/>
        <w:ind w:left="5103"/>
        <w:rPr>
          <w:rFonts w:ascii="Times New Roman" w:eastAsia="Lucida Sans Unicode" w:hAnsi="Times New Roman"/>
          <w:color w:val="000000"/>
          <w:kern w:val="1"/>
          <w:sz w:val="28"/>
          <w:szCs w:val="28"/>
        </w:rPr>
      </w:pPr>
      <w:r w:rsidRPr="002D6CE1">
        <w:rPr>
          <w:rFonts w:ascii="Times New Roman" w:eastAsia="Times New Roman" w:hAnsi="Times New Roman"/>
          <w:kern w:val="1"/>
          <w:sz w:val="28"/>
          <w:szCs w:val="28"/>
        </w:rPr>
        <w:t>от 14.02.2025 № 79</w:t>
      </w:r>
    </w:p>
    <w:p w14:paraId="11D95D58" w14:textId="77777777" w:rsidR="002D6CE1" w:rsidRPr="002D6CE1" w:rsidRDefault="002D6CE1" w:rsidP="002D6CE1">
      <w:pPr>
        <w:widowControl w:val="0"/>
        <w:suppressAutoHyphens/>
        <w:spacing w:after="0" w:line="240" w:lineRule="auto"/>
        <w:rPr>
          <w:rFonts w:ascii="Times New Roman" w:eastAsia="Lucida Sans Unicode" w:hAnsi="Times New Roman"/>
          <w:color w:val="000000"/>
          <w:kern w:val="1"/>
          <w:sz w:val="28"/>
          <w:szCs w:val="26"/>
        </w:rPr>
      </w:pPr>
    </w:p>
    <w:p w14:paraId="5ADEB68F" w14:textId="77777777" w:rsidR="002D6CE1" w:rsidRPr="002D6CE1" w:rsidRDefault="002D6CE1" w:rsidP="002D6CE1">
      <w:pPr>
        <w:widowControl w:val="0"/>
        <w:suppressAutoHyphens/>
        <w:spacing w:after="0" w:line="240" w:lineRule="auto"/>
        <w:jc w:val="center"/>
        <w:rPr>
          <w:rFonts w:ascii="Times New Roman" w:eastAsia="Lucida Sans Unicode" w:hAnsi="Times New Roman"/>
          <w:b/>
          <w:color w:val="000000"/>
          <w:kern w:val="1"/>
          <w:sz w:val="28"/>
          <w:szCs w:val="26"/>
        </w:rPr>
      </w:pPr>
      <w:r w:rsidRPr="002D6CE1">
        <w:rPr>
          <w:rFonts w:ascii="Times New Roman" w:eastAsia="Lucida Sans Unicode" w:hAnsi="Times New Roman"/>
          <w:b/>
          <w:color w:val="000000"/>
          <w:kern w:val="1"/>
          <w:sz w:val="28"/>
          <w:szCs w:val="26"/>
        </w:rPr>
        <w:lastRenderedPageBreak/>
        <w:t>Административный регламент предоставления муниципальной услуги</w:t>
      </w:r>
    </w:p>
    <w:p w14:paraId="2D0E71A1" w14:textId="77777777" w:rsidR="002D6CE1" w:rsidRPr="002D6CE1" w:rsidRDefault="002D6CE1" w:rsidP="002D6CE1">
      <w:pPr>
        <w:widowControl w:val="0"/>
        <w:suppressAutoHyphens/>
        <w:spacing w:after="0" w:line="240" w:lineRule="auto"/>
        <w:jc w:val="center"/>
        <w:rPr>
          <w:rFonts w:ascii="Times New Roman" w:eastAsia="Lucida Sans Unicode" w:hAnsi="Times New Roman"/>
          <w:b/>
          <w:color w:val="000000"/>
          <w:kern w:val="1"/>
          <w:sz w:val="28"/>
          <w:szCs w:val="26"/>
        </w:rPr>
      </w:pPr>
      <w:r w:rsidRPr="002D6CE1">
        <w:rPr>
          <w:rFonts w:ascii="Times New Roman" w:eastAsia="Lucida Sans Unicode" w:hAnsi="Times New Roman"/>
          <w:b/>
          <w:color w:val="000000"/>
          <w:kern w:val="1"/>
          <w:sz w:val="28"/>
          <w:szCs w:val="26"/>
        </w:rPr>
        <w:t>«</w:t>
      </w:r>
      <w:r w:rsidRPr="002D6CE1">
        <w:rPr>
          <w:rFonts w:ascii="Times New Roman" w:eastAsia="Lucida Sans Unicode" w:hAnsi="Times New Roman"/>
          <w:b/>
          <w:kern w:val="1"/>
          <w:sz w:val="28"/>
          <w:szCs w:val="24"/>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Pr="002D6CE1">
        <w:rPr>
          <w:rFonts w:ascii="Times New Roman" w:eastAsia="Lucida Sans Unicode" w:hAnsi="Times New Roman"/>
          <w:b/>
          <w:color w:val="000000"/>
          <w:kern w:val="1"/>
          <w:sz w:val="28"/>
          <w:szCs w:val="26"/>
        </w:rPr>
        <w:t>»</w:t>
      </w:r>
    </w:p>
    <w:p w14:paraId="1E29F3A0" w14:textId="77777777" w:rsidR="002D6CE1" w:rsidRPr="002D6CE1" w:rsidRDefault="002D6CE1" w:rsidP="002D6CE1">
      <w:pPr>
        <w:widowControl w:val="0"/>
        <w:suppressAutoHyphens/>
        <w:spacing w:after="0" w:line="240" w:lineRule="auto"/>
        <w:rPr>
          <w:rFonts w:ascii="Times New Roman" w:eastAsia="Lucida Sans Unicode" w:hAnsi="Times New Roman"/>
          <w:b/>
          <w:color w:val="000000"/>
          <w:kern w:val="1"/>
          <w:sz w:val="28"/>
          <w:szCs w:val="26"/>
        </w:rPr>
      </w:pPr>
    </w:p>
    <w:p w14:paraId="4A73F533" w14:textId="77777777" w:rsidR="002D6CE1" w:rsidRPr="002D6CE1" w:rsidRDefault="002D6CE1" w:rsidP="003D233E">
      <w:pPr>
        <w:widowControl w:val="0"/>
        <w:numPr>
          <w:ilvl w:val="0"/>
          <w:numId w:val="9"/>
        </w:numPr>
        <w:suppressAutoHyphens/>
        <w:spacing w:after="0" w:line="200" w:lineRule="atLeast"/>
        <w:jc w:val="center"/>
        <w:rPr>
          <w:rFonts w:ascii="Times New Roman" w:eastAsia="Lucida Sans Unicode" w:hAnsi="Times New Roman"/>
          <w:b/>
          <w:color w:val="000000"/>
          <w:kern w:val="1"/>
          <w:sz w:val="28"/>
          <w:szCs w:val="26"/>
        </w:rPr>
      </w:pPr>
      <w:r w:rsidRPr="002D6CE1">
        <w:rPr>
          <w:rFonts w:ascii="Times New Roman" w:eastAsia="Lucida Sans Unicode" w:hAnsi="Times New Roman"/>
          <w:b/>
          <w:color w:val="000000"/>
          <w:kern w:val="1"/>
          <w:sz w:val="28"/>
          <w:szCs w:val="26"/>
        </w:rPr>
        <w:t>Общие положения</w:t>
      </w:r>
    </w:p>
    <w:p w14:paraId="5D928895" w14:textId="77777777" w:rsidR="002D6CE1" w:rsidRPr="002D6CE1" w:rsidRDefault="002D6CE1" w:rsidP="002D6CE1">
      <w:pPr>
        <w:widowControl w:val="0"/>
        <w:suppressAutoHyphens/>
        <w:spacing w:after="0" w:line="200" w:lineRule="atLeast"/>
        <w:rPr>
          <w:rFonts w:ascii="Times New Roman" w:eastAsia="Lucida Sans Unicode" w:hAnsi="Times New Roman"/>
          <w:b/>
          <w:color w:val="000000"/>
          <w:kern w:val="1"/>
          <w:sz w:val="28"/>
          <w:szCs w:val="26"/>
        </w:rPr>
      </w:pPr>
    </w:p>
    <w:p w14:paraId="598E9AE9" w14:textId="77777777" w:rsidR="002D6CE1" w:rsidRPr="002D6CE1" w:rsidRDefault="002D6CE1" w:rsidP="002D6CE1">
      <w:pPr>
        <w:keepNext/>
        <w:widowControl w:val="0"/>
        <w:suppressAutoHyphens/>
        <w:spacing w:after="0" w:line="360" w:lineRule="exact"/>
        <w:ind w:firstLine="709"/>
        <w:jc w:val="both"/>
        <w:outlineLvl w:val="1"/>
        <w:rPr>
          <w:rFonts w:ascii="Times New Roman" w:eastAsia="Times New Roman" w:hAnsi="Times New Roman"/>
          <w:iCs/>
          <w:kern w:val="1"/>
          <w:sz w:val="28"/>
          <w:szCs w:val="28"/>
        </w:rPr>
      </w:pPr>
      <w:r w:rsidRPr="002D6CE1">
        <w:rPr>
          <w:rFonts w:ascii="Times New Roman" w:eastAsia="Times New Roman" w:hAnsi="Times New Roman"/>
          <w:iCs/>
          <w:kern w:val="1"/>
          <w:sz w:val="28"/>
          <w:szCs w:val="28"/>
        </w:rPr>
        <w:t>1.1. Предмет регулирования регламента</w:t>
      </w:r>
    </w:p>
    <w:p w14:paraId="4ED9D43B"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bCs/>
          <w:kern w:val="1"/>
          <w:sz w:val="28"/>
          <w:szCs w:val="28"/>
        </w:rPr>
      </w:pPr>
      <w:r w:rsidRPr="002D6CE1">
        <w:rPr>
          <w:rFonts w:ascii="Times New Roman" w:eastAsia="Lucida Sans Unicode" w:hAnsi="Times New Roman"/>
          <w:kern w:val="1"/>
          <w:sz w:val="28"/>
          <w:szCs w:val="28"/>
        </w:rPr>
        <w:t xml:space="preserve">Административный регламент предоставления муниципальной услуги </w:t>
      </w:r>
      <w:r w:rsidRPr="002D6CE1">
        <w:rPr>
          <w:rFonts w:ascii="Times New Roman" w:eastAsia="Lucida Sans Unicode" w:hAnsi="Times New Roman"/>
          <w:bCs/>
          <w:kern w:val="1"/>
          <w:sz w:val="28"/>
          <w:szCs w:val="28"/>
        </w:rPr>
        <w:t xml:space="preserve">«Установлении сервитута (публичного сервитута) в отношении земельного участка, находящегося в государственной или муниципальной собственности» </w:t>
      </w:r>
      <w:r w:rsidRPr="002D6CE1">
        <w:rPr>
          <w:rFonts w:ascii="Times New Roman" w:eastAsia="Lucida Sans Unicode" w:hAnsi="Times New Roman"/>
          <w:kern w:val="1"/>
          <w:sz w:val="28"/>
          <w:szCs w:val="28"/>
        </w:rPr>
        <w:t xml:space="preserve">(далее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w:t>
      </w:r>
      <w:r w:rsidRPr="002D6CE1">
        <w:rPr>
          <w:rFonts w:ascii="Times New Roman" w:eastAsia="Lucida Sans Unicode" w:hAnsi="Times New Roman"/>
          <w:kern w:val="1"/>
          <w:sz w:val="28"/>
          <w:szCs w:val="28"/>
          <w:lang w:eastAsia="ru-RU"/>
        </w:rPr>
        <w:t xml:space="preserve">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2D6CE1">
        <w:rPr>
          <w:rFonts w:ascii="Times New Roman" w:eastAsia="Lucida Sans Unicode" w:hAnsi="Times New Roman"/>
          <w:kern w:val="1"/>
          <w:sz w:val="28"/>
          <w:szCs w:val="28"/>
        </w:rPr>
        <w:t>при осуществлении полномочий по предоставлению муниципальной услуги</w:t>
      </w:r>
      <w:r w:rsidRPr="002D6CE1">
        <w:rPr>
          <w:rFonts w:ascii="Times New Roman" w:eastAsia="Lucida Sans Unicode" w:hAnsi="Times New Roman"/>
          <w:bCs/>
          <w:kern w:val="1"/>
          <w:sz w:val="28"/>
          <w:szCs w:val="28"/>
        </w:rPr>
        <w:t xml:space="preserve">. </w:t>
      </w:r>
    </w:p>
    <w:p w14:paraId="15AFB161"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bCs/>
          <w:iCs/>
          <w:kern w:val="1"/>
          <w:sz w:val="28"/>
          <w:szCs w:val="28"/>
          <w:lang w:eastAsia="ru-RU"/>
        </w:rPr>
      </w:pPr>
      <w:r w:rsidRPr="002D6CE1">
        <w:rPr>
          <w:rFonts w:ascii="Times New Roman" w:eastAsia="Lucida Sans Unicode" w:hAnsi="Times New Roman"/>
          <w:kern w:val="1"/>
          <w:sz w:val="28"/>
          <w:szCs w:val="28"/>
          <w:lang w:eastAsia="ru-RU"/>
        </w:rPr>
        <w:t xml:space="preserve">Основные понятия в настоящем регламенте используются в том же значении, в котором они приведены в Федеральном </w:t>
      </w:r>
      <w:hyperlink r:id="rId78" w:history="1">
        <w:r w:rsidRPr="002D6CE1">
          <w:rPr>
            <w:rFonts w:ascii="Times New Roman" w:eastAsia="Lucida Sans Unicode" w:hAnsi="Times New Roman"/>
            <w:kern w:val="1"/>
            <w:sz w:val="28"/>
            <w:szCs w:val="28"/>
            <w:lang w:eastAsia="ru-RU"/>
          </w:rPr>
          <w:t>законе</w:t>
        </w:r>
      </w:hyperlink>
      <w:r w:rsidRPr="002D6CE1">
        <w:rPr>
          <w:rFonts w:ascii="Times New Roman" w:eastAsia="Lucida Sans Unicode" w:hAnsi="Times New Roman"/>
          <w:kern w:val="1"/>
          <w:sz w:val="28"/>
          <w:szCs w:val="28"/>
          <w:lang w:eastAsia="ru-RU"/>
        </w:rPr>
        <w:t xml:space="preserve"> от 27.07.2010 № 210-ФЗ «Об организации предоставления государственных и муниципальных услуг» </w:t>
      </w:r>
      <w:r w:rsidRPr="002D6CE1">
        <w:rPr>
          <w:rFonts w:ascii="Times New Roman" w:eastAsia="Lucida Sans Unicode" w:hAnsi="Times New Roman"/>
          <w:bCs/>
          <w:iCs/>
          <w:kern w:val="1"/>
          <w:sz w:val="28"/>
          <w:szCs w:val="28"/>
          <w:lang w:eastAsia="ru-RU"/>
        </w:rPr>
        <w:t>и иных нормативных правовых актах Российской Федерации и Кировской области.</w:t>
      </w:r>
    </w:p>
    <w:p w14:paraId="103496D4" w14:textId="77777777" w:rsidR="002D6CE1" w:rsidRPr="002D6CE1" w:rsidRDefault="002D6CE1" w:rsidP="002D6CE1">
      <w:pPr>
        <w:keepNext/>
        <w:widowControl w:val="0"/>
        <w:suppressAutoHyphens/>
        <w:spacing w:after="0" w:line="360" w:lineRule="exact"/>
        <w:ind w:firstLine="709"/>
        <w:jc w:val="both"/>
        <w:outlineLvl w:val="1"/>
        <w:rPr>
          <w:rFonts w:ascii="Times New Roman" w:eastAsia="Times New Roman" w:hAnsi="Times New Roman"/>
          <w:iCs/>
          <w:kern w:val="1"/>
          <w:sz w:val="28"/>
          <w:szCs w:val="28"/>
        </w:rPr>
      </w:pPr>
      <w:r w:rsidRPr="002D6CE1">
        <w:rPr>
          <w:rFonts w:ascii="Times New Roman" w:eastAsia="Times New Roman" w:hAnsi="Times New Roman"/>
          <w:iCs/>
          <w:kern w:val="1"/>
          <w:sz w:val="28"/>
          <w:szCs w:val="28"/>
        </w:rPr>
        <w:t>1.2. Круг заявителей</w:t>
      </w:r>
    </w:p>
    <w:p w14:paraId="4C8B0C85"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lang w:eastAsia="ru-RU"/>
        </w:rPr>
      </w:pPr>
      <w:r w:rsidRPr="002D6CE1">
        <w:rPr>
          <w:rFonts w:ascii="Times New Roman" w:eastAsia="Lucida Sans Unicode" w:hAnsi="Times New Roman"/>
          <w:kern w:val="1"/>
          <w:sz w:val="28"/>
          <w:szCs w:val="28"/>
        </w:rPr>
        <w:t>Заявителем при п</w:t>
      </w:r>
      <w:r w:rsidRPr="002D6CE1">
        <w:rPr>
          <w:rFonts w:ascii="Times New Roman" w:eastAsia="Lucida Sans Unicode" w:hAnsi="Times New Roman"/>
          <w:bCs/>
          <w:kern w:val="1"/>
          <w:sz w:val="28"/>
          <w:szCs w:val="28"/>
          <w:lang w:eastAsia="ru-RU"/>
        </w:rPr>
        <w:t xml:space="preserve">редоставлении муниципальной услуги является – </w:t>
      </w:r>
      <w:r w:rsidRPr="002D6CE1">
        <w:rPr>
          <w:rFonts w:ascii="Times New Roman" w:eastAsia="Lucida Sans Unicode" w:hAnsi="Times New Roman"/>
          <w:kern w:val="1"/>
          <w:sz w:val="28"/>
          <w:szCs w:val="28"/>
        </w:rPr>
        <w:t>физическое или юридическое лицо либо их уполномоченные представители, обратившиеся с запросом о предоставлении муниципальной услуги, в том числе в порядке, установленном статьей 15.1 Федерального закона № 210</w:t>
      </w:r>
      <w:r w:rsidRPr="002D6CE1">
        <w:rPr>
          <w:rFonts w:ascii="Times New Roman" w:eastAsia="Lucida Sans Unicode" w:hAnsi="Times New Roman"/>
          <w:kern w:val="1"/>
          <w:sz w:val="28"/>
          <w:szCs w:val="28"/>
        </w:rPr>
        <w:noBreakHyphen/>
        <w:t>ФЗ, выраженным в устной, письменной или электронной форме</w:t>
      </w:r>
      <w:r w:rsidRPr="002D6CE1">
        <w:rPr>
          <w:rFonts w:ascii="Times New Roman" w:eastAsia="Lucida Sans Unicode" w:hAnsi="Times New Roman"/>
          <w:kern w:val="1"/>
          <w:sz w:val="28"/>
          <w:szCs w:val="28"/>
          <w:lang w:eastAsia="ru-RU"/>
        </w:rPr>
        <w:t xml:space="preserve"> (далее – заявление).</w:t>
      </w:r>
    </w:p>
    <w:p w14:paraId="0D6C2B6D"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bCs/>
          <w:iCs/>
          <w:kern w:val="1"/>
          <w:sz w:val="28"/>
          <w:szCs w:val="28"/>
        </w:rPr>
      </w:pPr>
      <w:r w:rsidRPr="002D6CE1">
        <w:rPr>
          <w:rFonts w:ascii="Times New Roman" w:eastAsia="Lucida Sans Unicode" w:hAnsi="Times New Roman"/>
          <w:bCs/>
          <w:iCs/>
          <w:kern w:val="1"/>
          <w:sz w:val="28"/>
          <w:szCs w:val="28"/>
        </w:rPr>
        <w:t xml:space="preserve">1.3. </w:t>
      </w:r>
      <w:r w:rsidRPr="002D6CE1">
        <w:rPr>
          <w:rFonts w:ascii="Times New Roman" w:eastAsia="Lucida Sans Unicode" w:hAnsi="Times New Roman"/>
          <w:bCs/>
          <w:iCs/>
          <w:color w:val="000000"/>
          <w:kern w:val="1"/>
          <w:sz w:val="28"/>
          <w:szCs w:val="28"/>
          <w:lang w:bidi="ru-RU"/>
        </w:rPr>
        <w:t>О праве на внеочередной приём</w:t>
      </w:r>
    </w:p>
    <w:p w14:paraId="09CAB7AA"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bCs/>
          <w:iCs/>
          <w:color w:val="000000"/>
          <w:kern w:val="1"/>
          <w:sz w:val="28"/>
          <w:szCs w:val="28"/>
          <w:lang w:eastAsia="ru-RU" w:bidi="ru-RU"/>
        </w:rPr>
      </w:pPr>
      <w:r w:rsidRPr="002D6CE1">
        <w:rPr>
          <w:rFonts w:ascii="Times New Roman" w:eastAsia="Lucida Sans Unicode" w:hAnsi="Times New Roman"/>
          <w:bCs/>
          <w:iCs/>
          <w:color w:val="000000"/>
          <w:kern w:val="1"/>
          <w:sz w:val="28"/>
          <w:szCs w:val="28"/>
          <w:lang w:eastAsia="ru-RU" w:bidi="ru-RU"/>
        </w:rPr>
        <w:t xml:space="preserve">Предоставить ветеранам боевых действий, проживающим на территории муниципального образования Тужинский муниципальный район Кировской области, имеющим удостоверение единого образца, установленного постановлением Российской Федерации области от 19.12.2003 № 763 «Об удостоверении ветерана боевых действий», участникам Великой Отечественной войны и участникам специальной военной операции права на </w:t>
      </w:r>
      <w:r w:rsidRPr="002D6CE1">
        <w:rPr>
          <w:rFonts w:ascii="Times New Roman" w:eastAsia="Lucida Sans Unicode" w:hAnsi="Times New Roman"/>
          <w:bCs/>
          <w:iCs/>
          <w:color w:val="000000"/>
          <w:kern w:val="1"/>
          <w:sz w:val="28"/>
          <w:szCs w:val="28"/>
          <w:lang w:eastAsia="ru-RU" w:bidi="ru-RU"/>
        </w:rPr>
        <w:lastRenderedPageBreak/>
        <w:t>внеочередной прием в администрации муниципального образования Тужинский муниципальный район Кировской области и подведомственных учреждениях.</w:t>
      </w:r>
    </w:p>
    <w:p w14:paraId="40F497AD" w14:textId="77777777" w:rsidR="002D6CE1" w:rsidRPr="002D6CE1" w:rsidRDefault="002D6CE1" w:rsidP="002D6CE1">
      <w:pPr>
        <w:keepNext/>
        <w:widowControl w:val="0"/>
        <w:suppressAutoHyphens/>
        <w:spacing w:after="0" w:line="360" w:lineRule="exact"/>
        <w:ind w:firstLine="709"/>
        <w:jc w:val="both"/>
        <w:outlineLvl w:val="1"/>
        <w:rPr>
          <w:rFonts w:ascii="Times New Roman" w:eastAsia="Times New Roman" w:hAnsi="Times New Roman"/>
          <w:iCs/>
          <w:kern w:val="1"/>
          <w:sz w:val="28"/>
          <w:szCs w:val="28"/>
        </w:rPr>
      </w:pPr>
      <w:r w:rsidRPr="002D6CE1">
        <w:rPr>
          <w:rFonts w:ascii="Times New Roman" w:eastAsia="Times New Roman" w:hAnsi="Times New Roman"/>
          <w:iCs/>
          <w:kern w:val="1"/>
          <w:sz w:val="28"/>
          <w:szCs w:val="28"/>
        </w:rPr>
        <w:t>1.4.</w:t>
      </w:r>
      <w:r w:rsidRPr="002D6CE1">
        <w:rPr>
          <w:rFonts w:ascii="Times New Roman" w:eastAsia="Times New Roman" w:hAnsi="Times New Roman"/>
          <w:iCs/>
          <w:kern w:val="1"/>
          <w:sz w:val="28"/>
          <w:szCs w:val="28"/>
        </w:rPr>
        <w:tab/>
        <w:t>Требования к порядку информирования о предоставлении муниципальной услуги</w:t>
      </w:r>
    </w:p>
    <w:p w14:paraId="026B940E" w14:textId="77777777" w:rsidR="002D6CE1" w:rsidRPr="002D6CE1" w:rsidRDefault="002D6CE1" w:rsidP="002D6CE1">
      <w:pPr>
        <w:widowControl w:val="0"/>
        <w:suppressAutoHyphens/>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 xml:space="preserve">1.4.1. Порядок получения информации по вопросам предоставления муниципальной услуги. </w:t>
      </w:r>
    </w:p>
    <w:p w14:paraId="741B8625"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14:paraId="5EF627F6" w14:textId="77777777" w:rsidR="002D6CE1" w:rsidRPr="002D6CE1" w:rsidRDefault="002D6CE1" w:rsidP="002D6CE1">
      <w:pPr>
        <w:widowControl w:val="0"/>
        <w:suppressAutoHyphens/>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 xml:space="preserve">на официальном сайте </w:t>
      </w:r>
      <w:r w:rsidRPr="002D6CE1">
        <w:rPr>
          <w:rFonts w:ascii="Times New Roman" w:eastAsia="Lucida Sans Unicode" w:hAnsi="Times New Roman"/>
          <w:kern w:val="1"/>
          <w:sz w:val="28"/>
          <w:szCs w:val="28"/>
          <w:lang w:eastAsia="ru-RU"/>
        </w:rPr>
        <w:t>Тужинского муниципальный района Кировской области в информационно-телекоммуникационной сети «Интернет» (далее – сеть «Интернет»)</w:t>
      </w:r>
      <w:r w:rsidRPr="002D6CE1">
        <w:rPr>
          <w:rFonts w:ascii="Times New Roman" w:eastAsia="Lucida Sans Unicode" w:hAnsi="Times New Roman"/>
          <w:kern w:val="1"/>
          <w:sz w:val="28"/>
          <w:szCs w:val="28"/>
        </w:rPr>
        <w:t>;</w:t>
      </w:r>
    </w:p>
    <w:p w14:paraId="2467F624" w14:textId="77777777" w:rsidR="002D6CE1" w:rsidRPr="002D6CE1" w:rsidRDefault="002D6CE1" w:rsidP="002D6CE1">
      <w:pPr>
        <w:widowControl w:val="0"/>
        <w:suppressAutoHyphens/>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14:paraId="435A7A86" w14:textId="77777777" w:rsidR="002D6CE1" w:rsidRPr="002D6CE1" w:rsidRDefault="002D6CE1" w:rsidP="002D6CE1">
      <w:pPr>
        <w:widowControl w:val="0"/>
        <w:suppressAutoHyphens/>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в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14:paraId="011B5068" w14:textId="77777777" w:rsidR="002D6CE1" w:rsidRPr="002D6CE1" w:rsidRDefault="002D6CE1" w:rsidP="002D6CE1">
      <w:pPr>
        <w:widowControl w:val="0"/>
        <w:suppressAutoHyphens/>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на информационных стендах в местах предоставления муниципальной услуги;</w:t>
      </w:r>
    </w:p>
    <w:p w14:paraId="0FE86493" w14:textId="77777777" w:rsidR="002D6CE1" w:rsidRPr="002D6CE1" w:rsidRDefault="002D6CE1" w:rsidP="002D6CE1">
      <w:pPr>
        <w:autoSpaceDE w:val="0"/>
        <w:autoSpaceDN w:val="0"/>
        <w:adjustRightInd w:val="0"/>
        <w:spacing w:after="0" w:line="360" w:lineRule="exact"/>
        <w:ind w:firstLine="709"/>
        <w:jc w:val="both"/>
        <w:rPr>
          <w:rFonts w:ascii="Times New Roman" w:eastAsia="Times New Roman" w:hAnsi="Times New Roman"/>
          <w:sz w:val="28"/>
          <w:szCs w:val="28"/>
          <w:lang w:eastAsia="ru-RU"/>
        </w:rPr>
      </w:pPr>
      <w:r w:rsidRPr="002D6CE1">
        <w:rPr>
          <w:rFonts w:ascii="Times New Roman" w:eastAsia="Times New Roman" w:hAnsi="Times New Roman"/>
          <w:sz w:val="28"/>
          <w:szCs w:val="28"/>
          <w:lang w:eastAsia="ru-RU"/>
        </w:rPr>
        <w:t>при личном обращении заявителя в администрацию Тужинского муниципальный района Кировской области (далее – администрация) или многофункциональный центр;</w:t>
      </w:r>
    </w:p>
    <w:p w14:paraId="6167171F" w14:textId="77777777" w:rsidR="002D6CE1" w:rsidRPr="002D6CE1" w:rsidRDefault="002D6CE1" w:rsidP="002D6CE1">
      <w:pPr>
        <w:autoSpaceDE w:val="0"/>
        <w:autoSpaceDN w:val="0"/>
        <w:adjustRightInd w:val="0"/>
        <w:spacing w:after="0" w:line="360" w:lineRule="exact"/>
        <w:ind w:firstLine="709"/>
        <w:jc w:val="both"/>
        <w:rPr>
          <w:rFonts w:ascii="Times New Roman" w:eastAsia="Times New Roman" w:hAnsi="Times New Roman"/>
          <w:sz w:val="28"/>
          <w:szCs w:val="28"/>
          <w:lang w:eastAsia="ru-RU"/>
        </w:rPr>
      </w:pPr>
      <w:r w:rsidRPr="002D6CE1">
        <w:rPr>
          <w:rFonts w:ascii="Times New Roman" w:eastAsia="Times New Roman" w:hAnsi="Times New Roman"/>
          <w:sz w:val="28"/>
          <w:szCs w:val="28"/>
          <w:lang w:eastAsia="ru-RU"/>
        </w:rPr>
        <w:t>при обращении в письменной форме, в форме электронного документа;</w:t>
      </w:r>
    </w:p>
    <w:p w14:paraId="4AEEDCAF" w14:textId="77777777" w:rsidR="002D6CE1" w:rsidRPr="002D6CE1" w:rsidRDefault="002D6CE1" w:rsidP="002D6CE1">
      <w:pPr>
        <w:autoSpaceDE w:val="0"/>
        <w:autoSpaceDN w:val="0"/>
        <w:adjustRightInd w:val="0"/>
        <w:spacing w:after="0" w:line="360" w:lineRule="exact"/>
        <w:ind w:firstLine="709"/>
        <w:jc w:val="both"/>
        <w:rPr>
          <w:rFonts w:ascii="Times New Roman" w:eastAsia="Times New Roman" w:hAnsi="Times New Roman"/>
          <w:sz w:val="28"/>
          <w:szCs w:val="28"/>
          <w:lang w:eastAsia="ru-RU"/>
        </w:rPr>
      </w:pPr>
      <w:r w:rsidRPr="002D6CE1">
        <w:rPr>
          <w:rFonts w:ascii="Times New Roman" w:eastAsia="Times New Roman" w:hAnsi="Times New Roman"/>
          <w:sz w:val="28"/>
          <w:szCs w:val="28"/>
          <w:lang w:eastAsia="ru-RU"/>
        </w:rPr>
        <w:t>по телефону.</w:t>
      </w:r>
    </w:p>
    <w:p w14:paraId="4895149E"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lang w:eastAsia="ru-RU"/>
        </w:rPr>
      </w:pPr>
      <w:r w:rsidRPr="002D6CE1">
        <w:rPr>
          <w:rFonts w:ascii="Times New Roman" w:eastAsia="Lucida Sans Unicode" w:hAnsi="Times New Roman"/>
          <w:kern w:val="1"/>
          <w:sz w:val="28"/>
          <w:szCs w:val="28"/>
          <w:lang w:eastAsia="ru-RU"/>
        </w:rPr>
        <w:t>1.4.2.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14:paraId="1A44D295"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lang w:eastAsia="ru-RU"/>
        </w:rPr>
      </w:pPr>
      <w:r w:rsidRPr="002D6CE1">
        <w:rPr>
          <w:rFonts w:ascii="Times New Roman" w:eastAsia="Lucida Sans Unicode" w:hAnsi="Times New Roman"/>
          <w:kern w:val="1"/>
          <w:sz w:val="28"/>
          <w:szCs w:val="28"/>
          <w:lang w:eastAsia="ru-RU"/>
        </w:rPr>
        <w:t>1.4.3.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14:paraId="5D4F6828"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lang w:eastAsia="ru-RU"/>
        </w:rPr>
        <w:t xml:space="preserve">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w:t>
      </w:r>
      <w:r w:rsidRPr="002D6CE1">
        <w:rPr>
          <w:rFonts w:ascii="Times New Roman" w:eastAsia="Lucida Sans Unicode" w:hAnsi="Times New Roman"/>
          <w:kern w:val="1"/>
          <w:sz w:val="28"/>
          <w:szCs w:val="28"/>
          <w:lang w:eastAsia="ru-RU"/>
        </w:rPr>
        <w:lastRenderedPageBreak/>
        <w:t>муниципальной услуги находится представленное им заявление.</w:t>
      </w:r>
    </w:p>
    <w:p w14:paraId="4A5BB20E" w14:textId="77777777" w:rsidR="002D6CE1" w:rsidRPr="002D6CE1" w:rsidRDefault="002D6CE1" w:rsidP="002D6CE1">
      <w:pPr>
        <w:widowControl w:val="0"/>
        <w:suppressAutoHyphens/>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14:paraId="3ACA8FAA" w14:textId="77777777" w:rsidR="002D6CE1" w:rsidRPr="002D6CE1" w:rsidRDefault="002D6CE1" w:rsidP="002D6CE1">
      <w:pPr>
        <w:widowControl w:val="0"/>
        <w:suppressAutoHyphens/>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lang w:eastAsia="ru-RU"/>
        </w:rPr>
        <w:t xml:space="preserve">1.4.5. </w:t>
      </w:r>
      <w:r w:rsidRPr="002D6CE1">
        <w:rPr>
          <w:rFonts w:ascii="Times New Roman" w:eastAsia="Lucida Sans Unicode" w:hAnsi="Times New Roman"/>
          <w:kern w:val="1"/>
          <w:sz w:val="28"/>
          <w:szCs w:val="28"/>
        </w:rPr>
        <w:t>Информация о порядке предоставления муниципальной услуги предоставляется бесплатно.</w:t>
      </w:r>
    </w:p>
    <w:p w14:paraId="07F638AA"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lang w:eastAsia="ru-RU"/>
        </w:rPr>
      </w:pPr>
      <w:r w:rsidRPr="002D6CE1">
        <w:rPr>
          <w:rFonts w:ascii="Times New Roman" w:eastAsia="Lucida Sans Unicode" w:hAnsi="Times New Roman"/>
          <w:kern w:val="1"/>
          <w:sz w:val="28"/>
          <w:szCs w:val="28"/>
          <w:lang w:eastAsia="ru-RU"/>
        </w:rPr>
        <w:t>1.4.6. Порядок, форма, место размещения и способы получения справочной информации:</w:t>
      </w:r>
    </w:p>
    <w:p w14:paraId="0BE88550"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lang w:eastAsia="ru-RU"/>
        </w:rPr>
      </w:pPr>
      <w:r w:rsidRPr="002D6CE1">
        <w:rPr>
          <w:rFonts w:ascii="Times New Roman" w:eastAsia="Lucida Sans Unicode" w:hAnsi="Times New Roman"/>
          <w:kern w:val="1"/>
          <w:sz w:val="28"/>
          <w:szCs w:val="28"/>
          <w:lang w:eastAsia="ru-RU"/>
        </w:rPr>
        <w:t>К справочной информации относится:</w:t>
      </w:r>
    </w:p>
    <w:p w14:paraId="724F0056"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lang w:eastAsia="ru-RU"/>
        </w:rPr>
      </w:pPr>
      <w:r w:rsidRPr="002D6CE1">
        <w:rPr>
          <w:rFonts w:ascii="Times New Roman" w:eastAsia="Lucida Sans Unicode" w:hAnsi="Times New Roman"/>
          <w:kern w:val="1"/>
          <w:sz w:val="28"/>
          <w:szCs w:val="28"/>
          <w:lang w:eastAsia="ru-RU"/>
        </w:rPr>
        <w:t>место нахождения и графики работы администрации,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14:paraId="5BCCDEDF"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lang w:eastAsia="ru-RU"/>
        </w:rPr>
      </w:pPr>
      <w:r w:rsidRPr="002D6CE1">
        <w:rPr>
          <w:rFonts w:ascii="Times New Roman" w:eastAsia="Lucida Sans Unicode" w:hAnsi="Times New Roman"/>
          <w:kern w:val="1"/>
          <w:sz w:val="28"/>
          <w:szCs w:val="28"/>
          <w:lang w:eastAsia="ru-RU"/>
        </w:rPr>
        <w:t>справочные телефоны структурных подразделений администрации, организаций, участвующих в предоставлении муниципальной услуги;</w:t>
      </w:r>
    </w:p>
    <w:p w14:paraId="5D8F0620"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lang w:eastAsia="ru-RU"/>
        </w:rPr>
      </w:pPr>
      <w:r w:rsidRPr="002D6CE1">
        <w:rPr>
          <w:rFonts w:ascii="Times New Roman" w:eastAsia="Lucida Sans Unicode" w:hAnsi="Times New Roman"/>
          <w:kern w:val="1"/>
          <w:sz w:val="28"/>
          <w:szCs w:val="28"/>
          <w:lang w:eastAsia="ru-RU"/>
        </w:rPr>
        <w:t>адреса официального сайта, а также электронной почты и (или) формы обратной связи администрации, в сети «Интернет».</w:t>
      </w:r>
    </w:p>
    <w:p w14:paraId="52EACFCB"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Справочная информация размещена:</w:t>
      </w:r>
    </w:p>
    <w:p w14:paraId="1532743E" w14:textId="77777777" w:rsidR="002D6CE1" w:rsidRPr="002D6CE1" w:rsidRDefault="002D6CE1" w:rsidP="002D6CE1">
      <w:pPr>
        <w:widowControl w:val="0"/>
        <w:tabs>
          <w:tab w:val="left" w:pos="9072"/>
        </w:tabs>
        <w:suppressAutoHyphens/>
        <w:spacing w:after="0" w:line="360" w:lineRule="exact"/>
        <w:ind w:firstLine="709"/>
        <w:jc w:val="both"/>
        <w:rPr>
          <w:rFonts w:ascii="Times New Roman" w:eastAsia="Lucida Sans Unicode" w:hAnsi="Times New Roman"/>
          <w:bCs/>
          <w:kern w:val="1"/>
          <w:sz w:val="28"/>
          <w:szCs w:val="28"/>
        </w:rPr>
      </w:pPr>
      <w:r w:rsidRPr="002D6CE1">
        <w:rPr>
          <w:rFonts w:ascii="Times New Roman" w:eastAsia="Lucida Sans Unicode" w:hAnsi="Times New Roman"/>
          <w:bCs/>
          <w:kern w:val="1"/>
          <w:sz w:val="28"/>
          <w:szCs w:val="28"/>
        </w:rPr>
        <w:t>на информационном стенде, находящемся в местах предоставления муниципальной услуги администрации;</w:t>
      </w:r>
    </w:p>
    <w:p w14:paraId="4BA22BAA" w14:textId="77777777" w:rsidR="002D6CE1" w:rsidRPr="002D6CE1" w:rsidRDefault="002D6CE1" w:rsidP="002D6CE1">
      <w:pPr>
        <w:widowControl w:val="0"/>
        <w:tabs>
          <w:tab w:val="left" w:pos="9072"/>
        </w:tabs>
        <w:suppressAutoHyphens/>
        <w:spacing w:after="0" w:line="360" w:lineRule="exact"/>
        <w:ind w:firstLine="709"/>
        <w:jc w:val="both"/>
        <w:rPr>
          <w:rFonts w:ascii="Times New Roman" w:eastAsia="Lucida Sans Unicode" w:hAnsi="Times New Roman"/>
          <w:bCs/>
          <w:kern w:val="1"/>
          <w:sz w:val="28"/>
          <w:szCs w:val="28"/>
        </w:rPr>
      </w:pPr>
      <w:r w:rsidRPr="002D6CE1">
        <w:rPr>
          <w:rFonts w:ascii="Times New Roman" w:eastAsia="Lucida Sans Unicode" w:hAnsi="Times New Roman"/>
          <w:bCs/>
          <w:kern w:val="1"/>
          <w:sz w:val="28"/>
          <w:szCs w:val="28"/>
        </w:rPr>
        <w:t xml:space="preserve">на официальном сайте </w:t>
      </w:r>
      <w:r w:rsidRPr="002D6CE1">
        <w:rPr>
          <w:rFonts w:ascii="Times New Roman" w:eastAsia="Lucida Sans Unicode" w:hAnsi="Times New Roman"/>
          <w:kern w:val="1"/>
          <w:sz w:val="28"/>
          <w:szCs w:val="28"/>
          <w:lang w:eastAsia="ru-RU"/>
        </w:rPr>
        <w:t xml:space="preserve">Тужинского муниципальный района </w:t>
      </w:r>
      <w:r w:rsidRPr="002D6CE1">
        <w:rPr>
          <w:rFonts w:ascii="Times New Roman" w:eastAsia="Lucida Sans Unicode" w:hAnsi="Times New Roman"/>
          <w:bCs/>
          <w:kern w:val="1"/>
          <w:sz w:val="28"/>
          <w:szCs w:val="28"/>
        </w:rPr>
        <w:t>Кировской области;</w:t>
      </w:r>
    </w:p>
    <w:p w14:paraId="2771FAFE" w14:textId="77777777" w:rsidR="002D6CE1" w:rsidRPr="002D6CE1" w:rsidRDefault="002D6CE1" w:rsidP="002D6CE1">
      <w:pPr>
        <w:widowControl w:val="0"/>
        <w:tabs>
          <w:tab w:val="left" w:pos="9072"/>
        </w:tabs>
        <w:suppressAutoHyphens/>
        <w:spacing w:after="0" w:line="360" w:lineRule="exact"/>
        <w:ind w:firstLine="709"/>
        <w:jc w:val="both"/>
        <w:rPr>
          <w:rFonts w:ascii="Times New Roman" w:eastAsia="Lucida Sans Unicode" w:hAnsi="Times New Roman"/>
          <w:bCs/>
          <w:kern w:val="1"/>
          <w:sz w:val="28"/>
          <w:szCs w:val="28"/>
        </w:rPr>
      </w:pPr>
      <w:r w:rsidRPr="002D6CE1">
        <w:rPr>
          <w:rFonts w:ascii="Times New Roman" w:eastAsia="Lucida Sans Unicode" w:hAnsi="Times New Roman"/>
          <w:bCs/>
          <w:kern w:val="1"/>
          <w:sz w:val="28"/>
          <w:szCs w:val="28"/>
        </w:rPr>
        <w:t>в региональной государственной информационной системе «Федеральный реестр государственных услуг (функций)» (далее – федеральный реестр);</w:t>
      </w:r>
    </w:p>
    <w:p w14:paraId="5AB69AC5" w14:textId="77777777" w:rsidR="002D6CE1" w:rsidRPr="002D6CE1" w:rsidRDefault="002D6CE1" w:rsidP="002D6CE1">
      <w:pPr>
        <w:widowControl w:val="0"/>
        <w:tabs>
          <w:tab w:val="left" w:pos="9072"/>
        </w:tabs>
        <w:suppressAutoHyphens/>
        <w:spacing w:after="0" w:line="360" w:lineRule="exact"/>
        <w:ind w:firstLine="709"/>
        <w:jc w:val="both"/>
        <w:rPr>
          <w:rFonts w:ascii="Times New Roman" w:eastAsia="Lucida Sans Unicode" w:hAnsi="Times New Roman"/>
          <w:bCs/>
          <w:kern w:val="1"/>
          <w:sz w:val="28"/>
          <w:szCs w:val="28"/>
        </w:rPr>
      </w:pPr>
      <w:r w:rsidRPr="002D6CE1">
        <w:rPr>
          <w:rFonts w:ascii="Times New Roman" w:eastAsia="Lucida Sans Unicode" w:hAnsi="Times New Roman"/>
          <w:bCs/>
          <w:kern w:val="1"/>
          <w:sz w:val="28"/>
          <w:szCs w:val="28"/>
        </w:rPr>
        <w:t xml:space="preserve">на Едином портале </w:t>
      </w:r>
      <w:r w:rsidRPr="002D6CE1">
        <w:rPr>
          <w:rFonts w:ascii="Times New Roman" w:eastAsia="Lucida Sans Unicode" w:hAnsi="Times New Roman"/>
          <w:kern w:val="1"/>
          <w:sz w:val="28"/>
          <w:szCs w:val="28"/>
        </w:rPr>
        <w:t>государственных и муниципальных услуг (функций)</w:t>
      </w:r>
      <w:r w:rsidRPr="002D6CE1">
        <w:rPr>
          <w:rFonts w:ascii="Times New Roman" w:eastAsia="Lucida Sans Unicode" w:hAnsi="Times New Roman"/>
          <w:bCs/>
          <w:kern w:val="1"/>
          <w:sz w:val="28"/>
          <w:szCs w:val="28"/>
        </w:rPr>
        <w:t>;</w:t>
      </w:r>
    </w:p>
    <w:p w14:paraId="2A5C4FC2" w14:textId="77777777" w:rsidR="002D6CE1" w:rsidRPr="002D6CE1" w:rsidRDefault="002D6CE1" w:rsidP="002D6CE1">
      <w:pPr>
        <w:widowControl w:val="0"/>
        <w:tabs>
          <w:tab w:val="left" w:pos="9072"/>
        </w:tabs>
        <w:suppressAutoHyphens/>
        <w:spacing w:after="0" w:line="360" w:lineRule="exact"/>
        <w:ind w:firstLine="709"/>
        <w:jc w:val="both"/>
        <w:rPr>
          <w:rFonts w:ascii="Times New Roman" w:eastAsia="Lucida Sans Unicode" w:hAnsi="Times New Roman"/>
          <w:bCs/>
          <w:kern w:val="1"/>
          <w:sz w:val="28"/>
          <w:szCs w:val="28"/>
        </w:rPr>
      </w:pPr>
      <w:r w:rsidRPr="002D6CE1">
        <w:rPr>
          <w:rFonts w:ascii="Times New Roman" w:eastAsia="Lucida Sans Unicode" w:hAnsi="Times New Roman"/>
          <w:bCs/>
          <w:kern w:val="1"/>
          <w:sz w:val="28"/>
          <w:szCs w:val="28"/>
        </w:rPr>
        <w:t xml:space="preserve">на </w:t>
      </w:r>
      <w:r w:rsidRPr="002D6CE1">
        <w:rPr>
          <w:rFonts w:ascii="Times New Roman" w:eastAsia="Lucida Sans Unicode" w:hAnsi="Times New Roman"/>
          <w:kern w:val="1"/>
          <w:sz w:val="28"/>
          <w:szCs w:val="28"/>
        </w:rPr>
        <w:t>Портале Кировской области</w:t>
      </w:r>
      <w:r w:rsidRPr="002D6CE1">
        <w:rPr>
          <w:rFonts w:ascii="Times New Roman" w:eastAsia="Lucida Sans Unicode" w:hAnsi="Times New Roman"/>
          <w:bCs/>
          <w:kern w:val="1"/>
          <w:sz w:val="28"/>
          <w:szCs w:val="28"/>
        </w:rPr>
        <w:t>.</w:t>
      </w:r>
    </w:p>
    <w:p w14:paraId="326C974D" w14:textId="77777777" w:rsidR="002D6CE1" w:rsidRPr="002D6CE1" w:rsidRDefault="002D6CE1" w:rsidP="002D6CE1">
      <w:pPr>
        <w:widowControl w:val="0"/>
        <w:tabs>
          <w:tab w:val="left" w:pos="9072"/>
        </w:tabs>
        <w:suppressAutoHyphens/>
        <w:spacing w:after="0" w:line="360" w:lineRule="exact"/>
        <w:ind w:firstLine="709"/>
        <w:jc w:val="both"/>
        <w:rPr>
          <w:rFonts w:ascii="Times New Roman" w:eastAsia="Lucida Sans Unicode" w:hAnsi="Times New Roman"/>
          <w:bCs/>
          <w:kern w:val="1"/>
          <w:sz w:val="28"/>
          <w:szCs w:val="28"/>
        </w:rPr>
      </w:pPr>
      <w:r w:rsidRPr="002D6CE1">
        <w:rPr>
          <w:rFonts w:ascii="Times New Roman" w:eastAsia="Lucida Sans Unicode" w:hAnsi="Times New Roman"/>
          <w:bCs/>
          <w:kern w:val="1"/>
          <w:sz w:val="28"/>
          <w:szCs w:val="28"/>
        </w:rPr>
        <w:t>Также справочную информацию можно получить:</w:t>
      </w:r>
    </w:p>
    <w:p w14:paraId="0AF525F0" w14:textId="77777777" w:rsidR="002D6CE1" w:rsidRPr="002D6CE1" w:rsidRDefault="002D6CE1" w:rsidP="002D6CE1">
      <w:pPr>
        <w:widowControl w:val="0"/>
        <w:tabs>
          <w:tab w:val="left" w:pos="9072"/>
        </w:tabs>
        <w:suppressAutoHyphens/>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при обращении в письменной форме, в форме электронного документа;</w:t>
      </w:r>
    </w:p>
    <w:p w14:paraId="79BD2E2B" w14:textId="77777777" w:rsidR="002D6CE1" w:rsidRPr="002D6CE1" w:rsidRDefault="002D6CE1" w:rsidP="002D6CE1">
      <w:pPr>
        <w:widowControl w:val="0"/>
        <w:tabs>
          <w:tab w:val="left" w:pos="9072"/>
        </w:tabs>
        <w:suppressAutoHyphens/>
        <w:spacing w:after="0" w:line="360" w:lineRule="exact"/>
        <w:ind w:firstLine="709"/>
        <w:jc w:val="both"/>
        <w:rPr>
          <w:rFonts w:ascii="Times New Roman" w:eastAsia="Lucida Sans Unicode" w:hAnsi="Times New Roman"/>
          <w:bCs/>
          <w:kern w:val="1"/>
          <w:sz w:val="28"/>
          <w:szCs w:val="28"/>
        </w:rPr>
      </w:pPr>
      <w:r w:rsidRPr="002D6CE1">
        <w:rPr>
          <w:rFonts w:ascii="Times New Roman" w:eastAsia="Lucida Sans Unicode" w:hAnsi="Times New Roman"/>
          <w:bCs/>
          <w:kern w:val="1"/>
          <w:sz w:val="28"/>
          <w:szCs w:val="28"/>
        </w:rPr>
        <w:t>по телефону.</w:t>
      </w:r>
    </w:p>
    <w:p w14:paraId="69A11A7C" w14:textId="77777777" w:rsidR="002D6CE1" w:rsidRPr="002D6CE1" w:rsidRDefault="002D6CE1" w:rsidP="002D6CE1">
      <w:pPr>
        <w:widowControl w:val="0"/>
        <w:tabs>
          <w:tab w:val="left" w:pos="9072"/>
        </w:tabs>
        <w:suppressAutoHyphens/>
        <w:spacing w:after="0" w:line="360" w:lineRule="exact"/>
        <w:ind w:firstLine="709"/>
        <w:jc w:val="both"/>
        <w:rPr>
          <w:rFonts w:ascii="Times New Roman" w:eastAsia="Lucida Sans Unicode" w:hAnsi="Times New Roman"/>
          <w:bCs/>
          <w:kern w:val="1"/>
          <w:sz w:val="28"/>
          <w:szCs w:val="28"/>
        </w:rPr>
      </w:pPr>
    </w:p>
    <w:p w14:paraId="6481F26B" w14:textId="77777777" w:rsidR="002D6CE1" w:rsidRPr="002D6CE1" w:rsidRDefault="002D6CE1" w:rsidP="003D233E">
      <w:pPr>
        <w:keepNext/>
        <w:widowControl w:val="0"/>
        <w:numPr>
          <w:ilvl w:val="0"/>
          <w:numId w:val="9"/>
        </w:numPr>
        <w:suppressAutoHyphens/>
        <w:spacing w:after="0" w:line="360" w:lineRule="exact"/>
        <w:jc w:val="both"/>
        <w:outlineLvl w:val="0"/>
        <w:rPr>
          <w:rFonts w:ascii="Times New Roman" w:eastAsia="Times New Roman" w:hAnsi="Times New Roman"/>
          <w:b/>
          <w:bCs/>
          <w:kern w:val="32"/>
          <w:sz w:val="28"/>
          <w:szCs w:val="28"/>
        </w:rPr>
      </w:pPr>
      <w:r w:rsidRPr="002D6CE1">
        <w:rPr>
          <w:rFonts w:ascii="Times New Roman" w:eastAsia="Times New Roman" w:hAnsi="Times New Roman"/>
          <w:b/>
          <w:bCs/>
          <w:kern w:val="32"/>
          <w:sz w:val="28"/>
          <w:szCs w:val="28"/>
        </w:rPr>
        <w:t>Стандарт предоставления муниципальной услуги</w:t>
      </w:r>
    </w:p>
    <w:p w14:paraId="683DD7DF" w14:textId="77777777" w:rsidR="002D6CE1" w:rsidRPr="002D6CE1" w:rsidRDefault="002D6CE1" w:rsidP="002D6CE1">
      <w:pPr>
        <w:widowControl w:val="0"/>
        <w:suppressAutoHyphens/>
        <w:spacing w:after="0" w:line="240" w:lineRule="auto"/>
        <w:ind w:left="1440"/>
        <w:rPr>
          <w:rFonts w:ascii="Times New Roman" w:eastAsia="Lucida Sans Unicode" w:hAnsi="Times New Roman"/>
          <w:kern w:val="1"/>
          <w:sz w:val="24"/>
          <w:szCs w:val="24"/>
        </w:rPr>
      </w:pPr>
    </w:p>
    <w:p w14:paraId="278F8085" w14:textId="77777777" w:rsidR="002D6CE1" w:rsidRPr="002D6CE1" w:rsidRDefault="002D6CE1" w:rsidP="002D6CE1">
      <w:pPr>
        <w:keepNext/>
        <w:widowControl w:val="0"/>
        <w:suppressAutoHyphens/>
        <w:spacing w:after="0" w:line="360" w:lineRule="exact"/>
        <w:ind w:firstLine="709"/>
        <w:jc w:val="both"/>
        <w:outlineLvl w:val="1"/>
        <w:rPr>
          <w:rFonts w:ascii="Times New Roman" w:eastAsia="Times New Roman" w:hAnsi="Times New Roman"/>
          <w:iCs/>
          <w:kern w:val="1"/>
          <w:sz w:val="28"/>
          <w:szCs w:val="28"/>
        </w:rPr>
      </w:pPr>
      <w:r w:rsidRPr="002D6CE1">
        <w:rPr>
          <w:rFonts w:ascii="Times New Roman" w:eastAsia="Times New Roman" w:hAnsi="Times New Roman"/>
          <w:iCs/>
          <w:kern w:val="1"/>
          <w:sz w:val="28"/>
          <w:szCs w:val="28"/>
        </w:rPr>
        <w:t>2.1. Наименование муниципальной услуги</w:t>
      </w:r>
    </w:p>
    <w:p w14:paraId="4742477B" w14:textId="77777777" w:rsidR="002D6CE1" w:rsidRPr="002D6CE1" w:rsidRDefault="002D6CE1" w:rsidP="002D6CE1">
      <w:pPr>
        <w:widowControl w:val="0"/>
        <w:suppressAutoHyphens/>
        <w:autoSpaceDE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Наименование муниципальной услуги: «</w:t>
      </w:r>
      <w:r w:rsidRPr="002D6CE1">
        <w:rPr>
          <w:rFonts w:ascii="Times New Roman" w:eastAsia="Lucida Sans Unicode" w:hAnsi="Times New Roman"/>
          <w:bCs/>
          <w:kern w:val="1"/>
          <w:sz w:val="28"/>
          <w:szCs w:val="28"/>
        </w:rPr>
        <w:t xml:space="preserve">Установление сервитута (публичного сервитута) в отношении земельного участка, находящегося в </w:t>
      </w:r>
      <w:r w:rsidRPr="002D6CE1">
        <w:rPr>
          <w:rFonts w:ascii="Times New Roman" w:eastAsia="Lucida Sans Unicode" w:hAnsi="Times New Roman"/>
          <w:bCs/>
          <w:kern w:val="1"/>
          <w:sz w:val="28"/>
          <w:szCs w:val="28"/>
        </w:rPr>
        <w:lastRenderedPageBreak/>
        <w:t>государственной или муниципальной собственности</w:t>
      </w:r>
      <w:r w:rsidRPr="002D6CE1">
        <w:rPr>
          <w:rFonts w:ascii="Times New Roman" w:eastAsia="Lucida Sans Unicode" w:hAnsi="Times New Roman"/>
          <w:kern w:val="1"/>
          <w:sz w:val="28"/>
          <w:szCs w:val="28"/>
        </w:rPr>
        <w:t>».</w:t>
      </w:r>
    </w:p>
    <w:p w14:paraId="54BD195E" w14:textId="77777777" w:rsidR="002D6CE1" w:rsidRPr="002D6CE1" w:rsidRDefault="002D6CE1" w:rsidP="002D6CE1">
      <w:pPr>
        <w:keepNext/>
        <w:widowControl w:val="0"/>
        <w:suppressAutoHyphens/>
        <w:spacing w:after="0" w:line="360" w:lineRule="exact"/>
        <w:ind w:firstLine="709"/>
        <w:jc w:val="both"/>
        <w:outlineLvl w:val="1"/>
        <w:rPr>
          <w:rFonts w:ascii="Times New Roman" w:eastAsia="Times New Roman" w:hAnsi="Times New Roman"/>
          <w:iCs/>
          <w:kern w:val="1"/>
          <w:sz w:val="28"/>
          <w:szCs w:val="28"/>
        </w:rPr>
      </w:pPr>
      <w:r w:rsidRPr="002D6CE1">
        <w:rPr>
          <w:rFonts w:ascii="Times New Roman" w:eastAsia="Times New Roman" w:hAnsi="Times New Roman"/>
          <w:iCs/>
          <w:kern w:val="1"/>
          <w:sz w:val="28"/>
          <w:szCs w:val="28"/>
        </w:rPr>
        <w:t>2.2.</w:t>
      </w:r>
      <w:r w:rsidRPr="002D6CE1">
        <w:rPr>
          <w:rFonts w:ascii="Times New Roman" w:eastAsia="Times New Roman" w:hAnsi="Times New Roman"/>
          <w:iCs/>
          <w:kern w:val="1"/>
          <w:sz w:val="28"/>
          <w:szCs w:val="28"/>
        </w:rPr>
        <w:tab/>
        <w:t>Наименование органа, предоставляющего муниципальную услугу</w:t>
      </w:r>
    </w:p>
    <w:p w14:paraId="75830343" w14:textId="77777777" w:rsidR="002D6CE1" w:rsidRPr="002D6CE1" w:rsidRDefault="002D6CE1" w:rsidP="002D6CE1">
      <w:pPr>
        <w:widowControl w:val="0"/>
        <w:suppressAutoHyphens/>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 xml:space="preserve">Муниципальная услуга предоставляется администрацией </w:t>
      </w:r>
      <w:r w:rsidRPr="002D6CE1">
        <w:rPr>
          <w:rFonts w:ascii="Times New Roman" w:eastAsia="Lucida Sans Unicode" w:hAnsi="Times New Roman"/>
          <w:kern w:val="1"/>
          <w:sz w:val="28"/>
          <w:szCs w:val="28"/>
          <w:lang w:eastAsia="ru-RU"/>
        </w:rPr>
        <w:t xml:space="preserve">Тужинского муниципальный района </w:t>
      </w:r>
      <w:r w:rsidRPr="002D6CE1">
        <w:rPr>
          <w:rFonts w:ascii="Times New Roman" w:eastAsia="Lucida Sans Unicode" w:hAnsi="Times New Roman"/>
          <w:kern w:val="1"/>
          <w:sz w:val="28"/>
          <w:szCs w:val="28"/>
        </w:rPr>
        <w:t>Кировской области.</w:t>
      </w:r>
    </w:p>
    <w:p w14:paraId="3E21128F" w14:textId="77777777" w:rsidR="002D6CE1" w:rsidRPr="002D6CE1" w:rsidRDefault="002D6CE1" w:rsidP="002D6CE1">
      <w:pPr>
        <w:widowControl w:val="0"/>
        <w:suppressAutoHyphens/>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15D1BD1C" w14:textId="77777777" w:rsidR="002D6CE1" w:rsidRPr="002D6CE1" w:rsidRDefault="002D6CE1" w:rsidP="002D6CE1">
      <w:pPr>
        <w:keepNext/>
        <w:widowControl w:val="0"/>
        <w:suppressAutoHyphens/>
        <w:spacing w:after="0" w:line="360" w:lineRule="exact"/>
        <w:ind w:firstLine="709"/>
        <w:jc w:val="both"/>
        <w:outlineLvl w:val="1"/>
        <w:rPr>
          <w:rFonts w:ascii="Times New Roman" w:eastAsia="Times New Roman" w:hAnsi="Times New Roman"/>
          <w:iCs/>
          <w:kern w:val="1"/>
          <w:sz w:val="28"/>
          <w:szCs w:val="28"/>
        </w:rPr>
      </w:pPr>
      <w:r w:rsidRPr="002D6CE1">
        <w:rPr>
          <w:rFonts w:ascii="Times New Roman" w:eastAsia="Times New Roman" w:hAnsi="Times New Roman"/>
          <w:iCs/>
          <w:kern w:val="1"/>
          <w:sz w:val="28"/>
          <w:szCs w:val="28"/>
        </w:rPr>
        <w:t>2.3. Результат предоставления муниципальной услуги</w:t>
      </w:r>
    </w:p>
    <w:p w14:paraId="2A50A7C0" w14:textId="77777777" w:rsidR="002D6CE1" w:rsidRPr="002D6CE1" w:rsidRDefault="002D6CE1" w:rsidP="002D6CE1">
      <w:pPr>
        <w:widowControl w:val="0"/>
        <w:suppressAutoHyphens/>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Результатом предоставления муниципальной услуги является:</w:t>
      </w:r>
    </w:p>
    <w:p w14:paraId="73403CA6"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заключение соглашения об установлении сервитута;</w:t>
      </w:r>
    </w:p>
    <w:p w14:paraId="0263AC96"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решение об отказе в установлении сервитута.</w:t>
      </w:r>
    </w:p>
    <w:p w14:paraId="44E0A8C5"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lang w:eastAsia="ru-RU"/>
        </w:rPr>
      </w:pPr>
      <w:r w:rsidRPr="002D6CE1">
        <w:rPr>
          <w:rFonts w:ascii="Times New Roman" w:eastAsia="Lucida Sans Unicode" w:hAnsi="Times New Roman"/>
          <w:kern w:val="1"/>
          <w:sz w:val="28"/>
          <w:szCs w:val="28"/>
          <w:lang w:eastAsia="ru-RU"/>
        </w:rPr>
        <w:t>(Приложение № 3 к настоящему Административному регламенту).</w:t>
      </w:r>
    </w:p>
    <w:p w14:paraId="79B762D5" w14:textId="77777777" w:rsidR="002D6CE1" w:rsidRPr="002D6CE1" w:rsidRDefault="002D6CE1" w:rsidP="002D6CE1">
      <w:pPr>
        <w:keepNext/>
        <w:widowControl w:val="0"/>
        <w:suppressAutoHyphens/>
        <w:spacing w:after="0" w:line="360" w:lineRule="exact"/>
        <w:ind w:firstLine="709"/>
        <w:jc w:val="both"/>
        <w:outlineLvl w:val="1"/>
        <w:rPr>
          <w:rFonts w:ascii="Times New Roman" w:eastAsia="Times New Roman" w:hAnsi="Times New Roman"/>
          <w:iCs/>
          <w:kern w:val="1"/>
          <w:sz w:val="28"/>
          <w:szCs w:val="28"/>
        </w:rPr>
      </w:pPr>
      <w:r w:rsidRPr="002D6CE1">
        <w:rPr>
          <w:rFonts w:ascii="Times New Roman" w:eastAsia="Times New Roman" w:hAnsi="Times New Roman"/>
          <w:iCs/>
          <w:kern w:val="1"/>
          <w:sz w:val="28"/>
          <w:szCs w:val="28"/>
        </w:rPr>
        <w:t>2.4. Срок предоставления муниципальной услуги</w:t>
      </w:r>
    </w:p>
    <w:p w14:paraId="0B579159"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lang w:eastAsia="ru-RU"/>
        </w:rPr>
      </w:pPr>
      <w:r w:rsidRPr="002D6CE1">
        <w:rPr>
          <w:rFonts w:ascii="Times New Roman" w:eastAsia="Lucida Sans Unicode" w:hAnsi="Times New Roman"/>
          <w:kern w:val="1"/>
          <w:sz w:val="28"/>
          <w:szCs w:val="28"/>
          <w:lang w:eastAsia="ru-RU"/>
        </w:rPr>
        <w:t xml:space="preserve">Максимальный срок предоставления муниципальной услуги не должен превышать 60 календарных дней со дня поступления заявления. </w:t>
      </w:r>
      <w:r w:rsidRPr="002D6CE1">
        <w:rPr>
          <w:rFonts w:ascii="Times New Roman" w:eastAsia="Lucida Sans Unicode" w:hAnsi="Times New Roman"/>
          <w:kern w:val="1"/>
          <w:sz w:val="28"/>
          <w:szCs w:val="28"/>
        </w:rPr>
        <w:t>В случае передачи документов через многофункциональный центр срок исчисляется со дня регистрации заявления в многофункциональном центре.</w:t>
      </w:r>
    </w:p>
    <w:p w14:paraId="396FC27F" w14:textId="77777777" w:rsidR="002D6CE1" w:rsidRPr="002D6CE1" w:rsidRDefault="002D6CE1" w:rsidP="002D6CE1">
      <w:pPr>
        <w:keepNext/>
        <w:widowControl w:val="0"/>
        <w:suppressAutoHyphens/>
        <w:spacing w:after="0" w:line="360" w:lineRule="exact"/>
        <w:ind w:firstLine="709"/>
        <w:jc w:val="both"/>
        <w:outlineLvl w:val="1"/>
        <w:rPr>
          <w:rFonts w:ascii="Times New Roman" w:eastAsia="Times New Roman" w:hAnsi="Times New Roman"/>
          <w:iCs/>
          <w:kern w:val="1"/>
          <w:sz w:val="28"/>
          <w:szCs w:val="28"/>
        </w:rPr>
      </w:pPr>
      <w:r w:rsidRPr="002D6CE1">
        <w:rPr>
          <w:rFonts w:ascii="Times New Roman" w:eastAsia="Times New Roman" w:hAnsi="Times New Roman"/>
          <w:iCs/>
          <w:kern w:val="1"/>
          <w:sz w:val="28"/>
          <w:szCs w:val="28"/>
        </w:rPr>
        <w:t>2.5.</w:t>
      </w:r>
      <w:r w:rsidRPr="002D6CE1">
        <w:rPr>
          <w:rFonts w:ascii="Times New Roman" w:eastAsia="Times New Roman" w:hAnsi="Times New Roman"/>
          <w:iCs/>
          <w:kern w:val="1"/>
          <w:sz w:val="28"/>
          <w:szCs w:val="28"/>
        </w:rPr>
        <w:tab/>
        <w:t>Нормативные правовые акты, регулирующие предоставление муниципальной услуги</w:t>
      </w:r>
    </w:p>
    <w:p w14:paraId="0F8560B3"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Перечень нормативных правовых актов, регулирующих предоставление муниципальной услуги размещены:</w:t>
      </w:r>
    </w:p>
    <w:p w14:paraId="0ADB6F59"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 xml:space="preserve">на сайте администрации </w:t>
      </w:r>
      <w:r w:rsidRPr="002D6CE1">
        <w:rPr>
          <w:rFonts w:ascii="Times New Roman" w:eastAsia="Lucida Sans Unicode" w:hAnsi="Times New Roman"/>
          <w:kern w:val="1"/>
          <w:sz w:val="28"/>
          <w:szCs w:val="28"/>
          <w:lang w:eastAsia="ru-RU"/>
        </w:rPr>
        <w:t xml:space="preserve">Тужинского муниципальный района </w:t>
      </w:r>
      <w:r w:rsidRPr="002D6CE1">
        <w:rPr>
          <w:rFonts w:ascii="Times New Roman" w:eastAsia="Lucida Sans Unicode" w:hAnsi="Times New Roman"/>
          <w:kern w:val="1"/>
          <w:sz w:val="28"/>
          <w:szCs w:val="28"/>
        </w:rPr>
        <w:t>Кировской области;</w:t>
      </w:r>
    </w:p>
    <w:p w14:paraId="1F4B6547"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в региональной государственной информационной системе «Портал» государственных и муниципальных услуг (функций) Кировской области;</w:t>
      </w:r>
    </w:p>
    <w:p w14:paraId="2A791442"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в Едином портале государственных и муниципальных услуг (функций).</w:t>
      </w:r>
    </w:p>
    <w:p w14:paraId="020AFC0D" w14:textId="77777777" w:rsidR="002D6CE1" w:rsidRPr="002D6CE1" w:rsidRDefault="002D6CE1" w:rsidP="002D6CE1">
      <w:pPr>
        <w:keepNext/>
        <w:widowControl w:val="0"/>
        <w:suppressAutoHyphens/>
        <w:spacing w:after="0" w:line="360" w:lineRule="exact"/>
        <w:ind w:firstLine="709"/>
        <w:jc w:val="both"/>
        <w:outlineLvl w:val="1"/>
        <w:rPr>
          <w:rFonts w:ascii="Times New Roman" w:eastAsia="Times New Roman" w:hAnsi="Times New Roman"/>
          <w:iCs/>
          <w:kern w:val="1"/>
          <w:sz w:val="28"/>
          <w:szCs w:val="28"/>
        </w:rPr>
      </w:pPr>
      <w:r w:rsidRPr="002D6CE1">
        <w:rPr>
          <w:rFonts w:ascii="Times New Roman" w:eastAsia="Times New Roman" w:hAnsi="Times New Roman"/>
          <w:iCs/>
          <w:kern w:val="1"/>
          <w:sz w:val="28"/>
          <w:szCs w:val="28"/>
        </w:rPr>
        <w:t>2.6.</w:t>
      </w:r>
      <w:r w:rsidRPr="002D6CE1">
        <w:rPr>
          <w:rFonts w:ascii="Times New Roman" w:eastAsia="Times New Roman" w:hAnsi="Times New Roman"/>
          <w:iCs/>
          <w:kern w:val="1"/>
          <w:sz w:val="28"/>
          <w:szCs w:val="28"/>
        </w:rPr>
        <w:tab/>
        <w:t>Исчерпывающий перечень документов, необходимых для предоставления муниципальной услуги</w:t>
      </w:r>
    </w:p>
    <w:p w14:paraId="7A742A8D"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2.6.1. Для предоставления муниципальной услуги необходимы следующие документы:</w:t>
      </w:r>
    </w:p>
    <w:p w14:paraId="55916D64"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 xml:space="preserve">заявление (приложение № 1 к настоящему административному регламенту); </w:t>
      </w:r>
    </w:p>
    <w:p w14:paraId="471E8426"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документ, удостоверяющий личность заявителя, являющегося физическим лицом, либо личность представителя физического или юридического лица;</w:t>
      </w:r>
    </w:p>
    <w:p w14:paraId="78C07214"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документ, подтверждающий полномочия представителя заявителя             (в случае, если с заявлением обращается представитель заявителя);</w:t>
      </w:r>
    </w:p>
    <w:p w14:paraId="09E56606"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lastRenderedPageBreak/>
        <w:t>схема границ сервитута на кадастровом плане территории (в случае заключения соглашения об установлении сервитута на часть земельного участка).</w:t>
      </w:r>
    </w:p>
    <w:p w14:paraId="4087B84A"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lang w:eastAsia="ru-RU"/>
        </w:rPr>
      </w:pPr>
      <w:r w:rsidRPr="002D6CE1">
        <w:rPr>
          <w:rFonts w:ascii="Times New Roman" w:eastAsia="Lucida Sans Unicode" w:hAnsi="Times New Roman"/>
          <w:kern w:val="1"/>
          <w:sz w:val="28"/>
          <w:szCs w:val="28"/>
          <w:lang w:eastAsia="ru-RU"/>
        </w:rPr>
        <w:t>2.6.2.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r w:rsidRPr="002D6CE1">
        <w:rPr>
          <w:rFonts w:ascii="Times New Roman" w:eastAsia="Lucida Sans Unicode" w:hAnsi="Times New Roman"/>
          <w:kern w:val="1"/>
          <w:sz w:val="28"/>
          <w:szCs w:val="28"/>
        </w:rPr>
        <w:t>.</w:t>
      </w:r>
    </w:p>
    <w:p w14:paraId="31B5CCFE"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lang w:eastAsia="ru-RU"/>
        </w:rPr>
      </w:pPr>
      <w:r w:rsidRPr="002D6CE1">
        <w:rPr>
          <w:rFonts w:ascii="Times New Roman" w:eastAsia="Lucida Sans Unicode" w:hAnsi="Times New Roman"/>
          <w:kern w:val="1"/>
          <w:sz w:val="28"/>
          <w:szCs w:val="28"/>
          <w:lang w:eastAsia="ru-RU"/>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муниципальной услуги, находящихся в распоряжении органов исполнительной власти Кировской области, органов местного самоуправления и иных организаций, которые заявитель вправе представить самостоятельно:</w:t>
      </w:r>
    </w:p>
    <w:p w14:paraId="26860B82"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lang w:eastAsia="ru-RU"/>
        </w:rPr>
      </w:pPr>
      <w:r w:rsidRPr="002D6CE1">
        <w:rPr>
          <w:rFonts w:ascii="Times New Roman" w:eastAsia="Lucida Sans Unicode" w:hAnsi="Times New Roman"/>
          <w:kern w:val="1"/>
          <w:sz w:val="28"/>
          <w:szCs w:val="28"/>
          <w:lang w:eastAsia="ru-RU"/>
        </w:rPr>
        <w:t>кадастровый паспорт земельного участка либо кадастровая выписка о земельном участке, в отношении которого предполагается установить сервитут;</w:t>
      </w:r>
    </w:p>
    <w:p w14:paraId="7F744EE4"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lang w:eastAsia="ru-RU"/>
        </w:rPr>
      </w:pPr>
      <w:r w:rsidRPr="002D6CE1">
        <w:rPr>
          <w:rFonts w:ascii="Times New Roman" w:eastAsia="Lucida Sans Unicode" w:hAnsi="Times New Roman"/>
          <w:kern w:val="1"/>
          <w:sz w:val="28"/>
          <w:szCs w:val="28"/>
          <w:lang w:eastAsia="ru-RU"/>
        </w:rPr>
        <w:t>выписка из единого государственного реестра недвижимости (далее - ЕГРН) о правах на земельный участок или уведомление об отсутствии в ЕГРН запрашиваемых сведений о зарегистрированных правах на земельный участок, в отношении которого предполагается установить сервитут;</w:t>
      </w:r>
    </w:p>
    <w:p w14:paraId="2C038AC6"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lang w:eastAsia="ru-RU"/>
        </w:rPr>
      </w:pPr>
      <w:r w:rsidRPr="002D6CE1">
        <w:rPr>
          <w:rFonts w:ascii="Times New Roman" w:eastAsia="Lucida Sans Unicode" w:hAnsi="Times New Roman"/>
          <w:kern w:val="1"/>
          <w:sz w:val="28"/>
          <w:szCs w:val="28"/>
          <w:lang w:eastAsia="ru-RU"/>
        </w:rPr>
        <w:t>выписка из Единого государственного реестра юридических лиц (далее - ЕГРЮЛ) о юридическом лице, являющемся заявителем;</w:t>
      </w:r>
    </w:p>
    <w:p w14:paraId="1EEF90D8"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lang w:eastAsia="ru-RU"/>
        </w:rPr>
      </w:pPr>
      <w:r w:rsidRPr="002D6CE1">
        <w:rPr>
          <w:rFonts w:ascii="Times New Roman" w:eastAsia="Lucida Sans Unicode" w:hAnsi="Times New Roman"/>
          <w:kern w:val="1"/>
          <w:sz w:val="28"/>
          <w:szCs w:val="28"/>
          <w:lang w:eastAsia="ru-RU"/>
        </w:rPr>
        <w:t>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14:paraId="679469CF"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lang w:eastAsia="ru-RU"/>
        </w:rPr>
      </w:pPr>
      <w:r w:rsidRPr="002D6CE1">
        <w:rPr>
          <w:rFonts w:ascii="Times New Roman" w:eastAsia="Lucida Sans Unicode" w:hAnsi="Times New Roman"/>
          <w:kern w:val="1"/>
          <w:sz w:val="28"/>
          <w:szCs w:val="28"/>
          <w:lang w:eastAsia="ru-RU"/>
        </w:rPr>
        <w:t xml:space="preserve">В случае непредставления этих документов заявителем документы запрашиваются в </w:t>
      </w:r>
      <w:r w:rsidRPr="002D6CE1">
        <w:rPr>
          <w:rFonts w:ascii="Times New Roman" w:eastAsia="Lucida Sans Unicode" w:hAnsi="Times New Roman"/>
          <w:kern w:val="1"/>
          <w:sz w:val="28"/>
          <w:szCs w:val="28"/>
        </w:rPr>
        <w:t>рамках межведомственного информационного взаимодействия.</w:t>
      </w:r>
    </w:p>
    <w:p w14:paraId="43AC2502"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2.6.3.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предоставления государственных и муниципальных услуг (функций) или Портала Кировской области. В этом случае документы подписываются электронной подписью в соответствии с законодательством Российской Федерации.</w:t>
      </w:r>
    </w:p>
    <w:p w14:paraId="3E148C67" w14:textId="77777777" w:rsidR="002D6CE1" w:rsidRPr="002D6CE1" w:rsidRDefault="002D6CE1" w:rsidP="002D6CE1">
      <w:pPr>
        <w:suppressAutoHyphens/>
        <w:autoSpaceDE w:val="0"/>
        <w:spacing w:after="0" w:line="360" w:lineRule="exact"/>
        <w:ind w:firstLine="709"/>
        <w:jc w:val="both"/>
        <w:rPr>
          <w:rFonts w:ascii="Times New Roman" w:eastAsia="Arial" w:hAnsi="Times New Roman"/>
          <w:kern w:val="1"/>
          <w:sz w:val="28"/>
          <w:szCs w:val="28"/>
          <w:lang w:eastAsia="ar-SA"/>
        </w:rPr>
      </w:pPr>
      <w:r w:rsidRPr="002D6CE1">
        <w:rPr>
          <w:rFonts w:ascii="Times New Roman" w:eastAsia="Arial" w:hAnsi="Times New Roman"/>
          <w:kern w:val="1"/>
          <w:sz w:val="28"/>
          <w:szCs w:val="28"/>
          <w:lang w:eastAsia="ar-SA"/>
        </w:rPr>
        <w:t>2.6.4. При предоставлении муниципальной услуги администрация не вправе требовать от заявителя:</w:t>
      </w:r>
    </w:p>
    <w:p w14:paraId="355B1A9E" w14:textId="77777777" w:rsidR="002D6CE1" w:rsidRPr="002D6CE1" w:rsidRDefault="002D6CE1" w:rsidP="002D6CE1">
      <w:pPr>
        <w:suppressAutoHyphens/>
        <w:autoSpaceDE w:val="0"/>
        <w:spacing w:after="0" w:line="360" w:lineRule="exact"/>
        <w:ind w:firstLine="709"/>
        <w:jc w:val="both"/>
        <w:rPr>
          <w:rFonts w:ascii="Times New Roman" w:eastAsia="Arial" w:hAnsi="Times New Roman"/>
          <w:kern w:val="1"/>
          <w:sz w:val="28"/>
          <w:szCs w:val="28"/>
          <w:lang w:eastAsia="ar-SA"/>
        </w:rPr>
      </w:pPr>
      <w:r w:rsidRPr="002D6CE1">
        <w:rPr>
          <w:rFonts w:ascii="Times New Roman" w:eastAsia="Arial" w:hAnsi="Times New Roman"/>
          <w:kern w:val="1"/>
          <w:sz w:val="28"/>
          <w:szCs w:val="28"/>
          <w:lang w:eastAsia="ar-SA"/>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14:paraId="0318F904" w14:textId="77777777" w:rsidR="002D6CE1" w:rsidRPr="002D6CE1" w:rsidRDefault="002D6CE1" w:rsidP="002D6CE1">
      <w:pPr>
        <w:suppressAutoHyphens/>
        <w:autoSpaceDE w:val="0"/>
        <w:spacing w:after="0" w:line="360" w:lineRule="exact"/>
        <w:ind w:firstLine="709"/>
        <w:jc w:val="both"/>
        <w:rPr>
          <w:rFonts w:ascii="Times New Roman" w:eastAsia="Arial" w:hAnsi="Times New Roman"/>
          <w:kern w:val="1"/>
          <w:sz w:val="28"/>
          <w:szCs w:val="28"/>
          <w:lang w:eastAsia="ar-SA"/>
        </w:rPr>
      </w:pPr>
      <w:r w:rsidRPr="002D6CE1">
        <w:rPr>
          <w:rFonts w:ascii="Times New Roman" w:eastAsia="Arial" w:hAnsi="Times New Roman"/>
          <w:kern w:val="1"/>
          <w:sz w:val="28"/>
          <w:szCs w:val="28"/>
          <w:lang w:eastAsia="ar-SA"/>
        </w:rPr>
        <w:lastRenderedPageBreak/>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9" w:anchor="P40#P40" w:history="1">
        <w:r w:rsidRPr="002D6CE1">
          <w:rPr>
            <w:rFonts w:ascii="Times New Roman" w:eastAsia="Arial" w:hAnsi="Times New Roman" w:cs="Arial"/>
            <w:kern w:val="1"/>
            <w:sz w:val="28"/>
            <w:szCs w:val="28"/>
          </w:rPr>
          <w:t>частью 1 статьи 1</w:t>
        </w:r>
      </w:hyperlink>
      <w:r w:rsidRPr="002D6CE1">
        <w:rPr>
          <w:rFonts w:ascii="Times New Roman" w:eastAsia="Arial" w:hAnsi="Times New Roman"/>
          <w:kern w:val="1"/>
          <w:sz w:val="28"/>
          <w:szCs w:val="28"/>
          <w:lang w:eastAsia="ar-SA"/>
        </w:rPr>
        <w:t xml:space="preserve">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w:t>
      </w:r>
      <w:hyperlink r:id="rId80" w:history="1">
        <w:r w:rsidRPr="002D6CE1">
          <w:rPr>
            <w:rFonts w:ascii="Times New Roman" w:eastAsia="Arial" w:hAnsi="Times New Roman" w:cs="Arial"/>
            <w:kern w:val="1"/>
            <w:sz w:val="28"/>
            <w:szCs w:val="28"/>
          </w:rPr>
          <w:t>актами</w:t>
        </w:r>
      </w:hyperlink>
      <w:r w:rsidRPr="002D6CE1">
        <w:rPr>
          <w:rFonts w:ascii="Times New Roman" w:eastAsia="Arial" w:hAnsi="Times New Roman"/>
          <w:kern w:val="1"/>
          <w:sz w:val="28"/>
          <w:szCs w:val="28"/>
          <w:lang w:eastAsia="ar-SA"/>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81" w:anchor="P170#P170" w:history="1">
        <w:r w:rsidRPr="002D6CE1">
          <w:rPr>
            <w:rFonts w:ascii="Times New Roman" w:eastAsia="Arial" w:hAnsi="Times New Roman" w:cs="Arial"/>
            <w:kern w:val="1"/>
            <w:sz w:val="28"/>
            <w:szCs w:val="28"/>
          </w:rPr>
          <w:t>частью 6</w:t>
        </w:r>
      </w:hyperlink>
      <w:r w:rsidRPr="002D6CE1">
        <w:rPr>
          <w:rFonts w:ascii="Times New Roman" w:eastAsia="Arial" w:hAnsi="Times New Roman"/>
          <w:kern w:val="1"/>
          <w:sz w:val="28"/>
          <w:szCs w:val="28"/>
          <w:lang w:eastAsia="ar-SA"/>
        </w:rPr>
        <w:t xml:space="preserve"> </w:t>
      </w:r>
      <w:hyperlink r:id="rId82" w:anchor="P40#P40" w:history="1">
        <w:r w:rsidRPr="002D6CE1">
          <w:rPr>
            <w:rFonts w:ascii="Times New Roman" w:eastAsia="Arial" w:hAnsi="Times New Roman" w:cs="Arial"/>
            <w:kern w:val="1"/>
            <w:sz w:val="28"/>
            <w:szCs w:val="28"/>
          </w:rPr>
          <w:t>статьи 1</w:t>
        </w:r>
      </w:hyperlink>
      <w:r w:rsidRPr="002D6CE1">
        <w:rPr>
          <w:rFonts w:ascii="Times New Roman" w:eastAsia="Arial" w:hAnsi="Times New Roman"/>
          <w:kern w:val="1"/>
          <w:sz w:val="28"/>
          <w:szCs w:val="28"/>
          <w:lang w:eastAsia="ar-SA"/>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7015CB38" w14:textId="77777777" w:rsidR="002D6CE1" w:rsidRPr="002D6CE1" w:rsidRDefault="002D6CE1" w:rsidP="002D6CE1">
      <w:pPr>
        <w:suppressAutoHyphens/>
        <w:autoSpaceDE w:val="0"/>
        <w:spacing w:after="0" w:line="360" w:lineRule="exact"/>
        <w:ind w:firstLine="709"/>
        <w:jc w:val="both"/>
        <w:rPr>
          <w:rFonts w:ascii="Arial" w:eastAsia="Arial" w:hAnsi="Arial" w:cs="Arial"/>
          <w:kern w:val="1"/>
          <w:sz w:val="28"/>
          <w:szCs w:val="28"/>
          <w:lang w:eastAsia="ar-SA"/>
        </w:rPr>
      </w:pPr>
      <w:r w:rsidRPr="002D6CE1">
        <w:rPr>
          <w:rFonts w:ascii="Times New Roman" w:eastAsia="Arial" w:hAnsi="Times New Roman"/>
          <w:kern w:val="1"/>
          <w:sz w:val="28"/>
          <w:szCs w:val="28"/>
          <w:lang w:eastAsia="ar-SA"/>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3" w:anchor="P295#P295" w:history="1">
        <w:r w:rsidRPr="002D6CE1">
          <w:rPr>
            <w:rFonts w:ascii="Times New Roman" w:eastAsia="Arial" w:hAnsi="Times New Roman" w:cs="Arial"/>
            <w:kern w:val="1"/>
            <w:sz w:val="28"/>
            <w:szCs w:val="28"/>
          </w:rPr>
          <w:t>части 1 статьи 9</w:t>
        </w:r>
      </w:hyperlink>
      <w:r w:rsidRPr="002D6CE1">
        <w:rPr>
          <w:rFonts w:ascii="Times New Roman" w:eastAsia="Arial" w:hAnsi="Times New Roman"/>
          <w:kern w:val="1"/>
          <w:sz w:val="28"/>
          <w:szCs w:val="28"/>
          <w:lang w:eastAsia="ar-SA"/>
        </w:rPr>
        <w:t xml:space="preserve"> Федерального закона</w:t>
      </w:r>
      <w:r w:rsidRPr="002D6CE1">
        <w:rPr>
          <w:rFonts w:ascii="Arial" w:eastAsia="Arial" w:hAnsi="Arial" w:cs="Arial"/>
          <w:kern w:val="1"/>
          <w:sz w:val="28"/>
          <w:szCs w:val="28"/>
          <w:lang w:eastAsia="ar-SA"/>
        </w:rPr>
        <w:t xml:space="preserve"> </w:t>
      </w:r>
      <w:r w:rsidRPr="002D6CE1">
        <w:rPr>
          <w:rFonts w:ascii="Times New Roman" w:eastAsia="Arial" w:hAnsi="Times New Roman"/>
          <w:kern w:val="1"/>
          <w:sz w:val="28"/>
          <w:szCs w:val="28"/>
          <w:lang w:eastAsia="ar-SA"/>
        </w:rPr>
        <w:t>от 27.07.2010 № 210-ФЗ «Об организации предоставления государственных и муниципальных услуг»;</w:t>
      </w:r>
    </w:p>
    <w:p w14:paraId="0F22091A" w14:textId="77777777" w:rsidR="002D6CE1" w:rsidRPr="002D6CE1" w:rsidRDefault="002D6CE1" w:rsidP="002D6CE1">
      <w:pPr>
        <w:widowControl w:val="0"/>
        <w:suppressAutoHyphens/>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27C3E843" w14:textId="77777777" w:rsidR="002D6CE1" w:rsidRPr="002D6CE1" w:rsidRDefault="002D6CE1" w:rsidP="002D6CE1">
      <w:pPr>
        <w:widowControl w:val="0"/>
        <w:suppressAutoHyphens/>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21B22690" w14:textId="77777777" w:rsidR="002D6CE1" w:rsidRPr="002D6CE1" w:rsidRDefault="002D6CE1" w:rsidP="002D6CE1">
      <w:pPr>
        <w:widowControl w:val="0"/>
        <w:suppressAutoHyphens/>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 xml:space="preserve">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w:t>
      </w:r>
      <w:r w:rsidRPr="002D6CE1">
        <w:rPr>
          <w:rFonts w:ascii="Times New Roman" w:eastAsia="Lucida Sans Unicode" w:hAnsi="Times New Roman"/>
          <w:kern w:val="1"/>
          <w:sz w:val="28"/>
          <w:szCs w:val="28"/>
        </w:rPr>
        <w:lastRenderedPageBreak/>
        <w:t>предоставлении государственной или муниципальной услуги и не включенных в представленный ранее комплект документов;</w:t>
      </w:r>
    </w:p>
    <w:p w14:paraId="4A7E1C15" w14:textId="77777777" w:rsidR="002D6CE1" w:rsidRPr="002D6CE1" w:rsidRDefault="002D6CE1" w:rsidP="002D6CE1">
      <w:pPr>
        <w:widowControl w:val="0"/>
        <w:suppressAutoHyphens/>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63082D31" w14:textId="77777777" w:rsidR="002D6CE1" w:rsidRPr="002D6CE1" w:rsidRDefault="002D6CE1" w:rsidP="002D6CE1">
      <w:pPr>
        <w:widowControl w:val="0"/>
        <w:suppressAutoHyphens/>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4BBA894A" w14:textId="77777777" w:rsidR="002D6CE1" w:rsidRPr="002D6CE1" w:rsidRDefault="002D6CE1" w:rsidP="002D6CE1">
      <w:pPr>
        <w:widowControl w:val="0"/>
        <w:suppressAutoHyphens/>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84" w:anchor="P575#P575" w:history="1">
        <w:r w:rsidRPr="002D6CE1">
          <w:rPr>
            <w:rFonts w:ascii="Times New Roman" w:eastAsia="Lucida Sans Unicode" w:hAnsi="Times New Roman"/>
            <w:kern w:val="1"/>
            <w:sz w:val="28"/>
            <w:szCs w:val="28"/>
          </w:rPr>
          <w:t>пунктом 7.2 части 1 статьи 16</w:t>
        </w:r>
      </w:hyperlink>
      <w:r w:rsidRPr="002D6CE1">
        <w:rPr>
          <w:rFonts w:ascii="Times New Roman" w:eastAsia="Lucida Sans Unicode" w:hAnsi="Times New Roman"/>
          <w:kern w:val="1"/>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E31C994" w14:textId="77777777" w:rsidR="002D6CE1" w:rsidRPr="002D6CE1" w:rsidRDefault="002D6CE1" w:rsidP="002D6CE1">
      <w:pPr>
        <w:keepNext/>
        <w:widowControl w:val="0"/>
        <w:suppressAutoHyphens/>
        <w:spacing w:after="0" w:line="360" w:lineRule="exact"/>
        <w:ind w:firstLine="709"/>
        <w:jc w:val="both"/>
        <w:outlineLvl w:val="1"/>
        <w:rPr>
          <w:rFonts w:ascii="Times New Roman" w:eastAsia="Times New Roman" w:hAnsi="Times New Roman"/>
          <w:iCs/>
          <w:kern w:val="1"/>
          <w:sz w:val="28"/>
          <w:szCs w:val="28"/>
        </w:rPr>
      </w:pPr>
      <w:r w:rsidRPr="002D6CE1">
        <w:rPr>
          <w:rFonts w:ascii="Times New Roman" w:eastAsia="Times New Roman" w:hAnsi="Times New Roman"/>
          <w:iCs/>
          <w:kern w:val="1"/>
          <w:sz w:val="28"/>
          <w:szCs w:val="28"/>
        </w:rPr>
        <w:t>2.7.</w:t>
      </w:r>
      <w:r w:rsidRPr="002D6CE1">
        <w:rPr>
          <w:rFonts w:ascii="Times New Roman" w:eastAsia="Times New Roman" w:hAnsi="Times New Roman"/>
          <w:iCs/>
          <w:kern w:val="1"/>
          <w:sz w:val="28"/>
          <w:szCs w:val="28"/>
        </w:rPr>
        <w:tab/>
        <w:t>Исчерпывающий перечень оснований для отказа в приеме документов</w:t>
      </w:r>
    </w:p>
    <w:p w14:paraId="670F099B" w14:textId="77777777" w:rsidR="002D6CE1" w:rsidRPr="002D6CE1" w:rsidRDefault="002D6CE1" w:rsidP="002D6CE1">
      <w:pPr>
        <w:keepNext/>
        <w:widowControl w:val="0"/>
        <w:suppressAutoHyphens/>
        <w:spacing w:after="0" w:line="360" w:lineRule="exact"/>
        <w:ind w:firstLine="709"/>
        <w:jc w:val="both"/>
        <w:outlineLvl w:val="1"/>
        <w:rPr>
          <w:rFonts w:ascii="Times New Roman" w:eastAsia="Times New Roman" w:hAnsi="Times New Roman"/>
          <w:bCs/>
          <w:iCs/>
          <w:kern w:val="1"/>
          <w:sz w:val="28"/>
          <w:szCs w:val="28"/>
        </w:rPr>
      </w:pPr>
      <w:r w:rsidRPr="002D6CE1">
        <w:rPr>
          <w:rFonts w:ascii="Times New Roman" w:eastAsia="Times New Roman" w:hAnsi="Times New Roman"/>
          <w:bCs/>
          <w:iCs/>
          <w:kern w:val="1"/>
          <w:sz w:val="28"/>
          <w:szCs w:val="28"/>
        </w:rPr>
        <w:t>2.7.1. В письменной форме заявления не указаны фамилия, имя, отчество заявителя либо наименование юридического лица, направившего заявление, с указанием ИНН и ОГРН; контактные данные заявителя.</w:t>
      </w:r>
    </w:p>
    <w:p w14:paraId="46F06D27" w14:textId="77777777" w:rsidR="002D6CE1" w:rsidRPr="002D6CE1" w:rsidRDefault="002D6CE1" w:rsidP="002D6CE1">
      <w:pPr>
        <w:keepNext/>
        <w:widowControl w:val="0"/>
        <w:suppressAutoHyphens/>
        <w:spacing w:after="0" w:line="360" w:lineRule="exact"/>
        <w:ind w:firstLine="709"/>
        <w:jc w:val="both"/>
        <w:outlineLvl w:val="1"/>
        <w:rPr>
          <w:rFonts w:ascii="Times New Roman" w:eastAsia="Times New Roman" w:hAnsi="Times New Roman"/>
          <w:bCs/>
          <w:iCs/>
          <w:kern w:val="1"/>
          <w:sz w:val="28"/>
          <w:szCs w:val="28"/>
        </w:rPr>
      </w:pPr>
      <w:r w:rsidRPr="002D6CE1">
        <w:rPr>
          <w:rFonts w:ascii="Times New Roman" w:eastAsia="Times New Roman" w:hAnsi="Times New Roman"/>
          <w:bCs/>
          <w:iCs/>
          <w:kern w:val="1"/>
          <w:sz w:val="28"/>
          <w:szCs w:val="28"/>
        </w:rPr>
        <w:t xml:space="preserve">2.7.2. Текст письменного (в том числе в форме электронного документа) </w:t>
      </w:r>
      <w:r w:rsidRPr="002D6CE1">
        <w:rPr>
          <w:rFonts w:ascii="Times New Roman" w:eastAsia="Times New Roman" w:hAnsi="Times New Roman"/>
          <w:bCs/>
          <w:iCs/>
          <w:kern w:val="1"/>
          <w:sz w:val="28"/>
          <w:szCs w:val="28"/>
        </w:rPr>
        <w:lastRenderedPageBreak/>
        <w:t>заявления не поддается прочтению.</w:t>
      </w:r>
    </w:p>
    <w:p w14:paraId="109855F3" w14:textId="77777777" w:rsidR="002D6CE1" w:rsidRPr="002D6CE1" w:rsidRDefault="002D6CE1" w:rsidP="002D6CE1">
      <w:pPr>
        <w:keepNext/>
        <w:widowControl w:val="0"/>
        <w:suppressAutoHyphens/>
        <w:spacing w:after="0" w:line="360" w:lineRule="exact"/>
        <w:ind w:firstLine="709"/>
        <w:jc w:val="both"/>
        <w:outlineLvl w:val="1"/>
        <w:rPr>
          <w:rFonts w:ascii="Times New Roman" w:eastAsia="Times New Roman" w:hAnsi="Times New Roman"/>
          <w:bCs/>
          <w:iCs/>
          <w:kern w:val="1"/>
          <w:sz w:val="28"/>
          <w:szCs w:val="28"/>
        </w:rPr>
      </w:pPr>
      <w:r w:rsidRPr="002D6CE1">
        <w:rPr>
          <w:rFonts w:ascii="Times New Roman" w:eastAsia="Times New Roman" w:hAnsi="Times New Roman"/>
          <w:bCs/>
          <w:iCs/>
          <w:kern w:val="1"/>
          <w:sz w:val="28"/>
          <w:szCs w:val="28"/>
        </w:rPr>
        <w:t>2.7.3. В заявлении отсутствует информация, предусмотренная формой заявления.</w:t>
      </w:r>
    </w:p>
    <w:p w14:paraId="3F260A84" w14:textId="77777777" w:rsidR="002D6CE1" w:rsidRPr="002D6CE1" w:rsidRDefault="002D6CE1" w:rsidP="002D6CE1">
      <w:pPr>
        <w:keepNext/>
        <w:widowControl w:val="0"/>
        <w:suppressAutoHyphens/>
        <w:spacing w:after="60" w:line="360" w:lineRule="exact"/>
        <w:ind w:firstLine="709"/>
        <w:jc w:val="both"/>
        <w:outlineLvl w:val="1"/>
        <w:rPr>
          <w:rFonts w:ascii="Times New Roman" w:eastAsia="Times New Roman" w:hAnsi="Times New Roman"/>
          <w:iCs/>
          <w:kern w:val="1"/>
          <w:sz w:val="28"/>
          <w:szCs w:val="28"/>
        </w:rPr>
      </w:pPr>
      <w:r w:rsidRPr="002D6CE1">
        <w:rPr>
          <w:rFonts w:ascii="Times New Roman" w:eastAsia="Times New Roman" w:hAnsi="Times New Roman"/>
          <w:iCs/>
          <w:kern w:val="1"/>
          <w:sz w:val="28"/>
          <w:szCs w:val="28"/>
        </w:rPr>
        <w:t>2.8. Исчерпывающий перечень оснований для приостановления или отказа в предоставлении муниципальной услуги</w:t>
      </w:r>
    </w:p>
    <w:p w14:paraId="316E4F7B"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Основания для приостановления предоставления муниципальной услуги отсутствуют.</w:t>
      </w:r>
    </w:p>
    <w:p w14:paraId="6FEC003E"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Основаниями для отказа в предоставлении муниципальной услуги являются:</w:t>
      </w:r>
    </w:p>
    <w:p w14:paraId="4BD22D34" w14:textId="77777777" w:rsidR="002D6CE1" w:rsidRPr="002D6CE1" w:rsidRDefault="002D6CE1" w:rsidP="002D6CE1">
      <w:pPr>
        <w:widowControl w:val="0"/>
        <w:suppressAutoHyphens/>
        <w:autoSpaceDE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14:paraId="591D0645" w14:textId="77777777" w:rsidR="002D6CE1" w:rsidRPr="002D6CE1" w:rsidRDefault="002D6CE1" w:rsidP="002D6CE1">
      <w:pPr>
        <w:widowControl w:val="0"/>
        <w:suppressAutoHyphens/>
        <w:autoSpaceDE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планируемое на условиях сервитута использование земельного участка не допускается в соответствии с федеральными законами;</w:t>
      </w:r>
    </w:p>
    <w:p w14:paraId="498671DD" w14:textId="77777777" w:rsidR="002D6CE1" w:rsidRPr="002D6CE1" w:rsidRDefault="002D6CE1" w:rsidP="002D6CE1">
      <w:pPr>
        <w:widowControl w:val="0"/>
        <w:suppressAutoHyphens/>
        <w:autoSpaceDE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14:paraId="45CAFB3C" w14:textId="77777777" w:rsidR="002D6CE1" w:rsidRPr="002D6CE1" w:rsidRDefault="002D6CE1" w:rsidP="002D6CE1">
      <w:pPr>
        <w:widowControl w:val="0"/>
        <w:suppressAutoHyphens/>
        <w:autoSpaceDE w:val="0"/>
        <w:spacing w:after="0" w:line="360" w:lineRule="exact"/>
        <w:ind w:firstLine="709"/>
        <w:jc w:val="both"/>
        <w:rPr>
          <w:rFonts w:ascii="Times New Roman" w:eastAsia="Lucida Sans Unicode" w:hAnsi="Times New Roman"/>
          <w:bCs/>
          <w:kern w:val="1"/>
          <w:sz w:val="28"/>
          <w:szCs w:val="28"/>
        </w:rPr>
      </w:pPr>
      <w:r w:rsidRPr="002D6CE1">
        <w:rPr>
          <w:rFonts w:ascii="Times New Roman" w:eastAsia="Lucida Sans Unicode" w:hAnsi="Times New Roman"/>
          <w:bCs/>
          <w:kern w:val="1"/>
          <w:sz w:val="28"/>
          <w:szCs w:val="2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1714FF5F"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Схема границ сервитута на кадастровом плане территории (в случае заключения соглашения об установлении сервитута на часть земельного участка).</w:t>
      </w:r>
    </w:p>
    <w:p w14:paraId="1B95996F" w14:textId="77777777" w:rsidR="002D6CE1" w:rsidRPr="002D6CE1" w:rsidRDefault="002D6CE1" w:rsidP="002D6CE1">
      <w:pPr>
        <w:keepNext/>
        <w:widowControl w:val="0"/>
        <w:suppressAutoHyphens/>
        <w:spacing w:after="0" w:line="360" w:lineRule="exact"/>
        <w:ind w:firstLine="709"/>
        <w:jc w:val="both"/>
        <w:outlineLvl w:val="1"/>
        <w:rPr>
          <w:rFonts w:ascii="Times New Roman" w:eastAsia="Times New Roman" w:hAnsi="Times New Roman"/>
          <w:iCs/>
          <w:kern w:val="1"/>
          <w:sz w:val="28"/>
          <w:szCs w:val="28"/>
        </w:rPr>
      </w:pPr>
      <w:r w:rsidRPr="002D6CE1">
        <w:rPr>
          <w:rFonts w:ascii="Times New Roman" w:eastAsia="Times New Roman" w:hAnsi="Times New Roman"/>
          <w:iCs/>
          <w:kern w:val="1"/>
          <w:sz w:val="28"/>
          <w:szCs w:val="28"/>
        </w:rPr>
        <w:t xml:space="preserve">2.10. Размер платы, взимаемой за предоставление муниципальной услуги </w:t>
      </w:r>
    </w:p>
    <w:p w14:paraId="552BFA76" w14:textId="77777777" w:rsidR="002D6CE1" w:rsidRPr="002D6CE1" w:rsidRDefault="002D6CE1" w:rsidP="002D6CE1">
      <w:pPr>
        <w:widowControl w:val="0"/>
        <w:suppressAutoHyphens/>
        <w:autoSpaceDE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Предоставление муниципальной услуги осуществляется на бесплатной основе.</w:t>
      </w:r>
    </w:p>
    <w:p w14:paraId="1334511E" w14:textId="77777777" w:rsidR="002D6CE1" w:rsidRPr="002D6CE1" w:rsidRDefault="002D6CE1" w:rsidP="002D6CE1">
      <w:pPr>
        <w:keepNext/>
        <w:widowControl w:val="0"/>
        <w:suppressAutoHyphens/>
        <w:spacing w:after="0" w:line="360" w:lineRule="exact"/>
        <w:ind w:firstLine="709"/>
        <w:jc w:val="both"/>
        <w:outlineLvl w:val="1"/>
        <w:rPr>
          <w:rFonts w:ascii="Times New Roman" w:eastAsia="Times New Roman" w:hAnsi="Times New Roman"/>
          <w:iCs/>
          <w:kern w:val="1"/>
          <w:sz w:val="28"/>
          <w:szCs w:val="28"/>
        </w:rPr>
      </w:pPr>
      <w:r w:rsidRPr="002D6CE1">
        <w:rPr>
          <w:rFonts w:ascii="Times New Roman" w:eastAsia="Times New Roman" w:hAnsi="Times New Roman"/>
          <w:iCs/>
          <w:kern w:val="1"/>
          <w:sz w:val="28"/>
          <w:szCs w:val="28"/>
        </w:rPr>
        <w:t>2.11.</w:t>
      </w:r>
      <w:r w:rsidRPr="002D6CE1">
        <w:rPr>
          <w:rFonts w:ascii="Times New Roman" w:eastAsia="Times New Roman" w:hAnsi="Times New Roman"/>
          <w:iCs/>
          <w:kern w:val="1"/>
          <w:sz w:val="28"/>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5918B3FA" w14:textId="77777777" w:rsidR="002D6CE1" w:rsidRPr="002D6CE1" w:rsidRDefault="002D6CE1" w:rsidP="002D6CE1">
      <w:pPr>
        <w:widowControl w:val="0"/>
        <w:suppressAutoHyphens/>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 </w:t>
      </w:r>
    </w:p>
    <w:p w14:paraId="23BD73FC" w14:textId="77777777" w:rsidR="002D6CE1" w:rsidRPr="002D6CE1" w:rsidRDefault="002D6CE1" w:rsidP="002D6CE1">
      <w:pPr>
        <w:keepNext/>
        <w:widowControl w:val="0"/>
        <w:suppressAutoHyphens/>
        <w:spacing w:after="0" w:line="360" w:lineRule="exact"/>
        <w:ind w:firstLine="709"/>
        <w:jc w:val="both"/>
        <w:outlineLvl w:val="1"/>
        <w:rPr>
          <w:rFonts w:ascii="Times New Roman" w:eastAsia="Times New Roman" w:hAnsi="Times New Roman"/>
          <w:iCs/>
          <w:kern w:val="1"/>
          <w:sz w:val="28"/>
          <w:szCs w:val="28"/>
        </w:rPr>
      </w:pPr>
      <w:r w:rsidRPr="002D6CE1">
        <w:rPr>
          <w:rFonts w:ascii="Times New Roman" w:eastAsia="Times New Roman" w:hAnsi="Times New Roman"/>
          <w:iCs/>
          <w:kern w:val="1"/>
          <w:sz w:val="28"/>
          <w:szCs w:val="28"/>
        </w:rPr>
        <w:t>2.12. Срок и порядок регистрации заявления о предоставлении муниципальной услуги, в том числе в электронной форме</w:t>
      </w:r>
    </w:p>
    <w:p w14:paraId="36174F2F"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Заявление, представленное в письменной форме, при личном обращении регистрируется в установленном порядке, в день обращения заявителя в течение 15 минут.</w:t>
      </w:r>
    </w:p>
    <w:p w14:paraId="3745803D" w14:textId="77777777" w:rsidR="002D6CE1" w:rsidRPr="002D6CE1" w:rsidRDefault="002D6CE1" w:rsidP="002D6CE1">
      <w:pPr>
        <w:widowControl w:val="0"/>
        <w:suppressAutoHyphens/>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 xml:space="preserve">Заявление, поступившее посредством почтовой или электронной связи, </w:t>
      </w:r>
      <w:r w:rsidRPr="002D6CE1">
        <w:rPr>
          <w:rFonts w:ascii="Times New Roman" w:eastAsia="Lucida Sans Unicode" w:hAnsi="Times New Roman"/>
          <w:kern w:val="1"/>
          <w:sz w:val="28"/>
          <w:szCs w:val="28"/>
        </w:rPr>
        <w:lastRenderedPageBreak/>
        <w:t>в том числе через официальный сайт администрации, Единый портал государственных и муниципальных услуг (функций) или Портал Кировской области, подлежит обязательной регистрации в течение 15 минут с момента поступления его в администрацию.</w:t>
      </w:r>
    </w:p>
    <w:p w14:paraId="0055668D" w14:textId="77777777" w:rsidR="002D6CE1" w:rsidRPr="002D6CE1" w:rsidRDefault="002D6CE1" w:rsidP="002D6CE1">
      <w:pPr>
        <w:keepNext/>
        <w:widowControl w:val="0"/>
        <w:suppressAutoHyphens/>
        <w:spacing w:after="0" w:line="360" w:lineRule="exact"/>
        <w:ind w:firstLine="709"/>
        <w:jc w:val="both"/>
        <w:outlineLvl w:val="1"/>
        <w:rPr>
          <w:rFonts w:ascii="Times New Roman" w:eastAsia="Times New Roman" w:hAnsi="Times New Roman"/>
          <w:iCs/>
          <w:kern w:val="1"/>
          <w:sz w:val="28"/>
          <w:szCs w:val="28"/>
        </w:rPr>
      </w:pPr>
      <w:r w:rsidRPr="002D6CE1">
        <w:rPr>
          <w:rFonts w:ascii="Times New Roman" w:eastAsia="Times New Roman" w:hAnsi="Times New Roman"/>
          <w:iCs/>
          <w:kern w:val="1"/>
          <w:sz w:val="28"/>
          <w:szCs w:val="28"/>
        </w:rPr>
        <w:t>2.13. Требования к помещениям, в которых предоставляется муниципальная услуга</w:t>
      </w:r>
    </w:p>
    <w:p w14:paraId="674BE026"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2.13.1.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14:paraId="64E30319"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2.13.2. Места для заполнения заявлений и иных документов оборудуются стульями, столами (стойками), бланками заявлений, письменными принадлежностями.</w:t>
      </w:r>
    </w:p>
    <w:p w14:paraId="73FAB085"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2.13.3. 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14:paraId="7352C15E" w14:textId="77777777" w:rsidR="002D6CE1" w:rsidRPr="002D6CE1" w:rsidRDefault="002D6CE1" w:rsidP="002D6CE1">
      <w:pPr>
        <w:suppressAutoHyphens/>
        <w:autoSpaceDE w:val="0"/>
        <w:spacing w:after="0" w:line="360" w:lineRule="exact"/>
        <w:ind w:firstLine="709"/>
        <w:jc w:val="both"/>
        <w:rPr>
          <w:rFonts w:ascii="Times New Roman" w:eastAsia="Arial" w:hAnsi="Times New Roman"/>
          <w:kern w:val="1"/>
          <w:sz w:val="28"/>
          <w:szCs w:val="28"/>
          <w:lang w:eastAsia="ar-SA"/>
        </w:rPr>
      </w:pPr>
      <w:r w:rsidRPr="002D6CE1">
        <w:rPr>
          <w:rFonts w:ascii="Times New Roman" w:eastAsia="Arial" w:hAnsi="Times New Roman"/>
          <w:kern w:val="1"/>
          <w:sz w:val="28"/>
          <w:szCs w:val="28"/>
          <w:lang w:eastAsia="ar-SA"/>
        </w:rPr>
        <w:t>2.13.4. Места для информирования должны быть оборудованы информационными стендами, содержащими следующую информацию:</w:t>
      </w:r>
    </w:p>
    <w:p w14:paraId="48D13872" w14:textId="77777777" w:rsidR="002D6CE1" w:rsidRPr="002D6CE1" w:rsidRDefault="002D6CE1" w:rsidP="002D6CE1">
      <w:pPr>
        <w:spacing w:after="0" w:line="360" w:lineRule="exact"/>
        <w:ind w:firstLine="709"/>
        <w:jc w:val="both"/>
        <w:rPr>
          <w:rFonts w:ascii="Times New Roman" w:hAnsi="Times New Roman"/>
          <w:sz w:val="28"/>
          <w:szCs w:val="28"/>
        </w:rPr>
      </w:pPr>
      <w:r w:rsidRPr="002D6CE1">
        <w:rPr>
          <w:rFonts w:ascii="Times New Roman" w:hAnsi="Times New Roman"/>
          <w:sz w:val="28"/>
          <w:szCs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14:paraId="1D6F4CA6" w14:textId="77777777" w:rsidR="002D6CE1" w:rsidRPr="002D6CE1" w:rsidRDefault="002D6CE1" w:rsidP="002D6CE1">
      <w:pPr>
        <w:spacing w:after="0" w:line="360" w:lineRule="exact"/>
        <w:ind w:firstLine="709"/>
        <w:jc w:val="both"/>
        <w:rPr>
          <w:rFonts w:ascii="Times New Roman" w:eastAsia="Times New Roman" w:hAnsi="Times New Roman"/>
          <w:sz w:val="28"/>
          <w:szCs w:val="28"/>
          <w:lang w:eastAsia="ru-RU"/>
        </w:rPr>
      </w:pPr>
      <w:r w:rsidRPr="002D6CE1">
        <w:rPr>
          <w:rFonts w:ascii="Times New Roman" w:eastAsia="Times New Roman" w:hAnsi="Times New Roman"/>
          <w:sz w:val="28"/>
          <w:szCs w:val="28"/>
          <w:lang w:eastAsia="ru-RU"/>
        </w:rPr>
        <w:t>перечень, формы документов для заполнения, образцы заполнения документов, бланки для заполнения;</w:t>
      </w:r>
    </w:p>
    <w:p w14:paraId="51DC50F9"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основания для отказа в предоставлении муниципальной услуги;</w:t>
      </w:r>
    </w:p>
    <w:p w14:paraId="0C1B440A" w14:textId="77777777" w:rsidR="002D6CE1" w:rsidRPr="002D6CE1" w:rsidRDefault="002D6CE1" w:rsidP="002D6CE1">
      <w:pPr>
        <w:spacing w:after="0" w:line="360" w:lineRule="exact"/>
        <w:ind w:firstLine="709"/>
        <w:jc w:val="both"/>
        <w:rPr>
          <w:rFonts w:ascii="Times New Roman" w:hAnsi="Times New Roman"/>
          <w:sz w:val="28"/>
          <w:szCs w:val="28"/>
        </w:rPr>
      </w:pPr>
      <w:r w:rsidRPr="002D6CE1">
        <w:rPr>
          <w:rFonts w:ascii="Times New Roman" w:hAnsi="Times New Roman"/>
          <w:sz w:val="28"/>
          <w:szCs w:val="28"/>
        </w:rPr>
        <w:t>порядок обжалования решений, действий (бездействия) администрации, ее должностных лиц, либо муниципальных служащих;</w:t>
      </w:r>
    </w:p>
    <w:p w14:paraId="0D0DF679" w14:textId="77777777" w:rsidR="002D6CE1" w:rsidRPr="002D6CE1" w:rsidRDefault="002D6CE1" w:rsidP="002D6CE1">
      <w:pPr>
        <w:spacing w:after="0" w:line="360" w:lineRule="exact"/>
        <w:ind w:firstLine="709"/>
        <w:jc w:val="both"/>
        <w:rPr>
          <w:rFonts w:ascii="Times New Roman" w:hAnsi="Times New Roman"/>
          <w:sz w:val="28"/>
          <w:szCs w:val="28"/>
        </w:rPr>
      </w:pPr>
      <w:r w:rsidRPr="002D6CE1">
        <w:rPr>
          <w:rFonts w:ascii="Times New Roman" w:hAnsi="Times New Roman"/>
          <w:sz w:val="28"/>
          <w:szCs w:val="28"/>
        </w:rPr>
        <w:t>перечень нормативных правовых актов, регулирующих предоставление муниципальной услуги.</w:t>
      </w:r>
    </w:p>
    <w:p w14:paraId="6BB53454"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2.13.5. Кабинеты (кабинки) приема заявителей должны быть оборудованы информационными табличками с указанием:</w:t>
      </w:r>
    </w:p>
    <w:p w14:paraId="21A57972"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номера кабинета (кабинки);</w:t>
      </w:r>
    </w:p>
    <w:p w14:paraId="6430D8DD"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фамилии, имени и отчества специалиста, осуществляющего прием заявителей;</w:t>
      </w:r>
    </w:p>
    <w:p w14:paraId="40FC76F1"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дней и часов приема, времени перерыва на обед.</w:t>
      </w:r>
    </w:p>
    <w:p w14:paraId="306BE188"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lastRenderedPageBreak/>
        <w:t>2.13.6.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14:paraId="35B7DA0D" w14:textId="77777777" w:rsidR="002D6CE1" w:rsidRPr="002D6CE1" w:rsidRDefault="002D6CE1" w:rsidP="002D6CE1">
      <w:pPr>
        <w:keepNext/>
        <w:widowControl w:val="0"/>
        <w:suppressAutoHyphens/>
        <w:spacing w:after="0" w:line="360" w:lineRule="exact"/>
        <w:ind w:firstLine="709"/>
        <w:jc w:val="both"/>
        <w:outlineLvl w:val="1"/>
        <w:rPr>
          <w:rFonts w:ascii="Times New Roman" w:eastAsia="Times New Roman" w:hAnsi="Times New Roman"/>
          <w:iCs/>
          <w:kern w:val="1"/>
          <w:sz w:val="28"/>
          <w:szCs w:val="28"/>
        </w:rPr>
      </w:pPr>
      <w:r w:rsidRPr="002D6CE1">
        <w:rPr>
          <w:rFonts w:ascii="Times New Roman" w:eastAsia="Times New Roman" w:hAnsi="Times New Roman"/>
          <w:iCs/>
          <w:kern w:val="1"/>
          <w:sz w:val="28"/>
          <w:szCs w:val="28"/>
        </w:rPr>
        <w:t>2.14. Показатели доступности и качества муниципальной услуги</w:t>
      </w:r>
    </w:p>
    <w:p w14:paraId="6934EEAD" w14:textId="77777777" w:rsidR="002D6CE1" w:rsidRPr="002D6CE1" w:rsidRDefault="002D6CE1" w:rsidP="002D6CE1">
      <w:pPr>
        <w:widowControl w:val="0"/>
        <w:suppressAutoHyphens/>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2.14.1. Показателем доступности муниципальной услуги является:</w:t>
      </w:r>
    </w:p>
    <w:p w14:paraId="2EB54767"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транспортная доступность к местам предоставления муниципальной услуги;</w:t>
      </w:r>
    </w:p>
    <w:p w14:paraId="7B810B1D"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наличие различных каналов получения информации о порядке получения муниципальной услуги и ходе ее предоставления;</w:t>
      </w:r>
    </w:p>
    <w:p w14:paraId="2094496E"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 в многофункциональном центре.</w:t>
      </w:r>
    </w:p>
    <w:p w14:paraId="73D1B808" w14:textId="77777777" w:rsidR="002D6CE1" w:rsidRPr="002D6CE1" w:rsidRDefault="002D6CE1" w:rsidP="002D6CE1">
      <w:pPr>
        <w:widowControl w:val="0"/>
        <w:suppressAutoHyphens/>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2.14.2. Показателями качества муниципальной услуги являются:</w:t>
      </w:r>
    </w:p>
    <w:p w14:paraId="4F8DF827" w14:textId="77777777" w:rsidR="002D6CE1" w:rsidRPr="002D6CE1" w:rsidRDefault="002D6CE1" w:rsidP="002D6CE1">
      <w:pPr>
        <w:widowControl w:val="0"/>
        <w:suppressAutoHyphens/>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соблюдение срока предоставления муниципальной услуги;</w:t>
      </w:r>
    </w:p>
    <w:p w14:paraId="1475C3B7" w14:textId="77777777" w:rsidR="002D6CE1" w:rsidRPr="002D6CE1" w:rsidRDefault="002D6CE1" w:rsidP="002D6CE1">
      <w:pPr>
        <w:widowControl w:val="0"/>
        <w:suppressAutoHyphens/>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 xml:space="preserve">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14:paraId="04E20B44" w14:textId="77777777" w:rsidR="002D6CE1" w:rsidRPr="002D6CE1" w:rsidRDefault="002D6CE1" w:rsidP="002D6CE1">
      <w:pPr>
        <w:widowControl w:val="0"/>
        <w:suppressAutoHyphens/>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2.14.3.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14:paraId="6ED6E3A0" w14:textId="77777777" w:rsidR="002D6CE1" w:rsidRPr="002D6CE1" w:rsidRDefault="002D6CE1" w:rsidP="002D6CE1">
      <w:pPr>
        <w:widowControl w:val="0"/>
        <w:suppressAutoHyphens/>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2.14.4.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государственной услуги в электронной форме.</w:t>
      </w:r>
    </w:p>
    <w:p w14:paraId="44E76C9B" w14:textId="77777777" w:rsidR="002D6CE1" w:rsidRPr="002D6CE1" w:rsidRDefault="002D6CE1" w:rsidP="002D6CE1">
      <w:pPr>
        <w:widowControl w:val="0"/>
        <w:suppressAutoHyphens/>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Получение муниципальной услуги по экстерриториальному принципу невозможно.</w:t>
      </w:r>
    </w:p>
    <w:p w14:paraId="7D3E5D55" w14:textId="77777777" w:rsidR="002D6CE1" w:rsidRPr="002D6CE1" w:rsidRDefault="002D6CE1" w:rsidP="002D6CE1">
      <w:pPr>
        <w:widowControl w:val="0"/>
        <w:suppressAutoHyphens/>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2.14.5. Возможность получения информации о ходе предоставления муниципальной услуги указана в пункте 1.4.1 настоящего Административного регламента.</w:t>
      </w:r>
    </w:p>
    <w:p w14:paraId="5C8F7CB7" w14:textId="77777777" w:rsidR="002D6CE1" w:rsidRPr="002D6CE1" w:rsidRDefault="002D6CE1" w:rsidP="002D6CE1">
      <w:pPr>
        <w:keepNext/>
        <w:widowControl w:val="0"/>
        <w:suppressAutoHyphens/>
        <w:spacing w:after="0" w:line="360" w:lineRule="exact"/>
        <w:ind w:firstLine="709"/>
        <w:jc w:val="both"/>
        <w:outlineLvl w:val="1"/>
        <w:rPr>
          <w:rFonts w:ascii="Times New Roman" w:eastAsia="Times New Roman" w:hAnsi="Times New Roman"/>
          <w:iCs/>
          <w:kern w:val="1"/>
          <w:sz w:val="28"/>
          <w:szCs w:val="28"/>
        </w:rPr>
      </w:pPr>
      <w:r w:rsidRPr="002D6CE1">
        <w:rPr>
          <w:rFonts w:ascii="Times New Roman" w:eastAsia="Times New Roman" w:hAnsi="Times New Roman"/>
          <w:iCs/>
          <w:kern w:val="1"/>
          <w:sz w:val="28"/>
          <w:szCs w:val="28"/>
        </w:rPr>
        <w:t>2.15. Особенности предоставления муниципальной услуги в многофункциональном центре</w:t>
      </w:r>
    </w:p>
    <w:p w14:paraId="07B0559F" w14:textId="77777777" w:rsidR="002D6CE1" w:rsidRPr="002D6CE1" w:rsidRDefault="002D6CE1" w:rsidP="002D6CE1">
      <w:pPr>
        <w:widowControl w:val="0"/>
        <w:suppressAutoHyphens/>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 xml:space="preserve">В случае обращения заявителя в многофункциональный центр, документы на предоставление муниципальной услуги направляются в </w:t>
      </w:r>
      <w:r w:rsidRPr="002D6CE1">
        <w:rPr>
          <w:rFonts w:ascii="Times New Roman" w:eastAsia="Lucida Sans Unicode" w:hAnsi="Times New Roman"/>
          <w:kern w:val="1"/>
          <w:sz w:val="28"/>
          <w:szCs w:val="28"/>
        </w:rPr>
        <w:lastRenderedPageBreak/>
        <w:t>администрацию в порядке, предусмотренном соглашением, заключенным между многофункциональным центром и администрацией.</w:t>
      </w:r>
    </w:p>
    <w:p w14:paraId="12D15FC6" w14:textId="77777777" w:rsidR="002D6CE1" w:rsidRPr="002D6CE1" w:rsidRDefault="002D6CE1" w:rsidP="002D6CE1">
      <w:pPr>
        <w:keepNext/>
        <w:widowControl w:val="0"/>
        <w:suppressAutoHyphens/>
        <w:spacing w:after="0" w:line="360" w:lineRule="exact"/>
        <w:ind w:firstLine="709"/>
        <w:jc w:val="both"/>
        <w:outlineLvl w:val="1"/>
        <w:rPr>
          <w:rFonts w:ascii="Times New Roman" w:eastAsia="Times New Roman" w:hAnsi="Times New Roman"/>
          <w:iCs/>
          <w:kern w:val="1"/>
          <w:sz w:val="28"/>
          <w:szCs w:val="28"/>
        </w:rPr>
      </w:pPr>
      <w:r w:rsidRPr="002D6CE1">
        <w:rPr>
          <w:rFonts w:ascii="Times New Roman" w:eastAsia="Times New Roman" w:hAnsi="Times New Roman"/>
          <w:iCs/>
          <w:kern w:val="1"/>
          <w:sz w:val="28"/>
          <w:szCs w:val="28"/>
        </w:rPr>
        <w:t>2.16. Особенности предоставления муниципальной услуги в электронной форме</w:t>
      </w:r>
    </w:p>
    <w:p w14:paraId="0553EC73" w14:textId="77777777" w:rsidR="002D6CE1" w:rsidRPr="002D6CE1" w:rsidRDefault="002D6CE1" w:rsidP="002D6CE1">
      <w:pPr>
        <w:widowControl w:val="0"/>
        <w:suppressAutoHyphens/>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2.16.1. При предоставлении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 заявителю обеспечивается:</w:t>
      </w:r>
    </w:p>
    <w:p w14:paraId="7FA2B01F" w14:textId="77777777" w:rsidR="002D6CE1" w:rsidRPr="002D6CE1" w:rsidRDefault="002D6CE1" w:rsidP="002D6CE1">
      <w:pPr>
        <w:widowControl w:val="0"/>
        <w:suppressAutoHyphens/>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а) получение информации о порядке и сроках предоставления услуги;</w:t>
      </w:r>
    </w:p>
    <w:p w14:paraId="1F4B85E2" w14:textId="77777777" w:rsidR="002D6CE1" w:rsidRPr="002D6CE1" w:rsidRDefault="002D6CE1" w:rsidP="002D6CE1">
      <w:pPr>
        <w:widowControl w:val="0"/>
        <w:suppressAutoHyphens/>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б) запись на прием в орган, предоставляющий муниципальную услугу, многофункциональный центр предоставления государственных и муниципальных услуг для подачи запроса о предоставлении услуги;</w:t>
      </w:r>
    </w:p>
    <w:p w14:paraId="2F5BE2E1" w14:textId="77777777" w:rsidR="002D6CE1" w:rsidRPr="002D6CE1" w:rsidRDefault="002D6CE1" w:rsidP="002D6CE1">
      <w:pPr>
        <w:widowControl w:val="0"/>
        <w:suppressAutoHyphens/>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в) формирование запроса;</w:t>
      </w:r>
    </w:p>
    <w:p w14:paraId="731B98EB" w14:textId="77777777" w:rsidR="002D6CE1" w:rsidRPr="002D6CE1" w:rsidRDefault="002D6CE1" w:rsidP="002D6CE1">
      <w:pPr>
        <w:widowControl w:val="0"/>
        <w:suppressAutoHyphens/>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г) прием и регистрация органом, предоставляющим муниципальную услугу запроса и иных документов, необходимых для предоставления услуги;</w:t>
      </w:r>
    </w:p>
    <w:p w14:paraId="04C65EA5" w14:textId="77777777" w:rsidR="002D6CE1" w:rsidRPr="002D6CE1" w:rsidRDefault="002D6CE1" w:rsidP="002D6CE1">
      <w:pPr>
        <w:widowControl w:val="0"/>
        <w:suppressAutoHyphens/>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д) оплата государственной пошлины за предоставление услуг и уплата иных платежей;</w:t>
      </w:r>
    </w:p>
    <w:p w14:paraId="49298960" w14:textId="77777777" w:rsidR="002D6CE1" w:rsidRPr="002D6CE1" w:rsidRDefault="002D6CE1" w:rsidP="002D6CE1">
      <w:pPr>
        <w:widowControl w:val="0"/>
        <w:suppressAutoHyphens/>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е) получение результата предоставления услуги;</w:t>
      </w:r>
    </w:p>
    <w:p w14:paraId="598812DF" w14:textId="77777777" w:rsidR="002D6CE1" w:rsidRPr="002D6CE1" w:rsidRDefault="002D6CE1" w:rsidP="002D6CE1">
      <w:pPr>
        <w:widowControl w:val="0"/>
        <w:suppressAutoHyphens/>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ж) получение сведений о ходе выполнения запроса;</w:t>
      </w:r>
    </w:p>
    <w:p w14:paraId="5448DD89" w14:textId="77777777" w:rsidR="002D6CE1" w:rsidRPr="002D6CE1" w:rsidRDefault="002D6CE1" w:rsidP="002D6CE1">
      <w:pPr>
        <w:widowControl w:val="0"/>
        <w:suppressAutoHyphens/>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з) осуществление оценки качества предоставления услуги;</w:t>
      </w:r>
    </w:p>
    <w:p w14:paraId="0A67B986" w14:textId="77777777" w:rsidR="002D6CE1" w:rsidRPr="002D6CE1" w:rsidRDefault="002D6CE1" w:rsidP="002D6CE1">
      <w:pPr>
        <w:widowControl w:val="0"/>
        <w:suppressAutoHyphens/>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и) досудебное (внесудебное) обжалование решений и действий (бездействия) органа, предоставляющего муниципальную услугу, на решения и действия (бездействие) муниципальных служащих органа, предоставляющего муниципальную услугу, и (или) на решения и действия (бездействие) руководителя органа, предоставляющего муниципальную услугу;</w:t>
      </w:r>
    </w:p>
    <w:p w14:paraId="4844FA9C" w14:textId="77777777" w:rsidR="002D6CE1" w:rsidRPr="002D6CE1" w:rsidRDefault="002D6CE1" w:rsidP="002D6CE1">
      <w:pPr>
        <w:widowControl w:val="0"/>
        <w:suppressAutoHyphens/>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к)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государственной услуги, предусмотренного административным регламентом предоставления государственной услуги, соответствующего признакам заявителя;</w:t>
      </w:r>
    </w:p>
    <w:p w14:paraId="194EFD9A" w14:textId="77777777" w:rsidR="002D6CE1" w:rsidRPr="002D6CE1" w:rsidRDefault="002D6CE1" w:rsidP="002D6CE1">
      <w:pPr>
        <w:widowControl w:val="0"/>
        <w:suppressAutoHyphens/>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л) предъявление заявителю варианта предоставления государственной услуги, предусмотренного административным регламентом предоставления государственной услуги.</w:t>
      </w:r>
    </w:p>
    <w:p w14:paraId="0663C900" w14:textId="77777777" w:rsidR="002D6CE1" w:rsidRPr="002D6CE1" w:rsidRDefault="002D6CE1" w:rsidP="002D6CE1">
      <w:pPr>
        <w:widowControl w:val="0"/>
        <w:suppressAutoHyphens/>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Предоставление услуг посредством федеральной государственной информационной системы «Единый портал государственных и муниципальных услуг (функций)» осуществляется на основе сведений, содержащихся в ФГИС «Федеральный реестр государственных и муниципальных услуг (функций)».</w:t>
      </w:r>
    </w:p>
    <w:p w14:paraId="3D22C67D" w14:textId="77777777" w:rsidR="002D6CE1" w:rsidRPr="002D6CE1" w:rsidRDefault="002D6CE1" w:rsidP="002D6CE1">
      <w:pPr>
        <w:widowControl w:val="0"/>
        <w:suppressAutoHyphens/>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 xml:space="preserve">Перечень видов электронной подписи, которые допускаются к </w:t>
      </w:r>
      <w:r w:rsidRPr="002D6CE1">
        <w:rPr>
          <w:rFonts w:ascii="Times New Roman" w:eastAsia="Lucida Sans Unicode" w:hAnsi="Times New Roman"/>
          <w:kern w:val="1"/>
          <w:sz w:val="28"/>
          <w:szCs w:val="28"/>
        </w:rPr>
        <w:lastRenderedPageBreak/>
        <w:t>использованию при обращении за получением муниципальной услуги, оказываемой с применением усиленной квалифицированной электронной подписи:</w:t>
      </w:r>
    </w:p>
    <w:p w14:paraId="7A2579CE" w14:textId="77777777" w:rsidR="002D6CE1" w:rsidRPr="002D6CE1" w:rsidRDefault="002D6CE1" w:rsidP="002D6CE1">
      <w:pPr>
        <w:widowControl w:val="0"/>
        <w:suppressAutoHyphens/>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для физических лиц: простая электронная подпись либо усиленная неквалифицированная подпись;</w:t>
      </w:r>
    </w:p>
    <w:p w14:paraId="0ABED038" w14:textId="77777777" w:rsidR="002D6CE1" w:rsidRPr="002D6CE1" w:rsidRDefault="002D6CE1" w:rsidP="002D6CE1">
      <w:pPr>
        <w:widowControl w:val="0"/>
        <w:suppressAutoHyphens/>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для юридических лиц: усиленная квалифицированная подпись.</w:t>
      </w:r>
    </w:p>
    <w:p w14:paraId="5546BBE6" w14:textId="77777777" w:rsidR="002D6CE1" w:rsidRPr="002D6CE1" w:rsidRDefault="002D6CE1" w:rsidP="002D6CE1">
      <w:pPr>
        <w:widowControl w:val="0"/>
        <w:suppressAutoHyphens/>
        <w:spacing w:after="0" w:line="360" w:lineRule="exact"/>
        <w:ind w:firstLine="709"/>
        <w:jc w:val="both"/>
        <w:rPr>
          <w:rFonts w:ascii="Times New Roman" w:eastAsia="Lucida Sans Unicode" w:hAnsi="Times New Roman"/>
          <w:kern w:val="1"/>
          <w:sz w:val="28"/>
          <w:szCs w:val="28"/>
        </w:rPr>
      </w:pPr>
    </w:p>
    <w:p w14:paraId="15A3524E" w14:textId="77777777" w:rsidR="002D6CE1" w:rsidRPr="002D6CE1" w:rsidRDefault="002D6CE1" w:rsidP="003D233E">
      <w:pPr>
        <w:keepNext/>
        <w:widowControl w:val="0"/>
        <w:numPr>
          <w:ilvl w:val="0"/>
          <w:numId w:val="9"/>
        </w:numPr>
        <w:suppressAutoHyphens/>
        <w:spacing w:after="0" w:line="360" w:lineRule="exact"/>
        <w:jc w:val="center"/>
        <w:outlineLvl w:val="0"/>
        <w:rPr>
          <w:rFonts w:ascii="Times New Roman" w:eastAsia="Times New Roman" w:hAnsi="Times New Roman"/>
          <w:b/>
          <w:bCs/>
          <w:kern w:val="32"/>
          <w:sz w:val="28"/>
          <w:szCs w:val="28"/>
        </w:rPr>
      </w:pPr>
      <w:r w:rsidRPr="002D6CE1">
        <w:rPr>
          <w:rFonts w:ascii="Times New Roman" w:eastAsia="Times New Roman" w:hAnsi="Times New Roman"/>
          <w:b/>
          <w:bCs/>
          <w:kern w:val="32"/>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35993575" w14:textId="77777777" w:rsidR="002D6CE1" w:rsidRPr="002D6CE1" w:rsidRDefault="002D6CE1" w:rsidP="002D6CE1">
      <w:pPr>
        <w:widowControl w:val="0"/>
        <w:suppressAutoHyphens/>
        <w:spacing w:after="0" w:line="240" w:lineRule="auto"/>
        <w:ind w:left="1440"/>
        <w:rPr>
          <w:rFonts w:ascii="Times New Roman" w:eastAsia="Lucida Sans Unicode" w:hAnsi="Times New Roman"/>
          <w:kern w:val="1"/>
          <w:sz w:val="24"/>
          <w:szCs w:val="24"/>
        </w:rPr>
      </w:pPr>
    </w:p>
    <w:p w14:paraId="51A4890B" w14:textId="77777777" w:rsidR="002D6CE1" w:rsidRPr="002D6CE1" w:rsidRDefault="002D6CE1" w:rsidP="002D6CE1">
      <w:pPr>
        <w:keepNext/>
        <w:widowControl w:val="0"/>
        <w:suppressAutoHyphens/>
        <w:spacing w:after="0" w:line="360" w:lineRule="exact"/>
        <w:ind w:firstLine="709"/>
        <w:jc w:val="both"/>
        <w:outlineLvl w:val="1"/>
        <w:rPr>
          <w:rFonts w:ascii="Times New Roman" w:eastAsia="Times New Roman" w:hAnsi="Times New Roman"/>
          <w:iCs/>
          <w:kern w:val="1"/>
          <w:sz w:val="28"/>
          <w:szCs w:val="28"/>
        </w:rPr>
      </w:pPr>
      <w:r w:rsidRPr="002D6CE1">
        <w:rPr>
          <w:rFonts w:ascii="Times New Roman" w:eastAsia="Times New Roman" w:hAnsi="Times New Roman"/>
          <w:iCs/>
          <w:kern w:val="1"/>
          <w:sz w:val="28"/>
          <w:szCs w:val="28"/>
        </w:rPr>
        <w:t>3.1.</w:t>
      </w:r>
      <w:r w:rsidRPr="002D6CE1">
        <w:rPr>
          <w:rFonts w:ascii="Times New Roman" w:eastAsia="Times New Roman" w:hAnsi="Times New Roman"/>
          <w:iCs/>
          <w:kern w:val="1"/>
          <w:sz w:val="28"/>
          <w:szCs w:val="28"/>
        </w:rPr>
        <w:tab/>
        <w:t>Описание последовательности действий при предоставлении муниципальной услуги</w:t>
      </w:r>
    </w:p>
    <w:p w14:paraId="302A4609"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Предоставление муниципальной услуги включает в себя следующие административные процедуры:</w:t>
      </w:r>
    </w:p>
    <w:p w14:paraId="60CD9558"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прием и регистрация заявления и представленных документов;</w:t>
      </w:r>
    </w:p>
    <w:p w14:paraId="49E73526"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lang w:eastAsia="ru-RU"/>
        </w:rPr>
      </w:pPr>
      <w:r w:rsidRPr="002D6CE1">
        <w:rPr>
          <w:rFonts w:ascii="Times New Roman" w:eastAsia="Lucida Sans Unicode" w:hAnsi="Times New Roman"/>
          <w:kern w:val="1"/>
          <w:sz w:val="28"/>
          <w:szCs w:val="28"/>
          <w:lang w:eastAsia="ru-RU"/>
        </w:rPr>
        <w:t xml:space="preserve">направление межведомственных запросов; </w:t>
      </w:r>
    </w:p>
    <w:p w14:paraId="45EEC706"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lang w:eastAsia="ru-RU"/>
        </w:rPr>
      </w:pPr>
      <w:r w:rsidRPr="002D6CE1">
        <w:rPr>
          <w:rFonts w:ascii="Times New Roman" w:eastAsia="Lucida Sans Unicode" w:hAnsi="Times New Roman"/>
          <w:kern w:val="1"/>
          <w:sz w:val="28"/>
          <w:szCs w:val="28"/>
        </w:rPr>
        <w:t>описание последовательности действий при рассмотрении заявления и представленных документов, в целях принятия решения</w:t>
      </w:r>
      <w:r w:rsidRPr="002D6CE1">
        <w:rPr>
          <w:rFonts w:ascii="Times New Roman" w:eastAsia="Lucida Sans Unicode" w:hAnsi="Times New Roman"/>
          <w:kern w:val="1"/>
          <w:sz w:val="28"/>
          <w:szCs w:val="28"/>
          <w:lang w:eastAsia="ru-RU"/>
        </w:rPr>
        <w:t xml:space="preserve"> о заключении соглашения об установлении сервитута или об отказе в заключении соглашения</w:t>
      </w:r>
      <w:r w:rsidRPr="002D6CE1">
        <w:rPr>
          <w:rFonts w:ascii="Times New Roman" w:eastAsia="Lucida Sans Unicode" w:hAnsi="Times New Roman"/>
          <w:kern w:val="1"/>
          <w:sz w:val="28"/>
          <w:szCs w:val="28"/>
        </w:rPr>
        <w:t>;</w:t>
      </w:r>
    </w:p>
    <w:p w14:paraId="7456114F"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уведомление заявителя о готовности результата предоставления муниципальной услуги.</w:t>
      </w:r>
    </w:p>
    <w:p w14:paraId="24E305A0"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Перечень административных процедур (действий) при предоставлении муниципальной услуги в электронной форме:</w:t>
      </w:r>
    </w:p>
    <w:p w14:paraId="345BA3C4"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прием и регистрация заявления и представленных документов;</w:t>
      </w:r>
    </w:p>
    <w:p w14:paraId="3AA66B79"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lang w:eastAsia="ru-RU"/>
        </w:rPr>
      </w:pPr>
      <w:r w:rsidRPr="002D6CE1">
        <w:rPr>
          <w:rFonts w:ascii="Times New Roman" w:eastAsia="Lucida Sans Unicode" w:hAnsi="Times New Roman"/>
          <w:kern w:val="1"/>
          <w:sz w:val="28"/>
          <w:szCs w:val="28"/>
          <w:lang w:eastAsia="ru-RU"/>
        </w:rPr>
        <w:t>направление межведомственных запросов;</w:t>
      </w:r>
    </w:p>
    <w:p w14:paraId="1D75CF8F"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lang w:eastAsia="ru-RU"/>
        </w:rPr>
      </w:pPr>
      <w:r w:rsidRPr="002D6CE1">
        <w:rPr>
          <w:rFonts w:ascii="Times New Roman" w:eastAsia="Lucida Sans Unicode" w:hAnsi="Times New Roman"/>
          <w:kern w:val="1"/>
          <w:sz w:val="28"/>
          <w:szCs w:val="28"/>
        </w:rPr>
        <w:t>описание последовательности действий при рассмотрении заявления и представленных документов, в целях принятия решения</w:t>
      </w:r>
      <w:r w:rsidRPr="002D6CE1">
        <w:rPr>
          <w:rFonts w:ascii="Times New Roman" w:eastAsia="Lucida Sans Unicode" w:hAnsi="Times New Roman"/>
          <w:kern w:val="1"/>
          <w:sz w:val="28"/>
          <w:szCs w:val="28"/>
          <w:lang w:eastAsia="ru-RU"/>
        </w:rPr>
        <w:t xml:space="preserve"> о заключении соглашения об установлении сервитута или об отказе в заключении соглашения</w:t>
      </w:r>
      <w:r w:rsidRPr="002D6CE1">
        <w:rPr>
          <w:rFonts w:ascii="Times New Roman" w:eastAsia="Lucida Sans Unicode" w:hAnsi="Times New Roman"/>
          <w:kern w:val="1"/>
          <w:sz w:val="28"/>
          <w:szCs w:val="28"/>
        </w:rPr>
        <w:t>;</w:t>
      </w:r>
    </w:p>
    <w:p w14:paraId="4BA8692E"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регистрация и выдача документов.</w:t>
      </w:r>
    </w:p>
    <w:p w14:paraId="16D7E773"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Перечень процедур (действий), выполняемых многофункциональным центром:</w:t>
      </w:r>
    </w:p>
    <w:p w14:paraId="73D6E32B"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прием и регистрация заявления и представленных документов;</w:t>
      </w:r>
    </w:p>
    <w:p w14:paraId="15D5D1E6"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уведомление заявителя о готовности результата предоставления муниципальной услуги.</w:t>
      </w:r>
    </w:p>
    <w:p w14:paraId="46E21FF9" w14:textId="77777777" w:rsidR="002D6CE1" w:rsidRPr="002D6CE1" w:rsidRDefault="002D6CE1" w:rsidP="002D6CE1">
      <w:pPr>
        <w:keepNext/>
        <w:widowControl w:val="0"/>
        <w:suppressAutoHyphens/>
        <w:spacing w:after="0" w:line="360" w:lineRule="exact"/>
        <w:ind w:firstLine="709"/>
        <w:jc w:val="both"/>
        <w:outlineLvl w:val="1"/>
        <w:rPr>
          <w:rFonts w:ascii="Times New Roman" w:eastAsia="Times New Roman" w:hAnsi="Times New Roman"/>
          <w:iCs/>
          <w:kern w:val="1"/>
          <w:sz w:val="28"/>
          <w:szCs w:val="28"/>
        </w:rPr>
      </w:pPr>
      <w:r w:rsidRPr="002D6CE1">
        <w:rPr>
          <w:rFonts w:ascii="Times New Roman" w:eastAsia="Times New Roman" w:hAnsi="Times New Roman"/>
          <w:iCs/>
          <w:kern w:val="1"/>
          <w:sz w:val="28"/>
          <w:szCs w:val="28"/>
        </w:rPr>
        <w:lastRenderedPageBreak/>
        <w:t>3.2.</w:t>
      </w:r>
      <w:r w:rsidRPr="002D6CE1">
        <w:rPr>
          <w:rFonts w:ascii="Times New Roman" w:eastAsia="Times New Roman" w:hAnsi="Times New Roman"/>
          <w:iCs/>
          <w:kern w:val="1"/>
          <w:sz w:val="28"/>
          <w:szCs w:val="28"/>
        </w:rPr>
        <w:tab/>
        <w:t>Описание последовательности действий при приеме и регистрации заявления</w:t>
      </w:r>
    </w:p>
    <w:p w14:paraId="6BF16EDE"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Основанием для начала административной процедуры по приему и регистрации заявления является обращение заявителя с заявлением и комплектом документов, необходимых для предоставления муниципальной услуги и предъявлением.</w:t>
      </w:r>
    </w:p>
    <w:p w14:paraId="28372B91"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документа, удостоверяющего личность заявителя (его представителя);</w:t>
      </w:r>
    </w:p>
    <w:p w14:paraId="678F2953"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документа, подтверждающего полномочия представителя заявителя.</w:t>
      </w:r>
    </w:p>
    <w:p w14:paraId="7A313236"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Специалист, ответственный за прием и регистрацию документов, устанавливает наличие оснований для отказа в приеме документов, указанных в подразделе 2.7 настоящего Административного регламента.</w:t>
      </w:r>
    </w:p>
    <w:p w14:paraId="4C603262"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В случае отсутствия оснований для отказа в приеме документов специалист, ответственный за прием и регистрацию документов:</w:t>
      </w:r>
    </w:p>
    <w:p w14:paraId="2179C1AE"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регистрирует в установленном порядке поступившие документы;</w:t>
      </w:r>
    </w:p>
    <w:p w14:paraId="5707EF26"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 xml:space="preserve">оформляет уведомление о приеме документов (приложение № 2 к настоящему Административному регламенту) и вручает (направляет) его заявителю; </w:t>
      </w:r>
    </w:p>
    <w:p w14:paraId="666E74D2"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направляет документы на рассмотрение специалистом, ответственным за предоставление муниципальной услуги.</w:t>
      </w:r>
    </w:p>
    <w:p w14:paraId="36848B55"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отказывает в приеме заявления, возвращает пакет документов заявителю.</w:t>
      </w:r>
    </w:p>
    <w:p w14:paraId="15E21D10"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14:paraId="1E81B8D8"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Максимальный срок выполнения административной процедуры не может превышать 3 дня.</w:t>
      </w:r>
    </w:p>
    <w:p w14:paraId="719CFBA0" w14:textId="77777777" w:rsidR="002D6CE1" w:rsidRPr="002D6CE1" w:rsidRDefault="002D6CE1" w:rsidP="002D6CE1">
      <w:pPr>
        <w:keepNext/>
        <w:widowControl w:val="0"/>
        <w:suppressAutoHyphens/>
        <w:spacing w:after="0" w:line="360" w:lineRule="exact"/>
        <w:ind w:firstLine="709"/>
        <w:jc w:val="both"/>
        <w:outlineLvl w:val="1"/>
        <w:rPr>
          <w:rFonts w:ascii="Times New Roman" w:eastAsia="Times New Roman" w:hAnsi="Times New Roman"/>
          <w:iCs/>
          <w:kern w:val="1"/>
          <w:sz w:val="28"/>
          <w:szCs w:val="28"/>
        </w:rPr>
      </w:pPr>
      <w:r w:rsidRPr="002D6CE1">
        <w:rPr>
          <w:rFonts w:ascii="Times New Roman" w:eastAsia="Times New Roman" w:hAnsi="Times New Roman"/>
          <w:iCs/>
          <w:kern w:val="1"/>
          <w:sz w:val="28"/>
          <w:szCs w:val="28"/>
        </w:rPr>
        <w:t>3.3.</w:t>
      </w:r>
      <w:r w:rsidRPr="002D6CE1">
        <w:rPr>
          <w:rFonts w:ascii="Times New Roman" w:eastAsia="Times New Roman" w:hAnsi="Times New Roman"/>
          <w:iCs/>
          <w:kern w:val="1"/>
          <w:sz w:val="28"/>
          <w:szCs w:val="28"/>
        </w:rPr>
        <w:tab/>
        <w:t xml:space="preserve">Описание последовательности действий при </w:t>
      </w:r>
      <w:r w:rsidRPr="002D6CE1">
        <w:rPr>
          <w:rFonts w:ascii="Times New Roman" w:eastAsia="Times New Roman" w:hAnsi="Times New Roman"/>
          <w:iCs/>
          <w:kern w:val="1"/>
          <w:sz w:val="28"/>
          <w:szCs w:val="28"/>
          <w:lang w:eastAsia="ru-RU"/>
        </w:rPr>
        <w:t>формировании и направлении межведомственных запросов</w:t>
      </w:r>
    </w:p>
    <w:p w14:paraId="2E6E1C11"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 xml:space="preserve">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14:paraId="5137843A"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w:t>
      </w:r>
      <w:r w:rsidRPr="002D6CE1">
        <w:rPr>
          <w:rFonts w:ascii="Times New Roman" w:eastAsia="Lucida Sans Unicode" w:hAnsi="Times New Roman"/>
          <w:kern w:val="1"/>
          <w:sz w:val="28"/>
          <w:szCs w:val="28"/>
          <w:lang w:eastAsia="ru-RU"/>
        </w:rPr>
        <w:t xml:space="preserve"> пунктом 2.6.2 настоящего Административного </w:t>
      </w:r>
      <w:r w:rsidRPr="002D6CE1">
        <w:rPr>
          <w:rFonts w:ascii="Times New Roman" w:eastAsia="Lucida Sans Unicode" w:hAnsi="Times New Roman"/>
          <w:kern w:val="1"/>
          <w:sz w:val="28"/>
          <w:szCs w:val="28"/>
          <w:lang w:eastAsia="ru-RU"/>
        </w:rPr>
        <w:lastRenderedPageBreak/>
        <w:t>регламента</w:t>
      </w:r>
      <w:r w:rsidRPr="002D6CE1">
        <w:rPr>
          <w:rFonts w:ascii="Times New Roman" w:eastAsia="Lucida Sans Unicode" w:hAnsi="Times New Roman"/>
          <w:kern w:val="1"/>
          <w:sz w:val="28"/>
          <w:szCs w:val="28"/>
        </w:rPr>
        <w:t xml:space="preserve"> (в случае, если указанный документ не представлен заявителем самостоятельно). </w:t>
      </w:r>
    </w:p>
    <w:p w14:paraId="59D88CEB"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Максимальный срок выполнения административной процедуры не может превышать 10 дней.</w:t>
      </w:r>
    </w:p>
    <w:p w14:paraId="63A30A21" w14:textId="77777777" w:rsidR="002D6CE1" w:rsidRPr="002D6CE1" w:rsidRDefault="002D6CE1" w:rsidP="002D6CE1">
      <w:pPr>
        <w:keepNext/>
        <w:widowControl w:val="0"/>
        <w:suppressAutoHyphens/>
        <w:spacing w:after="0" w:line="360" w:lineRule="exact"/>
        <w:ind w:firstLine="709"/>
        <w:jc w:val="both"/>
        <w:outlineLvl w:val="1"/>
        <w:rPr>
          <w:rFonts w:ascii="Times New Roman" w:eastAsia="Times New Roman" w:hAnsi="Times New Roman"/>
          <w:iCs/>
          <w:kern w:val="1"/>
          <w:sz w:val="28"/>
          <w:szCs w:val="28"/>
        </w:rPr>
      </w:pPr>
      <w:r w:rsidRPr="002D6CE1">
        <w:rPr>
          <w:rFonts w:ascii="Times New Roman" w:eastAsia="Times New Roman" w:hAnsi="Times New Roman"/>
          <w:iCs/>
          <w:kern w:val="1"/>
          <w:sz w:val="28"/>
          <w:szCs w:val="28"/>
        </w:rPr>
        <w:t>3.4. Описание последовательности действий при рассмотрении заявления и представленных документов в целях принятия решения о подготовке документации о заключении соглашения об установлении сервитута либо об отказе в подготовке документации в заключение соглашения</w:t>
      </w:r>
    </w:p>
    <w:p w14:paraId="00C89060"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14:paraId="29575412"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lang w:eastAsia="ru-RU"/>
        </w:rPr>
      </w:pPr>
      <w:r w:rsidRPr="002D6CE1">
        <w:rPr>
          <w:rFonts w:ascii="Times New Roman" w:eastAsia="Lucida Sans Unicode" w:hAnsi="Times New Roman"/>
          <w:kern w:val="1"/>
          <w:sz w:val="28"/>
          <w:szCs w:val="28"/>
          <w:lang w:eastAsia="ru-RU"/>
        </w:rPr>
        <w:t>Неполучение или несвоевременное получение документов, запрошенных А</w:t>
      </w:r>
      <w:r w:rsidRPr="002D6CE1">
        <w:rPr>
          <w:rFonts w:ascii="Times New Roman" w:eastAsia="Lucida Sans Unicode" w:hAnsi="Times New Roman"/>
          <w:kern w:val="1"/>
          <w:sz w:val="28"/>
          <w:szCs w:val="28"/>
        </w:rPr>
        <w:t>дминистрацией в рамках межведомственного информационного взаимодействия</w:t>
      </w:r>
      <w:r w:rsidRPr="002D6CE1">
        <w:rPr>
          <w:rFonts w:ascii="Times New Roman" w:eastAsia="Lucida Sans Unicode" w:hAnsi="Times New Roman"/>
          <w:kern w:val="1"/>
          <w:sz w:val="28"/>
          <w:szCs w:val="28"/>
          <w:lang w:eastAsia="ru-RU"/>
        </w:rPr>
        <w:t xml:space="preserve">, не может являться основанием для отказа в предоставлении муниципальной услуги. </w:t>
      </w:r>
    </w:p>
    <w:p w14:paraId="1640FBED"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Специалист, ответственный за предоставление муниципальной услуги осуществляет подготовку проекта</w:t>
      </w:r>
      <w:r w:rsidRPr="002D6CE1">
        <w:rPr>
          <w:rFonts w:ascii="Times New Roman" w:eastAsia="Lucida Sans Unicode" w:hAnsi="Times New Roman"/>
          <w:kern w:val="1"/>
          <w:sz w:val="28"/>
          <w:szCs w:val="28"/>
          <w:lang w:eastAsia="ru-RU"/>
        </w:rPr>
        <w:t xml:space="preserve"> соглашения </w:t>
      </w:r>
      <w:r w:rsidRPr="002D6CE1">
        <w:rPr>
          <w:rFonts w:ascii="Times New Roman" w:eastAsia="Lucida Sans Unicode" w:hAnsi="Times New Roman"/>
          <w:kern w:val="1"/>
          <w:sz w:val="28"/>
          <w:szCs w:val="28"/>
        </w:rPr>
        <w:t>и направляет на согласование и утверждение в соответствии с установленным порядком.</w:t>
      </w:r>
    </w:p>
    <w:p w14:paraId="560D79B7"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заключение соглашения в границах муниципального образования Тужинский муниципальный район Кировской области (по форме согласно приложению № 3) с указанием причин принятого решения с дальнейшим направлением на согласование и подписание уполномоченным должностным лицом.</w:t>
      </w:r>
    </w:p>
    <w:p w14:paraId="5E035608"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lang w:eastAsia="ru-RU"/>
        </w:rPr>
      </w:pPr>
      <w:r w:rsidRPr="002D6CE1">
        <w:rPr>
          <w:rFonts w:ascii="Times New Roman" w:eastAsia="Lucida Sans Unicode" w:hAnsi="Times New Roman"/>
          <w:kern w:val="1"/>
          <w:sz w:val="28"/>
          <w:szCs w:val="28"/>
          <w:lang w:eastAsia="ru-RU"/>
        </w:rPr>
        <w:t>Соглашение об установлении сервитута, либо решение об отказе в подготовке документации в заключение соглашения после подписи уполномоченного должностного лица направляется на регистрацию в установленном порядке.</w:t>
      </w:r>
    </w:p>
    <w:p w14:paraId="41084C52"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lang w:eastAsia="ru-RU"/>
        </w:rPr>
      </w:pPr>
      <w:r w:rsidRPr="002D6CE1">
        <w:rPr>
          <w:rFonts w:ascii="Times New Roman" w:eastAsia="Lucida Sans Unicode" w:hAnsi="Times New Roman"/>
          <w:kern w:val="1"/>
          <w:sz w:val="28"/>
          <w:szCs w:val="28"/>
          <w:lang w:eastAsia="ru-RU"/>
        </w:rPr>
        <w:t>Результатом выполнения административной процедуры является принятие Администрацией соглашения об установлении сервитута</w:t>
      </w:r>
      <w:r w:rsidRPr="002D6CE1">
        <w:rPr>
          <w:rFonts w:ascii="Times New Roman" w:eastAsia="Lucida Sans Unicode" w:hAnsi="Times New Roman"/>
          <w:kern w:val="1"/>
          <w:sz w:val="28"/>
          <w:szCs w:val="28"/>
        </w:rPr>
        <w:t xml:space="preserve"> </w:t>
      </w:r>
      <w:r w:rsidRPr="002D6CE1">
        <w:rPr>
          <w:rFonts w:ascii="Times New Roman" w:eastAsia="Lucida Sans Unicode" w:hAnsi="Times New Roman"/>
          <w:kern w:val="1"/>
          <w:sz w:val="28"/>
          <w:szCs w:val="28"/>
          <w:lang w:eastAsia="ru-RU"/>
        </w:rPr>
        <w:t>либо решения об отказе в предоставлении муниципальной услуги с указанием причин принятого решения.</w:t>
      </w:r>
    </w:p>
    <w:p w14:paraId="7664B057" w14:textId="77777777" w:rsidR="002D6CE1" w:rsidRPr="002D6CE1" w:rsidRDefault="002D6CE1" w:rsidP="002D6CE1">
      <w:pPr>
        <w:widowControl w:val="0"/>
        <w:suppressAutoHyphens/>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После подписания уполномоченным должностным лицом соглашения об установлении сервитута либо решения об отказе в предоставлении муниципальной услуги и его регистрации документы направляются специалисту, ответственному за предоставление муниципальной услуги.</w:t>
      </w:r>
    </w:p>
    <w:p w14:paraId="0FCDEF8C"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Максимальный срок выполнения административной процедуры не может превышать 60 календарных дней.</w:t>
      </w:r>
    </w:p>
    <w:p w14:paraId="6A6B7DBC" w14:textId="77777777" w:rsidR="002D6CE1" w:rsidRPr="002D6CE1" w:rsidRDefault="002D6CE1" w:rsidP="002D6CE1">
      <w:pPr>
        <w:keepNext/>
        <w:widowControl w:val="0"/>
        <w:suppressAutoHyphens/>
        <w:spacing w:after="0" w:line="360" w:lineRule="exact"/>
        <w:ind w:firstLine="709"/>
        <w:jc w:val="both"/>
        <w:outlineLvl w:val="1"/>
        <w:rPr>
          <w:rFonts w:ascii="Times New Roman" w:eastAsia="Times New Roman" w:hAnsi="Times New Roman"/>
          <w:iCs/>
          <w:kern w:val="1"/>
          <w:sz w:val="28"/>
          <w:szCs w:val="28"/>
        </w:rPr>
      </w:pPr>
      <w:r w:rsidRPr="002D6CE1">
        <w:rPr>
          <w:rFonts w:ascii="Times New Roman" w:eastAsia="Times New Roman" w:hAnsi="Times New Roman"/>
          <w:iCs/>
          <w:kern w:val="1"/>
          <w:sz w:val="28"/>
          <w:szCs w:val="28"/>
        </w:rPr>
        <w:lastRenderedPageBreak/>
        <w:t>3.5.</w:t>
      </w:r>
      <w:r w:rsidRPr="002D6CE1">
        <w:rPr>
          <w:rFonts w:ascii="Times New Roman" w:eastAsia="Times New Roman" w:hAnsi="Times New Roman"/>
          <w:iCs/>
          <w:kern w:val="1"/>
          <w:sz w:val="28"/>
          <w:szCs w:val="28"/>
        </w:rPr>
        <w:tab/>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14:paraId="38C3981F" w14:textId="77777777" w:rsidR="002D6CE1" w:rsidRPr="002D6CE1" w:rsidRDefault="002D6CE1" w:rsidP="002D6CE1">
      <w:pPr>
        <w:widowControl w:val="0"/>
        <w:suppressAutoHyphens/>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14:paraId="42AFBCA5" w14:textId="77777777" w:rsidR="002D6CE1" w:rsidRPr="002D6CE1" w:rsidRDefault="002D6CE1" w:rsidP="002D6CE1">
      <w:pPr>
        <w:widowControl w:val="0"/>
        <w:suppressAutoHyphens/>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14:paraId="6AE4E88B" w14:textId="77777777" w:rsidR="002D6CE1" w:rsidRPr="002D6CE1" w:rsidRDefault="002D6CE1" w:rsidP="002D6CE1">
      <w:pPr>
        <w:widowControl w:val="0"/>
        <w:suppressAutoHyphens/>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14:paraId="6ABA1E32"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Максимальный срок выполнения административной процедуры не может превышать 3 дней, с момента поступления принятых (подписанных) документов специалисту, ответственному за предоставление муниципальной услуги.</w:t>
      </w:r>
    </w:p>
    <w:p w14:paraId="01254E31" w14:textId="77777777" w:rsidR="002D6CE1" w:rsidRPr="002D6CE1" w:rsidRDefault="002D6CE1" w:rsidP="002D6CE1">
      <w:pPr>
        <w:widowControl w:val="0"/>
        <w:suppressAutoHyphens/>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Специалист, ответственный за предоставление муниципальной услуги, выдает заявителю (уполномоченному либо доверенному лицу на получение документов) два экземпляра соглашения органа местного самоуправления либо один экземпляр решения об отказе в заключение соглашения в границах муниципального образования Тужинский муниципальный район Кировской области при личном обращении в управление и при предъявлении документа, удостоверяющего личность заявителя (доверенность).</w:t>
      </w:r>
    </w:p>
    <w:p w14:paraId="0F35621B" w14:textId="77777777" w:rsidR="002D6CE1" w:rsidRPr="002D6CE1" w:rsidRDefault="002D6CE1" w:rsidP="002D6CE1">
      <w:pPr>
        <w:widowControl w:val="0"/>
        <w:suppressAutoHyphens/>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 xml:space="preserve">Результатом административной процедуры является получение заявителем </w:t>
      </w:r>
      <w:r w:rsidRPr="002D6CE1">
        <w:rPr>
          <w:rFonts w:ascii="Times New Roman" w:eastAsia="Lucida Sans Unicode" w:hAnsi="Times New Roman"/>
          <w:kern w:val="1"/>
          <w:sz w:val="28"/>
          <w:szCs w:val="28"/>
          <w:lang w:eastAsia="ru-RU"/>
        </w:rPr>
        <w:t>соглашения</w:t>
      </w:r>
      <w:r w:rsidRPr="002D6CE1">
        <w:rPr>
          <w:rFonts w:ascii="Times New Roman" w:eastAsia="Lucida Sans Unicode" w:hAnsi="Times New Roman"/>
          <w:kern w:val="1"/>
          <w:sz w:val="28"/>
          <w:szCs w:val="28"/>
        </w:rPr>
        <w:t xml:space="preserve"> </w:t>
      </w:r>
      <w:r w:rsidRPr="002D6CE1">
        <w:rPr>
          <w:rFonts w:ascii="Times New Roman" w:eastAsia="Lucida Sans Unicode" w:hAnsi="Times New Roman"/>
          <w:kern w:val="1"/>
          <w:sz w:val="28"/>
          <w:szCs w:val="28"/>
          <w:lang w:eastAsia="ru-RU"/>
        </w:rPr>
        <w:t>либо решения об отказе в предоставлении муниципальной услуги</w:t>
      </w:r>
      <w:r w:rsidRPr="002D6CE1">
        <w:rPr>
          <w:rFonts w:ascii="Times New Roman" w:eastAsia="Lucida Sans Unicode" w:hAnsi="Times New Roman"/>
          <w:kern w:val="1"/>
          <w:sz w:val="28"/>
          <w:szCs w:val="28"/>
        </w:rPr>
        <w:t>.</w:t>
      </w:r>
    </w:p>
    <w:p w14:paraId="0E01510C" w14:textId="77777777" w:rsidR="002D6CE1" w:rsidRPr="002D6CE1" w:rsidRDefault="002D6CE1" w:rsidP="002D6CE1">
      <w:pPr>
        <w:widowControl w:val="0"/>
        <w:suppressAutoHyphens/>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Период с момента информирования заявителя о готовности результата предоставления муниципальной услуги до личного обращения заявителя в администрацию за результатом предоставления муниципальной услуги не включается в срок, установленный подразделом 2.4 раздела 2 административного регламента.</w:t>
      </w:r>
    </w:p>
    <w:p w14:paraId="638EF0EB" w14:textId="77777777" w:rsidR="002D6CE1" w:rsidRPr="002D6CE1" w:rsidRDefault="002D6CE1" w:rsidP="002D6CE1">
      <w:pPr>
        <w:keepNext/>
        <w:widowControl w:val="0"/>
        <w:suppressAutoHyphens/>
        <w:spacing w:after="0" w:line="360" w:lineRule="exact"/>
        <w:ind w:firstLine="709"/>
        <w:jc w:val="both"/>
        <w:outlineLvl w:val="1"/>
        <w:rPr>
          <w:rFonts w:ascii="Times New Roman" w:eastAsia="Times New Roman" w:hAnsi="Times New Roman"/>
          <w:iCs/>
          <w:kern w:val="1"/>
          <w:sz w:val="28"/>
          <w:szCs w:val="28"/>
        </w:rPr>
      </w:pPr>
      <w:r w:rsidRPr="002D6CE1">
        <w:rPr>
          <w:rFonts w:ascii="Times New Roman" w:eastAsia="Times New Roman" w:hAnsi="Times New Roman"/>
          <w:iCs/>
          <w:kern w:val="1"/>
          <w:sz w:val="28"/>
          <w:szCs w:val="28"/>
        </w:rPr>
        <w:t>3.6.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14:paraId="7DBD485D"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 xml:space="preserve">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w:t>
      </w:r>
      <w:r w:rsidRPr="002D6CE1">
        <w:rPr>
          <w:rFonts w:ascii="Times New Roman" w:eastAsia="Lucida Sans Unicode" w:hAnsi="Times New Roman"/>
          <w:kern w:val="1"/>
          <w:sz w:val="28"/>
          <w:szCs w:val="28"/>
        </w:rPr>
        <w:lastRenderedPageBreak/>
        <w:t>области.</w:t>
      </w:r>
    </w:p>
    <w:p w14:paraId="618E09F9"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14:paraId="21218EC5"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14:paraId="1F6ED1F7"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14:paraId="7979C59F" w14:textId="77777777" w:rsidR="002D6CE1" w:rsidRPr="002D6CE1" w:rsidRDefault="002D6CE1" w:rsidP="002D6CE1">
      <w:pPr>
        <w:widowControl w:val="0"/>
        <w:suppressAutoHyphens/>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14:paraId="4F9F5D3F"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3.6.1.</w:t>
      </w:r>
      <w:r w:rsidRPr="002D6CE1">
        <w:rPr>
          <w:rFonts w:ascii="Times New Roman" w:eastAsia="Lucida Sans Unicode" w:hAnsi="Times New Roman"/>
          <w:kern w:val="1"/>
          <w:sz w:val="28"/>
          <w:szCs w:val="28"/>
        </w:rPr>
        <w:tab/>
        <w:t>Описание последовательности действий при приеме и регистрации документов</w:t>
      </w:r>
    </w:p>
    <w:p w14:paraId="2FC916B9"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14:paraId="50799312"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Максимальный срок выполнения административной процедуры не может превышать 3 дней.</w:t>
      </w:r>
    </w:p>
    <w:p w14:paraId="630BE78A"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3.6.2. Описание последовательности действий при формировании и направлении межведомственных запросов</w:t>
      </w:r>
    </w:p>
    <w:p w14:paraId="5ABE7658"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 xml:space="preserve">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14:paraId="57CEE64F"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 xml:space="preserve">Специалист ответственный за предоставление муниципальной услуги, в </w:t>
      </w:r>
      <w:r w:rsidRPr="002D6CE1">
        <w:rPr>
          <w:rFonts w:ascii="Times New Roman" w:eastAsia="Lucida Sans Unicode" w:hAnsi="Times New Roman"/>
          <w:kern w:val="1"/>
          <w:sz w:val="28"/>
          <w:szCs w:val="28"/>
        </w:rPr>
        <w:lastRenderedPageBreak/>
        <w:t>соответствии с установленным порядком межведомственного взаимодействия осуществляет подготовку и направление запросов о предоставлении документов и сведений, необходимых для предоставления муниципальной услуги, предусмотренных</w:t>
      </w:r>
      <w:r w:rsidRPr="002D6CE1">
        <w:rPr>
          <w:rFonts w:ascii="Times New Roman" w:eastAsia="Lucida Sans Unicode" w:hAnsi="Times New Roman"/>
          <w:kern w:val="1"/>
          <w:sz w:val="28"/>
          <w:szCs w:val="28"/>
          <w:lang w:eastAsia="ru-RU"/>
        </w:rPr>
        <w:t xml:space="preserve"> пункта 2.6.2 настоящего Административного регламента</w:t>
      </w:r>
      <w:r w:rsidRPr="002D6CE1">
        <w:rPr>
          <w:rFonts w:ascii="Times New Roman" w:eastAsia="Lucida Sans Unicode" w:hAnsi="Times New Roman"/>
          <w:kern w:val="1"/>
          <w:sz w:val="28"/>
          <w:szCs w:val="28"/>
        </w:rPr>
        <w:t xml:space="preserve"> (в случае, если указанный документ не представлен заявителем самостоятельно). </w:t>
      </w:r>
    </w:p>
    <w:p w14:paraId="37664475"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Максимальный срок выполнения административной процедуры не может превышать 5 дней.</w:t>
      </w:r>
    </w:p>
    <w:p w14:paraId="695D1B96"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3.6.3. Последовательность действий при рассмотрении заявления и представленных документов в целях подготовки соглашения о перераспределении земельных участков либо об отказе в подготовке документации в заключение соглашения.</w:t>
      </w:r>
    </w:p>
    <w:p w14:paraId="33F83697"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14:paraId="54530450"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14:paraId="0FD95984"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lang w:eastAsia="ru-RU"/>
        </w:rPr>
      </w:pPr>
      <w:r w:rsidRPr="002D6CE1">
        <w:rPr>
          <w:rFonts w:ascii="Times New Roman" w:eastAsia="Lucida Sans Unicode" w:hAnsi="Times New Roman"/>
          <w:kern w:val="1"/>
          <w:sz w:val="28"/>
          <w:szCs w:val="28"/>
          <w:lang w:eastAsia="ru-RU"/>
        </w:rPr>
        <w:t>Неполучение или несвоевременное получение документов, запрошенных А</w:t>
      </w:r>
      <w:r w:rsidRPr="002D6CE1">
        <w:rPr>
          <w:rFonts w:ascii="Times New Roman" w:eastAsia="Lucida Sans Unicode" w:hAnsi="Times New Roman"/>
          <w:kern w:val="1"/>
          <w:sz w:val="28"/>
          <w:szCs w:val="28"/>
        </w:rPr>
        <w:t>дминистрацией в рамках межведомственного информационного взаимодействия</w:t>
      </w:r>
      <w:r w:rsidRPr="002D6CE1">
        <w:rPr>
          <w:rFonts w:ascii="Times New Roman" w:eastAsia="Lucida Sans Unicode" w:hAnsi="Times New Roman"/>
          <w:kern w:val="1"/>
          <w:sz w:val="28"/>
          <w:szCs w:val="28"/>
          <w:lang w:eastAsia="ru-RU"/>
        </w:rPr>
        <w:t xml:space="preserve">, не может являться основанием для отказа в предоставлении муниципальной услуги. </w:t>
      </w:r>
    </w:p>
    <w:p w14:paraId="204BD860"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 xml:space="preserve">Специалист, ответственный за предоставление муниципальной услуги осуществляет подготовку проекта соглашения </w:t>
      </w:r>
      <w:r w:rsidRPr="002D6CE1">
        <w:rPr>
          <w:rFonts w:ascii="Times New Roman" w:eastAsia="Lucida Sans Unicode" w:hAnsi="Times New Roman"/>
          <w:kern w:val="1"/>
          <w:sz w:val="28"/>
          <w:szCs w:val="28"/>
          <w:lang w:eastAsia="ru-RU"/>
        </w:rPr>
        <w:t xml:space="preserve">об установлении сервитута </w:t>
      </w:r>
      <w:r w:rsidRPr="002D6CE1">
        <w:rPr>
          <w:rFonts w:ascii="Times New Roman" w:eastAsia="Lucida Sans Unicode" w:hAnsi="Times New Roman"/>
          <w:kern w:val="1"/>
          <w:sz w:val="28"/>
          <w:szCs w:val="28"/>
        </w:rPr>
        <w:t>и направляет на согласование и утверждение в соответствии с установленным порядком.</w:t>
      </w:r>
    </w:p>
    <w:p w14:paraId="18B88FED"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заключение соглашения в границах муниципального образования Тужинский муниципальный район Кировской области (по форме согласно приложению № 3) с указанием причин принятого решения с дальнейшим направлением на согласование и подписание уполномоченным должностным лицом.</w:t>
      </w:r>
    </w:p>
    <w:p w14:paraId="7B7641A6"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lang w:eastAsia="ru-RU"/>
        </w:rPr>
      </w:pPr>
      <w:r w:rsidRPr="002D6CE1">
        <w:rPr>
          <w:rFonts w:ascii="Times New Roman" w:eastAsia="Lucida Sans Unicode" w:hAnsi="Times New Roman"/>
          <w:kern w:val="1"/>
          <w:sz w:val="28"/>
          <w:szCs w:val="28"/>
          <w:lang w:eastAsia="ru-RU"/>
        </w:rPr>
        <w:t>Результатом выполнения административной процедуры является подготовка Администрацией соглашения об установлении сервитута</w:t>
      </w:r>
      <w:r w:rsidRPr="002D6CE1">
        <w:rPr>
          <w:rFonts w:ascii="Times New Roman" w:eastAsia="Lucida Sans Unicode" w:hAnsi="Times New Roman"/>
          <w:kern w:val="1"/>
          <w:sz w:val="28"/>
          <w:szCs w:val="28"/>
        </w:rPr>
        <w:t xml:space="preserve"> </w:t>
      </w:r>
      <w:r w:rsidRPr="002D6CE1">
        <w:rPr>
          <w:rFonts w:ascii="Times New Roman" w:eastAsia="Lucida Sans Unicode" w:hAnsi="Times New Roman"/>
          <w:kern w:val="1"/>
          <w:sz w:val="28"/>
          <w:szCs w:val="28"/>
          <w:lang w:eastAsia="ru-RU"/>
        </w:rPr>
        <w:t>либо решения об отказе муниципальной услуги с указанием причин принятого решения.</w:t>
      </w:r>
    </w:p>
    <w:p w14:paraId="02C1733F"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Максимальный срок выполнения административной процедуры не может превышать 60 календарных дней.</w:t>
      </w:r>
    </w:p>
    <w:p w14:paraId="526EE7C4"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lastRenderedPageBreak/>
        <w:t>Соглашение об установлении сервитута, либо решение об отказе в подготовке документации в заключение соглашения после подписи уполномоченного должностного лица направляется на регистрацию в установленном порядке.</w:t>
      </w:r>
    </w:p>
    <w:p w14:paraId="03BE26AC"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 xml:space="preserve">3.6.4. Описание последовательности действий при регистрации и выдаче документов заявителю </w:t>
      </w:r>
    </w:p>
    <w:p w14:paraId="30DE3E25"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Соглашение об установлении сервитута, либо решение об отказе в подготовке документации в заключение соглашения после подписи уполномоченного должностного лица выдается (направляется) заявителю.</w:t>
      </w:r>
    </w:p>
    <w:p w14:paraId="5902EAFB"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В случае представления документов через Единый портал государственных и муниципальных услуг (функций) или через Портал Кировской области соглашение об установлении сервитута, либо решение об отказе в подготовке документации в заключение соглашения направляются заявителю в «Личный кабинет» Единого портала государственных и муниципальных услуг (функций) либо Портала Кировской области.</w:t>
      </w:r>
    </w:p>
    <w:p w14:paraId="5FFD7B58"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Максимальный срок выполнения административной процедуры не может превышать 3 дней.</w:t>
      </w:r>
    </w:p>
    <w:p w14:paraId="1A71C8D8" w14:textId="77777777" w:rsidR="002D6CE1" w:rsidRPr="002D6CE1" w:rsidRDefault="002D6CE1" w:rsidP="002D6CE1">
      <w:pPr>
        <w:keepNext/>
        <w:widowControl w:val="0"/>
        <w:suppressAutoHyphens/>
        <w:spacing w:after="0" w:line="360" w:lineRule="exact"/>
        <w:ind w:firstLine="709"/>
        <w:jc w:val="both"/>
        <w:outlineLvl w:val="1"/>
        <w:rPr>
          <w:rFonts w:ascii="Times New Roman" w:eastAsia="Times New Roman" w:hAnsi="Times New Roman"/>
          <w:iCs/>
          <w:kern w:val="1"/>
          <w:sz w:val="28"/>
          <w:szCs w:val="28"/>
        </w:rPr>
      </w:pPr>
      <w:r w:rsidRPr="002D6CE1">
        <w:rPr>
          <w:rFonts w:ascii="Times New Roman" w:eastAsia="Times New Roman" w:hAnsi="Times New Roman"/>
          <w:iCs/>
          <w:kern w:val="1"/>
          <w:sz w:val="28"/>
          <w:szCs w:val="28"/>
        </w:rPr>
        <w:t>3.7. Описание административных процедур (действий), выполняемых многофункциональными центрами</w:t>
      </w:r>
    </w:p>
    <w:p w14:paraId="1A32D333"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14:paraId="2ADCFF01"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3.7.1.</w:t>
      </w:r>
      <w:r w:rsidRPr="002D6CE1">
        <w:rPr>
          <w:rFonts w:ascii="Times New Roman" w:eastAsia="Lucida Sans Unicode" w:hAnsi="Times New Roman"/>
          <w:kern w:val="1"/>
          <w:sz w:val="28"/>
          <w:szCs w:val="28"/>
        </w:rPr>
        <w:tab/>
        <w:t>Описание последовательности действий при приеме и регистрации документов</w:t>
      </w:r>
    </w:p>
    <w:p w14:paraId="7B2F9B08"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Заявление и иные документы, необходимые для предоставления муниципальной услуги, в многофункциональный центр можно подать только на бумажном носителе.</w:t>
      </w:r>
    </w:p>
    <w:p w14:paraId="6C5B81A8"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14:paraId="0D89FEB3"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документа, удостоверяющего личность заявителя (его представителя);</w:t>
      </w:r>
    </w:p>
    <w:p w14:paraId="01FCC577"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документа, подтверждающего полномочия представителя заявителя.</w:t>
      </w:r>
    </w:p>
    <w:p w14:paraId="59300EB1"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Специалист, ответственный за прием и регистрацию документов:</w:t>
      </w:r>
    </w:p>
    <w:p w14:paraId="23B07971"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регистрирует в установленном порядке поступившие документы;</w:t>
      </w:r>
    </w:p>
    <w:p w14:paraId="442FA610"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 xml:space="preserve">оформляет уведомление о приеме документов (приложение № 2 к </w:t>
      </w:r>
      <w:r w:rsidRPr="002D6CE1">
        <w:rPr>
          <w:rFonts w:ascii="Times New Roman" w:eastAsia="Lucida Sans Unicode" w:hAnsi="Times New Roman"/>
          <w:kern w:val="1"/>
          <w:sz w:val="28"/>
          <w:szCs w:val="28"/>
        </w:rPr>
        <w:lastRenderedPageBreak/>
        <w:t>настоящему Административному регламенту) и передает его заявителю;</w:t>
      </w:r>
    </w:p>
    <w:p w14:paraId="73028E9F"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направляет заявление на предоставление муниципальной услуги и комплект необходимых документов в администрацию;</w:t>
      </w:r>
    </w:p>
    <w:p w14:paraId="44266FA9"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14:paraId="119670A7"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Максимальный срок выполнения административной процедуры не может превышать 3 дней.</w:t>
      </w:r>
    </w:p>
    <w:p w14:paraId="536C6A5E"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14:paraId="01397EBB" w14:textId="77777777" w:rsidR="002D6CE1" w:rsidRPr="002D6CE1" w:rsidRDefault="002D6CE1" w:rsidP="002D6CE1">
      <w:pPr>
        <w:widowControl w:val="0"/>
        <w:suppressAutoHyphens/>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3.7.3.</w:t>
      </w:r>
      <w:r w:rsidRPr="002D6CE1">
        <w:rPr>
          <w:rFonts w:ascii="Times New Roman" w:eastAsia="Lucida Sans Unicode" w:hAnsi="Times New Roman"/>
          <w:kern w:val="1"/>
          <w:sz w:val="28"/>
          <w:szCs w:val="28"/>
        </w:rPr>
        <w:tab/>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14:paraId="15BF7299"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14:paraId="6C9C26EE" w14:textId="77777777" w:rsidR="002D6CE1" w:rsidRPr="002D6CE1" w:rsidRDefault="002D6CE1" w:rsidP="002D6CE1">
      <w:pPr>
        <w:widowControl w:val="0"/>
        <w:suppressAutoHyphens/>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14:paraId="3D8E6B84" w14:textId="77777777" w:rsidR="002D6CE1" w:rsidRPr="002D6CE1" w:rsidRDefault="002D6CE1" w:rsidP="002D6CE1">
      <w:pPr>
        <w:widowControl w:val="0"/>
        <w:suppressAutoHyphens/>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14:paraId="1BBF6A2B"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Максимальный срок выполнения административной процедуры не может превышать 3 дней, с момента поступления результата предоставления муниципальной услуги в многофункциональный центр.</w:t>
      </w:r>
    </w:p>
    <w:p w14:paraId="1958A47A"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Результат предоставления муниципальной услуги выдается заявителю (представителю заявителя), предъявившему следующие документы:</w:t>
      </w:r>
    </w:p>
    <w:p w14:paraId="78AAA047"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документ, удостоверяющий личность заявителя либо его представителя;</w:t>
      </w:r>
    </w:p>
    <w:p w14:paraId="44D3BA54"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документ, подтверждающий полномочия представителя заявителя.</w:t>
      </w:r>
    </w:p>
    <w:p w14:paraId="09A01025" w14:textId="77777777" w:rsidR="002D6CE1" w:rsidRPr="002D6CE1" w:rsidRDefault="002D6CE1" w:rsidP="002D6CE1">
      <w:pPr>
        <w:widowControl w:val="0"/>
        <w:suppressAutoHyphens/>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Эксперт многофункционального центра, выдает заявителю (уполномоченному либо доверенному лицу на получение документов) два экземпляра соглашения органа местного самоуправления об установлении сервитута, либо один экземпляр решения об отказе в заключение соглашения в границах муниципального образования Тужинский муниципальный район Кировской области.</w:t>
      </w:r>
    </w:p>
    <w:p w14:paraId="5C9816EF" w14:textId="77777777" w:rsidR="002D6CE1" w:rsidRPr="002D6CE1" w:rsidRDefault="002D6CE1" w:rsidP="002D6CE1">
      <w:pPr>
        <w:widowControl w:val="0"/>
        <w:suppressAutoHyphens/>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 xml:space="preserve">Результатом административной процедуры является получение </w:t>
      </w:r>
      <w:r w:rsidRPr="002D6CE1">
        <w:rPr>
          <w:rFonts w:ascii="Times New Roman" w:eastAsia="Lucida Sans Unicode" w:hAnsi="Times New Roman"/>
          <w:kern w:val="1"/>
          <w:sz w:val="28"/>
          <w:szCs w:val="28"/>
        </w:rPr>
        <w:lastRenderedPageBreak/>
        <w:t xml:space="preserve">заявителем </w:t>
      </w:r>
      <w:r w:rsidRPr="002D6CE1">
        <w:rPr>
          <w:rFonts w:ascii="Times New Roman" w:eastAsia="Lucida Sans Unicode" w:hAnsi="Times New Roman"/>
          <w:kern w:val="1"/>
          <w:sz w:val="28"/>
          <w:szCs w:val="28"/>
          <w:lang w:eastAsia="ru-RU"/>
        </w:rPr>
        <w:t>соглашения об установлении сервитута</w:t>
      </w:r>
      <w:r w:rsidRPr="002D6CE1">
        <w:rPr>
          <w:rFonts w:ascii="Times New Roman" w:eastAsia="Lucida Sans Unicode" w:hAnsi="Times New Roman"/>
          <w:kern w:val="1"/>
          <w:sz w:val="28"/>
          <w:szCs w:val="28"/>
        </w:rPr>
        <w:t xml:space="preserve"> </w:t>
      </w:r>
      <w:r w:rsidRPr="002D6CE1">
        <w:rPr>
          <w:rFonts w:ascii="Times New Roman" w:eastAsia="Lucida Sans Unicode" w:hAnsi="Times New Roman"/>
          <w:kern w:val="1"/>
          <w:sz w:val="28"/>
          <w:szCs w:val="28"/>
          <w:lang w:eastAsia="ru-RU"/>
        </w:rPr>
        <w:t>либо решения об отказе в предоставлении муниципальной услуги</w:t>
      </w:r>
      <w:r w:rsidRPr="002D6CE1">
        <w:rPr>
          <w:rFonts w:ascii="Times New Roman" w:eastAsia="Lucida Sans Unicode" w:hAnsi="Times New Roman"/>
          <w:kern w:val="1"/>
          <w:sz w:val="28"/>
          <w:szCs w:val="28"/>
        </w:rPr>
        <w:t>.</w:t>
      </w:r>
    </w:p>
    <w:p w14:paraId="51B4B134" w14:textId="77777777" w:rsidR="002D6CE1" w:rsidRPr="002D6CE1" w:rsidRDefault="002D6CE1" w:rsidP="002D6CE1">
      <w:pPr>
        <w:widowControl w:val="0"/>
        <w:suppressAutoHyphens/>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Период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 установленный подразделом 2.4 раздела 2 настоящего Административного регламента.</w:t>
      </w:r>
    </w:p>
    <w:p w14:paraId="1BFF04B0" w14:textId="77777777" w:rsidR="002D6CE1" w:rsidRPr="002D6CE1" w:rsidRDefault="002D6CE1" w:rsidP="002D6CE1">
      <w:pPr>
        <w:widowControl w:val="0"/>
        <w:suppressAutoHyphens/>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3.7.4. Особенности выполнения административных процедур (действий) в многофункциональном центре</w:t>
      </w:r>
    </w:p>
    <w:p w14:paraId="2163A3E3"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В случае подачи запроса на предоставление муниципальной услуги через многофункциональный центр:</w:t>
      </w:r>
    </w:p>
    <w:p w14:paraId="06930E0A"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14:paraId="528E4F8D"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14:paraId="388EBDB9" w14:textId="77777777" w:rsidR="002D6CE1" w:rsidRPr="002D6CE1" w:rsidRDefault="002D6CE1" w:rsidP="002D6CE1">
      <w:pPr>
        <w:keepNext/>
        <w:widowControl w:val="0"/>
        <w:suppressAutoHyphens/>
        <w:spacing w:after="0" w:line="360" w:lineRule="exact"/>
        <w:ind w:firstLine="709"/>
        <w:jc w:val="both"/>
        <w:outlineLvl w:val="1"/>
        <w:rPr>
          <w:rFonts w:ascii="Times New Roman" w:eastAsia="Times New Roman" w:hAnsi="Times New Roman"/>
          <w:iCs/>
          <w:kern w:val="1"/>
          <w:sz w:val="28"/>
          <w:szCs w:val="28"/>
        </w:rPr>
      </w:pPr>
      <w:r w:rsidRPr="002D6CE1">
        <w:rPr>
          <w:rFonts w:ascii="Times New Roman" w:eastAsia="Times New Roman" w:hAnsi="Times New Roman"/>
          <w:iCs/>
          <w:kern w:val="1"/>
          <w:sz w:val="28"/>
          <w:szCs w:val="28"/>
        </w:rPr>
        <w:t>3.8. Порядок исправления допущенных опечаток и ошибок в выданных в результате предоставления муниципальной услуги документах</w:t>
      </w:r>
    </w:p>
    <w:p w14:paraId="57113274"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 xml:space="preserve">В случае необходимости внесения изменений в соглашение об установлении сервитута, в связи с допущенными опечатками и (или) ошибками в тексте соглашения, заявитель направляет заявление </w:t>
      </w:r>
      <w:r w:rsidRPr="002D6CE1">
        <w:rPr>
          <w:rFonts w:ascii="Times New Roman" w:eastAsia="Lucida Sans Unicode" w:hAnsi="Times New Roman"/>
          <w:kern w:val="1"/>
          <w:sz w:val="28"/>
          <w:szCs w:val="28"/>
          <w:lang w:eastAsia="ru-RU"/>
        </w:rPr>
        <w:t>(приложение № 4 к настоящему Административному регламенту)</w:t>
      </w:r>
      <w:r w:rsidRPr="002D6CE1">
        <w:rPr>
          <w:rFonts w:ascii="Times New Roman" w:eastAsia="Lucida Sans Unicode" w:hAnsi="Times New Roman"/>
          <w:kern w:val="1"/>
          <w:sz w:val="28"/>
          <w:szCs w:val="28"/>
        </w:rPr>
        <w:t>.</w:t>
      </w:r>
    </w:p>
    <w:p w14:paraId="49C97A96"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Изменения вносятся соглашением органа местного самоуправления.</w:t>
      </w:r>
    </w:p>
    <w:p w14:paraId="51709C4A"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администрацию.</w:t>
      </w:r>
    </w:p>
    <w:p w14:paraId="6828ADE1"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В случае внесения изменений в соглашение об установлении сервитута, в части исправления допущенных опечаток и ошибок, по инициативе органа местного самоуправления, в адрес заявителя направляется соглашение администрации Тужинского муниципального района Кировской области о внесении изменений в соглашение.</w:t>
      </w:r>
    </w:p>
    <w:p w14:paraId="7BA37943"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Срок внесения изменений в соглашение составляет 10 рабочих дней.</w:t>
      </w:r>
    </w:p>
    <w:p w14:paraId="496FE817" w14:textId="77777777" w:rsidR="002D6CE1" w:rsidRPr="002D6CE1" w:rsidRDefault="002D6CE1" w:rsidP="002D6CE1">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p>
    <w:p w14:paraId="652791CB" w14:textId="77777777" w:rsidR="002D6CE1" w:rsidRPr="002D6CE1" w:rsidRDefault="002D6CE1" w:rsidP="002D6CE1">
      <w:pPr>
        <w:widowControl w:val="0"/>
        <w:autoSpaceDE w:val="0"/>
        <w:autoSpaceDN w:val="0"/>
        <w:adjustRightInd w:val="0"/>
        <w:spacing w:after="0" w:line="240" w:lineRule="auto"/>
        <w:jc w:val="center"/>
        <w:rPr>
          <w:rFonts w:ascii="Times New Roman" w:eastAsia="SimSun" w:hAnsi="Times New Roman"/>
          <w:sz w:val="28"/>
          <w:szCs w:val="28"/>
          <w:lang w:eastAsia="zh-CN"/>
        </w:rPr>
      </w:pPr>
      <w:r w:rsidRPr="002D6CE1">
        <w:rPr>
          <w:rFonts w:ascii="Courier New" w:eastAsia="SimSun" w:hAnsi="Courier New" w:cs="Courier New"/>
          <w:sz w:val="20"/>
          <w:szCs w:val="28"/>
          <w:lang w:eastAsia="zh-CN"/>
        </w:rPr>
        <w:t>____________</w:t>
      </w:r>
    </w:p>
    <w:p w14:paraId="3A1117FA" w14:textId="77777777" w:rsidR="002D6CE1" w:rsidRPr="002D6CE1" w:rsidRDefault="002D6CE1" w:rsidP="002D6CE1">
      <w:pPr>
        <w:widowControl w:val="0"/>
        <w:autoSpaceDE w:val="0"/>
        <w:autoSpaceDN w:val="0"/>
        <w:adjustRightInd w:val="0"/>
        <w:spacing w:after="0" w:line="240" w:lineRule="auto"/>
        <w:jc w:val="center"/>
        <w:rPr>
          <w:rFonts w:ascii="Times New Roman" w:eastAsia="SimSun" w:hAnsi="Times New Roman"/>
          <w:sz w:val="28"/>
          <w:szCs w:val="28"/>
          <w:lang w:eastAsia="zh-CN"/>
        </w:rPr>
      </w:pPr>
    </w:p>
    <w:p w14:paraId="3CD195A2" w14:textId="77777777" w:rsidR="002D6CE1" w:rsidRPr="002D6CE1" w:rsidRDefault="002D6CE1" w:rsidP="002D6CE1">
      <w:pPr>
        <w:widowControl w:val="0"/>
        <w:autoSpaceDE w:val="0"/>
        <w:autoSpaceDN w:val="0"/>
        <w:adjustRightInd w:val="0"/>
        <w:spacing w:after="0" w:line="240" w:lineRule="auto"/>
        <w:jc w:val="center"/>
        <w:rPr>
          <w:rFonts w:ascii="Times New Roman" w:eastAsia="SimSun" w:hAnsi="Times New Roman"/>
          <w:sz w:val="28"/>
          <w:szCs w:val="28"/>
          <w:lang w:eastAsia="zh-CN"/>
        </w:rPr>
      </w:pPr>
    </w:p>
    <w:p w14:paraId="78D7516A" w14:textId="07E4BCBF" w:rsidR="002D6CE1" w:rsidRDefault="002D6CE1" w:rsidP="002D6CE1">
      <w:pPr>
        <w:widowControl w:val="0"/>
        <w:autoSpaceDE w:val="0"/>
        <w:autoSpaceDN w:val="0"/>
        <w:adjustRightInd w:val="0"/>
        <w:spacing w:after="0" w:line="240" w:lineRule="auto"/>
        <w:jc w:val="center"/>
        <w:rPr>
          <w:rFonts w:ascii="Times New Roman" w:eastAsia="SimSun" w:hAnsi="Times New Roman"/>
          <w:sz w:val="28"/>
          <w:szCs w:val="28"/>
          <w:lang w:eastAsia="zh-CN"/>
        </w:rPr>
      </w:pPr>
    </w:p>
    <w:p w14:paraId="6D299C16" w14:textId="7055FABD" w:rsidR="002D6CE1" w:rsidRDefault="002D6CE1" w:rsidP="002D6CE1">
      <w:pPr>
        <w:widowControl w:val="0"/>
        <w:autoSpaceDE w:val="0"/>
        <w:autoSpaceDN w:val="0"/>
        <w:adjustRightInd w:val="0"/>
        <w:spacing w:after="0" w:line="240" w:lineRule="auto"/>
        <w:jc w:val="center"/>
        <w:rPr>
          <w:rFonts w:ascii="Times New Roman" w:eastAsia="SimSun" w:hAnsi="Times New Roman"/>
          <w:sz w:val="28"/>
          <w:szCs w:val="28"/>
          <w:lang w:eastAsia="zh-CN"/>
        </w:rPr>
      </w:pPr>
    </w:p>
    <w:p w14:paraId="2FA611FA" w14:textId="77777777" w:rsidR="002D6CE1" w:rsidRPr="002D6CE1" w:rsidRDefault="002D6CE1" w:rsidP="002D6CE1">
      <w:pPr>
        <w:widowControl w:val="0"/>
        <w:autoSpaceDE w:val="0"/>
        <w:autoSpaceDN w:val="0"/>
        <w:adjustRightInd w:val="0"/>
        <w:spacing w:after="0" w:line="240" w:lineRule="auto"/>
        <w:jc w:val="center"/>
        <w:rPr>
          <w:rFonts w:ascii="Times New Roman" w:eastAsia="SimSun" w:hAnsi="Times New Roman"/>
          <w:sz w:val="28"/>
          <w:szCs w:val="28"/>
          <w:lang w:eastAsia="zh-CN"/>
        </w:rPr>
      </w:pPr>
    </w:p>
    <w:tbl>
      <w:tblPr>
        <w:tblW w:w="9924" w:type="dxa"/>
        <w:tblInd w:w="-318" w:type="dxa"/>
        <w:tblLayout w:type="fixed"/>
        <w:tblCellMar>
          <w:top w:w="75" w:type="dxa"/>
          <w:left w:w="0" w:type="dxa"/>
          <w:bottom w:w="75" w:type="dxa"/>
          <w:right w:w="0" w:type="dxa"/>
        </w:tblCellMar>
        <w:tblLook w:val="0000" w:firstRow="0" w:lastRow="0" w:firstColumn="0" w:lastColumn="0" w:noHBand="0" w:noVBand="0"/>
      </w:tblPr>
      <w:tblGrid>
        <w:gridCol w:w="2919"/>
        <w:gridCol w:w="876"/>
        <w:gridCol w:w="407"/>
        <w:gridCol w:w="2479"/>
        <w:gridCol w:w="422"/>
        <w:gridCol w:w="1508"/>
        <w:gridCol w:w="1313"/>
      </w:tblGrid>
      <w:tr w:rsidR="002D6CE1" w:rsidRPr="002D6CE1" w14:paraId="28099A38" w14:textId="77777777" w:rsidTr="00F53F83">
        <w:trPr>
          <w:trHeight w:val="228"/>
        </w:trPr>
        <w:tc>
          <w:tcPr>
            <w:tcW w:w="9924" w:type="dxa"/>
            <w:gridSpan w:val="7"/>
            <w:tcMar>
              <w:top w:w="62" w:type="dxa"/>
              <w:left w:w="102" w:type="dxa"/>
              <w:bottom w:w="102" w:type="dxa"/>
              <w:right w:w="62" w:type="dxa"/>
            </w:tcMar>
          </w:tcPr>
          <w:p w14:paraId="775B3C73" w14:textId="77777777" w:rsidR="002D6CE1" w:rsidRPr="002D6CE1" w:rsidRDefault="002D6CE1" w:rsidP="002D6CE1">
            <w:pPr>
              <w:keepNext/>
              <w:widowControl w:val="0"/>
              <w:tabs>
                <w:tab w:val="left" w:pos="-4111"/>
              </w:tabs>
              <w:suppressAutoHyphens/>
              <w:spacing w:before="240" w:after="0" w:line="240" w:lineRule="auto"/>
              <w:ind w:right="-6"/>
              <w:jc w:val="right"/>
              <w:outlineLvl w:val="0"/>
              <w:rPr>
                <w:rFonts w:ascii="Times New Roman" w:eastAsia="Times New Roman" w:hAnsi="Times New Roman"/>
                <w:bCs/>
                <w:kern w:val="28"/>
                <w:sz w:val="28"/>
                <w:szCs w:val="28"/>
              </w:rPr>
            </w:pPr>
            <w:r w:rsidRPr="002D6CE1">
              <w:rPr>
                <w:rFonts w:ascii="Times New Roman" w:eastAsia="Times New Roman" w:hAnsi="Times New Roman"/>
                <w:bCs/>
                <w:kern w:val="28"/>
                <w:sz w:val="28"/>
                <w:szCs w:val="28"/>
              </w:rPr>
              <w:t>Приложение № 1</w:t>
            </w:r>
          </w:p>
          <w:p w14:paraId="022B0C2E" w14:textId="77777777" w:rsidR="002D6CE1" w:rsidRPr="002D6CE1" w:rsidRDefault="002D6CE1" w:rsidP="002D6CE1">
            <w:pPr>
              <w:widowControl w:val="0"/>
              <w:suppressAutoHyphens/>
              <w:spacing w:after="0" w:line="240" w:lineRule="auto"/>
              <w:ind w:left="4962"/>
              <w:jc w:val="right"/>
              <w:rPr>
                <w:rFonts w:ascii="Times New Roman" w:eastAsia="Lucida Sans Unicode" w:hAnsi="Times New Roman"/>
                <w:b/>
                <w:kern w:val="1"/>
                <w:sz w:val="28"/>
                <w:szCs w:val="28"/>
              </w:rPr>
            </w:pPr>
            <w:r w:rsidRPr="002D6CE1">
              <w:rPr>
                <w:rFonts w:ascii="Times New Roman" w:eastAsia="Lucida Sans Unicode" w:hAnsi="Times New Roman"/>
                <w:kern w:val="1"/>
                <w:sz w:val="28"/>
                <w:szCs w:val="28"/>
              </w:rPr>
              <w:t>к административному регламенту</w:t>
            </w:r>
          </w:p>
          <w:p w14:paraId="487EF2B0" w14:textId="77777777" w:rsidR="002D6CE1" w:rsidRPr="002D6CE1" w:rsidRDefault="002D6CE1" w:rsidP="002D6CE1">
            <w:pPr>
              <w:widowControl w:val="0"/>
              <w:suppressAutoHyphens/>
              <w:autoSpaceDE w:val="0"/>
              <w:autoSpaceDN w:val="0"/>
              <w:adjustRightInd w:val="0"/>
              <w:spacing w:after="0" w:line="240" w:lineRule="auto"/>
              <w:rPr>
                <w:rFonts w:eastAsia="Lucida Sans Unicode" w:cs="Calibri"/>
                <w:kern w:val="1"/>
                <w:sz w:val="24"/>
                <w:szCs w:val="28"/>
              </w:rPr>
            </w:pPr>
          </w:p>
          <w:p w14:paraId="493129B3" w14:textId="77777777" w:rsidR="002D6CE1" w:rsidRPr="002D6CE1" w:rsidRDefault="002D6CE1" w:rsidP="002D6CE1">
            <w:pPr>
              <w:widowControl w:val="0"/>
              <w:autoSpaceDE w:val="0"/>
              <w:autoSpaceDN w:val="0"/>
              <w:adjustRightInd w:val="0"/>
              <w:spacing w:after="0" w:line="240" w:lineRule="auto"/>
              <w:ind w:left="4536"/>
              <w:rPr>
                <w:rFonts w:ascii="Times New Roman" w:eastAsia="SimSun" w:hAnsi="Times New Roman"/>
                <w:sz w:val="28"/>
                <w:szCs w:val="28"/>
                <w:lang w:eastAsia="zh-CN"/>
              </w:rPr>
            </w:pPr>
            <w:r w:rsidRPr="002D6CE1">
              <w:rPr>
                <w:rFonts w:ascii="Times New Roman" w:eastAsia="SimSun" w:hAnsi="Times New Roman"/>
                <w:sz w:val="28"/>
                <w:szCs w:val="28"/>
                <w:lang w:eastAsia="zh-CN"/>
              </w:rPr>
              <w:t xml:space="preserve">В администрацию Тужинского муниципального района Кировской области </w:t>
            </w:r>
          </w:p>
          <w:p w14:paraId="7E1987BF" w14:textId="77777777" w:rsidR="002D6CE1" w:rsidRPr="002D6CE1" w:rsidRDefault="002D6CE1" w:rsidP="002D6CE1">
            <w:pPr>
              <w:widowControl w:val="0"/>
              <w:autoSpaceDE w:val="0"/>
              <w:autoSpaceDN w:val="0"/>
              <w:adjustRightInd w:val="0"/>
              <w:spacing w:after="0" w:line="240" w:lineRule="auto"/>
              <w:ind w:left="4536"/>
              <w:rPr>
                <w:rFonts w:ascii="Times New Roman" w:eastAsia="SimSun" w:hAnsi="Times New Roman"/>
                <w:sz w:val="28"/>
                <w:szCs w:val="28"/>
                <w:lang w:eastAsia="zh-CN"/>
              </w:rPr>
            </w:pPr>
            <w:r w:rsidRPr="002D6CE1">
              <w:rPr>
                <w:rFonts w:ascii="Times New Roman" w:eastAsia="SimSun" w:hAnsi="Times New Roman"/>
                <w:sz w:val="28"/>
                <w:szCs w:val="28"/>
                <w:lang w:eastAsia="zh-CN"/>
              </w:rPr>
              <w:t xml:space="preserve"> ________________________________</w:t>
            </w:r>
          </w:p>
          <w:p w14:paraId="3479B4C8" w14:textId="77777777" w:rsidR="002D6CE1" w:rsidRPr="002D6CE1" w:rsidRDefault="002D6CE1" w:rsidP="002D6CE1">
            <w:pPr>
              <w:widowControl w:val="0"/>
              <w:autoSpaceDE w:val="0"/>
              <w:autoSpaceDN w:val="0"/>
              <w:adjustRightInd w:val="0"/>
              <w:spacing w:after="0" w:line="240" w:lineRule="auto"/>
              <w:ind w:left="4536"/>
              <w:jc w:val="center"/>
              <w:rPr>
                <w:rFonts w:ascii="Times New Roman" w:eastAsia="SimSun" w:hAnsi="Times New Roman"/>
                <w:sz w:val="28"/>
                <w:szCs w:val="28"/>
                <w:vertAlign w:val="superscript"/>
                <w:lang w:eastAsia="zh-CN"/>
              </w:rPr>
            </w:pPr>
            <w:r w:rsidRPr="002D6CE1">
              <w:rPr>
                <w:rFonts w:ascii="Times New Roman" w:eastAsia="SimSun" w:hAnsi="Times New Roman"/>
                <w:sz w:val="28"/>
                <w:szCs w:val="28"/>
                <w:vertAlign w:val="superscript"/>
                <w:lang w:eastAsia="zh-CN"/>
              </w:rPr>
              <w:t>(наименование муниципального образования)</w:t>
            </w:r>
          </w:p>
          <w:p w14:paraId="3C192304" w14:textId="77777777" w:rsidR="002D6CE1" w:rsidRPr="002D6CE1" w:rsidRDefault="002D6CE1" w:rsidP="002D6CE1">
            <w:pPr>
              <w:widowControl w:val="0"/>
              <w:autoSpaceDE w:val="0"/>
              <w:autoSpaceDN w:val="0"/>
              <w:adjustRightInd w:val="0"/>
              <w:spacing w:after="0" w:line="240" w:lineRule="auto"/>
              <w:ind w:left="4536"/>
              <w:rPr>
                <w:rFonts w:ascii="Times New Roman" w:eastAsia="SimSun" w:hAnsi="Times New Roman"/>
                <w:sz w:val="28"/>
                <w:szCs w:val="28"/>
                <w:lang w:eastAsia="zh-CN"/>
              </w:rPr>
            </w:pPr>
            <w:r w:rsidRPr="002D6CE1">
              <w:rPr>
                <w:rFonts w:ascii="Times New Roman" w:eastAsia="SimSun" w:hAnsi="Times New Roman"/>
                <w:sz w:val="28"/>
                <w:szCs w:val="28"/>
                <w:lang w:eastAsia="zh-CN"/>
              </w:rPr>
              <w:t>от ______________________________</w:t>
            </w:r>
          </w:p>
          <w:p w14:paraId="2B61196F" w14:textId="77777777" w:rsidR="002D6CE1" w:rsidRPr="002D6CE1" w:rsidRDefault="002D6CE1" w:rsidP="002D6CE1">
            <w:pPr>
              <w:widowControl w:val="0"/>
              <w:autoSpaceDE w:val="0"/>
              <w:autoSpaceDN w:val="0"/>
              <w:adjustRightInd w:val="0"/>
              <w:spacing w:after="0" w:line="240" w:lineRule="auto"/>
              <w:ind w:left="4536"/>
              <w:rPr>
                <w:rFonts w:ascii="Times New Roman" w:eastAsia="SimSun" w:hAnsi="Times New Roman"/>
                <w:sz w:val="28"/>
                <w:szCs w:val="28"/>
                <w:lang w:eastAsia="zh-CN"/>
              </w:rPr>
            </w:pPr>
            <w:r w:rsidRPr="002D6CE1">
              <w:rPr>
                <w:rFonts w:ascii="Times New Roman" w:eastAsia="SimSun" w:hAnsi="Times New Roman"/>
                <w:sz w:val="28"/>
                <w:szCs w:val="28"/>
                <w:lang w:eastAsia="zh-CN"/>
              </w:rPr>
              <w:t>________________________________</w:t>
            </w:r>
          </w:p>
          <w:p w14:paraId="47198E04" w14:textId="77777777" w:rsidR="002D6CE1" w:rsidRPr="002D6CE1" w:rsidRDefault="002D6CE1" w:rsidP="002D6CE1">
            <w:pPr>
              <w:widowControl w:val="0"/>
              <w:autoSpaceDE w:val="0"/>
              <w:autoSpaceDN w:val="0"/>
              <w:adjustRightInd w:val="0"/>
              <w:spacing w:after="0" w:line="240" w:lineRule="auto"/>
              <w:ind w:left="4536"/>
              <w:rPr>
                <w:rFonts w:ascii="Times New Roman" w:eastAsia="SimSun" w:hAnsi="Times New Roman"/>
                <w:sz w:val="28"/>
                <w:szCs w:val="28"/>
                <w:lang w:eastAsia="zh-CN"/>
              </w:rPr>
            </w:pPr>
            <w:r w:rsidRPr="002D6CE1">
              <w:rPr>
                <w:rFonts w:ascii="Times New Roman" w:eastAsia="SimSun" w:hAnsi="Times New Roman"/>
                <w:sz w:val="28"/>
                <w:szCs w:val="28"/>
                <w:lang w:eastAsia="zh-CN"/>
              </w:rPr>
              <w:t>________________________________</w:t>
            </w:r>
          </w:p>
          <w:p w14:paraId="3A6A0F5D" w14:textId="77777777" w:rsidR="002D6CE1" w:rsidRPr="002D6CE1" w:rsidRDefault="002D6CE1" w:rsidP="002D6CE1">
            <w:pPr>
              <w:widowControl w:val="0"/>
              <w:autoSpaceDE w:val="0"/>
              <w:autoSpaceDN w:val="0"/>
              <w:adjustRightInd w:val="0"/>
              <w:spacing w:after="0" w:line="240" w:lineRule="auto"/>
              <w:ind w:left="4536"/>
              <w:jc w:val="center"/>
              <w:rPr>
                <w:rFonts w:ascii="Times New Roman" w:eastAsia="SimSun" w:hAnsi="Times New Roman"/>
                <w:sz w:val="28"/>
                <w:szCs w:val="28"/>
                <w:vertAlign w:val="superscript"/>
                <w:lang w:eastAsia="zh-CN"/>
              </w:rPr>
            </w:pPr>
            <w:r w:rsidRPr="002D6CE1">
              <w:rPr>
                <w:rFonts w:ascii="Times New Roman" w:eastAsia="SimSun" w:hAnsi="Times New Roman"/>
                <w:sz w:val="28"/>
                <w:szCs w:val="28"/>
                <w:vertAlign w:val="superscript"/>
                <w:lang w:eastAsia="zh-CN"/>
              </w:rPr>
              <w:t>(Ф.И.О. заявителя; наименование организации, Ф.И.О., должность руководителя, ИНН)</w:t>
            </w:r>
          </w:p>
          <w:p w14:paraId="11DC2972" w14:textId="77777777" w:rsidR="002D6CE1" w:rsidRPr="002D6CE1" w:rsidRDefault="002D6CE1" w:rsidP="002D6CE1">
            <w:pPr>
              <w:widowControl w:val="0"/>
              <w:autoSpaceDE w:val="0"/>
              <w:autoSpaceDN w:val="0"/>
              <w:adjustRightInd w:val="0"/>
              <w:spacing w:after="0" w:line="240" w:lineRule="auto"/>
              <w:ind w:left="4536"/>
              <w:rPr>
                <w:rFonts w:ascii="Times New Roman" w:eastAsia="SimSun" w:hAnsi="Times New Roman"/>
                <w:sz w:val="28"/>
                <w:szCs w:val="28"/>
                <w:lang w:eastAsia="zh-CN"/>
              </w:rPr>
            </w:pPr>
            <w:r w:rsidRPr="002D6CE1">
              <w:rPr>
                <w:rFonts w:ascii="Times New Roman" w:eastAsia="SimSun" w:hAnsi="Times New Roman"/>
                <w:sz w:val="28"/>
                <w:szCs w:val="28"/>
                <w:lang w:eastAsia="zh-CN"/>
              </w:rPr>
              <w:t>Почтовый индекс, адрес: __________</w:t>
            </w:r>
          </w:p>
          <w:p w14:paraId="462EB8E7" w14:textId="77777777" w:rsidR="002D6CE1" w:rsidRPr="002D6CE1" w:rsidRDefault="002D6CE1" w:rsidP="002D6CE1">
            <w:pPr>
              <w:widowControl w:val="0"/>
              <w:autoSpaceDE w:val="0"/>
              <w:autoSpaceDN w:val="0"/>
              <w:adjustRightInd w:val="0"/>
              <w:spacing w:after="0" w:line="240" w:lineRule="auto"/>
              <w:ind w:left="4536"/>
              <w:rPr>
                <w:rFonts w:ascii="Times New Roman" w:eastAsia="SimSun" w:hAnsi="Times New Roman"/>
                <w:sz w:val="28"/>
                <w:szCs w:val="28"/>
                <w:lang w:eastAsia="zh-CN"/>
              </w:rPr>
            </w:pPr>
            <w:r w:rsidRPr="002D6CE1">
              <w:rPr>
                <w:rFonts w:ascii="Times New Roman" w:eastAsia="SimSun" w:hAnsi="Times New Roman"/>
                <w:sz w:val="28"/>
                <w:szCs w:val="28"/>
                <w:lang w:eastAsia="zh-CN"/>
              </w:rPr>
              <w:t>________________________________</w:t>
            </w:r>
          </w:p>
          <w:p w14:paraId="0978627E" w14:textId="77777777" w:rsidR="002D6CE1" w:rsidRPr="002D6CE1" w:rsidRDefault="002D6CE1" w:rsidP="002D6CE1">
            <w:pPr>
              <w:widowControl w:val="0"/>
              <w:autoSpaceDE w:val="0"/>
              <w:autoSpaceDN w:val="0"/>
              <w:adjustRightInd w:val="0"/>
              <w:spacing w:after="0" w:line="240" w:lineRule="auto"/>
              <w:ind w:left="4536"/>
              <w:rPr>
                <w:rFonts w:ascii="Times New Roman" w:eastAsia="SimSun" w:hAnsi="Times New Roman"/>
                <w:sz w:val="28"/>
                <w:szCs w:val="28"/>
                <w:lang w:eastAsia="zh-CN"/>
              </w:rPr>
            </w:pPr>
            <w:r w:rsidRPr="002D6CE1">
              <w:rPr>
                <w:rFonts w:ascii="Times New Roman" w:eastAsia="SimSun" w:hAnsi="Times New Roman"/>
                <w:sz w:val="28"/>
                <w:szCs w:val="28"/>
                <w:lang w:eastAsia="zh-CN"/>
              </w:rPr>
              <w:t>________________________________</w:t>
            </w:r>
          </w:p>
          <w:p w14:paraId="6A6736D1" w14:textId="77777777" w:rsidR="002D6CE1" w:rsidRPr="002D6CE1" w:rsidRDefault="002D6CE1" w:rsidP="002D6CE1">
            <w:pPr>
              <w:widowControl w:val="0"/>
              <w:autoSpaceDE w:val="0"/>
              <w:autoSpaceDN w:val="0"/>
              <w:adjustRightInd w:val="0"/>
              <w:spacing w:after="0" w:line="240" w:lineRule="auto"/>
              <w:ind w:left="4536"/>
              <w:rPr>
                <w:rFonts w:ascii="Times New Roman" w:eastAsia="SimSun" w:hAnsi="Times New Roman"/>
                <w:sz w:val="28"/>
                <w:szCs w:val="28"/>
                <w:lang w:eastAsia="zh-CN"/>
              </w:rPr>
            </w:pPr>
            <w:r w:rsidRPr="002D6CE1">
              <w:rPr>
                <w:rFonts w:ascii="Times New Roman" w:eastAsia="SimSun" w:hAnsi="Times New Roman"/>
                <w:sz w:val="28"/>
                <w:szCs w:val="28"/>
                <w:lang w:eastAsia="zh-CN"/>
              </w:rPr>
              <w:t>Телефон: _______________________</w:t>
            </w:r>
          </w:p>
          <w:p w14:paraId="14AECEDD" w14:textId="77777777" w:rsidR="002D6CE1" w:rsidRPr="002D6CE1" w:rsidRDefault="002D6CE1" w:rsidP="002D6CE1">
            <w:pPr>
              <w:widowControl w:val="0"/>
              <w:suppressAutoHyphens/>
              <w:autoSpaceDE w:val="0"/>
              <w:autoSpaceDN w:val="0"/>
              <w:adjustRightInd w:val="0"/>
              <w:spacing w:after="0" w:line="240" w:lineRule="auto"/>
              <w:rPr>
                <w:rFonts w:ascii="Times New Roman" w:eastAsia="Lucida Sans Unicode" w:hAnsi="Times New Roman"/>
                <w:kern w:val="1"/>
                <w:sz w:val="24"/>
                <w:szCs w:val="24"/>
              </w:rPr>
            </w:pPr>
          </w:p>
          <w:p w14:paraId="1142AD15" w14:textId="77777777" w:rsidR="002D6CE1" w:rsidRPr="002D6CE1" w:rsidRDefault="002D6CE1" w:rsidP="002D6CE1">
            <w:pPr>
              <w:widowControl w:val="0"/>
              <w:suppressAutoHyphens/>
              <w:autoSpaceDE w:val="0"/>
              <w:autoSpaceDN w:val="0"/>
              <w:adjustRightInd w:val="0"/>
              <w:spacing w:after="0" w:line="240" w:lineRule="auto"/>
              <w:jc w:val="center"/>
              <w:rPr>
                <w:rFonts w:ascii="Times New Roman" w:eastAsia="Lucida Sans Unicode" w:hAnsi="Times New Roman"/>
                <w:b/>
                <w:kern w:val="1"/>
                <w:sz w:val="24"/>
                <w:szCs w:val="24"/>
              </w:rPr>
            </w:pPr>
            <w:r w:rsidRPr="002D6CE1">
              <w:rPr>
                <w:rFonts w:ascii="Times New Roman" w:eastAsia="Lucida Sans Unicode" w:hAnsi="Times New Roman"/>
                <w:b/>
                <w:kern w:val="1"/>
                <w:sz w:val="24"/>
                <w:szCs w:val="24"/>
              </w:rPr>
              <w:t>ЗАЯВЛЕНИЕ</w:t>
            </w:r>
          </w:p>
          <w:p w14:paraId="45F6CC54" w14:textId="77777777" w:rsidR="002D6CE1" w:rsidRPr="002D6CE1" w:rsidRDefault="002D6CE1" w:rsidP="002D6CE1">
            <w:pPr>
              <w:widowControl w:val="0"/>
              <w:suppressAutoHyphens/>
              <w:autoSpaceDE w:val="0"/>
              <w:autoSpaceDN w:val="0"/>
              <w:adjustRightInd w:val="0"/>
              <w:spacing w:after="0" w:line="240" w:lineRule="auto"/>
              <w:jc w:val="center"/>
              <w:rPr>
                <w:rFonts w:ascii="Times New Roman" w:eastAsia="Lucida Sans Unicode" w:hAnsi="Times New Roman"/>
                <w:bCs/>
                <w:kern w:val="1"/>
                <w:sz w:val="20"/>
                <w:szCs w:val="20"/>
                <w:lang w:eastAsia="ar-SA"/>
              </w:rPr>
            </w:pPr>
          </w:p>
        </w:tc>
      </w:tr>
      <w:tr w:rsidR="002D6CE1" w:rsidRPr="002D6CE1" w14:paraId="01BA751A" w14:textId="77777777" w:rsidTr="00F53F83">
        <w:trPr>
          <w:trHeight w:val="228"/>
        </w:trPr>
        <w:tc>
          <w:tcPr>
            <w:tcW w:w="992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36E18CF" w14:textId="77777777" w:rsidR="002D6CE1" w:rsidRPr="002D6CE1" w:rsidRDefault="002D6CE1" w:rsidP="002D6CE1">
            <w:pPr>
              <w:widowControl w:val="0"/>
              <w:suppressAutoHyphens/>
              <w:autoSpaceDE w:val="0"/>
              <w:autoSpaceDN w:val="0"/>
              <w:adjustRightInd w:val="0"/>
              <w:spacing w:after="0" w:line="240" w:lineRule="auto"/>
              <w:rPr>
                <w:rFonts w:ascii="Times New Roman" w:eastAsia="Lucida Sans Unicode" w:hAnsi="Times New Roman"/>
                <w:bCs/>
                <w:kern w:val="1"/>
                <w:sz w:val="24"/>
                <w:szCs w:val="28"/>
                <w:lang w:eastAsia="ar-SA"/>
              </w:rPr>
            </w:pPr>
            <w:r w:rsidRPr="002D6CE1">
              <w:rPr>
                <w:rFonts w:ascii="Times New Roman" w:eastAsia="Lucida Sans Unicode" w:hAnsi="Times New Roman"/>
                <w:bCs/>
                <w:kern w:val="1"/>
                <w:sz w:val="24"/>
                <w:szCs w:val="28"/>
                <w:lang w:eastAsia="ar-SA"/>
              </w:rPr>
              <w:t>Прошу заключить соглашение об установлении сервитута в отношении земельного участка</w:t>
            </w:r>
          </w:p>
        </w:tc>
      </w:tr>
      <w:tr w:rsidR="002D6CE1" w:rsidRPr="002D6CE1" w14:paraId="440629F2" w14:textId="77777777" w:rsidTr="00F53F83">
        <w:trPr>
          <w:trHeight w:val="555"/>
        </w:trPr>
        <w:tc>
          <w:tcPr>
            <w:tcW w:w="37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92B06E3" w14:textId="77777777" w:rsidR="002D6CE1" w:rsidRPr="002D6CE1" w:rsidRDefault="002D6CE1" w:rsidP="002D6CE1">
            <w:pPr>
              <w:widowControl w:val="0"/>
              <w:suppressAutoHyphens/>
              <w:autoSpaceDE w:val="0"/>
              <w:autoSpaceDN w:val="0"/>
              <w:adjustRightInd w:val="0"/>
              <w:spacing w:after="0" w:line="240" w:lineRule="auto"/>
              <w:rPr>
                <w:rFonts w:ascii="Times New Roman" w:eastAsia="Lucida Sans Unicode" w:hAnsi="Times New Roman"/>
                <w:bCs/>
                <w:kern w:val="1"/>
                <w:sz w:val="24"/>
                <w:szCs w:val="28"/>
                <w:lang w:eastAsia="ar-SA"/>
              </w:rPr>
            </w:pPr>
            <w:r w:rsidRPr="002D6CE1">
              <w:rPr>
                <w:rFonts w:ascii="Times New Roman" w:eastAsia="Lucida Sans Unicode" w:hAnsi="Times New Roman"/>
                <w:bCs/>
                <w:kern w:val="1"/>
                <w:sz w:val="24"/>
                <w:szCs w:val="28"/>
                <w:lang w:eastAsia="ar-SA"/>
              </w:rPr>
              <w:t>Кадастровый (условный) номер земельного участка:</w:t>
            </w:r>
          </w:p>
        </w:tc>
        <w:tc>
          <w:tcPr>
            <w:tcW w:w="612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2B42542" w14:textId="77777777" w:rsidR="002D6CE1" w:rsidRPr="002D6CE1" w:rsidRDefault="002D6CE1" w:rsidP="002D6CE1">
            <w:pPr>
              <w:widowControl w:val="0"/>
              <w:suppressAutoHyphens/>
              <w:autoSpaceDE w:val="0"/>
              <w:autoSpaceDN w:val="0"/>
              <w:adjustRightInd w:val="0"/>
              <w:spacing w:after="0" w:line="240" w:lineRule="auto"/>
              <w:rPr>
                <w:rFonts w:ascii="Times New Roman" w:eastAsia="Lucida Sans Unicode" w:hAnsi="Times New Roman"/>
                <w:bCs/>
                <w:kern w:val="1"/>
                <w:sz w:val="24"/>
                <w:szCs w:val="28"/>
                <w:lang w:eastAsia="ar-SA"/>
              </w:rPr>
            </w:pPr>
          </w:p>
        </w:tc>
      </w:tr>
      <w:tr w:rsidR="002D6CE1" w:rsidRPr="002D6CE1" w14:paraId="0AC21082" w14:textId="77777777" w:rsidTr="00F53F83">
        <w:trPr>
          <w:trHeight w:val="197"/>
        </w:trPr>
        <w:tc>
          <w:tcPr>
            <w:tcW w:w="3795" w:type="dxa"/>
            <w:gridSpan w:val="2"/>
            <w:tcBorders>
              <w:top w:val="single" w:sz="4" w:space="0" w:color="auto"/>
              <w:left w:val="single" w:sz="4" w:space="0" w:color="auto"/>
              <w:right w:val="single" w:sz="4" w:space="0" w:color="auto"/>
            </w:tcBorders>
            <w:tcMar>
              <w:top w:w="62" w:type="dxa"/>
              <w:left w:w="102" w:type="dxa"/>
              <w:bottom w:w="102" w:type="dxa"/>
              <w:right w:w="62" w:type="dxa"/>
            </w:tcMar>
          </w:tcPr>
          <w:p w14:paraId="3B840201" w14:textId="77777777" w:rsidR="002D6CE1" w:rsidRPr="002D6CE1" w:rsidRDefault="002D6CE1" w:rsidP="002D6CE1">
            <w:pPr>
              <w:widowControl w:val="0"/>
              <w:suppressAutoHyphens/>
              <w:autoSpaceDE w:val="0"/>
              <w:autoSpaceDN w:val="0"/>
              <w:adjustRightInd w:val="0"/>
              <w:spacing w:after="0" w:line="240" w:lineRule="auto"/>
              <w:rPr>
                <w:rFonts w:ascii="Times New Roman" w:eastAsia="Lucida Sans Unicode" w:hAnsi="Times New Roman"/>
                <w:bCs/>
                <w:kern w:val="1"/>
                <w:sz w:val="24"/>
                <w:szCs w:val="28"/>
                <w:lang w:eastAsia="ar-SA"/>
              </w:rPr>
            </w:pPr>
            <w:r w:rsidRPr="002D6CE1">
              <w:rPr>
                <w:rFonts w:ascii="Times New Roman" w:eastAsia="Lucida Sans Unicode" w:hAnsi="Times New Roman"/>
                <w:bCs/>
                <w:kern w:val="1"/>
                <w:sz w:val="24"/>
                <w:szCs w:val="28"/>
                <w:lang w:eastAsia="ar-SA"/>
              </w:rPr>
              <w:t>Адрес (местоположение):</w:t>
            </w:r>
          </w:p>
        </w:tc>
        <w:tc>
          <w:tcPr>
            <w:tcW w:w="6129" w:type="dxa"/>
            <w:gridSpan w:val="5"/>
            <w:tcBorders>
              <w:top w:val="single" w:sz="4" w:space="0" w:color="auto"/>
              <w:left w:val="single" w:sz="4" w:space="0" w:color="auto"/>
              <w:right w:val="single" w:sz="4" w:space="0" w:color="auto"/>
            </w:tcBorders>
            <w:tcMar>
              <w:top w:w="62" w:type="dxa"/>
              <w:left w:w="102" w:type="dxa"/>
              <w:bottom w:w="102" w:type="dxa"/>
              <w:right w:w="62" w:type="dxa"/>
            </w:tcMar>
          </w:tcPr>
          <w:p w14:paraId="524DB914" w14:textId="77777777" w:rsidR="002D6CE1" w:rsidRPr="002D6CE1" w:rsidRDefault="002D6CE1" w:rsidP="002D6CE1">
            <w:pPr>
              <w:widowControl w:val="0"/>
              <w:suppressAutoHyphens/>
              <w:autoSpaceDE w:val="0"/>
              <w:autoSpaceDN w:val="0"/>
              <w:adjustRightInd w:val="0"/>
              <w:spacing w:after="0" w:line="240" w:lineRule="auto"/>
              <w:rPr>
                <w:rFonts w:ascii="Times New Roman" w:eastAsia="Lucida Sans Unicode" w:hAnsi="Times New Roman"/>
                <w:bCs/>
                <w:kern w:val="1"/>
                <w:sz w:val="24"/>
                <w:szCs w:val="28"/>
                <w:lang w:eastAsia="ar-SA"/>
              </w:rPr>
            </w:pPr>
          </w:p>
        </w:tc>
      </w:tr>
      <w:tr w:rsidR="002D6CE1" w:rsidRPr="002D6CE1" w14:paraId="74C7A09D" w14:textId="77777777" w:rsidTr="00F53F83">
        <w:trPr>
          <w:trHeight w:val="42"/>
        </w:trPr>
        <w:tc>
          <w:tcPr>
            <w:tcW w:w="37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1FFEF57" w14:textId="77777777" w:rsidR="002D6CE1" w:rsidRPr="002D6CE1" w:rsidRDefault="002D6CE1" w:rsidP="002D6CE1">
            <w:pPr>
              <w:widowControl w:val="0"/>
              <w:suppressAutoHyphens/>
              <w:autoSpaceDE w:val="0"/>
              <w:autoSpaceDN w:val="0"/>
              <w:adjustRightInd w:val="0"/>
              <w:spacing w:after="0" w:line="240" w:lineRule="auto"/>
              <w:rPr>
                <w:rFonts w:ascii="Times New Roman" w:eastAsia="Lucida Sans Unicode" w:hAnsi="Times New Roman"/>
                <w:bCs/>
                <w:kern w:val="1"/>
                <w:sz w:val="24"/>
                <w:szCs w:val="28"/>
                <w:lang w:eastAsia="ar-SA"/>
              </w:rPr>
            </w:pPr>
            <w:r w:rsidRPr="002D6CE1">
              <w:rPr>
                <w:rFonts w:ascii="Times New Roman" w:eastAsia="Lucida Sans Unicode" w:hAnsi="Times New Roman"/>
                <w:bCs/>
                <w:kern w:val="1"/>
                <w:sz w:val="24"/>
                <w:szCs w:val="28"/>
                <w:lang w:eastAsia="ar-SA"/>
              </w:rPr>
              <w:t>Площадь:</w:t>
            </w:r>
          </w:p>
        </w:tc>
        <w:tc>
          <w:tcPr>
            <w:tcW w:w="612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28DCB93" w14:textId="77777777" w:rsidR="002D6CE1" w:rsidRPr="002D6CE1" w:rsidRDefault="002D6CE1" w:rsidP="002D6CE1">
            <w:pPr>
              <w:widowControl w:val="0"/>
              <w:suppressAutoHyphens/>
              <w:autoSpaceDE w:val="0"/>
              <w:autoSpaceDN w:val="0"/>
              <w:adjustRightInd w:val="0"/>
              <w:spacing w:after="0" w:line="240" w:lineRule="auto"/>
              <w:rPr>
                <w:rFonts w:ascii="Times New Roman" w:eastAsia="Lucida Sans Unicode" w:hAnsi="Times New Roman"/>
                <w:bCs/>
                <w:kern w:val="1"/>
                <w:sz w:val="24"/>
                <w:szCs w:val="28"/>
                <w:lang w:eastAsia="ar-SA"/>
              </w:rPr>
            </w:pPr>
          </w:p>
        </w:tc>
      </w:tr>
      <w:tr w:rsidR="002D6CE1" w:rsidRPr="002D6CE1" w14:paraId="1EDE3DB3" w14:textId="77777777" w:rsidTr="00F53F83">
        <w:trPr>
          <w:trHeight w:val="42"/>
        </w:trPr>
        <w:tc>
          <w:tcPr>
            <w:tcW w:w="37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9699B8D" w14:textId="77777777" w:rsidR="002D6CE1" w:rsidRPr="002D6CE1" w:rsidRDefault="002D6CE1" w:rsidP="002D6CE1">
            <w:pPr>
              <w:widowControl w:val="0"/>
              <w:suppressAutoHyphens/>
              <w:autoSpaceDE w:val="0"/>
              <w:autoSpaceDN w:val="0"/>
              <w:adjustRightInd w:val="0"/>
              <w:spacing w:after="0" w:line="240" w:lineRule="auto"/>
              <w:rPr>
                <w:rFonts w:ascii="Times New Roman" w:eastAsia="Lucida Sans Unicode" w:hAnsi="Times New Roman"/>
                <w:bCs/>
                <w:kern w:val="1"/>
                <w:sz w:val="24"/>
                <w:szCs w:val="28"/>
                <w:lang w:eastAsia="ar-SA"/>
              </w:rPr>
            </w:pPr>
            <w:r w:rsidRPr="002D6CE1">
              <w:rPr>
                <w:rFonts w:ascii="Times New Roman" w:eastAsia="Lucida Sans Unicode" w:hAnsi="Times New Roman"/>
                <w:bCs/>
                <w:kern w:val="1"/>
                <w:sz w:val="24"/>
                <w:szCs w:val="28"/>
                <w:lang w:eastAsia="ar-SA"/>
              </w:rPr>
              <w:t>Учетный номер части земельного участка, применительно к которой устанавливается сервитут:</w:t>
            </w:r>
          </w:p>
        </w:tc>
        <w:tc>
          <w:tcPr>
            <w:tcW w:w="612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3813515" w14:textId="77777777" w:rsidR="002D6CE1" w:rsidRPr="002D6CE1" w:rsidRDefault="002D6CE1" w:rsidP="002D6CE1">
            <w:pPr>
              <w:widowControl w:val="0"/>
              <w:suppressAutoHyphens/>
              <w:autoSpaceDE w:val="0"/>
              <w:autoSpaceDN w:val="0"/>
              <w:adjustRightInd w:val="0"/>
              <w:spacing w:after="0" w:line="240" w:lineRule="auto"/>
              <w:rPr>
                <w:rFonts w:ascii="Times New Roman" w:eastAsia="Lucida Sans Unicode" w:hAnsi="Times New Roman"/>
                <w:bCs/>
                <w:kern w:val="1"/>
                <w:sz w:val="24"/>
                <w:szCs w:val="28"/>
                <w:lang w:eastAsia="ar-SA"/>
              </w:rPr>
            </w:pPr>
          </w:p>
        </w:tc>
      </w:tr>
      <w:tr w:rsidR="002D6CE1" w:rsidRPr="002D6CE1" w14:paraId="5BC2A671" w14:textId="77777777" w:rsidTr="00F53F83">
        <w:trPr>
          <w:trHeight w:val="42"/>
        </w:trPr>
        <w:tc>
          <w:tcPr>
            <w:tcW w:w="37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EF1B20D" w14:textId="77777777" w:rsidR="002D6CE1" w:rsidRPr="002D6CE1" w:rsidRDefault="002D6CE1" w:rsidP="002D6CE1">
            <w:pPr>
              <w:widowControl w:val="0"/>
              <w:suppressAutoHyphens/>
              <w:autoSpaceDE w:val="0"/>
              <w:autoSpaceDN w:val="0"/>
              <w:adjustRightInd w:val="0"/>
              <w:spacing w:after="0" w:line="240" w:lineRule="auto"/>
              <w:rPr>
                <w:rFonts w:ascii="Times New Roman" w:eastAsia="Lucida Sans Unicode" w:hAnsi="Times New Roman"/>
                <w:bCs/>
                <w:kern w:val="1"/>
                <w:sz w:val="24"/>
                <w:szCs w:val="28"/>
                <w:lang w:eastAsia="ar-SA"/>
              </w:rPr>
            </w:pPr>
            <w:r w:rsidRPr="002D6CE1">
              <w:rPr>
                <w:rFonts w:ascii="Times New Roman" w:eastAsia="Lucida Sans Unicode" w:hAnsi="Times New Roman"/>
                <w:bCs/>
                <w:kern w:val="1"/>
                <w:sz w:val="24"/>
                <w:szCs w:val="28"/>
                <w:lang w:eastAsia="ar-SA"/>
              </w:rPr>
              <w:t>Площадь:</w:t>
            </w:r>
          </w:p>
        </w:tc>
        <w:tc>
          <w:tcPr>
            <w:tcW w:w="612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9487524" w14:textId="77777777" w:rsidR="002D6CE1" w:rsidRPr="002D6CE1" w:rsidRDefault="002D6CE1" w:rsidP="002D6CE1">
            <w:pPr>
              <w:widowControl w:val="0"/>
              <w:suppressAutoHyphens/>
              <w:autoSpaceDE w:val="0"/>
              <w:autoSpaceDN w:val="0"/>
              <w:adjustRightInd w:val="0"/>
              <w:spacing w:after="0" w:line="240" w:lineRule="auto"/>
              <w:rPr>
                <w:rFonts w:ascii="Times New Roman" w:eastAsia="Lucida Sans Unicode" w:hAnsi="Times New Roman"/>
                <w:bCs/>
                <w:kern w:val="1"/>
                <w:sz w:val="24"/>
                <w:szCs w:val="28"/>
                <w:lang w:eastAsia="ar-SA"/>
              </w:rPr>
            </w:pPr>
          </w:p>
        </w:tc>
      </w:tr>
      <w:tr w:rsidR="002D6CE1" w:rsidRPr="002D6CE1" w14:paraId="7B3E188F" w14:textId="77777777" w:rsidTr="00F53F83">
        <w:trPr>
          <w:trHeight w:val="491"/>
        </w:trPr>
        <w:tc>
          <w:tcPr>
            <w:tcW w:w="992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5781803" w14:textId="77777777" w:rsidR="002D6CE1" w:rsidRPr="002D6CE1" w:rsidRDefault="002D6CE1" w:rsidP="002D6CE1">
            <w:pPr>
              <w:widowControl w:val="0"/>
              <w:suppressAutoHyphens/>
              <w:autoSpaceDE w:val="0"/>
              <w:autoSpaceDN w:val="0"/>
              <w:adjustRightInd w:val="0"/>
              <w:spacing w:after="0" w:line="240" w:lineRule="auto"/>
              <w:rPr>
                <w:rFonts w:ascii="Times New Roman" w:eastAsia="Lucida Sans Unicode" w:hAnsi="Times New Roman"/>
                <w:bCs/>
                <w:kern w:val="1"/>
                <w:sz w:val="24"/>
                <w:szCs w:val="28"/>
                <w:lang w:eastAsia="ar-SA"/>
              </w:rPr>
            </w:pPr>
            <w:r w:rsidRPr="002D6CE1">
              <w:rPr>
                <w:rFonts w:ascii="Times New Roman" w:eastAsia="Lucida Sans Unicode" w:hAnsi="Times New Roman"/>
                <w:bCs/>
                <w:kern w:val="1"/>
                <w:sz w:val="24"/>
                <w:szCs w:val="28"/>
                <w:lang w:eastAsia="ar-SA"/>
              </w:rPr>
              <w:t>Цель установления сервитута:</w:t>
            </w:r>
          </w:p>
        </w:tc>
      </w:tr>
      <w:tr w:rsidR="002D6CE1" w:rsidRPr="002D6CE1" w14:paraId="4A815960" w14:textId="77777777" w:rsidTr="00F53F83">
        <w:trPr>
          <w:trHeight w:val="22"/>
        </w:trPr>
        <w:tc>
          <w:tcPr>
            <w:tcW w:w="29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8410E41" w14:textId="77777777" w:rsidR="002D6CE1" w:rsidRPr="002D6CE1" w:rsidRDefault="002D6CE1" w:rsidP="002D6CE1">
            <w:pPr>
              <w:widowControl w:val="0"/>
              <w:suppressAutoHyphens/>
              <w:autoSpaceDE w:val="0"/>
              <w:autoSpaceDN w:val="0"/>
              <w:adjustRightInd w:val="0"/>
              <w:spacing w:after="0" w:line="240" w:lineRule="auto"/>
              <w:rPr>
                <w:rFonts w:ascii="Times New Roman" w:eastAsia="Lucida Sans Unicode" w:hAnsi="Times New Roman"/>
                <w:bCs/>
                <w:kern w:val="1"/>
                <w:sz w:val="24"/>
                <w:szCs w:val="28"/>
                <w:lang w:eastAsia="ar-SA"/>
              </w:rPr>
            </w:pPr>
            <w:r w:rsidRPr="002D6CE1">
              <w:rPr>
                <w:rFonts w:ascii="Times New Roman" w:eastAsia="Lucida Sans Unicode" w:hAnsi="Times New Roman"/>
                <w:bCs/>
                <w:kern w:val="1"/>
                <w:sz w:val="24"/>
                <w:szCs w:val="28"/>
                <w:lang w:eastAsia="ar-SA"/>
              </w:rPr>
              <w:t>Срок действия сервитута</w:t>
            </w:r>
          </w:p>
        </w:tc>
        <w:tc>
          <w:tcPr>
            <w:tcW w:w="7005" w:type="dxa"/>
            <w:gridSpan w:val="6"/>
            <w:tcBorders>
              <w:top w:val="single" w:sz="4" w:space="0" w:color="auto"/>
              <w:left w:val="single" w:sz="4" w:space="0" w:color="auto"/>
              <w:bottom w:val="single" w:sz="4" w:space="0" w:color="auto"/>
              <w:right w:val="single" w:sz="4" w:space="0" w:color="auto"/>
            </w:tcBorders>
          </w:tcPr>
          <w:p w14:paraId="12CC8119" w14:textId="77777777" w:rsidR="002D6CE1" w:rsidRPr="002D6CE1" w:rsidRDefault="002D6CE1" w:rsidP="002D6CE1">
            <w:pPr>
              <w:widowControl w:val="0"/>
              <w:suppressAutoHyphens/>
              <w:autoSpaceDE w:val="0"/>
              <w:autoSpaceDN w:val="0"/>
              <w:adjustRightInd w:val="0"/>
              <w:spacing w:after="0" w:line="240" w:lineRule="auto"/>
              <w:rPr>
                <w:rFonts w:ascii="Times New Roman" w:eastAsia="Lucida Sans Unicode" w:hAnsi="Times New Roman"/>
                <w:bCs/>
                <w:kern w:val="1"/>
                <w:sz w:val="24"/>
                <w:szCs w:val="28"/>
                <w:lang w:eastAsia="ar-SA"/>
              </w:rPr>
            </w:pPr>
          </w:p>
        </w:tc>
      </w:tr>
      <w:tr w:rsidR="002D6CE1" w:rsidRPr="002D6CE1" w14:paraId="47C58BF5" w14:textId="77777777" w:rsidTr="00F53F83">
        <w:trPr>
          <w:trHeight w:val="322"/>
        </w:trPr>
        <w:tc>
          <w:tcPr>
            <w:tcW w:w="291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F4E81AE" w14:textId="77777777" w:rsidR="002D6CE1" w:rsidRPr="002D6CE1" w:rsidRDefault="002D6CE1" w:rsidP="002D6CE1">
            <w:pPr>
              <w:widowControl w:val="0"/>
              <w:suppressAutoHyphens/>
              <w:autoSpaceDE w:val="0"/>
              <w:autoSpaceDN w:val="0"/>
              <w:adjustRightInd w:val="0"/>
              <w:spacing w:after="0" w:line="240" w:lineRule="auto"/>
              <w:rPr>
                <w:rFonts w:ascii="Times New Roman" w:eastAsia="Lucida Sans Unicode" w:hAnsi="Times New Roman"/>
                <w:bCs/>
                <w:kern w:val="1"/>
                <w:sz w:val="24"/>
                <w:szCs w:val="28"/>
                <w:lang w:eastAsia="ar-SA"/>
              </w:rPr>
            </w:pPr>
            <w:r w:rsidRPr="002D6CE1">
              <w:rPr>
                <w:rFonts w:ascii="Times New Roman" w:eastAsia="Lucida Sans Unicode" w:hAnsi="Times New Roman"/>
                <w:bCs/>
                <w:kern w:val="1"/>
                <w:sz w:val="24"/>
                <w:szCs w:val="28"/>
                <w:lang w:eastAsia="ar-SA"/>
              </w:rPr>
              <w:t>Заявитель (полное наименование юридического лица):</w:t>
            </w:r>
          </w:p>
        </w:tc>
        <w:tc>
          <w:tcPr>
            <w:tcW w:w="7005"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1D1C6D4" w14:textId="77777777" w:rsidR="002D6CE1" w:rsidRPr="002D6CE1" w:rsidRDefault="002D6CE1" w:rsidP="002D6CE1">
            <w:pPr>
              <w:widowControl w:val="0"/>
              <w:suppressAutoHyphens/>
              <w:autoSpaceDE w:val="0"/>
              <w:autoSpaceDN w:val="0"/>
              <w:adjustRightInd w:val="0"/>
              <w:spacing w:after="0" w:line="240" w:lineRule="auto"/>
              <w:rPr>
                <w:rFonts w:ascii="Times New Roman" w:eastAsia="Lucida Sans Unicode" w:hAnsi="Times New Roman"/>
                <w:bCs/>
                <w:kern w:val="1"/>
                <w:sz w:val="24"/>
                <w:szCs w:val="28"/>
                <w:lang w:eastAsia="ar-SA"/>
              </w:rPr>
            </w:pPr>
          </w:p>
        </w:tc>
      </w:tr>
      <w:tr w:rsidR="002D6CE1" w:rsidRPr="002D6CE1" w14:paraId="48015172" w14:textId="77777777" w:rsidTr="00F53F83">
        <w:trPr>
          <w:trHeight w:val="322"/>
        </w:trPr>
        <w:tc>
          <w:tcPr>
            <w:tcW w:w="291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09700C9" w14:textId="77777777" w:rsidR="002D6CE1" w:rsidRPr="002D6CE1" w:rsidRDefault="002D6CE1" w:rsidP="002D6CE1">
            <w:pPr>
              <w:widowControl w:val="0"/>
              <w:suppressAutoHyphens/>
              <w:autoSpaceDE w:val="0"/>
              <w:autoSpaceDN w:val="0"/>
              <w:adjustRightInd w:val="0"/>
              <w:spacing w:after="0" w:line="240" w:lineRule="auto"/>
              <w:ind w:firstLine="540"/>
              <w:rPr>
                <w:rFonts w:ascii="Times New Roman" w:eastAsia="Lucida Sans Unicode" w:hAnsi="Times New Roman"/>
                <w:bCs/>
                <w:kern w:val="1"/>
                <w:sz w:val="24"/>
                <w:szCs w:val="28"/>
                <w:lang w:eastAsia="ar-SA"/>
              </w:rPr>
            </w:pPr>
          </w:p>
        </w:tc>
        <w:tc>
          <w:tcPr>
            <w:tcW w:w="7005"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C05DD23" w14:textId="77777777" w:rsidR="002D6CE1" w:rsidRPr="002D6CE1" w:rsidRDefault="002D6CE1" w:rsidP="002D6CE1">
            <w:pPr>
              <w:widowControl w:val="0"/>
              <w:suppressAutoHyphens/>
              <w:autoSpaceDE w:val="0"/>
              <w:autoSpaceDN w:val="0"/>
              <w:adjustRightInd w:val="0"/>
              <w:spacing w:after="0" w:line="240" w:lineRule="auto"/>
              <w:rPr>
                <w:rFonts w:ascii="Times New Roman" w:eastAsia="Lucida Sans Unicode" w:hAnsi="Times New Roman"/>
                <w:bCs/>
                <w:kern w:val="1"/>
                <w:sz w:val="24"/>
                <w:szCs w:val="28"/>
                <w:lang w:eastAsia="ar-SA"/>
              </w:rPr>
            </w:pPr>
          </w:p>
        </w:tc>
      </w:tr>
      <w:tr w:rsidR="002D6CE1" w:rsidRPr="002D6CE1" w14:paraId="05730121" w14:textId="77777777" w:rsidTr="00F53F83">
        <w:tc>
          <w:tcPr>
            <w:tcW w:w="420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59E5D86" w14:textId="77777777" w:rsidR="002D6CE1" w:rsidRPr="002D6CE1" w:rsidRDefault="002D6CE1" w:rsidP="002D6CE1">
            <w:pPr>
              <w:widowControl w:val="0"/>
              <w:suppressAutoHyphens/>
              <w:autoSpaceDE w:val="0"/>
              <w:autoSpaceDN w:val="0"/>
              <w:adjustRightInd w:val="0"/>
              <w:spacing w:after="0" w:line="240" w:lineRule="auto"/>
              <w:rPr>
                <w:rFonts w:ascii="Times New Roman" w:eastAsia="Lucida Sans Unicode" w:hAnsi="Times New Roman"/>
                <w:bCs/>
                <w:kern w:val="1"/>
                <w:sz w:val="24"/>
                <w:szCs w:val="28"/>
                <w:lang w:eastAsia="ar-SA"/>
              </w:rPr>
            </w:pPr>
            <w:r w:rsidRPr="002D6CE1">
              <w:rPr>
                <w:rFonts w:ascii="Times New Roman" w:eastAsia="Lucida Sans Unicode" w:hAnsi="Times New Roman"/>
                <w:bCs/>
                <w:kern w:val="1"/>
                <w:sz w:val="24"/>
                <w:szCs w:val="28"/>
                <w:lang w:eastAsia="ar-SA"/>
              </w:rPr>
              <w:t>ОГРН:</w:t>
            </w:r>
          </w:p>
        </w:tc>
        <w:tc>
          <w:tcPr>
            <w:tcW w:w="572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776D916" w14:textId="77777777" w:rsidR="002D6CE1" w:rsidRPr="002D6CE1" w:rsidRDefault="002D6CE1" w:rsidP="002D6CE1">
            <w:pPr>
              <w:widowControl w:val="0"/>
              <w:suppressAutoHyphens/>
              <w:autoSpaceDE w:val="0"/>
              <w:autoSpaceDN w:val="0"/>
              <w:adjustRightInd w:val="0"/>
              <w:spacing w:after="0" w:line="240" w:lineRule="auto"/>
              <w:rPr>
                <w:rFonts w:ascii="Times New Roman" w:eastAsia="Lucida Sans Unicode" w:hAnsi="Times New Roman"/>
                <w:bCs/>
                <w:kern w:val="1"/>
                <w:sz w:val="24"/>
                <w:szCs w:val="28"/>
                <w:lang w:eastAsia="ar-SA"/>
              </w:rPr>
            </w:pPr>
            <w:r w:rsidRPr="002D6CE1">
              <w:rPr>
                <w:rFonts w:ascii="Times New Roman" w:eastAsia="Lucida Sans Unicode" w:hAnsi="Times New Roman"/>
                <w:bCs/>
                <w:kern w:val="1"/>
                <w:sz w:val="24"/>
                <w:szCs w:val="28"/>
                <w:lang w:eastAsia="ar-SA"/>
              </w:rPr>
              <w:t>ИНН:</w:t>
            </w:r>
          </w:p>
        </w:tc>
      </w:tr>
      <w:tr w:rsidR="002D6CE1" w:rsidRPr="002D6CE1" w14:paraId="40057497" w14:textId="77777777" w:rsidTr="00F53F83">
        <w:tc>
          <w:tcPr>
            <w:tcW w:w="420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7FF0430" w14:textId="77777777" w:rsidR="002D6CE1" w:rsidRPr="002D6CE1" w:rsidRDefault="002D6CE1" w:rsidP="002D6CE1">
            <w:pPr>
              <w:widowControl w:val="0"/>
              <w:suppressAutoHyphens/>
              <w:autoSpaceDE w:val="0"/>
              <w:autoSpaceDN w:val="0"/>
              <w:adjustRightInd w:val="0"/>
              <w:spacing w:after="0" w:line="240" w:lineRule="auto"/>
              <w:jc w:val="center"/>
              <w:rPr>
                <w:rFonts w:ascii="Times New Roman" w:eastAsia="Lucida Sans Unicode" w:hAnsi="Times New Roman"/>
                <w:bCs/>
                <w:kern w:val="1"/>
                <w:sz w:val="24"/>
                <w:szCs w:val="28"/>
                <w:lang w:eastAsia="ar-SA"/>
              </w:rPr>
            </w:pPr>
            <w:r w:rsidRPr="002D6CE1">
              <w:rPr>
                <w:rFonts w:ascii="Times New Roman" w:eastAsia="Lucida Sans Unicode" w:hAnsi="Times New Roman"/>
                <w:bCs/>
                <w:kern w:val="1"/>
                <w:sz w:val="24"/>
                <w:szCs w:val="28"/>
                <w:lang w:eastAsia="ar-SA"/>
              </w:rPr>
              <w:t>почтовый адрес:</w:t>
            </w:r>
          </w:p>
        </w:tc>
        <w:tc>
          <w:tcPr>
            <w:tcW w:w="24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D507DED" w14:textId="77777777" w:rsidR="002D6CE1" w:rsidRPr="002D6CE1" w:rsidRDefault="002D6CE1" w:rsidP="002D6CE1">
            <w:pPr>
              <w:widowControl w:val="0"/>
              <w:suppressAutoHyphens/>
              <w:autoSpaceDE w:val="0"/>
              <w:autoSpaceDN w:val="0"/>
              <w:adjustRightInd w:val="0"/>
              <w:spacing w:after="0" w:line="240" w:lineRule="auto"/>
              <w:jc w:val="center"/>
              <w:rPr>
                <w:rFonts w:ascii="Times New Roman" w:eastAsia="Lucida Sans Unicode" w:hAnsi="Times New Roman"/>
                <w:bCs/>
                <w:kern w:val="1"/>
                <w:sz w:val="24"/>
                <w:szCs w:val="28"/>
                <w:lang w:eastAsia="ar-SA"/>
              </w:rPr>
            </w:pPr>
            <w:r w:rsidRPr="002D6CE1">
              <w:rPr>
                <w:rFonts w:ascii="Times New Roman" w:eastAsia="Lucida Sans Unicode" w:hAnsi="Times New Roman"/>
                <w:bCs/>
                <w:kern w:val="1"/>
                <w:sz w:val="24"/>
                <w:szCs w:val="28"/>
                <w:lang w:eastAsia="ar-SA"/>
              </w:rPr>
              <w:t>контактный телефон:</w:t>
            </w:r>
          </w:p>
        </w:tc>
        <w:tc>
          <w:tcPr>
            <w:tcW w:w="324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3FBDACC" w14:textId="77777777" w:rsidR="002D6CE1" w:rsidRPr="002D6CE1" w:rsidRDefault="002D6CE1" w:rsidP="002D6CE1">
            <w:pPr>
              <w:widowControl w:val="0"/>
              <w:suppressAutoHyphens/>
              <w:autoSpaceDE w:val="0"/>
              <w:autoSpaceDN w:val="0"/>
              <w:adjustRightInd w:val="0"/>
              <w:spacing w:after="0" w:line="240" w:lineRule="auto"/>
              <w:jc w:val="center"/>
              <w:rPr>
                <w:rFonts w:ascii="Times New Roman" w:eastAsia="Lucida Sans Unicode" w:hAnsi="Times New Roman"/>
                <w:bCs/>
                <w:kern w:val="1"/>
                <w:sz w:val="24"/>
                <w:szCs w:val="28"/>
                <w:lang w:eastAsia="ar-SA"/>
              </w:rPr>
            </w:pPr>
            <w:r w:rsidRPr="002D6CE1">
              <w:rPr>
                <w:rFonts w:ascii="Times New Roman" w:eastAsia="Lucida Sans Unicode" w:hAnsi="Times New Roman"/>
                <w:bCs/>
                <w:kern w:val="1"/>
                <w:sz w:val="24"/>
                <w:szCs w:val="28"/>
                <w:lang w:eastAsia="ar-SA"/>
              </w:rPr>
              <w:t>адрес электронной почты:</w:t>
            </w:r>
          </w:p>
        </w:tc>
      </w:tr>
      <w:tr w:rsidR="002D6CE1" w:rsidRPr="002D6CE1" w14:paraId="5C86A366" w14:textId="77777777" w:rsidTr="00F53F83">
        <w:trPr>
          <w:trHeight w:val="259"/>
        </w:trPr>
        <w:tc>
          <w:tcPr>
            <w:tcW w:w="4202" w:type="dxa"/>
            <w:gridSpan w:val="3"/>
            <w:tcBorders>
              <w:left w:val="single" w:sz="4" w:space="0" w:color="auto"/>
              <w:bottom w:val="single" w:sz="4" w:space="0" w:color="auto"/>
              <w:right w:val="single" w:sz="4" w:space="0" w:color="auto"/>
            </w:tcBorders>
            <w:tcMar>
              <w:top w:w="62" w:type="dxa"/>
              <w:left w:w="102" w:type="dxa"/>
              <w:bottom w:w="102" w:type="dxa"/>
              <w:right w:w="62" w:type="dxa"/>
            </w:tcMar>
          </w:tcPr>
          <w:p w14:paraId="2C568C57" w14:textId="77777777" w:rsidR="002D6CE1" w:rsidRPr="002D6CE1" w:rsidRDefault="002D6CE1" w:rsidP="002D6CE1">
            <w:pPr>
              <w:widowControl w:val="0"/>
              <w:suppressAutoHyphens/>
              <w:autoSpaceDE w:val="0"/>
              <w:autoSpaceDN w:val="0"/>
              <w:adjustRightInd w:val="0"/>
              <w:spacing w:after="0" w:line="240" w:lineRule="auto"/>
              <w:rPr>
                <w:rFonts w:ascii="Times New Roman" w:eastAsia="Lucida Sans Unicode" w:hAnsi="Times New Roman"/>
                <w:bCs/>
                <w:kern w:val="1"/>
                <w:sz w:val="24"/>
                <w:szCs w:val="28"/>
                <w:lang w:eastAsia="ar-SA"/>
              </w:rPr>
            </w:pPr>
          </w:p>
        </w:tc>
        <w:tc>
          <w:tcPr>
            <w:tcW w:w="24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F52A406" w14:textId="77777777" w:rsidR="002D6CE1" w:rsidRPr="002D6CE1" w:rsidRDefault="002D6CE1" w:rsidP="002D6CE1">
            <w:pPr>
              <w:widowControl w:val="0"/>
              <w:suppressAutoHyphens/>
              <w:autoSpaceDE w:val="0"/>
              <w:autoSpaceDN w:val="0"/>
              <w:adjustRightInd w:val="0"/>
              <w:spacing w:after="0" w:line="240" w:lineRule="auto"/>
              <w:rPr>
                <w:rFonts w:ascii="Times New Roman" w:eastAsia="Lucida Sans Unicode" w:hAnsi="Times New Roman"/>
                <w:bCs/>
                <w:kern w:val="1"/>
                <w:sz w:val="24"/>
                <w:szCs w:val="28"/>
                <w:lang w:eastAsia="ar-SA"/>
              </w:rPr>
            </w:pPr>
          </w:p>
        </w:tc>
        <w:tc>
          <w:tcPr>
            <w:tcW w:w="324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06B396B" w14:textId="77777777" w:rsidR="002D6CE1" w:rsidRPr="002D6CE1" w:rsidRDefault="002D6CE1" w:rsidP="002D6CE1">
            <w:pPr>
              <w:widowControl w:val="0"/>
              <w:suppressAutoHyphens/>
              <w:autoSpaceDE w:val="0"/>
              <w:autoSpaceDN w:val="0"/>
              <w:adjustRightInd w:val="0"/>
              <w:spacing w:after="0" w:line="240" w:lineRule="auto"/>
              <w:rPr>
                <w:rFonts w:ascii="Times New Roman" w:eastAsia="Lucida Sans Unicode" w:hAnsi="Times New Roman"/>
                <w:bCs/>
                <w:kern w:val="1"/>
                <w:sz w:val="24"/>
                <w:szCs w:val="28"/>
                <w:lang w:eastAsia="ar-SA"/>
              </w:rPr>
            </w:pPr>
          </w:p>
        </w:tc>
      </w:tr>
      <w:tr w:rsidR="002D6CE1" w:rsidRPr="002D6CE1" w14:paraId="4F1DABAD" w14:textId="77777777" w:rsidTr="00F53F83">
        <w:trPr>
          <w:trHeight w:val="706"/>
        </w:trPr>
        <w:tc>
          <w:tcPr>
            <w:tcW w:w="29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4375EB1" w14:textId="77777777" w:rsidR="002D6CE1" w:rsidRPr="002D6CE1" w:rsidRDefault="002D6CE1" w:rsidP="002D6CE1">
            <w:pPr>
              <w:widowControl w:val="0"/>
              <w:suppressAutoHyphens/>
              <w:autoSpaceDE w:val="0"/>
              <w:autoSpaceDN w:val="0"/>
              <w:adjustRightInd w:val="0"/>
              <w:spacing w:after="0" w:line="240" w:lineRule="auto"/>
              <w:rPr>
                <w:rFonts w:ascii="Times New Roman" w:eastAsia="Lucida Sans Unicode" w:hAnsi="Times New Roman"/>
                <w:bCs/>
                <w:kern w:val="1"/>
                <w:sz w:val="24"/>
                <w:szCs w:val="28"/>
                <w:lang w:eastAsia="ar-SA"/>
              </w:rPr>
            </w:pPr>
            <w:r w:rsidRPr="002D6CE1">
              <w:rPr>
                <w:rFonts w:ascii="Times New Roman" w:eastAsia="Lucida Sans Unicode" w:hAnsi="Times New Roman"/>
                <w:bCs/>
                <w:kern w:val="1"/>
                <w:sz w:val="24"/>
                <w:szCs w:val="28"/>
                <w:lang w:eastAsia="ar-SA"/>
              </w:rPr>
              <w:lastRenderedPageBreak/>
              <w:t>Заявитель (Ф.И.О. физического лица):</w:t>
            </w:r>
          </w:p>
        </w:tc>
        <w:tc>
          <w:tcPr>
            <w:tcW w:w="7005" w:type="dxa"/>
            <w:gridSpan w:val="6"/>
            <w:tcBorders>
              <w:top w:val="single" w:sz="4" w:space="0" w:color="auto"/>
              <w:left w:val="single" w:sz="4" w:space="0" w:color="auto"/>
              <w:bottom w:val="single" w:sz="4" w:space="0" w:color="auto"/>
              <w:right w:val="single" w:sz="4" w:space="0" w:color="auto"/>
            </w:tcBorders>
          </w:tcPr>
          <w:p w14:paraId="4B386F96" w14:textId="77777777" w:rsidR="002D6CE1" w:rsidRPr="002D6CE1" w:rsidRDefault="002D6CE1" w:rsidP="002D6CE1">
            <w:pPr>
              <w:widowControl w:val="0"/>
              <w:suppressAutoHyphens/>
              <w:autoSpaceDE w:val="0"/>
              <w:autoSpaceDN w:val="0"/>
              <w:adjustRightInd w:val="0"/>
              <w:spacing w:after="0" w:line="240" w:lineRule="auto"/>
              <w:rPr>
                <w:rFonts w:ascii="Times New Roman" w:eastAsia="Lucida Sans Unicode" w:hAnsi="Times New Roman"/>
                <w:bCs/>
                <w:kern w:val="1"/>
                <w:sz w:val="24"/>
                <w:szCs w:val="28"/>
                <w:lang w:eastAsia="ar-SA"/>
              </w:rPr>
            </w:pPr>
          </w:p>
        </w:tc>
      </w:tr>
      <w:tr w:rsidR="002D6CE1" w:rsidRPr="002D6CE1" w14:paraId="336DE97F" w14:textId="77777777" w:rsidTr="00F53F83">
        <w:tc>
          <w:tcPr>
            <w:tcW w:w="420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04FF20D" w14:textId="77777777" w:rsidR="002D6CE1" w:rsidRPr="002D6CE1" w:rsidRDefault="002D6CE1" w:rsidP="002D6CE1">
            <w:pPr>
              <w:widowControl w:val="0"/>
              <w:suppressAutoHyphens/>
              <w:autoSpaceDE w:val="0"/>
              <w:autoSpaceDN w:val="0"/>
              <w:adjustRightInd w:val="0"/>
              <w:spacing w:after="0" w:line="240" w:lineRule="auto"/>
              <w:jc w:val="center"/>
              <w:rPr>
                <w:rFonts w:ascii="Times New Roman" w:eastAsia="Lucida Sans Unicode" w:hAnsi="Times New Roman"/>
                <w:bCs/>
                <w:kern w:val="1"/>
                <w:sz w:val="24"/>
                <w:szCs w:val="28"/>
                <w:lang w:eastAsia="ar-SA"/>
              </w:rPr>
            </w:pPr>
            <w:r w:rsidRPr="002D6CE1">
              <w:rPr>
                <w:rFonts w:ascii="Times New Roman" w:eastAsia="Lucida Sans Unicode" w:hAnsi="Times New Roman"/>
                <w:bCs/>
                <w:kern w:val="1"/>
                <w:sz w:val="24"/>
                <w:szCs w:val="28"/>
                <w:lang w:eastAsia="ar-SA"/>
              </w:rPr>
              <w:t>почтовый адрес:</w:t>
            </w:r>
          </w:p>
        </w:tc>
        <w:tc>
          <w:tcPr>
            <w:tcW w:w="24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605AD45" w14:textId="77777777" w:rsidR="002D6CE1" w:rsidRPr="002D6CE1" w:rsidRDefault="002D6CE1" w:rsidP="002D6CE1">
            <w:pPr>
              <w:widowControl w:val="0"/>
              <w:suppressAutoHyphens/>
              <w:autoSpaceDE w:val="0"/>
              <w:autoSpaceDN w:val="0"/>
              <w:adjustRightInd w:val="0"/>
              <w:spacing w:after="0" w:line="240" w:lineRule="auto"/>
              <w:jc w:val="center"/>
              <w:rPr>
                <w:rFonts w:ascii="Times New Roman" w:eastAsia="Lucida Sans Unicode" w:hAnsi="Times New Roman"/>
                <w:bCs/>
                <w:kern w:val="1"/>
                <w:sz w:val="24"/>
                <w:szCs w:val="28"/>
                <w:lang w:eastAsia="ar-SA"/>
              </w:rPr>
            </w:pPr>
            <w:r w:rsidRPr="002D6CE1">
              <w:rPr>
                <w:rFonts w:ascii="Times New Roman" w:eastAsia="Lucida Sans Unicode" w:hAnsi="Times New Roman"/>
                <w:bCs/>
                <w:kern w:val="1"/>
                <w:sz w:val="24"/>
                <w:szCs w:val="28"/>
                <w:lang w:eastAsia="ar-SA"/>
              </w:rPr>
              <w:t>контактный телефон:</w:t>
            </w:r>
          </w:p>
        </w:tc>
        <w:tc>
          <w:tcPr>
            <w:tcW w:w="324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2D51406" w14:textId="77777777" w:rsidR="002D6CE1" w:rsidRPr="002D6CE1" w:rsidRDefault="002D6CE1" w:rsidP="002D6CE1">
            <w:pPr>
              <w:widowControl w:val="0"/>
              <w:suppressAutoHyphens/>
              <w:autoSpaceDE w:val="0"/>
              <w:autoSpaceDN w:val="0"/>
              <w:adjustRightInd w:val="0"/>
              <w:spacing w:after="0" w:line="240" w:lineRule="auto"/>
              <w:jc w:val="center"/>
              <w:rPr>
                <w:rFonts w:ascii="Times New Roman" w:eastAsia="Lucida Sans Unicode" w:hAnsi="Times New Roman"/>
                <w:bCs/>
                <w:kern w:val="1"/>
                <w:sz w:val="24"/>
                <w:szCs w:val="28"/>
                <w:lang w:eastAsia="ar-SA"/>
              </w:rPr>
            </w:pPr>
            <w:r w:rsidRPr="002D6CE1">
              <w:rPr>
                <w:rFonts w:ascii="Times New Roman" w:eastAsia="Lucida Sans Unicode" w:hAnsi="Times New Roman"/>
                <w:bCs/>
                <w:kern w:val="1"/>
                <w:sz w:val="24"/>
                <w:szCs w:val="28"/>
                <w:lang w:eastAsia="ar-SA"/>
              </w:rPr>
              <w:t>адрес электронной почты:</w:t>
            </w:r>
          </w:p>
        </w:tc>
      </w:tr>
      <w:tr w:rsidR="002D6CE1" w:rsidRPr="002D6CE1" w14:paraId="3179C928" w14:textId="77777777" w:rsidTr="00F53F83">
        <w:tc>
          <w:tcPr>
            <w:tcW w:w="420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AA37346" w14:textId="77777777" w:rsidR="002D6CE1" w:rsidRPr="002D6CE1" w:rsidRDefault="002D6CE1" w:rsidP="002D6CE1">
            <w:pPr>
              <w:widowControl w:val="0"/>
              <w:suppressAutoHyphens/>
              <w:autoSpaceDE w:val="0"/>
              <w:autoSpaceDN w:val="0"/>
              <w:adjustRightInd w:val="0"/>
              <w:spacing w:after="0" w:line="240" w:lineRule="auto"/>
              <w:jc w:val="center"/>
              <w:rPr>
                <w:rFonts w:ascii="Times New Roman" w:eastAsia="Lucida Sans Unicode" w:hAnsi="Times New Roman"/>
                <w:bCs/>
                <w:kern w:val="1"/>
                <w:sz w:val="24"/>
                <w:szCs w:val="28"/>
                <w:lang w:eastAsia="ar-SA"/>
              </w:rPr>
            </w:pPr>
          </w:p>
        </w:tc>
        <w:tc>
          <w:tcPr>
            <w:tcW w:w="24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89F882" w14:textId="77777777" w:rsidR="002D6CE1" w:rsidRPr="002D6CE1" w:rsidRDefault="002D6CE1" w:rsidP="002D6CE1">
            <w:pPr>
              <w:widowControl w:val="0"/>
              <w:suppressAutoHyphens/>
              <w:autoSpaceDE w:val="0"/>
              <w:autoSpaceDN w:val="0"/>
              <w:adjustRightInd w:val="0"/>
              <w:spacing w:after="0" w:line="240" w:lineRule="auto"/>
              <w:jc w:val="center"/>
              <w:rPr>
                <w:rFonts w:ascii="Times New Roman" w:eastAsia="Lucida Sans Unicode" w:hAnsi="Times New Roman"/>
                <w:bCs/>
                <w:kern w:val="1"/>
                <w:sz w:val="24"/>
                <w:szCs w:val="28"/>
                <w:lang w:eastAsia="ar-SA"/>
              </w:rPr>
            </w:pPr>
          </w:p>
        </w:tc>
        <w:tc>
          <w:tcPr>
            <w:tcW w:w="324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70F4FEB" w14:textId="77777777" w:rsidR="002D6CE1" w:rsidRPr="002D6CE1" w:rsidRDefault="002D6CE1" w:rsidP="002D6CE1">
            <w:pPr>
              <w:widowControl w:val="0"/>
              <w:suppressAutoHyphens/>
              <w:autoSpaceDE w:val="0"/>
              <w:autoSpaceDN w:val="0"/>
              <w:adjustRightInd w:val="0"/>
              <w:spacing w:after="0" w:line="240" w:lineRule="auto"/>
              <w:jc w:val="center"/>
              <w:rPr>
                <w:rFonts w:ascii="Times New Roman" w:eastAsia="Lucida Sans Unicode" w:hAnsi="Times New Roman"/>
                <w:bCs/>
                <w:kern w:val="1"/>
                <w:sz w:val="24"/>
                <w:szCs w:val="28"/>
                <w:lang w:eastAsia="ar-SA"/>
              </w:rPr>
            </w:pPr>
          </w:p>
        </w:tc>
      </w:tr>
      <w:tr w:rsidR="002D6CE1" w:rsidRPr="002D6CE1" w14:paraId="74BCC60E" w14:textId="77777777" w:rsidTr="00F53F83">
        <w:trPr>
          <w:trHeight w:val="752"/>
        </w:trPr>
        <w:tc>
          <w:tcPr>
            <w:tcW w:w="992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826D4C1" w14:textId="77777777" w:rsidR="002D6CE1" w:rsidRPr="002D6CE1" w:rsidRDefault="002D6CE1" w:rsidP="002D6CE1">
            <w:pPr>
              <w:widowControl w:val="0"/>
              <w:suppressAutoHyphens/>
              <w:autoSpaceDE w:val="0"/>
              <w:autoSpaceDN w:val="0"/>
              <w:adjustRightInd w:val="0"/>
              <w:spacing w:after="0" w:line="240" w:lineRule="auto"/>
              <w:rPr>
                <w:rFonts w:ascii="Times New Roman" w:eastAsia="Lucida Sans Unicode" w:hAnsi="Times New Roman"/>
                <w:bCs/>
                <w:kern w:val="1"/>
                <w:sz w:val="24"/>
                <w:szCs w:val="28"/>
                <w:lang w:eastAsia="ar-SA"/>
              </w:rPr>
            </w:pPr>
            <w:r w:rsidRPr="002D6CE1">
              <w:rPr>
                <w:rFonts w:ascii="Times New Roman" w:eastAsia="Lucida Sans Unicode" w:hAnsi="Times New Roman"/>
                <w:bCs/>
                <w:kern w:val="1"/>
                <w:sz w:val="24"/>
                <w:szCs w:val="28"/>
                <w:lang w:eastAsia="ar-SA"/>
              </w:rPr>
              <w:t>Наименование и реквизиты документа, подтверждающего полномочия представителя:</w:t>
            </w:r>
          </w:p>
        </w:tc>
      </w:tr>
      <w:tr w:rsidR="002D6CE1" w:rsidRPr="002D6CE1" w14:paraId="54454290" w14:textId="77777777" w:rsidTr="00F53F83">
        <w:trPr>
          <w:trHeight w:val="547"/>
        </w:trPr>
        <w:tc>
          <w:tcPr>
            <w:tcW w:w="861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906EE0B" w14:textId="77777777" w:rsidR="002D6CE1" w:rsidRPr="002D6CE1" w:rsidRDefault="002D6CE1" w:rsidP="002D6CE1">
            <w:pPr>
              <w:widowControl w:val="0"/>
              <w:suppressAutoHyphens/>
              <w:autoSpaceDE w:val="0"/>
              <w:autoSpaceDN w:val="0"/>
              <w:adjustRightInd w:val="0"/>
              <w:spacing w:after="0" w:line="240" w:lineRule="auto"/>
              <w:rPr>
                <w:rFonts w:ascii="Times New Roman" w:eastAsia="Lucida Sans Unicode" w:hAnsi="Times New Roman"/>
                <w:b/>
                <w:bCs/>
                <w:kern w:val="1"/>
                <w:sz w:val="24"/>
                <w:szCs w:val="28"/>
                <w:lang w:eastAsia="ar-SA"/>
              </w:rPr>
            </w:pPr>
            <w:r w:rsidRPr="002D6CE1">
              <w:rPr>
                <w:rFonts w:ascii="Times New Roman" w:eastAsia="Lucida Sans Unicode" w:hAnsi="Times New Roman"/>
                <w:b/>
                <w:bCs/>
                <w:kern w:val="1"/>
                <w:sz w:val="24"/>
                <w:szCs w:val="28"/>
                <w:lang w:eastAsia="ar-SA"/>
              </w:rPr>
              <w:t>Документы, прилагаемые к заявлению:</w:t>
            </w:r>
          </w:p>
        </w:tc>
        <w:tc>
          <w:tcPr>
            <w:tcW w:w="1313" w:type="dxa"/>
            <w:tcBorders>
              <w:top w:val="single" w:sz="4" w:space="0" w:color="auto"/>
              <w:left w:val="single" w:sz="4" w:space="0" w:color="auto"/>
              <w:bottom w:val="single" w:sz="4" w:space="0" w:color="auto"/>
              <w:right w:val="single" w:sz="4" w:space="0" w:color="auto"/>
            </w:tcBorders>
          </w:tcPr>
          <w:p w14:paraId="69E6BF49" w14:textId="77777777" w:rsidR="002D6CE1" w:rsidRPr="002D6CE1" w:rsidRDefault="002D6CE1" w:rsidP="002D6CE1">
            <w:pPr>
              <w:widowControl w:val="0"/>
              <w:suppressAutoHyphens/>
              <w:autoSpaceDE w:val="0"/>
              <w:autoSpaceDN w:val="0"/>
              <w:adjustRightInd w:val="0"/>
              <w:spacing w:after="0" w:line="240" w:lineRule="auto"/>
              <w:rPr>
                <w:rFonts w:ascii="Times New Roman" w:eastAsia="Lucida Sans Unicode" w:hAnsi="Times New Roman"/>
                <w:bCs/>
                <w:kern w:val="1"/>
                <w:sz w:val="24"/>
                <w:szCs w:val="28"/>
                <w:lang w:eastAsia="ar-SA"/>
              </w:rPr>
            </w:pPr>
            <w:r w:rsidRPr="002D6CE1">
              <w:rPr>
                <w:rFonts w:ascii="Times New Roman" w:eastAsia="Lucida Sans Unicode" w:hAnsi="Times New Roman"/>
                <w:bCs/>
                <w:kern w:val="1"/>
                <w:sz w:val="24"/>
                <w:szCs w:val="28"/>
                <w:lang w:eastAsia="ar-SA"/>
              </w:rPr>
              <w:t>Отметка о наличии</w:t>
            </w:r>
          </w:p>
        </w:tc>
      </w:tr>
      <w:tr w:rsidR="002D6CE1" w:rsidRPr="002D6CE1" w14:paraId="5F27A7C8" w14:textId="77777777" w:rsidTr="00F53F83">
        <w:tc>
          <w:tcPr>
            <w:tcW w:w="861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0176F80" w14:textId="77777777" w:rsidR="002D6CE1" w:rsidRPr="002D6CE1" w:rsidRDefault="002D6CE1" w:rsidP="002D6CE1">
            <w:pPr>
              <w:widowControl w:val="0"/>
              <w:suppressAutoHyphens/>
              <w:autoSpaceDE w:val="0"/>
              <w:autoSpaceDN w:val="0"/>
              <w:adjustRightInd w:val="0"/>
              <w:spacing w:after="0" w:line="240" w:lineRule="auto"/>
              <w:rPr>
                <w:rFonts w:ascii="Times New Roman" w:eastAsia="Lucida Sans Unicode" w:hAnsi="Times New Roman"/>
                <w:kern w:val="1"/>
                <w:sz w:val="24"/>
                <w:szCs w:val="28"/>
              </w:rPr>
            </w:pPr>
            <w:r w:rsidRPr="002D6CE1">
              <w:rPr>
                <w:rFonts w:ascii="Times New Roman" w:eastAsia="Lucida Sans Unicode" w:hAnsi="Times New Roman"/>
                <w:kern w:val="1"/>
                <w:sz w:val="24"/>
                <w:szCs w:val="28"/>
              </w:rPr>
              <w:t>документ, подтверждающий полномочия представителя заявителя (в случае если с заявлением обращается представитель заявителя)</w:t>
            </w:r>
          </w:p>
        </w:tc>
        <w:tc>
          <w:tcPr>
            <w:tcW w:w="1313" w:type="dxa"/>
            <w:tcBorders>
              <w:top w:val="single" w:sz="4" w:space="0" w:color="auto"/>
              <w:left w:val="single" w:sz="4" w:space="0" w:color="auto"/>
              <w:bottom w:val="single" w:sz="4" w:space="0" w:color="auto"/>
              <w:right w:val="single" w:sz="4" w:space="0" w:color="auto"/>
            </w:tcBorders>
          </w:tcPr>
          <w:p w14:paraId="1E1D252B" w14:textId="77777777" w:rsidR="002D6CE1" w:rsidRPr="002D6CE1" w:rsidRDefault="002D6CE1" w:rsidP="002D6CE1">
            <w:pPr>
              <w:widowControl w:val="0"/>
              <w:suppressAutoHyphens/>
              <w:autoSpaceDE w:val="0"/>
              <w:autoSpaceDN w:val="0"/>
              <w:adjustRightInd w:val="0"/>
              <w:spacing w:after="0" w:line="240" w:lineRule="auto"/>
              <w:rPr>
                <w:rFonts w:ascii="Times New Roman" w:eastAsia="Lucida Sans Unicode" w:hAnsi="Times New Roman"/>
                <w:kern w:val="1"/>
                <w:sz w:val="24"/>
                <w:szCs w:val="28"/>
              </w:rPr>
            </w:pPr>
          </w:p>
        </w:tc>
      </w:tr>
      <w:tr w:rsidR="002D6CE1" w:rsidRPr="002D6CE1" w14:paraId="723AEA0A" w14:textId="77777777" w:rsidTr="00F53F83">
        <w:tc>
          <w:tcPr>
            <w:tcW w:w="861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F5C7DE0" w14:textId="77777777" w:rsidR="002D6CE1" w:rsidRPr="002D6CE1" w:rsidRDefault="002D6CE1" w:rsidP="002D6CE1">
            <w:pPr>
              <w:widowControl w:val="0"/>
              <w:suppressAutoHyphens/>
              <w:autoSpaceDE w:val="0"/>
              <w:autoSpaceDN w:val="0"/>
              <w:adjustRightInd w:val="0"/>
              <w:spacing w:after="0" w:line="240" w:lineRule="auto"/>
              <w:rPr>
                <w:rFonts w:ascii="Times New Roman" w:eastAsia="Lucida Sans Unicode" w:hAnsi="Times New Roman"/>
                <w:kern w:val="1"/>
                <w:sz w:val="24"/>
                <w:szCs w:val="28"/>
              </w:rPr>
            </w:pPr>
            <w:r w:rsidRPr="002D6CE1">
              <w:rPr>
                <w:rFonts w:ascii="Times New Roman" w:eastAsia="Lucida Sans Unicode" w:hAnsi="Times New Roman"/>
                <w:kern w:val="1"/>
                <w:sz w:val="24"/>
                <w:szCs w:val="28"/>
              </w:rPr>
              <w:t>схема границ сервитута на кадастровом плане территории (в случае заключения соглашения об установлении сервитута на часть земельного участка)</w:t>
            </w:r>
          </w:p>
        </w:tc>
        <w:tc>
          <w:tcPr>
            <w:tcW w:w="1313" w:type="dxa"/>
            <w:tcBorders>
              <w:top w:val="single" w:sz="4" w:space="0" w:color="auto"/>
              <w:left w:val="single" w:sz="4" w:space="0" w:color="auto"/>
              <w:bottom w:val="single" w:sz="4" w:space="0" w:color="auto"/>
              <w:right w:val="single" w:sz="4" w:space="0" w:color="auto"/>
            </w:tcBorders>
          </w:tcPr>
          <w:p w14:paraId="6A55A229" w14:textId="77777777" w:rsidR="002D6CE1" w:rsidRPr="002D6CE1" w:rsidRDefault="002D6CE1" w:rsidP="002D6CE1">
            <w:pPr>
              <w:widowControl w:val="0"/>
              <w:suppressAutoHyphens/>
              <w:autoSpaceDE w:val="0"/>
              <w:autoSpaceDN w:val="0"/>
              <w:adjustRightInd w:val="0"/>
              <w:spacing w:after="0" w:line="240" w:lineRule="auto"/>
              <w:rPr>
                <w:rFonts w:ascii="Times New Roman" w:eastAsia="Lucida Sans Unicode" w:hAnsi="Times New Roman"/>
                <w:kern w:val="1"/>
                <w:sz w:val="24"/>
                <w:szCs w:val="28"/>
              </w:rPr>
            </w:pPr>
          </w:p>
        </w:tc>
      </w:tr>
      <w:tr w:rsidR="002D6CE1" w:rsidRPr="002D6CE1" w14:paraId="777995FB" w14:textId="77777777" w:rsidTr="00F53F83">
        <w:tc>
          <w:tcPr>
            <w:tcW w:w="861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9317818" w14:textId="77777777" w:rsidR="002D6CE1" w:rsidRPr="002D6CE1" w:rsidRDefault="002D6CE1" w:rsidP="002D6CE1">
            <w:pPr>
              <w:widowControl w:val="0"/>
              <w:suppressAutoHyphens/>
              <w:autoSpaceDE w:val="0"/>
              <w:autoSpaceDN w:val="0"/>
              <w:adjustRightInd w:val="0"/>
              <w:spacing w:after="0" w:line="240" w:lineRule="auto"/>
              <w:rPr>
                <w:rFonts w:ascii="Times New Roman" w:eastAsia="Lucida Sans Unicode" w:hAnsi="Times New Roman"/>
                <w:kern w:val="1"/>
                <w:sz w:val="24"/>
                <w:szCs w:val="28"/>
              </w:rPr>
            </w:pPr>
            <w:r w:rsidRPr="002D6CE1">
              <w:rPr>
                <w:rFonts w:ascii="Times New Roman" w:eastAsia="Lucida Sans Unicode" w:hAnsi="Times New Roman"/>
                <w:kern w:val="1"/>
                <w:sz w:val="24"/>
                <w:szCs w:val="28"/>
              </w:rPr>
              <w:t>документ, удостоверяющий личность заявителя, являющегося физическим лицом, либо личность представителя физического или юридического лица</w:t>
            </w:r>
          </w:p>
        </w:tc>
        <w:tc>
          <w:tcPr>
            <w:tcW w:w="1313" w:type="dxa"/>
            <w:tcBorders>
              <w:top w:val="single" w:sz="4" w:space="0" w:color="auto"/>
              <w:left w:val="single" w:sz="4" w:space="0" w:color="auto"/>
              <w:bottom w:val="single" w:sz="4" w:space="0" w:color="auto"/>
              <w:right w:val="single" w:sz="4" w:space="0" w:color="auto"/>
            </w:tcBorders>
          </w:tcPr>
          <w:p w14:paraId="59D9114D" w14:textId="77777777" w:rsidR="002D6CE1" w:rsidRPr="002D6CE1" w:rsidRDefault="002D6CE1" w:rsidP="002D6CE1">
            <w:pPr>
              <w:widowControl w:val="0"/>
              <w:suppressAutoHyphens/>
              <w:autoSpaceDE w:val="0"/>
              <w:autoSpaceDN w:val="0"/>
              <w:adjustRightInd w:val="0"/>
              <w:spacing w:after="0" w:line="240" w:lineRule="auto"/>
              <w:rPr>
                <w:rFonts w:ascii="Times New Roman" w:eastAsia="Lucida Sans Unicode" w:hAnsi="Times New Roman"/>
                <w:kern w:val="1"/>
                <w:sz w:val="24"/>
                <w:szCs w:val="28"/>
              </w:rPr>
            </w:pPr>
          </w:p>
        </w:tc>
      </w:tr>
      <w:tr w:rsidR="002D6CE1" w:rsidRPr="002D6CE1" w14:paraId="23B40D87" w14:textId="77777777" w:rsidTr="00F53F83">
        <w:tc>
          <w:tcPr>
            <w:tcW w:w="861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7BA450" w14:textId="77777777" w:rsidR="002D6CE1" w:rsidRPr="002D6CE1" w:rsidRDefault="002D6CE1" w:rsidP="002D6CE1">
            <w:pPr>
              <w:widowControl w:val="0"/>
              <w:suppressAutoHyphens/>
              <w:autoSpaceDE w:val="0"/>
              <w:autoSpaceDN w:val="0"/>
              <w:adjustRightInd w:val="0"/>
              <w:spacing w:after="0" w:line="240" w:lineRule="auto"/>
              <w:rPr>
                <w:rFonts w:ascii="Times New Roman" w:eastAsia="Lucida Sans Unicode" w:hAnsi="Times New Roman"/>
                <w:kern w:val="1"/>
                <w:sz w:val="24"/>
                <w:szCs w:val="28"/>
              </w:rPr>
            </w:pPr>
            <w:r w:rsidRPr="002D6CE1">
              <w:rPr>
                <w:rFonts w:ascii="Times New Roman" w:eastAsia="Lucida Sans Unicode" w:hAnsi="Times New Roman"/>
                <w:kern w:val="1"/>
                <w:sz w:val="24"/>
                <w:szCs w:val="28"/>
              </w:rPr>
              <w:t>*кадастровый паспорт земельного участка либо кадастровая выписка о земельном участке, в отношении которого предполагается установить сервитут</w:t>
            </w:r>
          </w:p>
        </w:tc>
        <w:tc>
          <w:tcPr>
            <w:tcW w:w="1313" w:type="dxa"/>
            <w:tcBorders>
              <w:top w:val="single" w:sz="4" w:space="0" w:color="auto"/>
              <w:left w:val="single" w:sz="4" w:space="0" w:color="auto"/>
              <w:bottom w:val="single" w:sz="4" w:space="0" w:color="auto"/>
              <w:right w:val="single" w:sz="4" w:space="0" w:color="auto"/>
            </w:tcBorders>
          </w:tcPr>
          <w:p w14:paraId="385B5AB8" w14:textId="77777777" w:rsidR="002D6CE1" w:rsidRPr="002D6CE1" w:rsidRDefault="002D6CE1" w:rsidP="002D6CE1">
            <w:pPr>
              <w:widowControl w:val="0"/>
              <w:suppressAutoHyphens/>
              <w:autoSpaceDE w:val="0"/>
              <w:autoSpaceDN w:val="0"/>
              <w:adjustRightInd w:val="0"/>
              <w:spacing w:after="0" w:line="240" w:lineRule="auto"/>
              <w:rPr>
                <w:rFonts w:ascii="Times New Roman" w:eastAsia="Lucida Sans Unicode" w:hAnsi="Times New Roman"/>
                <w:kern w:val="1"/>
                <w:sz w:val="24"/>
                <w:szCs w:val="28"/>
              </w:rPr>
            </w:pPr>
          </w:p>
        </w:tc>
      </w:tr>
      <w:tr w:rsidR="002D6CE1" w:rsidRPr="002D6CE1" w14:paraId="4BA3CE96" w14:textId="77777777" w:rsidTr="00F53F83">
        <w:tc>
          <w:tcPr>
            <w:tcW w:w="861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D77AEDC" w14:textId="77777777" w:rsidR="002D6CE1" w:rsidRPr="002D6CE1" w:rsidRDefault="002D6CE1" w:rsidP="002D6CE1">
            <w:pPr>
              <w:widowControl w:val="0"/>
              <w:suppressAutoHyphens/>
              <w:autoSpaceDE w:val="0"/>
              <w:autoSpaceDN w:val="0"/>
              <w:adjustRightInd w:val="0"/>
              <w:spacing w:after="0" w:line="240" w:lineRule="auto"/>
              <w:rPr>
                <w:rFonts w:ascii="Times New Roman" w:eastAsia="Lucida Sans Unicode" w:hAnsi="Times New Roman"/>
                <w:kern w:val="1"/>
                <w:sz w:val="24"/>
                <w:szCs w:val="28"/>
              </w:rPr>
            </w:pPr>
            <w:r w:rsidRPr="002D6CE1">
              <w:rPr>
                <w:rFonts w:ascii="Times New Roman" w:eastAsia="Lucida Sans Unicode" w:hAnsi="Times New Roman"/>
                <w:kern w:val="1"/>
                <w:sz w:val="24"/>
                <w:szCs w:val="28"/>
              </w:rPr>
              <w:t>*выписка из ЕГРП о правах на земельный участок или уведомление об отсутствии в ЕГРП запрашиваемых сведений о зарегистрированных правах на земельный участок, в отношении которого предполагается установить сервитут</w:t>
            </w:r>
          </w:p>
        </w:tc>
        <w:tc>
          <w:tcPr>
            <w:tcW w:w="1313" w:type="dxa"/>
            <w:tcBorders>
              <w:top w:val="single" w:sz="4" w:space="0" w:color="auto"/>
              <w:left w:val="single" w:sz="4" w:space="0" w:color="auto"/>
              <w:bottom w:val="single" w:sz="4" w:space="0" w:color="auto"/>
              <w:right w:val="single" w:sz="4" w:space="0" w:color="auto"/>
            </w:tcBorders>
          </w:tcPr>
          <w:p w14:paraId="037C1E51" w14:textId="77777777" w:rsidR="002D6CE1" w:rsidRPr="002D6CE1" w:rsidRDefault="002D6CE1" w:rsidP="002D6CE1">
            <w:pPr>
              <w:widowControl w:val="0"/>
              <w:suppressAutoHyphens/>
              <w:autoSpaceDE w:val="0"/>
              <w:autoSpaceDN w:val="0"/>
              <w:adjustRightInd w:val="0"/>
              <w:spacing w:after="0" w:line="240" w:lineRule="auto"/>
              <w:rPr>
                <w:rFonts w:ascii="Times New Roman" w:eastAsia="Lucida Sans Unicode" w:hAnsi="Times New Roman"/>
                <w:kern w:val="1"/>
                <w:sz w:val="24"/>
                <w:szCs w:val="28"/>
              </w:rPr>
            </w:pPr>
          </w:p>
        </w:tc>
      </w:tr>
      <w:tr w:rsidR="002D6CE1" w:rsidRPr="002D6CE1" w14:paraId="4CB353F7" w14:textId="77777777" w:rsidTr="00F53F83">
        <w:tc>
          <w:tcPr>
            <w:tcW w:w="861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6391D11" w14:textId="77777777" w:rsidR="002D6CE1" w:rsidRPr="002D6CE1" w:rsidRDefault="002D6CE1" w:rsidP="002D6CE1">
            <w:pPr>
              <w:widowControl w:val="0"/>
              <w:suppressAutoHyphens/>
              <w:autoSpaceDE w:val="0"/>
              <w:autoSpaceDN w:val="0"/>
              <w:adjustRightInd w:val="0"/>
              <w:spacing w:after="0" w:line="240" w:lineRule="auto"/>
              <w:rPr>
                <w:rFonts w:ascii="Times New Roman" w:eastAsia="Lucida Sans Unicode" w:hAnsi="Times New Roman"/>
                <w:kern w:val="1"/>
                <w:sz w:val="24"/>
                <w:szCs w:val="28"/>
              </w:rPr>
            </w:pPr>
            <w:r w:rsidRPr="002D6CE1">
              <w:rPr>
                <w:rFonts w:ascii="Times New Roman" w:eastAsia="Lucida Sans Unicode" w:hAnsi="Times New Roman"/>
                <w:kern w:val="1"/>
                <w:sz w:val="24"/>
                <w:szCs w:val="28"/>
              </w:rPr>
              <w:t>*выписка из ЕГРЮЛ о юридическом лице, являющемся заявителем</w:t>
            </w:r>
          </w:p>
        </w:tc>
        <w:tc>
          <w:tcPr>
            <w:tcW w:w="1313" w:type="dxa"/>
            <w:tcBorders>
              <w:top w:val="single" w:sz="4" w:space="0" w:color="auto"/>
              <w:left w:val="single" w:sz="4" w:space="0" w:color="auto"/>
              <w:bottom w:val="single" w:sz="4" w:space="0" w:color="auto"/>
              <w:right w:val="single" w:sz="4" w:space="0" w:color="auto"/>
            </w:tcBorders>
          </w:tcPr>
          <w:p w14:paraId="381D0771" w14:textId="77777777" w:rsidR="002D6CE1" w:rsidRPr="002D6CE1" w:rsidRDefault="002D6CE1" w:rsidP="002D6CE1">
            <w:pPr>
              <w:widowControl w:val="0"/>
              <w:suppressAutoHyphens/>
              <w:autoSpaceDE w:val="0"/>
              <w:autoSpaceDN w:val="0"/>
              <w:adjustRightInd w:val="0"/>
              <w:spacing w:after="0" w:line="240" w:lineRule="auto"/>
              <w:rPr>
                <w:rFonts w:ascii="Times New Roman" w:eastAsia="Lucida Sans Unicode" w:hAnsi="Times New Roman"/>
                <w:kern w:val="1"/>
                <w:sz w:val="24"/>
                <w:szCs w:val="28"/>
              </w:rPr>
            </w:pPr>
          </w:p>
        </w:tc>
      </w:tr>
      <w:tr w:rsidR="002D6CE1" w:rsidRPr="002D6CE1" w14:paraId="47704F42" w14:textId="77777777" w:rsidTr="00F53F83">
        <w:trPr>
          <w:trHeight w:val="566"/>
        </w:trPr>
        <w:tc>
          <w:tcPr>
            <w:tcW w:w="861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6A90360" w14:textId="77777777" w:rsidR="002D6CE1" w:rsidRPr="002D6CE1" w:rsidRDefault="002D6CE1" w:rsidP="002D6CE1">
            <w:pPr>
              <w:widowControl w:val="0"/>
              <w:suppressAutoHyphens/>
              <w:autoSpaceDE w:val="0"/>
              <w:autoSpaceDN w:val="0"/>
              <w:adjustRightInd w:val="0"/>
              <w:spacing w:after="0" w:line="240" w:lineRule="auto"/>
              <w:rPr>
                <w:rFonts w:ascii="Times New Roman" w:eastAsia="Lucida Sans Unicode" w:hAnsi="Times New Roman"/>
                <w:kern w:val="1"/>
                <w:sz w:val="24"/>
                <w:szCs w:val="28"/>
              </w:rPr>
            </w:pPr>
            <w:r w:rsidRPr="002D6CE1">
              <w:rPr>
                <w:rFonts w:ascii="Times New Roman" w:eastAsia="Lucida Sans Unicode" w:hAnsi="Times New Roman"/>
                <w:kern w:val="1"/>
                <w:sz w:val="24"/>
                <w:szCs w:val="28"/>
              </w:rPr>
              <w:t>*выписка из ЕГРИП об индивидуальном предпринимателе, являющемся заявителем</w:t>
            </w:r>
          </w:p>
        </w:tc>
        <w:tc>
          <w:tcPr>
            <w:tcW w:w="1313" w:type="dxa"/>
            <w:tcBorders>
              <w:top w:val="single" w:sz="4" w:space="0" w:color="auto"/>
              <w:left w:val="single" w:sz="4" w:space="0" w:color="auto"/>
              <w:bottom w:val="single" w:sz="4" w:space="0" w:color="auto"/>
              <w:right w:val="single" w:sz="4" w:space="0" w:color="auto"/>
            </w:tcBorders>
          </w:tcPr>
          <w:p w14:paraId="6CF328C7" w14:textId="77777777" w:rsidR="002D6CE1" w:rsidRPr="002D6CE1" w:rsidRDefault="002D6CE1" w:rsidP="002D6CE1">
            <w:pPr>
              <w:widowControl w:val="0"/>
              <w:suppressAutoHyphens/>
              <w:autoSpaceDE w:val="0"/>
              <w:autoSpaceDN w:val="0"/>
              <w:adjustRightInd w:val="0"/>
              <w:spacing w:after="0" w:line="240" w:lineRule="auto"/>
              <w:rPr>
                <w:rFonts w:ascii="Times New Roman" w:eastAsia="Lucida Sans Unicode" w:hAnsi="Times New Roman"/>
                <w:kern w:val="1"/>
                <w:sz w:val="24"/>
                <w:szCs w:val="28"/>
              </w:rPr>
            </w:pPr>
          </w:p>
        </w:tc>
      </w:tr>
      <w:tr w:rsidR="002D6CE1" w:rsidRPr="002D6CE1" w14:paraId="425D31DC" w14:textId="77777777" w:rsidTr="00F53F83">
        <w:trPr>
          <w:trHeight w:val="2205"/>
        </w:trPr>
        <w:tc>
          <w:tcPr>
            <w:tcW w:w="992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A9D5F48" w14:textId="77777777" w:rsidR="002D6CE1" w:rsidRPr="002D6CE1" w:rsidRDefault="002D6CE1" w:rsidP="002D6CE1">
            <w:pPr>
              <w:widowControl w:val="0"/>
              <w:suppressAutoHyphens/>
              <w:autoSpaceDE w:val="0"/>
              <w:autoSpaceDN w:val="0"/>
              <w:adjustRightInd w:val="0"/>
              <w:spacing w:after="0" w:line="240" w:lineRule="auto"/>
              <w:rPr>
                <w:rFonts w:ascii="Times New Roman" w:eastAsia="Lucida Sans Unicode" w:hAnsi="Times New Roman"/>
                <w:bCs/>
                <w:kern w:val="1"/>
                <w:sz w:val="24"/>
                <w:szCs w:val="28"/>
                <w:lang w:eastAsia="ar-SA"/>
              </w:rPr>
            </w:pPr>
            <w:r w:rsidRPr="002D6CE1">
              <w:rPr>
                <w:rFonts w:ascii="Times New Roman" w:eastAsia="Lucida Sans Unicode" w:hAnsi="Times New Roman"/>
                <w:bCs/>
                <w:kern w:val="1"/>
                <w:sz w:val="24"/>
                <w:szCs w:val="28"/>
                <w:lang w:eastAsia="ar-SA"/>
              </w:rPr>
              <w:t>Подтверждаю свое согласие, а также согласие представляемого мной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
        </w:tc>
      </w:tr>
      <w:tr w:rsidR="002D6CE1" w:rsidRPr="002D6CE1" w14:paraId="5EDCA3FB" w14:textId="77777777" w:rsidTr="00F53F83">
        <w:tc>
          <w:tcPr>
            <w:tcW w:w="710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C4EA38F" w14:textId="77777777" w:rsidR="002D6CE1" w:rsidRPr="002D6CE1" w:rsidRDefault="002D6CE1" w:rsidP="002D6CE1">
            <w:pPr>
              <w:widowControl w:val="0"/>
              <w:suppressAutoHyphens/>
              <w:autoSpaceDE w:val="0"/>
              <w:autoSpaceDN w:val="0"/>
              <w:adjustRightInd w:val="0"/>
              <w:spacing w:after="0" w:line="240" w:lineRule="auto"/>
              <w:rPr>
                <w:rFonts w:ascii="Times New Roman" w:eastAsia="Lucida Sans Unicode" w:hAnsi="Times New Roman"/>
                <w:bCs/>
                <w:kern w:val="1"/>
                <w:sz w:val="24"/>
                <w:szCs w:val="28"/>
                <w:lang w:eastAsia="ar-SA"/>
              </w:rPr>
            </w:pPr>
            <w:r w:rsidRPr="002D6CE1">
              <w:rPr>
                <w:rFonts w:ascii="Times New Roman" w:eastAsia="Lucida Sans Unicode" w:hAnsi="Times New Roman"/>
                <w:bCs/>
                <w:kern w:val="1"/>
                <w:sz w:val="24"/>
                <w:szCs w:val="28"/>
                <w:lang w:eastAsia="ar-SA"/>
              </w:rPr>
              <w:t>Подпись</w:t>
            </w:r>
          </w:p>
        </w:tc>
        <w:tc>
          <w:tcPr>
            <w:tcW w:w="282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FE5683C" w14:textId="77777777" w:rsidR="002D6CE1" w:rsidRPr="002D6CE1" w:rsidRDefault="002D6CE1" w:rsidP="002D6CE1">
            <w:pPr>
              <w:widowControl w:val="0"/>
              <w:suppressAutoHyphens/>
              <w:autoSpaceDE w:val="0"/>
              <w:autoSpaceDN w:val="0"/>
              <w:adjustRightInd w:val="0"/>
              <w:spacing w:after="0" w:line="240" w:lineRule="auto"/>
              <w:rPr>
                <w:rFonts w:ascii="Times New Roman" w:eastAsia="Lucida Sans Unicode" w:hAnsi="Times New Roman"/>
                <w:bCs/>
                <w:kern w:val="1"/>
                <w:sz w:val="24"/>
                <w:szCs w:val="28"/>
                <w:lang w:eastAsia="ar-SA"/>
              </w:rPr>
            </w:pPr>
            <w:r w:rsidRPr="002D6CE1">
              <w:rPr>
                <w:rFonts w:ascii="Times New Roman" w:eastAsia="Lucida Sans Unicode" w:hAnsi="Times New Roman"/>
                <w:bCs/>
                <w:kern w:val="1"/>
                <w:sz w:val="24"/>
                <w:szCs w:val="28"/>
                <w:lang w:eastAsia="ar-SA"/>
              </w:rPr>
              <w:t>Дата</w:t>
            </w:r>
          </w:p>
        </w:tc>
      </w:tr>
      <w:tr w:rsidR="002D6CE1" w:rsidRPr="002D6CE1" w14:paraId="03D6DD8C" w14:textId="77777777" w:rsidTr="00F53F83">
        <w:trPr>
          <w:trHeight w:val="253"/>
        </w:trPr>
        <w:tc>
          <w:tcPr>
            <w:tcW w:w="710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18BBA63" w14:textId="77777777" w:rsidR="002D6CE1" w:rsidRPr="002D6CE1" w:rsidRDefault="002D6CE1" w:rsidP="002D6CE1">
            <w:pPr>
              <w:widowControl w:val="0"/>
              <w:suppressAutoHyphens/>
              <w:autoSpaceDE w:val="0"/>
              <w:autoSpaceDN w:val="0"/>
              <w:adjustRightInd w:val="0"/>
              <w:spacing w:after="0" w:line="240" w:lineRule="auto"/>
              <w:rPr>
                <w:rFonts w:ascii="Times New Roman" w:eastAsia="Lucida Sans Unicode" w:hAnsi="Times New Roman"/>
                <w:bCs/>
                <w:kern w:val="1"/>
                <w:sz w:val="24"/>
                <w:szCs w:val="28"/>
                <w:lang w:eastAsia="ar-SA"/>
              </w:rPr>
            </w:pPr>
          </w:p>
        </w:tc>
        <w:tc>
          <w:tcPr>
            <w:tcW w:w="282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87A3882" w14:textId="77777777" w:rsidR="002D6CE1" w:rsidRPr="002D6CE1" w:rsidRDefault="002D6CE1" w:rsidP="002D6CE1">
            <w:pPr>
              <w:widowControl w:val="0"/>
              <w:suppressAutoHyphens/>
              <w:autoSpaceDE w:val="0"/>
              <w:autoSpaceDN w:val="0"/>
              <w:adjustRightInd w:val="0"/>
              <w:spacing w:after="0" w:line="240" w:lineRule="auto"/>
              <w:rPr>
                <w:rFonts w:ascii="Times New Roman" w:eastAsia="Lucida Sans Unicode" w:hAnsi="Times New Roman"/>
                <w:bCs/>
                <w:kern w:val="1"/>
                <w:sz w:val="24"/>
                <w:szCs w:val="28"/>
                <w:lang w:eastAsia="ar-SA"/>
              </w:rPr>
            </w:pPr>
          </w:p>
        </w:tc>
      </w:tr>
    </w:tbl>
    <w:p w14:paraId="64FE0352" w14:textId="77777777" w:rsidR="002D6CE1" w:rsidRPr="002D6CE1" w:rsidRDefault="002D6CE1" w:rsidP="002D6CE1">
      <w:pPr>
        <w:widowControl w:val="0"/>
        <w:tabs>
          <w:tab w:val="left" w:pos="-4111"/>
        </w:tabs>
        <w:suppressAutoHyphens/>
        <w:spacing w:after="0" w:line="240" w:lineRule="auto"/>
        <w:ind w:firstLine="2160"/>
        <w:outlineLvl w:val="0"/>
        <w:rPr>
          <w:rFonts w:ascii="Times New Roman" w:eastAsia="Lucida Sans Unicode" w:hAnsi="Times New Roman"/>
          <w:bCs/>
          <w:kern w:val="32"/>
          <w:sz w:val="24"/>
          <w:szCs w:val="28"/>
        </w:rPr>
      </w:pPr>
    </w:p>
    <w:p w14:paraId="7FD25B38" w14:textId="77777777" w:rsidR="002D6CE1" w:rsidRPr="002D6CE1" w:rsidRDefault="002D6CE1" w:rsidP="002D6CE1">
      <w:pPr>
        <w:widowControl w:val="0"/>
        <w:suppressAutoHyphens/>
        <w:spacing w:after="0" w:line="240" w:lineRule="auto"/>
        <w:rPr>
          <w:rFonts w:ascii="Times New Roman" w:eastAsia="Lucida Sans Unicode" w:hAnsi="Times New Roman" w:cs="Calibri"/>
          <w:bCs/>
          <w:kern w:val="1"/>
          <w:sz w:val="24"/>
          <w:szCs w:val="24"/>
          <w:lang w:eastAsia="ar-SA"/>
        </w:rPr>
      </w:pPr>
    </w:p>
    <w:p w14:paraId="44026BE7" w14:textId="77777777" w:rsidR="002D6CE1" w:rsidRPr="002D6CE1" w:rsidRDefault="002D6CE1" w:rsidP="002D6CE1">
      <w:pPr>
        <w:widowControl w:val="0"/>
        <w:suppressAutoHyphens/>
        <w:spacing w:after="120" w:line="240" w:lineRule="auto"/>
        <w:ind w:right="-3"/>
        <w:rPr>
          <w:rFonts w:ascii="Times New Roman" w:eastAsia="Lucida Sans Unicode" w:hAnsi="Times New Roman" w:cs="Calibri"/>
          <w:bCs/>
          <w:kern w:val="1"/>
          <w:sz w:val="24"/>
          <w:szCs w:val="24"/>
          <w:lang w:eastAsia="ar-SA"/>
        </w:rPr>
      </w:pPr>
      <w:r w:rsidRPr="002D6CE1">
        <w:rPr>
          <w:rFonts w:ascii="Times New Roman" w:eastAsia="Lucida Sans Unicode" w:hAnsi="Times New Roman" w:cs="Calibri"/>
          <w:bCs/>
          <w:kern w:val="1"/>
          <w:sz w:val="24"/>
          <w:szCs w:val="24"/>
          <w:lang w:eastAsia="ar-SA"/>
        </w:rPr>
        <w:t>* Документы запрашиваются уполномоченным органом посредством межведомственного информационного взаимодействия.</w:t>
      </w:r>
    </w:p>
    <w:p w14:paraId="0C7850D2" w14:textId="77777777" w:rsidR="002D6CE1" w:rsidRPr="002D6CE1" w:rsidRDefault="002D6CE1" w:rsidP="002D6CE1">
      <w:pPr>
        <w:widowControl w:val="0"/>
        <w:autoSpaceDE w:val="0"/>
        <w:autoSpaceDN w:val="0"/>
        <w:adjustRightInd w:val="0"/>
        <w:spacing w:after="0" w:line="240" w:lineRule="auto"/>
        <w:rPr>
          <w:rFonts w:eastAsia="SimSun" w:cs="Calibri"/>
          <w:sz w:val="28"/>
          <w:szCs w:val="28"/>
          <w:lang w:eastAsia="zh-CN"/>
        </w:rPr>
        <w:sectPr w:rsidR="002D6CE1" w:rsidRPr="002D6CE1" w:rsidSect="00B42BB7">
          <w:footerReference w:type="even" r:id="rId85"/>
          <w:footerReference w:type="default" r:id="rId86"/>
          <w:headerReference w:type="first" r:id="rId87"/>
          <w:pgSz w:w="11906" w:h="16838" w:code="9"/>
          <w:pgMar w:top="1134" w:right="851" w:bottom="1134" w:left="1701" w:header="709" w:footer="709" w:gutter="0"/>
          <w:cols w:space="708"/>
          <w:titlePg/>
          <w:docGrid w:linePitch="360"/>
        </w:sectPr>
      </w:pPr>
    </w:p>
    <w:p w14:paraId="7EC1528A" w14:textId="77777777" w:rsidR="002D6CE1" w:rsidRPr="002D6CE1" w:rsidRDefault="002D6CE1" w:rsidP="002D6CE1">
      <w:pPr>
        <w:keepNext/>
        <w:widowControl w:val="0"/>
        <w:tabs>
          <w:tab w:val="left" w:pos="-4111"/>
        </w:tabs>
        <w:suppressAutoHyphens/>
        <w:spacing w:before="240" w:after="0" w:line="240" w:lineRule="auto"/>
        <w:ind w:left="4962" w:right="-6"/>
        <w:jc w:val="right"/>
        <w:outlineLvl w:val="0"/>
        <w:rPr>
          <w:rFonts w:ascii="Times New Roman" w:eastAsia="Times New Roman" w:hAnsi="Times New Roman"/>
          <w:bCs/>
          <w:kern w:val="28"/>
          <w:sz w:val="28"/>
          <w:szCs w:val="28"/>
        </w:rPr>
      </w:pPr>
      <w:r w:rsidRPr="002D6CE1">
        <w:rPr>
          <w:rFonts w:ascii="Times New Roman" w:eastAsia="Times New Roman" w:hAnsi="Times New Roman"/>
          <w:bCs/>
          <w:kern w:val="28"/>
          <w:sz w:val="28"/>
          <w:szCs w:val="28"/>
        </w:rPr>
        <w:lastRenderedPageBreak/>
        <w:t>Приложение № 2</w:t>
      </w:r>
    </w:p>
    <w:p w14:paraId="5988788F" w14:textId="77777777" w:rsidR="002D6CE1" w:rsidRPr="002D6CE1" w:rsidRDefault="002D6CE1" w:rsidP="002D6CE1">
      <w:pPr>
        <w:widowControl w:val="0"/>
        <w:suppressAutoHyphens/>
        <w:spacing w:after="0" w:line="240" w:lineRule="auto"/>
        <w:ind w:left="4962"/>
        <w:jc w:val="right"/>
        <w:rPr>
          <w:rFonts w:ascii="Times New Roman" w:eastAsia="Lucida Sans Unicode" w:hAnsi="Times New Roman"/>
          <w:b/>
          <w:kern w:val="1"/>
          <w:sz w:val="28"/>
          <w:szCs w:val="28"/>
        </w:rPr>
      </w:pPr>
      <w:r w:rsidRPr="002D6CE1">
        <w:rPr>
          <w:rFonts w:ascii="Times New Roman" w:eastAsia="Lucida Sans Unicode" w:hAnsi="Times New Roman"/>
          <w:kern w:val="1"/>
          <w:sz w:val="28"/>
          <w:szCs w:val="28"/>
        </w:rPr>
        <w:t>к административному регламенту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8"/>
        <w:gridCol w:w="4728"/>
      </w:tblGrid>
      <w:tr w:rsidR="002D6CE1" w:rsidRPr="002D6CE1" w14:paraId="01644D6D" w14:textId="77777777" w:rsidTr="00F53F83">
        <w:trPr>
          <w:trHeight w:val="2019"/>
        </w:trPr>
        <w:tc>
          <w:tcPr>
            <w:tcW w:w="4558" w:type="dxa"/>
            <w:tcBorders>
              <w:right w:val="single" w:sz="4" w:space="0" w:color="auto"/>
            </w:tcBorders>
            <w:vAlign w:val="center"/>
          </w:tcPr>
          <w:p w14:paraId="6385ECAD" w14:textId="77777777" w:rsidR="002D6CE1" w:rsidRPr="002D6CE1" w:rsidRDefault="002D6CE1" w:rsidP="002D6CE1">
            <w:pPr>
              <w:widowControl w:val="0"/>
              <w:suppressAutoHyphens/>
              <w:spacing w:after="0" w:line="240" w:lineRule="auto"/>
              <w:jc w:val="center"/>
              <w:rPr>
                <w:rFonts w:ascii="Times New Roman" w:hAnsi="Times New Roman"/>
                <w:kern w:val="1"/>
                <w:sz w:val="24"/>
                <w:szCs w:val="28"/>
              </w:rPr>
            </w:pPr>
            <w:r w:rsidRPr="002D6CE1">
              <w:rPr>
                <w:rFonts w:ascii="Times New Roman" w:hAnsi="Times New Roman"/>
                <w:kern w:val="1"/>
                <w:sz w:val="24"/>
                <w:szCs w:val="28"/>
              </w:rPr>
              <w:t>Исходящий штамп</w:t>
            </w:r>
          </w:p>
        </w:tc>
        <w:tc>
          <w:tcPr>
            <w:tcW w:w="4728" w:type="dxa"/>
            <w:tcBorders>
              <w:top w:val="nil"/>
              <w:left w:val="single" w:sz="4" w:space="0" w:color="auto"/>
              <w:bottom w:val="nil"/>
              <w:right w:val="nil"/>
            </w:tcBorders>
          </w:tcPr>
          <w:p w14:paraId="23D583D0" w14:textId="77777777" w:rsidR="002D6CE1" w:rsidRPr="002D6CE1" w:rsidRDefault="002D6CE1" w:rsidP="002D6CE1">
            <w:pPr>
              <w:widowControl w:val="0"/>
              <w:tabs>
                <w:tab w:val="left" w:pos="4569"/>
              </w:tabs>
              <w:suppressAutoHyphens/>
              <w:spacing w:after="0" w:line="240" w:lineRule="auto"/>
              <w:rPr>
                <w:rFonts w:ascii="Times New Roman" w:hAnsi="Times New Roman"/>
                <w:kern w:val="1"/>
                <w:sz w:val="24"/>
                <w:szCs w:val="28"/>
              </w:rPr>
            </w:pPr>
            <w:r w:rsidRPr="002D6CE1">
              <w:rPr>
                <w:rFonts w:ascii="Times New Roman" w:hAnsi="Times New Roman"/>
                <w:kern w:val="1"/>
                <w:sz w:val="24"/>
                <w:szCs w:val="28"/>
              </w:rPr>
              <w:t>___________________________</w:t>
            </w:r>
          </w:p>
          <w:p w14:paraId="512E89AB" w14:textId="77777777" w:rsidR="002D6CE1" w:rsidRPr="002D6CE1" w:rsidRDefault="002D6CE1" w:rsidP="002D6CE1">
            <w:pPr>
              <w:widowControl w:val="0"/>
              <w:suppressAutoHyphens/>
              <w:spacing w:after="0" w:line="240" w:lineRule="auto"/>
              <w:jc w:val="center"/>
              <w:rPr>
                <w:rFonts w:ascii="Times New Roman" w:hAnsi="Times New Roman"/>
                <w:kern w:val="1"/>
                <w:sz w:val="24"/>
                <w:szCs w:val="28"/>
                <w:vertAlign w:val="superscript"/>
              </w:rPr>
            </w:pPr>
            <w:r w:rsidRPr="002D6CE1">
              <w:rPr>
                <w:rFonts w:ascii="Times New Roman" w:hAnsi="Times New Roman"/>
                <w:kern w:val="1"/>
                <w:sz w:val="24"/>
                <w:szCs w:val="28"/>
                <w:vertAlign w:val="superscript"/>
              </w:rPr>
              <w:t>Ф.И.О. заявителя</w:t>
            </w:r>
          </w:p>
        </w:tc>
      </w:tr>
    </w:tbl>
    <w:p w14:paraId="7FFAFC13" w14:textId="77777777" w:rsidR="002D6CE1" w:rsidRPr="002D6CE1" w:rsidRDefault="002D6CE1" w:rsidP="002D6CE1">
      <w:pPr>
        <w:widowControl w:val="0"/>
        <w:suppressAutoHyphens/>
        <w:spacing w:after="0" w:line="240" w:lineRule="auto"/>
        <w:rPr>
          <w:rFonts w:ascii="Times New Roman" w:hAnsi="Times New Roman"/>
          <w:kern w:val="1"/>
          <w:sz w:val="24"/>
          <w:szCs w:val="28"/>
        </w:rPr>
      </w:pPr>
    </w:p>
    <w:p w14:paraId="5AA56EEC" w14:textId="77777777" w:rsidR="002D6CE1" w:rsidRPr="002D6CE1" w:rsidRDefault="002D6CE1" w:rsidP="002D6CE1">
      <w:pPr>
        <w:widowControl w:val="0"/>
        <w:suppressAutoHyphens/>
        <w:spacing w:after="0" w:line="240" w:lineRule="auto"/>
        <w:jc w:val="center"/>
        <w:rPr>
          <w:rFonts w:ascii="Times New Roman" w:hAnsi="Times New Roman"/>
          <w:b/>
          <w:kern w:val="1"/>
          <w:sz w:val="24"/>
          <w:szCs w:val="28"/>
        </w:rPr>
      </w:pPr>
      <w:r w:rsidRPr="002D6CE1">
        <w:rPr>
          <w:rFonts w:ascii="Times New Roman" w:hAnsi="Times New Roman"/>
          <w:b/>
          <w:kern w:val="1"/>
          <w:sz w:val="24"/>
          <w:szCs w:val="28"/>
        </w:rPr>
        <w:t xml:space="preserve">Уведомление о приеме документов </w:t>
      </w:r>
    </w:p>
    <w:p w14:paraId="179D2915" w14:textId="77777777" w:rsidR="002D6CE1" w:rsidRPr="002D6CE1" w:rsidRDefault="002D6CE1" w:rsidP="002D6CE1">
      <w:pPr>
        <w:widowControl w:val="0"/>
        <w:suppressAutoHyphens/>
        <w:spacing w:after="0" w:line="240" w:lineRule="auto"/>
        <w:jc w:val="center"/>
        <w:rPr>
          <w:rFonts w:ascii="Times New Roman" w:hAnsi="Times New Roman"/>
          <w:b/>
          <w:kern w:val="1"/>
          <w:sz w:val="24"/>
          <w:szCs w:val="28"/>
        </w:rPr>
      </w:pPr>
      <w:r w:rsidRPr="002D6CE1">
        <w:rPr>
          <w:rFonts w:ascii="Times New Roman" w:hAnsi="Times New Roman"/>
          <w:b/>
          <w:kern w:val="1"/>
          <w:sz w:val="24"/>
          <w:szCs w:val="28"/>
        </w:rPr>
        <w:t>для предоставления муниципальной услуги</w:t>
      </w:r>
    </w:p>
    <w:p w14:paraId="033DB9D6" w14:textId="77777777" w:rsidR="002D6CE1" w:rsidRPr="002D6CE1" w:rsidRDefault="002D6CE1" w:rsidP="002D6CE1">
      <w:pPr>
        <w:widowControl w:val="0"/>
        <w:tabs>
          <w:tab w:val="left" w:pos="9354"/>
        </w:tabs>
        <w:suppressAutoHyphens/>
        <w:spacing w:after="0" w:line="240" w:lineRule="auto"/>
        <w:rPr>
          <w:rFonts w:ascii="Times New Roman" w:hAnsi="Times New Roman"/>
          <w:kern w:val="1"/>
          <w:sz w:val="24"/>
          <w:szCs w:val="28"/>
        </w:rPr>
      </w:pPr>
    </w:p>
    <w:p w14:paraId="720F0AD9" w14:textId="77777777" w:rsidR="002D6CE1" w:rsidRPr="002D6CE1" w:rsidRDefault="002D6CE1" w:rsidP="002D6CE1">
      <w:pPr>
        <w:widowControl w:val="0"/>
        <w:tabs>
          <w:tab w:val="left" w:pos="9354"/>
        </w:tabs>
        <w:suppressAutoHyphens/>
        <w:spacing w:after="0" w:line="240" w:lineRule="auto"/>
        <w:rPr>
          <w:rFonts w:ascii="Times New Roman" w:hAnsi="Times New Roman"/>
          <w:kern w:val="1"/>
          <w:sz w:val="24"/>
          <w:szCs w:val="28"/>
        </w:rPr>
      </w:pPr>
      <w:r w:rsidRPr="002D6CE1">
        <w:rPr>
          <w:rFonts w:ascii="Times New Roman" w:hAnsi="Times New Roman"/>
          <w:kern w:val="1"/>
          <w:sz w:val="24"/>
          <w:szCs w:val="28"/>
        </w:rPr>
        <w:t xml:space="preserve">Настоящим уведомляем о том, что для получения муниципальной услуги </w:t>
      </w:r>
      <w:r w:rsidRPr="002D6CE1">
        <w:rPr>
          <w:rFonts w:ascii="Times New Roman" w:hAnsi="Times New Roman"/>
          <w:b/>
          <w:color w:val="000000"/>
          <w:kern w:val="1"/>
          <w:sz w:val="24"/>
          <w:szCs w:val="28"/>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Pr="002D6CE1">
        <w:rPr>
          <w:rFonts w:ascii="Times New Roman" w:eastAsia="Lucida Sans Unicode" w:hAnsi="Times New Roman"/>
          <w:b/>
          <w:kern w:val="1"/>
          <w:sz w:val="24"/>
          <w:szCs w:val="28"/>
          <w:lang w:eastAsia="ru-RU"/>
        </w:rPr>
        <w:t>»</w:t>
      </w:r>
      <w:r w:rsidRPr="002D6CE1">
        <w:rPr>
          <w:rFonts w:ascii="Times New Roman" w:hAnsi="Times New Roman"/>
          <w:b/>
          <w:kern w:val="1"/>
          <w:sz w:val="24"/>
          <w:szCs w:val="28"/>
        </w:rPr>
        <w:t>,</w:t>
      </w:r>
      <w:r w:rsidRPr="002D6CE1">
        <w:rPr>
          <w:rFonts w:ascii="Times New Roman" w:hAnsi="Times New Roman"/>
          <w:kern w:val="1"/>
          <w:sz w:val="24"/>
          <w:szCs w:val="28"/>
        </w:rPr>
        <w:t xml:space="preserve"> от Вас приняты следующие документы: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985"/>
        <w:gridCol w:w="2126"/>
        <w:gridCol w:w="2126"/>
        <w:gridCol w:w="2126"/>
      </w:tblGrid>
      <w:tr w:rsidR="002D6CE1" w:rsidRPr="002D6CE1" w14:paraId="4F339786" w14:textId="77777777" w:rsidTr="00F53F83">
        <w:tc>
          <w:tcPr>
            <w:tcW w:w="709" w:type="dxa"/>
            <w:vAlign w:val="center"/>
          </w:tcPr>
          <w:p w14:paraId="46202B4F" w14:textId="77777777" w:rsidR="002D6CE1" w:rsidRPr="002D6CE1" w:rsidRDefault="002D6CE1" w:rsidP="002D6CE1">
            <w:pPr>
              <w:widowControl w:val="0"/>
              <w:tabs>
                <w:tab w:val="left" w:pos="9354"/>
              </w:tabs>
              <w:suppressAutoHyphens/>
              <w:spacing w:after="0" w:line="240" w:lineRule="auto"/>
              <w:jc w:val="center"/>
              <w:rPr>
                <w:rFonts w:ascii="Times New Roman" w:hAnsi="Times New Roman"/>
                <w:kern w:val="1"/>
                <w:sz w:val="24"/>
                <w:szCs w:val="28"/>
              </w:rPr>
            </w:pPr>
            <w:r w:rsidRPr="002D6CE1">
              <w:rPr>
                <w:rFonts w:ascii="Times New Roman" w:hAnsi="Times New Roman"/>
                <w:kern w:val="1"/>
                <w:sz w:val="24"/>
                <w:szCs w:val="28"/>
              </w:rPr>
              <w:t>№ п/п</w:t>
            </w:r>
          </w:p>
        </w:tc>
        <w:tc>
          <w:tcPr>
            <w:tcW w:w="1985" w:type="dxa"/>
            <w:vAlign w:val="center"/>
          </w:tcPr>
          <w:p w14:paraId="5B2A45A5" w14:textId="77777777" w:rsidR="002D6CE1" w:rsidRPr="002D6CE1" w:rsidRDefault="002D6CE1" w:rsidP="002D6CE1">
            <w:pPr>
              <w:widowControl w:val="0"/>
              <w:tabs>
                <w:tab w:val="left" w:pos="9354"/>
              </w:tabs>
              <w:suppressAutoHyphens/>
              <w:spacing w:after="0" w:line="240" w:lineRule="auto"/>
              <w:jc w:val="center"/>
              <w:rPr>
                <w:rFonts w:ascii="Times New Roman" w:hAnsi="Times New Roman"/>
                <w:kern w:val="1"/>
                <w:sz w:val="24"/>
                <w:szCs w:val="28"/>
              </w:rPr>
            </w:pPr>
            <w:r w:rsidRPr="002D6CE1">
              <w:rPr>
                <w:rFonts w:ascii="Times New Roman" w:hAnsi="Times New Roman"/>
                <w:kern w:val="1"/>
                <w:sz w:val="24"/>
                <w:szCs w:val="28"/>
              </w:rPr>
              <w:t>Наименование документа</w:t>
            </w:r>
          </w:p>
        </w:tc>
        <w:tc>
          <w:tcPr>
            <w:tcW w:w="2126" w:type="dxa"/>
            <w:vAlign w:val="center"/>
          </w:tcPr>
          <w:p w14:paraId="7FBEC3DF" w14:textId="77777777" w:rsidR="002D6CE1" w:rsidRPr="002D6CE1" w:rsidRDefault="002D6CE1" w:rsidP="002D6CE1">
            <w:pPr>
              <w:widowControl w:val="0"/>
              <w:tabs>
                <w:tab w:val="left" w:pos="9354"/>
              </w:tabs>
              <w:suppressAutoHyphens/>
              <w:spacing w:after="0" w:line="240" w:lineRule="auto"/>
              <w:jc w:val="center"/>
              <w:rPr>
                <w:rFonts w:ascii="Times New Roman" w:hAnsi="Times New Roman"/>
                <w:kern w:val="1"/>
                <w:sz w:val="24"/>
                <w:szCs w:val="28"/>
              </w:rPr>
            </w:pPr>
            <w:r w:rsidRPr="002D6CE1">
              <w:rPr>
                <w:rFonts w:ascii="Times New Roman" w:hAnsi="Times New Roman"/>
                <w:kern w:val="1"/>
                <w:sz w:val="24"/>
                <w:szCs w:val="28"/>
              </w:rPr>
              <w:t>Вид документа (оригинал, нотариальная копия, ксерокопия)</w:t>
            </w:r>
          </w:p>
        </w:tc>
        <w:tc>
          <w:tcPr>
            <w:tcW w:w="2126" w:type="dxa"/>
            <w:vAlign w:val="center"/>
          </w:tcPr>
          <w:p w14:paraId="546D48A8" w14:textId="77777777" w:rsidR="002D6CE1" w:rsidRPr="002D6CE1" w:rsidRDefault="002D6CE1" w:rsidP="002D6CE1">
            <w:pPr>
              <w:widowControl w:val="0"/>
              <w:tabs>
                <w:tab w:val="left" w:pos="9354"/>
              </w:tabs>
              <w:suppressAutoHyphens/>
              <w:spacing w:after="0" w:line="240" w:lineRule="auto"/>
              <w:jc w:val="center"/>
              <w:rPr>
                <w:rFonts w:ascii="Times New Roman" w:hAnsi="Times New Roman"/>
                <w:kern w:val="1"/>
                <w:sz w:val="24"/>
                <w:szCs w:val="28"/>
              </w:rPr>
            </w:pPr>
            <w:r w:rsidRPr="002D6CE1">
              <w:rPr>
                <w:rFonts w:ascii="Times New Roman" w:hAnsi="Times New Roman"/>
                <w:kern w:val="1"/>
                <w:sz w:val="24"/>
                <w:szCs w:val="28"/>
              </w:rPr>
              <w:t>Реквизиты документа (дата выдачи, номер, кем выдан, иное)</w:t>
            </w:r>
          </w:p>
        </w:tc>
        <w:tc>
          <w:tcPr>
            <w:tcW w:w="2126" w:type="dxa"/>
            <w:vAlign w:val="center"/>
          </w:tcPr>
          <w:p w14:paraId="7F893E9A" w14:textId="77777777" w:rsidR="002D6CE1" w:rsidRPr="002D6CE1" w:rsidRDefault="002D6CE1" w:rsidP="002D6CE1">
            <w:pPr>
              <w:widowControl w:val="0"/>
              <w:tabs>
                <w:tab w:val="left" w:pos="9354"/>
              </w:tabs>
              <w:suppressAutoHyphens/>
              <w:spacing w:after="0" w:line="240" w:lineRule="auto"/>
              <w:jc w:val="center"/>
              <w:rPr>
                <w:rFonts w:ascii="Times New Roman" w:hAnsi="Times New Roman"/>
                <w:kern w:val="1"/>
                <w:sz w:val="24"/>
                <w:szCs w:val="28"/>
              </w:rPr>
            </w:pPr>
            <w:r w:rsidRPr="002D6CE1">
              <w:rPr>
                <w:rFonts w:ascii="Times New Roman" w:hAnsi="Times New Roman"/>
                <w:kern w:val="1"/>
                <w:sz w:val="24"/>
                <w:szCs w:val="28"/>
              </w:rPr>
              <w:t>Количество листов</w:t>
            </w:r>
          </w:p>
        </w:tc>
      </w:tr>
      <w:tr w:rsidR="002D6CE1" w:rsidRPr="002D6CE1" w14:paraId="5F03B08D" w14:textId="77777777" w:rsidTr="00F53F83">
        <w:trPr>
          <w:trHeight w:val="567"/>
        </w:trPr>
        <w:tc>
          <w:tcPr>
            <w:tcW w:w="709" w:type="dxa"/>
          </w:tcPr>
          <w:p w14:paraId="0948DA02" w14:textId="77777777" w:rsidR="002D6CE1" w:rsidRPr="002D6CE1" w:rsidRDefault="002D6CE1" w:rsidP="002D6CE1">
            <w:pPr>
              <w:widowControl w:val="0"/>
              <w:tabs>
                <w:tab w:val="left" w:pos="9354"/>
              </w:tabs>
              <w:suppressAutoHyphens/>
              <w:spacing w:after="0" w:line="240" w:lineRule="auto"/>
              <w:rPr>
                <w:rFonts w:ascii="Times New Roman" w:hAnsi="Times New Roman"/>
                <w:kern w:val="1"/>
                <w:sz w:val="24"/>
                <w:szCs w:val="28"/>
              </w:rPr>
            </w:pPr>
          </w:p>
        </w:tc>
        <w:tc>
          <w:tcPr>
            <w:tcW w:w="1985" w:type="dxa"/>
          </w:tcPr>
          <w:p w14:paraId="4AE02889" w14:textId="77777777" w:rsidR="002D6CE1" w:rsidRPr="002D6CE1" w:rsidRDefault="002D6CE1" w:rsidP="002D6CE1">
            <w:pPr>
              <w:widowControl w:val="0"/>
              <w:tabs>
                <w:tab w:val="left" w:pos="9354"/>
              </w:tabs>
              <w:suppressAutoHyphens/>
              <w:spacing w:after="0" w:line="240" w:lineRule="auto"/>
              <w:rPr>
                <w:rFonts w:ascii="Times New Roman" w:hAnsi="Times New Roman"/>
                <w:kern w:val="1"/>
                <w:sz w:val="24"/>
                <w:szCs w:val="28"/>
              </w:rPr>
            </w:pPr>
          </w:p>
        </w:tc>
        <w:tc>
          <w:tcPr>
            <w:tcW w:w="2126" w:type="dxa"/>
          </w:tcPr>
          <w:p w14:paraId="147FF740" w14:textId="77777777" w:rsidR="002D6CE1" w:rsidRPr="002D6CE1" w:rsidRDefault="002D6CE1" w:rsidP="002D6CE1">
            <w:pPr>
              <w:widowControl w:val="0"/>
              <w:tabs>
                <w:tab w:val="left" w:pos="9354"/>
              </w:tabs>
              <w:suppressAutoHyphens/>
              <w:spacing w:after="0" w:line="240" w:lineRule="auto"/>
              <w:rPr>
                <w:rFonts w:ascii="Times New Roman" w:hAnsi="Times New Roman"/>
                <w:kern w:val="1"/>
                <w:sz w:val="24"/>
                <w:szCs w:val="28"/>
              </w:rPr>
            </w:pPr>
          </w:p>
        </w:tc>
        <w:tc>
          <w:tcPr>
            <w:tcW w:w="2126" w:type="dxa"/>
          </w:tcPr>
          <w:p w14:paraId="0C3CFFCF" w14:textId="77777777" w:rsidR="002D6CE1" w:rsidRPr="002D6CE1" w:rsidRDefault="002D6CE1" w:rsidP="002D6CE1">
            <w:pPr>
              <w:widowControl w:val="0"/>
              <w:tabs>
                <w:tab w:val="left" w:pos="9354"/>
              </w:tabs>
              <w:suppressAutoHyphens/>
              <w:spacing w:after="0" w:line="240" w:lineRule="auto"/>
              <w:rPr>
                <w:rFonts w:ascii="Times New Roman" w:hAnsi="Times New Roman"/>
                <w:kern w:val="1"/>
                <w:sz w:val="24"/>
                <w:szCs w:val="28"/>
              </w:rPr>
            </w:pPr>
          </w:p>
        </w:tc>
        <w:tc>
          <w:tcPr>
            <w:tcW w:w="2126" w:type="dxa"/>
          </w:tcPr>
          <w:p w14:paraId="1B2E6C76" w14:textId="77777777" w:rsidR="002D6CE1" w:rsidRPr="002D6CE1" w:rsidRDefault="002D6CE1" w:rsidP="002D6CE1">
            <w:pPr>
              <w:widowControl w:val="0"/>
              <w:tabs>
                <w:tab w:val="left" w:pos="9354"/>
              </w:tabs>
              <w:suppressAutoHyphens/>
              <w:spacing w:after="0" w:line="240" w:lineRule="auto"/>
              <w:rPr>
                <w:rFonts w:ascii="Times New Roman" w:hAnsi="Times New Roman"/>
                <w:kern w:val="1"/>
                <w:sz w:val="24"/>
                <w:szCs w:val="28"/>
              </w:rPr>
            </w:pPr>
          </w:p>
        </w:tc>
      </w:tr>
      <w:tr w:rsidR="002D6CE1" w:rsidRPr="002D6CE1" w14:paraId="1C3F6460" w14:textId="77777777" w:rsidTr="00F53F83">
        <w:trPr>
          <w:trHeight w:val="567"/>
        </w:trPr>
        <w:tc>
          <w:tcPr>
            <w:tcW w:w="709" w:type="dxa"/>
          </w:tcPr>
          <w:p w14:paraId="2B98E837" w14:textId="77777777" w:rsidR="002D6CE1" w:rsidRPr="002D6CE1" w:rsidRDefault="002D6CE1" w:rsidP="002D6CE1">
            <w:pPr>
              <w:widowControl w:val="0"/>
              <w:tabs>
                <w:tab w:val="left" w:pos="9354"/>
              </w:tabs>
              <w:suppressAutoHyphens/>
              <w:spacing w:after="0" w:line="240" w:lineRule="auto"/>
              <w:rPr>
                <w:rFonts w:ascii="Times New Roman" w:hAnsi="Times New Roman"/>
                <w:kern w:val="1"/>
                <w:sz w:val="24"/>
                <w:szCs w:val="28"/>
              </w:rPr>
            </w:pPr>
          </w:p>
        </w:tc>
        <w:tc>
          <w:tcPr>
            <w:tcW w:w="1985" w:type="dxa"/>
          </w:tcPr>
          <w:p w14:paraId="24115B67" w14:textId="77777777" w:rsidR="002D6CE1" w:rsidRPr="002D6CE1" w:rsidRDefault="002D6CE1" w:rsidP="002D6CE1">
            <w:pPr>
              <w:widowControl w:val="0"/>
              <w:tabs>
                <w:tab w:val="left" w:pos="9354"/>
              </w:tabs>
              <w:suppressAutoHyphens/>
              <w:spacing w:after="0" w:line="240" w:lineRule="auto"/>
              <w:rPr>
                <w:rFonts w:ascii="Times New Roman" w:hAnsi="Times New Roman"/>
                <w:kern w:val="1"/>
                <w:sz w:val="24"/>
                <w:szCs w:val="28"/>
              </w:rPr>
            </w:pPr>
          </w:p>
        </w:tc>
        <w:tc>
          <w:tcPr>
            <w:tcW w:w="2126" w:type="dxa"/>
          </w:tcPr>
          <w:p w14:paraId="48EC3497" w14:textId="77777777" w:rsidR="002D6CE1" w:rsidRPr="002D6CE1" w:rsidRDefault="002D6CE1" w:rsidP="002D6CE1">
            <w:pPr>
              <w:widowControl w:val="0"/>
              <w:tabs>
                <w:tab w:val="left" w:pos="9354"/>
              </w:tabs>
              <w:suppressAutoHyphens/>
              <w:spacing w:after="0" w:line="240" w:lineRule="auto"/>
              <w:rPr>
                <w:rFonts w:ascii="Times New Roman" w:hAnsi="Times New Roman"/>
                <w:kern w:val="1"/>
                <w:sz w:val="24"/>
                <w:szCs w:val="28"/>
              </w:rPr>
            </w:pPr>
          </w:p>
        </w:tc>
        <w:tc>
          <w:tcPr>
            <w:tcW w:w="2126" w:type="dxa"/>
          </w:tcPr>
          <w:p w14:paraId="28AA6B36" w14:textId="77777777" w:rsidR="002D6CE1" w:rsidRPr="002D6CE1" w:rsidRDefault="002D6CE1" w:rsidP="002D6CE1">
            <w:pPr>
              <w:widowControl w:val="0"/>
              <w:tabs>
                <w:tab w:val="left" w:pos="9354"/>
              </w:tabs>
              <w:suppressAutoHyphens/>
              <w:spacing w:after="0" w:line="240" w:lineRule="auto"/>
              <w:rPr>
                <w:rFonts w:ascii="Times New Roman" w:hAnsi="Times New Roman"/>
                <w:kern w:val="1"/>
                <w:sz w:val="24"/>
                <w:szCs w:val="28"/>
              </w:rPr>
            </w:pPr>
          </w:p>
        </w:tc>
        <w:tc>
          <w:tcPr>
            <w:tcW w:w="2126" w:type="dxa"/>
          </w:tcPr>
          <w:p w14:paraId="2CDFAEBD" w14:textId="77777777" w:rsidR="002D6CE1" w:rsidRPr="002D6CE1" w:rsidRDefault="002D6CE1" w:rsidP="002D6CE1">
            <w:pPr>
              <w:widowControl w:val="0"/>
              <w:tabs>
                <w:tab w:val="left" w:pos="9354"/>
              </w:tabs>
              <w:suppressAutoHyphens/>
              <w:spacing w:after="0" w:line="240" w:lineRule="auto"/>
              <w:rPr>
                <w:rFonts w:ascii="Times New Roman" w:hAnsi="Times New Roman"/>
                <w:kern w:val="1"/>
                <w:sz w:val="24"/>
                <w:szCs w:val="28"/>
              </w:rPr>
            </w:pPr>
          </w:p>
        </w:tc>
      </w:tr>
      <w:tr w:rsidR="002D6CE1" w:rsidRPr="002D6CE1" w14:paraId="1F926A9C" w14:textId="77777777" w:rsidTr="00F53F83">
        <w:trPr>
          <w:trHeight w:val="567"/>
        </w:trPr>
        <w:tc>
          <w:tcPr>
            <w:tcW w:w="709" w:type="dxa"/>
          </w:tcPr>
          <w:p w14:paraId="46FA76F0" w14:textId="77777777" w:rsidR="002D6CE1" w:rsidRPr="002D6CE1" w:rsidRDefault="002D6CE1" w:rsidP="002D6CE1">
            <w:pPr>
              <w:widowControl w:val="0"/>
              <w:tabs>
                <w:tab w:val="left" w:pos="9354"/>
              </w:tabs>
              <w:suppressAutoHyphens/>
              <w:spacing w:after="0" w:line="240" w:lineRule="auto"/>
              <w:rPr>
                <w:rFonts w:ascii="Times New Roman" w:hAnsi="Times New Roman"/>
                <w:kern w:val="1"/>
                <w:sz w:val="24"/>
                <w:szCs w:val="28"/>
              </w:rPr>
            </w:pPr>
          </w:p>
        </w:tc>
        <w:tc>
          <w:tcPr>
            <w:tcW w:w="1985" w:type="dxa"/>
          </w:tcPr>
          <w:p w14:paraId="11B1BAA5" w14:textId="77777777" w:rsidR="002D6CE1" w:rsidRPr="002D6CE1" w:rsidRDefault="002D6CE1" w:rsidP="002D6CE1">
            <w:pPr>
              <w:widowControl w:val="0"/>
              <w:tabs>
                <w:tab w:val="left" w:pos="9354"/>
              </w:tabs>
              <w:suppressAutoHyphens/>
              <w:spacing w:after="0" w:line="240" w:lineRule="auto"/>
              <w:rPr>
                <w:rFonts w:ascii="Times New Roman" w:hAnsi="Times New Roman"/>
                <w:kern w:val="1"/>
                <w:sz w:val="24"/>
                <w:szCs w:val="28"/>
              </w:rPr>
            </w:pPr>
          </w:p>
        </w:tc>
        <w:tc>
          <w:tcPr>
            <w:tcW w:w="2126" w:type="dxa"/>
          </w:tcPr>
          <w:p w14:paraId="6A51FD2B" w14:textId="77777777" w:rsidR="002D6CE1" w:rsidRPr="002D6CE1" w:rsidRDefault="002D6CE1" w:rsidP="002D6CE1">
            <w:pPr>
              <w:widowControl w:val="0"/>
              <w:tabs>
                <w:tab w:val="left" w:pos="9354"/>
              </w:tabs>
              <w:suppressAutoHyphens/>
              <w:spacing w:after="0" w:line="240" w:lineRule="auto"/>
              <w:rPr>
                <w:rFonts w:ascii="Times New Roman" w:hAnsi="Times New Roman"/>
                <w:kern w:val="1"/>
                <w:sz w:val="24"/>
                <w:szCs w:val="28"/>
              </w:rPr>
            </w:pPr>
          </w:p>
        </w:tc>
        <w:tc>
          <w:tcPr>
            <w:tcW w:w="2126" w:type="dxa"/>
          </w:tcPr>
          <w:p w14:paraId="666A416C" w14:textId="77777777" w:rsidR="002D6CE1" w:rsidRPr="002D6CE1" w:rsidRDefault="002D6CE1" w:rsidP="002D6CE1">
            <w:pPr>
              <w:widowControl w:val="0"/>
              <w:tabs>
                <w:tab w:val="left" w:pos="9354"/>
              </w:tabs>
              <w:suppressAutoHyphens/>
              <w:spacing w:after="0" w:line="240" w:lineRule="auto"/>
              <w:rPr>
                <w:rFonts w:ascii="Times New Roman" w:hAnsi="Times New Roman"/>
                <w:kern w:val="1"/>
                <w:sz w:val="24"/>
                <w:szCs w:val="28"/>
              </w:rPr>
            </w:pPr>
          </w:p>
        </w:tc>
        <w:tc>
          <w:tcPr>
            <w:tcW w:w="2126" w:type="dxa"/>
          </w:tcPr>
          <w:p w14:paraId="155CAE2B" w14:textId="77777777" w:rsidR="002D6CE1" w:rsidRPr="002D6CE1" w:rsidRDefault="002D6CE1" w:rsidP="002D6CE1">
            <w:pPr>
              <w:widowControl w:val="0"/>
              <w:tabs>
                <w:tab w:val="left" w:pos="9354"/>
              </w:tabs>
              <w:suppressAutoHyphens/>
              <w:spacing w:after="0" w:line="240" w:lineRule="auto"/>
              <w:rPr>
                <w:rFonts w:ascii="Times New Roman" w:hAnsi="Times New Roman"/>
                <w:kern w:val="1"/>
                <w:sz w:val="24"/>
                <w:szCs w:val="28"/>
              </w:rPr>
            </w:pPr>
          </w:p>
        </w:tc>
      </w:tr>
      <w:tr w:rsidR="002D6CE1" w:rsidRPr="002D6CE1" w14:paraId="70E69DBB" w14:textId="77777777" w:rsidTr="00F53F83">
        <w:trPr>
          <w:trHeight w:val="567"/>
        </w:trPr>
        <w:tc>
          <w:tcPr>
            <w:tcW w:w="709" w:type="dxa"/>
          </w:tcPr>
          <w:p w14:paraId="4F10A4FC" w14:textId="77777777" w:rsidR="002D6CE1" w:rsidRPr="002D6CE1" w:rsidRDefault="002D6CE1" w:rsidP="002D6CE1">
            <w:pPr>
              <w:widowControl w:val="0"/>
              <w:tabs>
                <w:tab w:val="left" w:pos="9354"/>
              </w:tabs>
              <w:suppressAutoHyphens/>
              <w:spacing w:after="0" w:line="240" w:lineRule="auto"/>
              <w:rPr>
                <w:rFonts w:ascii="Times New Roman" w:hAnsi="Times New Roman"/>
                <w:kern w:val="1"/>
                <w:sz w:val="24"/>
                <w:szCs w:val="28"/>
              </w:rPr>
            </w:pPr>
          </w:p>
        </w:tc>
        <w:tc>
          <w:tcPr>
            <w:tcW w:w="1985" w:type="dxa"/>
          </w:tcPr>
          <w:p w14:paraId="4C9627DF" w14:textId="77777777" w:rsidR="002D6CE1" w:rsidRPr="002D6CE1" w:rsidRDefault="002D6CE1" w:rsidP="002D6CE1">
            <w:pPr>
              <w:widowControl w:val="0"/>
              <w:tabs>
                <w:tab w:val="left" w:pos="9354"/>
              </w:tabs>
              <w:suppressAutoHyphens/>
              <w:spacing w:after="0" w:line="240" w:lineRule="auto"/>
              <w:rPr>
                <w:rFonts w:ascii="Times New Roman" w:hAnsi="Times New Roman"/>
                <w:kern w:val="1"/>
                <w:sz w:val="24"/>
                <w:szCs w:val="28"/>
              </w:rPr>
            </w:pPr>
          </w:p>
        </w:tc>
        <w:tc>
          <w:tcPr>
            <w:tcW w:w="2126" w:type="dxa"/>
          </w:tcPr>
          <w:p w14:paraId="37846510" w14:textId="77777777" w:rsidR="002D6CE1" w:rsidRPr="002D6CE1" w:rsidRDefault="002D6CE1" w:rsidP="002D6CE1">
            <w:pPr>
              <w:widowControl w:val="0"/>
              <w:tabs>
                <w:tab w:val="left" w:pos="9354"/>
              </w:tabs>
              <w:suppressAutoHyphens/>
              <w:spacing w:after="0" w:line="240" w:lineRule="auto"/>
              <w:rPr>
                <w:rFonts w:ascii="Times New Roman" w:hAnsi="Times New Roman"/>
                <w:kern w:val="1"/>
                <w:sz w:val="24"/>
                <w:szCs w:val="28"/>
              </w:rPr>
            </w:pPr>
          </w:p>
        </w:tc>
        <w:tc>
          <w:tcPr>
            <w:tcW w:w="2126" w:type="dxa"/>
          </w:tcPr>
          <w:p w14:paraId="6D25E27D" w14:textId="77777777" w:rsidR="002D6CE1" w:rsidRPr="002D6CE1" w:rsidRDefault="002D6CE1" w:rsidP="002D6CE1">
            <w:pPr>
              <w:widowControl w:val="0"/>
              <w:tabs>
                <w:tab w:val="left" w:pos="9354"/>
              </w:tabs>
              <w:suppressAutoHyphens/>
              <w:spacing w:after="0" w:line="240" w:lineRule="auto"/>
              <w:rPr>
                <w:rFonts w:ascii="Times New Roman" w:hAnsi="Times New Roman"/>
                <w:kern w:val="1"/>
                <w:sz w:val="24"/>
                <w:szCs w:val="28"/>
              </w:rPr>
            </w:pPr>
          </w:p>
        </w:tc>
        <w:tc>
          <w:tcPr>
            <w:tcW w:w="2126" w:type="dxa"/>
          </w:tcPr>
          <w:p w14:paraId="616EC0C8" w14:textId="77777777" w:rsidR="002D6CE1" w:rsidRPr="002D6CE1" w:rsidRDefault="002D6CE1" w:rsidP="002D6CE1">
            <w:pPr>
              <w:widowControl w:val="0"/>
              <w:tabs>
                <w:tab w:val="left" w:pos="9354"/>
              </w:tabs>
              <w:suppressAutoHyphens/>
              <w:spacing w:after="0" w:line="240" w:lineRule="auto"/>
              <w:rPr>
                <w:rFonts w:ascii="Times New Roman" w:hAnsi="Times New Roman"/>
                <w:kern w:val="1"/>
                <w:sz w:val="24"/>
                <w:szCs w:val="28"/>
              </w:rPr>
            </w:pPr>
          </w:p>
        </w:tc>
      </w:tr>
      <w:tr w:rsidR="002D6CE1" w:rsidRPr="002D6CE1" w14:paraId="77821DD0" w14:textId="77777777" w:rsidTr="00F53F83">
        <w:trPr>
          <w:trHeight w:val="567"/>
        </w:trPr>
        <w:tc>
          <w:tcPr>
            <w:tcW w:w="709" w:type="dxa"/>
          </w:tcPr>
          <w:p w14:paraId="5A3E1069" w14:textId="77777777" w:rsidR="002D6CE1" w:rsidRPr="002D6CE1" w:rsidRDefault="002D6CE1" w:rsidP="002D6CE1">
            <w:pPr>
              <w:widowControl w:val="0"/>
              <w:tabs>
                <w:tab w:val="left" w:pos="9354"/>
              </w:tabs>
              <w:suppressAutoHyphens/>
              <w:spacing w:after="0" w:line="240" w:lineRule="auto"/>
              <w:rPr>
                <w:rFonts w:ascii="Times New Roman" w:hAnsi="Times New Roman"/>
                <w:kern w:val="1"/>
                <w:sz w:val="24"/>
                <w:szCs w:val="28"/>
              </w:rPr>
            </w:pPr>
          </w:p>
        </w:tc>
        <w:tc>
          <w:tcPr>
            <w:tcW w:w="1985" w:type="dxa"/>
          </w:tcPr>
          <w:p w14:paraId="1A086131" w14:textId="77777777" w:rsidR="002D6CE1" w:rsidRPr="002D6CE1" w:rsidRDefault="002D6CE1" w:rsidP="002D6CE1">
            <w:pPr>
              <w:widowControl w:val="0"/>
              <w:tabs>
                <w:tab w:val="left" w:pos="9354"/>
              </w:tabs>
              <w:suppressAutoHyphens/>
              <w:spacing w:after="0" w:line="240" w:lineRule="auto"/>
              <w:rPr>
                <w:rFonts w:ascii="Times New Roman" w:hAnsi="Times New Roman"/>
                <w:kern w:val="1"/>
                <w:sz w:val="24"/>
                <w:szCs w:val="28"/>
              </w:rPr>
            </w:pPr>
          </w:p>
        </w:tc>
        <w:tc>
          <w:tcPr>
            <w:tcW w:w="2126" w:type="dxa"/>
          </w:tcPr>
          <w:p w14:paraId="4E854E7F" w14:textId="77777777" w:rsidR="002D6CE1" w:rsidRPr="002D6CE1" w:rsidRDefault="002D6CE1" w:rsidP="002D6CE1">
            <w:pPr>
              <w:widowControl w:val="0"/>
              <w:tabs>
                <w:tab w:val="left" w:pos="9354"/>
              </w:tabs>
              <w:suppressAutoHyphens/>
              <w:spacing w:after="0" w:line="240" w:lineRule="auto"/>
              <w:rPr>
                <w:rFonts w:ascii="Times New Roman" w:hAnsi="Times New Roman"/>
                <w:kern w:val="1"/>
                <w:sz w:val="24"/>
                <w:szCs w:val="28"/>
              </w:rPr>
            </w:pPr>
          </w:p>
        </w:tc>
        <w:tc>
          <w:tcPr>
            <w:tcW w:w="2126" w:type="dxa"/>
          </w:tcPr>
          <w:p w14:paraId="6B2132BA" w14:textId="77777777" w:rsidR="002D6CE1" w:rsidRPr="002D6CE1" w:rsidRDefault="002D6CE1" w:rsidP="002D6CE1">
            <w:pPr>
              <w:widowControl w:val="0"/>
              <w:tabs>
                <w:tab w:val="left" w:pos="9354"/>
              </w:tabs>
              <w:suppressAutoHyphens/>
              <w:spacing w:after="0" w:line="240" w:lineRule="auto"/>
              <w:rPr>
                <w:rFonts w:ascii="Times New Roman" w:hAnsi="Times New Roman"/>
                <w:kern w:val="1"/>
                <w:sz w:val="24"/>
                <w:szCs w:val="28"/>
              </w:rPr>
            </w:pPr>
          </w:p>
        </w:tc>
        <w:tc>
          <w:tcPr>
            <w:tcW w:w="2126" w:type="dxa"/>
          </w:tcPr>
          <w:p w14:paraId="73A40C8B" w14:textId="77777777" w:rsidR="002D6CE1" w:rsidRPr="002D6CE1" w:rsidRDefault="002D6CE1" w:rsidP="002D6CE1">
            <w:pPr>
              <w:widowControl w:val="0"/>
              <w:tabs>
                <w:tab w:val="left" w:pos="9354"/>
              </w:tabs>
              <w:suppressAutoHyphens/>
              <w:spacing w:after="0" w:line="240" w:lineRule="auto"/>
              <w:rPr>
                <w:rFonts w:ascii="Times New Roman" w:hAnsi="Times New Roman"/>
                <w:kern w:val="1"/>
                <w:sz w:val="24"/>
                <w:szCs w:val="28"/>
              </w:rPr>
            </w:pPr>
          </w:p>
        </w:tc>
      </w:tr>
    </w:tbl>
    <w:p w14:paraId="55BEB55D" w14:textId="77777777" w:rsidR="002D6CE1" w:rsidRPr="002D6CE1" w:rsidRDefault="002D6CE1" w:rsidP="002D6CE1">
      <w:pPr>
        <w:widowControl w:val="0"/>
        <w:tabs>
          <w:tab w:val="left" w:pos="9354"/>
        </w:tabs>
        <w:suppressAutoHyphens/>
        <w:spacing w:before="120" w:after="0" w:line="240" w:lineRule="auto"/>
        <w:rPr>
          <w:rFonts w:ascii="Times New Roman" w:hAnsi="Times New Roman"/>
          <w:kern w:val="1"/>
          <w:sz w:val="24"/>
          <w:szCs w:val="28"/>
        </w:rPr>
      </w:pPr>
      <w:r w:rsidRPr="002D6CE1">
        <w:rPr>
          <w:rFonts w:ascii="Times New Roman" w:hAnsi="Times New Roman"/>
          <w:kern w:val="1"/>
          <w:sz w:val="24"/>
          <w:szCs w:val="28"/>
        </w:rPr>
        <w:t>Всего принято ____________ документов на ____________ листах.</w:t>
      </w:r>
    </w:p>
    <w:p w14:paraId="104093EB" w14:textId="77777777" w:rsidR="002D6CE1" w:rsidRPr="002D6CE1" w:rsidRDefault="002D6CE1" w:rsidP="002D6CE1">
      <w:pPr>
        <w:widowControl w:val="0"/>
        <w:suppressAutoHyphens/>
        <w:spacing w:after="0" w:line="240" w:lineRule="auto"/>
        <w:rPr>
          <w:rFonts w:ascii="Times New Roman" w:hAnsi="Times New Roman"/>
          <w:kern w:val="1"/>
          <w:sz w:val="24"/>
          <w:szCs w:val="28"/>
        </w:rPr>
      </w:pPr>
    </w:p>
    <w:tbl>
      <w:tblPr>
        <w:tblW w:w="0" w:type="auto"/>
        <w:tblInd w:w="108" w:type="dxa"/>
        <w:tblLook w:val="04A0" w:firstRow="1" w:lastRow="0" w:firstColumn="1" w:lastColumn="0" w:noHBand="0" w:noVBand="1"/>
      </w:tblPr>
      <w:tblGrid>
        <w:gridCol w:w="2552"/>
        <w:gridCol w:w="2126"/>
        <w:gridCol w:w="284"/>
        <w:gridCol w:w="2268"/>
        <w:gridCol w:w="283"/>
        <w:gridCol w:w="1701"/>
        <w:gridCol w:w="263"/>
      </w:tblGrid>
      <w:tr w:rsidR="002D6CE1" w:rsidRPr="002D6CE1" w14:paraId="7D84922E" w14:textId="77777777" w:rsidTr="00F53F83">
        <w:tc>
          <w:tcPr>
            <w:tcW w:w="2552" w:type="dxa"/>
          </w:tcPr>
          <w:p w14:paraId="18775DC3" w14:textId="77777777" w:rsidR="002D6CE1" w:rsidRPr="002D6CE1" w:rsidRDefault="002D6CE1" w:rsidP="002D6CE1">
            <w:pPr>
              <w:widowControl w:val="0"/>
              <w:suppressAutoHyphens/>
              <w:spacing w:after="0" w:line="240" w:lineRule="auto"/>
              <w:ind w:left="-85" w:right="-85"/>
              <w:rPr>
                <w:rFonts w:ascii="Times New Roman" w:eastAsia="Lucida Sans Unicode" w:hAnsi="Times New Roman"/>
                <w:color w:val="000000"/>
                <w:kern w:val="1"/>
                <w:sz w:val="24"/>
                <w:szCs w:val="28"/>
                <w:lang w:eastAsia="ru-RU"/>
              </w:rPr>
            </w:pPr>
            <w:r w:rsidRPr="002D6CE1">
              <w:rPr>
                <w:rFonts w:ascii="Times New Roman" w:eastAsia="Lucida Sans Unicode" w:hAnsi="Times New Roman"/>
                <w:color w:val="000000"/>
                <w:kern w:val="1"/>
                <w:sz w:val="24"/>
                <w:szCs w:val="28"/>
                <w:lang w:eastAsia="ru-RU"/>
              </w:rPr>
              <w:t>Документы передал:</w:t>
            </w:r>
          </w:p>
        </w:tc>
        <w:tc>
          <w:tcPr>
            <w:tcW w:w="2126" w:type="dxa"/>
            <w:tcBorders>
              <w:bottom w:val="single" w:sz="4" w:space="0" w:color="auto"/>
            </w:tcBorders>
          </w:tcPr>
          <w:p w14:paraId="3654CEF1" w14:textId="77777777" w:rsidR="002D6CE1" w:rsidRPr="002D6CE1" w:rsidRDefault="002D6CE1" w:rsidP="002D6CE1">
            <w:pPr>
              <w:widowControl w:val="0"/>
              <w:suppressAutoHyphens/>
              <w:spacing w:after="0" w:line="240" w:lineRule="auto"/>
              <w:ind w:left="-85" w:right="-85"/>
              <w:rPr>
                <w:rFonts w:ascii="Times New Roman" w:eastAsia="Lucida Sans Unicode" w:hAnsi="Times New Roman"/>
                <w:color w:val="000000"/>
                <w:kern w:val="1"/>
                <w:sz w:val="24"/>
                <w:szCs w:val="28"/>
                <w:lang w:eastAsia="ru-RU"/>
              </w:rPr>
            </w:pPr>
          </w:p>
        </w:tc>
        <w:tc>
          <w:tcPr>
            <w:tcW w:w="284" w:type="dxa"/>
          </w:tcPr>
          <w:p w14:paraId="6E93C9DE" w14:textId="77777777" w:rsidR="002D6CE1" w:rsidRPr="002D6CE1" w:rsidRDefault="002D6CE1" w:rsidP="002D6CE1">
            <w:pPr>
              <w:widowControl w:val="0"/>
              <w:suppressAutoHyphens/>
              <w:spacing w:after="0" w:line="240" w:lineRule="auto"/>
              <w:ind w:left="-85" w:right="-85"/>
              <w:rPr>
                <w:rFonts w:ascii="Times New Roman" w:eastAsia="Lucida Sans Unicode" w:hAnsi="Times New Roman"/>
                <w:color w:val="000000"/>
                <w:kern w:val="1"/>
                <w:sz w:val="24"/>
                <w:szCs w:val="28"/>
                <w:lang w:eastAsia="ru-RU"/>
              </w:rPr>
            </w:pPr>
          </w:p>
        </w:tc>
        <w:tc>
          <w:tcPr>
            <w:tcW w:w="2268" w:type="dxa"/>
            <w:tcBorders>
              <w:bottom w:val="single" w:sz="4" w:space="0" w:color="auto"/>
            </w:tcBorders>
          </w:tcPr>
          <w:p w14:paraId="36B42D14" w14:textId="77777777" w:rsidR="002D6CE1" w:rsidRPr="002D6CE1" w:rsidRDefault="002D6CE1" w:rsidP="002D6CE1">
            <w:pPr>
              <w:widowControl w:val="0"/>
              <w:suppressAutoHyphens/>
              <w:spacing w:after="0" w:line="240" w:lineRule="auto"/>
              <w:ind w:left="-85" w:right="-85"/>
              <w:rPr>
                <w:rFonts w:ascii="Times New Roman" w:eastAsia="Lucida Sans Unicode" w:hAnsi="Times New Roman"/>
                <w:color w:val="000000"/>
                <w:kern w:val="1"/>
                <w:sz w:val="24"/>
                <w:szCs w:val="28"/>
                <w:lang w:eastAsia="ru-RU"/>
              </w:rPr>
            </w:pPr>
          </w:p>
        </w:tc>
        <w:tc>
          <w:tcPr>
            <w:tcW w:w="283" w:type="dxa"/>
          </w:tcPr>
          <w:p w14:paraId="3932339B" w14:textId="77777777" w:rsidR="002D6CE1" w:rsidRPr="002D6CE1" w:rsidRDefault="002D6CE1" w:rsidP="002D6CE1">
            <w:pPr>
              <w:widowControl w:val="0"/>
              <w:suppressAutoHyphens/>
              <w:spacing w:after="0" w:line="240" w:lineRule="auto"/>
              <w:ind w:left="-85" w:right="-85"/>
              <w:rPr>
                <w:rFonts w:ascii="Times New Roman" w:eastAsia="Lucida Sans Unicode" w:hAnsi="Times New Roman"/>
                <w:color w:val="000000"/>
                <w:kern w:val="1"/>
                <w:sz w:val="24"/>
                <w:szCs w:val="28"/>
                <w:lang w:eastAsia="ru-RU"/>
              </w:rPr>
            </w:pPr>
          </w:p>
        </w:tc>
        <w:tc>
          <w:tcPr>
            <w:tcW w:w="1701" w:type="dxa"/>
            <w:tcBorders>
              <w:bottom w:val="single" w:sz="4" w:space="0" w:color="auto"/>
            </w:tcBorders>
          </w:tcPr>
          <w:p w14:paraId="55F284E5" w14:textId="77777777" w:rsidR="002D6CE1" w:rsidRPr="002D6CE1" w:rsidRDefault="002D6CE1" w:rsidP="002D6CE1">
            <w:pPr>
              <w:widowControl w:val="0"/>
              <w:suppressAutoHyphens/>
              <w:spacing w:after="0" w:line="240" w:lineRule="auto"/>
              <w:ind w:left="-85" w:right="-85"/>
              <w:rPr>
                <w:rFonts w:ascii="Times New Roman" w:eastAsia="Lucida Sans Unicode" w:hAnsi="Times New Roman"/>
                <w:color w:val="000000"/>
                <w:kern w:val="1"/>
                <w:sz w:val="24"/>
                <w:szCs w:val="28"/>
                <w:lang w:eastAsia="ru-RU"/>
              </w:rPr>
            </w:pPr>
          </w:p>
        </w:tc>
        <w:tc>
          <w:tcPr>
            <w:tcW w:w="248" w:type="dxa"/>
          </w:tcPr>
          <w:p w14:paraId="53E118E3" w14:textId="77777777" w:rsidR="002D6CE1" w:rsidRPr="002D6CE1" w:rsidRDefault="002D6CE1" w:rsidP="002D6CE1">
            <w:pPr>
              <w:widowControl w:val="0"/>
              <w:suppressAutoHyphens/>
              <w:spacing w:after="0" w:line="240" w:lineRule="auto"/>
              <w:ind w:left="-85" w:right="-85"/>
              <w:rPr>
                <w:rFonts w:ascii="Times New Roman" w:eastAsia="Lucida Sans Unicode" w:hAnsi="Times New Roman"/>
                <w:color w:val="000000"/>
                <w:kern w:val="1"/>
                <w:sz w:val="24"/>
                <w:szCs w:val="28"/>
                <w:lang w:eastAsia="ru-RU"/>
              </w:rPr>
            </w:pPr>
            <w:r w:rsidRPr="002D6CE1">
              <w:rPr>
                <w:rFonts w:ascii="Times New Roman" w:eastAsia="Lucida Sans Unicode" w:hAnsi="Times New Roman"/>
                <w:color w:val="000000"/>
                <w:kern w:val="1"/>
                <w:sz w:val="24"/>
                <w:szCs w:val="28"/>
                <w:lang w:eastAsia="ru-RU"/>
              </w:rPr>
              <w:t>г.</w:t>
            </w:r>
          </w:p>
        </w:tc>
      </w:tr>
      <w:tr w:rsidR="002D6CE1" w:rsidRPr="002D6CE1" w14:paraId="2F7C7CE7" w14:textId="77777777" w:rsidTr="00F53F83">
        <w:tc>
          <w:tcPr>
            <w:tcW w:w="2552" w:type="dxa"/>
          </w:tcPr>
          <w:p w14:paraId="61E8E71E" w14:textId="77777777" w:rsidR="002D6CE1" w:rsidRPr="002D6CE1" w:rsidRDefault="002D6CE1" w:rsidP="002D6CE1">
            <w:pPr>
              <w:widowControl w:val="0"/>
              <w:suppressAutoHyphens/>
              <w:spacing w:after="0" w:line="240" w:lineRule="auto"/>
              <w:ind w:left="-85" w:right="-85"/>
              <w:jc w:val="center"/>
              <w:rPr>
                <w:rFonts w:ascii="Times New Roman" w:eastAsia="Lucida Sans Unicode" w:hAnsi="Times New Roman"/>
                <w:color w:val="000000"/>
                <w:kern w:val="1"/>
                <w:sz w:val="24"/>
                <w:szCs w:val="28"/>
                <w:vertAlign w:val="superscript"/>
                <w:lang w:eastAsia="ru-RU"/>
              </w:rPr>
            </w:pPr>
          </w:p>
        </w:tc>
        <w:tc>
          <w:tcPr>
            <w:tcW w:w="2126" w:type="dxa"/>
            <w:tcBorders>
              <w:top w:val="single" w:sz="4" w:space="0" w:color="auto"/>
            </w:tcBorders>
          </w:tcPr>
          <w:p w14:paraId="3EF76634" w14:textId="77777777" w:rsidR="002D6CE1" w:rsidRPr="002D6CE1" w:rsidRDefault="002D6CE1" w:rsidP="002D6CE1">
            <w:pPr>
              <w:widowControl w:val="0"/>
              <w:suppressAutoHyphens/>
              <w:spacing w:after="0" w:line="240" w:lineRule="auto"/>
              <w:ind w:left="-85" w:right="-85"/>
              <w:jc w:val="center"/>
              <w:rPr>
                <w:rFonts w:ascii="Times New Roman" w:eastAsia="Lucida Sans Unicode" w:hAnsi="Times New Roman"/>
                <w:color w:val="000000"/>
                <w:kern w:val="1"/>
                <w:sz w:val="24"/>
                <w:szCs w:val="28"/>
                <w:vertAlign w:val="superscript"/>
                <w:lang w:eastAsia="ru-RU"/>
              </w:rPr>
            </w:pPr>
            <w:r w:rsidRPr="002D6CE1">
              <w:rPr>
                <w:rFonts w:ascii="Times New Roman" w:eastAsia="Lucida Sans Unicode" w:hAnsi="Times New Roman"/>
                <w:color w:val="000000"/>
                <w:kern w:val="1"/>
                <w:sz w:val="24"/>
                <w:szCs w:val="28"/>
                <w:vertAlign w:val="superscript"/>
                <w:lang w:eastAsia="ru-RU"/>
              </w:rPr>
              <w:t>(Ф.И.О.)</w:t>
            </w:r>
          </w:p>
        </w:tc>
        <w:tc>
          <w:tcPr>
            <w:tcW w:w="284" w:type="dxa"/>
          </w:tcPr>
          <w:p w14:paraId="3418BFD8" w14:textId="77777777" w:rsidR="002D6CE1" w:rsidRPr="002D6CE1" w:rsidRDefault="002D6CE1" w:rsidP="002D6CE1">
            <w:pPr>
              <w:widowControl w:val="0"/>
              <w:suppressAutoHyphens/>
              <w:spacing w:after="0" w:line="240" w:lineRule="auto"/>
              <w:ind w:left="-85" w:right="-85"/>
              <w:jc w:val="center"/>
              <w:rPr>
                <w:rFonts w:ascii="Times New Roman" w:eastAsia="Lucida Sans Unicode" w:hAnsi="Times New Roman"/>
                <w:color w:val="000000"/>
                <w:kern w:val="1"/>
                <w:sz w:val="24"/>
                <w:szCs w:val="28"/>
                <w:vertAlign w:val="superscript"/>
                <w:lang w:eastAsia="ru-RU"/>
              </w:rPr>
            </w:pPr>
          </w:p>
        </w:tc>
        <w:tc>
          <w:tcPr>
            <w:tcW w:w="2268" w:type="dxa"/>
            <w:tcBorders>
              <w:top w:val="single" w:sz="4" w:space="0" w:color="auto"/>
            </w:tcBorders>
          </w:tcPr>
          <w:p w14:paraId="34848AF9" w14:textId="77777777" w:rsidR="002D6CE1" w:rsidRPr="002D6CE1" w:rsidRDefault="002D6CE1" w:rsidP="002D6CE1">
            <w:pPr>
              <w:widowControl w:val="0"/>
              <w:suppressAutoHyphens/>
              <w:spacing w:after="0" w:line="240" w:lineRule="auto"/>
              <w:ind w:left="-85" w:right="-85"/>
              <w:jc w:val="center"/>
              <w:rPr>
                <w:rFonts w:ascii="Times New Roman" w:eastAsia="Lucida Sans Unicode" w:hAnsi="Times New Roman"/>
                <w:color w:val="000000"/>
                <w:kern w:val="1"/>
                <w:sz w:val="24"/>
                <w:szCs w:val="28"/>
                <w:vertAlign w:val="superscript"/>
                <w:lang w:eastAsia="ru-RU"/>
              </w:rPr>
            </w:pPr>
            <w:r w:rsidRPr="002D6CE1">
              <w:rPr>
                <w:rFonts w:ascii="Times New Roman" w:eastAsia="Lucida Sans Unicode" w:hAnsi="Times New Roman"/>
                <w:color w:val="000000"/>
                <w:kern w:val="1"/>
                <w:sz w:val="24"/>
                <w:szCs w:val="28"/>
                <w:vertAlign w:val="superscript"/>
                <w:lang w:eastAsia="ru-RU"/>
              </w:rPr>
              <w:t>(подпись)</w:t>
            </w:r>
          </w:p>
        </w:tc>
        <w:tc>
          <w:tcPr>
            <w:tcW w:w="283" w:type="dxa"/>
          </w:tcPr>
          <w:p w14:paraId="5BD45390" w14:textId="77777777" w:rsidR="002D6CE1" w:rsidRPr="002D6CE1" w:rsidRDefault="002D6CE1" w:rsidP="002D6CE1">
            <w:pPr>
              <w:widowControl w:val="0"/>
              <w:suppressAutoHyphens/>
              <w:spacing w:after="0" w:line="240" w:lineRule="auto"/>
              <w:ind w:left="-85" w:right="-85"/>
              <w:jc w:val="center"/>
              <w:rPr>
                <w:rFonts w:ascii="Times New Roman" w:eastAsia="Lucida Sans Unicode" w:hAnsi="Times New Roman"/>
                <w:color w:val="000000"/>
                <w:kern w:val="1"/>
                <w:sz w:val="24"/>
                <w:szCs w:val="28"/>
                <w:vertAlign w:val="superscript"/>
                <w:lang w:eastAsia="ru-RU"/>
              </w:rPr>
            </w:pPr>
          </w:p>
        </w:tc>
        <w:tc>
          <w:tcPr>
            <w:tcW w:w="1701" w:type="dxa"/>
            <w:tcBorders>
              <w:top w:val="single" w:sz="4" w:space="0" w:color="auto"/>
            </w:tcBorders>
          </w:tcPr>
          <w:p w14:paraId="7B96A4BC" w14:textId="77777777" w:rsidR="002D6CE1" w:rsidRPr="002D6CE1" w:rsidRDefault="002D6CE1" w:rsidP="002D6CE1">
            <w:pPr>
              <w:widowControl w:val="0"/>
              <w:suppressAutoHyphens/>
              <w:spacing w:after="0" w:line="240" w:lineRule="auto"/>
              <w:ind w:left="-85" w:right="-85"/>
              <w:jc w:val="center"/>
              <w:rPr>
                <w:rFonts w:ascii="Times New Roman" w:eastAsia="Lucida Sans Unicode" w:hAnsi="Times New Roman"/>
                <w:color w:val="000000"/>
                <w:kern w:val="1"/>
                <w:sz w:val="24"/>
                <w:szCs w:val="28"/>
                <w:vertAlign w:val="superscript"/>
                <w:lang w:eastAsia="ru-RU"/>
              </w:rPr>
            </w:pPr>
            <w:r w:rsidRPr="002D6CE1">
              <w:rPr>
                <w:rFonts w:ascii="Times New Roman" w:eastAsia="Lucida Sans Unicode" w:hAnsi="Times New Roman"/>
                <w:color w:val="000000"/>
                <w:kern w:val="1"/>
                <w:sz w:val="24"/>
                <w:szCs w:val="28"/>
                <w:vertAlign w:val="superscript"/>
                <w:lang w:eastAsia="ru-RU"/>
              </w:rPr>
              <w:t>(дата)</w:t>
            </w:r>
          </w:p>
        </w:tc>
        <w:tc>
          <w:tcPr>
            <w:tcW w:w="248" w:type="dxa"/>
          </w:tcPr>
          <w:p w14:paraId="5D3AAFF0" w14:textId="77777777" w:rsidR="002D6CE1" w:rsidRPr="002D6CE1" w:rsidRDefault="002D6CE1" w:rsidP="002D6CE1">
            <w:pPr>
              <w:widowControl w:val="0"/>
              <w:suppressAutoHyphens/>
              <w:spacing w:after="0" w:line="240" w:lineRule="auto"/>
              <w:ind w:left="-85" w:right="-85"/>
              <w:jc w:val="center"/>
              <w:rPr>
                <w:rFonts w:ascii="Times New Roman" w:eastAsia="Lucida Sans Unicode" w:hAnsi="Times New Roman"/>
                <w:color w:val="000000"/>
                <w:kern w:val="1"/>
                <w:sz w:val="24"/>
                <w:szCs w:val="28"/>
                <w:vertAlign w:val="superscript"/>
                <w:lang w:eastAsia="ru-RU"/>
              </w:rPr>
            </w:pPr>
          </w:p>
        </w:tc>
      </w:tr>
    </w:tbl>
    <w:p w14:paraId="55D08747" w14:textId="77777777" w:rsidR="002D6CE1" w:rsidRPr="002D6CE1" w:rsidRDefault="002D6CE1" w:rsidP="002D6CE1">
      <w:pPr>
        <w:widowControl w:val="0"/>
        <w:suppressAutoHyphens/>
        <w:spacing w:after="0" w:line="240" w:lineRule="auto"/>
        <w:rPr>
          <w:rFonts w:ascii="Times New Roman" w:eastAsia="Lucida Sans Unicode" w:hAnsi="Times New Roman"/>
          <w:color w:val="000000"/>
          <w:kern w:val="1"/>
          <w:sz w:val="24"/>
          <w:szCs w:val="28"/>
          <w:lang w:eastAsia="ru-RU"/>
        </w:rPr>
      </w:pPr>
    </w:p>
    <w:tbl>
      <w:tblPr>
        <w:tblW w:w="0" w:type="auto"/>
        <w:tblInd w:w="108" w:type="dxa"/>
        <w:tblLook w:val="04A0" w:firstRow="1" w:lastRow="0" w:firstColumn="1" w:lastColumn="0" w:noHBand="0" w:noVBand="1"/>
      </w:tblPr>
      <w:tblGrid>
        <w:gridCol w:w="2552"/>
        <w:gridCol w:w="2126"/>
        <w:gridCol w:w="284"/>
        <w:gridCol w:w="2268"/>
        <w:gridCol w:w="283"/>
        <w:gridCol w:w="1701"/>
        <w:gridCol w:w="263"/>
      </w:tblGrid>
      <w:tr w:rsidR="002D6CE1" w:rsidRPr="002D6CE1" w14:paraId="217A594D" w14:textId="77777777" w:rsidTr="00F53F83">
        <w:trPr>
          <w:trHeight w:val="304"/>
        </w:trPr>
        <w:tc>
          <w:tcPr>
            <w:tcW w:w="2552" w:type="dxa"/>
          </w:tcPr>
          <w:p w14:paraId="3BE29512" w14:textId="77777777" w:rsidR="002D6CE1" w:rsidRPr="002D6CE1" w:rsidRDefault="002D6CE1" w:rsidP="002D6CE1">
            <w:pPr>
              <w:widowControl w:val="0"/>
              <w:suppressAutoHyphens/>
              <w:spacing w:after="0" w:line="240" w:lineRule="auto"/>
              <w:ind w:left="-85" w:right="-85"/>
              <w:rPr>
                <w:rFonts w:ascii="Times New Roman" w:eastAsia="Lucida Sans Unicode" w:hAnsi="Times New Roman"/>
                <w:color w:val="000000"/>
                <w:kern w:val="1"/>
                <w:sz w:val="24"/>
                <w:szCs w:val="28"/>
                <w:lang w:eastAsia="ru-RU"/>
              </w:rPr>
            </w:pPr>
            <w:r w:rsidRPr="002D6CE1">
              <w:rPr>
                <w:rFonts w:ascii="Times New Roman" w:eastAsia="Lucida Sans Unicode" w:hAnsi="Times New Roman"/>
                <w:color w:val="000000"/>
                <w:kern w:val="1"/>
                <w:sz w:val="24"/>
                <w:szCs w:val="28"/>
                <w:lang w:eastAsia="ru-RU"/>
              </w:rPr>
              <w:t>Документы принял:</w:t>
            </w:r>
          </w:p>
        </w:tc>
        <w:tc>
          <w:tcPr>
            <w:tcW w:w="2126" w:type="dxa"/>
            <w:tcBorders>
              <w:bottom w:val="single" w:sz="4" w:space="0" w:color="auto"/>
            </w:tcBorders>
          </w:tcPr>
          <w:p w14:paraId="7E7DAB0D" w14:textId="77777777" w:rsidR="002D6CE1" w:rsidRPr="002D6CE1" w:rsidRDefault="002D6CE1" w:rsidP="002D6CE1">
            <w:pPr>
              <w:widowControl w:val="0"/>
              <w:suppressAutoHyphens/>
              <w:spacing w:after="0" w:line="240" w:lineRule="auto"/>
              <w:ind w:left="-85" w:right="-85"/>
              <w:rPr>
                <w:rFonts w:ascii="Times New Roman" w:eastAsia="Lucida Sans Unicode" w:hAnsi="Times New Roman"/>
                <w:color w:val="000000"/>
                <w:kern w:val="1"/>
                <w:sz w:val="24"/>
                <w:szCs w:val="28"/>
                <w:lang w:eastAsia="ru-RU"/>
              </w:rPr>
            </w:pPr>
          </w:p>
        </w:tc>
        <w:tc>
          <w:tcPr>
            <w:tcW w:w="284" w:type="dxa"/>
          </w:tcPr>
          <w:p w14:paraId="361817EC" w14:textId="77777777" w:rsidR="002D6CE1" w:rsidRPr="002D6CE1" w:rsidRDefault="002D6CE1" w:rsidP="002D6CE1">
            <w:pPr>
              <w:widowControl w:val="0"/>
              <w:suppressAutoHyphens/>
              <w:spacing w:after="0" w:line="240" w:lineRule="auto"/>
              <w:ind w:left="-85" w:right="-85"/>
              <w:rPr>
                <w:rFonts w:ascii="Times New Roman" w:eastAsia="Lucida Sans Unicode" w:hAnsi="Times New Roman"/>
                <w:color w:val="000000"/>
                <w:kern w:val="1"/>
                <w:sz w:val="24"/>
                <w:szCs w:val="28"/>
                <w:lang w:eastAsia="ru-RU"/>
              </w:rPr>
            </w:pPr>
          </w:p>
        </w:tc>
        <w:tc>
          <w:tcPr>
            <w:tcW w:w="2268" w:type="dxa"/>
            <w:tcBorders>
              <w:bottom w:val="single" w:sz="4" w:space="0" w:color="auto"/>
            </w:tcBorders>
          </w:tcPr>
          <w:p w14:paraId="555A787F" w14:textId="77777777" w:rsidR="002D6CE1" w:rsidRPr="002D6CE1" w:rsidRDefault="002D6CE1" w:rsidP="002D6CE1">
            <w:pPr>
              <w:widowControl w:val="0"/>
              <w:suppressAutoHyphens/>
              <w:spacing w:after="0" w:line="240" w:lineRule="auto"/>
              <w:ind w:left="-85" w:right="-85"/>
              <w:rPr>
                <w:rFonts w:ascii="Times New Roman" w:eastAsia="Lucida Sans Unicode" w:hAnsi="Times New Roman"/>
                <w:color w:val="000000"/>
                <w:kern w:val="1"/>
                <w:sz w:val="24"/>
                <w:szCs w:val="28"/>
                <w:lang w:eastAsia="ru-RU"/>
              </w:rPr>
            </w:pPr>
          </w:p>
        </w:tc>
        <w:tc>
          <w:tcPr>
            <w:tcW w:w="283" w:type="dxa"/>
          </w:tcPr>
          <w:p w14:paraId="0ACD9015" w14:textId="77777777" w:rsidR="002D6CE1" w:rsidRPr="002D6CE1" w:rsidRDefault="002D6CE1" w:rsidP="002D6CE1">
            <w:pPr>
              <w:widowControl w:val="0"/>
              <w:suppressAutoHyphens/>
              <w:spacing w:after="0" w:line="240" w:lineRule="auto"/>
              <w:ind w:left="-85" w:right="-85"/>
              <w:rPr>
                <w:rFonts w:ascii="Times New Roman" w:eastAsia="Lucida Sans Unicode" w:hAnsi="Times New Roman"/>
                <w:color w:val="000000"/>
                <w:kern w:val="1"/>
                <w:sz w:val="24"/>
                <w:szCs w:val="28"/>
                <w:lang w:eastAsia="ru-RU"/>
              </w:rPr>
            </w:pPr>
          </w:p>
        </w:tc>
        <w:tc>
          <w:tcPr>
            <w:tcW w:w="1701" w:type="dxa"/>
            <w:tcBorders>
              <w:bottom w:val="single" w:sz="4" w:space="0" w:color="auto"/>
            </w:tcBorders>
          </w:tcPr>
          <w:p w14:paraId="0B1D3758" w14:textId="77777777" w:rsidR="002D6CE1" w:rsidRPr="002D6CE1" w:rsidRDefault="002D6CE1" w:rsidP="002D6CE1">
            <w:pPr>
              <w:widowControl w:val="0"/>
              <w:suppressAutoHyphens/>
              <w:spacing w:after="0" w:line="240" w:lineRule="auto"/>
              <w:ind w:left="-85" w:right="-85"/>
              <w:rPr>
                <w:rFonts w:ascii="Times New Roman" w:eastAsia="Lucida Sans Unicode" w:hAnsi="Times New Roman"/>
                <w:color w:val="000000"/>
                <w:kern w:val="1"/>
                <w:sz w:val="24"/>
                <w:szCs w:val="28"/>
                <w:lang w:eastAsia="ru-RU"/>
              </w:rPr>
            </w:pPr>
          </w:p>
        </w:tc>
        <w:tc>
          <w:tcPr>
            <w:tcW w:w="248" w:type="dxa"/>
          </w:tcPr>
          <w:p w14:paraId="7AE0E9E8" w14:textId="77777777" w:rsidR="002D6CE1" w:rsidRPr="002D6CE1" w:rsidRDefault="002D6CE1" w:rsidP="002D6CE1">
            <w:pPr>
              <w:widowControl w:val="0"/>
              <w:suppressAutoHyphens/>
              <w:spacing w:after="0" w:line="240" w:lineRule="auto"/>
              <w:ind w:left="-85" w:right="-85"/>
              <w:rPr>
                <w:rFonts w:ascii="Times New Roman" w:eastAsia="Lucida Sans Unicode" w:hAnsi="Times New Roman"/>
                <w:color w:val="000000"/>
                <w:kern w:val="1"/>
                <w:sz w:val="24"/>
                <w:szCs w:val="28"/>
                <w:lang w:eastAsia="ru-RU"/>
              </w:rPr>
            </w:pPr>
            <w:r w:rsidRPr="002D6CE1">
              <w:rPr>
                <w:rFonts w:ascii="Times New Roman" w:eastAsia="Lucida Sans Unicode" w:hAnsi="Times New Roman"/>
                <w:color w:val="000000"/>
                <w:kern w:val="1"/>
                <w:sz w:val="24"/>
                <w:szCs w:val="28"/>
                <w:lang w:eastAsia="ru-RU"/>
              </w:rPr>
              <w:t>г.</w:t>
            </w:r>
          </w:p>
        </w:tc>
      </w:tr>
      <w:tr w:rsidR="002D6CE1" w:rsidRPr="002D6CE1" w14:paraId="429E09E4" w14:textId="77777777" w:rsidTr="00F53F83">
        <w:tc>
          <w:tcPr>
            <w:tcW w:w="2552" w:type="dxa"/>
          </w:tcPr>
          <w:p w14:paraId="6DC0A7BA" w14:textId="77777777" w:rsidR="002D6CE1" w:rsidRPr="002D6CE1" w:rsidRDefault="002D6CE1" w:rsidP="002D6CE1">
            <w:pPr>
              <w:widowControl w:val="0"/>
              <w:suppressAutoHyphens/>
              <w:spacing w:after="0" w:line="240" w:lineRule="auto"/>
              <w:ind w:left="-85" w:right="-85"/>
              <w:jc w:val="center"/>
              <w:rPr>
                <w:rFonts w:ascii="Times New Roman" w:eastAsia="Lucida Sans Unicode" w:hAnsi="Times New Roman"/>
                <w:color w:val="000000"/>
                <w:kern w:val="1"/>
                <w:sz w:val="24"/>
                <w:szCs w:val="28"/>
                <w:vertAlign w:val="superscript"/>
                <w:lang w:eastAsia="ru-RU"/>
              </w:rPr>
            </w:pPr>
          </w:p>
        </w:tc>
        <w:tc>
          <w:tcPr>
            <w:tcW w:w="2126" w:type="dxa"/>
            <w:tcBorders>
              <w:top w:val="single" w:sz="4" w:space="0" w:color="auto"/>
            </w:tcBorders>
          </w:tcPr>
          <w:p w14:paraId="12EF72B9" w14:textId="77777777" w:rsidR="002D6CE1" w:rsidRPr="002D6CE1" w:rsidRDefault="002D6CE1" w:rsidP="002D6CE1">
            <w:pPr>
              <w:widowControl w:val="0"/>
              <w:suppressAutoHyphens/>
              <w:spacing w:after="0" w:line="240" w:lineRule="auto"/>
              <w:ind w:left="-85" w:right="-85"/>
              <w:jc w:val="center"/>
              <w:rPr>
                <w:rFonts w:ascii="Times New Roman" w:eastAsia="Lucida Sans Unicode" w:hAnsi="Times New Roman"/>
                <w:color w:val="000000"/>
                <w:kern w:val="1"/>
                <w:sz w:val="24"/>
                <w:szCs w:val="28"/>
                <w:vertAlign w:val="superscript"/>
                <w:lang w:eastAsia="ru-RU"/>
              </w:rPr>
            </w:pPr>
            <w:r w:rsidRPr="002D6CE1">
              <w:rPr>
                <w:rFonts w:ascii="Times New Roman" w:eastAsia="Lucida Sans Unicode" w:hAnsi="Times New Roman"/>
                <w:color w:val="000000"/>
                <w:kern w:val="1"/>
                <w:sz w:val="24"/>
                <w:szCs w:val="28"/>
                <w:vertAlign w:val="superscript"/>
                <w:lang w:eastAsia="ru-RU"/>
              </w:rPr>
              <w:t>(Ф.И.О.)</w:t>
            </w:r>
          </w:p>
        </w:tc>
        <w:tc>
          <w:tcPr>
            <w:tcW w:w="284" w:type="dxa"/>
          </w:tcPr>
          <w:p w14:paraId="0710E945" w14:textId="77777777" w:rsidR="002D6CE1" w:rsidRPr="002D6CE1" w:rsidRDefault="002D6CE1" w:rsidP="002D6CE1">
            <w:pPr>
              <w:widowControl w:val="0"/>
              <w:suppressAutoHyphens/>
              <w:spacing w:after="0" w:line="240" w:lineRule="auto"/>
              <w:ind w:left="-85" w:right="-85"/>
              <w:jc w:val="center"/>
              <w:rPr>
                <w:rFonts w:ascii="Times New Roman" w:eastAsia="Lucida Sans Unicode" w:hAnsi="Times New Roman"/>
                <w:color w:val="000000"/>
                <w:kern w:val="1"/>
                <w:sz w:val="24"/>
                <w:szCs w:val="28"/>
                <w:vertAlign w:val="superscript"/>
                <w:lang w:eastAsia="ru-RU"/>
              </w:rPr>
            </w:pPr>
          </w:p>
        </w:tc>
        <w:tc>
          <w:tcPr>
            <w:tcW w:w="2268" w:type="dxa"/>
            <w:tcBorders>
              <w:top w:val="single" w:sz="4" w:space="0" w:color="auto"/>
            </w:tcBorders>
          </w:tcPr>
          <w:p w14:paraId="2ED1A92D" w14:textId="77777777" w:rsidR="002D6CE1" w:rsidRPr="002D6CE1" w:rsidRDefault="002D6CE1" w:rsidP="002D6CE1">
            <w:pPr>
              <w:widowControl w:val="0"/>
              <w:suppressAutoHyphens/>
              <w:spacing w:after="0" w:line="240" w:lineRule="auto"/>
              <w:ind w:left="-85" w:right="-85"/>
              <w:jc w:val="center"/>
              <w:rPr>
                <w:rFonts w:ascii="Times New Roman" w:eastAsia="Lucida Sans Unicode" w:hAnsi="Times New Roman"/>
                <w:color w:val="000000"/>
                <w:kern w:val="1"/>
                <w:sz w:val="24"/>
                <w:szCs w:val="28"/>
                <w:vertAlign w:val="superscript"/>
                <w:lang w:eastAsia="ru-RU"/>
              </w:rPr>
            </w:pPr>
            <w:r w:rsidRPr="002D6CE1">
              <w:rPr>
                <w:rFonts w:ascii="Times New Roman" w:eastAsia="Lucida Sans Unicode" w:hAnsi="Times New Roman"/>
                <w:color w:val="000000"/>
                <w:kern w:val="1"/>
                <w:sz w:val="24"/>
                <w:szCs w:val="28"/>
                <w:vertAlign w:val="superscript"/>
                <w:lang w:eastAsia="ru-RU"/>
              </w:rPr>
              <w:t>(подпись)</w:t>
            </w:r>
          </w:p>
        </w:tc>
        <w:tc>
          <w:tcPr>
            <w:tcW w:w="283" w:type="dxa"/>
          </w:tcPr>
          <w:p w14:paraId="3C53E429" w14:textId="77777777" w:rsidR="002D6CE1" w:rsidRPr="002D6CE1" w:rsidRDefault="002D6CE1" w:rsidP="002D6CE1">
            <w:pPr>
              <w:widowControl w:val="0"/>
              <w:suppressAutoHyphens/>
              <w:spacing w:after="0" w:line="240" w:lineRule="auto"/>
              <w:ind w:left="-85" w:right="-85"/>
              <w:jc w:val="center"/>
              <w:rPr>
                <w:rFonts w:ascii="Times New Roman" w:eastAsia="Lucida Sans Unicode" w:hAnsi="Times New Roman"/>
                <w:color w:val="000000"/>
                <w:kern w:val="1"/>
                <w:sz w:val="24"/>
                <w:szCs w:val="28"/>
                <w:vertAlign w:val="superscript"/>
                <w:lang w:eastAsia="ru-RU"/>
              </w:rPr>
            </w:pPr>
          </w:p>
        </w:tc>
        <w:tc>
          <w:tcPr>
            <w:tcW w:w="1701" w:type="dxa"/>
            <w:tcBorders>
              <w:top w:val="single" w:sz="4" w:space="0" w:color="auto"/>
            </w:tcBorders>
          </w:tcPr>
          <w:p w14:paraId="7964D74D" w14:textId="77777777" w:rsidR="002D6CE1" w:rsidRPr="002D6CE1" w:rsidRDefault="002D6CE1" w:rsidP="002D6CE1">
            <w:pPr>
              <w:widowControl w:val="0"/>
              <w:suppressAutoHyphens/>
              <w:spacing w:after="0" w:line="240" w:lineRule="auto"/>
              <w:ind w:left="-85" w:right="-85"/>
              <w:jc w:val="center"/>
              <w:rPr>
                <w:rFonts w:ascii="Times New Roman" w:eastAsia="Lucida Sans Unicode" w:hAnsi="Times New Roman"/>
                <w:color w:val="000000"/>
                <w:kern w:val="1"/>
                <w:sz w:val="24"/>
                <w:szCs w:val="28"/>
                <w:vertAlign w:val="superscript"/>
                <w:lang w:eastAsia="ru-RU"/>
              </w:rPr>
            </w:pPr>
            <w:r w:rsidRPr="002D6CE1">
              <w:rPr>
                <w:rFonts w:ascii="Times New Roman" w:eastAsia="Lucida Sans Unicode" w:hAnsi="Times New Roman"/>
                <w:color w:val="000000"/>
                <w:kern w:val="1"/>
                <w:sz w:val="24"/>
                <w:szCs w:val="28"/>
                <w:vertAlign w:val="superscript"/>
                <w:lang w:eastAsia="ru-RU"/>
              </w:rPr>
              <w:t>(дата)</w:t>
            </w:r>
          </w:p>
        </w:tc>
        <w:tc>
          <w:tcPr>
            <w:tcW w:w="248" w:type="dxa"/>
          </w:tcPr>
          <w:p w14:paraId="2CA4A015" w14:textId="77777777" w:rsidR="002D6CE1" w:rsidRPr="002D6CE1" w:rsidRDefault="002D6CE1" w:rsidP="002D6CE1">
            <w:pPr>
              <w:widowControl w:val="0"/>
              <w:suppressAutoHyphens/>
              <w:spacing w:after="0" w:line="240" w:lineRule="auto"/>
              <w:ind w:left="-85" w:right="-85"/>
              <w:jc w:val="center"/>
              <w:rPr>
                <w:rFonts w:ascii="Times New Roman" w:eastAsia="Lucida Sans Unicode" w:hAnsi="Times New Roman"/>
                <w:color w:val="000000"/>
                <w:kern w:val="1"/>
                <w:sz w:val="24"/>
                <w:szCs w:val="28"/>
                <w:vertAlign w:val="superscript"/>
                <w:lang w:eastAsia="ru-RU"/>
              </w:rPr>
            </w:pPr>
          </w:p>
        </w:tc>
      </w:tr>
    </w:tbl>
    <w:p w14:paraId="43EE3583" w14:textId="77777777" w:rsidR="002D6CE1" w:rsidRPr="002D6CE1" w:rsidRDefault="002D6CE1" w:rsidP="002D6CE1">
      <w:pPr>
        <w:keepNext/>
        <w:widowControl w:val="0"/>
        <w:suppressAutoHyphens/>
        <w:spacing w:before="240" w:after="0" w:line="240" w:lineRule="auto"/>
        <w:ind w:left="4961"/>
        <w:jc w:val="both"/>
        <w:outlineLvl w:val="0"/>
        <w:rPr>
          <w:rFonts w:ascii="Cambria" w:eastAsia="Times New Roman" w:hAnsi="Cambria"/>
          <w:bCs/>
          <w:kern w:val="32"/>
          <w:sz w:val="32"/>
          <w:szCs w:val="32"/>
        </w:rPr>
      </w:pPr>
    </w:p>
    <w:p w14:paraId="2487B995" w14:textId="77777777" w:rsidR="002D6CE1" w:rsidRPr="002D6CE1" w:rsidRDefault="002D6CE1" w:rsidP="002D6CE1">
      <w:pPr>
        <w:widowControl w:val="0"/>
        <w:suppressAutoHyphens/>
        <w:spacing w:after="0" w:line="240" w:lineRule="auto"/>
        <w:rPr>
          <w:rFonts w:ascii="Times New Roman" w:eastAsia="Lucida Sans Unicode" w:hAnsi="Times New Roman"/>
          <w:kern w:val="1"/>
          <w:sz w:val="24"/>
          <w:szCs w:val="24"/>
        </w:rPr>
      </w:pPr>
    </w:p>
    <w:p w14:paraId="05E75E8D" w14:textId="77777777" w:rsidR="002D6CE1" w:rsidRPr="002D6CE1" w:rsidRDefault="002D6CE1" w:rsidP="002D6CE1">
      <w:pPr>
        <w:widowControl w:val="0"/>
        <w:suppressAutoHyphens/>
        <w:spacing w:after="0" w:line="240" w:lineRule="auto"/>
        <w:rPr>
          <w:rFonts w:ascii="Times New Roman" w:eastAsia="Lucida Sans Unicode" w:hAnsi="Times New Roman"/>
          <w:kern w:val="1"/>
          <w:sz w:val="24"/>
          <w:szCs w:val="24"/>
        </w:rPr>
      </w:pPr>
    </w:p>
    <w:p w14:paraId="1822FD66" w14:textId="77777777" w:rsidR="002D6CE1" w:rsidRPr="002D6CE1" w:rsidRDefault="002D6CE1" w:rsidP="002D6CE1">
      <w:pPr>
        <w:widowControl w:val="0"/>
        <w:suppressAutoHyphens/>
        <w:spacing w:after="0" w:line="240" w:lineRule="auto"/>
        <w:rPr>
          <w:rFonts w:ascii="Times New Roman" w:eastAsia="Lucida Sans Unicode" w:hAnsi="Times New Roman"/>
          <w:kern w:val="1"/>
          <w:sz w:val="24"/>
          <w:szCs w:val="24"/>
        </w:rPr>
      </w:pPr>
    </w:p>
    <w:p w14:paraId="115FF20C" w14:textId="77777777" w:rsidR="002D6CE1" w:rsidRPr="002D6CE1" w:rsidRDefault="002D6CE1" w:rsidP="002D6CE1">
      <w:pPr>
        <w:widowControl w:val="0"/>
        <w:suppressAutoHyphens/>
        <w:spacing w:after="0" w:line="240" w:lineRule="auto"/>
        <w:rPr>
          <w:rFonts w:ascii="Times New Roman" w:eastAsia="Lucida Sans Unicode" w:hAnsi="Times New Roman"/>
          <w:kern w:val="1"/>
          <w:sz w:val="24"/>
          <w:szCs w:val="24"/>
        </w:rPr>
      </w:pPr>
    </w:p>
    <w:p w14:paraId="28D56E7B" w14:textId="77777777" w:rsidR="002D6CE1" w:rsidRPr="002D6CE1" w:rsidRDefault="002D6CE1" w:rsidP="002D6CE1">
      <w:pPr>
        <w:widowControl w:val="0"/>
        <w:suppressAutoHyphens/>
        <w:spacing w:after="0" w:line="240" w:lineRule="auto"/>
        <w:rPr>
          <w:rFonts w:ascii="Times New Roman" w:eastAsia="Lucida Sans Unicode" w:hAnsi="Times New Roman"/>
          <w:kern w:val="1"/>
          <w:sz w:val="24"/>
          <w:szCs w:val="24"/>
        </w:rPr>
      </w:pPr>
    </w:p>
    <w:p w14:paraId="1EFC4066" w14:textId="77777777" w:rsidR="002D6CE1" w:rsidRPr="002D6CE1" w:rsidRDefault="002D6CE1" w:rsidP="002D6CE1">
      <w:pPr>
        <w:keepNext/>
        <w:widowControl w:val="0"/>
        <w:suppressAutoHyphens/>
        <w:spacing w:before="240" w:after="0" w:line="240" w:lineRule="auto"/>
        <w:ind w:left="4961"/>
        <w:jc w:val="right"/>
        <w:outlineLvl w:val="0"/>
        <w:rPr>
          <w:rFonts w:ascii="Times New Roman" w:eastAsia="Times New Roman" w:hAnsi="Times New Roman"/>
          <w:bCs/>
          <w:kern w:val="32"/>
          <w:sz w:val="28"/>
          <w:szCs w:val="28"/>
        </w:rPr>
      </w:pPr>
      <w:r w:rsidRPr="002D6CE1">
        <w:rPr>
          <w:rFonts w:ascii="Times New Roman" w:eastAsia="Times New Roman" w:hAnsi="Times New Roman"/>
          <w:bCs/>
          <w:kern w:val="32"/>
          <w:sz w:val="28"/>
          <w:szCs w:val="28"/>
        </w:rPr>
        <w:t>Приложение № 3</w:t>
      </w:r>
    </w:p>
    <w:p w14:paraId="4E3F491E" w14:textId="77777777" w:rsidR="002D6CE1" w:rsidRPr="002D6CE1" w:rsidRDefault="002D6CE1" w:rsidP="002D6CE1">
      <w:pPr>
        <w:widowControl w:val="0"/>
        <w:suppressAutoHyphens/>
        <w:autoSpaceDE w:val="0"/>
        <w:autoSpaceDN w:val="0"/>
        <w:adjustRightInd w:val="0"/>
        <w:spacing w:after="0" w:line="240" w:lineRule="auto"/>
        <w:ind w:left="4962"/>
        <w:jc w:val="right"/>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к административному регламенту</w:t>
      </w:r>
    </w:p>
    <w:p w14:paraId="6CE4E959" w14:textId="77777777" w:rsidR="002D6CE1" w:rsidRPr="002D6CE1" w:rsidRDefault="002D6CE1" w:rsidP="002D6CE1">
      <w:pPr>
        <w:widowControl w:val="0"/>
        <w:suppressAutoHyphens/>
        <w:autoSpaceDE w:val="0"/>
        <w:autoSpaceDN w:val="0"/>
        <w:adjustRightInd w:val="0"/>
        <w:spacing w:after="0" w:line="240" w:lineRule="auto"/>
        <w:rPr>
          <w:rFonts w:ascii="Times New Roman" w:eastAsia="Lucida Sans Unicode" w:hAnsi="Times New Roman"/>
          <w:kern w:val="1"/>
          <w:sz w:val="24"/>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5"/>
      </w:tblGrid>
      <w:tr w:rsidR="002D6CE1" w:rsidRPr="002D6CE1" w14:paraId="5C2D3115" w14:textId="77777777" w:rsidTr="00F53F83">
        <w:trPr>
          <w:trHeight w:val="2019"/>
        </w:trPr>
        <w:tc>
          <w:tcPr>
            <w:tcW w:w="4785" w:type="dxa"/>
            <w:tcBorders>
              <w:right w:val="single" w:sz="4" w:space="0" w:color="auto"/>
            </w:tcBorders>
            <w:vAlign w:val="center"/>
          </w:tcPr>
          <w:p w14:paraId="24D8F94A" w14:textId="77777777" w:rsidR="002D6CE1" w:rsidRPr="002D6CE1" w:rsidRDefault="002D6CE1" w:rsidP="002D6CE1">
            <w:pPr>
              <w:widowControl w:val="0"/>
              <w:suppressAutoHyphens/>
              <w:spacing w:after="0" w:line="240" w:lineRule="auto"/>
              <w:jc w:val="center"/>
              <w:rPr>
                <w:rFonts w:ascii="Times New Roman" w:hAnsi="Times New Roman"/>
                <w:kern w:val="1"/>
                <w:sz w:val="24"/>
                <w:szCs w:val="28"/>
              </w:rPr>
            </w:pPr>
            <w:r w:rsidRPr="002D6CE1">
              <w:rPr>
                <w:rFonts w:ascii="Times New Roman" w:hAnsi="Times New Roman"/>
                <w:kern w:val="1"/>
                <w:sz w:val="24"/>
                <w:szCs w:val="28"/>
              </w:rPr>
              <w:t>Исходящий штамп</w:t>
            </w:r>
          </w:p>
        </w:tc>
        <w:tc>
          <w:tcPr>
            <w:tcW w:w="4785" w:type="dxa"/>
            <w:tcBorders>
              <w:top w:val="nil"/>
              <w:left w:val="single" w:sz="4" w:space="0" w:color="auto"/>
              <w:bottom w:val="nil"/>
              <w:right w:val="nil"/>
            </w:tcBorders>
          </w:tcPr>
          <w:p w14:paraId="32E04C66" w14:textId="77777777" w:rsidR="002D6CE1" w:rsidRPr="002D6CE1" w:rsidRDefault="002D6CE1" w:rsidP="002D6CE1">
            <w:pPr>
              <w:widowControl w:val="0"/>
              <w:tabs>
                <w:tab w:val="left" w:pos="4569"/>
              </w:tabs>
              <w:suppressAutoHyphens/>
              <w:spacing w:after="0" w:line="240" w:lineRule="auto"/>
              <w:rPr>
                <w:rFonts w:ascii="Times New Roman" w:hAnsi="Times New Roman"/>
                <w:kern w:val="1"/>
                <w:sz w:val="24"/>
                <w:szCs w:val="28"/>
              </w:rPr>
            </w:pPr>
          </w:p>
          <w:p w14:paraId="61DFA797" w14:textId="77777777" w:rsidR="002D6CE1" w:rsidRPr="002D6CE1" w:rsidRDefault="002D6CE1" w:rsidP="002D6CE1">
            <w:pPr>
              <w:widowControl w:val="0"/>
              <w:suppressAutoHyphens/>
              <w:spacing w:after="0" w:line="240" w:lineRule="auto"/>
              <w:jc w:val="center"/>
              <w:rPr>
                <w:rFonts w:ascii="Times New Roman" w:hAnsi="Times New Roman"/>
                <w:kern w:val="1"/>
                <w:sz w:val="24"/>
                <w:szCs w:val="28"/>
                <w:vertAlign w:val="superscript"/>
              </w:rPr>
            </w:pPr>
          </w:p>
        </w:tc>
      </w:tr>
    </w:tbl>
    <w:p w14:paraId="4CC0DBAE" w14:textId="77777777" w:rsidR="002D6CE1" w:rsidRPr="002D6CE1" w:rsidRDefault="002D6CE1" w:rsidP="002D6CE1">
      <w:pPr>
        <w:widowControl w:val="0"/>
        <w:suppressAutoHyphens/>
        <w:autoSpaceDE w:val="0"/>
        <w:autoSpaceDN w:val="0"/>
        <w:adjustRightInd w:val="0"/>
        <w:spacing w:after="0" w:line="240" w:lineRule="auto"/>
        <w:jc w:val="center"/>
        <w:rPr>
          <w:rFonts w:ascii="Times New Roman" w:eastAsia="Lucida Sans Unicode" w:hAnsi="Times New Roman"/>
          <w:kern w:val="1"/>
          <w:sz w:val="24"/>
          <w:szCs w:val="28"/>
        </w:rPr>
      </w:pPr>
    </w:p>
    <w:p w14:paraId="1DB86F04" w14:textId="77777777" w:rsidR="002D6CE1" w:rsidRPr="002D6CE1" w:rsidRDefault="002D6CE1" w:rsidP="002D6CE1">
      <w:pPr>
        <w:widowControl w:val="0"/>
        <w:suppressAutoHyphens/>
        <w:autoSpaceDE w:val="0"/>
        <w:autoSpaceDN w:val="0"/>
        <w:adjustRightInd w:val="0"/>
        <w:spacing w:after="0" w:line="240" w:lineRule="auto"/>
        <w:jc w:val="center"/>
        <w:rPr>
          <w:rFonts w:ascii="Times New Roman" w:eastAsia="Lucida Sans Unicode" w:hAnsi="Times New Roman"/>
          <w:kern w:val="1"/>
          <w:sz w:val="24"/>
          <w:szCs w:val="28"/>
        </w:rPr>
      </w:pPr>
    </w:p>
    <w:p w14:paraId="4787A6E6" w14:textId="77777777" w:rsidR="002D6CE1" w:rsidRPr="002D6CE1" w:rsidRDefault="002D6CE1" w:rsidP="002D6CE1">
      <w:pPr>
        <w:widowControl w:val="0"/>
        <w:suppressAutoHyphens/>
        <w:autoSpaceDE w:val="0"/>
        <w:autoSpaceDN w:val="0"/>
        <w:adjustRightInd w:val="0"/>
        <w:spacing w:after="0" w:line="240" w:lineRule="auto"/>
        <w:jc w:val="center"/>
        <w:rPr>
          <w:rFonts w:ascii="Times New Roman" w:eastAsia="Lucida Sans Unicode" w:hAnsi="Times New Roman"/>
          <w:b/>
          <w:kern w:val="1"/>
          <w:sz w:val="24"/>
          <w:szCs w:val="28"/>
        </w:rPr>
      </w:pPr>
      <w:r w:rsidRPr="002D6CE1">
        <w:rPr>
          <w:rFonts w:ascii="Times New Roman" w:eastAsia="Lucida Sans Unicode" w:hAnsi="Times New Roman"/>
          <w:b/>
          <w:kern w:val="1"/>
          <w:sz w:val="24"/>
          <w:szCs w:val="28"/>
        </w:rPr>
        <w:t>РЕШЕНИЕ</w:t>
      </w:r>
    </w:p>
    <w:p w14:paraId="3A1A931B" w14:textId="77777777" w:rsidR="002D6CE1" w:rsidRPr="002D6CE1" w:rsidRDefault="002D6CE1" w:rsidP="002D6CE1">
      <w:pPr>
        <w:widowControl w:val="0"/>
        <w:suppressAutoHyphens/>
        <w:autoSpaceDE w:val="0"/>
        <w:autoSpaceDN w:val="0"/>
        <w:adjustRightInd w:val="0"/>
        <w:spacing w:after="0" w:line="240" w:lineRule="auto"/>
        <w:jc w:val="center"/>
        <w:rPr>
          <w:rFonts w:ascii="Times New Roman" w:eastAsia="Lucida Sans Unicode" w:hAnsi="Times New Roman"/>
          <w:kern w:val="1"/>
          <w:sz w:val="24"/>
          <w:szCs w:val="28"/>
        </w:rPr>
      </w:pPr>
      <w:r w:rsidRPr="002D6CE1">
        <w:rPr>
          <w:rFonts w:ascii="Times New Roman" w:eastAsia="Lucida Sans Unicode" w:hAnsi="Times New Roman"/>
          <w:kern w:val="1"/>
          <w:sz w:val="24"/>
          <w:szCs w:val="28"/>
        </w:rPr>
        <w:t>об отказе в подготовке документации в заключение соглашения об установлении сервитута (публичного сервитута) в отношении земельного участка, находящегося в государственной или муниципальной собственности</w:t>
      </w:r>
    </w:p>
    <w:p w14:paraId="288A4C93" w14:textId="77777777" w:rsidR="002D6CE1" w:rsidRPr="002D6CE1" w:rsidRDefault="002D6CE1" w:rsidP="002D6CE1">
      <w:pPr>
        <w:widowControl w:val="0"/>
        <w:suppressAutoHyphens/>
        <w:autoSpaceDE w:val="0"/>
        <w:autoSpaceDN w:val="0"/>
        <w:adjustRightInd w:val="0"/>
        <w:spacing w:after="0" w:line="240" w:lineRule="auto"/>
        <w:jc w:val="center"/>
        <w:rPr>
          <w:rFonts w:ascii="Times New Roman" w:eastAsia="Lucida Sans Unicode" w:hAnsi="Times New Roman"/>
          <w:kern w:val="1"/>
          <w:sz w:val="24"/>
          <w:szCs w:val="28"/>
        </w:rPr>
      </w:pPr>
    </w:p>
    <w:p w14:paraId="5CA86E1B" w14:textId="77777777" w:rsidR="002D6CE1" w:rsidRPr="002D6CE1" w:rsidRDefault="002D6CE1" w:rsidP="002D6CE1">
      <w:pPr>
        <w:widowControl w:val="0"/>
        <w:suppressAutoHyphens/>
        <w:autoSpaceDE w:val="0"/>
        <w:autoSpaceDN w:val="0"/>
        <w:adjustRightInd w:val="0"/>
        <w:spacing w:after="0" w:line="240" w:lineRule="auto"/>
        <w:rPr>
          <w:rFonts w:ascii="Times New Roman" w:eastAsia="Lucida Sans Unicode" w:hAnsi="Times New Roman"/>
          <w:kern w:val="1"/>
          <w:sz w:val="24"/>
          <w:szCs w:val="28"/>
        </w:rPr>
      </w:pPr>
      <w:r w:rsidRPr="002D6CE1">
        <w:rPr>
          <w:rFonts w:ascii="Times New Roman" w:eastAsia="Lucida Sans Unicode" w:hAnsi="Times New Roman"/>
          <w:kern w:val="1"/>
          <w:sz w:val="24"/>
          <w:szCs w:val="28"/>
        </w:rPr>
        <w:t>от ______________                                                           № ___________</w:t>
      </w:r>
    </w:p>
    <w:p w14:paraId="4494DF52" w14:textId="77777777" w:rsidR="002D6CE1" w:rsidRPr="002D6CE1" w:rsidRDefault="002D6CE1" w:rsidP="002D6CE1">
      <w:pPr>
        <w:widowControl w:val="0"/>
        <w:suppressAutoHyphens/>
        <w:autoSpaceDE w:val="0"/>
        <w:autoSpaceDN w:val="0"/>
        <w:adjustRightInd w:val="0"/>
        <w:spacing w:after="0" w:line="240" w:lineRule="auto"/>
        <w:rPr>
          <w:rFonts w:ascii="Times New Roman" w:eastAsia="Lucida Sans Unicode" w:hAnsi="Times New Roman"/>
          <w:kern w:val="1"/>
          <w:sz w:val="24"/>
          <w:szCs w:val="28"/>
        </w:rPr>
      </w:pPr>
    </w:p>
    <w:p w14:paraId="1E481AA4" w14:textId="77777777" w:rsidR="002D6CE1" w:rsidRPr="002D6CE1" w:rsidRDefault="002D6CE1" w:rsidP="002D6CE1">
      <w:pPr>
        <w:widowControl w:val="0"/>
        <w:suppressAutoHyphens/>
        <w:autoSpaceDE w:val="0"/>
        <w:autoSpaceDN w:val="0"/>
        <w:adjustRightInd w:val="0"/>
        <w:spacing w:after="0" w:line="240" w:lineRule="auto"/>
        <w:rPr>
          <w:rFonts w:ascii="Times New Roman" w:eastAsia="Lucida Sans Unicode" w:hAnsi="Times New Roman"/>
          <w:kern w:val="1"/>
          <w:sz w:val="24"/>
          <w:szCs w:val="28"/>
        </w:rPr>
      </w:pPr>
      <w:r w:rsidRPr="002D6CE1">
        <w:rPr>
          <w:rFonts w:ascii="Times New Roman" w:eastAsia="Lucida Sans Unicode" w:hAnsi="Times New Roman"/>
          <w:kern w:val="1"/>
          <w:sz w:val="24"/>
          <w:szCs w:val="28"/>
        </w:rPr>
        <w:t>Администрация ____________________________________ сообщает</w:t>
      </w:r>
    </w:p>
    <w:p w14:paraId="4F32D4DA" w14:textId="77777777" w:rsidR="002D6CE1" w:rsidRPr="002D6CE1" w:rsidRDefault="002D6CE1" w:rsidP="002D6CE1">
      <w:pPr>
        <w:widowControl w:val="0"/>
        <w:suppressAutoHyphens/>
        <w:autoSpaceDE w:val="0"/>
        <w:autoSpaceDN w:val="0"/>
        <w:adjustRightInd w:val="0"/>
        <w:spacing w:after="0" w:line="240" w:lineRule="auto"/>
        <w:jc w:val="center"/>
        <w:rPr>
          <w:rFonts w:ascii="Times New Roman" w:eastAsia="Lucida Sans Unicode" w:hAnsi="Times New Roman"/>
          <w:kern w:val="1"/>
          <w:sz w:val="24"/>
          <w:szCs w:val="28"/>
          <w:vertAlign w:val="superscript"/>
        </w:rPr>
      </w:pPr>
      <w:r w:rsidRPr="002D6CE1">
        <w:rPr>
          <w:rFonts w:ascii="Times New Roman" w:eastAsia="Lucida Sans Unicode" w:hAnsi="Times New Roman"/>
          <w:kern w:val="1"/>
          <w:sz w:val="24"/>
          <w:szCs w:val="28"/>
          <w:vertAlign w:val="superscript"/>
        </w:rPr>
        <w:t>(наименование муниципального образования)</w:t>
      </w:r>
    </w:p>
    <w:p w14:paraId="6C1C8FC7" w14:textId="77777777" w:rsidR="002D6CE1" w:rsidRPr="002D6CE1" w:rsidRDefault="002D6CE1" w:rsidP="002D6CE1">
      <w:pPr>
        <w:widowControl w:val="0"/>
        <w:suppressAutoHyphens/>
        <w:autoSpaceDE w:val="0"/>
        <w:autoSpaceDN w:val="0"/>
        <w:adjustRightInd w:val="0"/>
        <w:spacing w:after="0" w:line="240" w:lineRule="auto"/>
        <w:rPr>
          <w:rFonts w:ascii="Times New Roman" w:eastAsia="Lucida Sans Unicode" w:hAnsi="Times New Roman"/>
          <w:kern w:val="1"/>
          <w:sz w:val="24"/>
          <w:szCs w:val="28"/>
        </w:rPr>
      </w:pPr>
      <w:r w:rsidRPr="002D6CE1">
        <w:rPr>
          <w:rFonts w:ascii="Times New Roman" w:eastAsia="Lucida Sans Unicode" w:hAnsi="Times New Roman"/>
          <w:kern w:val="1"/>
          <w:sz w:val="24"/>
          <w:szCs w:val="28"/>
        </w:rPr>
        <w:t>________________________________________________________________</w:t>
      </w:r>
    </w:p>
    <w:p w14:paraId="1EC4A44E" w14:textId="77777777" w:rsidR="002D6CE1" w:rsidRPr="002D6CE1" w:rsidRDefault="002D6CE1" w:rsidP="002D6CE1">
      <w:pPr>
        <w:widowControl w:val="0"/>
        <w:suppressAutoHyphens/>
        <w:autoSpaceDE w:val="0"/>
        <w:autoSpaceDN w:val="0"/>
        <w:adjustRightInd w:val="0"/>
        <w:spacing w:after="0" w:line="240" w:lineRule="auto"/>
        <w:jc w:val="center"/>
        <w:rPr>
          <w:rFonts w:ascii="Times New Roman" w:eastAsia="Lucida Sans Unicode" w:hAnsi="Times New Roman"/>
          <w:kern w:val="1"/>
          <w:sz w:val="24"/>
          <w:szCs w:val="28"/>
          <w:vertAlign w:val="superscript"/>
        </w:rPr>
      </w:pPr>
      <w:r w:rsidRPr="002D6CE1">
        <w:rPr>
          <w:rFonts w:ascii="Times New Roman" w:eastAsia="Lucida Sans Unicode" w:hAnsi="Times New Roman"/>
          <w:kern w:val="1"/>
          <w:sz w:val="24"/>
          <w:szCs w:val="28"/>
          <w:vertAlign w:val="superscript"/>
        </w:rPr>
        <w:t>(Ф.И.О. заявителя, полное наименование для юридического лица)</w:t>
      </w:r>
    </w:p>
    <w:p w14:paraId="78E00419" w14:textId="77777777" w:rsidR="002D6CE1" w:rsidRPr="002D6CE1" w:rsidRDefault="002D6CE1" w:rsidP="002D6CE1">
      <w:pPr>
        <w:widowControl w:val="0"/>
        <w:suppressAutoHyphens/>
        <w:autoSpaceDE w:val="0"/>
        <w:autoSpaceDN w:val="0"/>
        <w:adjustRightInd w:val="0"/>
        <w:spacing w:after="0" w:line="240" w:lineRule="auto"/>
        <w:rPr>
          <w:rFonts w:ascii="Times New Roman" w:eastAsia="Lucida Sans Unicode" w:hAnsi="Times New Roman"/>
          <w:kern w:val="1"/>
          <w:sz w:val="24"/>
          <w:szCs w:val="28"/>
        </w:rPr>
      </w:pPr>
      <w:r w:rsidRPr="002D6CE1">
        <w:rPr>
          <w:rFonts w:ascii="Times New Roman" w:eastAsia="Lucida Sans Unicode" w:hAnsi="Times New Roman"/>
          <w:kern w:val="1"/>
          <w:sz w:val="24"/>
          <w:szCs w:val="28"/>
        </w:rPr>
        <w:t>________________________________________________________________</w:t>
      </w:r>
    </w:p>
    <w:p w14:paraId="450A2306" w14:textId="77777777" w:rsidR="002D6CE1" w:rsidRPr="002D6CE1" w:rsidRDefault="002D6CE1" w:rsidP="002D6CE1">
      <w:pPr>
        <w:widowControl w:val="0"/>
        <w:suppressAutoHyphens/>
        <w:autoSpaceDE w:val="0"/>
        <w:autoSpaceDN w:val="0"/>
        <w:adjustRightInd w:val="0"/>
        <w:spacing w:after="0" w:line="240" w:lineRule="auto"/>
        <w:jc w:val="center"/>
        <w:rPr>
          <w:rFonts w:ascii="Times New Roman" w:eastAsia="Lucida Sans Unicode" w:hAnsi="Times New Roman"/>
          <w:kern w:val="1"/>
          <w:sz w:val="24"/>
          <w:szCs w:val="28"/>
          <w:vertAlign w:val="superscript"/>
        </w:rPr>
      </w:pPr>
      <w:r w:rsidRPr="002D6CE1">
        <w:rPr>
          <w:rFonts w:ascii="Times New Roman" w:eastAsia="Lucida Sans Unicode" w:hAnsi="Times New Roman"/>
          <w:kern w:val="1"/>
          <w:sz w:val="24"/>
          <w:szCs w:val="28"/>
          <w:vertAlign w:val="superscript"/>
        </w:rPr>
        <w:t>(почтовый адрес)</w:t>
      </w:r>
    </w:p>
    <w:p w14:paraId="30EE8568" w14:textId="77777777" w:rsidR="002D6CE1" w:rsidRPr="002D6CE1" w:rsidRDefault="002D6CE1" w:rsidP="002D6CE1">
      <w:pPr>
        <w:widowControl w:val="0"/>
        <w:suppressAutoHyphens/>
        <w:autoSpaceDE w:val="0"/>
        <w:autoSpaceDN w:val="0"/>
        <w:adjustRightInd w:val="0"/>
        <w:spacing w:after="0" w:line="240" w:lineRule="auto"/>
        <w:rPr>
          <w:rFonts w:ascii="Times New Roman" w:eastAsia="Lucida Sans Unicode" w:hAnsi="Times New Roman"/>
          <w:kern w:val="1"/>
          <w:sz w:val="24"/>
          <w:szCs w:val="28"/>
        </w:rPr>
      </w:pPr>
      <w:r w:rsidRPr="002D6CE1">
        <w:rPr>
          <w:rFonts w:ascii="Times New Roman" w:eastAsia="Lucida Sans Unicode" w:hAnsi="Times New Roman"/>
          <w:kern w:val="1"/>
          <w:sz w:val="24"/>
          <w:szCs w:val="28"/>
        </w:rPr>
        <w:t>________________________________________________________________</w:t>
      </w:r>
    </w:p>
    <w:p w14:paraId="4980B3A8" w14:textId="77777777" w:rsidR="002D6CE1" w:rsidRPr="002D6CE1" w:rsidRDefault="002D6CE1" w:rsidP="002D6CE1">
      <w:pPr>
        <w:widowControl w:val="0"/>
        <w:suppressAutoHyphens/>
        <w:autoSpaceDE w:val="0"/>
        <w:autoSpaceDN w:val="0"/>
        <w:adjustRightInd w:val="0"/>
        <w:spacing w:after="0" w:line="240" w:lineRule="auto"/>
        <w:rPr>
          <w:rFonts w:ascii="Times New Roman" w:eastAsia="Lucida Sans Unicode" w:hAnsi="Times New Roman"/>
          <w:kern w:val="1"/>
          <w:sz w:val="24"/>
          <w:szCs w:val="28"/>
        </w:rPr>
      </w:pPr>
    </w:p>
    <w:p w14:paraId="69791BCE" w14:textId="77777777" w:rsidR="002D6CE1" w:rsidRPr="002D6CE1" w:rsidRDefault="002D6CE1" w:rsidP="002D6CE1">
      <w:pPr>
        <w:widowControl w:val="0"/>
        <w:suppressAutoHyphens/>
        <w:autoSpaceDE w:val="0"/>
        <w:autoSpaceDN w:val="0"/>
        <w:adjustRightInd w:val="0"/>
        <w:spacing w:after="0" w:line="240" w:lineRule="auto"/>
        <w:rPr>
          <w:rFonts w:ascii="Times New Roman" w:eastAsia="Lucida Sans Unicode" w:hAnsi="Times New Roman"/>
          <w:kern w:val="1"/>
          <w:sz w:val="24"/>
          <w:szCs w:val="28"/>
        </w:rPr>
      </w:pPr>
      <w:r w:rsidRPr="002D6CE1">
        <w:rPr>
          <w:rFonts w:ascii="Times New Roman" w:eastAsia="Lucida Sans Unicode" w:hAnsi="Times New Roman"/>
          <w:kern w:val="1"/>
          <w:sz w:val="24"/>
          <w:szCs w:val="28"/>
        </w:rPr>
        <w:t>о принятии решения об отказе в подготовке документации в заключение соглашения об установлении сервитута (публичного сервитута) в отношении земельного участка, находящегося в государственной или муниципальной собственности.</w:t>
      </w:r>
    </w:p>
    <w:p w14:paraId="662C9DA0" w14:textId="77777777" w:rsidR="002D6CE1" w:rsidRPr="002D6CE1" w:rsidRDefault="002D6CE1" w:rsidP="002D6CE1">
      <w:pPr>
        <w:widowControl w:val="0"/>
        <w:suppressAutoHyphens/>
        <w:autoSpaceDE w:val="0"/>
        <w:autoSpaceDN w:val="0"/>
        <w:adjustRightInd w:val="0"/>
        <w:spacing w:after="0" w:line="240" w:lineRule="auto"/>
        <w:rPr>
          <w:rFonts w:ascii="Times New Roman" w:eastAsia="Lucida Sans Unicode" w:hAnsi="Times New Roman"/>
          <w:kern w:val="1"/>
          <w:sz w:val="24"/>
          <w:szCs w:val="28"/>
        </w:rPr>
      </w:pPr>
    </w:p>
    <w:p w14:paraId="58A803A0" w14:textId="77777777" w:rsidR="002D6CE1" w:rsidRPr="002D6CE1" w:rsidRDefault="002D6CE1" w:rsidP="002D6CE1">
      <w:pPr>
        <w:widowControl w:val="0"/>
        <w:suppressAutoHyphens/>
        <w:autoSpaceDE w:val="0"/>
        <w:autoSpaceDN w:val="0"/>
        <w:adjustRightInd w:val="0"/>
        <w:spacing w:after="0" w:line="240" w:lineRule="auto"/>
        <w:rPr>
          <w:rFonts w:ascii="Times New Roman" w:eastAsia="Lucida Sans Unicode" w:hAnsi="Times New Roman"/>
          <w:kern w:val="1"/>
          <w:sz w:val="24"/>
          <w:szCs w:val="28"/>
        </w:rPr>
      </w:pPr>
      <w:r w:rsidRPr="002D6CE1">
        <w:rPr>
          <w:rFonts w:ascii="Times New Roman" w:eastAsia="Lucida Sans Unicode" w:hAnsi="Times New Roman"/>
          <w:kern w:val="1"/>
          <w:sz w:val="24"/>
          <w:szCs w:val="28"/>
        </w:rPr>
        <w:t>Причины принятого решения: _________________________________</w:t>
      </w:r>
    </w:p>
    <w:p w14:paraId="409FFEAC" w14:textId="77777777" w:rsidR="002D6CE1" w:rsidRPr="002D6CE1" w:rsidRDefault="002D6CE1" w:rsidP="002D6CE1">
      <w:pPr>
        <w:widowControl w:val="0"/>
        <w:suppressAutoHyphens/>
        <w:autoSpaceDE w:val="0"/>
        <w:autoSpaceDN w:val="0"/>
        <w:adjustRightInd w:val="0"/>
        <w:spacing w:after="0" w:line="240" w:lineRule="auto"/>
        <w:rPr>
          <w:rFonts w:ascii="Times New Roman" w:eastAsia="Lucida Sans Unicode" w:hAnsi="Times New Roman"/>
          <w:kern w:val="1"/>
          <w:sz w:val="24"/>
          <w:szCs w:val="28"/>
        </w:rPr>
      </w:pPr>
      <w:r w:rsidRPr="002D6CE1">
        <w:rPr>
          <w:rFonts w:ascii="Times New Roman" w:eastAsia="Lucida Sans Unicode" w:hAnsi="Times New Roman"/>
          <w:kern w:val="1"/>
          <w:sz w:val="24"/>
          <w:szCs w:val="28"/>
        </w:rPr>
        <w:t>________________________________________________________________</w:t>
      </w:r>
    </w:p>
    <w:p w14:paraId="54F9D563" w14:textId="77777777" w:rsidR="002D6CE1" w:rsidRPr="002D6CE1" w:rsidRDefault="002D6CE1" w:rsidP="002D6CE1">
      <w:pPr>
        <w:widowControl w:val="0"/>
        <w:suppressAutoHyphens/>
        <w:autoSpaceDE w:val="0"/>
        <w:autoSpaceDN w:val="0"/>
        <w:adjustRightInd w:val="0"/>
        <w:spacing w:after="0" w:line="240" w:lineRule="auto"/>
        <w:rPr>
          <w:rFonts w:ascii="Times New Roman" w:eastAsia="Lucida Sans Unicode" w:hAnsi="Times New Roman"/>
          <w:kern w:val="1"/>
          <w:sz w:val="24"/>
          <w:szCs w:val="28"/>
        </w:rPr>
      </w:pPr>
      <w:r w:rsidRPr="002D6CE1">
        <w:rPr>
          <w:rFonts w:ascii="Times New Roman" w:eastAsia="Lucida Sans Unicode" w:hAnsi="Times New Roman"/>
          <w:kern w:val="1"/>
          <w:sz w:val="24"/>
          <w:szCs w:val="28"/>
        </w:rPr>
        <w:t>________________________________________________________________</w:t>
      </w:r>
    </w:p>
    <w:p w14:paraId="0F7C2D0E" w14:textId="77777777" w:rsidR="002D6CE1" w:rsidRPr="002D6CE1" w:rsidRDefault="002D6CE1" w:rsidP="002D6CE1">
      <w:pPr>
        <w:widowControl w:val="0"/>
        <w:suppressAutoHyphens/>
        <w:autoSpaceDE w:val="0"/>
        <w:autoSpaceDN w:val="0"/>
        <w:adjustRightInd w:val="0"/>
        <w:spacing w:after="0" w:line="240" w:lineRule="auto"/>
        <w:rPr>
          <w:rFonts w:ascii="Times New Roman" w:eastAsia="Lucida Sans Unicode" w:hAnsi="Times New Roman"/>
          <w:kern w:val="1"/>
          <w:sz w:val="24"/>
          <w:szCs w:val="28"/>
        </w:rPr>
      </w:pPr>
    </w:p>
    <w:p w14:paraId="29D92FC1" w14:textId="77777777" w:rsidR="002D6CE1" w:rsidRPr="002D6CE1" w:rsidRDefault="002D6CE1" w:rsidP="002D6CE1">
      <w:pPr>
        <w:widowControl w:val="0"/>
        <w:suppressAutoHyphens/>
        <w:autoSpaceDE w:val="0"/>
        <w:autoSpaceDN w:val="0"/>
        <w:adjustRightInd w:val="0"/>
        <w:spacing w:after="0" w:line="240" w:lineRule="auto"/>
        <w:rPr>
          <w:rFonts w:ascii="Times New Roman" w:eastAsia="Lucida Sans Unicode" w:hAnsi="Times New Roman"/>
          <w:kern w:val="1"/>
          <w:sz w:val="24"/>
          <w:szCs w:val="28"/>
        </w:rPr>
      </w:pPr>
    </w:p>
    <w:p w14:paraId="0C09C566" w14:textId="77777777" w:rsidR="002D6CE1" w:rsidRPr="002D6CE1" w:rsidRDefault="002D6CE1" w:rsidP="002D6CE1">
      <w:pPr>
        <w:widowControl w:val="0"/>
        <w:suppressAutoHyphens/>
        <w:autoSpaceDE w:val="0"/>
        <w:autoSpaceDN w:val="0"/>
        <w:adjustRightInd w:val="0"/>
        <w:spacing w:after="0" w:line="240" w:lineRule="auto"/>
        <w:rPr>
          <w:rFonts w:ascii="Times New Roman" w:eastAsia="Lucida Sans Unicode" w:hAnsi="Times New Roman"/>
          <w:kern w:val="1"/>
          <w:sz w:val="24"/>
          <w:szCs w:val="28"/>
        </w:rPr>
      </w:pPr>
      <w:r w:rsidRPr="002D6CE1">
        <w:rPr>
          <w:rFonts w:ascii="Times New Roman" w:eastAsia="Lucida Sans Unicode" w:hAnsi="Times New Roman"/>
          <w:kern w:val="1"/>
          <w:sz w:val="24"/>
          <w:szCs w:val="28"/>
        </w:rPr>
        <w:t>Глава Тужинского</w:t>
      </w:r>
    </w:p>
    <w:p w14:paraId="6DE69C10" w14:textId="77777777" w:rsidR="002D6CE1" w:rsidRPr="002D6CE1" w:rsidRDefault="002D6CE1" w:rsidP="002D6CE1">
      <w:pPr>
        <w:widowControl w:val="0"/>
        <w:suppressAutoHyphens/>
        <w:autoSpaceDE w:val="0"/>
        <w:autoSpaceDN w:val="0"/>
        <w:adjustRightInd w:val="0"/>
        <w:spacing w:after="0" w:line="240" w:lineRule="auto"/>
        <w:rPr>
          <w:rFonts w:ascii="Times New Roman" w:eastAsia="Lucida Sans Unicode" w:hAnsi="Times New Roman"/>
          <w:kern w:val="1"/>
          <w:sz w:val="24"/>
          <w:szCs w:val="28"/>
        </w:rPr>
      </w:pPr>
      <w:r w:rsidRPr="002D6CE1">
        <w:rPr>
          <w:rFonts w:ascii="Times New Roman" w:eastAsia="Lucida Sans Unicode" w:hAnsi="Times New Roman"/>
          <w:kern w:val="1"/>
          <w:sz w:val="24"/>
          <w:szCs w:val="28"/>
        </w:rPr>
        <w:t>муниципального района         _______________                   _______________</w:t>
      </w:r>
    </w:p>
    <w:p w14:paraId="42FE12FD" w14:textId="77777777" w:rsidR="002D6CE1" w:rsidRPr="002D6CE1" w:rsidRDefault="002D6CE1" w:rsidP="002D6CE1">
      <w:pPr>
        <w:widowControl w:val="0"/>
        <w:suppressAutoHyphens/>
        <w:autoSpaceDE w:val="0"/>
        <w:autoSpaceDN w:val="0"/>
        <w:adjustRightInd w:val="0"/>
        <w:spacing w:after="0" w:line="240" w:lineRule="auto"/>
        <w:ind w:left="3969"/>
        <w:rPr>
          <w:rFonts w:ascii="Times New Roman" w:eastAsia="Lucida Sans Unicode" w:hAnsi="Times New Roman"/>
          <w:kern w:val="1"/>
          <w:sz w:val="24"/>
          <w:szCs w:val="28"/>
          <w:vertAlign w:val="superscript"/>
        </w:rPr>
      </w:pPr>
      <w:r w:rsidRPr="002D6CE1">
        <w:rPr>
          <w:rFonts w:ascii="Times New Roman" w:eastAsia="Lucida Sans Unicode" w:hAnsi="Times New Roman"/>
          <w:kern w:val="1"/>
          <w:sz w:val="24"/>
          <w:szCs w:val="28"/>
          <w:vertAlign w:val="superscript"/>
        </w:rPr>
        <w:t>(подпись)</w:t>
      </w:r>
      <w:r w:rsidRPr="002D6CE1">
        <w:rPr>
          <w:rFonts w:ascii="Times New Roman" w:eastAsia="Lucida Sans Unicode" w:hAnsi="Times New Roman"/>
          <w:kern w:val="1"/>
          <w:sz w:val="24"/>
          <w:szCs w:val="28"/>
          <w:vertAlign w:val="superscript"/>
        </w:rPr>
        <w:tab/>
      </w:r>
      <w:r w:rsidRPr="002D6CE1">
        <w:rPr>
          <w:rFonts w:ascii="Times New Roman" w:eastAsia="Lucida Sans Unicode" w:hAnsi="Times New Roman"/>
          <w:kern w:val="1"/>
          <w:sz w:val="24"/>
          <w:szCs w:val="28"/>
          <w:vertAlign w:val="superscript"/>
        </w:rPr>
        <w:tab/>
      </w:r>
      <w:r w:rsidRPr="002D6CE1">
        <w:rPr>
          <w:rFonts w:ascii="Times New Roman" w:eastAsia="Lucida Sans Unicode" w:hAnsi="Times New Roman"/>
          <w:kern w:val="1"/>
          <w:sz w:val="24"/>
          <w:szCs w:val="28"/>
          <w:vertAlign w:val="superscript"/>
        </w:rPr>
        <w:tab/>
      </w:r>
      <w:r w:rsidRPr="002D6CE1">
        <w:rPr>
          <w:rFonts w:ascii="Times New Roman" w:eastAsia="Lucida Sans Unicode" w:hAnsi="Times New Roman"/>
          <w:kern w:val="1"/>
          <w:sz w:val="24"/>
          <w:szCs w:val="28"/>
          <w:vertAlign w:val="superscript"/>
        </w:rPr>
        <w:tab/>
      </w:r>
      <w:r w:rsidRPr="002D6CE1">
        <w:rPr>
          <w:rFonts w:ascii="Times New Roman" w:eastAsia="Lucida Sans Unicode" w:hAnsi="Times New Roman"/>
          <w:kern w:val="1"/>
          <w:sz w:val="24"/>
          <w:szCs w:val="28"/>
          <w:vertAlign w:val="superscript"/>
        </w:rPr>
        <w:tab/>
        <w:t>(Ф.И.О.)</w:t>
      </w:r>
    </w:p>
    <w:p w14:paraId="282B5372" w14:textId="77777777" w:rsidR="002D6CE1" w:rsidRPr="002D6CE1" w:rsidRDefault="002D6CE1" w:rsidP="002D6CE1">
      <w:pPr>
        <w:widowControl w:val="0"/>
        <w:suppressAutoHyphens/>
        <w:autoSpaceDE w:val="0"/>
        <w:autoSpaceDN w:val="0"/>
        <w:adjustRightInd w:val="0"/>
        <w:spacing w:after="0" w:line="240" w:lineRule="auto"/>
        <w:rPr>
          <w:rFonts w:ascii="Times New Roman" w:eastAsia="Lucida Sans Unicode" w:hAnsi="Times New Roman"/>
          <w:kern w:val="1"/>
          <w:sz w:val="24"/>
          <w:szCs w:val="28"/>
        </w:rPr>
      </w:pPr>
      <w:r w:rsidRPr="002D6CE1">
        <w:rPr>
          <w:rFonts w:ascii="Times New Roman" w:eastAsia="Lucida Sans Unicode" w:hAnsi="Times New Roman"/>
          <w:kern w:val="1"/>
          <w:sz w:val="24"/>
          <w:szCs w:val="28"/>
        </w:rPr>
        <w:t xml:space="preserve">       м.п.</w:t>
      </w:r>
    </w:p>
    <w:p w14:paraId="212D0698" w14:textId="77777777" w:rsidR="002D6CE1" w:rsidRPr="002D6CE1" w:rsidRDefault="002D6CE1" w:rsidP="002D6CE1">
      <w:pPr>
        <w:widowControl w:val="0"/>
        <w:suppressAutoHyphens/>
        <w:autoSpaceDE w:val="0"/>
        <w:autoSpaceDN w:val="0"/>
        <w:adjustRightInd w:val="0"/>
        <w:spacing w:after="0" w:line="240" w:lineRule="auto"/>
        <w:rPr>
          <w:rFonts w:ascii="Times New Roman" w:eastAsia="Lucida Sans Unicode" w:hAnsi="Times New Roman"/>
          <w:kern w:val="1"/>
          <w:sz w:val="24"/>
          <w:szCs w:val="28"/>
        </w:rPr>
      </w:pPr>
    </w:p>
    <w:p w14:paraId="3E37C2AE" w14:textId="77777777" w:rsidR="002D6CE1" w:rsidRPr="002D6CE1" w:rsidRDefault="002D6CE1" w:rsidP="002D6CE1">
      <w:pPr>
        <w:widowControl w:val="0"/>
        <w:suppressAutoHyphens/>
        <w:autoSpaceDE w:val="0"/>
        <w:autoSpaceDN w:val="0"/>
        <w:adjustRightInd w:val="0"/>
        <w:spacing w:after="0" w:line="240" w:lineRule="auto"/>
        <w:rPr>
          <w:rFonts w:ascii="Times New Roman" w:eastAsia="Lucida Sans Unicode" w:hAnsi="Times New Roman"/>
          <w:kern w:val="1"/>
          <w:sz w:val="24"/>
          <w:szCs w:val="28"/>
        </w:rPr>
      </w:pPr>
    </w:p>
    <w:p w14:paraId="7C346972" w14:textId="77777777" w:rsidR="002D6CE1" w:rsidRPr="002D6CE1" w:rsidRDefault="002D6CE1" w:rsidP="000016F6">
      <w:pPr>
        <w:keepNext/>
        <w:widowControl w:val="0"/>
        <w:suppressAutoHyphens/>
        <w:spacing w:before="240" w:after="0" w:line="240" w:lineRule="auto"/>
        <w:ind w:left="4536"/>
        <w:outlineLvl w:val="0"/>
        <w:rPr>
          <w:rFonts w:ascii="Times New Roman" w:eastAsia="Times New Roman" w:hAnsi="Times New Roman"/>
          <w:bCs/>
          <w:kern w:val="32"/>
          <w:sz w:val="28"/>
          <w:szCs w:val="28"/>
        </w:rPr>
      </w:pPr>
      <w:r w:rsidRPr="002D6CE1">
        <w:rPr>
          <w:rFonts w:ascii="Times New Roman" w:eastAsia="Times New Roman" w:hAnsi="Times New Roman"/>
          <w:bCs/>
          <w:kern w:val="32"/>
          <w:sz w:val="28"/>
          <w:szCs w:val="28"/>
        </w:rPr>
        <w:t>Приложение № 4</w:t>
      </w:r>
    </w:p>
    <w:p w14:paraId="01BE2B43" w14:textId="0EDC2B45" w:rsidR="002D6CE1" w:rsidRPr="002D6CE1" w:rsidRDefault="000016F6" w:rsidP="000016F6">
      <w:pPr>
        <w:widowControl w:val="0"/>
        <w:suppressAutoHyphens/>
        <w:autoSpaceDE w:val="0"/>
        <w:autoSpaceDN w:val="0"/>
        <w:adjustRightInd w:val="0"/>
        <w:spacing w:after="0" w:line="240" w:lineRule="auto"/>
        <w:jc w:val="center"/>
        <w:rPr>
          <w:rFonts w:ascii="Times New Roman" w:eastAsia="Lucida Sans Unicode" w:hAnsi="Times New Roman"/>
          <w:kern w:val="1"/>
          <w:sz w:val="28"/>
          <w:szCs w:val="28"/>
        </w:rPr>
      </w:pPr>
      <w:r>
        <w:rPr>
          <w:rFonts w:ascii="Times New Roman" w:eastAsia="Lucida Sans Unicode" w:hAnsi="Times New Roman"/>
          <w:kern w:val="1"/>
          <w:sz w:val="28"/>
          <w:szCs w:val="28"/>
        </w:rPr>
        <w:t xml:space="preserve">                                              </w:t>
      </w:r>
      <w:r w:rsidR="002D6CE1" w:rsidRPr="002D6CE1">
        <w:rPr>
          <w:rFonts w:ascii="Times New Roman" w:eastAsia="Lucida Sans Unicode" w:hAnsi="Times New Roman"/>
          <w:kern w:val="1"/>
          <w:sz w:val="28"/>
          <w:szCs w:val="28"/>
        </w:rPr>
        <w:t>к административному регламенту</w:t>
      </w:r>
    </w:p>
    <w:p w14:paraId="778E4BBB" w14:textId="77777777" w:rsidR="002D6CE1" w:rsidRPr="002D6CE1" w:rsidRDefault="002D6CE1" w:rsidP="002D6CE1">
      <w:pPr>
        <w:widowControl w:val="0"/>
        <w:suppressAutoHyphens/>
        <w:autoSpaceDE w:val="0"/>
        <w:autoSpaceDN w:val="0"/>
        <w:adjustRightInd w:val="0"/>
        <w:spacing w:after="0" w:line="240" w:lineRule="auto"/>
        <w:rPr>
          <w:rFonts w:ascii="Times New Roman" w:eastAsia="Lucida Sans Unicode" w:hAnsi="Times New Roman"/>
          <w:kern w:val="1"/>
          <w:sz w:val="24"/>
          <w:szCs w:val="28"/>
        </w:rPr>
      </w:pPr>
    </w:p>
    <w:p w14:paraId="28FC2D17" w14:textId="77777777" w:rsidR="002D6CE1" w:rsidRPr="002D6CE1" w:rsidRDefault="002D6CE1" w:rsidP="002D6CE1">
      <w:pPr>
        <w:widowControl w:val="0"/>
        <w:suppressAutoHyphens/>
        <w:autoSpaceDE w:val="0"/>
        <w:autoSpaceDN w:val="0"/>
        <w:adjustRightInd w:val="0"/>
        <w:spacing w:after="0" w:line="240" w:lineRule="auto"/>
        <w:ind w:left="4536"/>
        <w:rPr>
          <w:rFonts w:ascii="Times New Roman" w:eastAsia="Lucida Sans Unicode" w:hAnsi="Times New Roman"/>
          <w:kern w:val="1"/>
          <w:sz w:val="28"/>
          <w:szCs w:val="28"/>
        </w:rPr>
      </w:pPr>
      <w:r w:rsidRPr="002D6CE1">
        <w:rPr>
          <w:rFonts w:ascii="Times New Roman" w:eastAsia="Lucida Sans Unicode" w:hAnsi="Times New Roman"/>
          <w:kern w:val="1"/>
          <w:sz w:val="28"/>
          <w:szCs w:val="28"/>
        </w:rPr>
        <w:t>В администрацию Тужинского муниципального района Кировской области</w:t>
      </w:r>
    </w:p>
    <w:p w14:paraId="6D5A81FA" w14:textId="77777777" w:rsidR="002D6CE1" w:rsidRPr="002D6CE1" w:rsidRDefault="002D6CE1" w:rsidP="002D6CE1">
      <w:pPr>
        <w:widowControl w:val="0"/>
        <w:suppressAutoHyphens/>
        <w:autoSpaceDE w:val="0"/>
        <w:autoSpaceDN w:val="0"/>
        <w:adjustRightInd w:val="0"/>
        <w:spacing w:after="0" w:line="240" w:lineRule="auto"/>
        <w:ind w:left="4536"/>
        <w:rPr>
          <w:rFonts w:ascii="Times New Roman" w:eastAsia="Lucida Sans Unicode" w:hAnsi="Times New Roman"/>
          <w:kern w:val="1"/>
          <w:sz w:val="24"/>
          <w:szCs w:val="28"/>
        </w:rPr>
      </w:pPr>
      <w:r w:rsidRPr="002D6CE1">
        <w:rPr>
          <w:rFonts w:ascii="Times New Roman" w:eastAsia="Lucida Sans Unicode" w:hAnsi="Times New Roman"/>
          <w:kern w:val="1"/>
          <w:sz w:val="24"/>
          <w:szCs w:val="28"/>
        </w:rPr>
        <w:t xml:space="preserve"> _______________________________</w:t>
      </w:r>
    </w:p>
    <w:p w14:paraId="44393D9E" w14:textId="77777777" w:rsidR="002D6CE1" w:rsidRPr="002D6CE1" w:rsidRDefault="002D6CE1" w:rsidP="002D6CE1">
      <w:pPr>
        <w:widowControl w:val="0"/>
        <w:suppressAutoHyphens/>
        <w:autoSpaceDE w:val="0"/>
        <w:autoSpaceDN w:val="0"/>
        <w:adjustRightInd w:val="0"/>
        <w:spacing w:after="0" w:line="240" w:lineRule="auto"/>
        <w:ind w:left="4536"/>
        <w:jc w:val="center"/>
        <w:rPr>
          <w:rFonts w:ascii="Times New Roman" w:eastAsia="Lucida Sans Unicode" w:hAnsi="Times New Roman"/>
          <w:kern w:val="1"/>
          <w:sz w:val="24"/>
          <w:szCs w:val="28"/>
          <w:vertAlign w:val="superscript"/>
        </w:rPr>
      </w:pPr>
      <w:r w:rsidRPr="002D6CE1">
        <w:rPr>
          <w:rFonts w:ascii="Times New Roman" w:eastAsia="Lucida Sans Unicode" w:hAnsi="Times New Roman"/>
          <w:kern w:val="1"/>
          <w:sz w:val="24"/>
          <w:szCs w:val="28"/>
          <w:vertAlign w:val="superscript"/>
        </w:rPr>
        <w:t>(наименование муниципального образования)</w:t>
      </w:r>
    </w:p>
    <w:p w14:paraId="62FDC285" w14:textId="77777777" w:rsidR="002D6CE1" w:rsidRPr="002D6CE1" w:rsidRDefault="002D6CE1" w:rsidP="002D6CE1">
      <w:pPr>
        <w:widowControl w:val="0"/>
        <w:suppressAutoHyphens/>
        <w:autoSpaceDE w:val="0"/>
        <w:autoSpaceDN w:val="0"/>
        <w:adjustRightInd w:val="0"/>
        <w:spacing w:after="0" w:line="240" w:lineRule="auto"/>
        <w:ind w:left="4536"/>
        <w:rPr>
          <w:rFonts w:ascii="Times New Roman" w:eastAsia="Lucida Sans Unicode" w:hAnsi="Times New Roman"/>
          <w:kern w:val="1"/>
          <w:sz w:val="24"/>
          <w:szCs w:val="28"/>
        </w:rPr>
      </w:pPr>
      <w:r w:rsidRPr="002D6CE1">
        <w:rPr>
          <w:rFonts w:ascii="Times New Roman" w:eastAsia="Lucida Sans Unicode" w:hAnsi="Times New Roman"/>
          <w:kern w:val="1"/>
          <w:sz w:val="28"/>
          <w:szCs w:val="28"/>
        </w:rPr>
        <w:t>от</w:t>
      </w:r>
      <w:r w:rsidRPr="002D6CE1">
        <w:rPr>
          <w:rFonts w:ascii="Times New Roman" w:eastAsia="Lucida Sans Unicode" w:hAnsi="Times New Roman"/>
          <w:kern w:val="1"/>
          <w:sz w:val="24"/>
          <w:szCs w:val="28"/>
        </w:rPr>
        <w:t xml:space="preserve"> ______________________________</w:t>
      </w:r>
    </w:p>
    <w:p w14:paraId="3C1C4647" w14:textId="77777777" w:rsidR="002D6CE1" w:rsidRPr="002D6CE1" w:rsidRDefault="002D6CE1" w:rsidP="002D6CE1">
      <w:pPr>
        <w:widowControl w:val="0"/>
        <w:suppressAutoHyphens/>
        <w:autoSpaceDE w:val="0"/>
        <w:autoSpaceDN w:val="0"/>
        <w:adjustRightInd w:val="0"/>
        <w:spacing w:after="0" w:line="240" w:lineRule="auto"/>
        <w:ind w:left="4536"/>
        <w:rPr>
          <w:rFonts w:ascii="Times New Roman" w:eastAsia="Lucida Sans Unicode" w:hAnsi="Times New Roman"/>
          <w:kern w:val="1"/>
          <w:sz w:val="24"/>
          <w:szCs w:val="28"/>
        </w:rPr>
      </w:pPr>
      <w:r w:rsidRPr="002D6CE1">
        <w:rPr>
          <w:rFonts w:ascii="Times New Roman" w:eastAsia="Lucida Sans Unicode" w:hAnsi="Times New Roman"/>
          <w:kern w:val="1"/>
          <w:sz w:val="24"/>
          <w:szCs w:val="28"/>
        </w:rPr>
        <w:t>________________________________</w:t>
      </w:r>
    </w:p>
    <w:p w14:paraId="23C0E318" w14:textId="77777777" w:rsidR="002D6CE1" w:rsidRPr="002D6CE1" w:rsidRDefault="002D6CE1" w:rsidP="002D6CE1">
      <w:pPr>
        <w:widowControl w:val="0"/>
        <w:suppressAutoHyphens/>
        <w:autoSpaceDE w:val="0"/>
        <w:autoSpaceDN w:val="0"/>
        <w:adjustRightInd w:val="0"/>
        <w:spacing w:after="0" w:line="240" w:lineRule="auto"/>
        <w:ind w:left="4536"/>
        <w:jc w:val="center"/>
        <w:rPr>
          <w:rFonts w:ascii="Times New Roman" w:eastAsia="Lucida Sans Unicode" w:hAnsi="Times New Roman"/>
          <w:kern w:val="1"/>
          <w:sz w:val="24"/>
          <w:szCs w:val="28"/>
          <w:vertAlign w:val="superscript"/>
        </w:rPr>
      </w:pPr>
      <w:r w:rsidRPr="002D6CE1">
        <w:rPr>
          <w:rFonts w:ascii="Times New Roman" w:eastAsia="Lucida Sans Unicode" w:hAnsi="Times New Roman"/>
          <w:kern w:val="1"/>
          <w:sz w:val="24"/>
          <w:szCs w:val="28"/>
          <w:vertAlign w:val="superscript"/>
        </w:rPr>
        <w:t>(Ф.И.О. заявителя; наименование организации, Ф.И.О., должность руководителя, ИНН)</w:t>
      </w:r>
    </w:p>
    <w:p w14:paraId="39D4C644" w14:textId="77777777" w:rsidR="002D6CE1" w:rsidRPr="002D6CE1" w:rsidRDefault="002D6CE1" w:rsidP="002D6CE1">
      <w:pPr>
        <w:widowControl w:val="0"/>
        <w:suppressAutoHyphens/>
        <w:autoSpaceDE w:val="0"/>
        <w:autoSpaceDN w:val="0"/>
        <w:adjustRightInd w:val="0"/>
        <w:spacing w:after="0" w:line="240" w:lineRule="auto"/>
        <w:ind w:left="4536"/>
        <w:rPr>
          <w:rFonts w:ascii="Times New Roman" w:eastAsia="Lucida Sans Unicode" w:hAnsi="Times New Roman"/>
          <w:kern w:val="1"/>
          <w:sz w:val="24"/>
          <w:szCs w:val="28"/>
        </w:rPr>
      </w:pPr>
      <w:r w:rsidRPr="002D6CE1">
        <w:rPr>
          <w:rFonts w:ascii="Times New Roman" w:eastAsia="Lucida Sans Unicode" w:hAnsi="Times New Roman"/>
          <w:kern w:val="1"/>
          <w:sz w:val="28"/>
          <w:szCs w:val="28"/>
        </w:rPr>
        <w:t xml:space="preserve">Почтовый индекс, адрес: </w:t>
      </w:r>
      <w:r w:rsidRPr="002D6CE1">
        <w:rPr>
          <w:rFonts w:ascii="Times New Roman" w:eastAsia="Lucida Sans Unicode" w:hAnsi="Times New Roman"/>
          <w:kern w:val="1"/>
          <w:sz w:val="24"/>
          <w:szCs w:val="28"/>
        </w:rPr>
        <w:t>__________</w:t>
      </w:r>
    </w:p>
    <w:p w14:paraId="32C70189" w14:textId="77777777" w:rsidR="002D6CE1" w:rsidRPr="002D6CE1" w:rsidRDefault="002D6CE1" w:rsidP="002D6CE1">
      <w:pPr>
        <w:widowControl w:val="0"/>
        <w:suppressAutoHyphens/>
        <w:autoSpaceDE w:val="0"/>
        <w:autoSpaceDN w:val="0"/>
        <w:adjustRightInd w:val="0"/>
        <w:spacing w:after="0" w:line="240" w:lineRule="auto"/>
        <w:ind w:left="4536"/>
        <w:rPr>
          <w:rFonts w:ascii="Times New Roman" w:eastAsia="Lucida Sans Unicode" w:hAnsi="Times New Roman"/>
          <w:kern w:val="1"/>
          <w:sz w:val="24"/>
          <w:szCs w:val="28"/>
        </w:rPr>
      </w:pPr>
      <w:r w:rsidRPr="002D6CE1">
        <w:rPr>
          <w:rFonts w:ascii="Times New Roman" w:eastAsia="Lucida Sans Unicode" w:hAnsi="Times New Roman"/>
          <w:kern w:val="1"/>
          <w:sz w:val="24"/>
          <w:szCs w:val="28"/>
        </w:rPr>
        <w:t>________________________________</w:t>
      </w:r>
    </w:p>
    <w:p w14:paraId="1792AEA7" w14:textId="77777777" w:rsidR="002D6CE1" w:rsidRPr="002D6CE1" w:rsidRDefault="002D6CE1" w:rsidP="002D6CE1">
      <w:pPr>
        <w:widowControl w:val="0"/>
        <w:suppressAutoHyphens/>
        <w:autoSpaceDE w:val="0"/>
        <w:autoSpaceDN w:val="0"/>
        <w:adjustRightInd w:val="0"/>
        <w:spacing w:after="0" w:line="240" w:lineRule="auto"/>
        <w:ind w:left="4536"/>
        <w:rPr>
          <w:rFonts w:ascii="Times New Roman" w:eastAsia="Lucida Sans Unicode" w:hAnsi="Times New Roman"/>
          <w:kern w:val="1"/>
          <w:sz w:val="24"/>
          <w:szCs w:val="28"/>
        </w:rPr>
      </w:pPr>
      <w:r w:rsidRPr="002D6CE1">
        <w:rPr>
          <w:rFonts w:ascii="Times New Roman" w:eastAsia="Lucida Sans Unicode" w:hAnsi="Times New Roman"/>
          <w:kern w:val="1"/>
          <w:sz w:val="24"/>
          <w:szCs w:val="28"/>
        </w:rPr>
        <w:t>________________________________</w:t>
      </w:r>
    </w:p>
    <w:p w14:paraId="7142F3E3" w14:textId="77777777" w:rsidR="002D6CE1" w:rsidRPr="002D6CE1" w:rsidRDefault="002D6CE1" w:rsidP="002D6CE1">
      <w:pPr>
        <w:widowControl w:val="0"/>
        <w:suppressAutoHyphens/>
        <w:autoSpaceDE w:val="0"/>
        <w:autoSpaceDN w:val="0"/>
        <w:adjustRightInd w:val="0"/>
        <w:spacing w:after="0" w:line="240" w:lineRule="auto"/>
        <w:ind w:left="4536"/>
        <w:rPr>
          <w:rFonts w:ascii="Times New Roman" w:eastAsia="Lucida Sans Unicode" w:hAnsi="Times New Roman"/>
          <w:kern w:val="1"/>
          <w:sz w:val="24"/>
          <w:szCs w:val="28"/>
        </w:rPr>
      </w:pPr>
      <w:r w:rsidRPr="002D6CE1">
        <w:rPr>
          <w:rFonts w:ascii="Times New Roman" w:eastAsia="Lucida Sans Unicode" w:hAnsi="Times New Roman"/>
          <w:kern w:val="1"/>
          <w:sz w:val="28"/>
          <w:szCs w:val="28"/>
        </w:rPr>
        <w:t>Телефон:</w:t>
      </w:r>
      <w:r w:rsidRPr="002D6CE1">
        <w:rPr>
          <w:rFonts w:ascii="Times New Roman" w:eastAsia="Lucida Sans Unicode" w:hAnsi="Times New Roman"/>
          <w:kern w:val="1"/>
          <w:sz w:val="24"/>
          <w:szCs w:val="28"/>
        </w:rPr>
        <w:t xml:space="preserve"> _______________________</w:t>
      </w:r>
    </w:p>
    <w:p w14:paraId="309346A6" w14:textId="77777777" w:rsidR="002D6CE1" w:rsidRPr="002D6CE1" w:rsidRDefault="002D6CE1" w:rsidP="002D6CE1">
      <w:pPr>
        <w:widowControl w:val="0"/>
        <w:suppressAutoHyphens/>
        <w:autoSpaceDE w:val="0"/>
        <w:autoSpaceDN w:val="0"/>
        <w:adjustRightInd w:val="0"/>
        <w:spacing w:after="0" w:line="240" w:lineRule="auto"/>
        <w:ind w:left="4536"/>
        <w:rPr>
          <w:rFonts w:ascii="Times New Roman" w:eastAsia="Lucida Sans Unicode" w:hAnsi="Times New Roman"/>
          <w:kern w:val="1"/>
          <w:sz w:val="24"/>
          <w:szCs w:val="28"/>
        </w:rPr>
      </w:pPr>
    </w:p>
    <w:p w14:paraId="1D0A1976" w14:textId="77777777" w:rsidR="002D6CE1" w:rsidRPr="002D6CE1" w:rsidRDefault="002D6CE1" w:rsidP="002D6CE1">
      <w:pPr>
        <w:widowControl w:val="0"/>
        <w:suppressAutoHyphens/>
        <w:autoSpaceDE w:val="0"/>
        <w:autoSpaceDN w:val="0"/>
        <w:adjustRightInd w:val="0"/>
        <w:spacing w:after="0" w:line="240" w:lineRule="auto"/>
        <w:jc w:val="center"/>
        <w:rPr>
          <w:rFonts w:ascii="Times New Roman" w:eastAsia="Lucida Sans Unicode" w:hAnsi="Times New Roman"/>
          <w:kern w:val="1"/>
          <w:sz w:val="24"/>
          <w:szCs w:val="28"/>
        </w:rPr>
      </w:pPr>
    </w:p>
    <w:p w14:paraId="277F7E77" w14:textId="77777777" w:rsidR="002D6CE1" w:rsidRPr="002D6CE1" w:rsidRDefault="002D6CE1" w:rsidP="002D6CE1">
      <w:pPr>
        <w:widowControl w:val="0"/>
        <w:suppressAutoHyphens/>
        <w:autoSpaceDE w:val="0"/>
        <w:autoSpaceDN w:val="0"/>
        <w:adjustRightInd w:val="0"/>
        <w:spacing w:after="0" w:line="240" w:lineRule="auto"/>
        <w:jc w:val="center"/>
        <w:rPr>
          <w:rFonts w:ascii="Times New Roman" w:eastAsia="Lucida Sans Unicode" w:hAnsi="Times New Roman"/>
          <w:kern w:val="1"/>
          <w:sz w:val="24"/>
          <w:szCs w:val="28"/>
        </w:rPr>
      </w:pPr>
      <w:r w:rsidRPr="002D6CE1">
        <w:rPr>
          <w:rFonts w:ascii="Times New Roman" w:eastAsia="Lucida Sans Unicode" w:hAnsi="Times New Roman"/>
          <w:kern w:val="1"/>
          <w:sz w:val="24"/>
          <w:szCs w:val="28"/>
        </w:rPr>
        <w:t>ЗАЯВЛЕНИЕ</w:t>
      </w:r>
    </w:p>
    <w:p w14:paraId="6123505A" w14:textId="77777777" w:rsidR="002D6CE1" w:rsidRPr="002D6CE1" w:rsidRDefault="002D6CE1" w:rsidP="002D6CE1">
      <w:pPr>
        <w:widowControl w:val="0"/>
        <w:suppressAutoHyphens/>
        <w:autoSpaceDE w:val="0"/>
        <w:autoSpaceDN w:val="0"/>
        <w:adjustRightInd w:val="0"/>
        <w:spacing w:after="0" w:line="240" w:lineRule="auto"/>
        <w:rPr>
          <w:rFonts w:ascii="Times New Roman" w:eastAsia="Lucida Sans Unicode" w:hAnsi="Times New Roman"/>
          <w:kern w:val="1"/>
          <w:sz w:val="24"/>
          <w:szCs w:val="28"/>
        </w:rPr>
      </w:pPr>
    </w:p>
    <w:p w14:paraId="22CE8495" w14:textId="77777777" w:rsidR="002D6CE1" w:rsidRPr="002D6CE1" w:rsidRDefault="002D6CE1" w:rsidP="002D6CE1">
      <w:pPr>
        <w:widowControl w:val="0"/>
        <w:suppressAutoHyphens/>
        <w:autoSpaceDE w:val="0"/>
        <w:autoSpaceDN w:val="0"/>
        <w:adjustRightInd w:val="0"/>
        <w:spacing w:after="0" w:line="240" w:lineRule="auto"/>
        <w:rPr>
          <w:rFonts w:ascii="Times New Roman" w:eastAsia="Lucida Sans Unicode" w:hAnsi="Times New Roman"/>
          <w:kern w:val="1"/>
          <w:sz w:val="24"/>
          <w:szCs w:val="28"/>
        </w:rPr>
      </w:pPr>
      <w:r w:rsidRPr="002D6CE1">
        <w:rPr>
          <w:rFonts w:ascii="Times New Roman" w:eastAsia="Lucida Sans Unicode" w:hAnsi="Times New Roman"/>
          <w:kern w:val="1"/>
          <w:sz w:val="24"/>
          <w:szCs w:val="28"/>
        </w:rPr>
        <w:t xml:space="preserve">Прошу внести изменение в соглашение об установлении сервитута, ____________________________________________________________ </w:t>
      </w:r>
    </w:p>
    <w:p w14:paraId="67C11394" w14:textId="77777777" w:rsidR="002D6CE1" w:rsidRPr="002D6CE1" w:rsidRDefault="002D6CE1" w:rsidP="002D6CE1">
      <w:pPr>
        <w:widowControl w:val="0"/>
        <w:suppressAutoHyphens/>
        <w:autoSpaceDE w:val="0"/>
        <w:autoSpaceDN w:val="0"/>
        <w:adjustRightInd w:val="0"/>
        <w:spacing w:after="0" w:line="240" w:lineRule="auto"/>
        <w:ind w:left="4820"/>
        <w:jc w:val="center"/>
        <w:rPr>
          <w:rFonts w:ascii="Times New Roman" w:eastAsia="Lucida Sans Unicode" w:hAnsi="Times New Roman"/>
          <w:kern w:val="1"/>
          <w:sz w:val="24"/>
          <w:szCs w:val="28"/>
          <w:vertAlign w:val="superscript"/>
        </w:rPr>
      </w:pPr>
      <w:r w:rsidRPr="002D6CE1">
        <w:rPr>
          <w:rFonts w:ascii="Times New Roman" w:eastAsia="Lucida Sans Unicode" w:hAnsi="Times New Roman"/>
          <w:kern w:val="1"/>
          <w:sz w:val="24"/>
          <w:szCs w:val="28"/>
          <w:vertAlign w:val="superscript"/>
        </w:rPr>
        <w:t>(реквизиты соглашения</w:t>
      </w:r>
    </w:p>
    <w:p w14:paraId="75191198" w14:textId="77777777" w:rsidR="002D6CE1" w:rsidRPr="002D6CE1" w:rsidRDefault="002D6CE1" w:rsidP="002D6CE1">
      <w:pPr>
        <w:widowControl w:val="0"/>
        <w:suppressAutoHyphens/>
        <w:autoSpaceDE w:val="0"/>
        <w:autoSpaceDN w:val="0"/>
        <w:adjustRightInd w:val="0"/>
        <w:spacing w:after="0" w:line="240" w:lineRule="auto"/>
        <w:rPr>
          <w:rFonts w:ascii="Times New Roman" w:eastAsia="Lucida Sans Unicode" w:hAnsi="Times New Roman"/>
          <w:kern w:val="1"/>
          <w:sz w:val="24"/>
          <w:szCs w:val="28"/>
        </w:rPr>
      </w:pPr>
      <w:r w:rsidRPr="002D6CE1">
        <w:rPr>
          <w:rFonts w:ascii="Times New Roman" w:eastAsia="Lucida Sans Unicode" w:hAnsi="Times New Roman"/>
          <w:kern w:val="1"/>
          <w:sz w:val="24"/>
          <w:szCs w:val="28"/>
        </w:rPr>
        <w:t>________________________________________________________________,</w:t>
      </w:r>
    </w:p>
    <w:p w14:paraId="5DC4E595" w14:textId="77777777" w:rsidR="002D6CE1" w:rsidRPr="002D6CE1" w:rsidRDefault="002D6CE1" w:rsidP="002D6CE1">
      <w:pPr>
        <w:widowControl w:val="0"/>
        <w:suppressAutoHyphens/>
        <w:autoSpaceDE w:val="0"/>
        <w:autoSpaceDN w:val="0"/>
        <w:adjustRightInd w:val="0"/>
        <w:spacing w:after="0" w:line="240" w:lineRule="auto"/>
        <w:jc w:val="center"/>
        <w:rPr>
          <w:rFonts w:ascii="Times New Roman" w:eastAsia="Lucida Sans Unicode" w:hAnsi="Times New Roman"/>
          <w:kern w:val="1"/>
          <w:sz w:val="24"/>
          <w:szCs w:val="28"/>
          <w:vertAlign w:val="superscript"/>
        </w:rPr>
      </w:pPr>
      <w:r w:rsidRPr="002D6CE1">
        <w:rPr>
          <w:rFonts w:ascii="Times New Roman" w:eastAsia="Lucida Sans Unicode" w:hAnsi="Times New Roman"/>
          <w:kern w:val="1"/>
          <w:sz w:val="24"/>
          <w:szCs w:val="28"/>
          <w:vertAlign w:val="superscript"/>
        </w:rPr>
        <w:t>документации по планировке территории)</w:t>
      </w:r>
    </w:p>
    <w:p w14:paraId="65A87E96" w14:textId="77777777" w:rsidR="002D6CE1" w:rsidRPr="002D6CE1" w:rsidRDefault="002D6CE1" w:rsidP="002D6CE1">
      <w:pPr>
        <w:widowControl w:val="0"/>
        <w:suppressAutoHyphens/>
        <w:autoSpaceDE w:val="0"/>
        <w:autoSpaceDN w:val="0"/>
        <w:adjustRightInd w:val="0"/>
        <w:spacing w:after="0" w:line="240" w:lineRule="auto"/>
        <w:rPr>
          <w:rFonts w:ascii="Times New Roman" w:eastAsia="Lucida Sans Unicode" w:hAnsi="Times New Roman"/>
          <w:kern w:val="1"/>
          <w:sz w:val="24"/>
          <w:szCs w:val="28"/>
        </w:rPr>
      </w:pPr>
      <w:r w:rsidRPr="002D6CE1">
        <w:rPr>
          <w:rFonts w:ascii="Times New Roman" w:eastAsia="Lucida Sans Unicode" w:hAnsi="Times New Roman"/>
          <w:kern w:val="1"/>
          <w:sz w:val="24"/>
          <w:szCs w:val="28"/>
        </w:rPr>
        <w:t>в связи с допущенными опечатками и (или) ошибками в тексте соглашения:</w:t>
      </w:r>
    </w:p>
    <w:p w14:paraId="0C0D2B32" w14:textId="77777777" w:rsidR="002D6CE1" w:rsidRPr="002D6CE1" w:rsidRDefault="002D6CE1" w:rsidP="002D6CE1">
      <w:pPr>
        <w:widowControl w:val="0"/>
        <w:suppressAutoHyphens/>
        <w:autoSpaceDE w:val="0"/>
        <w:autoSpaceDN w:val="0"/>
        <w:adjustRightInd w:val="0"/>
        <w:spacing w:after="0" w:line="240" w:lineRule="auto"/>
        <w:rPr>
          <w:rFonts w:ascii="Times New Roman" w:eastAsia="Lucida Sans Unicode" w:hAnsi="Times New Roman"/>
          <w:kern w:val="1"/>
          <w:sz w:val="24"/>
          <w:szCs w:val="28"/>
        </w:rPr>
      </w:pPr>
      <w:r w:rsidRPr="002D6CE1">
        <w:rPr>
          <w:rFonts w:ascii="Times New Roman" w:eastAsia="Lucida Sans Unicode" w:hAnsi="Times New Roman"/>
          <w:kern w:val="1"/>
          <w:sz w:val="24"/>
          <w:szCs w:val="28"/>
        </w:rPr>
        <w:t xml:space="preserve">________________________________________________________________ </w:t>
      </w:r>
    </w:p>
    <w:p w14:paraId="703EC373" w14:textId="77777777" w:rsidR="002D6CE1" w:rsidRPr="002D6CE1" w:rsidRDefault="002D6CE1" w:rsidP="002D6CE1">
      <w:pPr>
        <w:widowControl w:val="0"/>
        <w:suppressAutoHyphens/>
        <w:autoSpaceDE w:val="0"/>
        <w:autoSpaceDN w:val="0"/>
        <w:adjustRightInd w:val="0"/>
        <w:spacing w:after="0" w:line="240" w:lineRule="auto"/>
        <w:jc w:val="center"/>
        <w:rPr>
          <w:rFonts w:ascii="Times New Roman" w:eastAsia="Lucida Sans Unicode" w:hAnsi="Times New Roman"/>
          <w:kern w:val="1"/>
          <w:sz w:val="24"/>
          <w:szCs w:val="28"/>
          <w:vertAlign w:val="superscript"/>
        </w:rPr>
      </w:pPr>
      <w:r w:rsidRPr="002D6CE1">
        <w:rPr>
          <w:rFonts w:ascii="Times New Roman" w:eastAsia="Lucida Sans Unicode" w:hAnsi="Times New Roman"/>
          <w:kern w:val="1"/>
          <w:sz w:val="24"/>
          <w:szCs w:val="28"/>
          <w:vertAlign w:val="superscript"/>
        </w:rPr>
        <w:t>(указываются допущенные опечатки и (или) ошибки</w:t>
      </w:r>
    </w:p>
    <w:p w14:paraId="32DD0C03" w14:textId="77777777" w:rsidR="002D6CE1" w:rsidRPr="002D6CE1" w:rsidRDefault="002D6CE1" w:rsidP="002D6CE1">
      <w:pPr>
        <w:widowControl w:val="0"/>
        <w:suppressAutoHyphens/>
        <w:autoSpaceDE w:val="0"/>
        <w:autoSpaceDN w:val="0"/>
        <w:adjustRightInd w:val="0"/>
        <w:spacing w:after="0" w:line="240" w:lineRule="auto"/>
        <w:rPr>
          <w:rFonts w:ascii="Times New Roman" w:eastAsia="Lucida Sans Unicode" w:hAnsi="Times New Roman"/>
          <w:kern w:val="1"/>
          <w:sz w:val="24"/>
          <w:szCs w:val="28"/>
        </w:rPr>
      </w:pPr>
      <w:r w:rsidRPr="002D6CE1">
        <w:rPr>
          <w:rFonts w:ascii="Times New Roman" w:eastAsia="Lucida Sans Unicode" w:hAnsi="Times New Roman"/>
          <w:kern w:val="1"/>
          <w:sz w:val="24"/>
          <w:szCs w:val="28"/>
        </w:rPr>
        <w:t xml:space="preserve">________________________________________________________________ </w:t>
      </w:r>
    </w:p>
    <w:p w14:paraId="6522A508" w14:textId="77777777" w:rsidR="002D6CE1" w:rsidRPr="002D6CE1" w:rsidRDefault="002D6CE1" w:rsidP="002D6CE1">
      <w:pPr>
        <w:widowControl w:val="0"/>
        <w:suppressAutoHyphens/>
        <w:autoSpaceDE w:val="0"/>
        <w:autoSpaceDN w:val="0"/>
        <w:adjustRightInd w:val="0"/>
        <w:spacing w:after="0" w:line="240" w:lineRule="auto"/>
        <w:jc w:val="center"/>
        <w:rPr>
          <w:rFonts w:ascii="Times New Roman" w:eastAsia="Lucida Sans Unicode" w:hAnsi="Times New Roman"/>
          <w:kern w:val="1"/>
          <w:sz w:val="24"/>
          <w:szCs w:val="28"/>
          <w:vertAlign w:val="superscript"/>
        </w:rPr>
      </w:pPr>
      <w:r w:rsidRPr="002D6CE1">
        <w:rPr>
          <w:rFonts w:ascii="Times New Roman" w:eastAsia="Lucida Sans Unicode" w:hAnsi="Times New Roman"/>
          <w:kern w:val="1"/>
          <w:sz w:val="24"/>
          <w:szCs w:val="28"/>
          <w:vertAlign w:val="superscript"/>
        </w:rPr>
        <w:t>и предлагаемая новая редакция текста изменений)</w:t>
      </w:r>
    </w:p>
    <w:p w14:paraId="7D220ADB" w14:textId="77777777" w:rsidR="002D6CE1" w:rsidRPr="002D6CE1" w:rsidRDefault="002D6CE1" w:rsidP="002D6CE1">
      <w:pPr>
        <w:widowControl w:val="0"/>
        <w:suppressAutoHyphens/>
        <w:autoSpaceDE w:val="0"/>
        <w:autoSpaceDN w:val="0"/>
        <w:adjustRightInd w:val="0"/>
        <w:spacing w:after="0" w:line="240" w:lineRule="auto"/>
        <w:rPr>
          <w:rFonts w:ascii="Times New Roman" w:eastAsia="Lucida Sans Unicode" w:hAnsi="Times New Roman"/>
          <w:kern w:val="1"/>
          <w:sz w:val="24"/>
          <w:szCs w:val="28"/>
        </w:rPr>
      </w:pPr>
    </w:p>
    <w:p w14:paraId="1E07636E" w14:textId="77777777" w:rsidR="002D6CE1" w:rsidRPr="002D6CE1" w:rsidRDefault="002D6CE1" w:rsidP="002D6CE1">
      <w:pPr>
        <w:widowControl w:val="0"/>
        <w:suppressAutoHyphens/>
        <w:autoSpaceDE w:val="0"/>
        <w:autoSpaceDN w:val="0"/>
        <w:adjustRightInd w:val="0"/>
        <w:spacing w:after="0" w:line="240" w:lineRule="auto"/>
        <w:rPr>
          <w:rFonts w:ascii="Times New Roman" w:eastAsia="Lucida Sans Unicode" w:hAnsi="Times New Roman"/>
          <w:kern w:val="1"/>
          <w:sz w:val="24"/>
          <w:szCs w:val="28"/>
        </w:rPr>
      </w:pPr>
      <w:r w:rsidRPr="002D6CE1">
        <w:rPr>
          <w:rFonts w:ascii="Times New Roman" w:eastAsia="Lucida Sans Unicode" w:hAnsi="Times New Roman"/>
          <w:kern w:val="1"/>
          <w:sz w:val="24"/>
          <w:szCs w:val="28"/>
        </w:rPr>
        <w:t>______________</w:t>
      </w:r>
      <w:r w:rsidRPr="002D6CE1">
        <w:rPr>
          <w:rFonts w:ascii="Times New Roman" w:eastAsia="Lucida Sans Unicode" w:hAnsi="Times New Roman"/>
          <w:kern w:val="1"/>
          <w:sz w:val="24"/>
          <w:szCs w:val="28"/>
        </w:rPr>
        <w:tab/>
      </w:r>
      <w:r w:rsidRPr="002D6CE1">
        <w:rPr>
          <w:rFonts w:ascii="Times New Roman" w:eastAsia="Lucida Sans Unicode" w:hAnsi="Times New Roman"/>
          <w:kern w:val="1"/>
          <w:sz w:val="24"/>
          <w:szCs w:val="28"/>
        </w:rPr>
        <w:tab/>
      </w:r>
      <w:r w:rsidRPr="002D6CE1">
        <w:rPr>
          <w:rFonts w:ascii="Times New Roman" w:eastAsia="Lucida Sans Unicode" w:hAnsi="Times New Roman"/>
          <w:kern w:val="1"/>
          <w:sz w:val="24"/>
          <w:szCs w:val="28"/>
        </w:rPr>
        <w:tab/>
      </w:r>
      <w:r w:rsidRPr="002D6CE1">
        <w:rPr>
          <w:rFonts w:ascii="Times New Roman" w:eastAsia="Lucida Sans Unicode" w:hAnsi="Times New Roman"/>
          <w:kern w:val="1"/>
          <w:sz w:val="24"/>
          <w:szCs w:val="28"/>
        </w:rPr>
        <w:tab/>
      </w:r>
      <w:r w:rsidRPr="002D6CE1">
        <w:rPr>
          <w:rFonts w:ascii="Times New Roman" w:eastAsia="Lucida Sans Unicode" w:hAnsi="Times New Roman"/>
          <w:kern w:val="1"/>
          <w:sz w:val="24"/>
          <w:szCs w:val="28"/>
        </w:rPr>
        <w:tab/>
      </w:r>
      <w:r w:rsidRPr="002D6CE1">
        <w:rPr>
          <w:rFonts w:ascii="Times New Roman" w:eastAsia="Lucida Sans Unicode" w:hAnsi="Times New Roman"/>
          <w:kern w:val="1"/>
          <w:sz w:val="24"/>
          <w:szCs w:val="28"/>
        </w:rPr>
        <w:tab/>
      </w:r>
      <w:r w:rsidRPr="002D6CE1">
        <w:rPr>
          <w:rFonts w:ascii="Times New Roman" w:eastAsia="Lucida Sans Unicode" w:hAnsi="Times New Roman"/>
          <w:kern w:val="1"/>
          <w:sz w:val="24"/>
          <w:szCs w:val="28"/>
        </w:rPr>
        <w:tab/>
        <w:t>___________________</w:t>
      </w:r>
    </w:p>
    <w:p w14:paraId="1C7E2DC8" w14:textId="77777777" w:rsidR="002D6CE1" w:rsidRPr="002D6CE1" w:rsidRDefault="002D6CE1" w:rsidP="002D6CE1">
      <w:pPr>
        <w:widowControl w:val="0"/>
        <w:suppressAutoHyphens/>
        <w:autoSpaceDE w:val="0"/>
        <w:autoSpaceDN w:val="0"/>
        <w:adjustRightInd w:val="0"/>
        <w:spacing w:after="0" w:line="240" w:lineRule="auto"/>
        <w:rPr>
          <w:rFonts w:ascii="Times New Roman" w:eastAsia="Lucida Sans Unicode" w:hAnsi="Times New Roman"/>
          <w:kern w:val="1"/>
          <w:sz w:val="24"/>
          <w:szCs w:val="28"/>
          <w:vertAlign w:val="superscript"/>
        </w:rPr>
      </w:pPr>
      <w:r w:rsidRPr="002D6CE1">
        <w:rPr>
          <w:rFonts w:ascii="Times New Roman" w:eastAsia="Lucida Sans Unicode" w:hAnsi="Times New Roman"/>
          <w:kern w:val="1"/>
          <w:sz w:val="24"/>
          <w:szCs w:val="28"/>
          <w:vertAlign w:val="superscript"/>
        </w:rPr>
        <w:t xml:space="preserve">           Дата                </w:t>
      </w:r>
      <w:r w:rsidRPr="002D6CE1">
        <w:rPr>
          <w:rFonts w:ascii="Times New Roman" w:eastAsia="Lucida Sans Unicode" w:hAnsi="Times New Roman"/>
          <w:kern w:val="1"/>
          <w:sz w:val="24"/>
          <w:szCs w:val="28"/>
          <w:vertAlign w:val="superscript"/>
        </w:rPr>
        <w:tab/>
      </w:r>
      <w:r w:rsidRPr="002D6CE1">
        <w:rPr>
          <w:rFonts w:ascii="Times New Roman" w:eastAsia="Lucida Sans Unicode" w:hAnsi="Times New Roman"/>
          <w:kern w:val="1"/>
          <w:sz w:val="24"/>
          <w:szCs w:val="28"/>
          <w:vertAlign w:val="superscript"/>
        </w:rPr>
        <w:tab/>
      </w:r>
      <w:r w:rsidRPr="002D6CE1">
        <w:rPr>
          <w:rFonts w:ascii="Times New Roman" w:eastAsia="Lucida Sans Unicode" w:hAnsi="Times New Roman"/>
          <w:kern w:val="1"/>
          <w:sz w:val="24"/>
          <w:szCs w:val="28"/>
          <w:vertAlign w:val="superscript"/>
        </w:rPr>
        <w:tab/>
      </w:r>
      <w:r w:rsidRPr="002D6CE1">
        <w:rPr>
          <w:rFonts w:ascii="Times New Roman" w:eastAsia="Lucida Sans Unicode" w:hAnsi="Times New Roman"/>
          <w:kern w:val="1"/>
          <w:sz w:val="24"/>
          <w:szCs w:val="28"/>
          <w:vertAlign w:val="superscript"/>
        </w:rPr>
        <w:tab/>
      </w:r>
      <w:r w:rsidRPr="002D6CE1">
        <w:rPr>
          <w:rFonts w:ascii="Times New Roman" w:eastAsia="Lucida Sans Unicode" w:hAnsi="Times New Roman"/>
          <w:kern w:val="1"/>
          <w:sz w:val="24"/>
          <w:szCs w:val="28"/>
          <w:vertAlign w:val="superscript"/>
        </w:rPr>
        <w:tab/>
      </w:r>
      <w:r w:rsidRPr="002D6CE1">
        <w:rPr>
          <w:rFonts w:ascii="Times New Roman" w:eastAsia="Lucida Sans Unicode" w:hAnsi="Times New Roman"/>
          <w:kern w:val="1"/>
          <w:sz w:val="24"/>
          <w:szCs w:val="28"/>
          <w:vertAlign w:val="superscript"/>
        </w:rPr>
        <w:tab/>
      </w:r>
      <w:r w:rsidRPr="002D6CE1">
        <w:rPr>
          <w:rFonts w:ascii="Times New Roman" w:eastAsia="Lucida Sans Unicode" w:hAnsi="Times New Roman"/>
          <w:kern w:val="1"/>
          <w:sz w:val="24"/>
          <w:szCs w:val="28"/>
          <w:vertAlign w:val="superscript"/>
        </w:rPr>
        <w:tab/>
      </w:r>
      <w:r w:rsidRPr="002D6CE1">
        <w:rPr>
          <w:rFonts w:ascii="Times New Roman" w:eastAsia="Lucida Sans Unicode" w:hAnsi="Times New Roman"/>
          <w:kern w:val="1"/>
          <w:sz w:val="24"/>
          <w:szCs w:val="28"/>
          <w:vertAlign w:val="superscript"/>
        </w:rPr>
        <w:tab/>
        <w:t>Подпись заявителя</w:t>
      </w:r>
    </w:p>
    <w:p w14:paraId="2FAF1BB0" w14:textId="77777777" w:rsidR="002D6CE1" w:rsidRPr="002D6CE1" w:rsidRDefault="002D6CE1" w:rsidP="002D6CE1">
      <w:pPr>
        <w:widowControl w:val="0"/>
        <w:suppressAutoHyphens/>
        <w:autoSpaceDE w:val="0"/>
        <w:autoSpaceDN w:val="0"/>
        <w:adjustRightInd w:val="0"/>
        <w:spacing w:after="0" w:line="240" w:lineRule="auto"/>
        <w:rPr>
          <w:rFonts w:ascii="Times New Roman" w:eastAsia="Lucida Sans Unicode" w:hAnsi="Times New Roman"/>
          <w:kern w:val="1"/>
          <w:sz w:val="24"/>
          <w:szCs w:val="28"/>
        </w:rPr>
      </w:pPr>
    </w:p>
    <w:p w14:paraId="6BC5F418" w14:textId="77777777" w:rsidR="002D6CE1" w:rsidRPr="002D6CE1" w:rsidRDefault="002D6CE1" w:rsidP="002D6CE1">
      <w:pPr>
        <w:widowControl w:val="0"/>
        <w:suppressAutoHyphens/>
        <w:autoSpaceDE w:val="0"/>
        <w:autoSpaceDN w:val="0"/>
        <w:adjustRightInd w:val="0"/>
        <w:spacing w:after="0" w:line="240" w:lineRule="auto"/>
        <w:rPr>
          <w:rFonts w:ascii="Times New Roman" w:eastAsia="Lucida Sans Unicode" w:hAnsi="Times New Roman"/>
          <w:kern w:val="1"/>
          <w:sz w:val="24"/>
          <w:szCs w:val="28"/>
        </w:rPr>
      </w:pPr>
      <w:r w:rsidRPr="002D6CE1">
        <w:rPr>
          <w:rFonts w:ascii="Times New Roman" w:eastAsia="Lucida Sans Unicode" w:hAnsi="Times New Roman"/>
          <w:kern w:val="1"/>
          <w:sz w:val="24"/>
          <w:szCs w:val="28"/>
        </w:rPr>
        <w:t>Приложение:</w:t>
      </w:r>
    </w:p>
    <w:p w14:paraId="24322FA9" w14:textId="77777777" w:rsidR="002D6CE1" w:rsidRPr="002D6CE1" w:rsidRDefault="002D6CE1" w:rsidP="002D6CE1">
      <w:pPr>
        <w:widowControl w:val="0"/>
        <w:suppressAutoHyphens/>
        <w:autoSpaceDE w:val="0"/>
        <w:autoSpaceDN w:val="0"/>
        <w:adjustRightInd w:val="0"/>
        <w:spacing w:after="0" w:line="240" w:lineRule="auto"/>
        <w:rPr>
          <w:rFonts w:ascii="Times New Roman" w:eastAsia="Lucida Sans Unicode" w:hAnsi="Times New Roman"/>
          <w:kern w:val="1"/>
          <w:sz w:val="24"/>
          <w:szCs w:val="28"/>
        </w:rPr>
      </w:pPr>
      <w:r w:rsidRPr="002D6CE1">
        <w:rPr>
          <w:rFonts w:ascii="Times New Roman" w:eastAsia="Lucida Sans Unicode" w:hAnsi="Times New Roman"/>
          <w:kern w:val="1"/>
          <w:sz w:val="24"/>
          <w:szCs w:val="28"/>
        </w:rPr>
        <w:t>1. _________________________________________________________</w:t>
      </w:r>
    </w:p>
    <w:p w14:paraId="345B3273" w14:textId="77777777" w:rsidR="002D6CE1" w:rsidRPr="002D6CE1" w:rsidRDefault="002D6CE1" w:rsidP="002D6CE1">
      <w:pPr>
        <w:widowControl w:val="0"/>
        <w:suppressAutoHyphens/>
        <w:autoSpaceDE w:val="0"/>
        <w:autoSpaceDN w:val="0"/>
        <w:adjustRightInd w:val="0"/>
        <w:spacing w:after="0" w:line="240" w:lineRule="auto"/>
        <w:rPr>
          <w:rFonts w:ascii="Times New Roman" w:eastAsia="Lucida Sans Unicode" w:hAnsi="Times New Roman"/>
          <w:kern w:val="1"/>
          <w:sz w:val="24"/>
          <w:szCs w:val="28"/>
        </w:rPr>
      </w:pPr>
      <w:r w:rsidRPr="002D6CE1">
        <w:rPr>
          <w:rFonts w:ascii="Times New Roman" w:eastAsia="Lucida Sans Unicode" w:hAnsi="Times New Roman"/>
          <w:kern w:val="1"/>
          <w:sz w:val="24"/>
          <w:szCs w:val="28"/>
        </w:rPr>
        <w:t xml:space="preserve">2. _________________________________________________________ </w:t>
      </w:r>
    </w:p>
    <w:p w14:paraId="29AB2744" w14:textId="77777777" w:rsidR="002D6CE1" w:rsidRPr="002D6CE1" w:rsidRDefault="002D6CE1" w:rsidP="002D6CE1">
      <w:pPr>
        <w:widowControl w:val="0"/>
        <w:suppressAutoHyphens/>
        <w:autoSpaceDE w:val="0"/>
        <w:autoSpaceDN w:val="0"/>
        <w:adjustRightInd w:val="0"/>
        <w:spacing w:after="0" w:line="240" w:lineRule="auto"/>
        <w:jc w:val="center"/>
        <w:rPr>
          <w:rFonts w:ascii="Times New Roman" w:eastAsia="Lucida Sans Unicode" w:hAnsi="Times New Roman"/>
          <w:kern w:val="1"/>
          <w:sz w:val="24"/>
          <w:szCs w:val="28"/>
          <w:vertAlign w:val="superscript"/>
        </w:rPr>
      </w:pPr>
      <w:r w:rsidRPr="002D6CE1">
        <w:rPr>
          <w:rFonts w:ascii="Times New Roman" w:eastAsia="Lucida Sans Unicode" w:hAnsi="Times New Roman"/>
          <w:kern w:val="1"/>
          <w:sz w:val="24"/>
          <w:szCs w:val="28"/>
          <w:vertAlign w:val="superscript"/>
        </w:rPr>
        <w:t>(Документы, которые заявитель прикладывает к заявлению самостоятельно)</w:t>
      </w:r>
    </w:p>
    <w:p w14:paraId="260E2C1A" w14:textId="77777777" w:rsidR="002D6CE1" w:rsidRPr="002D6CE1" w:rsidRDefault="002D6CE1" w:rsidP="002D6CE1">
      <w:pPr>
        <w:widowControl w:val="0"/>
        <w:suppressAutoHyphens/>
        <w:autoSpaceDE w:val="0"/>
        <w:autoSpaceDN w:val="0"/>
        <w:adjustRightInd w:val="0"/>
        <w:spacing w:after="0" w:line="240" w:lineRule="auto"/>
        <w:jc w:val="center"/>
        <w:rPr>
          <w:rFonts w:ascii="Times New Roman" w:eastAsia="Lucida Sans Unicode" w:hAnsi="Times New Roman"/>
          <w:kern w:val="1"/>
          <w:sz w:val="24"/>
          <w:szCs w:val="28"/>
          <w:vertAlign w:val="superscript"/>
        </w:rPr>
      </w:pPr>
    </w:p>
    <w:p w14:paraId="08BEB777" w14:textId="77777777" w:rsidR="002D6CE1" w:rsidRPr="002D6CE1" w:rsidRDefault="002D6CE1" w:rsidP="002D6CE1">
      <w:pPr>
        <w:widowControl w:val="0"/>
        <w:suppressAutoHyphens/>
        <w:autoSpaceDE w:val="0"/>
        <w:autoSpaceDN w:val="0"/>
        <w:adjustRightInd w:val="0"/>
        <w:spacing w:after="0" w:line="360" w:lineRule="exact"/>
        <w:ind w:firstLine="567"/>
        <w:contextualSpacing/>
        <w:jc w:val="center"/>
        <w:rPr>
          <w:rFonts w:ascii="Times New Roman" w:eastAsia="Lucida Sans Unicode" w:hAnsi="Times New Roman"/>
          <w:b/>
          <w:kern w:val="1"/>
          <w:sz w:val="24"/>
          <w:szCs w:val="24"/>
        </w:rPr>
      </w:pPr>
      <w:r w:rsidRPr="002D6CE1">
        <w:rPr>
          <w:rFonts w:ascii="Times New Roman" w:eastAsia="Lucida Sans Unicode" w:hAnsi="Times New Roman"/>
          <w:kern w:val="1"/>
          <w:sz w:val="24"/>
          <w:szCs w:val="28"/>
          <w:vertAlign w:val="superscript"/>
        </w:rPr>
        <w:t>______________</w:t>
      </w:r>
    </w:p>
    <w:p w14:paraId="29178665" w14:textId="77777777" w:rsidR="002D6CE1" w:rsidRPr="008563A9" w:rsidRDefault="002D6CE1" w:rsidP="008563A9">
      <w:pPr>
        <w:widowControl w:val="0"/>
        <w:suppressAutoHyphens/>
        <w:spacing w:after="0" w:line="264" w:lineRule="auto"/>
        <w:ind w:left="6103" w:right="-8" w:hanging="7"/>
        <w:rPr>
          <w:rFonts w:ascii="Times New Roman" w:eastAsia="Lucida Sans Unicode" w:hAnsi="Times New Roman"/>
          <w:kern w:val="1"/>
          <w:sz w:val="24"/>
          <w:szCs w:val="24"/>
        </w:rPr>
      </w:pPr>
    </w:p>
    <w:p w14:paraId="0ABEF563" w14:textId="77777777" w:rsidR="008563A9" w:rsidRPr="008563A9" w:rsidRDefault="008563A9" w:rsidP="008563A9">
      <w:pPr>
        <w:keepNext/>
        <w:widowControl w:val="0"/>
        <w:suppressAutoHyphens/>
        <w:spacing w:before="240" w:after="0" w:line="240" w:lineRule="auto"/>
        <w:ind w:left="4961"/>
        <w:outlineLvl w:val="0"/>
        <w:rPr>
          <w:rFonts w:ascii="Cambria" w:eastAsia="Times New Roman" w:hAnsi="Cambria"/>
          <w:bCs/>
          <w:kern w:val="32"/>
          <w:sz w:val="32"/>
          <w:szCs w:val="32"/>
        </w:rPr>
      </w:pPr>
    </w:p>
    <w:p w14:paraId="49FA624F" w14:textId="01C65B4A" w:rsidR="00D16E7E" w:rsidRPr="00D16E7E" w:rsidRDefault="00D16E7E" w:rsidP="00D16E7E">
      <w:pPr>
        <w:autoSpaceDE w:val="0"/>
        <w:autoSpaceDN w:val="0"/>
        <w:adjustRightInd w:val="0"/>
        <w:spacing w:before="360" w:after="0" w:line="240" w:lineRule="auto"/>
        <w:ind w:right="-82"/>
        <w:jc w:val="center"/>
        <w:rPr>
          <w:rFonts w:ascii="Times New Roman" w:eastAsia="Times New Roman" w:hAnsi="Times New Roman"/>
          <w:b/>
          <w:sz w:val="28"/>
          <w:szCs w:val="28"/>
          <w:lang w:eastAsia="ru-RU"/>
        </w:rPr>
      </w:pPr>
      <w:r w:rsidRPr="00D16E7E">
        <w:rPr>
          <w:rFonts w:ascii="Times New Roman" w:eastAsia="Times New Roman" w:hAnsi="Times New Roman"/>
          <w:b/>
          <w:sz w:val="28"/>
          <w:szCs w:val="28"/>
          <w:lang w:eastAsia="ru-RU"/>
        </w:rPr>
        <w:t>АДМИНИСТРАЦИЯ ТУЖИНСКОГО МУНИЦИПАЛЬНОГО РАЙОНА</w:t>
      </w:r>
    </w:p>
    <w:p w14:paraId="259A43B9" w14:textId="77777777" w:rsidR="00D16E7E" w:rsidRPr="00D16E7E" w:rsidRDefault="00D16E7E" w:rsidP="00D16E7E">
      <w:pPr>
        <w:autoSpaceDE w:val="0"/>
        <w:autoSpaceDN w:val="0"/>
        <w:adjustRightInd w:val="0"/>
        <w:spacing w:after="360" w:line="240" w:lineRule="auto"/>
        <w:jc w:val="center"/>
        <w:rPr>
          <w:rFonts w:ascii="Times New Roman" w:eastAsia="Times New Roman" w:hAnsi="Times New Roman"/>
          <w:b/>
          <w:sz w:val="28"/>
          <w:szCs w:val="28"/>
          <w:lang w:eastAsia="ru-RU"/>
        </w:rPr>
      </w:pPr>
      <w:r w:rsidRPr="00D16E7E">
        <w:rPr>
          <w:rFonts w:ascii="Times New Roman" w:eastAsia="Times New Roman" w:hAnsi="Times New Roman"/>
          <w:b/>
          <w:sz w:val="28"/>
          <w:szCs w:val="28"/>
          <w:lang w:eastAsia="ru-RU"/>
        </w:rPr>
        <w:t>КИРОВСКОЙ ОБЛАСТИ</w:t>
      </w:r>
    </w:p>
    <w:p w14:paraId="2A24CD93" w14:textId="77777777" w:rsidR="00D16E7E" w:rsidRPr="00D16E7E" w:rsidRDefault="00D16E7E" w:rsidP="00D16E7E">
      <w:pPr>
        <w:suppressAutoHyphens/>
        <w:autoSpaceDE w:val="0"/>
        <w:spacing w:after="360" w:line="240" w:lineRule="auto"/>
        <w:jc w:val="center"/>
        <w:rPr>
          <w:rFonts w:ascii="Times New Roman" w:eastAsia="Arial" w:hAnsi="Times New Roman"/>
          <w:b/>
          <w:bCs/>
          <w:sz w:val="32"/>
          <w:szCs w:val="32"/>
          <w:lang w:eastAsia="ar-SA"/>
        </w:rPr>
      </w:pPr>
      <w:r w:rsidRPr="00D16E7E">
        <w:rPr>
          <w:rFonts w:ascii="Times New Roman" w:eastAsia="Arial" w:hAnsi="Times New Roman"/>
          <w:b/>
          <w:bCs/>
          <w:sz w:val="32"/>
          <w:szCs w:val="32"/>
          <w:lang w:eastAsia="ar-SA"/>
        </w:rPr>
        <w:t>ПОСТАНОВЛЕНИЕ</w:t>
      </w:r>
    </w:p>
    <w:tbl>
      <w:tblPr>
        <w:tblW w:w="0" w:type="auto"/>
        <w:tblBorders>
          <w:bottom w:val="single" w:sz="4" w:space="0" w:color="auto"/>
        </w:tblBorders>
        <w:tblLook w:val="01E0" w:firstRow="1" w:lastRow="1" w:firstColumn="1" w:lastColumn="1" w:noHBand="0" w:noVBand="0"/>
      </w:tblPr>
      <w:tblGrid>
        <w:gridCol w:w="1858"/>
        <w:gridCol w:w="2678"/>
        <w:gridCol w:w="3282"/>
        <w:gridCol w:w="1753"/>
      </w:tblGrid>
      <w:tr w:rsidR="00D16E7E" w:rsidRPr="00D16E7E" w14:paraId="25C621AB" w14:textId="77777777" w:rsidTr="005C4C5D">
        <w:tc>
          <w:tcPr>
            <w:tcW w:w="1858" w:type="dxa"/>
            <w:tcBorders>
              <w:bottom w:val="single" w:sz="4" w:space="0" w:color="auto"/>
            </w:tcBorders>
          </w:tcPr>
          <w:p w14:paraId="60EF512C" w14:textId="77777777" w:rsidR="00D16E7E" w:rsidRPr="00D16E7E" w:rsidRDefault="00D16E7E" w:rsidP="00D16E7E">
            <w:pPr>
              <w:autoSpaceDE w:val="0"/>
              <w:autoSpaceDN w:val="0"/>
              <w:adjustRightInd w:val="0"/>
              <w:spacing w:after="0" w:line="240" w:lineRule="auto"/>
              <w:jc w:val="center"/>
              <w:rPr>
                <w:rFonts w:ascii="Times New Roman" w:eastAsia="Times New Roman" w:hAnsi="Times New Roman"/>
                <w:sz w:val="28"/>
                <w:szCs w:val="28"/>
                <w:lang w:eastAsia="ru-RU"/>
              </w:rPr>
            </w:pPr>
            <w:r w:rsidRPr="00D16E7E">
              <w:rPr>
                <w:rFonts w:ascii="Times New Roman" w:eastAsia="Times New Roman" w:hAnsi="Times New Roman"/>
                <w:sz w:val="28"/>
                <w:szCs w:val="28"/>
                <w:lang w:eastAsia="ru-RU"/>
              </w:rPr>
              <w:t>14.02.2025</w:t>
            </w:r>
          </w:p>
        </w:tc>
        <w:tc>
          <w:tcPr>
            <w:tcW w:w="2678" w:type="dxa"/>
            <w:tcBorders>
              <w:bottom w:val="nil"/>
            </w:tcBorders>
          </w:tcPr>
          <w:p w14:paraId="5809FDD8" w14:textId="77777777" w:rsidR="00D16E7E" w:rsidRPr="00D16E7E" w:rsidRDefault="00D16E7E" w:rsidP="00D16E7E">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3282" w:type="dxa"/>
            <w:tcBorders>
              <w:bottom w:val="nil"/>
            </w:tcBorders>
          </w:tcPr>
          <w:p w14:paraId="125C20C9" w14:textId="77777777" w:rsidR="00D16E7E" w:rsidRPr="00D16E7E" w:rsidRDefault="00D16E7E" w:rsidP="00D16E7E">
            <w:pPr>
              <w:autoSpaceDE w:val="0"/>
              <w:autoSpaceDN w:val="0"/>
              <w:adjustRightInd w:val="0"/>
              <w:spacing w:after="0" w:line="240" w:lineRule="auto"/>
              <w:jc w:val="right"/>
              <w:rPr>
                <w:rFonts w:ascii="Times New Roman" w:eastAsia="Times New Roman" w:hAnsi="Times New Roman"/>
                <w:sz w:val="28"/>
                <w:szCs w:val="28"/>
                <w:lang w:eastAsia="ru-RU"/>
              </w:rPr>
            </w:pPr>
            <w:r w:rsidRPr="00D16E7E">
              <w:rPr>
                <w:rFonts w:ascii="Times New Roman" w:eastAsia="Times New Roman" w:hAnsi="Times New Roman"/>
                <w:sz w:val="28"/>
                <w:szCs w:val="28"/>
                <w:lang w:eastAsia="ru-RU"/>
              </w:rPr>
              <w:t>№</w:t>
            </w:r>
          </w:p>
        </w:tc>
        <w:tc>
          <w:tcPr>
            <w:tcW w:w="1753" w:type="dxa"/>
            <w:tcBorders>
              <w:bottom w:val="single" w:sz="4" w:space="0" w:color="auto"/>
            </w:tcBorders>
          </w:tcPr>
          <w:p w14:paraId="73628646" w14:textId="77777777" w:rsidR="00D16E7E" w:rsidRPr="00D16E7E" w:rsidRDefault="00D16E7E" w:rsidP="00D16E7E">
            <w:pPr>
              <w:autoSpaceDE w:val="0"/>
              <w:autoSpaceDN w:val="0"/>
              <w:adjustRightInd w:val="0"/>
              <w:spacing w:after="0" w:line="240" w:lineRule="auto"/>
              <w:jc w:val="center"/>
              <w:rPr>
                <w:rFonts w:ascii="Times New Roman" w:eastAsia="Times New Roman" w:hAnsi="Times New Roman"/>
                <w:sz w:val="28"/>
                <w:szCs w:val="28"/>
                <w:lang w:eastAsia="ru-RU"/>
              </w:rPr>
            </w:pPr>
            <w:r w:rsidRPr="00D16E7E">
              <w:rPr>
                <w:rFonts w:ascii="Times New Roman" w:eastAsia="Times New Roman" w:hAnsi="Times New Roman"/>
                <w:sz w:val="28"/>
                <w:szCs w:val="28"/>
                <w:lang w:eastAsia="ru-RU"/>
              </w:rPr>
              <w:t>80</w:t>
            </w:r>
          </w:p>
        </w:tc>
      </w:tr>
      <w:tr w:rsidR="00D16E7E" w:rsidRPr="00D16E7E" w14:paraId="39F2255A" w14:textId="77777777" w:rsidTr="005C4C5D">
        <w:tc>
          <w:tcPr>
            <w:tcW w:w="9571" w:type="dxa"/>
            <w:gridSpan w:val="4"/>
            <w:tcBorders>
              <w:bottom w:val="nil"/>
            </w:tcBorders>
          </w:tcPr>
          <w:p w14:paraId="3D0668E0" w14:textId="77777777" w:rsidR="00D16E7E" w:rsidRPr="00D16E7E" w:rsidRDefault="00D16E7E" w:rsidP="00D16E7E">
            <w:pPr>
              <w:autoSpaceDE w:val="0"/>
              <w:autoSpaceDN w:val="0"/>
              <w:adjustRightInd w:val="0"/>
              <w:spacing w:after="0" w:line="240" w:lineRule="auto"/>
              <w:jc w:val="center"/>
              <w:rPr>
                <w:rFonts w:ascii="Times New Roman" w:eastAsia="Times New Roman" w:hAnsi="Times New Roman"/>
                <w:sz w:val="28"/>
                <w:szCs w:val="28"/>
                <w:lang w:eastAsia="ru-RU"/>
              </w:rPr>
            </w:pPr>
            <w:r w:rsidRPr="00D16E7E">
              <w:rPr>
                <w:rFonts w:ascii="Times New Roman" w:eastAsia="Times New Roman" w:hAnsi="Times New Roman"/>
                <w:color w:val="000000"/>
                <w:sz w:val="28"/>
                <w:szCs w:val="28"/>
                <w:lang w:eastAsia="ru-RU"/>
              </w:rPr>
              <w:t>пгт Тужа</w:t>
            </w:r>
          </w:p>
        </w:tc>
      </w:tr>
    </w:tbl>
    <w:p w14:paraId="198FCE95" w14:textId="77777777" w:rsidR="00D16E7E" w:rsidRPr="00D16E7E" w:rsidRDefault="00D16E7E" w:rsidP="00D16E7E">
      <w:pPr>
        <w:spacing w:after="0" w:line="240" w:lineRule="auto"/>
        <w:ind w:firstLine="709"/>
        <w:jc w:val="center"/>
        <w:rPr>
          <w:rFonts w:ascii="Times New Roman" w:eastAsia="Times New Roman" w:hAnsi="Times New Roman"/>
          <w:b/>
          <w:sz w:val="28"/>
          <w:szCs w:val="28"/>
          <w:lang w:eastAsia="ru-RU"/>
        </w:rPr>
      </w:pPr>
    </w:p>
    <w:p w14:paraId="3CF4D849" w14:textId="530A6E97" w:rsidR="00D16E7E" w:rsidRPr="00D16E7E" w:rsidRDefault="00D16E7E" w:rsidP="00D16E7E">
      <w:pPr>
        <w:spacing w:after="0" w:line="240" w:lineRule="auto"/>
        <w:ind w:firstLine="709"/>
        <w:jc w:val="center"/>
        <w:rPr>
          <w:rFonts w:ascii="Times New Roman" w:eastAsia="Times New Roman" w:hAnsi="Times New Roman"/>
          <w:b/>
          <w:sz w:val="28"/>
          <w:szCs w:val="28"/>
          <w:lang w:eastAsia="ru-RU"/>
        </w:rPr>
      </w:pPr>
      <w:r w:rsidRPr="00D16E7E">
        <w:rPr>
          <w:rFonts w:ascii="Times New Roman" w:eastAsia="Times New Roman" w:hAnsi="Times New Roman"/>
          <w:b/>
          <w:sz w:val="28"/>
          <w:szCs w:val="28"/>
          <w:lang w:eastAsia="ru-RU"/>
        </w:rPr>
        <w:t>О внесении изменения в постановление администрации Тужинского муниципального района от 25.07.2022 № 215 «Об утверждении административного регламента предоставления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w:t>
      </w:r>
    </w:p>
    <w:p w14:paraId="181A3E2A" w14:textId="77777777" w:rsidR="00D16E7E" w:rsidRPr="00D16E7E" w:rsidRDefault="00D16E7E" w:rsidP="00D16E7E">
      <w:pPr>
        <w:spacing w:after="0" w:line="240" w:lineRule="auto"/>
        <w:ind w:firstLine="709"/>
        <w:jc w:val="center"/>
        <w:rPr>
          <w:rFonts w:ascii="Times New Roman" w:eastAsia="Times New Roman" w:hAnsi="Times New Roman"/>
          <w:b/>
          <w:sz w:val="28"/>
          <w:szCs w:val="28"/>
          <w:lang w:eastAsia="ru-RU"/>
        </w:rPr>
      </w:pPr>
    </w:p>
    <w:p w14:paraId="41CF9C56" w14:textId="77777777" w:rsidR="00D16E7E" w:rsidRPr="00D16E7E" w:rsidRDefault="00D16E7E" w:rsidP="00D16E7E">
      <w:pPr>
        <w:spacing w:after="0" w:line="360" w:lineRule="auto"/>
        <w:ind w:firstLine="720"/>
        <w:jc w:val="both"/>
        <w:rPr>
          <w:rFonts w:ascii="Times New Roman" w:eastAsia="Times New Roman" w:hAnsi="Times New Roman"/>
          <w:sz w:val="28"/>
          <w:szCs w:val="28"/>
          <w:lang w:eastAsia="ru-RU"/>
        </w:rPr>
      </w:pPr>
      <w:r w:rsidRPr="00D16E7E">
        <w:rPr>
          <w:rFonts w:ascii="Times New Roman" w:eastAsia="Times New Roman" w:hAnsi="Times New Roman"/>
          <w:sz w:val="28"/>
          <w:szCs w:val="28"/>
          <w:lang w:eastAsia="ru-RU"/>
        </w:rPr>
        <w:t>На основании Федерального закона от 06.10.2003 № 131-ФЗ «Об общих принципах организации местного самоуправления в Российской Федерации», статьи 123 Федерального закона от 27.07.2010 № 210-ФЗ «Об организации предоставления государственных и муниципальных услуг», постановления администрации Тужинского муниципального района от 09.04.2020 № 127«Об утверждении Перечня муниципальных услуг, предоставляемых администрацией Тужинского муниципального района» администрация Тужинского муниципального района ПОСТАНОВЛЯЕТ:</w:t>
      </w:r>
    </w:p>
    <w:p w14:paraId="54AD693B" w14:textId="77777777" w:rsidR="00D16E7E" w:rsidRPr="00D16E7E" w:rsidRDefault="00D16E7E" w:rsidP="00D16E7E">
      <w:pPr>
        <w:spacing w:after="0" w:line="360" w:lineRule="auto"/>
        <w:ind w:firstLine="720"/>
        <w:jc w:val="both"/>
        <w:rPr>
          <w:rFonts w:ascii="Times New Roman" w:eastAsia="Times New Roman" w:hAnsi="Times New Roman"/>
          <w:sz w:val="28"/>
          <w:szCs w:val="28"/>
          <w:lang w:eastAsia="ru-RU"/>
        </w:rPr>
      </w:pPr>
      <w:r w:rsidRPr="00D16E7E">
        <w:rPr>
          <w:rFonts w:ascii="Times New Roman" w:eastAsia="Times New Roman" w:hAnsi="Times New Roman"/>
          <w:sz w:val="28"/>
          <w:szCs w:val="28"/>
          <w:lang w:eastAsia="ru-RU"/>
        </w:rPr>
        <w:t xml:space="preserve">1. Внести в административный регламент </w:t>
      </w:r>
      <w:bookmarkStart w:id="19" w:name="_Hlk190272318"/>
      <w:r w:rsidRPr="00D16E7E">
        <w:rPr>
          <w:rFonts w:ascii="Times New Roman" w:eastAsia="Times New Roman" w:hAnsi="Times New Roman"/>
          <w:sz w:val="28"/>
          <w:szCs w:val="28"/>
          <w:lang w:eastAsia="ru-RU"/>
        </w:rPr>
        <w:t xml:space="preserve">предоставления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утвержденный постановлением администрации Тужинского муниципального района от 25.07.2022 № 215 «Об утверждении административного регламента предоставления муниципальной услуги «Постановка на учет и </w:t>
      </w:r>
      <w:r w:rsidRPr="00D16E7E">
        <w:rPr>
          <w:rFonts w:ascii="Times New Roman" w:eastAsia="Times New Roman" w:hAnsi="Times New Roman"/>
          <w:sz w:val="28"/>
          <w:szCs w:val="28"/>
          <w:lang w:eastAsia="ru-RU"/>
        </w:rPr>
        <w:lastRenderedPageBreak/>
        <w:t>направление детей в образовательные учреждения, реализующие образовательные программы дошкольного образования»</w:t>
      </w:r>
      <w:bookmarkEnd w:id="19"/>
      <w:r w:rsidRPr="00D16E7E">
        <w:rPr>
          <w:rFonts w:ascii="Times New Roman" w:eastAsia="Times New Roman" w:hAnsi="Times New Roman"/>
          <w:sz w:val="28"/>
          <w:szCs w:val="28"/>
          <w:lang w:eastAsia="ru-RU"/>
        </w:rPr>
        <w:t xml:space="preserve"> следующие изменения:</w:t>
      </w:r>
    </w:p>
    <w:p w14:paraId="1BAADC0B" w14:textId="77777777" w:rsidR="00D16E7E" w:rsidRPr="00D16E7E" w:rsidRDefault="00D16E7E" w:rsidP="00D16E7E">
      <w:pPr>
        <w:spacing w:after="0" w:line="360" w:lineRule="auto"/>
        <w:ind w:firstLine="720"/>
        <w:jc w:val="both"/>
        <w:rPr>
          <w:rFonts w:ascii="Times New Roman" w:eastAsia="Times New Roman" w:hAnsi="Times New Roman"/>
          <w:sz w:val="28"/>
          <w:szCs w:val="28"/>
          <w:lang w:eastAsia="ru-RU"/>
        </w:rPr>
      </w:pPr>
      <w:r w:rsidRPr="00D16E7E">
        <w:rPr>
          <w:rFonts w:ascii="Times New Roman" w:eastAsia="Times New Roman" w:hAnsi="Times New Roman"/>
          <w:sz w:val="28"/>
          <w:szCs w:val="28"/>
          <w:lang w:eastAsia="ru-RU"/>
        </w:rPr>
        <w:t xml:space="preserve">1.1. подпункт 2.5.3.3. пункта 2.5.3. подраздела 2.5. раздела 2 административного регламента дополнить абзацем два следующего содержания: </w:t>
      </w:r>
    </w:p>
    <w:p w14:paraId="04C86326" w14:textId="77777777" w:rsidR="00D16E7E" w:rsidRPr="00D16E7E" w:rsidRDefault="00D16E7E" w:rsidP="00D16E7E">
      <w:pPr>
        <w:spacing w:after="0" w:line="360" w:lineRule="auto"/>
        <w:ind w:firstLine="720"/>
        <w:jc w:val="both"/>
        <w:rPr>
          <w:rFonts w:ascii="Times New Roman" w:eastAsia="Times New Roman" w:hAnsi="Times New Roman"/>
          <w:sz w:val="28"/>
          <w:szCs w:val="28"/>
          <w:lang w:eastAsia="ru-RU"/>
        </w:rPr>
      </w:pPr>
      <w:r w:rsidRPr="00D16E7E">
        <w:rPr>
          <w:rFonts w:ascii="Times New Roman" w:eastAsia="Times New Roman" w:hAnsi="Times New Roman"/>
          <w:sz w:val="28"/>
          <w:szCs w:val="28"/>
          <w:lang w:eastAsia="ru-RU"/>
        </w:rPr>
        <w:t>«Для граждан, имеющих право на внеочередное предоставление места, ветеранам боевых действий, проживающий на территории Кировской области – удостоверение единого образца, установленного постановлением Правительства Кировской области от 19.12.2003 №763 «Об удостоверении ветерана боевых действий».</w:t>
      </w:r>
    </w:p>
    <w:p w14:paraId="1690516B" w14:textId="77777777" w:rsidR="00D16E7E" w:rsidRPr="00D16E7E" w:rsidRDefault="00D16E7E" w:rsidP="00D16E7E">
      <w:pPr>
        <w:spacing w:after="0" w:line="360" w:lineRule="auto"/>
        <w:ind w:firstLine="720"/>
        <w:jc w:val="both"/>
        <w:rPr>
          <w:rFonts w:ascii="Times New Roman" w:eastAsia="Times New Roman" w:hAnsi="Times New Roman"/>
          <w:sz w:val="28"/>
          <w:szCs w:val="28"/>
          <w:lang w:eastAsia="ru-RU"/>
        </w:rPr>
      </w:pPr>
      <w:r w:rsidRPr="00D16E7E">
        <w:rPr>
          <w:rFonts w:ascii="Times New Roman" w:eastAsia="Times New Roman" w:hAnsi="Times New Roman"/>
          <w:sz w:val="28"/>
          <w:szCs w:val="28"/>
          <w:lang w:eastAsia="ru-RU"/>
        </w:rPr>
        <w:t>1.2. Раздел 4 административного регламента признать утратившим силу.</w:t>
      </w:r>
    </w:p>
    <w:p w14:paraId="39903A95" w14:textId="77777777" w:rsidR="00D16E7E" w:rsidRPr="00D16E7E" w:rsidRDefault="00D16E7E" w:rsidP="00D16E7E">
      <w:pPr>
        <w:spacing w:after="0" w:line="360" w:lineRule="auto"/>
        <w:ind w:firstLine="720"/>
        <w:jc w:val="both"/>
        <w:rPr>
          <w:rFonts w:ascii="Times New Roman" w:eastAsia="Times New Roman" w:hAnsi="Times New Roman"/>
          <w:sz w:val="28"/>
          <w:szCs w:val="28"/>
          <w:lang w:eastAsia="ru-RU"/>
        </w:rPr>
      </w:pPr>
      <w:r w:rsidRPr="00D16E7E">
        <w:rPr>
          <w:rFonts w:ascii="Times New Roman" w:eastAsia="Times New Roman" w:hAnsi="Times New Roman"/>
          <w:sz w:val="28"/>
          <w:szCs w:val="28"/>
          <w:lang w:eastAsia="ru-RU"/>
        </w:rPr>
        <w:t>1.3. Раздел 5 административного регламента признать утратившим силу.</w:t>
      </w:r>
    </w:p>
    <w:p w14:paraId="6D242F42" w14:textId="77777777" w:rsidR="00D16E7E" w:rsidRPr="00D16E7E" w:rsidRDefault="00D16E7E" w:rsidP="00D16E7E">
      <w:pPr>
        <w:spacing w:after="720" w:line="360" w:lineRule="auto"/>
        <w:ind w:firstLine="720"/>
        <w:jc w:val="both"/>
        <w:rPr>
          <w:rFonts w:ascii="Times New Roman" w:eastAsia="Times New Roman" w:hAnsi="Times New Roman"/>
          <w:sz w:val="28"/>
          <w:szCs w:val="28"/>
          <w:lang w:eastAsia="ru-RU"/>
        </w:rPr>
      </w:pPr>
      <w:r w:rsidRPr="00D16E7E">
        <w:rPr>
          <w:rFonts w:ascii="Times New Roman" w:eastAsia="Times New Roman" w:hAnsi="Times New Roman"/>
          <w:sz w:val="28"/>
          <w:szCs w:val="28"/>
          <w:lang w:eastAsia="ru-RU"/>
        </w:rPr>
        <w:t>2. Настоящее постановление вступает в силу 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14:paraId="2035DB9C" w14:textId="77777777" w:rsidR="00D16E7E" w:rsidRPr="00D16E7E" w:rsidRDefault="00D16E7E" w:rsidP="00D16E7E">
      <w:pPr>
        <w:spacing w:after="0" w:line="240" w:lineRule="auto"/>
        <w:rPr>
          <w:rFonts w:ascii="Times New Roman" w:eastAsia="Times New Roman" w:hAnsi="Times New Roman"/>
          <w:sz w:val="28"/>
          <w:szCs w:val="28"/>
          <w:lang w:eastAsia="ru-RU"/>
        </w:rPr>
      </w:pPr>
      <w:r w:rsidRPr="00D16E7E">
        <w:rPr>
          <w:rFonts w:ascii="Times New Roman" w:eastAsia="Times New Roman" w:hAnsi="Times New Roman"/>
          <w:sz w:val="28"/>
          <w:szCs w:val="28"/>
          <w:lang w:eastAsia="ru-RU"/>
        </w:rPr>
        <w:t>Глава Тужинского</w:t>
      </w:r>
    </w:p>
    <w:p w14:paraId="4D36A10D" w14:textId="77777777" w:rsidR="00D16E7E" w:rsidRPr="00D16E7E" w:rsidRDefault="00D16E7E" w:rsidP="00D16E7E">
      <w:pPr>
        <w:tabs>
          <w:tab w:val="left" w:pos="7088"/>
        </w:tabs>
        <w:spacing w:after="0" w:line="240" w:lineRule="auto"/>
        <w:rPr>
          <w:rFonts w:ascii="Times New Roman" w:eastAsia="Times New Roman" w:hAnsi="Times New Roman"/>
          <w:sz w:val="28"/>
          <w:szCs w:val="28"/>
          <w:lang w:eastAsia="ru-RU"/>
        </w:rPr>
      </w:pPr>
      <w:r w:rsidRPr="00D16E7E">
        <w:rPr>
          <w:rFonts w:ascii="Times New Roman" w:eastAsia="Times New Roman" w:hAnsi="Times New Roman"/>
          <w:sz w:val="28"/>
          <w:szCs w:val="28"/>
          <w:lang w:eastAsia="ru-RU"/>
        </w:rPr>
        <w:t>муниципального района     Т.А. Лобанова</w:t>
      </w:r>
    </w:p>
    <w:p w14:paraId="43CD3E19" w14:textId="77777777" w:rsidR="00D16E7E" w:rsidRPr="00D16E7E" w:rsidRDefault="00D16E7E" w:rsidP="00D16E7E">
      <w:pPr>
        <w:autoSpaceDE w:val="0"/>
        <w:autoSpaceDN w:val="0"/>
        <w:adjustRightInd w:val="0"/>
        <w:spacing w:after="0" w:line="240" w:lineRule="auto"/>
        <w:ind w:right="-2"/>
        <w:jc w:val="both"/>
        <w:rPr>
          <w:rFonts w:ascii="Times New Roman" w:eastAsia="Times New Roman" w:hAnsi="Times New Roman"/>
          <w:color w:val="000000"/>
          <w:sz w:val="28"/>
          <w:szCs w:val="28"/>
          <w:lang w:eastAsia="ru-RU"/>
        </w:rPr>
      </w:pPr>
    </w:p>
    <w:p w14:paraId="3E8730F5" w14:textId="4FE49F98" w:rsidR="00B16E19" w:rsidRDefault="00B16E19" w:rsidP="00B16E19">
      <w:pPr>
        <w:suppressAutoHyphens/>
        <w:spacing w:after="0" w:line="240" w:lineRule="auto"/>
        <w:jc w:val="both"/>
        <w:rPr>
          <w:rFonts w:ascii="Times New Roman" w:eastAsia="Times New Roman" w:hAnsi="Times New Roman"/>
          <w:sz w:val="28"/>
          <w:szCs w:val="28"/>
          <w:lang w:eastAsia="ru-RU"/>
        </w:rPr>
      </w:pPr>
    </w:p>
    <w:p w14:paraId="10CB5EF7" w14:textId="5C699A1B" w:rsidR="000016F6" w:rsidRDefault="000016F6" w:rsidP="00B16E19">
      <w:pPr>
        <w:suppressAutoHyphens/>
        <w:spacing w:after="0" w:line="240" w:lineRule="auto"/>
        <w:jc w:val="both"/>
        <w:rPr>
          <w:rFonts w:ascii="Times New Roman" w:eastAsia="Times New Roman" w:hAnsi="Times New Roman"/>
          <w:sz w:val="28"/>
          <w:szCs w:val="28"/>
          <w:lang w:eastAsia="ru-RU"/>
        </w:rPr>
      </w:pPr>
    </w:p>
    <w:p w14:paraId="5A49D2DA" w14:textId="1D5B0A3B" w:rsidR="000016F6" w:rsidRDefault="000016F6" w:rsidP="00B16E19">
      <w:pPr>
        <w:suppressAutoHyphens/>
        <w:spacing w:after="0" w:line="240" w:lineRule="auto"/>
        <w:jc w:val="both"/>
        <w:rPr>
          <w:rFonts w:ascii="Times New Roman" w:eastAsia="Times New Roman" w:hAnsi="Times New Roman"/>
          <w:sz w:val="28"/>
          <w:szCs w:val="28"/>
          <w:lang w:eastAsia="ru-RU"/>
        </w:rPr>
      </w:pPr>
    </w:p>
    <w:p w14:paraId="48A44795" w14:textId="615B0A46" w:rsidR="00FB33CB" w:rsidRDefault="00FB33CB" w:rsidP="00B16E19">
      <w:pPr>
        <w:suppressAutoHyphens/>
        <w:spacing w:after="0" w:line="240" w:lineRule="auto"/>
        <w:jc w:val="both"/>
        <w:rPr>
          <w:rFonts w:ascii="Times New Roman" w:eastAsia="Times New Roman" w:hAnsi="Times New Roman"/>
          <w:sz w:val="28"/>
          <w:szCs w:val="28"/>
          <w:lang w:eastAsia="ru-RU"/>
        </w:rPr>
      </w:pPr>
    </w:p>
    <w:p w14:paraId="7CA615E3" w14:textId="0AA2AC57" w:rsidR="00FB33CB" w:rsidRDefault="00FB33CB" w:rsidP="00B16E19">
      <w:pPr>
        <w:suppressAutoHyphens/>
        <w:spacing w:after="0" w:line="240" w:lineRule="auto"/>
        <w:jc w:val="both"/>
        <w:rPr>
          <w:rFonts w:ascii="Times New Roman" w:eastAsia="Times New Roman" w:hAnsi="Times New Roman"/>
          <w:sz w:val="28"/>
          <w:szCs w:val="28"/>
          <w:lang w:eastAsia="ru-RU"/>
        </w:rPr>
      </w:pPr>
    </w:p>
    <w:p w14:paraId="1DBA3749" w14:textId="0BE7AF68" w:rsidR="00FB33CB" w:rsidRDefault="00FB33CB" w:rsidP="00B16E19">
      <w:pPr>
        <w:suppressAutoHyphens/>
        <w:spacing w:after="0" w:line="240" w:lineRule="auto"/>
        <w:jc w:val="both"/>
        <w:rPr>
          <w:rFonts w:ascii="Times New Roman" w:eastAsia="Times New Roman" w:hAnsi="Times New Roman"/>
          <w:sz w:val="28"/>
          <w:szCs w:val="28"/>
          <w:lang w:eastAsia="ru-RU"/>
        </w:rPr>
      </w:pPr>
    </w:p>
    <w:p w14:paraId="5240F1FC" w14:textId="20903C25" w:rsidR="00FB33CB" w:rsidRDefault="00FB33CB" w:rsidP="00B16E19">
      <w:pPr>
        <w:suppressAutoHyphens/>
        <w:spacing w:after="0" w:line="240" w:lineRule="auto"/>
        <w:jc w:val="both"/>
        <w:rPr>
          <w:rFonts w:ascii="Times New Roman" w:eastAsia="Times New Roman" w:hAnsi="Times New Roman"/>
          <w:sz w:val="28"/>
          <w:szCs w:val="28"/>
          <w:lang w:eastAsia="ru-RU"/>
        </w:rPr>
      </w:pPr>
    </w:p>
    <w:p w14:paraId="58602AFC" w14:textId="7C5DF3B0" w:rsidR="00FB33CB" w:rsidRDefault="00FB33CB" w:rsidP="00B16E19">
      <w:pPr>
        <w:suppressAutoHyphens/>
        <w:spacing w:after="0" w:line="240" w:lineRule="auto"/>
        <w:jc w:val="both"/>
        <w:rPr>
          <w:rFonts w:ascii="Times New Roman" w:eastAsia="Times New Roman" w:hAnsi="Times New Roman"/>
          <w:sz w:val="28"/>
          <w:szCs w:val="28"/>
          <w:lang w:eastAsia="ru-RU"/>
        </w:rPr>
      </w:pPr>
    </w:p>
    <w:p w14:paraId="3B5AA797" w14:textId="1FDC210D" w:rsidR="00FB33CB" w:rsidRDefault="00FB33CB" w:rsidP="00B16E19">
      <w:pPr>
        <w:suppressAutoHyphens/>
        <w:spacing w:after="0" w:line="240" w:lineRule="auto"/>
        <w:jc w:val="both"/>
        <w:rPr>
          <w:rFonts w:ascii="Times New Roman" w:eastAsia="Times New Roman" w:hAnsi="Times New Roman"/>
          <w:sz w:val="28"/>
          <w:szCs w:val="28"/>
          <w:lang w:eastAsia="ru-RU"/>
        </w:rPr>
      </w:pPr>
    </w:p>
    <w:p w14:paraId="5AECB75A" w14:textId="77777777" w:rsidR="00FB33CB" w:rsidRDefault="00FB33CB" w:rsidP="00B16E19">
      <w:pPr>
        <w:suppressAutoHyphens/>
        <w:spacing w:after="0" w:line="240" w:lineRule="auto"/>
        <w:jc w:val="both"/>
        <w:rPr>
          <w:rFonts w:ascii="Times New Roman" w:eastAsia="Times New Roman" w:hAnsi="Times New Roman"/>
          <w:sz w:val="28"/>
          <w:szCs w:val="28"/>
          <w:lang w:eastAsia="ru-RU"/>
        </w:rPr>
      </w:pPr>
    </w:p>
    <w:p w14:paraId="4F43F335" w14:textId="77777777" w:rsidR="000016F6" w:rsidRPr="00B16E19" w:rsidRDefault="000016F6" w:rsidP="00B16E19">
      <w:pPr>
        <w:suppressAutoHyphens/>
        <w:spacing w:after="0" w:line="240" w:lineRule="auto"/>
        <w:jc w:val="both"/>
        <w:rPr>
          <w:rFonts w:ascii="Times New Roman" w:eastAsia="Times New Roman" w:hAnsi="Times New Roman"/>
          <w:sz w:val="28"/>
          <w:szCs w:val="28"/>
          <w:lang w:eastAsia="ru-RU"/>
        </w:rPr>
      </w:pPr>
    </w:p>
    <w:p w14:paraId="6F3F5CDF" w14:textId="5B9074FB" w:rsidR="000016F6" w:rsidRPr="000016F6" w:rsidRDefault="000016F6" w:rsidP="000016F6">
      <w:pPr>
        <w:autoSpaceDE w:val="0"/>
        <w:spacing w:before="100" w:beforeAutospacing="1" w:after="0" w:line="360" w:lineRule="auto"/>
        <w:ind w:right="-79"/>
        <w:jc w:val="center"/>
        <w:rPr>
          <w:rFonts w:ascii="Times New Roman" w:eastAsia="Times New Roman" w:hAnsi="Times New Roman"/>
          <w:b/>
          <w:sz w:val="28"/>
          <w:szCs w:val="28"/>
          <w:lang w:eastAsia="ru-RU"/>
        </w:rPr>
      </w:pPr>
      <w:r w:rsidRPr="000016F6">
        <w:rPr>
          <w:rFonts w:ascii="Times New Roman" w:eastAsia="Times New Roman" w:hAnsi="Times New Roman"/>
          <w:b/>
          <w:sz w:val="28"/>
          <w:szCs w:val="28"/>
          <w:lang w:eastAsia="ru-RU"/>
        </w:rPr>
        <w:lastRenderedPageBreak/>
        <w:t>АДМИНИСТРАЦИЯ ТУЖИНСКОГО МУНИЦИПАЛЬНОГО РАЙОНА</w:t>
      </w:r>
    </w:p>
    <w:p w14:paraId="6CDAC30E" w14:textId="77777777" w:rsidR="000016F6" w:rsidRPr="000016F6" w:rsidRDefault="000016F6" w:rsidP="000016F6">
      <w:pPr>
        <w:autoSpaceDE w:val="0"/>
        <w:spacing w:after="360" w:line="360" w:lineRule="auto"/>
        <w:jc w:val="center"/>
        <w:rPr>
          <w:rFonts w:ascii="Times New Roman" w:eastAsia="Times New Roman" w:hAnsi="Times New Roman"/>
          <w:b/>
          <w:sz w:val="28"/>
          <w:szCs w:val="28"/>
          <w:lang w:eastAsia="ru-RU"/>
        </w:rPr>
      </w:pPr>
      <w:r w:rsidRPr="000016F6">
        <w:rPr>
          <w:rFonts w:ascii="Times New Roman" w:eastAsia="Times New Roman" w:hAnsi="Times New Roman"/>
          <w:b/>
          <w:sz w:val="28"/>
          <w:szCs w:val="28"/>
          <w:lang w:eastAsia="ru-RU"/>
        </w:rPr>
        <w:t>КИРОВСКОЙ ОБЛАСТИ</w:t>
      </w:r>
    </w:p>
    <w:p w14:paraId="1F79ED98" w14:textId="77777777" w:rsidR="000016F6" w:rsidRPr="000016F6" w:rsidRDefault="000016F6" w:rsidP="000016F6">
      <w:pPr>
        <w:suppressAutoHyphens/>
        <w:autoSpaceDE w:val="0"/>
        <w:spacing w:after="360" w:line="360" w:lineRule="auto"/>
        <w:jc w:val="center"/>
        <w:rPr>
          <w:rFonts w:ascii="Times New Roman" w:eastAsia="Arial" w:hAnsi="Times New Roman"/>
          <w:b/>
          <w:bCs/>
          <w:sz w:val="28"/>
          <w:szCs w:val="28"/>
          <w:lang w:eastAsia="ar-SA"/>
        </w:rPr>
      </w:pPr>
      <w:r w:rsidRPr="000016F6">
        <w:rPr>
          <w:rFonts w:ascii="Times New Roman" w:eastAsia="Arial" w:hAnsi="Times New Roman"/>
          <w:b/>
          <w:bCs/>
          <w:sz w:val="28"/>
          <w:szCs w:val="28"/>
          <w:lang w:eastAsia="ar-SA"/>
        </w:rPr>
        <w:t>ПОСТАНОВЛЕНИЕ</w:t>
      </w:r>
    </w:p>
    <w:tbl>
      <w:tblPr>
        <w:tblW w:w="0" w:type="auto"/>
        <w:tblLayout w:type="fixed"/>
        <w:tblLook w:val="0000" w:firstRow="0" w:lastRow="0" w:firstColumn="0" w:lastColumn="0" w:noHBand="0" w:noVBand="0"/>
      </w:tblPr>
      <w:tblGrid>
        <w:gridCol w:w="1809"/>
        <w:gridCol w:w="2610"/>
        <w:gridCol w:w="3194"/>
        <w:gridCol w:w="1708"/>
      </w:tblGrid>
      <w:tr w:rsidR="000016F6" w:rsidRPr="000016F6" w14:paraId="02413041" w14:textId="77777777" w:rsidTr="005C4C5D">
        <w:trPr>
          <w:trHeight w:val="345"/>
        </w:trPr>
        <w:tc>
          <w:tcPr>
            <w:tcW w:w="1809" w:type="dxa"/>
            <w:tcBorders>
              <w:bottom w:val="single" w:sz="4" w:space="0" w:color="000000"/>
            </w:tcBorders>
          </w:tcPr>
          <w:p w14:paraId="239C9D4A" w14:textId="77777777" w:rsidR="000016F6" w:rsidRPr="000016F6" w:rsidRDefault="000016F6" w:rsidP="000016F6">
            <w:pPr>
              <w:tabs>
                <w:tab w:val="left" w:pos="240"/>
              </w:tabs>
              <w:autoSpaceDE w:val="0"/>
              <w:snapToGrid w:val="0"/>
              <w:spacing w:after="0" w:line="360" w:lineRule="auto"/>
              <w:rPr>
                <w:rFonts w:ascii="Times New Roman" w:eastAsia="Times New Roman" w:hAnsi="Times New Roman"/>
                <w:sz w:val="28"/>
                <w:szCs w:val="28"/>
                <w:lang w:eastAsia="ru-RU"/>
              </w:rPr>
            </w:pPr>
            <w:r w:rsidRPr="000016F6">
              <w:rPr>
                <w:rFonts w:ascii="Times New Roman" w:eastAsia="Times New Roman" w:hAnsi="Times New Roman"/>
                <w:sz w:val="28"/>
                <w:szCs w:val="28"/>
                <w:lang w:eastAsia="ru-RU"/>
              </w:rPr>
              <w:t>14.02.2025</w:t>
            </w:r>
          </w:p>
        </w:tc>
        <w:tc>
          <w:tcPr>
            <w:tcW w:w="2610" w:type="dxa"/>
          </w:tcPr>
          <w:p w14:paraId="4A4AD4C8" w14:textId="77777777" w:rsidR="000016F6" w:rsidRPr="000016F6" w:rsidRDefault="000016F6" w:rsidP="000016F6">
            <w:pPr>
              <w:autoSpaceDE w:val="0"/>
              <w:snapToGrid w:val="0"/>
              <w:spacing w:after="0" w:line="360" w:lineRule="auto"/>
              <w:jc w:val="center"/>
              <w:rPr>
                <w:rFonts w:ascii="Times New Roman" w:eastAsia="Times New Roman" w:hAnsi="Times New Roman"/>
                <w:sz w:val="28"/>
                <w:szCs w:val="28"/>
                <w:lang w:eastAsia="ru-RU"/>
              </w:rPr>
            </w:pPr>
          </w:p>
        </w:tc>
        <w:tc>
          <w:tcPr>
            <w:tcW w:w="3194" w:type="dxa"/>
          </w:tcPr>
          <w:p w14:paraId="33D1DFA3" w14:textId="77777777" w:rsidR="000016F6" w:rsidRPr="000016F6" w:rsidRDefault="000016F6" w:rsidP="000016F6">
            <w:pPr>
              <w:autoSpaceDE w:val="0"/>
              <w:snapToGrid w:val="0"/>
              <w:spacing w:after="0" w:line="360" w:lineRule="auto"/>
              <w:jc w:val="right"/>
              <w:rPr>
                <w:rFonts w:ascii="Times New Roman" w:eastAsia="Times New Roman" w:hAnsi="Times New Roman"/>
                <w:sz w:val="28"/>
                <w:szCs w:val="28"/>
                <w:lang w:eastAsia="ru-RU"/>
              </w:rPr>
            </w:pPr>
            <w:r w:rsidRPr="000016F6">
              <w:rPr>
                <w:rFonts w:ascii="Times New Roman" w:eastAsia="Times New Roman" w:hAnsi="Times New Roman"/>
                <w:sz w:val="28"/>
                <w:szCs w:val="28"/>
                <w:lang w:eastAsia="ru-RU"/>
              </w:rPr>
              <w:t>№</w:t>
            </w:r>
          </w:p>
        </w:tc>
        <w:tc>
          <w:tcPr>
            <w:tcW w:w="1708" w:type="dxa"/>
            <w:tcBorders>
              <w:bottom w:val="single" w:sz="4" w:space="0" w:color="000000"/>
            </w:tcBorders>
          </w:tcPr>
          <w:p w14:paraId="157D4809" w14:textId="77777777" w:rsidR="000016F6" w:rsidRPr="000016F6" w:rsidRDefault="000016F6" w:rsidP="000016F6">
            <w:pPr>
              <w:autoSpaceDE w:val="0"/>
              <w:snapToGrid w:val="0"/>
              <w:spacing w:after="0" w:line="360" w:lineRule="auto"/>
              <w:rPr>
                <w:rFonts w:ascii="Times New Roman" w:eastAsia="Times New Roman" w:hAnsi="Times New Roman"/>
                <w:sz w:val="28"/>
                <w:szCs w:val="28"/>
                <w:lang w:eastAsia="ru-RU"/>
              </w:rPr>
            </w:pPr>
            <w:r w:rsidRPr="000016F6">
              <w:rPr>
                <w:rFonts w:ascii="Times New Roman" w:eastAsia="Times New Roman" w:hAnsi="Times New Roman"/>
                <w:sz w:val="28"/>
                <w:szCs w:val="28"/>
                <w:lang w:eastAsia="ru-RU"/>
              </w:rPr>
              <w:t xml:space="preserve">       81</w:t>
            </w:r>
          </w:p>
        </w:tc>
      </w:tr>
      <w:tr w:rsidR="000016F6" w:rsidRPr="000016F6" w14:paraId="7A32C62A" w14:textId="77777777" w:rsidTr="005C4C5D">
        <w:trPr>
          <w:trHeight w:val="691"/>
        </w:trPr>
        <w:tc>
          <w:tcPr>
            <w:tcW w:w="9321" w:type="dxa"/>
            <w:gridSpan w:val="4"/>
          </w:tcPr>
          <w:p w14:paraId="19E4DCD2" w14:textId="77777777" w:rsidR="000016F6" w:rsidRPr="000016F6" w:rsidRDefault="000016F6" w:rsidP="000016F6">
            <w:pPr>
              <w:autoSpaceDE w:val="0"/>
              <w:snapToGrid w:val="0"/>
              <w:spacing w:after="0" w:line="360" w:lineRule="auto"/>
              <w:rPr>
                <w:rFonts w:ascii="Times New Roman" w:eastAsia="Times New Roman" w:hAnsi="Times New Roman"/>
                <w:color w:val="000000"/>
                <w:sz w:val="28"/>
                <w:szCs w:val="28"/>
                <w:lang w:eastAsia="ru-RU"/>
              </w:rPr>
            </w:pPr>
            <w:r w:rsidRPr="000016F6">
              <w:rPr>
                <w:rFonts w:ascii="Times New Roman" w:eastAsia="Times New Roman" w:hAnsi="Times New Roman"/>
                <w:color w:val="000000"/>
                <w:sz w:val="28"/>
                <w:szCs w:val="28"/>
                <w:lang w:eastAsia="ru-RU"/>
              </w:rPr>
              <w:t xml:space="preserve">                                                       пгт Тужа</w:t>
            </w:r>
          </w:p>
          <w:p w14:paraId="7BF82866" w14:textId="77777777" w:rsidR="000016F6" w:rsidRPr="000016F6" w:rsidRDefault="000016F6" w:rsidP="000016F6">
            <w:pPr>
              <w:autoSpaceDE w:val="0"/>
              <w:snapToGrid w:val="0"/>
              <w:spacing w:after="0" w:line="360" w:lineRule="auto"/>
              <w:jc w:val="center"/>
              <w:rPr>
                <w:rFonts w:ascii="Times New Roman" w:eastAsia="Times New Roman" w:hAnsi="Times New Roman"/>
                <w:color w:val="000000"/>
                <w:sz w:val="28"/>
                <w:szCs w:val="28"/>
                <w:lang w:eastAsia="ru-RU"/>
              </w:rPr>
            </w:pPr>
          </w:p>
        </w:tc>
      </w:tr>
    </w:tbl>
    <w:p w14:paraId="08E935DE" w14:textId="77777777" w:rsidR="000016F6" w:rsidRPr="00FB33CB" w:rsidRDefault="000016F6" w:rsidP="000016F6">
      <w:pPr>
        <w:shd w:val="clear" w:color="auto" w:fill="FFFFFF"/>
        <w:spacing w:after="200" w:line="276" w:lineRule="auto"/>
        <w:jc w:val="center"/>
        <w:rPr>
          <w:rFonts w:ascii="Times New Roman" w:eastAsia="Times New Roman" w:hAnsi="Times New Roman"/>
          <w:b/>
          <w:color w:val="000000"/>
          <w:spacing w:val="2"/>
          <w:sz w:val="24"/>
          <w:szCs w:val="24"/>
          <w:lang w:eastAsia="ru-RU"/>
        </w:rPr>
      </w:pPr>
      <w:r w:rsidRPr="00FB33CB">
        <w:rPr>
          <w:rFonts w:ascii="Times New Roman" w:eastAsia="Times New Roman" w:hAnsi="Times New Roman"/>
          <w:b/>
          <w:color w:val="000000"/>
          <w:spacing w:val="2"/>
          <w:sz w:val="24"/>
          <w:szCs w:val="24"/>
          <w:lang w:eastAsia="ru-RU"/>
        </w:rPr>
        <w:t>Об утверждении Положения об организации работы муниципального штаба Общероссийской акции #МЫВМЕСТЕ</w:t>
      </w:r>
    </w:p>
    <w:p w14:paraId="75C43BD2" w14:textId="77777777" w:rsidR="000016F6" w:rsidRPr="00FB33CB" w:rsidRDefault="000016F6" w:rsidP="000016F6">
      <w:pPr>
        <w:spacing w:after="200" w:line="324" w:lineRule="auto"/>
        <w:ind w:firstLine="708"/>
        <w:jc w:val="both"/>
        <w:rPr>
          <w:rFonts w:ascii="Times New Roman" w:eastAsia="Times New Roman" w:hAnsi="Times New Roman"/>
          <w:color w:val="000000"/>
          <w:sz w:val="24"/>
          <w:szCs w:val="24"/>
          <w:lang w:eastAsia="ru-RU"/>
        </w:rPr>
      </w:pPr>
      <w:r w:rsidRPr="00FB33CB">
        <w:rPr>
          <w:rFonts w:ascii="Times New Roman" w:eastAsia="Times New Roman" w:hAnsi="Times New Roman"/>
          <w:color w:val="000000"/>
          <w:sz w:val="24"/>
          <w:szCs w:val="24"/>
          <w:lang w:eastAsia="ru-RU"/>
        </w:rPr>
        <w:t xml:space="preserve">В соответствии с </w:t>
      </w:r>
      <w:r w:rsidRPr="00FB33CB">
        <w:rPr>
          <w:rFonts w:ascii="Times New Roman" w:eastAsia="Times New Roman" w:hAnsi="Times New Roman"/>
          <w:sz w:val="24"/>
          <w:szCs w:val="24"/>
          <w:lang w:eastAsia="ru-RU"/>
        </w:rPr>
        <w:t>Указом Президента Российской Федерации от 28.11.2024 № 1014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r w:rsidRPr="00FB33CB">
        <w:rPr>
          <w:rFonts w:ascii="Times New Roman" w:eastAsia="Times New Roman" w:hAnsi="Times New Roman"/>
          <w:color w:val="000000"/>
          <w:sz w:val="24"/>
          <w:szCs w:val="24"/>
          <w:lang w:eastAsia="ru-RU"/>
        </w:rPr>
        <w:t>, Федеральным законом от 06.10.2003   № 131-ФЗ «Об общих принципах организации местного самоуправления в Российской Федерации», администрация Тужинского муниципального района ПОСТАНОВЛЯЕТ:</w:t>
      </w:r>
    </w:p>
    <w:p w14:paraId="0437CDA5" w14:textId="77777777" w:rsidR="000016F6" w:rsidRPr="00FB33CB" w:rsidRDefault="000016F6" w:rsidP="000016F6">
      <w:pPr>
        <w:numPr>
          <w:ilvl w:val="0"/>
          <w:numId w:val="15"/>
        </w:numPr>
        <w:tabs>
          <w:tab w:val="left" w:pos="993"/>
        </w:tabs>
        <w:spacing w:after="0" w:line="324" w:lineRule="auto"/>
        <w:ind w:left="0" w:firstLine="567"/>
        <w:jc w:val="both"/>
        <w:rPr>
          <w:rFonts w:ascii="Times New Roman" w:hAnsi="Times New Roman"/>
          <w:sz w:val="24"/>
          <w:szCs w:val="24"/>
        </w:rPr>
      </w:pPr>
      <w:r w:rsidRPr="00FB33CB">
        <w:rPr>
          <w:rFonts w:ascii="Times New Roman" w:eastAsia="Arial" w:hAnsi="Times New Roman"/>
          <w:kern w:val="1"/>
          <w:sz w:val="24"/>
          <w:szCs w:val="24"/>
        </w:rPr>
        <w:t>Утвердить Положение об организации работы муниципального штаба Общероссийской акции #МЫВМЕСТЕ согласно приложению 1.</w:t>
      </w:r>
      <w:r w:rsidRPr="00FB33CB">
        <w:rPr>
          <w:rFonts w:ascii="Times New Roman" w:hAnsi="Times New Roman"/>
          <w:sz w:val="24"/>
          <w:szCs w:val="24"/>
        </w:rPr>
        <w:t xml:space="preserve"> </w:t>
      </w:r>
    </w:p>
    <w:p w14:paraId="6BD8EB36" w14:textId="77777777" w:rsidR="000016F6" w:rsidRPr="00FB33CB" w:rsidRDefault="000016F6" w:rsidP="000016F6">
      <w:pPr>
        <w:numPr>
          <w:ilvl w:val="0"/>
          <w:numId w:val="15"/>
        </w:numPr>
        <w:tabs>
          <w:tab w:val="left" w:pos="993"/>
        </w:tabs>
        <w:spacing w:after="0" w:line="324" w:lineRule="auto"/>
        <w:ind w:left="0" w:firstLine="567"/>
        <w:jc w:val="both"/>
        <w:rPr>
          <w:rFonts w:ascii="Times New Roman" w:hAnsi="Times New Roman"/>
          <w:sz w:val="24"/>
          <w:szCs w:val="24"/>
        </w:rPr>
      </w:pPr>
      <w:r w:rsidRPr="00FB33CB">
        <w:rPr>
          <w:rFonts w:ascii="Times New Roman" w:hAnsi="Times New Roman"/>
          <w:sz w:val="24"/>
          <w:szCs w:val="24"/>
        </w:rPr>
        <w:t>Утвердить состав муниципального штаба Общероссийской акции #МЫВМЕСТЕ согласно приложению 2.</w:t>
      </w:r>
    </w:p>
    <w:p w14:paraId="7BC46043" w14:textId="77777777" w:rsidR="000016F6" w:rsidRPr="00FB33CB" w:rsidRDefault="000016F6" w:rsidP="000016F6">
      <w:pPr>
        <w:numPr>
          <w:ilvl w:val="0"/>
          <w:numId w:val="15"/>
        </w:numPr>
        <w:tabs>
          <w:tab w:val="left" w:pos="993"/>
        </w:tabs>
        <w:spacing w:after="0" w:line="324" w:lineRule="auto"/>
        <w:ind w:left="0" w:firstLine="567"/>
        <w:jc w:val="both"/>
        <w:rPr>
          <w:rFonts w:ascii="Times New Roman" w:hAnsi="Times New Roman"/>
          <w:sz w:val="24"/>
          <w:szCs w:val="24"/>
        </w:rPr>
      </w:pPr>
      <w:r w:rsidRPr="00FB33CB">
        <w:rPr>
          <w:rFonts w:ascii="TimesNewRomanPSMT" w:eastAsia="Times New Roman" w:hAnsi="TimesNewRomanPSMT"/>
          <w:color w:val="000000"/>
          <w:sz w:val="24"/>
          <w:szCs w:val="24"/>
        </w:rPr>
        <w:t>Опубликовать настоящее постановление в Бюллетене муниципальных нормативных правовых актов органов местного самоуправления и разместить на официальном сайте администрации Тужинского муниципального района Кировской области.</w:t>
      </w:r>
    </w:p>
    <w:p w14:paraId="37ADEF0A" w14:textId="77777777" w:rsidR="000016F6" w:rsidRPr="00FB33CB" w:rsidRDefault="000016F6" w:rsidP="000016F6">
      <w:pPr>
        <w:numPr>
          <w:ilvl w:val="0"/>
          <w:numId w:val="15"/>
        </w:numPr>
        <w:tabs>
          <w:tab w:val="left" w:pos="993"/>
        </w:tabs>
        <w:spacing w:after="0" w:line="324" w:lineRule="auto"/>
        <w:ind w:left="0" w:firstLine="567"/>
        <w:jc w:val="both"/>
        <w:rPr>
          <w:rFonts w:ascii="Times New Roman" w:hAnsi="Times New Roman"/>
          <w:sz w:val="24"/>
          <w:szCs w:val="24"/>
        </w:rPr>
      </w:pPr>
      <w:r w:rsidRPr="00FB33CB">
        <w:rPr>
          <w:rFonts w:ascii="TimesNewRomanPSMT" w:eastAsia="Times New Roman" w:hAnsi="TimesNewRomanPSMT"/>
          <w:color w:val="000000"/>
          <w:sz w:val="24"/>
          <w:szCs w:val="24"/>
        </w:rPr>
        <w:t xml:space="preserve"> Контроль за исполнением настоящего постановления возложить на и.о. заместителя главы по социальным вопросам - начальника управления образования Шушканову В.С.</w:t>
      </w:r>
    </w:p>
    <w:p w14:paraId="26B8207C" w14:textId="77777777" w:rsidR="000016F6" w:rsidRPr="00FB33CB" w:rsidRDefault="000016F6" w:rsidP="000016F6">
      <w:pPr>
        <w:spacing w:after="0" w:line="360" w:lineRule="auto"/>
        <w:ind w:left="-425"/>
        <w:jc w:val="both"/>
        <w:rPr>
          <w:rFonts w:ascii="Times New Roman" w:eastAsia="Times New Roman" w:hAnsi="Times New Roman"/>
          <w:sz w:val="24"/>
          <w:szCs w:val="24"/>
          <w:lang w:eastAsia="ru-RU"/>
        </w:rPr>
      </w:pPr>
    </w:p>
    <w:p w14:paraId="00C30453" w14:textId="77777777" w:rsidR="000016F6" w:rsidRPr="00FB33CB" w:rsidRDefault="000016F6" w:rsidP="000016F6">
      <w:pPr>
        <w:spacing w:after="0" w:line="360" w:lineRule="auto"/>
        <w:ind w:left="-425"/>
        <w:jc w:val="both"/>
        <w:rPr>
          <w:rFonts w:ascii="Times New Roman" w:eastAsia="Times New Roman" w:hAnsi="Times New Roman"/>
          <w:sz w:val="24"/>
          <w:szCs w:val="24"/>
          <w:lang w:eastAsia="ru-RU"/>
        </w:rPr>
      </w:pPr>
    </w:p>
    <w:p w14:paraId="54899E5F" w14:textId="77777777" w:rsidR="000016F6" w:rsidRPr="00FB33CB" w:rsidRDefault="000016F6" w:rsidP="000016F6">
      <w:pPr>
        <w:spacing w:after="0" w:line="240" w:lineRule="auto"/>
        <w:jc w:val="both"/>
        <w:rPr>
          <w:rFonts w:ascii="Times New Roman" w:eastAsia="Times New Roman" w:hAnsi="Times New Roman"/>
          <w:sz w:val="24"/>
          <w:szCs w:val="24"/>
          <w:lang w:eastAsia="ru-RU"/>
        </w:rPr>
      </w:pPr>
      <w:r w:rsidRPr="00FB33CB">
        <w:rPr>
          <w:rFonts w:ascii="Times New Roman" w:eastAsia="Times New Roman" w:hAnsi="Times New Roman"/>
          <w:sz w:val="24"/>
          <w:szCs w:val="24"/>
          <w:lang w:eastAsia="ru-RU"/>
        </w:rPr>
        <w:t xml:space="preserve">Глава Тужинского </w:t>
      </w:r>
    </w:p>
    <w:p w14:paraId="3E8D8186" w14:textId="7CD614DD" w:rsidR="000016F6" w:rsidRPr="00FB33CB" w:rsidRDefault="000016F6" w:rsidP="000016F6">
      <w:pPr>
        <w:spacing w:after="0" w:line="240" w:lineRule="auto"/>
        <w:jc w:val="both"/>
        <w:rPr>
          <w:rFonts w:ascii="Times New Roman" w:eastAsia="Times New Roman" w:hAnsi="Times New Roman"/>
          <w:sz w:val="24"/>
          <w:szCs w:val="24"/>
          <w:lang w:eastAsia="ru-RU"/>
        </w:rPr>
      </w:pPr>
      <w:r w:rsidRPr="00FB33CB">
        <w:rPr>
          <w:rFonts w:ascii="Times New Roman" w:eastAsia="Times New Roman" w:hAnsi="Times New Roman"/>
          <w:sz w:val="24"/>
          <w:szCs w:val="24"/>
          <w:lang w:eastAsia="ru-RU"/>
        </w:rPr>
        <w:t>муниципального района      Т.А. Лобанова</w:t>
      </w:r>
    </w:p>
    <w:p w14:paraId="3BEB4F9B" w14:textId="4D59C7BF" w:rsidR="000016F6" w:rsidRDefault="000016F6" w:rsidP="000016F6">
      <w:pPr>
        <w:spacing w:after="0" w:line="240" w:lineRule="auto"/>
        <w:jc w:val="both"/>
        <w:rPr>
          <w:rFonts w:ascii="Times New Roman" w:eastAsia="Times New Roman" w:hAnsi="Times New Roman"/>
          <w:sz w:val="28"/>
          <w:szCs w:val="28"/>
          <w:lang w:eastAsia="ru-RU"/>
        </w:rPr>
      </w:pPr>
    </w:p>
    <w:p w14:paraId="0850CD72" w14:textId="1EE646D6" w:rsidR="000016F6" w:rsidRDefault="000016F6" w:rsidP="000016F6">
      <w:pPr>
        <w:spacing w:after="0" w:line="240" w:lineRule="auto"/>
        <w:jc w:val="both"/>
        <w:rPr>
          <w:rFonts w:ascii="Times New Roman" w:eastAsia="Times New Roman" w:hAnsi="Times New Roman"/>
          <w:sz w:val="28"/>
          <w:szCs w:val="28"/>
          <w:lang w:eastAsia="ru-RU"/>
        </w:rPr>
      </w:pPr>
    </w:p>
    <w:p w14:paraId="033850F8" w14:textId="2286E9AD" w:rsidR="000016F6" w:rsidRDefault="000016F6" w:rsidP="000016F6">
      <w:pPr>
        <w:spacing w:after="0" w:line="240" w:lineRule="auto"/>
        <w:jc w:val="both"/>
        <w:rPr>
          <w:rFonts w:ascii="Times New Roman" w:eastAsia="Times New Roman" w:hAnsi="Times New Roman"/>
          <w:sz w:val="28"/>
          <w:szCs w:val="28"/>
          <w:lang w:eastAsia="ru-RU"/>
        </w:rPr>
      </w:pPr>
    </w:p>
    <w:p w14:paraId="2CBF5271" w14:textId="77777777" w:rsidR="000016F6" w:rsidRPr="000016F6" w:rsidRDefault="000016F6" w:rsidP="000016F6">
      <w:pPr>
        <w:spacing w:after="0" w:line="240" w:lineRule="auto"/>
        <w:jc w:val="both"/>
        <w:rPr>
          <w:rFonts w:ascii="Times New Roman" w:eastAsia="Times New Roman" w:hAnsi="Times New Roman"/>
          <w:sz w:val="28"/>
          <w:szCs w:val="28"/>
          <w:lang w:eastAsia="ru-RU"/>
        </w:rPr>
      </w:pPr>
    </w:p>
    <w:p w14:paraId="55AEBCE8" w14:textId="77777777" w:rsidR="000016F6" w:rsidRPr="000016F6" w:rsidRDefault="000016F6" w:rsidP="000016F6">
      <w:pPr>
        <w:spacing w:after="0" w:line="240" w:lineRule="auto"/>
        <w:ind w:left="5670"/>
        <w:rPr>
          <w:rFonts w:ascii="Times New Roman" w:hAnsi="Times New Roman"/>
          <w:sz w:val="28"/>
          <w:szCs w:val="28"/>
        </w:rPr>
      </w:pPr>
    </w:p>
    <w:p w14:paraId="2B91F835" w14:textId="77777777" w:rsidR="000016F6" w:rsidRPr="000016F6" w:rsidRDefault="000016F6" w:rsidP="000016F6">
      <w:pPr>
        <w:spacing w:after="0" w:line="240" w:lineRule="auto"/>
        <w:ind w:left="5670"/>
        <w:rPr>
          <w:rFonts w:ascii="Times New Roman" w:hAnsi="Times New Roman"/>
          <w:sz w:val="28"/>
          <w:szCs w:val="28"/>
        </w:rPr>
      </w:pPr>
    </w:p>
    <w:tbl>
      <w:tblPr>
        <w:tblpPr w:leftFromText="180" w:rightFromText="180" w:bottomFromText="200" w:vertAnchor="text" w:horzAnchor="margin" w:tblpXSpec="right" w:tblpY="-577"/>
        <w:tblW w:w="0" w:type="auto"/>
        <w:tblLook w:val="00A0" w:firstRow="1" w:lastRow="0" w:firstColumn="1" w:lastColumn="0" w:noHBand="0" w:noVBand="0"/>
      </w:tblPr>
      <w:tblGrid>
        <w:gridCol w:w="3793"/>
      </w:tblGrid>
      <w:tr w:rsidR="000016F6" w:rsidRPr="000016F6" w14:paraId="1A2AFBFE" w14:textId="77777777" w:rsidTr="005C4C5D">
        <w:trPr>
          <w:trHeight w:val="2127"/>
        </w:trPr>
        <w:tc>
          <w:tcPr>
            <w:tcW w:w="3793" w:type="dxa"/>
          </w:tcPr>
          <w:p w14:paraId="19EBE09F" w14:textId="77777777" w:rsidR="000016F6" w:rsidRPr="000016F6" w:rsidRDefault="000016F6" w:rsidP="000016F6">
            <w:pPr>
              <w:autoSpaceDE w:val="0"/>
              <w:autoSpaceDN w:val="0"/>
              <w:adjustRightInd w:val="0"/>
              <w:spacing w:after="0" w:line="240" w:lineRule="auto"/>
              <w:ind w:right="10"/>
              <w:rPr>
                <w:rFonts w:ascii="Times New Roman" w:eastAsia="Times New Roman" w:hAnsi="Times New Roman"/>
                <w:sz w:val="28"/>
                <w:szCs w:val="28"/>
                <w:lang w:eastAsia="ru-RU"/>
              </w:rPr>
            </w:pPr>
            <w:r w:rsidRPr="000016F6">
              <w:rPr>
                <w:rFonts w:ascii="Times New Roman" w:eastAsia="Times New Roman" w:hAnsi="Times New Roman"/>
                <w:sz w:val="28"/>
                <w:szCs w:val="28"/>
              </w:rPr>
              <w:t>Приложение 1</w:t>
            </w:r>
          </w:p>
          <w:p w14:paraId="091505A9" w14:textId="77777777" w:rsidR="000016F6" w:rsidRPr="000016F6" w:rsidRDefault="000016F6" w:rsidP="000016F6">
            <w:pPr>
              <w:autoSpaceDE w:val="0"/>
              <w:autoSpaceDN w:val="0"/>
              <w:adjustRightInd w:val="0"/>
              <w:spacing w:after="0" w:line="240" w:lineRule="auto"/>
              <w:ind w:left="-107" w:right="10" w:hanging="283"/>
              <w:jc w:val="both"/>
              <w:rPr>
                <w:rFonts w:ascii="Times New Roman" w:eastAsia="Times New Roman" w:hAnsi="Times New Roman"/>
                <w:sz w:val="28"/>
                <w:szCs w:val="28"/>
              </w:rPr>
            </w:pPr>
            <w:r w:rsidRPr="000016F6">
              <w:rPr>
                <w:rFonts w:ascii="Times New Roman" w:eastAsia="Times New Roman" w:hAnsi="Times New Roman"/>
                <w:sz w:val="28"/>
                <w:szCs w:val="28"/>
              </w:rPr>
              <w:t xml:space="preserve">      </w:t>
            </w:r>
          </w:p>
          <w:p w14:paraId="0686EC54" w14:textId="77777777" w:rsidR="000016F6" w:rsidRPr="000016F6" w:rsidRDefault="000016F6" w:rsidP="000016F6">
            <w:pPr>
              <w:autoSpaceDE w:val="0"/>
              <w:autoSpaceDN w:val="0"/>
              <w:adjustRightInd w:val="0"/>
              <w:spacing w:after="0" w:line="240" w:lineRule="auto"/>
              <w:ind w:right="10"/>
              <w:jc w:val="both"/>
              <w:rPr>
                <w:rFonts w:ascii="Times New Roman" w:eastAsia="Times New Roman" w:hAnsi="Times New Roman"/>
                <w:sz w:val="28"/>
                <w:szCs w:val="28"/>
              </w:rPr>
            </w:pPr>
            <w:r w:rsidRPr="000016F6">
              <w:rPr>
                <w:rFonts w:ascii="Times New Roman" w:eastAsia="Times New Roman" w:hAnsi="Times New Roman"/>
                <w:sz w:val="28"/>
                <w:szCs w:val="28"/>
              </w:rPr>
              <w:t>УТВЕРЖДЕН</w:t>
            </w:r>
          </w:p>
          <w:p w14:paraId="01251462" w14:textId="77777777" w:rsidR="000016F6" w:rsidRPr="000016F6" w:rsidRDefault="000016F6" w:rsidP="000016F6">
            <w:pPr>
              <w:autoSpaceDE w:val="0"/>
              <w:autoSpaceDN w:val="0"/>
              <w:adjustRightInd w:val="0"/>
              <w:spacing w:after="0" w:line="240" w:lineRule="auto"/>
              <w:ind w:right="10"/>
              <w:rPr>
                <w:rFonts w:ascii="Times New Roman" w:eastAsia="Times New Roman" w:hAnsi="Times New Roman"/>
                <w:sz w:val="28"/>
                <w:szCs w:val="28"/>
              </w:rPr>
            </w:pPr>
          </w:p>
          <w:p w14:paraId="068B9A1E" w14:textId="77777777" w:rsidR="000016F6" w:rsidRPr="000016F6" w:rsidRDefault="000016F6" w:rsidP="000016F6">
            <w:pPr>
              <w:autoSpaceDE w:val="0"/>
              <w:autoSpaceDN w:val="0"/>
              <w:adjustRightInd w:val="0"/>
              <w:spacing w:after="0" w:line="240" w:lineRule="auto"/>
              <w:ind w:right="10"/>
              <w:rPr>
                <w:rFonts w:ascii="Times New Roman" w:eastAsia="Times New Roman" w:hAnsi="Times New Roman"/>
                <w:sz w:val="28"/>
                <w:szCs w:val="28"/>
              </w:rPr>
            </w:pPr>
            <w:r w:rsidRPr="000016F6">
              <w:rPr>
                <w:rFonts w:ascii="Times New Roman" w:eastAsia="Times New Roman" w:hAnsi="Times New Roman"/>
                <w:sz w:val="28"/>
                <w:szCs w:val="28"/>
              </w:rPr>
              <w:t>постановлением администрации Тужинского муниципального района</w:t>
            </w:r>
          </w:p>
          <w:p w14:paraId="34A43250" w14:textId="77777777" w:rsidR="000016F6" w:rsidRPr="000016F6" w:rsidRDefault="000016F6" w:rsidP="000016F6">
            <w:pPr>
              <w:spacing w:after="0" w:line="240" w:lineRule="auto"/>
              <w:rPr>
                <w:rFonts w:eastAsia="Times New Roman"/>
                <w:sz w:val="28"/>
                <w:szCs w:val="28"/>
              </w:rPr>
            </w:pPr>
            <w:r w:rsidRPr="000016F6">
              <w:rPr>
                <w:rFonts w:ascii="Times New Roman" w:hAnsi="Times New Roman"/>
                <w:sz w:val="28"/>
                <w:szCs w:val="28"/>
              </w:rPr>
              <w:t>от 14.02.2025 № 81</w:t>
            </w:r>
          </w:p>
        </w:tc>
      </w:tr>
    </w:tbl>
    <w:p w14:paraId="7E11FA0D" w14:textId="77777777" w:rsidR="000016F6" w:rsidRPr="000016F6" w:rsidRDefault="000016F6" w:rsidP="000016F6">
      <w:pPr>
        <w:autoSpaceDE w:val="0"/>
        <w:autoSpaceDN w:val="0"/>
        <w:adjustRightInd w:val="0"/>
        <w:spacing w:after="0" w:line="240" w:lineRule="auto"/>
        <w:jc w:val="center"/>
        <w:rPr>
          <w:rFonts w:ascii="Times New Roman" w:hAnsi="Times New Roman"/>
          <w:b/>
          <w:bCs/>
          <w:sz w:val="28"/>
          <w:szCs w:val="28"/>
        </w:rPr>
      </w:pPr>
    </w:p>
    <w:p w14:paraId="12B2C4D1" w14:textId="77777777" w:rsidR="000016F6" w:rsidRPr="000016F6" w:rsidRDefault="000016F6" w:rsidP="000016F6">
      <w:pPr>
        <w:autoSpaceDE w:val="0"/>
        <w:autoSpaceDN w:val="0"/>
        <w:adjustRightInd w:val="0"/>
        <w:spacing w:after="0" w:line="240" w:lineRule="auto"/>
        <w:jc w:val="center"/>
        <w:rPr>
          <w:rFonts w:ascii="Times New Roman" w:hAnsi="Times New Roman"/>
          <w:b/>
          <w:bCs/>
          <w:sz w:val="28"/>
          <w:szCs w:val="28"/>
        </w:rPr>
      </w:pPr>
    </w:p>
    <w:p w14:paraId="6F353A00" w14:textId="77777777" w:rsidR="000016F6" w:rsidRPr="000016F6" w:rsidRDefault="000016F6" w:rsidP="000016F6">
      <w:pPr>
        <w:autoSpaceDE w:val="0"/>
        <w:autoSpaceDN w:val="0"/>
        <w:adjustRightInd w:val="0"/>
        <w:spacing w:after="0" w:line="240" w:lineRule="auto"/>
        <w:jc w:val="center"/>
        <w:rPr>
          <w:rFonts w:ascii="Times New Roman" w:hAnsi="Times New Roman"/>
          <w:b/>
          <w:bCs/>
          <w:sz w:val="28"/>
          <w:szCs w:val="28"/>
        </w:rPr>
      </w:pPr>
    </w:p>
    <w:p w14:paraId="67FEF50E" w14:textId="77777777" w:rsidR="000016F6" w:rsidRPr="000016F6" w:rsidRDefault="000016F6" w:rsidP="000016F6">
      <w:pPr>
        <w:autoSpaceDE w:val="0"/>
        <w:autoSpaceDN w:val="0"/>
        <w:adjustRightInd w:val="0"/>
        <w:spacing w:after="0" w:line="240" w:lineRule="auto"/>
        <w:jc w:val="center"/>
        <w:rPr>
          <w:rFonts w:ascii="Times New Roman" w:hAnsi="Times New Roman"/>
          <w:b/>
          <w:bCs/>
          <w:sz w:val="28"/>
          <w:szCs w:val="28"/>
        </w:rPr>
      </w:pPr>
    </w:p>
    <w:p w14:paraId="3B0BF905" w14:textId="77777777" w:rsidR="000016F6" w:rsidRPr="000016F6" w:rsidRDefault="000016F6" w:rsidP="000016F6">
      <w:pPr>
        <w:autoSpaceDE w:val="0"/>
        <w:autoSpaceDN w:val="0"/>
        <w:adjustRightInd w:val="0"/>
        <w:spacing w:after="0" w:line="240" w:lineRule="auto"/>
        <w:jc w:val="center"/>
        <w:rPr>
          <w:rFonts w:ascii="Times New Roman" w:hAnsi="Times New Roman"/>
          <w:b/>
          <w:bCs/>
          <w:sz w:val="28"/>
          <w:szCs w:val="28"/>
        </w:rPr>
      </w:pPr>
    </w:p>
    <w:p w14:paraId="555D13F9" w14:textId="77777777" w:rsidR="000016F6" w:rsidRPr="000016F6" w:rsidRDefault="000016F6" w:rsidP="000016F6">
      <w:pPr>
        <w:autoSpaceDE w:val="0"/>
        <w:autoSpaceDN w:val="0"/>
        <w:adjustRightInd w:val="0"/>
        <w:spacing w:after="0" w:line="240" w:lineRule="auto"/>
        <w:jc w:val="center"/>
        <w:rPr>
          <w:rFonts w:ascii="Times New Roman" w:hAnsi="Times New Roman"/>
          <w:b/>
          <w:bCs/>
          <w:sz w:val="28"/>
          <w:szCs w:val="28"/>
        </w:rPr>
      </w:pPr>
    </w:p>
    <w:p w14:paraId="6ED42B85" w14:textId="77777777" w:rsidR="000016F6" w:rsidRPr="000016F6" w:rsidRDefault="000016F6" w:rsidP="000016F6">
      <w:pPr>
        <w:autoSpaceDE w:val="0"/>
        <w:autoSpaceDN w:val="0"/>
        <w:adjustRightInd w:val="0"/>
        <w:spacing w:after="0" w:line="240" w:lineRule="auto"/>
        <w:jc w:val="center"/>
        <w:rPr>
          <w:rFonts w:ascii="Times New Roman" w:hAnsi="Times New Roman"/>
          <w:b/>
          <w:bCs/>
          <w:sz w:val="28"/>
          <w:szCs w:val="28"/>
        </w:rPr>
      </w:pPr>
    </w:p>
    <w:p w14:paraId="5C967504" w14:textId="77777777" w:rsidR="000016F6" w:rsidRPr="000016F6" w:rsidRDefault="000016F6" w:rsidP="000016F6">
      <w:pPr>
        <w:autoSpaceDE w:val="0"/>
        <w:autoSpaceDN w:val="0"/>
        <w:adjustRightInd w:val="0"/>
        <w:spacing w:after="0" w:line="240" w:lineRule="auto"/>
        <w:jc w:val="center"/>
        <w:rPr>
          <w:rFonts w:ascii="Times New Roman" w:hAnsi="Times New Roman"/>
          <w:b/>
          <w:bCs/>
          <w:sz w:val="28"/>
          <w:szCs w:val="28"/>
        </w:rPr>
      </w:pPr>
    </w:p>
    <w:p w14:paraId="13140348" w14:textId="77777777" w:rsidR="000016F6" w:rsidRPr="000016F6" w:rsidRDefault="000016F6" w:rsidP="000016F6">
      <w:pPr>
        <w:autoSpaceDE w:val="0"/>
        <w:autoSpaceDN w:val="0"/>
        <w:adjustRightInd w:val="0"/>
        <w:spacing w:after="0" w:line="240" w:lineRule="auto"/>
        <w:jc w:val="center"/>
        <w:rPr>
          <w:rFonts w:ascii="Times New Roman" w:hAnsi="Times New Roman"/>
          <w:b/>
          <w:bCs/>
          <w:sz w:val="28"/>
          <w:szCs w:val="28"/>
        </w:rPr>
      </w:pPr>
      <w:r w:rsidRPr="000016F6">
        <w:rPr>
          <w:rFonts w:ascii="Times New Roman" w:hAnsi="Times New Roman"/>
          <w:b/>
          <w:bCs/>
          <w:sz w:val="28"/>
          <w:szCs w:val="28"/>
        </w:rPr>
        <w:t>ПОЛОЖЕНИЕ</w:t>
      </w:r>
    </w:p>
    <w:p w14:paraId="01CE990F" w14:textId="77777777" w:rsidR="000016F6" w:rsidRPr="000016F6" w:rsidRDefault="000016F6" w:rsidP="000016F6">
      <w:pPr>
        <w:spacing w:after="200" w:line="276" w:lineRule="auto"/>
        <w:jc w:val="center"/>
        <w:rPr>
          <w:rFonts w:ascii="Times New Roman" w:hAnsi="Times New Roman"/>
          <w:b/>
          <w:bCs/>
          <w:sz w:val="28"/>
          <w:szCs w:val="28"/>
        </w:rPr>
      </w:pPr>
      <w:r w:rsidRPr="000016F6">
        <w:rPr>
          <w:rFonts w:ascii="Times New Roman" w:hAnsi="Times New Roman"/>
          <w:b/>
          <w:bCs/>
          <w:sz w:val="28"/>
          <w:szCs w:val="28"/>
        </w:rPr>
        <w:t>об организации работы муниципального штаба Общероссийской акции #МЫВМЕСТЕ</w:t>
      </w:r>
    </w:p>
    <w:p w14:paraId="6DD274E4" w14:textId="77777777" w:rsidR="000016F6" w:rsidRPr="000016F6" w:rsidRDefault="000016F6" w:rsidP="000016F6">
      <w:pPr>
        <w:autoSpaceDE w:val="0"/>
        <w:autoSpaceDN w:val="0"/>
        <w:adjustRightInd w:val="0"/>
        <w:spacing w:after="0" w:line="240" w:lineRule="auto"/>
        <w:jc w:val="center"/>
        <w:rPr>
          <w:rFonts w:ascii="Times New Roman" w:hAnsi="Times New Roman"/>
          <w:b/>
          <w:bCs/>
          <w:sz w:val="28"/>
          <w:szCs w:val="28"/>
        </w:rPr>
      </w:pPr>
      <w:r w:rsidRPr="000016F6">
        <w:rPr>
          <w:rFonts w:ascii="Times New Roman" w:hAnsi="Times New Roman"/>
          <w:b/>
          <w:bCs/>
          <w:sz w:val="28"/>
          <w:szCs w:val="28"/>
        </w:rPr>
        <w:t>1. Общие положения</w:t>
      </w:r>
    </w:p>
    <w:p w14:paraId="3DDB419F" w14:textId="77777777" w:rsidR="000016F6" w:rsidRPr="000016F6" w:rsidRDefault="000016F6" w:rsidP="000016F6">
      <w:pPr>
        <w:autoSpaceDE w:val="0"/>
        <w:autoSpaceDN w:val="0"/>
        <w:adjustRightInd w:val="0"/>
        <w:spacing w:after="0" w:line="240" w:lineRule="auto"/>
        <w:jc w:val="center"/>
        <w:rPr>
          <w:rFonts w:ascii="Times New Roman" w:hAnsi="Times New Roman"/>
          <w:b/>
          <w:bCs/>
          <w:sz w:val="28"/>
          <w:szCs w:val="28"/>
        </w:rPr>
      </w:pPr>
    </w:p>
    <w:p w14:paraId="1F7145CF" w14:textId="77777777" w:rsidR="000016F6" w:rsidRPr="000016F6" w:rsidRDefault="000016F6" w:rsidP="000016F6">
      <w:pPr>
        <w:shd w:val="clear" w:color="auto" w:fill="FFFFFF"/>
        <w:spacing w:after="0" w:line="240" w:lineRule="auto"/>
        <w:ind w:firstLine="709"/>
        <w:jc w:val="both"/>
        <w:rPr>
          <w:rFonts w:ascii="Times New Roman" w:eastAsia="Times New Roman" w:hAnsi="Times New Roman"/>
          <w:color w:val="1A1A1A"/>
          <w:sz w:val="28"/>
          <w:szCs w:val="28"/>
          <w:lang w:eastAsia="ru-RU"/>
        </w:rPr>
      </w:pPr>
      <w:r w:rsidRPr="000016F6">
        <w:rPr>
          <w:rFonts w:ascii="Times New Roman" w:hAnsi="Times New Roman"/>
          <w:sz w:val="28"/>
          <w:szCs w:val="28"/>
        </w:rPr>
        <w:t xml:space="preserve">1.1.  </w:t>
      </w:r>
      <w:r w:rsidRPr="000016F6">
        <w:rPr>
          <w:rFonts w:ascii="Times New Roman" w:eastAsia="Times New Roman" w:hAnsi="Times New Roman"/>
          <w:color w:val="1A1A1A"/>
          <w:sz w:val="28"/>
          <w:szCs w:val="28"/>
          <w:lang w:eastAsia="ru-RU"/>
        </w:rPr>
        <w:t xml:space="preserve">Муниципальный штаб </w:t>
      </w:r>
      <w:r w:rsidRPr="000016F6">
        <w:rPr>
          <w:rFonts w:ascii="Times New Roman" w:hAnsi="Times New Roman"/>
          <w:sz w:val="28"/>
          <w:szCs w:val="28"/>
        </w:rPr>
        <w:t>(далее – муниципальный штаб)</w:t>
      </w:r>
      <w:r w:rsidRPr="000016F6">
        <w:rPr>
          <w:rFonts w:ascii="Times New Roman" w:eastAsia="Times New Roman" w:hAnsi="Times New Roman"/>
          <w:color w:val="1A1A1A"/>
          <w:sz w:val="28"/>
          <w:szCs w:val="28"/>
          <w:lang w:eastAsia="ru-RU"/>
        </w:rPr>
        <w:t xml:space="preserve"> является постоянно действующим органом при главе Тужинского муниципального района Кировской области.</w:t>
      </w:r>
    </w:p>
    <w:p w14:paraId="578FCFE5" w14:textId="77777777" w:rsidR="000016F6" w:rsidRPr="000016F6" w:rsidRDefault="000016F6" w:rsidP="000016F6">
      <w:pPr>
        <w:shd w:val="clear" w:color="auto" w:fill="FFFFFF"/>
        <w:spacing w:after="0" w:line="240" w:lineRule="auto"/>
        <w:ind w:firstLine="709"/>
        <w:jc w:val="both"/>
        <w:rPr>
          <w:rFonts w:ascii="Times New Roman" w:eastAsia="Times New Roman" w:hAnsi="Times New Roman"/>
          <w:color w:val="1A1A1A"/>
          <w:sz w:val="28"/>
          <w:szCs w:val="28"/>
          <w:lang w:eastAsia="ru-RU"/>
        </w:rPr>
      </w:pPr>
      <w:r w:rsidRPr="000016F6">
        <w:rPr>
          <w:rFonts w:ascii="Times New Roman" w:eastAsia="Times New Roman" w:hAnsi="Times New Roman"/>
          <w:color w:val="1A1A1A"/>
          <w:sz w:val="28"/>
          <w:szCs w:val="28"/>
          <w:lang w:eastAsia="ru-RU"/>
        </w:rPr>
        <w:t>1.2. В своей деятельности муниципальный штаб руководствуется Конституцией Российской Федерации, законодательством Российской Федерации и Кировской области, а также настоящим Положением.</w:t>
      </w:r>
    </w:p>
    <w:p w14:paraId="432758C9" w14:textId="77777777" w:rsidR="000016F6" w:rsidRPr="000016F6" w:rsidRDefault="000016F6" w:rsidP="000016F6">
      <w:pPr>
        <w:spacing w:after="0" w:line="276" w:lineRule="auto"/>
        <w:ind w:firstLine="709"/>
        <w:jc w:val="both"/>
        <w:rPr>
          <w:rFonts w:ascii="Times New Roman" w:hAnsi="Times New Roman"/>
          <w:sz w:val="28"/>
          <w:szCs w:val="28"/>
        </w:rPr>
      </w:pPr>
      <w:r w:rsidRPr="000016F6">
        <w:rPr>
          <w:rFonts w:ascii="Times New Roman" w:hAnsi="Times New Roman"/>
          <w:sz w:val="28"/>
          <w:szCs w:val="28"/>
        </w:rPr>
        <w:t>1.3. Настоящее Положение определяет цель, задачи, порядок организации работы муниципального штаба.</w:t>
      </w:r>
    </w:p>
    <w:p w14:paraId="5785F3A1" w14:textId="77777777" w:rsidR="000016F6" w:rsidRPr="000016F6" w:rsidRDefault="000016F6" w:rsidP="000016F6">
      <w:pPr>
        <w:spacing w:after="0" w:line="240" w:lineRule="auto"/>
        <w:ind w:firstLine="709"/>
        <w:jc w:val="both"/>
        <w:rPr>
          <w:rFonts w:ascii="Times New Roman" w:hAnsi="Times New Roman"/>
          <w:sz w:val="28"/>
          <w:szCs w:val="28"/>
        </w:rPr>
      </w:pPr>
    </w:p>
    <w:p w14:paraId="48E054CF" w14:textId="77777777" w:rsidR="000016F6" w:rsidRPr="000016F6" w:rsidRDefault="000016F6" w:rsidP="000016F6">
      <w:pPr>
        <w:autoSpaceDE w:val="0"/>
        <w:autoSpaceDN w:val="0"/>
        <w:adjustRightInd w:val="0"/>
        <w:spacing w:after="0" w:line="240" w:lineRule="auto"/>
        <w:jc w:val="center"/>
        <w:rPr>
          <w:rFonts w:ascii="Times New Roman" w:hAnsi="Times New Roman"/>
          <w:b/>
          <w:bCs/>
          <w:sz w:val="28"/>
          <w:szCs w:val="28"/>
        </w:rPr>
      </w:pPr>
      <w:r w:rsidRPr="000016F6">
        <w:rPr>
          <w:rFonts w:ascii="Times New Roman" w:hAnsi="Times New Roman"/>
          <w:b/>
          <w:bCs/>
          <w:sz w:val="28"/>
          <w:szCs w:val="28"/>
        </w:rPr>
        <w:t xml:space="preserve">2. Цель, задачи, функции муниципального штаба </w:t>
      </w:r>
    </w:p>
    <w:p w14:paraId="61226390" w14:textId="77777777" w:rsidR="000016F6" w:rsidRPr="000016F6" w:rsidRDefault="000016F6" w:rsidP="000016F6">
      <w:pPr>
        <w:autoSpaceDE w:val="0"/>
        <w:autoSpaceDN w:val="0"/>
        <w:adjustRightInd w:val="0"/>
        <w:spacing w:after="0" w:line="240" w:lineRule="auto"/>
        <w:jc w:val="center"/>
        <w:rPr>
          <w:rFonts w:ascii="Times New Roman" w:hAnsi="Times New Roman"/>
          <w:b/>
          <w:bCs/>
          <w:sz w:val="28"/>
          <w:szCs w:val="28"/>
        </w:rPr>
      </w:pPr>
    </w:p>
    <w:p w14:paraId="7F526765" w14:textId="77777777" w:rsidR="000016F6" w:rsidRPr="000016F6" w:rsidRDefault="000016F6" w:rsidP="000016F6">
      <w:pPr>
        <w:spacing w:after="0" w:line="240" w:lineRule="auto"/>
        <w:ind w:firstLine="709"/>
        <w:jc w:val="both"/>
        <w:rPr>
          <w:rFonts w:ascii="Times New Roman" w:hAnsi="Times New Roman"/>
          <w:sz w:val="28"/>
          <w:szCs w:val="28"/>
        </w:rPr>
      </w:pPr>
      <w:r w:rsidRPr="000016F6">
        <w:rPr>
          <w:rFonts w:ascii="Times New Roman" w:hAnsi="Times New Roman"/>
          <w:sz w:val="28"/>
          <w:szCs w:val="28"/>
        </w:rPr>
        <w:t>2.1. Целью муниципального штаба является создание и поддержка волонтерского корпуса, обеспечение его работы в целях реализации Всероссийской акции #МЫВМЕСТЕ, а именно оказания адресно-бытовой, психологической и юридической помощи военнослужащим гражданам, а также их семьям, а также проведение других мероприятий в рамках акции.</w:t>
      </w:r>
    </w:p>
    <w:p w14:paraId="175596F6" w14:textId="77777777" w:rsidR="000016F6" w:rsidRPr="000016F6" w:rsidRDefault="000016F6" w:rsidP="000016F6">
      <w:pPr>
        <w:spacing w:after="0" w:line="240" w:lineRule="auto"/>
        <w:ind w:firstLine="709"/>
        <w:jc w:val="both"/>
        <w:rPr>
          <w:rFonts w:ascii="Times New Roman" w:hAnsi="Times New Roman"/>
          <w:sz w:val="28"/>
          <w:szCs w:val="28"/>
        </w:rPr>
      </w:pPr>
      <w:r w:rsidRPr="000016F6">
        <w:rPr>
          <w:rFonts w:ascii="Times New Roman" w:hAnsi="Times New Roman"/>
          <w:sz w:val="28"/>
          <w:szCs w:val="28"/>
        </w:rPr>
        <w:t xml:space="preserve">2.2. Задачи муниципального штаба: </w:t>
      </w:r>
    </w:p>
    <w:p w14:paraId="498D2C37" w14:textId="77777777" w:rsidR="000016F6" w:rsidRPr="000016F6" w:rsidRDefault="000016F6" w:rsidP="000016F6">
      <w:pPr>
        <w:spacing w:after="0" w:line="240" w:lineRule="auto"/>
        <w:ind w:firstLine="709"/>
        <w:jc w:val="both"/>
        <w:rPr>
          <w:rFonts w:ascii="Times New Roman" w:eastAsia="Times New Roman" w:hAnsi="Times New Roman"/>
          <w:color w:val="1A1A1A"/>
          <w:sz w:val="28"/>
          <w:szCs w:val="28"/>
          <w:lang w:eastAsia="ru-RU"/>
        </w:rPr>
      </w:pPr>
      <w:r w:rsidRPr="000016F6">
        <w:rPr>
          <w:rFonts w:ascii="Times New Roman" w:eastAsia="Times New Roman" w:hAnsi="Times New Roman"/>
          <w:color w:val="1A1A1A"/>
          <w:sz w:val="28"/>
          <w:szCs w:val="28"/>
          <w:lang w:eastAsia="ru-RU"/>
        </w:rPr>
        <w:t>2.2.1. Организация деятельности муниципального штаба на территории Тужинского муниципального района Кировской области).</w:t>
      </w:r>
    </w:p>
    <w:p w14:paraId="47E61372" w14:textId="77777777" w:rsidR="000016F6" w:rsidRPr="000016F6" w:rsidRDefault="000016F6" w:rsidP="000016F6">
      <w:pPr>
        <w:spacing w:after="0" w:line="240" w:lineRule="auto"/>
        <w:ind w:firstLine="709"/>
        <w:jc w:val="both"/>
        <w:rPr>
          <w:rFonts w:ascii="Times New Roman" w:eastAsia="Times New Roman" w:hAnsi="Times New Roman"/>
          <w:color w:val="1A1A1A"/>
          <w:sz w:val="28"/>
          <w:szCs w:val="28"/>
          <w:lang w:eastAsia="ru-RU"/>
        </w:rPr>
      </w:pPr>
      <w:r w:rsidRPr="000016F6">
        <w:rPr>
          <w:rFonts w:ascii="Times New Roman" w:eastAsia="Times New Roman" w:hAnsi="Times New Roman"/>
          <w:color w:val="1A1A1A"/>
          <w:sz w:val="28"/>
          <w:szCs w:val="28"/>
          <w:lang w:eastAsia="ru-RU"/>
        </w:rPr>
        <w:t xml:space="preserve">2.2.2. Организация информационной кампании </w:t>
      </w:r>
      <w:r w:rsidRPr="000016F6">
        <w:rPr>
          <w:rFonts w:ascii="Times New Roman" w:hAnsi="Times New Roman"/>
          <w:bCs/>
          <w:sz w:val="28"/>
          <w:szCs w:val="28"/>
        </w:rPr>
        <w:t>Общероссийской акции #МЫВМЕСТЕ</w:t>
      </w:r>
    </w:p>
    <w:p w14:paraId="6084D19B" w14:textId="77777777" w:rsidR="000016F6" w:rsidRPr="000016F6" w:rsidRDefault="000016F6" w:rsidP="000016F6">
      <w:pPr>
        <w:spacing w:after="0" w:line="240" w:lineRule="auto"/>
        <w:ind w:firstLine="709"/>
        <w:jc w:val="both"/>
        <w:rPr>
          <w:rFonts w:ascii="Times New Roman" w:eastAsia="Times New Roman" w:hAnsi="Times New Roman"/>
          <w:color w:val="1A1A1A"/>
          <w:sz w:val="28"/>
          <w:szCs w:val="28"/>
          <w:lang w:eastAsia="ru-RU"/>
        </w:rPr>
      </w:pPr>
      <w:r w:rsidRPr="000016F6">
        <w:rPr>
          <w:rFonts w:ascii="Times New Roman" w:eastAsia="Times New Roman" w:hAnsi="Times New Roman"/>
          <w:color w:val="1A1A1A"/>
          <w:sz w:val="28"/>
          <w:szCs w:val="28"/>
          <w:lang w:eastAsia="ru-RU"/>
        </w:rPr>
        <w:lastRenderedPageBreak/>
        <w:t>2.2.3. Взаимодействие с местными общественными объединениями и коммерческими организациями, образовательными организациями, и иными заинтересованными сторонами.</w:t>
      </w:r>
    </w:p>
    <w:p w14:paraId="626A154D" w14:textId="77777777" w:rsidR="000016F6" w:rsidRPr="000016F6" w:rsidRDefault="000016F6" w:rsidP="000016F6">
      <w:pPr>
        <w:spacing w:after="0" w:line="240" w:lineRule="auto"/>
        <w:ind w:firstLine="709"/>
        <w:jc w:val="both"/>
        <w:rPr>
          <w:rFonts w:ascii="Times New Roman" w:eastAsia="Times New Roman" w:hAnsi="Times New Roman"/>
          <w:color w:val="1A1A1A"/>
          <w:sz w:val="28"/>
          <w:szCs w:val="28"/>
          <w:lang w:eastAsia="ru-RU"/>
        </w:rPr>
      </w:pPr>
      <w:r w:rsidRPr="000016F6">
        <w:rPr>
          <w:rFonts w:ascii="Times New Roman" w:eastAsia="Times New Roman" w:hAnsi="Times New Roman"/>
          <w:color w:val="1A1A1A"/>
          <w:sz w:val="28"/>
          <w:szCs w:val="28"/>
          <w:lang w:eastAsia="ru-RU"/>
        </w:rPr>
        <w:t>2.2.4. Организация оказания помощи военнослужащим и членам их семей, а также членам семей участников СВО, погибших или умерших в результате полученных травм.</w:t>
      </w:r>
    </w:p>
    <w:p w14:paraId="1AC01DB1" w14:textId="77777777" w:rsidR="000016F6" w:rsidRPr="000016F6" w:rsidRDefault="000016F6" w:rsidP="000016F6">
      <w:pPr>
        <w:spacing w:after="0" w:line="240" w:lineRule="auto"/>
        <w:ind w:firstLine="709"/>
        <w:jc w:val="both"/>
        <w:rPr>
          <w:rFonts w:ascii="Times New Roman" w:eastAsia="Times New Roman" w:hAnsi="Times New Roman"/>
          <w:color w:val="1A1A1A"/>
          <w:sz w:val="28"/>
          <w:szCs w:val="28"/>
          <w:lang w:eastAsia="ru-RU"/>
        </w:rPr>
      </w:pPr>
      <w:r w:rsidRPr="000016F6">
        <w:rPr>
          <w:rFonts w:ascii="Times New Roman" w:eastAsia="Times New Roman" w:hAnsi="Times New Roman"/>
          <w:color w:val="1A1A1A"/>
          <w:sz w:val="28"/>
          <w:szCs w:val="28"/>
          <w:lang w:eastAsia="ru-RU"/>
        </w:rPr>
        <w:t>2.2.5. Обеспечение всех участников СВО, членов их семей всеми видами необходимой помощи, включая медицинскую, юридическую, психологическую, реабилитацию, содействие в переобучении и трудоустройстве, а также в получении статуса «Ветеран боевых действий».</w:t>
      </w:r>
    </w:p>
    <w:p w14:paraId="573FC64C" w14:textId="77777777" w:rsidR="000016F6" w:rsidRPr="000016F6" w:rsidRDefault="000016F6" w:rsidP="000016F6">
      <w:pPr>
        <w:spacing w:after="0" w:line="240" w:lineRule="auto"/>
        <w:ind w:firstLine="709"/>
        <w:jc w:val="both"/>
        <w:rPr>
          <w:rFonts w:ascii="Times New Roman" w:eastAsia="Times New Roman" w:hAnsi="Times New Roman"/>
          <w:color w:val="1A1A1A"/>
          <w:sz w:val="28"/>
          <w:szCs w:val="28"/>
          <w:lang w:eastAsia="ru-RU"/>
        </w:rPr>
      </w:pPr>
      <w:r w:rsidRPr="000016F6">
        <w:rPr>
          <w:rFonts w:ascii="Times New Roman" w:eastAsia="Times New Roman" w:hAnsi="Times New Roman"/>
          <w:color w:val="1A1A1A"/>
          <w:sz w:val="28"/>
          <w:szCs w:val="28"/>
          <w:lang w:eastAsia="ru-RU"/>
        </w:rPr>
        <w:t>2.2.6. Решение иных вопросов, связанных с реализацией акции.</w:t>
      </w:r>
    </w:p>
    <w:p w14:paraId="44A737E3" w14:textId="77777777" w:rsidR="000016F6" w:rsidRPr="000016F6" w:rsidRDefault="000016F6" w:rsidP="000016F6">
      <w:pPr>
        <w:shd w:val="clear" w:color="auto" w:fill="FFFFFF"/>
        <w:spacing w:after="0" w:line="240" w:lineRule="auto"/>
        <w:ind w:firstLine="709"/>
        <w:jc w:val="both"/>
        <w:rPr>
          <w:rFonts w:ascii="Times New Roman" w:eastAsia="Times New Roman" w:hAnsi="Times New Roman"/>
          <w:color w:val="1A1A1A"/>
          <w:sz w:val="28"/>
          <w:szCs w:val="28"/>
          <w:lang w:eastAsia="ru-RU"/>
        </w:rPr>
      </w:pPr>
      <w:r w:rsidRPr="000016F6">
        <w:rPr>
          <w:rFonts w:ascii="Times New Roman" w:eastAsia="Times New Roman" w:hAnsi="Times New Roman"/>
          <w:color w:val="1A1A1A"/>
          <w:sz w:val="28"/>
          <w:szCs w:val="28"/>
          <w:lang w:eastAsia="ru-RU"/>
        </w:rPr>
        <w:t>2.3. Функции муниципального штаба:</w:t>
      </w:r>
    </w:p>
    <w:p w14:paraId="5E17D6FB" w14:textId="77777777" w:rsidR="000016F6" w:rsidRPr="000016F6" w:rsidRDefault="000016F6" w:rsidP="000016F6">
      <w:pPr>
        <w:shd w:val="clear" w:color="auto" w:fill="FFFFFF"/>
        <w:spacing w:after="0" w:line="240" w:lineRule="auto"/>
        <w:ind w:firstLine="709"/>
        <w:jc w:val="both"/>
        <w:rPr>
          <w:rFonts w:ascii="Times New Roman" w:eastAsia="Times New Roman" w:hAnsi="Times New Roman"/>
          <w:color w:val="1A1A1A"/>
          <w:sz w:val="28"/>
          <w:szCs w:val="28"/>
          <w:lang w:eastAsia="ru-RU"/>
        </w:rPr>
      </w:pPr>
      <w:r w:rsidRPr="000016F6">
        <w:rPr>
          <w:rFonts w:ascii="Times New Roman" w:eastAsia="Times New Roman" w:hAnsi="Times New Roman"/>
          <w:color w:val="1A1A1A"/>
          <w:sz w:val="28"/>
          <w:szCs w:val="28"/>
          <w:lang w:eastAsia="ru-RU"/>
        </w:rPr>
        <w:t>2.3.1. Обработка заявок для выполнения адресной (бытовой) помощи семьям военнослужащих.</w:t>
      </w:r>
    </w:p>
    <w:p w14:paraId="539F3B04" w14:textId="77777777" w:rsidR="000016F6" w:rsidRPr="000016F6" w:rsidRDefault="000016F6" w:rsidP="000016F6">
      <w:pPr>
        <w:shd w:val="clear" w:color="auto" w:fill="FFFFFF"/>
        <w:spacing w:after="0" w:line="240" w:lineRule="auto"/>
        <w:ind w:firstLine="709"/>
        <w:jc w:val="both"/>
        <w:rPr>
          <w:rFonts w:ascii="Times New Roman" w:eastAsia="Times New Roman" w:hAnsi="Times New Roman"/>
          <w:color w:val="1A1A1A"/>
          <w:sz w:val="28"/>
          <w:szCs w:val="28"/>
          <w:lang w:eastAsia="ru-RU"/>
        </w:rPr>
      </w:pPr>
      <w:r w:rsidRPr="000016F6">
        <w:rPr>
          <w:rFonts w:ascii="Times New Roman" w:eastAsia="Times New Roman" w:hAnsi="Times New Roman"/>
          <w:color w:val="1A1A1A"/>
          <w:sz w:val="28"/>
          <w:szCs w:val="28"/>
          <w:lang w:eastAsia="ru-RU"/>
        </w:rPr>
        <w:t>2.3.2. Организация сбора гуманитарной помощи на территории муниципального образования Кировской области.</w:t>
      </w:r>
    </w:p>
    <w:p w14:paraId="1EA7EE82" w14:textId="77777777" w:rsidR="000016F6" w:rsidRPr="000016F6" w:rsidRDefault="000016F6" w:rsidP="000016F6">
      <w:pPr>
        <w:shd w:val="clear" w:color="auto" w:fill="FFFFFF"/>
        <w:spacing w:after="0" w:line="240" w:lineRule="auto"/>
        <w:ind w:firstLine="709"/>
        <w:jc w:val="both"/>
        <w:rPr>
          <w:rFonts w:ascii="Times New Roman" w:eastAsia="Times New Roman" w:hAnsi="Times New Roman"/>
          <w:color w:val="1A1A1A"/>
          <w:sz w:val="28"/>
          <w:szCs w:val="28"/>
          <w:lang w:eastAsia="ru-RU"/>
        </w:rPr>
      </w:pPr>
      <w:r w:rsidRPr="000016F6">
        <w:rPr>
          <w:rFonts w:ascii="Times New Roman" w:eastAsia="Times New Roman" w:hAnsi="Times New Roman"/>
          <w:color w:val="1A1A1A"/>
          <w:sz w:val="28"/>
          <w:szCs w:val="28"/>
          <w:lang w:eastAsia="ru-RU"/>
        </w:rPr>
        <w:t xml:space="preserve">2.3.3. Организация мероприятий в рамках реализации </w:t>
      </w:r>
      <w:r w:rsidRPr="000016F6">
        <w:rPr>
          <w:rFonts w:ascii="Times New Roman" w:hAnsi="Times New Roman"/>
          <w:bCs/>
          <w:sz w:val="28"/>
          <w:szCs w:val="28"/>
        </w:rPr>
        <w:t>Общероссийской акции #МЫВМЕСТЕ.</w:t>
      </w:r>
    </w:p>
    <w:p w14:paraId="2B75B3D7" w14:textId="77777777" w:rsidR="000016F6" w:rsidRPr="000016F6" w:rsidRDefault="000016F6" w:rsidP="000016F6">
      <w:pPr>
        <w:autoSpaceDE w:val="0"/>
        <w:autoSpaceDN w:val="0"/>
        <w:adjustRightInd w:val="0"/>
        <w:spacing w:after="0" w:line="240" w:lineRule="auto"/>
        <w:jc w:val="both"/>
        <w:rPr>
          <w:rFonts w:ascii="Times New Roman" w:hAnsi="Times New Roman"/>
          <w:sz w:val="28"/>
          <w:szCs w:val="28"/>
        </w:rPr>
      </w:pPr>
    </w:p>
    <w:p w14:paraId="5D8104F0" w14:textId="77777777" w:rsidR="000016F6" w:rsidRPr="000016F6" w:rsidRDefault="000016F6" w:rsidP="000016F6">
      <w:pPr>
        <w:autoSpaceDE w:val="0"/>
        <w:autoSpaceDN w:val="0"/>
        <w:adjustRightInd w:val="0"/>
        <w:spacing w:after="0" w:line="240" w:lineRule="auto"/>
        <w:jc w:val="center"/>
        <w:rPr>
          <w:rFonts w:ascii="Times New Roman" w:hAnsi="Times New Roman"/>
          <w:b/>
          <w:sz w:val="28"/>
          <w:szCs w:val="28"/>
        </w:rPr>
      </w:pPr>
      <w:r w:rsidRPr="000016F6">
        <w:rPr>
          <w:rFonts w:ascii="Times New Roman" w:hAnsi="Times New Roman"/>
          <w:b/>
          <w:sz w:val="28"/>
          <w:szCs w:val="28"/>
        </w:rPr>
        <w:t>3. Порядок организации работы муниципального штаба</w:t>
      </w:r>
    </w:p>
    <w:p w14:paraId="39A7501E" w14:textId="77777777" w:rsidR="000016F6" w:rsidRPr="000016F6" w:rsidRDefault="000016F6" w:rsidP="000016F6">
      <w:pPr>
        <w:autoSpaceDE w:val="0"/>
        <w:autoSpaceDN w:val="0"/>
        <w:adjustRightInd w:val="0"/>
        <w:spacing w:after="0" w:line="240" w:lineRule="auto"/>
        <w:jc w:val="both"/>
        <w:rPr>
          <w:rFonts w:ascii="Times New Roman" w:hAnsi="Times New Roman"/>
          <w:sz w:val="28"/>
          <w:szCs w:val="28"/>
        </w:rPr>
      </w:pPr>
    </w:p>
    <w:p w14:paraId="62B95C13" w14:textId="77777777" w:rsidR="000016F6" w:rsidRPr="000016F6" w:rsidRDefault="000016F6" w:rsidP="000016F6">
      <w:pPr>
        <w:spacing w:after="0" w:line="240" w:lineRule="auto"/>
        <w:ind w:firstLine="709"/>
        <w:jc w:val="both"/>
        <w:rPr>
          <w:rFonts w:ascii="Times New Roman" w:hAnsi="Times New Roman"/>
          <w:sz w:val="28"/>
          <w:szCs w:val="28"/>
        </w:rPr>
      </w:pPr>
      <w:r w:rsidRPr="000016F6">
        <w:rPr>
          <w:rFonts w:ascii="Times New Roman" w:hAnsi="Times New Roman"/>
          <w:sz w:val="28"/>
          <w:szCs w:val="28"/>
        </w:rPr>
        <w:t>3.1. Создание муниципального штаба.</w:t>
      </w:r>
    </w:p>
    <w:p w14:paraId="7C0E222F" w14:textId="77777777" w:rsidR="000016F6" w:rsidRPr="000016F6" w:rsidRDefault="000016F6" w:rsidP="000016F6">
      <w:pPr>
        <w:shd w:val="clear" w:color="auto" w:fill="FFFFFF"/>
        <w:spacing w:after="0" w:line="240" w:lineRule="auto"/>
        <w:ind w:firstLine="709"/>
        <w:jc w:val="both"/>
        <w:rPr>
          <w:rFonts w:ascii="Times New Roman" w:hAnsi="Times New Roman"/>
          <w:sz w:val="28"/>
          <w:szCs w:val="28"/>
        </w:rPr>
      </w:pPr>
      <w:r w:rsidRPr="000016F6">
        <w:rPr>
          <w:rFonts w:ascii="Times New Roman" w:hAnsi="Times New Roman"/>
          <w:sz w:val="28"/>
          <w:szCs w:val="28"/>
        </w:rPr>
        <w:t>3.1.1 Принятие решения о создании муниципального штаба принимается администрацией Тужинского муниципального Кировской области.</w:t>
      </w:r>
    </w:p>
    <w:p w14:paraId="45426ABF" w14:textId="77777777" w:rsidR="000016F6" w:rsidRPr="000016F6" w:rsidRDefault="000016F6" w:rsidP="000016F6">
      <w:pPr>
        <w:spacing w:after="0" w:line="240" w:lineRule="auto"/>
        <w:ind w:firstLine="709"/>
        <w:jc w:val="both"/>
        <w:rPr>
          <w:rFonts w:ascii="Times New Roman" w:hAnsi="Times New Roman"/>
          <w:sz w:val="28"/>
          <w:szCs w:val="28"/>
        </w:rPr>
      </w:pPr>
      <w:r w:rsidRPr="000016F6">
        <w:rPr>
          <w:rFonts w:ascii="Times New Roman" w:hAnsi="Times New Roman"/>
          <w:sz w:val="28"/>
          <w:szCs w:val="28"/>
        </w:rPr>
        <w:t>3.1.2. В состав муниципального штаба входят представители администрации, общественных организаций, добровольческих (волонтерских) объединений, образовательных учреждений, бизнес-структур и инициативных граждан.</w:t>
      </w:r>
    </w:p>
    <w:p w14:paraId="2005FD07" w14:textId="77777777" w:rsidR="000016F6" w:rsidRPr="000016F6" w:rsidRDefault="000016F6" w:rsidP="000016F6">
      <w:pPr>
        <w:spacing w:after="0" w:line="240" w:lineRule="auto"/>
        <w:ind w:firstLine="709"/>
        <w:jc w:val="both"/>
        <w:rPr>
          <w:rFonts w:ascii="Times New Roman" w:hAnsi="Times New Roman"/>
          <w:sz w:val="28"/>
          <w:szCs w:val="28"/>
        </w:rPr>
      </w:pPr>
      <w:r w:rsidRPr="000016F6">
        <w:rPr>
          <w:rFonts w:ascii="Times New Roman" w:hAnsi="Times New Roman"/>
          <w:sz w:val="28"/>
          <w:szCs w:val="28"/>
        </w:rPr>
        <w:t>3.1.3. Руководитель муниципального штаба должен обладать организационными навыками, лидерскими качествами и быть готовым к активной работе.</w:t>
      </w:r>
    </w:p>
    <w:p w14:paraId="20C8AEA4" w14:textId="77777777" w:rsidR="000016F6" w:rsidRPr="000016F6" w:rsidRDefault="000016F6" w:rsidP="000016F6">
      <w:pPr>
        <w:spacing w:after="0" w:line="240" w:lineRule="auto"/>
        <w:ind w:firstLine="709"/>
        <w:jc w:val="both"/>
        <w:rPr>
          <w:rFonts w:ascii="Times New Roman" w:hAnsi="Times New Roman"/>
          <w:sz w:val="28"/>
          <w:szCs w:val="28"/>
        </w:rPr>
      </w:pPr>
      <w:r w:rsidRPr="000016F6">
        <w:rPr>
          <w:rFonts w:ascii="Times New Roman" w:hAnsi="Times New Roman"/>
          <w:sz w:val="28"/>
          <w:szCs w:val="28"/>
        </w:rPr>
        <w:t>3.1.4. Штаб должен иметь помещение, оборудованное всем необходимым для работы (компьютеры, оргтехника, связь и т.д.).</w:t>
      </w:r>
    </w:p>
    <w:p w14:paraId="4DE08CCA" w14:textId="77777777" w:rsidR="000016F6" w:rsidRPr="000016F6" w:rsidRDefault="000016F6" w:rsidP="000016F6">
      <w:pPr>
        <w:spacing w:after="0" w:line="240" w:lineRule="auto"/>
        <w:ind w:firstLine="709"/>
        <w:jc w:val="both"/>
        <w:rPr>
          <w:rFonts w:ascii="Times New Roman" w:hAnsi="Times New Roman"/>
          <w:sz w:val="28"/>
          <w:szCs w:val="28"/>
        </w:rPr>
      </w:pPr>
      <w:r w:rsidRPr="000016F6">
        <w:rPr>
          <w:rFonts w:ascii="Times New Roman" w:hAnsi="Times New Roman"/>
          <w:sz w:val="28"/>
          <w:szCs w:val="28"/>
        </w:rPr>
        <w:t xml:space="preserve">3.1.5. Разрабатывает и принимает положение о муниципальном штабе. </w:t>
      </w:r>
    </w:p>
    <w:p w14:paraId="3A85F89A" w14:textId="77777777" w:rsidR="000016F6" w:rsidRPr="000016F6" w:rsidRDefault="000016F6" w:rsidP="000016F6">
      <w:pPr>
        <w:spacing w:after="0" w:line="276" w:lineRule="auto"/>
        <w:ind w:firstLine="709"/>
        <w:jc w:val="both"/>
        <w:rPr>
          <w:rFonts w:ascii="Times New Roman" w:hAnsi="Times New Roman"/>
          <w:sz w:val="28"/>
          <w:szCs w:val="28"/>
        </w:rPr>
      </w:pPr>
      <w:r w:rsidRPr="000016F6">
        <w:rPr>
          <w:rFonts w:ascii="Times New Roman" w:hAnsi="Times New Roman"/>
          <w:sz w:val="28"/>
          <w:szCs w:val="28"/>
        </w:rPr>
        <w:t>3.1.6. Разрабатывает и утверждает план работы муниципального штаба.</w:t>
      </w:r>
    </w:p>
    <w:p w14:paraId="409EEFE8" w14:textId="77777777" w:rsidR="000016F6" w:rsidRPr="000016F6" w:rsidRDefault="000016F6" w:rsidP="000016F6">
      <w:pPr>
        <w:spacing w:after="0" w:line="276" w:lineRule="auto"/>
        <w:ind w:firstLine="709"/>
        <w:jc w:val="both"/>
        <w:rPr>
          <w:rFonts w:ascii="Times New Roman" w:hAnsi="Times New Roman"/>
          <w:sz w:val="28"/>
          <w:szCs w:val="28"/>
        </w:rPr>
      </w:pPr>
      <w:r w:rsidRPr="000016F6">
        <w:rPr>
          <w:rFonts w:ascii="Times New Roman" w:hAnsi="Times New Roman"/>
          <w:sz w:val="28"/>
          <w:szCs w:val="28"/>
        </w:rPr>
        <w:t xml:space="preserve">3.2. Организация деятельности муниципального штаба. </w:t>
      </w:r>
    </w:p>
    <w:p w14:paraId="2C666775" w14:textId="77777777" w:rsidR="000016F6" w:rsidRPr="000016F6" w:rsidRDefault="000016F6" w:rsidP="000016F6">
      <w:pPr>
        <w:spacing w:after="0" w:line="276" w:lineRule="auto"/>
        <w:ind w:firstLine="709"/>
        <w:jc w:val="both"/>
        <w:rPr>
          <w:rFonts w:ascii="Times New Roman" w:hAnsi="Times New Roman"/>
          <w:sz w:val="28"/>
          <w:szCs w:val="28"/>
        </w:rPr>
      </w:pPr>
      <w:r w:rsidRPr="000016F6">
        <w:rPr>
          <w:rFonts w:ascii="Times New Roman" w:hAnsi="Times New Roman"/>
          <w:sz w:val="28"/>
          <w:szCs w:val="28"/>
        </w:rPr>
        <w:t>3.2.1. Проведение регулярных заседаний с целью обсуждения текущих задач, планирования мероприятий и т.д.</w:t>
      </w:r>
    </w:p>
    <w:p w14:paraId="6F9BB49D" w14:textId="77777777" w:rsidR="000016F6" w:rsidRPr="000016F6" w:rsidRDefault="000016F6" w:rsidP="000016F6">
      <w:pPr>
        <w:spacing w:after="0" w:line="276" w:lineRule="auto"/>
        <w:ind w:firstLine="709"/>
        <w:jc w:val="both"/>
        <w:rPr>
          <w:rFonts w:ascii="Times New Roman" w:hAnsi="Times New Roman"/>
          <w:sz w:val="28"/>
          <w:szCs w:val="28"/>
        </w:rPr>
      </w:pPr>
      <w:r w:rsidRPr="000016F6">
        <w:rPr>
          <w:rFonts w:ascii="Times New Roman" w:hAnsi="Times New Roman"/>
          <w:sz w:val="28"/>
          <w:szCs w:val="28"/>
        </w:rPr>
        <w:lastRenderedPageBreak/>
        <w:t>3.2.2. Организация работы по привлечению новых добровольцев (волонтеров) к участию в акциях и проектах муниципального штаба.</w:t>
      </w:r>
    </w:p>
    <w:p w14:paraId="436CE551" w14:textId="77777777" w:rsidR="000016F6" w:rsidRPr="000016F6" w:rsidRDefault="000016F6" w:rsidP="000016F6">
      <w:pPr>
        <w:spacing w:after="0" w:line="276" w:lineRule="auto"/>
        <w:ind w:firstLine="709"/>
        <w:jc w:val="both"/>
        <w:rPr>
          <w:rFonts w:ascii="Times New Roman" w:hAnsi="Times New Roman"/>
          <w:sz w:val="28"/>
          <w:szCs w:val="28"/>
        </w:rPr>
      </w:pPr>
      <w:r w:rsidRPr="000016F6">
        <w:rPr>
          <w:rFonts w:ascii="Times New Roman" w:hAnsi="Times New Roman"/>
          <w:sz w:val="28"/>
          <w:szCs w:val="28"/>
        </w:rPr>
        <w:t>3.2.3. Организация обучения добровольцев (волонтеров) необходимым навыкам и знаниям.</w:t>
      </w:r>
    </w:p>
    <w:p w14:paraId="43A63F0D" w14:textId="77777777" w:rsidR="000016F6" w:rsidRPr="000016F6" w:rsidRDefault="000016F6" w:rsidP="000016F6">
      <w:pPr>
        <w:spacing w:after="0" w:line="276" w:lineRule="auto"/>
        <w:ind w:firstLine="709"/>
        <w:jc w:val="both"/>
        <w:rPr>
          <w:rFonts w:ascii="Times New Roman" w:hAnsi="Times New Roman"/>
          <w:sz w:val="28"/>
          <w:szCs w:val="28"/>
        </w:rPr>
      </w:pPr>
      <w:r w:rsidRPr="000016F6">
        <w:rPr>
          <w:rFonts w:ascii="Times New Roman" w:hAnsi="Times New Roman"/>
          <w:sz w:val="28"/>
          <w:szCs w:val="28"/>
        </w:rPr>
        <w:t>3.2.4. Установление и поддержание контактов с партнерами, готовыми оказать поддержку добровольческим (волонтерским) инициативам.</w:t>
      </w:r>
    </w:p>
    <w:p w14:paraId="5BCD9B68" w14:textId="77777777" w:rsidR="000016F6" w:rsidRPr="000016F6" w:rsidRDefault="000016F6" w:rsidP="000016F6">
      <w:pPr>
        <w:spacing w:after="0" w:line="276" w:lineRule="auto"/>
        <w:ind w:firstLine="709"/>
        <w:jc w:val="both"/>
        <w:rPr>
          <w:rFonts w:ascii="Times New Roman" w:hAnsi="Times New Roman"/>
          <w:sz w:val="28"/>
          <w:szCs w:val="28"/>
        </w:rPr>
      </w:pPr>
      <w:r w:rsidRPr="000016F6">
        <w:rPr>
          <w:rFonts w:ascii="Times New Roman" w:hAnsi="Times New Roman"/>
          <w:sz w:val="28"/>
          <w:szCs w:val="28"/>
        </w:rPr>
        <w:t xml:space="preserve">3.2.5. Организация деятельности по информированию населения о деятельности муниципального штаба. </w:t>
      </w:r>
    </w:p>
    <w:p w14:paraId="79CFBBC5" w14:textId="77777777" w:rsidR="000016F6" w:rsidRPr="000016F6" w:rsidRDefault="000016F6" w:rsidP="000016F6">
      <w:pPr>
        <w:spacing w:after="0" w:line="276" w:lineRule="auto"/>
        <w:ind w:firstLine="709"/>
        <w:jc w:val="both"/>
        <w:rPr>
          <w:rFonts w:ascii="Times New Roman" w:hAnsi="Times New Roman"/>
          <w:sz w:val="28"/>
          <w:szCs w:val="28"/>
        </w:rPr>
      </w:pPr>
      <w:r w:rsidRPr="000016F6">
        <w:rPr>
          <w:rFonts w:ascii="Times New Roman" w:hAnsi="Times New Roman"/>
          <w:sz w:val="28"/>
          <w:szCs w:val="28"/>
        </w:rPr>
        <w:t xml:space="preserve">3.3. Реализация акций и проектов. </w:t>
      </w:r>
    </w:p>
    <w:p w14:paraId="31637059" w14:textId="77777777" w:rsidR="000016F6" w:rsidRPr="000016F6" w:rsidRDefault="000016F6" w:rsidP="000016F6">
      <w:pPr>
        <w:spacing w:after="0" w:line="276" w:lineRule="auto"/>
        <w:ind w:firstLine="709"/>
        <w:jc w:val="both"/>
        <w:rPr>
          <w:rFonts w:ascii="Times New Roman" w:hAnsi="Times New Roman"/>
          <w:sz w:val="28"/>
          <w:szCs w:val="28"/>
        </w:rPr>
      </w:pPr>
      <w:r w:rsidRPr="000016F6">
        <w:rPr>
          <w:rFonts w:ascii="Times New Roman" w:hAnsi="Times New Roman"/>
          <w:sz w:val="28"/>
          <w:szCs w:val="28"/>
        </w:rPr>
        <w:t>3.3.1. Проведение добровольческих (волонтерских) акций и проектов в соответствии с утвержденным планом работы муниципального штаба.</w:t>
      </w:r>
    </w:p>
    <w:p w14:paraId="4ED9E2DE" w14:textId="77777777" w:rsidR="000016F6" w:rsidRPr="000016F6" w:rsidRDefault="000016F6" w:rsidP="000016F6">
      <w:pPr>
        <w:spacing w:after="0" w:line="276" w:lineRule="auto"/>
        <w:ind w:firstLine="709"/>
        <w:jc w:val="both"/>
        <w:rPr>
          <w:rFonts w:ascii="Times New Roman" w:hAnsi="Times New Roman"/>
          <w:sz w:val="28"/>
          <w:szCs w:val="28"/>
        </w:rPr>
      </w:pPr>
      <w:r w:rsidRPr="000016F6">
        <w:rPr>
          <w:rFonts w:ascii="Times New Roman" w:hAnsi="Times New Roman"/>
          <w:sz w:val="28"/>
          <w:szCs w:val="28"/>
        </w:rPr>
        <w:t>3.3.2. Обеспечение безопасности участников мероприятий.</w:t>
      </w:r>
    </w:p>
    <w:p w14:paraId="17E14501" w14:textId="77777777" w:rsidR="000016F6" w:rsidRPr="000016F6" w:rsidRDefault="000016F6" w:rsidP="000016F6">
      <w:pPr>
        <w:spacing w:after="0" w:line="276" w:lineRule="auto"/>
        <w:ind w:firstLine="709"/>
        <w:jc w:val="both"/>
        <w:rPr>
          <w:rFonts w:ascii="Times New Roman" w:hAnsi="Times New Roman"/>
          <w:sz w:val="28"/>
          <w:szCs w:val="28"/>
        </w:rPr>
      </w:pPr>
      <w:r w:rsidRPr="000016F6">
        <w:rPr>
          <w:rFonts w:ascii="Times New Roman" w:hAnsi="Times New Roman"/>
          <w:sz w:val="28"/>
          <w:szCs w:val="28"/>
        </w:rPr>
        <w:t>3.3.3. Сбор и анализ данных о результатах проведенных мероприятий.</w:t>
      </w:r>
    </w:p>
    <w:p w14:paraId="3820EF7C" w14:textId="77777777" w:rsidR="000016F6" w:rsidRPr="000016F6" w:rsidRDefault="000016F6" w:rsidP="000016F6">
      <w:pPr>
        <w:spacing w:after="0" w:line="276" w:lineRule="auto"/>
        <w:ind w:firstLine="709"/>
        <w:jc w:val="both"/>
        <w:rPr>
          <w:rFonts w:ascii="Times New Roman" w:hAnsi="Times New Roman"/>
          <w:sz w:val="28"/>
          <w:szCs w:val="28"/>
        </w:rPr>
      </w:pPr>
      <w:r w:rsidRPr="000016F6">
        <w:rPr>
          <w:rFonts w:ascii="Times New Roman" w:hAnsi="Times New Roman"/>
          <w:sz w:val="28"/>
          <w:szCs w:val="28"/>
        </w:rPr>
        <w:t>3.4. Контроль и оценка.</w:t>
      </w:r>
    </w:p>
    <w:p w14:paraId="629043C2" w14:textId="77777777" w:rsidR="000016F6" w:rsidRPr="000016F6" w:rsidRDefault="000016F6" w:rsidP="000016F6">
      <w:pPr>
        <w:spacing w:after="0" w:line="276" w:lineRule="auto"/>
        <w:ind w:firstLine="709"/>
        <w:jc w:val="both"/>
        <w:rPr>
          <w:rFonts w:ascii="Times New Roman" w:hAnsi="Times New Roman"/>
          <w:sz w:val="28"/>
          <w:szCs w:val="28"/>
        </w:rPr>
      </w:pPr>
      <w:r w:rsidRPr="000016F6">
        <w:rPr>
          <w:rFonts w:ascii="Times New Roman" w:hAnsi="Times New Roman"/>
          <w:sz w:val="28"/>
          <w:szCs w:val="28"/>
        </w:rPr>
        <w:t>3.4.1. Регулярный мониторинг реализации плана работы муниципального штаба.</w:t>
      </w:r>
    </w:p>
    <w:p w14:paraId="53844FE7" w14:textId="77777777" w:rsidR="000016F6" w:rsidRPr="000016F6" w:rsidRDefault="000016F6" w:rsidP="000016F6">
      <w:pPr>
        <w:spacing w:after="0" w:line="276" w:lineRule="auto"/>
        <w:ind w:firstLine="709"/>
        <w:jc w:val="both"/>
        <w:rPr>
          <w:rFonts w:ascii="Times New Roman" w:hAnsi="Times New Roman"/>
          <w:sz w:val="28"/>
          <w:szCs w:val="28"/>
        </w:rPr>
      </w:pPr>
      <w:r w:rsidRPr="000016F6">
        <w:rPr>
          <w:rFonts w:ascii="Times New Roman" w:hAnsi="Times New Roman"/>
          <w:sz w:val="28"/>
          <w:szCs w:val="28"/>
        </w:rPr>
        <w:t>3.4.2.  Оценка результатов проведенных мероприятий, сбор отзывов от участников и получателей помощи.</w:t>
      </w:r>
    </w:p>
    <w:p w14:paraId="15FA3660" w14:textId="77777777" w:rsidR="000016F6" w:rsidRPr="000016F6" w:rsidRDefault="000016F6" w:rsidP="000016F6">
      <w:pPr>
        <w:spacing w:after="0" w:line="276" w:lineRule="auto"/>
        <w:ind w:firstLine="709"/>
        <w:jc w:val="both"/>
        <w:rPr>
          <w:rFonts w:ascii="Times New Roman" w:hAnsi="Times New Roman"/>
          <w:sz w:val="28"/>
          <w:szCs w:val="28"/>
        </w:rPr>
      </w:pPr>
      <w:r w:rsidRPr="000016F6">
        <w:rPr>
          <w:rFonts w:ascii="Times New Roman" w:hAnsi="Times New Roman"/>
          <w:sz w:val="28"/>
          <w:szCs w:val="28"/>
        </w:rPr>
        <w:t>3.4.3. Корректировка плана, внесение необходимых изменений в план работы на основе результатов мониторинга и оценки.</w:t>
      </w:r>
    </w:p>
    <w:p w14:paraId="3B04B21B" w14:textId="77777777" w:rsidR="000016F6" w:rsidRPr="000016F6" w:rsidRDefault="000016F6" w:rsidP="000016F6">
      <w:pPr>
        <w:spacing w:after="0" w:line="276" w:lineRule="auto"/>
        <w:ind w:firstLine="709"/>
        <w:jc w:val="both"/>
        <w:rPr>
          <w:rFonts w:ascii="Times New Roman" w:hAnsi="Times New Roman"/>
          <w:sz w:val="28"/>
          <w:szCs w:val="28"/>
        </w:rPr>
      </w:pPr>
      <w:r w:rsidRPr="000016F6">
        <w:rPr>
          <w:rFonts w:ascii="Times New Roman" w:hAnsi="Times New Roman"/>
          <w:sz w:val="28"/>
          <w:szCs w:val="28"/>
        </w:rPr>
        <w:t>3.4.4. Предоставление отчетов о деятельности муниципального штаба в установленные сроки.</w:t>
      </w:r>
    </w:p>
    <w:p w14:paraId="3E31763F" w14:textId="77777777" w:rsidR="000016F6" w:rsidRPr="000016F6" w:rsidRDefault="000016F6" w:rsidP="000016F6">
      <w:pPr>
        <w:spacing w:after="0" w:line="240" w:lineRule="auto"/>
        <w:ind w:firstLine="709"/>
        <w:jc w:val="both"/>
        <w:rPr>
          <w:rFonts w:ascii="Times New Roman" w:hAnsi="Times New Roman"/>
          <w:color w:val="000000"/>
          <w:sz w:val="28"/>
          <w:szCs w:val="28"/>
        </w:rPr>
      </w:pPr>
      <w:r w:rsidRPr="000016F6">
        <w:rPr>
          <w:rFonts w:ascii="Times New Roman" w:hAnsi="Times New Roman"/>
          <w:sz w:val="28"/>
          <w:szCs w:val="28"/>
        </w:rPr>
        <w:t xml:space="preserve">3.5. Взаимодействие с региональным штабом Общероссийской акции </w:t>
      </w:r>
      <w:hyperlink r:id="rId88" w:history="1">
        <w:r w:rsidRPr="000016F6">
          <w:rPr>
            <w:rFonts w:ascii="Times New Roman" w:hAnsi="Times New Roman"/>
            <w:color w:val="000000"/>
            <w:sz w:val="28"/>
            <w:szCs w:val="28"/>
          </w:rPr>
          <w:t>#МЫВМЕСТЕ</w:t>
        </w:r>
      </w:hyperlink>
      <w:r w:rsidRPr="000016F6">
        <w:rPr>
          <w:rFonts w:ascii="Times New Roman" w:hAnsi="Times New Roman"/>
          <w:color w:val="000000"/>
          <w:sz w:val="28"/>
          <w:szCs w:val="28"/>
        </w:rPr>
        <w:t xml:space="preserve"> (далее – региональный штаб).</w:t>
      </w:r>
    </w:p>
    <w:p w14:paraId="0A9230D2" w14:textId="77777777" w:rsidR="000016F6" w:rsidRPr="000016F6" w:rsidRDefault="000016F6" w:rsidP="000016F6">
      <w:pPr>
        <w:spacing w:after="0" w:line="240" w:lineRule="auto"/>
        <w:ind w:firstLine="709"/>
        <w:jc w:val="both"/>
        <w:rPr>
          <w:rFonts w:ascii="Times New Roman" w:hAnsi="Times New Roman"/>
          <w:sz w:val="28"/>
          <w:szCs w:val="28"/>
        </w:rPr>
      </w:pPr>
      <w:r w:rsidRPr="000016F6">
        <w:rPr>
          <w:rFonts w:ascii="Times New Roman" w:hAnsi="Times New Roman"/>
          <w:sz w:val="28"/>
          <w:szCs w:val="28"/>
        </w:rPr>
        <w:t>3.5.1. Получение методической поддержки и консультаций от регионального штаба.</w:t>
      </w:r>
    </w:p>
    <w:p w14:paraId="2567AB47" w14:textId="77777777" w:rsidR="000016F6" w:rsidRPr="000016F6" w:rsidRDefault="000016F6" w:rsidP="000016F6">
      <w:pPr>
        <w:spacing w:after="0" w:line="240" w:lineRule="auto"/>
        <w:ind w:firstLine="709"/>
        <w:jc w:val="both"/>
        <w:rPr>
          <w:rFonts w:ascii="Times New Roman" w:hAnsi="Times New Roman"/>
          <w:sz w:val="28"/>
          <w:szCs w:val="28"/>
        </w:rPr>
      </w:pPr>
      <w:r w:rsidRPr="000016F6">
        <w:rPr>
          <w:rFonts w:ascii="Times New Roman" w:hAnsi="Times New Roman"/>
          <w:sz w:val="28"/>
          <w:szCs w:val="28"/>
        </w:rPr>
        <w:t xml:space="preserve">3.5.2. Участие в мероприятиях, организуемых региональным штабом, и обмен опытом с представителями других муниципальных штабов. </w:t>
      </w:r>
    </w:p>
    <w:p w14:paraId="1522851C" w14:textId="77777777" w:rsidR="000016F6" w:rsidRPr="000016F6" w:rsidRDefault="000016F6" w:rsidP="000016F6">
      <w:pPr>
        <w:spacing w:after="0" w:line="240" w:lineRule="auto"/>
        <w:ind w:firstLine="709"/>
        <w:jc w:val="both"/>
        <w:rPr>
          <w:rFonts w:ascii="Times New Roman" w:hAnsi="Times New Roman"/>
          <w:sz w:val="28"/>
          <w:szCs w:val="28"/>
        </w:rPr>
      </w:pPr>
      <w:r w:rsidRPr="000016F6">
        <w:rPr>
          <w:rFonts w:ascii="Times New Roman" w:hAnsi="Times New Roman"/>
          <w:sz w:val="28"/>
          <w:szCs w:val="28"/>
        </w:rPr>
        <w:t>3.5.3. Предоставление информации о деятельности муниципального штаба региональному штабу.</w:t>
      </w:r>
    </w:p>
    <w:p w14:paraId="68592D21" w14:textId="77777777" w:rsidR="000016F6" w:rsidRPr="000016F6" w:rsidRDefault="000016F6" w:rsidP="000016F6">
      <w:pPr>
        <w:autoSpaceDE w:val="0"/>
        <w:autoSpaceDN w:val="0"/>
        <w:adjustRightInd w:val="0"/>
        <w:spacing w:after="0" w:line="240" w:lineRule="auto"/>
        <w:rPr>
          <w:rFonts w:ascii="Times New Roman" w:hAnsi="Times New Roman"/>
          <w:color w:val="000000"/>
          <w:spacing w:val="-1"/>
          <w:sz w:val="28"/>
          <w:szCs w:val="28"/>
          <w:shd w:val="clear" w:color="auto" w:fill="DDE0E6"/>
        </w:rPr>
      </w:pPr>
    </w:p>
    <w:p w14:paraId="40254067" w14:textId="77777777" w:rsidR="000016F6" w:rsidRPr="000016F6" w:rsidRDefault="000016F6" w:rsidP="000016F6">
      <w:pPr>
        <w:autoSpaceDE w:val="0"/>
        <w:autoSpaceDN w:val="0"/>
        <w:adjustRightInd w:val="0"/>
        <w:spacing w:after="0" w:line="240" w:lineRule="auto"/>
        <w:jc w:val="center"/>
        <w:rPr>
          <w:rFonts w:ascii="Times New Roman" w:hAnsi="Times New Roman"/>
          <w:b/>
          <w:bCs/>
          <w:sz w:val="28"/>
          <w:szCs w:val="28"/>
        </w:rPr>
      </w:pPr>
      <w:r w:rsidRPr="000016F6">
        <w:rPr>
          <w:rFonts w:ascii="Times New Roman" w:hAnsi="Times New Roman"/>
          <w:b/>
          <w:bCs/>
          <w:sz w:val="28"/>
          <w:szCs w:val="28"/>
        </w:rPr>
        <w:t xml:space="preserve">4. Категории участников </w:t>
      </w:r>
      <w:r w:rsidRPr="000016F6">
        <w:rPr>
          <w:rFonts w:ascii="Times New Roman" w:hAnsi="Times New Roman"/>
          <w:b/>
          <w:sz w:val="28"/>
          <w:szCs w:val="28"/>
        </w:rPr>
        <w:t>муниципального штаба</w:t>
      </w:r>
    </w:p>
    <w:p w14:paraId="70247B18" w14:textId="77777777" w:rsidR="000016F6" w:rsidRPr="000016F6" w:rsidRDefault="000016F6" w:rsidP="000016F6">
      <w:pPr>
        <w:autoSpaceDE w:val="0"/>
        <w:autoSpaceDN w:val="0"/>
        <w:adjustRightInd w:val="0"/>
        <w:spacing w:after="0" w:line="240" w:lineRule="auto"/>
        <w:jc w:val="both"/>
        <w:rPr>
          <w:rFonts w:ascii="Times New Roman" w:hAnsi="Times New Roman"/>
          <w:b/>
          <w:bCs/>
          <w:sz w:val="28"/>
          <w:szCs w:val="28"/>
        </w:rPr>
      </w:pPr>
    </w:p>
    <w:p w14:paraId="42933317" w14:textId="77777777" w:rsidR="000016F6" w:rsidRPr="000016F6" w:rsidRDefault="000016F6" w:rsidP="000016F6">
      <w:pPr>
        <w:autoSpaceDE w:val="0"/>
        <w:autoSpaceDN w:val="0"/>
        <w:adjustRightInd w:val="0"/>
        <w:spacing w:after="0" w:line="276" w:lineRule="auto"/>
        <w:ind w:firstLine="709"/>
        <w:jc w:val="both"/>
        <w:rPr>
          <w:rFonts w:ascii="Times New Roman" w:hAnsi="Times New Roman"/>
          <w:sz w:val="28"/>
          <w:szCs w:val="28"/>
        </w:rPr>
      </w:pPr>
      <w:r w:rsidRPr="000016F6">
        <w:rPr>
          <w:rFonts w:ascii="Times New Roman" w:hAnsi="Times New Roman"/>
          <w:sz w:val="28"/>
          <w:szCs w:val="28"/>
        </w:rPr>
        <w:t>4.1. Участниками муниципального штаба являются граждане в возрасте от 14 лет, проживающие на территории Кировской области.</w:t>
      </w:r>
    </w:p>
    <w:p w14:paraId="241BDE70" w14:textId="77777777" w:rsidR="000016F6" w:rsidRPr="000016F6" w:rsidRDefault="000016F6" w:rsidP="000016F6">
      <w:pPr>
        <w:autoSpaceDE w:val="0"/>
        <w:autoSpaceDN w:val="0"/>
        <w:adjustRightInd w:val="0"/>
        <w:spacing w:after="0" w:line="276" w:lineRule="auto"/>
        <w:ind w:firstLine="709"/>
        <w:jc w:val="both"/>
        <w:rPr>
          <w:rFonts w:ascii="Times New Roman" w:hAnsi="Times New Roman"/>
          <w:sz w:val="28"/>
          <w:szCs w:val="28"/>
        </w:rPr>
      </w:pPr>
      <w:r w:rsidRPr="000016F6">
        <w:rPr>
          <w:rFonts w:ascii="Times New Roman" w:hAnsi="Times New Roman"/>
          <w:sz w:val="28"/>
          <w:szCs w:val="28"/>
        </w:rPr>
        <w:lastRenderedPageBreak/>
        <w:t xml:space="preserve">4.2. Добровольцами (волонтерами) муниципального штаба могут стать учащиеся образовательных учреждений, учащиеся средних и высших образовательных организаций, представители организаций, занимающихся добровольческой (волонтерской) деятельностью, представители бизнес-сообщества и некоммерческое сектора и др. </w:t>
      </w:r>
    </w:p>
    <w:p w14:paraId="5C312370" w14:textId="77777777" w:rsidR="000016F6" w:rsidRPr="000016F6" w:rsidRDefault="000016F6" w:rsidP="000016F6">
      <w:pPr>
        <w:autoSpaceDE w:val="0"/>
        <w:autoSpaceDN w:val="0"/>
        <w:adjustRightInd w:val="0"/>
        <w:spacing w:after="0" w:line="276" w:lineRule="auto"/>
        <w:ind w:firstLine="709"/>
        <w:jc w:val="both"/>
        <w:rPr>
          <w:rFonts w:ascii="Times New Roman" w:hAnsi="Times New Roman"/>
          <w:sz w:val="28"/>
          <w:szCs w:val="28"/>
        </w:rPr>
      </w:pPr>
      <w:r w:rsidRPr="000016F6">
        <w:rPr>
          <w:rFonts w:ascii="Times New Roman" w:hAnsi="Times New Roman"/>
          <w:sz w:val="28"/>
          <w:szCs w:val="28"/>
        </w:rPr>
        <w:t xml:space="preserve">4.3. Общее количество участников добровольцев (волонтеров) не ограничено, составляет не менее 5 человек. </w:t>
      </w:r>
    </w:p>
    <w:p w14:paraId="642954BB" w14:textId="77777777" w:rsidR="000016F6" w:rsidRPr="000016F6" w:rsidRDefault="000016F6" w:rsidP="000016F6">
      <w:pPr>
        <w:autoSpaceDE w:val="0"/>
        <w:autoSpaceDN w:val="0"/>
        <w:adjustRightInd w:val="0"/>
        <w:spacing w:after="0" w:line="240" w:lineRule="auto"/>
        <w:jc w:val="both"/>
        <w:rPr>
          <w:rFonts w:ascii="Times New Roman" w:hAnsi="Times New Roman"/>
          <w:sz w:val="28"/>
          <w:szCs w:val="28"/>
        </w:rPr>
      </w:pPr>
    </w:p>
    <w:p w14:paraId="20A469FE" w14:textId="77777777" w:rsidR="000016F6" w:rsidRPr="000016F6" w:rsidRDefault="000016F6" w:rsidP="000016F6">
      <w:pPr>
        <w:autoSpaceDE w:val="0"/>
        <w:autoSpaceDN w:val="0"/>
        <w:adjustRightInd w:val="0"/>
        <w:spacing w:after="0" w:line="240" w:lineRule="auto"/>
        <w:jc w:val="center"/>
        <w:rPr>
          <w:rFonts w:ascii="Times New Roman" w:hAnsi="Times New Roman"/>
          <w:b/>
          <w:bCs/>
          <w:sz w:val="28"/>
          <w:szCs w:val="28"/>
        </w:rPr>
      </w:pPr>
      <w:r w:rsidRPr="000016F6">
        <w:rPr>
          <w:rFonts w:ascii="Times New Roman" w:hAnsi="Times New Roman"/>
          <w:b/>
          <w:bCs/>
          <w:sz w:val="28"/>
          <w:szCs w:val="28"/>
        </w:rPr>
        <w:t>5. Порядок отбора добровольцев (волонтеров) муниципального штаба</w:t>
      </w:r>
    </w:p>
    <w:p w14:paraId="5E8309DE" w14:textId="77777777" w:rsidR="000016F6" w:rsidRPr="000016F6" w:rsidRDefault="000016F6" w:rsidP="000016F6">
      <w:pPr>
        <w:spacing w:after="200" w:line="240" w:lineRule="auto"/>
        <w:jc w:val="both"/>
        <w:rPr>
          <w:sz w:val="28"/>
          <w:szCs w:val="28"/>
        </w:rPr>
      </w:pPr>
    </w:p>
    <w:p w14:paraId="641E6642" w14:textId="77777777" w:rsidR="000016F6" w:rsidRPr="000016F6" w:rsidRDefault="000016F6" w:rsidP="000016F6">
      <w:pPr>
        <w:spacing w:after="0" w:line="276" w:lineRule="auto"/>
        <w:ind w:firstLine="709"/>
        <w:jc w:val="both"/>
        <w:rPr>
          <w:rFonts w:ascii="Times New Roman" w:hAnsi="Times New Roman"/>
          <w:sz w:val="28"/>
          <w:szCs w:val="28"/>
        </w:rPr>
      </w:pPr>
      <w:r w:rsidRPr="000016F6">
        <w:rPr>
          <w:rFonts w:ascii="Times New Roman" w:hAnsi="Times New Roman"/>
          <w:sz w:val="28"/>
          <w:szCs w:val="28"/>
        </w:rPr>
        <w:t>5.1. Регистрация добровольцев (волонтеров) осуществляется на платформе «ДОБРО.РФ».</w:t>
      </w:r>
    </w:p>
    <w:p w14:paraId="7D45DF4B" w14:textId="77777777" w:rsidR="000016F6" w:rsidRPr="000016F6" w:rsidRDefault="000016F6" w:rsidP="000016F6">
      <w:pPr>
        <w:spacing w:after="0" w:line="276" w:lineRule="auto"/>
        <w:ind w:firstLine="709"/>
        <w:jc w:val="both"/>
        <w:rPr>
          <w:rFonts w:ascii="Times New Roman" w:hAnsi="Times New Roman"/>
          <w:sz w:val="28"/>
          <w:szCs w:val="28"/>
        </w:rPr>
      </w:pPr>
      <w:r w:rsidRPr="000016F6">
        <w:rPr>
          <w:rFonts w:ascii="Times New Roman" w:hAnsi="Times New Roman"/>
          <w:sz w:val="28"/>
          <w:szCs w:val="28"/>
        </w:rPr>
        <w:t>5.2. Основные критерии отбора волонтеров муниципального штаба:</w:t>
      </w:r>
    </w:p>
    <w:p w14:paraId="7C9440F8" w14:textId="77777777" w:rsidR="000016F6" w:rsidRPr="000016F6" w:rsidRDefault="000016F6" w:rsidP="000016F6">
      <w:pPr>
        <w:spacing w:after="0" w:line="276" w:lineRule="auto"/>
        <w:ind w:firstLine="709"/>
        <w:jc w:val="both"/>
        <w:rPr>
          <w:rFonts w:ascii="Times New Roman" w:hAnsi="Times New Roman"/>
          <w:sz w:val="28"/>
          <w:szCs w:val="28"/>
        </w:rPr>
      </w:pPr>
      <w:r w:rsidRPr="000016F6">
        <w:rPr>
          <w:rFonts w:ascii="Times New Roman" w:hAnsi="Times New Roman"/>
          <w:sz w:val="28"/>
          <w:szCs w:val="28"/>
        </w:rPr>
        <w:t>5.2.1. Соответствие категориям участников, указанных в разделе 4.</w:t>
      </w:r>
    </w:p>
    <w:p w14:paraId="5E8D6CB1" w14:textId="77777777" w:rsidR="000016F6" w:rsidRPr="000016F6" w:rsidRDefault="000016F6" w:rsidP="000016F6">
      <w:pPr>
        <w:spacing w:after="0" w:line="276" w:lineRule="auto"/>
        <w:ind w:firstLine="709"/>
        <w:jc w:val="both"/>
        <w:rPr>
          <w:rFonts w:ascii="Times New Roman" w:hAnsi="Times New Roman"/>
          <w:sz w:val="28"/>
          <w:szCs w:val="28"/>
        </w:rPr>
      </w:pPr>
      <w:r w:rsidRPr="000016F6">
        <w:rPr>
          <w:rFonts w:ascii="Times New Roman" w:hAnsi="Times New Roman"/>
          <w:sz w:val="28"/>
          <w:szCs w:val="28"/>
        </w:rPr>
        <w:t>5.2.2. Наличие опыты добровольческой (волонтерской) деятельности.</w:t>
      </w:r>
    </w:p>
    <w:p w14:paraId="728FB337" w14:textId="77777777" w:rsidR="000016F6" w:rsidRPr="000016F6" w:rsidRDefault="000016F6" w:rsidP="000016F6">
      <w:pPr>
        <w:spacing w:after="0" w:line="276" w:lineRule="auto"/>
        <w:ind w:firstLine="709"/>
        <w:jc w:val="both"/>
        <w:rPr>
          <w:rFonts w:ascii="Times New Roman" w:hAnsi="Times New Roman"/>
          <w:sz w:val="28"/>
          <w:szCs w:val="28"/>
        </w:rPr>
      </w:pPr>
      <w:r w:rsidRPr="000016F6">
        <w:rPr>
          <w:rFonts w:ascii="Times New Roman" w:hAnsi="Times New Roman"/>
          <w:sz w:val="28"/>
          <w:szCs w:val="28"/>
        </w:rPr>
        <w:t xml:space="preserve">5.2.3. Наличие опыта реализации проектов в сфере добровольчества (волонтерства), а также участия в них. </w:t>
      </w:r>
    </w:p>
    <w:p w14:paraId="0DDB3AEC" w14:textId="77777777" w:rsidR="000016F6" w:rsidRPr="000016F6" w:rsidRDefault="000016F6" w:rsidP="000016F6">
      <w:pPr>
        <w:spacing w:after="0" w:line="240" w:lineRule="auto"/>
        <w:rPr>
          <w:rFonts w:ascii="Times New Roman" w:hAnsi="Times New Roman"/>
          <w:sz w:val="28"/>
          <w:szCs w:val="28"/>
        </w:rPr>
      </w:pPr>
    </w:p>
    <w:p w14:paraId="2E701F9D" w14:textId="77777777" w:rsidR="000016F6" w:rsidRPr="000016F6" w:rsidRDefault="000016F6" w:rsidP="000016F6">
      <w:pPr>
        <w:autoSpaceDE w:val="0"/>
        <w:autoSpaceDN w:val="0"/>
        <w:adjustRightInd w:val="0"/>
        <w:spacing w:after="0" w:line="240" w:lineRule="auto"/>
        <w:jc w:val="center"/>
        <w:rPr>
          <w:rFonts w:ascii="Times New Roman" w:hAnsi="Times New Roman"/>
          <w:b/>
          <w:bCs/>
          <w:sz w:val="28"/>
          <w:szCs w:val="28"/>
        </w:rPr>
      </w:pPr>
      <w:r w:rsidRPr="000016F6">
        <w:rPr>
          <w:rFonts w:ascii="Times New Roman" w:hAnsi="Times New Roman"/>
          <w:b/>
          <w:bCs/>
          <w:sz w:val="28"/>
          <w:szCs w:val="28"/>
        </w:rPr>
        <w:t>6. Сроки и места организации работы муниципального штаба</w:t>
      </w:r>
    </w:p>
    <w:p w14:paraId="1E79A680" w14:textId="77777777" w:rsidR="000016F6" w:rsidRPr="000016F6" w:rsidRDefault="000016F6" w:rsidP="000016F6">
      <w:pPr>
        <w:autoSpaceDE w:val="0"/>
        <w:autoSpaceDN w:val="0"/>
        <w:adjustRightInd w:val="0"/>
        <w:spacing w:after="0" w:line="240" w:lineRule="auto"/>
        <w:ind w:firstLine="709"/>
        <w:jc w:val="center"/>
        <w:rPr>
          <w:rFonts w:ascii="Times New Roman" w:hAnsi="Times New Roman"/>
          <w:b/>
          <w:bCs/>
          <w:sz w:val="28"/>
          <w:szCs w:val="28"/>
        </w:rPr>
      </w:pPr>
    </w:p>
    <w:p w14:paraId="3BF53585" w14:textId="77777777" w:rsidR="000016F6" w:rsidRPr="000016F6" w:rsidRDefault="000016F6" w:rsidP="000016F6">
      <w:pPr>
        <w:spacing w:after="0" w:line="276" w:lineRule="auto"/>
        <w:ind w:firstLine="709"/>
        <w:rPr>
          <w:rFonts w:ascii="Times New Roman" w:hAnsi="Times New Roman"/>
          <w:sz w:val="28"/>
          <w:szCs w:val="28"/>
        </w:rPr>
      </w:pPr>
      <w:r w:rsidRPr="000016F6">
        <w:rPr>
          <w:rFonts w:ascii="Times New Roman" w:hAnsi="Times New Roman"/>
          <w:sz w:val="28"/>
          <w:szCs w:val="28"/>
        </w:rPr>
        <w:t>6.1. Работа муниципального штаба реализуется в период с 01.02.2025</w:t>
      </w:r>
    </w:p>
    <w:p w14:paraId="491311EC" w14:textId="77777777" w:rsidR="000016F6" w:rsidRPr="000016F6" w:rsidRDefault="000016F6" w:rsidP="000016F6">
      <w:pPr>
        <w:spacing w:after="0" w:line="276" w:lineRule="auto"/>
        <w:ind w:firstLine="709"/>
        <w:rPr>
          <w:rFonts w:ascii="Times New Roman" w:hAnsi="Times New Roman"/>
          <w:sz w:val="28"/>
          <w:szCs w:val="28"/>
        </w:rPr>
      </w:pPr>
      <w:r w:rsidRPr="000016F6">
        <w:rPr>
          <w:rFonts w:ascii="Times New Roman" w:hAnsi="Times New Roman"/>
          <w:sz w:val="28"/>
          <w:szCs w:val="28"/>
        </w:rPr>
        <w:t>6.2. Адрес: Кировская область, Тужинский район, пгт Тужа, ул. Горького д.5 МКУ «Отдел культуры, спорта и молодежной политики».</w:t>
      </w:r>
    </w:p>
    <w:p w14:paraId="7BA36612" w14:textId="77777777" w:rsidR="000016F6" w:rsidRPr="000016F6" w:rsidRDefault="000016F6" w:rsidP="000016F6">
      <w:pPr>
        <w:spacing w:after="0" w:line="276" w:lineRule="auto"/>
        <w:ind w:firstLine="709"/>
        <w:rPr>
          <w:rFonts w:ascii="Times New Roman" w:hAnsi="Times New Roman"/>
          <w:sz w:val="20"/>
          <w:szCs w:val="20"/>
        </w:rPr>
      </w:pPr>
    </w:p>
    <w:p w14:paraId="468FAA7D" w14:textId="77777777" w:rsidR="000016F6" w:rsidRPr="000016F6" w:rsidRDefault="000016F6" w:rsidP="000016F6">
      <w:pPr>
        <w:spacing w:after="0" w:line="276" w:lineRule="auto"/>
        <w:ind w:firstLine="709"/>
        <w:rPr>
          <w:rFonts w:ascii="Times New Roman" w:hAnsi="Times New Roman"/>
          <w:sz w:val="20"/>
          <w:szCs w:val="20"/>
        </w:rPr>
      </w:pPr>
    </w:p>
    <w:p w14:paraId="108C5142" w14:textId="77777777" w:rsidR="000016F6" w:rsidRPr="000016F6" w:rsidRDefault="000016F6" w:rsidP="000016F6">
      <w:pPr>
        <w:spacing w:after="0" w:line="276" w:lineRule="auto"/>
        <w:ind w:firstLine="709"/>
        <w:rPr>
          <w:rFonts w:ascii="Times New Roman" w:hAnsi="Times New Roman"/>
          <w:sz w:val="20"/>
          <w:szCs w:val="20"/>
        </w:rPr>
      </w:pPr>
    </w:p>
    <w:p w14:paraId="72160E44" w14:textId="77777777" w:rsidR="000016F6" w:rsidRPr="000016F6" w:rsidRDefault="000016F6" w:rsidP="000016F6">
      <w:pPr>
        <w:spacing w:after="0" w:line="276" w:lineRule="auto"/>
        <w:ind w:firstLine="709"/>
        <w:rPr>
          <w:rFonts w:ascii="Times New Roman" w:hAnsi="Times New Roman"/>
          <w:sz w:val="20"/>
          <w:szCs w:val="20"/>
        </w:rPr>
      </w:pPr>
    </w:p>
    <w:p w14:paraId="532E36DF" w14:textId="77777777" w:rsidR="000016F6" w:rsidRPr="000016F6" w:rsidRDefault="000016F6" w:rsidP="000016F6">
      <w:pPr>
        <w:spacing w:after="0" w:line="276" w:lineRule="auto"/>
        <w:ind w:firstLine="709"/>
        <w:rPr>
          <w:rFonts w:ascii="Times New Roman" w:hAnsi="Times New Roman"/>
          <w:sz w:val="20"/>
          <w:szCs w:val="20"/>
        </w:rPr>
      </w:pPr>
    </w:p>
    <w:p w14:paraId="2EFBDFB5" w14:textId="77777777" w:rsidR="000016F6" w:rsidRPr="000016F6" w:rsidRDefault="000016F6" w:rsidP="000016F6">
      <w:pPr>
        <w:spacing w:after="0" w:line="276" w:lineRule="auto"/>
        <w:ind w:firstLine="709"/>
        <w:rPr>
          <w:rFonts w:ascii="Times New Roman" w:hAnsi="Times New Roman"/>
          <w:sz w:val="20"/>
          <w:szCs w:val="20"/>
        </w:rPr>
      </w:pPr>
    </w:p>
    <w:p w14:paraId="0FC1DC4D" w14:textId="77777777" w:rsidR="000016F6" w:rsidRPr="000016F6" w:rsidRDefault="000016F6" w:rsidP="000016F6">
      <w:pPr>
        <w:spacing w:after="0" w:line="276" w:lineRule="auto"/>
        <w:ind w:firstLine="709"/>
        <w:rPr>
          <w:rFonts w:ascii="Times New Roman" w:hAnsi="Times New Roman"/>
          <w:sz w:val="20"/>
          <w:szCs w:val="20"/>
        </w:rPr>
      </w:pPr>
    </w:p>
    <w:p w14:paraId="1B2D3CA2" w14:textId="77777777" w:rsidR="000016F6" w:rsidRPr="000016F6" w:rsidRDefault="000016F6" w:rsidP="000016F6">
      <w:pPr>
        <w:spacing w:after="0" w:line="276" w:lineRule="auto"/>
        <w:ind w:firstLine="709"/>
        <w:rPr>
          <w:rFonts w:ascii="Times New Roman" w:hAnsi="Times New Roman"/>
          <w:sz w:val="20"/>
          <w:szCs w:val="20"/>
        </w:rPr>
      </w:pPr>
    </w:p>
    <w:p w14:paraId="317BD158" w14:textId="77777777" w:rsidR="000016F6" w:rsidRPr="000016F6" w:rsidRDefault="000016F6" w:rsidP="000016F6">
      <w:pPr>
        <w:spacing w:after="0" w:line="276" w:lineRule="auto"/>
        <w:ind w:firstLine="709"/>
        <w:rPr>
          <w:rFonts w:ascii="Times New Roman" w:hAnsi="Times New Roman"/>
          <w:sz w:val="20"/>
          <w:szCs w:val="20"/>
        </w:rPr>
      </w:pPr>
    </w:p>
    <w:p w14:paraId="761AE32C" w14:textId="77777777" w:rsidR="000016F6" w:rsidRPr="000016F6" w:rsidRDefault="000016F6" w:rsidP="000016F6">
      <w:pPr>
        <w:spacing w:after="0" w:line="276" w:lineRule="auto"/>
        <w:ind w:firstLine="709"/>
        <w:rPr>
          <w:rFonts w:ascii="Times New Roman" w:hAnsi="Times New Roman"/>
          <w:sz w:val="20"/>
          <w:szCs w:val="20"/>
        </w:rPr>
      </w:pPr>
    </w:p>
    <w:p w14:paraId="66F59BD1" w14:textId="77777777" w:rsidR="000016F6" w:rsidRPr="000016F6" w:rsidRDefault="000016F6" w:rsidP="000016F6">
      <w:pPr>
        <w:spacing w:after="0" w:line="276" w:lineRule="auto"/>
        <w:ind w:firstLine="709"/>
        <w:rPr>
          <w:rFonts w:ascii="Times New Roman" w:hAnsi="Times New Roman"/>
          <w:sz w:val="20"/>
          <w:szCs w:val="20"/>
        </w:rPr>
      </w:pPr>
    </w:p>
    <w:p w14:paraId="77678FBE" w14:textId="77777777" w:rsidR="000016F6" w:rsidRPr="000016F6" w:rsidRDefault="000016F6" w:rsidP="000016F6">
      <w:pPr>
        <w:spacing w:after="0" w:line="240" w:lineRule="auto"/>
        <w:ind w:firstLine="709"/>
        <w:jc w:val="center"/>
        <w:rPr>
          <w:rFonts w:ascii="Times New Roman" w:hAnsi="Times New Roman"/>
          <w:sz w:val="28"/>
          <w:szCs w:val="28"/>
        </w:rPr>
      </w:pPr>
    </w:p>
    <w:tbl>
      <w:tblPr>
        <w:tblpPr w:leftFromText="180" w:rightFromText="180" w:vertAnchor="text" w:horzAnchor="margin" w:tblpXSpec="center" w:tblpY="-51"/>
        <w:tblW w:w="0" w:type="auto"/>
        <w:tblLook w:val="00A0" w:firstRow="1" w:lastRow="0" w:firstColumn="1" w:lastColumn="0" w:noHBand="0" w:noVBand="0"/>
      </w:tblPr>
      <w:tblGrid>
        <w:gridCol w:w="5778"/>
        <w:gridCol w:w="3793"/>
      </w:tblGrid>
      <w:tr w:rsidR="000016F6" w:rsidRPr="000016F6" w14:paraId="4D2FEB7C" w14:textId="77777777" w:rsidTr="005C4C5D">
        <w:tc>
          <w:tcPr>
            <w:tcW w:w="5778" w:type="dxa"/>
          </w:tcPr>
          <w:p w14:paraId="5B025EAA" w14:textId="77777777" w:rsidR="000016F6" w:rsidRPr="000016F6" w:rsidRDefault="000016F6" w:rsidP="000016F6">
            <w:pPr>
              <w:spacing w:after="200" w:line="276" w:lineRule="auto"/>
              <w:rPr>
                <w:rFonts w:eastAsia="Times New Roman"/>
              </w:rPr>
            </w:pPr>
          </w:p>
        </w:tc>
        <w:tc>
          <w:tcPr>
            <w:tcW w:w="3793" w:type="dxa"/>
          </w:tcPr>
          <w:p w14:paraId="04F6764E" w14:textId="77777777" w:rsidR="000016F6" w:rsidRPr="000016F6" w:rsidRDefault="000016F6" w:rsidP="000016F6">
            <w:pPr>
              <w:autoSpaceDE w:val="0"/>
              <w:autoSpaceDN w:val="0"/>
              <w:adjustRightInd w:val="0"/>
              <w:spacing w:after="0" w:line="240" w:lineRule="auto"/>
              <w:ind w:right="10"/>
              <w:rPr>
                <w:rFonts w:ascii="Times New Roman" w:eastAsia="Times New Roman" w:hAnsi="Times New Roman"/>
                <w:lang w:eastAsia="ru-RU"/>
              </w:rPr>
            </w:pPr>
            <w:r w:rsidRPr="000016F6">
              <w:rPr>
                <w:rFonts w:ascii="Times New Roman" w:eastAsia="Times New Roman" w:hAnsi="Times New Roman"/>
                <w:sz w:val="28"/>
                <w:szCs w:val="28"/>
                <w:lang w:eastAsia="ru-RU"/>
              </w:rPr>
              <w:t xml:space="preserve">Приложение 2         </w:t>
            </w:r>
          </w:p>
          <w:p w14:paraId="7E2539F1" w14:textId="77777777" w:rsidR="000016F6" w:rsidRPr="000016F6" w:rsidRDefault="000016F6" w:rsidP="000016F6">
            <w:pPr>
              <w:autoSpaceDE w:val="0"/>
              <w:autoSpaceDN w:val="0"/>
              <w:adjustRightInd w:val="0"/>
              <w:spacing w:after="0" w:line="240" w:lineRule="auto"/>
              <w:ind w:left="-107" w:right="10" w:hanging="283"/>
              <w:jc w:val="both"/>
              <w:rPr>
                <w:rFonts w:ascii="Times New Roman" w:eastAsia="Times New Roman" w:hAnsi="Times New Roman"/>
                <w:sz w:val="28"/>
                <w:szCs w:val="28"/>
                <w:lang w:eastAsia="ru-RU"/>
              </w:rPr>
            </w:pPr>
            <w:r w:rsidRPr="000016F6">
              <w:rPr>
                <w:rFonts w:ascii="Times New Roman" w:eastAsia="Times New Roman" w:hAnsi="Times New Roman"/>
                <w:sz w:val="28"/>
                <w:szCs w:val="28"/>
                <w:lang w:eastAsia="ru-RU"/>
              </w:rPr>
              <w:t xml:space="preserve">      </w:t>
            </w:r>
          </w:p>
          <w:p w14:paraId="752CC7D0" w14:textId="77777777" w:rsidR="000016F6" w:rsidRPr="000016F6" w:rsidRDefault="000016F6" w:rsidP="000016F6">
            <w:pPr>
              <w:autoSpaceDE w:val="0"/>
              <w:autoSpaceDN w:val="0"/>
              <w:adjustRightInd w:val="0"/>
              <w:spacing w:after="0" w:line="240" w:lineRule="auto"/>
              <w:ind w:right="10"/>
              <w:jc w:val="both"/>
              <w:rPr>
                <w:rFonts w:ascii="Times New Roman" w:eastAsia="Times New Roman" w:hAnsi="Times New Roman"/>
                <w:sz w:val="28"/>
                <w:szCs w:val="28"/>
                <w:lang w:eastAsia="ru-RU"/>
              </w:rPr>
            </w:pPr>
            <w:r w:rsidRPr="000016F6">
              <w:rPr>
                <w:rFonts w:ascii="Times New Roman" w:eastAsia="Times New Roman" w:hAnsi="Times New Roman"/>
                <w:sz w:val="28"/>
                <w:szCs w:val="28"/>
                <w:lang w:eastAsia="ru-RU"/>
              </w:rPr>
              <w:t>УТВЕРЖДЕН</w:t>
            </w:r>
          </w:p>
          <w:p w14:paraId="51FA5ABE" w14:textId="77777777" w:rsidR="000016F6" w:rsidRPr="000016F6" w:rsidRDefault="000016F6" w:rsidP="000016F6">
            <w:pPr>
              <w:autoSpaceDE w:val="0"/>
              <w:autoSpaceDN w:val="0"/>
              <w:adjustRightInd w:val="0"/>
              <w:spacing w:after="0" w:line="240" w:lineRule="auto"/>
              <w:ind w:right="10"/>
              <w:rPr>
                <w:rFonts w:ascii="Times New Roman" w:eastAsia="Times New Roman" w:hAnsi="Times New Roman"/>
                <w:sz w:val="28"/>
                <w:szCs w:val="28"/>
                <w:lang w:eastAsia="ru-RU"/>
              </w:rPr>
            </w:pPr>
          </w:p>
          <w:p w14:paraId="0C77FF52" w14:textId="77777777" w:rsidR="000016F6" w:rsidRPr="000016F6" w:rsidRDefault="000016F6" w:rsidP="000016F6">
            <w:pPr>
              <w:autoSpaceDE w:val="0"/>
              <w:autoSpaceDN w:val="0"/>
              <w:adjustRightInd w:val="0"/>
              <w:spacing w:after="0" w:line="240" w:lineRule="auto"/>
              <w:ind w:right="10"/>
              <w:rPr>
                <w:rFonts w:ascii="Times New Roman" w:eastAsia="Times New Roman" w:hAnsi="Times New Roman"/>
                <w:sz w:val="28"/>
                <w:szCs w:val="28"/>
                <w:lang w:eastAsia="ru-RU"/>
              </w:rPr>
            </w:pPr>
            <w:r w:rsidRPr="000016F6">
              <w:rPr>
                <w:rFonts w:ascii="Times New Roman" w:eastAsia="Times New Roman" w:hAnsi="Times New Roman"/>
                <w:sz w:val="28"/>
                <w:szCs w:val="28"/>
                <w:lang w:eastAsia="ru-RU"/>
              </w:rPr>
              <w:t>постановлением администрации Тужинского муниципального района</w:t>
            </w:r>
          </w:p>
          <w:p w14:paraId="728AAD86" w14:textId="77777777" w:rsidR="000016F6" w:rsidRPr="000016F6" w:rsidRDefault="000016F6" w:rsidP="000016F6">
            <w:pPr>
              <w:spacing w:after="0" w:line="240" w:lineRule="auto"/>
              <w:rPr>
                <w:rFonts w:eastAsia="Times New Roman"/>
              </w:rPr>
            </w:pPr>
            <w:r w:rsidRPr="000016F6">
              <w:rPr>
                <w:rFonts w:ascii="Times New Roman" w:eastAsia="Times New Roman" w:hAnsi="Times New Roman"/>
                <w:sz w:val="28"/>
                <w:szCs w:val="28"/>
                <w:lang w:eastAsia="ru-RU"/>
              </w:rPr>
              <w:t>от 14.02.2025 № 81</w:t>
            </w:r>
          </w:p>
        </w:tc>
      </w:tr>
    </w:tbl>
    <w:p w14:paraId="4269CCFD" w14:textId="77777777" w:rsidR="000016F6" w:rsidRPr="000016F6" w:rsidRDefault="000016F6" w:rsidP="000016F6">
      <w:pPr>
        <w:tabs>
          <w:tab w:val="left" w:pos="4536"/>
          <w:tab w:val="left" w:leader="underscore" w:pos="5009"/>
          <w:tab w:val="left" w:leader="underscore" w:pos="6379"/>
        </w:tabs>
        <w:spacing w:after="0" w:line="240" w:lineRule="auto"/>
        <w:ind w:left="62"/>
        <w:rPr>
          <w:rFonts w:ascii="Times New Roman" w:eastAsia="Times New Roman" w:hAnsi="Times New Roman"/>
          <w:sz w:val="28"/>
          <w:szCs w:val="28"/>
          <w:lang w:eastAsia="ru-RU"/>
        </w:rPr>
      </w:pPr>
      <w:r w:rsidRPr="000016F6">
        <w:rPr>
          <w:rFonts w:ascii="Times New Roman" w:eastAsia="Times New Roman" w:hAnsi="Times New Roman"/>
          <w:sz w:val="28"/>
          <w:szCs w:val="28"/>
          <w:lang w:eastAsia="ru-RU"/>
        </w:rPr>
        <w:t xml:space="preserve">        </w:t>
      </w:r>
    </w:p>
    <w:p w14:paraId="6FE9D0B0" w14:textId="77777777" w:rsidR="000016F6" w:rsidRPr="000016F6" w:rsidRDefault="000016F6" w:rsidP="000016F6">
      <w:pPr>
        <w:tabs>
          <w:tab w:val="left" w:pos="4536"/>
          <w:tab w:val="left" w:leader="underscore" w:pos="5009"/>
          <w:tab w:val="left" w:leader="underscore" w:pos="6379"/>
        </w:tabs>
        <w:spacing w:after="0" w:line="240" w:lineRule="auto"/>
        <w:rPr>
          <w:rFonts w:ascii="Times New Roman" w:eastAsia="Times New Roman" w:hAnsi="Times New Roman"/>
          <w:sz w:val="28"/>
          <w:szCs w:val="28"/>
          <w:lang w:eastAsia="ru-RU"/>
        </w:rPr>
      </w:pPr>
    </w:p>
    <w:p w14:paraId="77F7D46A" w14:textId="77777777" w:rsidR="000016F6" w:rsidRPr="000016F6" w:rsidRDefault="000016F6" w:rsidP="000016F6">
      <w:pPr>
        <w:tabs>
          <w:tab w:val="left" w:leader="underscore" w:pos="5009"/>
          <w:tab w:val="left" w:leader="underscore" w:pos="7630"/>
        </w:tabs>
        <w:spacing w:after="0" w:line="240" w:lineRule="auto"/>
        <w:jc w:val="center"/>
        <w:rPr>
          <w:rFonts w:ascii="Times New Roman" w:eastAsia="Times New Roman" w:hAnsi="Times New Roman"/>
          <w:sz w:val="28"/>
          <w:szCs w:val="28"/>
          <w:lang w:eastAsia="ru-RU"/>
        </w:rPr>
      </w:pPr>
      <w:bookmarkStart w:id="20" w:name="bookmark4"/>
      <w:r w:rsidRPr="000016F6">
        <w:rPr>
          <w:rFonts w:ascii="Times New Roman" w:eastAsia="Times New Roman" w:hAnsi="Times New Roman"/>
          <w:b/>
          <w:bCs/>
          <w:sz w:val="28"/>
          <w:szCs w:val="28"/>
          <w:lang w:eastAsia="ru-RU"/>
        </w:rPr>
        <w:t>СОСТАВ</w:t>
      </w:r>
    </w:p>
    <w:p w14:paraId="799CD6AC" w14:textId="77777777" w:rsidR="000016F6" w:rsidRPr="000016F6" w:rsidRDefault="000016F6" w:rsidP="000016F6">
      <w:pPr>
        <w:autoSpaceDE w:val="0"/>
        <w:autoSpaceDN w:val="0"/>
        <w:adjustRightInd w:val="0"/>
        <w:spacing w:after="0" w:line="240" w:lineRule="auto"/>
        <w:jc w:val="center"/>
        <w:rPr>
          <w:rFonts w:ascii="Times New Roman" w:eastAsia="Times New Roman" w:hAnsi="Times New Roman"/>
          <w:b/>
          <w:bCs/>
          <w:sz w:val="28"/>
          <w:szCs w:val="28"/>
          <w:lang w:eastAsia="ru-RU"/>
        </w:rPr>
      </w:pPr>
      <w:r w:rsidRPr="000016F6">
        <w:rPr>
          <w:rFonts w:ascii="Times New Roman" w:eastAsia="Times New Roman" w:hAnsi="Times New Roman"/>
          <w:b/>
          <w:bCs/>
          <w:sz w:val="28"/>
          <w:szCs w:val="28"/>
          <w:lang w:eastAsia="ru-RU"/>
        </w:rPr>
        <w:t>Муниципального штаба Общероссийской акции #МЫВМЕСТЕ</w:t>
      </w:r>
    </w:p>
    <w:p w14:paraId="10E4818B" w14:textId="77777777" w:rsidR="000016F6" w:rsidRPr="000016F6" w:rsidRDefault="000016F6" w:rsidP="000016F6">
      <w:pPr>
        <w:autoSpaceDE w:val="0"/>
        <w:autoSpaceDN w:val="0"/>
        <w:adjustRightInd w:val="0"/>
        <w:spacing w:after="0" w:line="240" w:lineRule="auto"/>
        <w:jc w:val="center"/>
        <w:rPr>
          <w:rFonts w:ascii="Times New Roman" w:eastAsia="Times New Roman" w:hAnsi="Times New Roman"/>
          <w:bCs/>
          <w:sz w:val="28"/>
          <w:szCs w:val="28"/>
          <w:lang w:eastAsia="ru-RU"/>
        </w:rPr>
      </w:pPr>
    </w:p>
    <w:tbl>
      <w:tblPr>
        <w:tblW w:w="9782" w:type="dxa"/>
        <w:tblInd w:w="-176" w:type="dxa"/>
        <w:tblLook w:val="00A0" w:firstRow="1" w:lastRow="0" w:firstColumn="1" w:lastColumn="0" w:noHBand="0" w:noVBand="0"/>
      </w:tblPr>
      <w:tblGrid>
        <w:gridCol w:w="4253"/>
        <w:gridCol w:w="310"/>
        <w:gridCol w:w="5219"/>
      </w:tblGrid>
      <w:tr w:rsidR="000016F6" w:rsidRPr="000016F6" w14:paraId="7423C139" w14:textId="77777777" w:rsidTr="005C4C5D">
        <w:trPr>
          <w:trHeight w:val="840"/>
        </w:trPr>
        <w:tc>
          <w:tcPr>
            <w:tcW w:w="4253" w:type="dxa"/>
          </w:tcPr>
          <w:p w14:paraId="294A6B1E" w14:textId="77777777" w:rsidR="000016F6" w:rsidRPr="000016F6" w:rsidRDefault="000016F6" w:rsidP="000016F6">
            <w:pPr>
              <w:spacing w:after="0" w:line="240" w:lineRule="auto"/>
              <w:rPr>
                <w:rFonts w:ascii="Times New Roman" w:eastAsia="Times New Roman" w:hAnsi="Times New Roman"/>
                <w:sz w:val="28"/>
                <w:szCs w:val="28"/>
                <w:lang w:eastAsia="ru-RU"/>
              </w:rPr>
            </w:pPr>
            <w:r w:rsidRPr="000016F6">
              <w:rPr>
                <w:rFonts w:ascii="Times New Roman" w:eastAsia="Times New Roman" w:hAnsi="Times New Roman"/>
                <w:sz w:val="28"/>
                <w:szCs w:val="28"/>
                <w:lang w:eastAsia="ru-RU"/>
              </w:rPr>
              <w:t>ЛОБАНОВА</w:t>
            </w:r>
          </w:p>
          <w:p w14:paraId="26FC2B87" w14:textId="77777777" w:rsidR="000016F6" w:rsidRPr="000016F6" w:rsidRDefault="000016F6" w:rsidP="000016F6">
            <w:pPr>
              <w:spacing w:after="0" w:line="240" w:lineRule="auto"/>
              <w:rPr>
                <w:rFonts w:ascii="Times New Roman" w:eastAsia="Times New Roman" w:hAnsi="Times New Roman"/>
                <w:sz w:val="28"/>
                <w:szCs w:val="28"/>
                <w:lang w:eastAsia="ru-RU"/>
              </w:rPr>
            </w:pPr>
            <w:r w:rsidRPr="000016F6">
              <w:rPr>
                <w:rFonts w:ascii="Times New Roman" w:eastAsia="Times New Roman" w:hAnsi="Times New Roman"/>
                <w:sz w:val="28"/>
                <w:szCs w:val="28"/>
                <w:lang w:eastAsia="ru-RU"/>
              </w:rPr>
              <w:t>Татьяна Александровна</w:t>
            </w:r>
          </w:p>
        </w:tc>
        <w:tc>
          <w:tcPr>
            <w:tcW w:w="310" w:type="dxa"/>
          </w:tcPr>
          <w:p w14:paraId="331E946A" w14:textId="77777777" w:rsidR="000016F6" w:rsidRPr="000016F6" w:rsidRDefault="000016F6" w:rsidP="000016F6">
            <w:pPr>
              <w:spacing w:after="0" w:line="240" w:lineRule="auto"/>
              <w:rPr>
                <w:rFonts w:ascii="Times New Roman" w:eastAsia="Times New Roman" w:hAnsi="Times New Roman"/>
                <w:b/>
                <w:bCs/>
                <w:sz w:val="28"/>
                <w:szCs w:val="28"/>
                <w:lang w:eastAsia="ru-RU"/>
              </w:rPr>
            </w:pPr>
            <w:r w:rsidRPr="000016F6">
              <w:rPr>
                <w:rFonts w:ascii="Times New Roman" w:eastAsia="Times New Roman" w:hAnsi="Times New Roman"/>
                <w:b/>
                <w:bCs/>
                <w:sz w:val="28"/>
                <w:szCs w:val="28"/>
                <w:lang w:eastAsia="ru-RU"/>
              </w:rPr>
              <w:t>-</w:t>
            </w:r>
          </w:p>
          <w:p w14:paraId="37306D17" w14:textId="77777777" w:rsidR="000016F6" w:rsidRPr="000016F6" w:rsidRDefault="000016F6" w:rsidP="000016F6">
            <w:pPr>
              <w:spacing w:after="0" w:line="240" w:lineRule="auto"/>
              <w:rPr>
                <w:rFonts w:ascii="Times New Roman" w:eastAsia="Times New Roman" w:hAnsi="Times New Roman"/>
                <w:b/>
                <w:bCs/>
                <w:sz w:val="28"/>
                <w:szCs w:val="28"/>
                <w:lang w:eastAsia="ru-RU"/>
              </w:rPr>
            </w:pPr>
          </w:p>
          <w:p w14:paraId="57D5E93D" w14:textId="77777777" w:rsidR="000016F6" w:rsidRPr="000016F6" w:rsidRDefault="000016F6" w:rsidP="000016F6">
            <w:pPr>
              <w:spacing w:after="0" w:line="240" w:lineRule="auto"/>
              <w:rPr>
                <w:rFonts w:ascii="Times New Roman" w:eastAsia="Times New Roman" w:hAnsi="Times New Roman"/>
                <w:sz w:val="28"/>
                <w:szCs w:val="28"/>
                <w:lang w:eastAsia="ru-RU"/>
              </w:rPr>
            </w:pPr>
          </w:p>
        </w:tc>
        <w:tc>
          <w:tcPr>
            <w:tcW w:w="5219" w:type="dxa"/>
          </w:tcPr>
          <w:p w14:paraId="4461B9DA" w14:textId="77777777" w:rsidR="000016F6" w:rsidRPr="000016F6" w:rsidRDefault="000016F6" w:rsidP="000016F6">
            <w:pPr>
              <w:spacing w:after="0" w:line="240" w:lineRule="auto"/>
              <w:jc w:val="both"/>
              <w:rPr>
                <w:rFonts w:ascii="Times New Roman" w:eastAsia="Times New Roman" w:hAnsi="Times New Roman"/>
                <w:sz w:val="28"/>
                <w:szCs w:val="28"/>
                <w:lang w:eastAsia="ru-RU"/>
              </w:rPr>
            </w:pPr>
            <w:r w:rsidRPr="000016F6">
              <w:rPr>
                <w:rFonts w:ascii="Times New Roman" w:eastAsia="Times New Roman" w:hAnsi="Times New Roman"/>
                <w:sz w:val="28"/>
                <w:szCs w:val="28"/>
                <w:lang w:eastAsia="ru-RU"/>
              </w:rPr>
              <w:t xml:space="preserve">глава Тужинского муниципального района, председатель штаба </w:t>
            </w:r>
          </w:p>
        </w:tc>
      </w:tr>
      <w:bookmarkEnd w:id="20"/>
      <w:tr w:rsidR="000016F6" w:rsidRPr="000016F6" w14:paraId="122E57B2" w14:textId="77777777" w:rsidTr="005C4C5D">
        <w:trPr>
          <w:trHeight w:val="1583"/>
        </w:trPr>
        <w:tc>
          <w:tcPr>
            <w:tcW w:w="4253" w:type="dxa"/>
          </w:tcPr>
          <w:p w14:paraId="1AB8B087" w14:textId="77777777" w:rsidR="000016F6" w:rsidRPr="000016F6" w:rsidRDefault="000016F6" w:rsidP="000016F6">
            <w:pPr>
              <w:spacing w:after="0" w:line="240" w:lineRule="auto"/>
              <w:rPr>
                <w:rFonts w:ascii="Times New Roman" w:eastAsia="Times New Roman" w:hAnsi="Times New Roman"/>
                <w:sz w:val="28"/>
                <w:szCs w:val="28"/>
                <w:lang w:eastAsia="ru-RU"/>
              </w:rPr>
            </w:pPr>
            <w:r w:rsidRPr="000016F6">
              <w:rPr>
                <w:rFonts w:ascii="Times New Roman" w:eastAsia="Times New Roman" w:hAnsi="Times New Roman"/>
                <w:sz w:val="28"/>
                <w:szCs w:val="28"/>
                <w:lang w:eastAsia="ru-RU"/>
              </w:rPr>
              <w:t xml:space="preserve">МАМАЕВА </w:t>
            </w:r>
          </w:p>
          <w:p w14:paraId="3A58F898" w14:textId="77777777" w:rsidR="000016F6" w:rsidRPr="000016F6" w:rsidRDefault="000016F6" w:rsidP="000016F6">
            <w:pPr>
              <w:spacing w:after="0" w:line="240" w:lineRule="auto"/>
              <w:rPr>
                <w:rFonts w:ascii="Times New Roman" w:eastAsia="Times New Roman" w:hAnsi="Times New Roman"/>
                <w:sz w:val="28"/>
                <w:szCs w:val="28"/>
                <w:lang w:eastAsia="ru-RU"/>
              </w:rPr>
            </w:pPr>
            <w:r w:rsidRPr="000016F6">
              <w:rPr>
                <w:rFonts w:ascii="Times New Roman" w:eastAsia="Times New Roman" w:hAnsi="Times New Roman"/>
                <w:sz w:val="28"/>
                <w:szCs w:val="28"/>
                <w:lang w:eastAsia="ru-RU"/>
              </w:rPr>
              <w:t xml:space="preserve">Ольга Евгеньевна </w:t>
            </w:r>
          </w:p>
        </w:tc>
        <w:tc>
          <w:tcPr>
            <w:tcW w:w="310" w:type="dxa"/>
          </w:tcPr>
          <w:p w14:paraId="0245B8FD" w14:textId="77777777" w:rsidR="000016F6" w:rsidRPr="000016F6" w:rsidRDefault="000016F6" w:rsidP="000016F6">
            <w:pPr>
              <w:spacing w:after="0" w:line="240" w:lineRule="auto"/>
              <w:rPr>
                <w:rFonts w:ascii="Times New Roman" w:eastAsia="Times New Roman" w:hAnsi="Times New Roman"/>
                <w:b/>
                <w:bCs/>
                <w:sz w:val="28"/>
                <w:szCs w:val="28"/>
                <w:lang w:eastAsia="ru-RU"/>
              </w:rPr>
            </w:pPr>
            <w:r w:rsidRPr="000016F6">
              <w:rPr>
                <w:rFonts w:ascii="Times New Roman" w:eastAsia="Times New Roman" w:hAnsi="Times New Roman"/>
                <w:b/>
                <w:bCs/>
                <w:sz w:val="28"/>
                <w:szCs w:val="28"/>
                <w:lang w:eastAsia="ru-RU"/>
              </w:rPr>
              <w:t>-</w:t>
            </w:r>
          </w:p>
        </w:tc>
        <w:tc>
          <w:tcPr>
            <w:tcW w:w="5219" w:type="dxa"/>
          </w:tcPr>
          <w:p w14:paraId="47D66640" w14:textId="77777777" w:rsidR="000016F6" w:rsidRPr="000016F6" w:rsidRDefault="000016F6" w:rsidP="000016F6">
            <w:pPr>
              <w:spacing w:after="0" w:line="240" w:lineRule="auto"/>
              <w:jc w:val="both"/>
              <w:rPr>
                <w:rFonts w:ascii="Times New Roman" w:eastAsia="Times New Roman" w:hAnsi="Times New Roman"/>
                <w:sz w:val="28"/>
                <w:szCs w:val="28"/>
                <w:lang w:eastAsia="ru-RU"/>
              </w:rPr>
            </w:pPr>
            <w:r w:rsidRPr="000016F6">
              <w:rPr>
                <w:rFonts w:ascii="Times New Roman" w:eastAsia="Times New Roman" w:hAnsi="Times New Roman"/>
                <w:sz w:val="28"/>
                <w:szCs w:val="28"/>
                <w:lang w:eastAsia="ru-RU"/>
              </w:rPr>
              <w:t>домохозяйка, заместитель председателя</w:t>
            </w:r>
          </w:p>
          <w:p w14:paraId="071D82C4" w14:textId="77777777" w:rsidR="000016F6" w:rsidRPr="000016F6" w:rsidRDefault="000016F6" w:rsidP="000016F6">
            <w:pPr>
              <w:spacing w:after="0" w:line="240" w:lineRule="auto"/>
              <w:jc w:val="both"/>
              <w:rPr>
                <w:rFonts w:ascii="Times New Roman" w:eastAsia="Times New Roman" w:hAnsi="Times New Roman"/>
                <w:sz w:val="28"/>
                <w:szCs w:val="28"/>
                <w:lang w:eastAsia="ru-RU"/>
              </w:rPr>
            </w:pPr>
            <w:r w:rsidRPr="000016F6">
              <w:rPr>
                <w:rFonts w:ascii="Times New Roman" w:eastAsia="Times New Roman" w:hAnsi="Times New Roman"/>
                <w:sz w:val="28"/>
                <w:szCs w:val="28"/>
                <w:lang w:eastAsia="ru-RU"/>
              </w:rPr>
              <w:t xml:space="preserve">штаба  </w:t>
            </w:r>
          </w:p>
        </w:tc>
      </w:tr>
      <w:tr w:rsidR="000016F6" w:rsidRPr="000016F6" w14:paraId="11852557" w14:textId="77777777" w:rsidTr="005C4C5D">
        <w:trPr>
          <w:trHeight w:val="986"/>
        </w:trPr>
        <w:tc>
          <w:tcPr>
            <w:tcW w:w="4253" w:type="dxa"/>
          </w:tcPr>
          <w:p w14:paraId="16E70DE0" w14:textId="77777777" w:rsidR="000016F6" w:rsidRPr="000016F6" w:rsidRDefault="000016F6" w:rsidP="000016F6">
            <w:pPr>
              <w:spacing w:after="0" w:line="240" w:lineRule="auto"/>
              <w:rPr>
                <w:rFonts w:ascii="Times New Roman" w:eastAsia="Times New Roman" w:hAnsi="Times New Roman"/>
                <w:sz w:val="28"/>
                <w:szCs w:val="28"/>
                <w:lang w:eastAsia="ru-RU"/>
              </w:rPr>
            </w:pPr>
            <w:r w:rsidRPr="000016F6">
              <w:rPr>
                <w:rFonts w:ascii="Times New Roman" w:eastAsia="Times New Roman" w:hAnsi="Times New Roman"/>
                <w:sz w:val="28"/>
                <w:szCs w:val="28"/>
                <w:lang w:eastAsia="ru-RU"/>
              </w:rPr>
              <w:t>ПАНОВА</w:t>
            </w:r>
          </w:p>
          <w:p w14:paraId="390C056B" w14:textId="77777777" w:rsidR="000016F6" w:rsidRPr="000016F6" w:rsidRDefault="000016F6" w:rsidP="000016F6">
            <w:pPr>
              <w:spacing w:after="0" w:line="240" w:lineRule="auto"/>
              <w:rPr>
                <w:rFonts w:eastAsia="Times New Roman"/>
                <w:lang w:eastAsia="ru-RU"/>
              </w:rPr>
            </w:pPr>
            <w:r w:rsidRPr="000016F6">
              <w:rPr>
                <w:rFonts w:ascii="Times New Roman" w:eastAsia="Times New Roman" w:hAnsi="Times New Roman"/>
                <w:sz w:val="28"/>
                <w:szCs w:val="28"/>
                <w:lang w:eastAsia="ru-RU"/>
              </w:rPr>
              <w:t>Екатерина Сергеевна</w:t>
            </w:r>
          </w:p>
        </w:tc>
        <w:tc>
          <w:tcPr>
            <w:tcW w:w="310" w:type="dxa"/>
          </w:tcPr>
          <w:p w14:paraId="1D38B8CF" w14:textId="77777777" w:rsidR="000016F6" w:rsidRPr="000016F6" w:rsidRDefault="000016F6" w:rsidP="000016F6">
            <w:pPr>
              <w:spacing w:after="0" w:line="240" w:lineRule="auto"/>
              <w:rPr>
                <w:rFonts w:ascii="Times New Roman" w:eastAsia="Times New Roman" w:hAnsi="Times New Roman"/>
                <w:sz w:val="28"/>
                <w:szCs w:val="28"/>
                <w:lang w:eastAsia="ru-RU"/>
              </w:rPr>
            </w:pPr>
            <w:r w:rsidRPr="000016F6">
              <w:rPr>
                <w:rFonts w:ascii="Times New Roman" w:eastAsia="Times New Roman" w:hAnsi="Times New Roman"/>
                <w:b/>
                <w:bCs/>
                <w:sz w:val="28"/>
                <w:szCs w:val="28"/>
                <w:lang w:eastAsia="ru-RU"/>
              </w:rPr>
              <w:t>-</w:t>
            </w:r>
          </w:p>
        </w:tc>
        <w:tc>
          <w:tcPr>
            <w:tcW w:w="5219" w:type="dxa"/>
          </w:tcPr>
          <w:p w14:paraId="241695FF" w14:textId="77777777" w:rsidR="000016F6" w:rsidRPr="000016F6" w:rsidRDefault="000016F6" w:rsidP="000016F6">
            <w:pPr>
              <w:spacing w:after="0" w:line="240" w:lineRule="auto"/>
              <w:jc w:val="both"/>
              <w:rPr>
                <w:rFonts w:ascii="Times New Roman" w:eastAsia="Times New Roman" w:hAnsi="Times New Roman"/>
                <w:color w:val="FF0000"/>
                <w:sz w:val="28"/>
                <w:szCs w:val="28"/>
                <w:lang w:eastAsia="ru-RU"/>
              </w:rPr>
            </w:pPr>
            <w:r w:rsidRPr="000016F6">
              <w:rPr>
                <w:rFonts w:ascii="Times New Roman" w:eastAsia="Times New Roman" w:hAnsi="Times New Roman"/>
                <w:sz w:val="28"/>
                <w:szCs w:val="28"/>
                <w:lang w:eastAsia="ru-RU"/>
              </w:rPr>
              <w:t>главный специалист по молодёжной политике отдела культуры, спорта и молодежной политики администрации Тужинского муниципального района, координатор штаба, секретарь штаба</w:t>
            </w:r>
          </w:p>
        </w:tc>
      </w:tr>
      <w:tr w:rsidR="000016F6" w:rsidRPr="000016F6" w14:paraId="31CF1547" w14:textId="77777777" w:rsidTr="005C4C5D">
        <w:trPr>
          <w:trHeight w:val="1443"/>
        </w:trPr>
        <w:tc>
          <w:tcPr>
            <w:tcW w:w="4253" w:type="dxa"/>
          </w:tcPr>
          <w:p w14:paraId="3BF63BF2" w14:textId="77777777" w:rsidR="000016F6" w:rsidRPr="000016F6" w:rsidRDefault="000016F6" w:rsidP="000016F6">
            <w:pPr>
              <w:spacing w:after="0" w:line="276" w:lineRule="auto"/>
              <w:rPr>
                <w:rFonts w:ascii="Times New Roman" w:eastAsia="Times New Roman" w:hAnsi="Times New Roman"/>
                <w:sz w:val="28"/>
                <w:szCs w:val="28"/>
                <w:lang w:eastAsia="ru-RU"/>
              </w:rPr>
            </w:pPr>
          </w:p>
          <w:p w14:paraId="7066755F" w14:textId="77777777" w:rsidR="000016F6" w:rsidRPr="000016F6" w:rsidRDefault="000016F6" w:rsidP="000016F6">
            <w:pPr>
              <w:spacing w:after="0" w:line="276" w:lineRule="auto"/>
              <w:rPr>
                <w:rFonts w:ascii="Times New Roman" w:eastAsia="Times New Roman" w:hAnsi="Times New Roman"/>
                <w:sz w:val="28"/>
                <w:szCs w:val="28"/>
                <w:lang w:eastAsia="ru-RU"/>
              </w:rPr>
            </w:pPr>
          </w:p>
          <w:p w14:paraId="25B1C223" w14:textId="77777777" w:rsidR="000016F6" w:rsidRPr="000016F6" w:rsidRDefault="000016F6" w:rsidP="000016F6">
            <w:pPr>
              <w:spacing w:after="0" w:line="276" w:lineRule="auto"/>
              <w:rPr>
                <w:rFonts w:ascii="Times New Roman" w:eastAsia="Times New Roman" w:hAnsi="Times New Roman"/>
                <w:sz w:val="28"/>
                <w:szCs w:val="28"/>
                <w:lang w:eastAsia="ru-RU"/>
              </w:rPr>
            </w:pPr>
            <w:r w:rsidRPr="000016F6">
              <w:rPr>
                <w:rFonts w:ascii="Times New Roman" w:eastAsia="Times New Roman" w:hAnsi="Times New Roman"/>
                <w:sz w:val="28"/>
                <w:szCs w:val="28"/>
                <w:lang w:eastAsia="ru-RU"/>
              </w:rPr>
              <w:t>Члены штаба:</w:t>
            </w:r>
          </w:p>
          <w:p w14:paraId="2F717FAC" w14:textId="77777777" w:rsidR="000016F6" w:rsidRPr="000016F6" w:rsidRDefault="000016F6" w:rsidP="000016F6">
            <w:pPr>
              <w:spacing w:after="0" w:line="276" w:lineRule="auto"/>
              <w:rPr>
                <w:rFonts w:ascii="Times New Roman" w:eastAsia="Times New Roman" w:hAnsi="Times New Roman"/>
                <w:sz w:val="28"/>
                <w:szCs w:val="28"/>
                <w:lang w:eastAsia="ru-RU"/>
              </w:rPr>
            </w:pPr>
          </w:p>
        </w:tc>
        <w:tc>
          <w:tcPr>
            <w:tcW w:w="310" w:type="dxa"/>
          </w:tcPr>
          <w:p w14:paraId="303BC3D9" w14:textId="77777777" w:rsidR="000016F6" w:rsidRPr="000016F6" w:rsidRDefault="000016F6" w:rsidP="000016F6">
            <w:pPr>
              <w:spacing w:after="200" w:line="276" w:lineRule="auto"/>
              <w:rPr>
                <w:rFonts w:ascii="Times New Roman" w:eastAsia="Times New Roman" w:hAnsi="Times New Roman"/>
                <w:sz w:val="28"/>
                <w:szCs w:val="28"/>
                <w:lang w:eastAsia="ru-RU"/>
              </w:rPr>
            </w:pPr>
          </w:p>
        </w:tc>
        <w:tc>
          <w:tcPr>
            <w:tcW w:w="5219" w:type="dxa"/>
          </w:tcPr>
          <w:p w14:paraId="7FD537EA" w14:textId="77777777" w:rsidR="000016F6" w:rsidRPr="000016F6" w:rsidRDefault="000016F6" w:rsidP="000016F6">
            <w:pPr>
              <w:spacing w:after="200" w:line="276" w:lineRule="auto"/>
              <w:jc w:val="both"/>
              <w:rPr>
                <w:rFonts w:ascii="Times New Roman" w:eastAsia="Times New Roman" w:hAnsi="Times New Roman"/>
                <w:sz w:val="28"/>
                <w:szCs w:val="28"/>
                <w:lang w:eastAsia="ru-RU"/>
              </w:rPr>
            </w:pPr>
          </w:p>
        </w:tc>
      </w:tr>
      <w:tr w:rsidR="000016F6" w:rsidRPr="000016F6" w14:paraId="566C8CB0" w14:textId="77777777" w:rsidTr="005C4C5D">
        <w:trPr>
          <w:trHeight w:val="1113"/>
        </w:trPr>
        <w:tc>
          <w:tcPr>
            <w:tcW w:w="4253" w:type="dxa"/>
          </w:tcPr>
          <w:p w14:paraId="707015A3" w14:textId="77777777" w:rsidR="000016F6" w:rsidRPr="000016F6" w:rsidRDefault="000016F6" w:rsidP="000016F6">
            <w:pPr>
              <w:spacing w:after="0" w:line="240" w:lineRule="auto"/>
              <w:rPr>
                <w:rFonts w:ascii="Times New Roman" w:eastAsia="Times New Roman" w:hAnsi="Times New Roman"/>
                <w:sz w:val="28"/>
                <w:szCs w:val="28"/>
                <w:lang w:eastAsia="ru-RU"/>
              </w:rPr>
            </w:pPr>
            <w:r w:rsidRPr="000016F6">
              <w:rPr>
                <w:rFonts w:ascii="Times New Roman" w:eastAsia="Times New Roman" w:hAnsi="Times New Roman"/>
                <w:sz w:val="28"/>
                <w:szCs w:val="28"/>
                <w:lang w:eastAsia="ru-RU"/>
              </w:rPr>
              <w:t>БУЛЫЧЕВА</w:t>
            </w:r>
          </w:p>
          <w:p w14:paraId="16FB0E0C" w14:textId="77777777" w:rsidR="000016F6" w:rsidRPr="000016F6" w:rsidRDefault="000016F6" w:rsidP="000016F6">
            <w:pPr>
              <w:spacing w:after="0" w:line="240" w:lineRule="auto"/>
              <w:rPr>
                <w:rFonts w:ascii="Times New Roman" w:eastAsia="Times New Roman" w:hAnsi="Times New Roman"/>
                <w:sz w:val="28"/>
                <w:szCs w:val="28"/>
                <w:lang w:eastAsia="ru-RU"/>
              </w:rPr>
            </w:pPr>
            <w:r w:rsidRPr="000016F6">
              <w:rPr>
                <w:rFonts w:ascii="Times New Roman" w:eastAsia="Times New Roman" w:hAnsi="Times New Roman"/>
                <w:sz w:val="28"/>
                <w:szCs w:val="28"/>
                <w:lang w:eastAsia="ru-RU"/>
              </w:rPr>
              <w:t xml:space="preserve">Анна Ивановна </w:t>
            </w:r>
          </w:p>
        </w:tc>
        <w:tc>
          <w:tcPr>
            <w:tcW w:w="310" w:type="dxa"/>
          </w:tcPr>
          <w:p w14:paraId="38569157" w14:textId="77777777" w:rsidR="000016F6" w:rsidRPr="000016F6" w:rsidRDefault="000016F6" w:rsidP="000016F6">
            <w:pPr>
              <w:spacing w:after="0" w:line="240" w:lineRule="auto"/>
              <w:rPr>
                <w:rFonts w:ascii="Times New Roman" w:eastAsia="Times New Roman" w:hAnsi="Times New Roman"/>
                <w:sz w:val="28"/>
                <w:szCs w:val="28"/>
                <w:lang w:eastAsia="ru-RU"/>
              </w:rPr>
            </w:pPr>
            <w:r w:rsidRPr="000016F6">
              <w:rPr>
                <w:rFonts w:ascii="Times New Roman" w:eastAsia="Times New Roman" w:hAnsi="Times New Roman"/>
                <w:b/>
                <w:bCs/>
                <w:sz w:val="28"/>
                <w:szCs w:val="28"/>
                <w:lang w:eastAsia="ru-RU"/>
              </w:rPr>
              <w:t>-</w:t>
            </w:r>
          </w:p>
          <w:p w14:paraId="6C128C2C" w14:textId="77777777" w:rsidR="000016F6" w:rsidRPr="000016F6" w:rsidRDefault="000016F6" w:rsidP="000016F6">
            <w:pPr>
              <w:spacing w:after="0" w:line="240" w:lineRule="auto"/>
              <w:rPr>
                <w:rFonts w:ascii="Times New Roman" w:eastAsia="Times New Roman" w:hAnsi="Times New Roman"/>
                <w:sz w:val="28"/>
                <w:szCs w:val="28"/>
                <w:lang w:eastAsia="ru-RU"/>
              </w:rPr>
            </w:pPr>
          </w:p>
        </w:tc>
        <w:tc>
          <w:tcPr>
            <w:tcW w:w="5219" w:type="dxa"/>
          </w:tcPr>
          <w:p w14:paraId="1E985E76" w14:textId="77777777" w:rsidR="000016F6" w:rsidRPr="000016F6" w:rsidRDefault="000016F6" w:rsidP="000016F6">
            <w:pPr>
              <w:spacing w:after="0" w:line="240" w:lineRule="auto"/>
              <w:jc w:val="both"/>
              <w:rPr>
                <w:rFonts w:ascii="Times New Roman" w:eastAsia="Times New Roman" w:hAnsi="Times New Roman"/>
                <w:sz w:val="28"/>
                <w:szCs w:val="28"/>
                <w:lang w:eastAsia="ru-RU"/>
              </w:rPr>
            </w:pPr>
            <w:r w:rsidRPr="000016F6">
              <w:rPr>
                <w:rFonts w:ascii="Times New Roman" w:eastAsia="Times New Roman" w:hAnsi="Times New Roman"/>
                <w:sz w:val="28"/>
                <w:szCs w:val="28"/>
                <w:lang w:eastAsia="ru-RU"/>
              </w:rPr>
              <w:t>педагог – организатор КОГОБУ СШ с УИОП пгт.Тужа</w:t>
            </w:r>
          </w:p>
        </w:tc>
      </w:tr>
      <w:tr w:rsidR="000016F6" w:rsidRPr="000016F6" w14:paraId="239F61CD" w14:textId="77777777" w:rsidTr="005C4C5D">
        <w:trPr>
          <w:trHeight w:val="80"/>
        </w:trPr>
        <w:tc>
          <w:tcPr>
            <w:tcW w:w="4253" w:type="dxa"/>
          </w:tcPr>
          <w:p w14:paraId="1D5E2224" w14:textId="77777777" w:rsidR="000016F6" w:rsidRPr="000016F6" w:rsidRDefault="000016F6" w:rsidP="000016F6">
            <w:pPr>
              <w:spacing w:after="0" w:line="240" w:lineRule="auto"/>
              <w:rPr>
                <w:rFonts w:ascii="Times New Roman" w:eastAsia="Times New Roman" w:hAnsi="Times New Roman"/>
                <w:sz w:val="28"/>
                <w:szCs w:val="28"/>
                <w:lang w:eastAsia="ru-RU"/>
              </w:rPr>
            </w:pPr>
            <w:r w:rsidRPr="000016F6">
              <w:rPr>
                <w:rFonts w:ascii="Times New Roman" w:eastAsia="Times New Roman" w:hAnsi="Times New Roman"/>
                <w:sz w:val="28"/>
                <w:szCs w:val="28"/>
                <w:lang w:eastAsia="ru-RU"/>
              </w:rPr>
              <w:t xml:space="preserve">КУКЛИНА </w:t>
            </w:r>
          </w:p>
          <w:p w14:paraId="3F508FA0" w14:textId="77777777" w:rsidR="000016F6" w:rsidRPr="000016F6" w:rsidRDefault="000016F6" w:rsidP="000016F6">
            <w:pPr>
              <w:spacing w:after="0" w:line="240" w:lineRule="auto"/>
              <w:rPr>
                <w:rFonts w:ascii="Times New Roman" w:eastAsia="Times New Roman" w:hAnsi="Times New Roman"/>
                <w:sz w:val="28"/>
                <w:szCs w:val="28"/>
                <w:lang w:eastAsia="ru-RU"/>
              </w:rPr>
            </w:pPr>
            <w:r w:rsidRPr="000016F6">
              <w:rPr>
                <w:rFonts w:ascii="Times New Roman" w:eastAsia="Times New Roman" w:hAnsi="Times New Roman"/>
                <w:sz w:val="28"/>
                <w:szCs w:val="28"/>
                <w:lang w:eastAsia="ru-RU"/>
              </w:rPr>
              <w:t xml:space="preserve">Юлия Васильевна </w:t>
            </w:r>
          </w:p>
        </w:tc>
        <w:tc>
          <w:tcPr>
            <w:tcW w:w="310" w:type="dxa"/>
          </w:tcPr>
          <w:p w14:paraId="10A2D115" w14:textId="77777777" w:rsidR="000016F6" w:rsidRPr="000016F6" w:rsidRDefault="000016F6" w:rsidP="000016F6">
            <w:pPr>
              <w:spacing w:after="0" w:line="240" w:lineRule="auto"/>
              <w:rPr>
                <w:rFonts w:ascii="Times New Roman" w:eastAsia="Times New Roman" w:hAnsi="Times New Roman"/>
                <w:b/>
                <w:bCs/>
                <w:sz w:val="28"/>
                <w:szCs w:val="28"/>
                <w:lang w:eastAsia="ru-RU"/>
              </w:rPr>
            </w:pPr>
            <w:r w:rsidRPr="000016F6">
              <w:rPr>
                <w:rFonts w:ascii="Times New Roman" w:eastAsia="Times New Roman" w:hAnsi="Times New Roman"/>
                <w:b/>
                <w:bCs/>
                <w:sz w:val="28"/>
                <w:szCs w:val="28"/>
                <w:lang w:eastAsia="ru-RU"/>
              </w:rPr>
              <w:t>-</w:t>
            </w:r>
          </w:p>
        </w:tc>
        <w:tc>
          <w:tcPr>
            <w:tcW w:w="5219" w:type="dxa"/>
          </w:tcPr>
          <w:p w14:paraId="513BD1F1" w14:textId="77777777" w:rsidR="000016F6" w:rsidRPr="000016F6" w:rsidRDefault="000016F6" w:rsidP="000016F6">
            <w:pPr>
              <w:spacing w:after="0" w:line="240" w:lineRule="auto"/>
              <w:jc w:val="both"/>
              <w:rPr>
                <w:rFonts w:ascii="Times New Roman" w:eastAsia="Times New Roman" w:hAnsi="Times New Roman"/>
                <w:sz w:val="28"/>
                <w:szCs w:val="28"/>
                <w:lang w:eastAsia="ru-RU"/>
              </w:rPr>
            </w:pPr>
            <w:r w:rsidRPr="000016F6">
              <w:rPr>
                <w:rFonts w:ascii="Times New Roman" w:eastAsia="Times New Roman" w:hAnsi="Times New Roman"/>
                <w:sz w:val="28"/>
                <w:szCs w:val="28"/>
                <w:lang w:eastAsia="ru-RU"/>
              </w:rPr>
              <w:t>Педагог – организатор КОГОБУ СШ с. Ныр Тужинского района</w:t>
            </w:r>
          </w:p>
          <w:p w14:paraId="7EF1F70B" w14:textId="77777777" w:rsidR="000016F6" w:rsidRPr="000016F6" w:rsidRDefault="000016F6" w:rsidP="000016F6">
            <w:pPr>
              <w:spacing w:after="0" w:line="240" w:lineRule="auto"/>
              <w:jc w:val="both"/>
              <w:rPr>
                <w:rFonts w:ascii="Times New Roman" w:eastAsia="Times New Roman" w:hAnsi="Times New Roman"/>
                <w:sz w:val="28"/>
                <w:szCs w:val="28"/>
                <w:lang w:eastAsia="ru-RU"/>
              </w:rPr>
            </w:pPr>
          </w:p>
        </w:tc>
      </w:tr>
      <w:tr w:rsidR="000016F6" w:rsidRPr="000016F6" w14:paraId="582EA442" w14:textId="77777777" w:rsidTr="005C4C5D">
        <w:trPr>
          <w:trHeight w:val="80"/>
        </w:trPr>
        <w:tc>
          <w:tcPr>
            <w:tcW w:w="4253" w:type="dxa"/>
          </w:tcPr>
          <w:p w14:paraId="3477B23E" w14:textId="77777777" w:rsidR="000016F6" w:rsidRPr="000016F6" w:rsidRDefault="000016F6" w:rsidP="000016F6">
            <w:pPr>
              <w:spacing w:after="0" w:line="240" w:lineRule="auto"/>
              <w:rPr>
                <w:rFonts w:ascii="Times New Roman" w:eastAsia="Times New Roman" w:hAnsi="Times New Roman"/>
                <w:sz w:val="28"/>
                <w:szCs w:val="28"/>
                <w:lang w:eastAsia="ru-RU"/>
              </w:rPr>
            </w:pPr>
            <w:r w:rsidRPr="000016F6">
              <w:rPr>
                <w:rFonts w:ascii="Times New Roman" w:eastAsia="Times New Roman" w:hAnsi="Times New Roman"/>
                <w:sz w:val="28"/>
                <w:szCs w:val="28"/>
                <w:lang w:eastAsia="ru-RU"/>
              </w:rPr>
              <w:t xml:space="preserve">МАМАЕВА </w:t>
            </w:r>
          </w:p>
          <w:p w14:paraId="6EFDB3E9" w14:textId="77777777" w:rsidR="000016F6" w:rsidRPr="000016F6" w:rsidRDefault="000016F6" w:rsidP="000016F6">
            <w:pPr>
              <w:spacing w:after="0" w:line="240" w:lineRule="auto"/>
              <w:rPr>
                <w:rFonts w:ascii="Times New Roman" w:eastAsia="Times New Roman" w:hAnsi="Times New Roman"/>
                <w:sz w:val="28"/>
                <w:szCs w:val="28"/>
                <w:lang w:eastAsia="ru-RU"/>
              </w:rPr>
            </w:pPr>
            <w:r w:rsidRPr="000016F6">
              <w:rPr>
                <w:rFonts w:ascii="Times New Roman" w:eastAsia="Times New Roman" w:hAnsi="Times New Roman"/>
                <w:sz w:val="28"/>
                <w:szCs w:val="28"/>
                <w:lang w:eastAsia="ru-RU"/>
              </w:rPr>
              <w:t xml:space="preserve">Наталья Александровна </w:t>
            </w:r>
          </w:p>
        </w:tc>
        <w:tc>
          <w:tcPr>
            <w:tcW w:w="310" w:type="dxa"/>
          </w:tcPr>
          <w:p w14:paraId="15EBE51D" w14:textId="77777777" w:rsidR="000016F6" w:rsidRPr="000016F6" w:rsidRDefault="000016F6" w:rsidP="000016F6">
            <w:pPr>
              <w:spacing w:after="0" w:line="240" w:lineRule="auto"/>
              <w:rPr>
                <w:rFonts w:ascii="Times New Roman" w:eastAsia="Times New Roman" w:hAnsi="Times New Roman"/>
                <w:b/>
                <w:bCs/>
                <w:sz w:val="28"/>
                <w:szCs w:val="28"/>
                <w:lang w:eastAsia="ru-RU"/>
              </w:rPr>
            </w:pPr>
            <w:r w:rsidRPr="000016F6">
              <w:rPr>
                <w:rFonts w:ascii="Times New Roman" w:eastAsia="Times New Roman" w:hAnsi="Times New Roman"/>
                <w:b/>
                <w:bCs/>
                <w:sz w:val="28"/>
                <w:szCs w:val="28"/>
                <w:lang w:eastAsia="ru-RU"/>
              </w:rPr>
              <w:t>-</w:t>
            </w:r>
          </w:p>
        </w:tc>
        <w:tc>
          <w:tcPr>
            <w:tcW w:w="5219" w:type="dxa"/>
          </w:tcPr>
          <w:p w14:paraId="15C13991" w14:textId="77777777" w:rsidR="000016F6" w:rsidRPr="000016F6" w:rsidRDefault="000016F6" w:rsidP="000016F6">
            <w:pPr>
              <w:spacing w:after="0" w:line="240" w:lineRule="auto"/>
              <w:jc w:val="both"/>
              <w:rPr>
                <w:rFonts w:ascii="Times New Roman" w:eastAsia="Times New Roman" w:hAnsi="Times New Roman"/>
                <w:sz w:val="28"/>
                <w:szCs w:val="28"/>
                <w:lang w:eastAsia="ru-RU"/>
              </w:rPr>
            </w:pPr>
            <w:r w:rsidRPr="000016F6">
              <w:rPr>
                <w:rFonts w:ascii="Times New Roman" w:eastAsia="Times New Roman" w:hAnsi="Times New Roman"/>
                <w:sz w:val="28"/>
                <w:szCs w:val="28"/>
                <w:lang w:eastAsia="ru-RU"/>
              </w:rPr>
              <w:t>Ученица КОГОБУ СШ с УИОП пгтТужа, волонтер штаба акции #МЫВМЕСТЕ</w:t>
            </w:r>
          </w:p>
          <w:p w14:paraId="30CA33B6" w14:textId="77777777" w:rsidR="000016F6" w:rsidRPr="000016F6" w:rsidRDefault="000016F6" w:rsidP="000016F6">
            <w:pPr>
              <w:spacing w:after="0" w:line="240" w:lineRule="auto"/>
              <w:jc w:val="both"/>
              <w:rPr>
                <w:rFonts w:ascii="Times New Roman" w:eastAsia="Times New Roman" w:hAnsi="Times New Roman"/>
                <w:sz w:val="28"/>
                <w:szCs w:val="28"/>
                <w:lang w:eastAsia="ru-RU"/>
              </w:rPr>
            </w:pPr>
          </w:p>
        </w:tc>
      </w:tr>
      <w:tr w:rsidR="000016F6" w:rsidRPr="000016F6" w14:paraId="56659130" w14:textId="77777777" w:rsidTr="005C4C5D">
        <w:trPr>
          <w:trHeight w:val="977"/>
        </w:trPr>
        <w:tc>
          <w:tcPr>
            <w:tcW w:w="4253" w:type="dxa"/>
          </w:tcPr>
          <w:p w14:paraId="10605B56" w14:textId="77777777" w:rsidR="000016F6" w:rsidRPr="000016F6" w:rsidRDefault="000016F6" w:rsidP="000016F6">
            <w:pPr>
              <w:spacing w:after="0" w:line="240" w:lineRule="auto"/>
              <w:rPr>
                <w:rFonts w:ascii="Times New Roman" w:eastAsia="Times New Roman" w:hAnsi="Times New Roman"/>
                <w:sz w:val="28"/>
                <w:szCs w:val="28"/>
                <w:lang w:eastAsia="ru-RU"/>
              </w:rPr>
            </w:pPr>
            <w:r w:rsidRPr="000016F6">
              <w:rPr>
                <w:rFonts w:ascii="Times New Roman" w:eastAsia="Times New Roman" w:hAnsi="Times New Roman"/>
                <w:sz w:val="28"/>
                <w:szCs w:val="28"/>
                <w:lang w:eastAsia="ru-RU"/>
              </w:rPr>
              <w:lastRenderedPageBreak/>
              <w:t>АДИЕНОК</w:t>
            </w:r>
          </w:p>
          <w:p w14:paraId="5B9CA02C" w14:textId="77777777" w:rsidR="000016F6" w:rsidRPr="000016F6" w:rsidRDefault="000016F6" w:rsidP="000016F6">
            <w:pPr>
              <w:spacing w:after="0" w:line="240" w:lineRule="auto"/>
              <w:rPr>
                <w:rFonts w:ascii="Times New Roman" w:eastAsia="Times New Roman" w:hAnsi="Times New Roman"/>
                <w:sz w:val="28"/>
                <w:szCs w:val="28"/>
                <w:lang w:eastAsia="ru-RU"/>
              </w:rPr>
            </w:pPr>
            <w:r w:rsidRPr="000016F6">
              <w:rPr>
                <w:rFonts w:ascii="Times New Roman" w:eastAsia="Times New Roman" w:hAnsi="Times New Roman"/>
                <w:sz w:val="28"/>
                <w:szCs w:val="28"/>
                <w:lang w:eastAsia="ru-RU"/>
              </w:rPr>
              <w:t>Матвей Владимирович</w:t>
            </w:r>
          </w:p>
        </w:tc>
        <w:tc>
          <w:tcPr>
            <w:tcW w:w="310" w:type="dxa"/>
          </w:tcPr>
          <w:p w14:paraId="22B99F16" w14:textId="77777777" w:rsidR="000016F6" w:rsidRPr="000016F6" w:rsidRDefault="000016F6" w:rsidP="000016F6">
            <w:pPr>
              <w:spacing w:after="0" w:line="240" w:lineRule="auto"/>
              <w:rPr>
                <w:rFonts w:ascii="Times New Roman" w:eastAsia="Times New Roman" w:hAnsi="Times New Roman"/>
                <w:b/>
                <w:bCs/>
                <w:sz w:val="28"/>
                <w:szCs w:val="28"/>
                <w:lang w:eastAsia="ru-RU"/>
              </w:rPr>
            </w:pPr>
            <w:r w:rsidRPr="000016F6">
              <w:rPr>
                <w:rFonts w:ascii="Times New Roman" w:eastAsia="Times New Roman" w:hAnsi="Times New Roman"/>
                <w:b/>
                <w:bCs/>
                <w:sz w:val="28"/>
                <w:szCs w:val="28"/>
                <w:lang w:eastAsia="ru-RU"/>
              </w:rPr>
              <w:t>-</w:t>
            </w:r>
          </w:p>
          <w:p w14:paraId="4618E66F" w14:textId="77777777" w:rsidR="000016F6" w:rsidRPr="000016F6" w:rsidRDefault="000016F6" w:rsidP="000016F6">
            <w:pPr>
              <w:spacing w:after="0" w:line="240" w:lineRule="auto"/>
              <w:rPr>
                <w:rFonts w:ascii="Times New Roman" w:eastAsia="Times New Roman" w:hAnsi="Times New Roman"/>
                <w:b/>
                <w:bCs/>
                <w:sz w:val="28"/>
                <w:szCs w:val="28"/>
                <w:lang w:eastAsia="ru-RU"/>
              </w:rPr>
            </w:pPr>
          </w:p>
          <w:p w14:paraId="444D0930" w14:textId="77777777" w:rsidR="000016F6" w:rsidRPr="000016F6" w:rsidRDefault="000016F6" w:rsidP="000016F6">
            <w:pPr>
              <w:spacing w:after="0" w:line="240" w:lineRule="auto"/>
              <w:rPr>
                <w:rFonts w:ascii="Times New Roman" w:eastAsia="Times New Roman" w:hAnsi="Times New Roman"/>
                <w:b/>
                <w:bCs/>
                <w:sz w:val="28"/>
                <w:szCs w:val="28"/>
                <w:lang w:eastAsia="ru-RU"/>
              </w:rPr>
            </w:pPr>
          </w:p>
        </w:tc>
        <w:tc>
          <w:tcPr>
            <w:tcW w:w="5219" w:type="dxa"/>
          </w:tcPr>
          <w:p w14:paraId="5A66609C" w14:textId="77777777" w:rsidR="000016F6" w:rsidRPr="000016F6" w:rsidRDefault="000016F6" w:rsidP="000016F6">
            <w:pPr>
              <w:spacing w:after="0" w:line="240" w:lineRule="auto"/>
              <w:jc w:val="both"/>
              <w:rPr>
                <w:rFonts w:ascii="Times New Roman" w:eastAsia="Times New Roman" w:hAnsi="Times New Roman"/>
                <w:sz w:val="28"/>
                <w:szCs w:val="28"/>
                <w:lang w:eastAsia="ru-RU"/>
              </w:rPr>
            </w:pPr>
            <w:r w:rsidRPr="000016F6">
              <w:rPr>
                <w:rFonts w:ascii="Times New Roman" w:eastAsia="Times New Roman" w:hAnsi="Times New Roman"/>
                <w:sz w:val="28"/>
                <w:szCs w:val="28"/>
                <w:lang w:eastAsia="ru-RU"/>
              </w:rPr>
              <w:t>Ученик КОГОБУ СШ с УИОП пгтТужа, волонтер штаба акции #МЫВМЕСТЕ</w:t>
            </w:r>
          </w:p>
          <w:p w14:paraId="24952946" w14:textId="77777777" w:rsidR="000016F6" w:rsidRPr="000016F6" w:rsidRDefault="000016F6" w:rsidP="000016F6">
            <w:pPr>
              <w:spacing w:after="0" w:line="240" w:lineRule="auto"/>
              <w:jc w:val="both"/>
              <w:rPr>
                <w:rFonts w:ascii="Times New Roman" w:eastAsia="Times New Roman" w:hAnsi="Times New Roman"/>
                <w:sz w:val="28"/>
                <w:szCs w:val="28"/>
                <w:lang w:eastAsia="ru-RU"/>
              </w:rPr>
            </w:pPr>
          </w:p>
          <w:p w14:paraId="095D2BCA" w14:textId="77777777" w:rsidR="000016F6" w:rsidRPr="000016F6" w:rsidRDefault="000016F6" w:rsidP="000016F6">
            <w:pPr>
              <w:spacing w:after="0" w:line="240" w:lineRule="auto"/>
              <w:jc w:val="both"/>
              <w:rPr>
                <w:rFonts w:ascii="Times New Roman" w:eastAsia="Times New Roman" w:hAnsi="Times New Roman"/>
                <w:sz w:val="28"/>
                <w:szCs w:val="28"/>
                <w:lang w:eastAsia="ru-RU"/>
              </w:rPr>
            </w:pPr>
          </w:p>
        </w:tc>
      </w:tr>
      <w:tr w:rsidR="000016F6" w:rsidRPr="000016F6" w14:paraId="79E1D925" w14:textId="77777777" w:rsidTr="005C4C5D">
        <w:trPr>
          <w:trHeight w:val="977"/>
        </w:trPr>
        <w:tc>
          <w:tcPr>
            <w:tcW w:w="4253" w:type="dxa"/>
          </w:tcPr>
          <w:p w14:paraId="117FD01B" w14:textId="77777777" w:rsidR="000016F6" w:rsidRPr="000016F6" w:rsidRDefault="000016F6" w:rsidP="000016F6">
            <w:pPr>
              <w:spacing w:after="0" w:line="240" w:lineRule="auto"/>
              <w:rPr>
                <w:rFonts w:ascii="Times New Roman" w:eastAsia="Times New Roman" w:hAnsi="Times New Roman"/>
                <w:sz w:val="28"/>
                <w:szCs w:val="28"/>
                <w:lang w:eastAsia="ru-RU"/>
              </w:rPr>
            </w:pPr>
            <w:r w:rsidRPr="000016F6">
              <w:rPr>
                <w:rFonts w:ascii="Times New Roman" w:eastAsia="Times New Roman" w:hAnsi="Times New Roman"/>
                <w:sz w:val="28"/>
                <w:szCs w:val="28"/>
                <w:lang w:eastAsia="ru-RU"/>
              </w:rPr>
              <w:t>ШУШКАНОВА</w:t>
            </w:r>
          </w:p>
          <w:p w14:paraId="6F5F6456" w14:textId="77777777" w:rsidR="000016F6" w:rsidRPr="000016F6" w:rsidRDefault="000016F6" w:rsidP="000016F6">
            <w:pPr>
              <w:spacing w:after="0" w:line="240" w:lineRule="auto"/>
              <w:rPr>
                <w:rFonts w:ascii="Times New Roman" w:eastAsia="Times New Roman" w:hAnsi="Times New Roman"/>
                <w:sz w:val="28"/>
                <w:szCs w:val="28"/>
                <w:lang w:eastAsia="ru-RU"/>
              </w:rPr>
            </w:pPr>
            <w:r w:rsidRPr="000016F6">
              <w:rPr>
                <w:rFonts w:ascii="Times New Roman" w:eastAsia="Times New Roman" w:hAnsi="Times New Roman"/>
                <w:sz w:val="28"/>
                <w:szCs w:val="28"/>
                <w:lang w:eastAsia="ru-RU"/>
              </w:rPr>
              <w:t>Валентина Сергеевна</w:t>
            </w:r>
          </w:p>
          <w:p w14:paraId="399930DA" w14:textId="77777777" w:rsidR="000016F6" w:rsidRPr="000016F6" w:rsidRDefault="000016F6" w:rsidP="000016F6">
            <w:pPr>
              <w:spacing w:after="0" w:line="240" w:lineRule="auto"/>
              <w:rPr>
                <w:rFonts w:ascii="Times New Roman" w:eastAsia="Times New Roman" w:hAnsi="Times New Roman"/>
                <w:sz w:val="28"/>
                <w:szCs w:val="28"/>
                <w:lang w:eastAsia="ru-RU"/>
              </w:rPr>
            </w:pPr>
          </w:p>
          <w:p w14:paraId="44F3ED8B" w14:textId="77777777" w:rsidR="000016F6" w:rsidRPr="000016F6" w:rsidRDefault="000016F6" w:rsidP="000016F6">
            <w:pPr>
              <w:spacing w:after="0" w:line="240" w:lineRule="auto"/>
              <w:rPr>
                <w:rFonts w:ascii="Times New Roman" w:eastAsia="Times New Roman" w:hAnsi="Times New Roman"/>
                <w:sz w:val="28"/>
                <w:szCs w:val="28"/>
                <w:lang w:eastAsia="ru-RU"/>
              </w:rPr>
            </w:pPr>
          </w:p>
          <w:p w14:paraId="5CECB8DF" w14:textId="77777777" w:rsidR="000016F6" w:rsidRPr="000016F6" w:rsidRDefault="000016F6" w:rsidP="000016F6">
            <w:pPr>
              <w:spacing w:after="0" w:line="240" w:lineRule="auto"/>
              <w:rPr>
                <w:rFonts w:ascii="Times New Roman" w:eastAsia="Times New Roman" w:hAnsi="Times New Roman"/>
                <w:sz w:val="28"/>
                <w:szCs w:val="28"/>
                <w:lang w:eastAsia="ru-RU"/>
              </w:rPr>
            </w:pPr>
          </w:p>
        </w:tc>
        <w:tc>
          <w:tcPr>
            <w:tcW w:w="310" w:type="dxa"/>
          </w:tcPr>
          <w:p w14:paraId="007D38E1" w14:textId="77777777" w:rsidR="000016F6" w:rsidRPr="000016F6" w:rsidRDefault="000016F6" w:rsidP="000016F6">
            <w:pPr>
              <w:spacing w:after="0" w:line="240" w:lineRule="auto"/>
              <w:rPr>
                <w:rFonts w:ascii="Times New Roman" w:eastAsia="Times New Roman" w:hAnsi="Times New Roman"/>
                <w:b/>
                <w:bCs/>
                <w:sz w:val="28"/>
                <w:szCs w:val="28"/>
                <w:lang w:eastAsia="ru-RU"/>
              </w:rPr>
            </w:pPr>
            <w:r w:rsidRPr="000016F6">
              <w:rPr>
                <w:rFonts w:ascii="Times New Roman" w:eastAsia="Times New Roman" w:hAnsi="Times New Roman"/>
                <w:b/>
                <w:bCs/>
                <w:sz w:val="28"/>
                <w:szCs w:val="28"/>
                <w:lang w:eastAsia="ru-RU"/>
              </w:rPr>
              <w:t>-</w:t>
            </w:r>
          </w:p>
        </w:tc>
        <w:tc>
          <w:tcPr>
            <w:tcW w:w="5219" w:type="dxa"/>
          </w:tcPr>
          <w:p w14:paraId="5EFBB87F" w14:textId="77777777" w:rsidR="000016F6" w:rsidRPr="000016F6" w:rsidRDefault="000016F6" w:rsidP="000016F6">
            <w:pPr>
              <w:spacing w:after="0" w:line="240" w:lineRule="auto"/>
              <w:jc w:val="both"/>
              <w:rPr>
                <w:rFonts w:ascii="Times New Roman" w:eastAsia="Times New Roman" w:hAnsi="Times New Roman"/>
                <w:sz w:val="28"/>
                <w:szCs w:val="28"/>
                <w:lang w:eastAsia="ru-RU"/>
              </w:rPr>
            </w:pPr>
            <w:r w:rsidRPr="000016F6">
              <w:rPr>
                <w:rFonts w:ascii="Times New Roman" w:eastAsia="Times New Roman" w:hAnsi="Times New Roman"/>
                <w:sz w:val="28"/>
                <w:szCs w:val="28"/>
                <w:lang w:eastAsia="ru-RU"/>
              </w:rPr>
              <w:t xml:space="preserve">и.о. заместителя главы администрации </w:t>
            </w:r>
            <w:r w:rsidRPr="000016F6">
              <w:rPr>
                <w:rFonts w:ascii="Times New Roman" w:eastAsia="Times New Roman" w:hAnsi="Times New Roman"/>
                <w:sz w:val="28"/>
                <w:szCs w:val="28"/>
                <w:lang w:eastAsia="ru-RU"/>
              </w:rPr>
              <w:br/>
              <w:t xml:space="preserve">Тужинского муниципального района </w:t>
            </w:r>
            <w:r w:rsidRPr="000016F6">
              <w:rPr>
                <w:rFonts w:ascii="Times New Roman" w:eastAsia="Times New Roman" w:hAnsi="Times New Roman"/>
                <w:sz w:val="28"/>
                <w:szCs w:val="28"/>
                <w:lang w:eastAsia="ru-RU"/>
              </w:rPr>
              <w:br/>
              <w:t xml:space="preserve">по социальным вопросам - </w:t>
            </w:r>
            <w:r w:rsidRPr="000016F6">
              <w:rPr>
                <w:rFonts w:ascii="Times New Roman" w:eastAsia="Times New Roman" w:hAnsi="Times New Roman"/>
                <w:sz w:val="28"/>
                <w:szCs w:val="28"/>
                <w:lang w:eastAsia="ru-RU"/>
              </w:rPr>
              <w:br/>
              <w:t xml:space="preserve">начальника управления образования </w:t>
            </w:r>
          </w:p>
        </w:tc>
      </w:tr>
    </w:tbl>
    <w:p w14:paraId="636E069C" w14:textId="010CFD56" w:rsidR="00B16E19" w:rsidRDefault="00B16E19" w:rsidP="00B16E19">
      <w:pPr>
        <w:suppressAutoHyphens/>
        <w:spacing w:after="0" w:line="240" w:lineRule="auto"/>
        <w:jc w:val="both"/>
        <w:rPr>
          <w:rFonts w:ascii="Times New Roman" w:eastAsia="Times New Roman" w:hAnsi="Times New Roman"/>
          <w:sz w:val="28"/>
          <w:szCs w:val="28"/>
          <w:lang w:eastAsia="ru-RU"/>
        </w:rPr>
      </w:pPr>
    </w:p>
    <w:p w14:paraId="6A5F82F0" w14:textId="6D2F21F4" w:rsidR="00E761DD" w:rsidRDefault="00E761DD" w:rsidP="00B16E19">
      <w:pPr>
        <w:suppressAutoHyphens/>
        <w:spacing w:after="0" w:line="240" w:lineRule="auto"/>
        <w:jc w:val="both"/>
        <w:rPr>
          <w:rFonts w:ascii="Times New Roman" w:eastAsia="Times New Roman" w:hAnsi="Times New Roman"/>
          <w:sz w:val="28"/>
          <w:szCs w:val="28"/>
          <w:lang w:eastAsia="ru-RU"/>
        </w:rPr>
      </w:pPr>
    </w:p>
    <w:p w14:paraId="70560294" w14:textId="6BB21D34" w:rsidR="00E761DD" w:rsidRDefault="00E761DD" w:rsidP="00E761DD">
      <w:pPr>
        <w:widowControl w:val="0"/>
        <w:suppressAutoHyphens/>
        <w:spacing w:after="0" w:line="240" w:lineRule="auto"/>
        <w:jc w:val="center"/>
        <w:rPr>
          <w:rFonts w:ascii="Times New Roman" w:eastAsia="Lucida Sans Unicode" w:hAnsi="Times New Roman"/>
          <w:b/>
          <w:kern w:val="1"/>
          <w:sz w:val="36"/>
          <w:szCs w:val="32"/>
        </w:rPr>
      </w:pPr>
    </w:p>
    <w:p w14:paraId="2B173E24" w14:textId="35B7B46F" w:rsidR="000016F6" w:rsidRDefault="000016F6" w:rsidP="00E761DD">
      <w:pPr>
        <w:widowControl w:val="0"/>
        <w:suppressAutoHyphens/>
        <w:spacing w:after="0" w:line="240" w:lineRule="auto"/>
        <w:jc w:val="center"/>
        <w:rPr>
          <w:rFonts w:ascii="Times New Roman" w:eastAsia="Lucida Sans Unicode" w:hAnsi="Times New Roman"/>
          <w:b/>
          <w:kern w:val="1"/>
          <w:sz w:val="36"/>
          <w:szCs w:val="32"/>
        </w:rPr>
      </w:pPr>
    </w:p>
    <w:p w14:paraId="6391D97E" w14:textId="77777777" w:rsidR="000016F6" w:rsidRPr="00E761DD" w:rsidRDefault="000016F6" w:rsidP="00E761DD">
      <w:pPr>
        <w:widowControl w:val="0"/>
        <w:suppressAutoHyphens/>
        <w:spacing w:after="0" w:line="240" w:lineRule="auto"/>
        <w:jc w:val="center"/>
        <w:rPr>
          <w:rFonts w:ascii="Times New Roman" w:eastAsia="Lucida Sans Unicode" w:hAnsi="Times New Roman"/>
          <w:b/>
          <w:kern w:val="1"/>
          <w:sz w:val="36"/>
          <w:szCs w:val="32"/>
        </w:rPr>
      </w:pPr>
    </w:p>
    <w:p w14:paraId="2EADDED4" w14:textId="77777777" w:rsidR="00E761DD" w:rsidRPr="00E761DD" w:rsidRDefault="00E761DD" w:rsidP="00E761DD">
      <w:pPr>
        <w:widowControl w:val="0"/>
        <w:suppressAutoHyphens/>
        <w:spacing w:after="0" w:line="240" w:lineRule="auto"/>
        <w:jc w:val="center"/>
        <w:rPr>
          <w:rFonts w:ascii="Times New Roman" w:eastAsia="Lucida Sans Unicode" w:hAnsi="Times New Roman"/>
          <w:b/>
          <w:kern w:val="1"/>
          <w:sz w:val="28"/>
          <w:szCs w:val="24"/>
        </w:rPr>
      </w:pPr>
      <w:r w:rsidRPr="00E761DD">
        <w:rPr>
          <w:rFonts w:ascii="Times New Roman" w:eastAsia="Lucida Sans Unicode" w:hAnsi="Times New Roman"/>
          <w:b/>
          <w:kern w:val="1"/>
          <w:sz w:val="28"/>
          <w:szCs w:val="24"/>
        </w:rPr>
        <w:t>АДМИНИСТРАЦИЯ ТУЖИНСКОГО МУНИЦИПАЛЬНОГО РАЙОНА</w:t>
      </w:r>
    </w:p>
    <w:p w14:paraId="5F4A369E" w14:textId="77777777" w:rsidR="00E761DD" w:rsidRPr="00E761DD" w:rsidRDefault="00E761DD" w:rsidP="00E761DD">
      <w:pPr>
        <w:widowControl w:val="0"/>
        <w:suppressAutoHyphens/>
        <w:spacing w:after="0" w:line="240" w:lineRule="auto"/>
        <w:jc w:val="center"/>
        <w:rPr>
          <w:rFonts w:ascii="Times New Roman" w:eastAsia="Lucida Sans Unicode" w:hAnsi="Times New Roman"/>
          <w:b/>
          <w:kern w:val="1"/>
          <w:sz w:val="24"/>
          <w:szCs w:val="24"/>
        </w:rPr>
      </w:pPr>
      <w:r w:rsidRPr="00E761DD">
        <w:rPr>
          <w:rFonts w:ascii="Times New Roman" w:eastAsia="Lucida Sans Unicode" w:hAnsi="Times New Roman"/>
          <w:b/>
          <w:kern w:val="1"/>
          <w:sz w:val="28"/>
          <w:szCs w:val="24"/>
        </w:rPr>
        <w:t>КИРОВСКОЙ ОБЛАСТИ</w:t>
      </w:r>
    </w:p>
    <w:p w14:paraId="3D1E2FCE" w14:textId="77777777" w:rsidR="00E761DD" w:rsidRPr="00E761DD" w:rsidRDefault="00E761DD" w:rsidP="00E761DD">
      <w:pPr>
        <w:widowControl w:val="0"/>
        <w:suppressAutoHyphens/>
        <w:spacing w:after="0" w:line="240" w:lineRule="auto"/>
        <w:jc w:val="center"/>
        <w:rPr>
          <w:rFonts w:ascii="Times New Roman" w:eastAsia="Lucida Sans Unicode" w:hAnsi="Times New Roman"/>
          <w:b/>
          <w:kern w:val="1"/>
          <w:sz w:val="36"/>
          <w:szCs w:val="48"/>
        </w:rPr>
      </w:pPr>
    </w:p>
    <w:p w14:paraId="4A1CB499" w14:textId="77777777" w:rsidR="00E761DD" w:rsidRPr="00E761DD" w:rsidRDefault="00E761DD" w:rsidP="00E761DD">
      <w:pPr>
        <w:widowControl w:val="0"/>
        <w:suppressAutoHyphens/>
        <w:spacing w:after="0" w:line="240" w:lineRule="auto"/>
        <w:jc w:val="center"/>
        <w:rPr>
          <w:rFonts w:ascii="Times New Roman" w:eastAsia="Lucida Sans Unicode" w:hAnsi="Times New Roman"/>
          <w:b/>
          <w:kern w:val="1"/>
          <w:sz w:val="28"/>
          <w:szCs w:val="24"/>
        </w:rPr>
      </w:pPr>
      <w:r w:rsidRPr="00E761DD">
        <w:rPr>
          <w:rFonts w:ascii="Times New Roman" w:eastAsia="Lucida Sans Unicode" w:hAnsi="Times New Roman"/>
          <w:b/>
          <w:kern w:val="1"/>
          <w:sz w:val="28"/>
          <w:szCs w:val="24"/>
        </w:rPr>
        <w:t>ПОСТАНОВЛЕНИЕ</w:t>
      </w:r>
    </w:p>
    <w:p w14:paraId="4A49255A" w14:textId="77777777" w:rsidR="00E761DD" w:rsidRPr="00E761DD" w:rsidRDefault="00E761DD" w:rsidP="00E761DD">
      <w:pPr>
        <w:widowControl w:val="0"/>
        <w:suppressAutoHyphens/>
        <w:spacing w:after="0" w:line="240" w:lineRule="auto"/>
        <w:jc w:val="center"/>
        <w:rPr>
          <w:rFonts w:ascii="Times New Roman" w:eastAsia="Lucida Sans Unicode" w:hAnsi="Times New Roman"/>
          <w:kern w:val="1"/>
          <w:sz w:val="36"/>
          <w:szCs w:val="3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5387"/>
        <w:gridCol w:w="1948"/>
      </w:tblGrid>
      <w:tr w:rsidR="00E761DD" w:rsidRPr="00E761DD" w14:paraId="612510FB" w14:textId="77777777" w:rsidTr="005C4C5D">
        <w:tc>
          <w:tcPr>
            <w:tcW w:w="2376" w:type="dxa"/>
            <w:tcBorders>
              <w:top w:val="nil"/>
              <w:left w:val="nil"/>
              <w:bottom w:val="single" w:sz="4" w:space="0" w:color="auto"/>
              <w:right w:val="nil"/>
            </w:tcBorders>
          </w:tcPr>
          <w:p w14:paraId="732ACA61" w14:textId="77777777" w:rsidR="00E761DD" w:rsidRPr="00E761DD" w:rsidRDefault="00E761DD" w:rsidP="00E761DD">
            <w:pPr>
              <w:widowControl w:val="0"/>
              <w:tabs>
                <w:tab w:val="left" w:pos="2115"/>
              </w:tabs>
              <w:suppressAutoHyphens/>
              <w:spacing w:after="0" w:line="280" w:lineRule="exact"/>
              <w:jc w:val="center"/>
              <w:rPr>
                <w:rFonts w:ascii="Times New Roman" w:eastAsia="Lucida Sans Unicode" w:hAnsi="Times New Roman"/>
                <w:kern w:val="1"/>
                <w:sz w:val="28"/>
                <w:szCs w:val="24"/>
              </w:rPr>
            </w:pPr>
            <w:r w:rsidRPr="00E761DD">
              <w:rPr>
                <w:rFonts w:ascii="Times New Roman" w:eastAsia="Lucida Sans Unicode" w:hAnsi="Times New Roman"/>
                <w:kern w:val="1"/>
                <w:sz w:val="28"/>
                <w:szCs w:val="24"/>
              </w:rPr>
              <w:t>17.02.2025</w:t>
            </w:r>
          </w:p>
        </w:tc>
        <w:tc>
          <w:tcPr>
            <w:tcW w:w="5387" w:type="dxa"/>
            <w:tcBorders>
              <w:top w:val="nil"/>
              <w:left w:val="nil"/>
              <w:bottom w:val="nil"/>
              <w:right w:val="nil"/>
            </w:tcBorders>
          </w:tcPr>
          <w:p w14:paraId="4BA2DF87" w14:textId="77777777" w:rsidR="00E761DD" w:rsidRPr="00E761DD" w:rsidRDefault="00E761DD" w:rsidP="00E761DD">
            <w:pPr>
              <w:widowControl w:val="0"/>
              <w:tabs>
                <w:tab w:val="left" w:pos="2602"/>
              </w:tabs>
              <w:suppressAutoHyphens/>
              <w:spacing w:after="0" w:line="280" w:lineRule="exact"/>
              <w:jc w:val="right"/>
              <w:rPr>
                <w:rFonts w:ascii="Times New Roman" w:eastAsia="Lucida Sans Unicode" w:hAnsi="Times New Roman"/>
                <w:kern w:val="1"/>
                <w:sz w:val="28"/>
                <w:szCs w:val="24"/>
              </w:rPr>
            </w:pPr>
            <w:r w:rsidRPr="00E761DD">
              <w:rPr>
                <w:rFonts w:ascii="Times New Roman" w:eastAsia="Lucida Sans Unicode" w:hAnsi="Times New Roman"/>
                <w:kern w:val="1"/>
                <w:sz w:val="28"/>
                <w:szCs w:val="24"/>
              </w:rPr>
              <w:t>№</w:t>
            </w:r>
          </w:p>
        </w:tc>
        <w:tc>
          <w:tcPr>
            <w:tcW w:w="1948" w:type="dxa"/>
            <w:tcBorders>
              <w:top w:val="nil"/>
              <w:left w:val="nil"/>
              <w:bottom w:val="single" w:sz="4" w:space="0" w:color="auto"/>
              <w:right w:val="nil"/>
            </w:tcBorders>
          </w:tcPr>
          <w:p w14:paraId="42661449" w14:textId="77777777" w:rsidR="00E761DD" w:rsidRPr="00E761DD" w:rsidRDefault="00E761DD" w:rsidP="00E761DD">
            <w:pPr>
              <w:widowControl w:val="0"/>
              <w:tabs>
                <w:tab w:val="left" w:pos="2602"/>
              </w:tabs>
              <w:suppressAutoHyphens/>
              <w:spacing w:after="0" w:line="280" w:lineRule="exact"/>
              <w:jc w:val="center"/>
              <w:rPr>
                <w:rFonts w:ascii="Times New Roman" w:eastAsia="Lucida Sans Unicode" w:hAnsi="Times New Roman"/>
                <w:kern w:val="1"/>
                <w:sz w:val="28"/>
                <w:szCs w:val="24"/>
              </w:rPr>
            </w:pPr>
            <w:r w:rsidRPr="00E761DD">
              <w:rPr>
                <w:rFonts w:ascii="Times New Roman" w:eastAsia="Lucida Sans Unicode" w:hAnsi="Times New Roman"/>
                <w:kern w:val="1"/>
                <w:sz w:val="28"/>
                <w:szCs w:val="24"/>
              </w:rPr>
              <w:t>82</w:t>
            </w:r>
          </w:p>
        </w:tc>
      </w:tr>
      <w:tr w:rsidR="00E761DD" w:rsidRPr="00E761DD" w14:paraId="0DCB3949" w14:textId="77777777" w:rsidTr="005C4C5D">
        <w:tc>
          <w:tcPr>
            <w:tcW w:w="9711" w:type="dxa"/>
            <w:gridSpan w:val="3"/>
            <w:tcBorders>
              <w:top w:val="nil"/>
              <w:left w:val="nil"/>
              <w:bottom w:val="nil"/>
              <w:right w:val="nil"/>
            </w:tcBorders>
          </w:tcPr>
          <w:p w14:paraId="66094C91" w14:textId="77777777" w:rsidR="00E761DD" w:rsidRPr="00E761DD" w:rsidRDefault="00E761DD" w:rsidP="00E761DD">
            <w:pPr>
              <w:widowControl w:val="0"/>
              <w:suppressAutoHyphens/>
              <w:spacing w:after="0" w:line="280" w:lineRule="exact"/>
              <w:jc w:val="center"/>
              <w:rPr>
                <w:rFonts w:ascii="Times New Roman" w:eastAsia="Lucida Sans Unicode" w:hAnsi="Times New Roman"/>
                <w:kern w:val="1"/>
                <w:sz w:val="28"/>
                <w:szCs w:val="24"/>
              </w:rPr>
            </w:pPr>
            <w:r w:rsidRPr="00E761DD">
              <w:rPr>
                <w:rFonts w:ascii="Times New Roman" w:eastAsia="Lucida Sans Unicode" w:hAnsi="Times New Roman"/>
                <w:kern w:val="1"/>
                <w:sz w:val="28"/>
                <w:szCs w:val="24"/>
              </w:rPr>
              <w:t>пгт Тужа</w:t>
            </w:r>
          </w:p>
        </w:tc>
      </w:tr>
    </w:tbl>
    <w:p w14:paraId="48615A7E" w14:textId="77777777" w:rsidR="00E761DD" w:rsidRPr="00E761DD" w:rsidRDefault="00E761DD" w:rsidP="00E761DD">
      <w:pPr>
        <w:widowControl w:val="0"/>
        <w:suppressAutoHyphens/>
        <w:spacing w:after="0" w:line="480" w:lineRule="exact"/>
        <w:jc w:val="both"/>
        <w:rPr>
          <w:rFonts w:ascii="Times New Roman" w:eastAsia="Lucida Sans Unicode" w:hAnsi="Times New Roman"/>
          <w:kern w:val="1"/>
          <w:sz w:val="48"/>
          <w:szCs w:val="48"/>
        </w:rPr>
      </w:pPr>
    </w:p>
    <w:p w14:paraId="59D97DB9" w14:textId="77777777" w:rsidR="00E761DD" w:rsidRPr="00FB33CB" w:rsidRDefault="00E761DD" w:rsidP="00E761DD">
      <w:pPr>
        <w:widowControl w:val="0"/>
        <w:suppressAutoHyphens/>
        <w:spacing w:after="0" w:line="240" w:lineRule="auto"/>
        <w:jc w:val="center"/>
        <w:rPr>
          <w:rFonts w:ascii="Times New Roman" w:eastAsia="Lucida Sans Unicode" w:hAnsi="Times New Roman"/>
          <w:b/>
          <w:kern w:val="1"/>
        </w:rPr>
      </w:pPr>
      <w:r w:rsidRPr="00FB33CB">
        <w:rPr>
          <w:rFonts w:ascii="Times New Roman" w:eastAsia="Lucida Sans Unicode" w:hAnsi="Times New Roman"/>
          <w:b/>
          <w:kern w:val="1"/>
        </w:rPr>
        <w:t>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14:paraId="07B8F5E8" w14:textId="77777777" w:rsidR="00E761DD" w:rsidRPr="00FB33CB" w:rsidRDefault="00E761DD" w:rsidP="00E761DD">
      <w:pPr>
        <w:widowControl w:val="0"/>
        <w:suppressAutoHyphens/>
        <w:spacing w:after="0" w:line="480" w:lineRule="exact"/>
        <w:jc w:val="center"/>
        <w:rPr>
          <w:rFonts w:ascii="Times New Roman" w:eastAsia="Lucida Sans Unicode" w:hAnsi="Times New Roman"/>
          <w:b/>
          <w:kern w:val="1"/>
        </w:rPr>
      </w:pPr>
    </w:p>
    <w:p w14:paraId="5DBE74A2" w14:textId="5AD72852" w:rsidR="00E761DD" w:rsidRPr="00FB33CB" w:rsidRDefault="00E761DD" w:rsidP="00E761DD">
      <w:pPr>
        <w:widowControl w:val="0"/>
        <w:suppressAutoHyphens/>
        <w:autoSpaceDE w:val="0"/>
        <w:snapToGrid w:val="0"/>
        <w:spacing w:after="0" w:line="400" w:lineRule="exact"/>
        <w:ind w:firstLine="709"/>
        <w:jc w:val="both"/>
        <w:rPr>
          <w:rFonts w:ascii="Times New Roman" w:eastAsia="Lucida Sans Unicode" w:hAnsi="Times New Roman"/>
          <w:kern w:val="1"/>
        </w:rPr>
      </w:pPr>
      <w:r w:rsidRPr="00FB33CB">
        <w:rPr>
          <w:rFonts w:ascii="Times New Roman" w:eastAsia="Lucida Sans Unicode" w:hAnsi="Times New Roman"/>
          <w:kern w:val="1"/>
        </w:rPr>
        <w:t>В соответствии с Федеральным законом от 27.07.2010 № 210-ФЗ   «Об организации предоставления государственных и муниципальных услуг», на основании постановления администрации Тужинского муниципального района Кировской области от 09.04.2020 № 127 «Об утверждении Перечня муниципальных услуг, предоставляемых администрацией Тужинского муниципального района», администрация Тужинского муниципального района ПОСТАНОВЛЯЕТ:</w:t>
      </w:r>
    </w:p>
    <w:p w14:paraId="6E8D6342" w14:textId="77777777" w:rsidR="00E761DD" w:rsidRPr="00FB33CB" w:rsidRDefault="00E761DD" w:rsidP="00E761DD">
      <w:pPr>
        <w:widowControl w:val="0"/>
        <w:suppressAutoHyphens/>
        <w:spacing w:after="0" w:line="400" w:lineRule="exact"/>
        <w:ind w:firstLine="709"/>
        <w:jc w:val="both"/>
        <w:rPr>
          <w:rFonts w:ascii="Times New Roman" w:eastAsia="Lucida Sans Unicode" w:hAnsi="Times New Roman"/>
          <w:kern w:val="1"/>
        </w:rPr>
      </w:pPr>
      <w:r w:rsidRPr="00FB33CB">
        <w:rPr>
          <w:rFonts w:ascii="Times New Roman" w:eastAsia="Lucida Sans Unicode" w:hAnsi="Times New Roman"/>
          <w:kern w:val="1"/>
        </w:rPr>
        <w:t>1. Утвердить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(далее — административный регламент) согласно приложению.</w:t>
      </w:r>
    </w:p>
    <w:p w14:paraId="4125D735" w14:textId="77777777" w:rsidR="00E761DD" w:rsidRPr="00FB33CB" w:rsidRDefault="00E761DD" w:rsidP="00E761DD">
      <w:pPr>
        <w:widowControl w:val="0"/>
        <w:suppressAutoHyphens/>
        <w:spacing w:after="0" w:line="400" w:lineRule="exact"/>
        <w:ind w:firstLine="708"/>
        <w:jc w:val="both"/>
        <w:rPr>
          <w:rFonts w:ascii="Times New Roman" w:eastAsia="Lucida Sans Unicode" w:hAnsi="Times New Roman"/>
          <w:kern w:val="1"/>
        </w:rPr>
      </w:pPr>
      <w:r w:rsidRPr="00FB33CB">
        <w:rPr>
          <w:rFonts w:ascii="Times New Roman" w:eastAsia="Lucida Sans Unicode" w:hAnsi="Times New Roman"/>
          <w:kern w:val="1"/>
        </w:rPr>
        <w:lastRenderedPageBreak/>
        <w:t>2. Признать утратившими силу постановления администрации Тужинского муниципального района Кировской области:</w:t>
      </w:r>
    </w:p>
    <w:p w14:paraId="63BDEC63" w14:textId="77777777" w:rsidR="00E761DD" w:rsidRPr="00FB33CB" w:rsidRDefault="00E761DD" w:rsidP="00E761DD">
      <w:pPr>
        <w:widowControl w:val="0"/>
        <w:suppressAutoHyphens/>
        <w:spacing w:after="0" w:line="400" w:lineRule="exact"/>
        <w:ind w:firstLine="708"/>
        <w:jc w:val="both"/>
        <w:rPr>
          <w:rFonts w:ascii="Times New Roman" w:eastAsia="Lucida Sans Unicode" w:hAnsi="Times New Roman"/>
          <w:kern w:val="1"/>
        </w:rPr>
      </w:pPr>
      <w:r w:rsidRPr="00FB33CB">
        <w:rPr>
          <w:rFonts w:ascii="Times New Roman" w:eastAsia="Lucida Sans Unicode" w:hAnsi="Times New Roman"/>
          <w:kern w:val="1"/>
        </w:rPr>
        <w:t>от 12.03.2019 № 87 «</w:t>
      </w:r>
      <w:r w:rsidRPr="00FB33CB">
        <w:rPr>
          <w:rFonts w:ascii="Times New Roman" w:eastAsia="Lucida Sans Unicode" w:hAnsi="Times New Roman"/>
          <w:bCs/>
          <w:kern w:val="1"/>
        </w:rPr>
        <w:t>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14:paraId="08226D88" w14:textId="77777777" w:rsidR="00E761DD" w:rsidRPr="00FB33CB" w:rsidRDefault="00E761DD" w:rsidP="00E761DD">
      <w:pPr>
        <w:widowControl w:val="0"/>
        <w:suppressAutoHyphens/>
        <w:spacing w:after="0" w:line="400" w:lineRule="exact"/>
        <w:ind w:firstLine="708"/>
        <w:jc w:val="both"/>
        <w:rPr>
          <w:rFonts w:ascii="Times New Roman" w:eastAsia="Lucida Sans Unicode" w:hAnsi="Times New Roman"/>
          <w:kern w:val="1"/>
        </w:rPr>
      </w:pPr>
      <w:r w:rsidRPr="00FB33CB">
        <w:rPr>
          <w:rFonts w:ascii="Times New Roman" w:eastAsia="Lucida Sans Unicode" w:hAnsi="Times New Roman"/>
          <w:kern w:val="1"/>
        </w:rPr>
        <w:t>от 23.09.2020 № 282 «</w:t>
      </w:r>
      <w:r w:rsidRPr="00FB33CB">
        <w:rPr>
          <w:rFonts w:ascii="Times New Roman" w:eastAsia="Lucida Sans Unicode" w:hAnsi="Times New Roman"/>
          <w:bCs/>
          <w:kern w:val="1"/>
        </w:rPr>
        <w:t>О внесении изменений в постановление администрации Тужинского муниципального района от 12.03.2019 № 87</w:t>
      </w:r>
      <w:r w:rsidRPr="00FB33CB">
        <w:rPr>
          <w:rFonts w:ascii="Times New Roman" w:eastAsia="Lucida Sans Unicode" w:hAnsi="Times New Roman"/>
          <w:kern w:val="1"/>
        </w:rPr>
        <w:t>»;</w:t>
      </w:r>
    </w:p>
    <w:p w14:paraId="2BD0AC89" w14:textId="77777777" w:rsidR="00E761DD" w:rsidRPr="00FB33CB" w:rsidRDefault="00E761DD" w:rsidP="00E761DD">
      <w:pPr>
        <w:widowControl w:val="0"/>
        <w:suppressAutoHyphens/>
        <w:spacing w:after="0" w:line="400" w:lineRule="exact"/>
        <w:ind w:firstLine="708"/>
        <w:jc w:val="both"/>
        <w:rPr>
          <w:rFonts w:ascii="Times New Roman" w:eastAsia="Lucida Sans Unicode" w:hAnsi="Times New Roman"/>
          <w:kern w:val="1"/>
        </w:rPr>
      </w:pPr>
      <w:r w:rsidRPr="00FB33CB">
        <w:rPr>
          <w:rFonts w:ascii="Times New Roman" w:eastAsia="Lucida Sans Unicode" w:hAnsi="Times New Roman"/>
          <w:kern w:val="1"/>
        </w:rPr>
        <w:t>от 17.02.2021 № 46 «</w:t>
      </w:r>
      <w:r w:rsidRPr="00FB33CB">
        <w:rPr>
          <w:rFonts w:ascii="Times New Roman" w:eastAsia="Lucida Sans Unicode" w:hAnsi="Times New Roman"/>
          <w:bCs/>
          <w:kern w:val="1"/>
        </w:rPr>
        <w:t>О внесении изменений в постановление администрации Тужинского муниципального района от 12.03.2019 № 87</w:t>
      </w:r>
      <w:r w:rsidRPr="00FB33CB">
        <w:rPr>
          <w:rFonts w:ascii="Times New Roman" w:eastAsia="Lucida Sans Unicode" w:hAnsi="Times New Roman"/>
          <w:kern w:val="1"/>
        </w:rPr>
        <w:t>»;</w:t>
      </w:r>
    </w:p>
    <w:p w14:paraId="7F77CB19" w14:textId="77777777" w:rsidR="00E761DD" w:rsidRPr="00FB33CB" w:rsidRDefault="00E761DD" w:rsidP="00E761DD">
      <w:pPr>
        <w:widowControl w:val="0"/>
        <w:suppressAutoHyphens/>
        <w:spacing w:after="0" w:line="400" w:lineRule="exact"/>
        <w:ind w:firstLine="708"/>
        <w:jc w:val="both"/>
        <w:rPr>
          <w:rFonts w:ascii="Times New Roman" w:eastAsia="Lucida Sans Unicode" w:hAnsi="Times New Roman"/>
          <w:kern w:val="1"/>
        </w:rPr>
      </w:pPr>
      <w:r w:rsidRPr="00FB33CB">
        <w:rPr>
          <w:rFonts w:ascii="Times New Roman" w:eastAsia="Lucida Sans Unicode" w:hAnsi="Times New Roman"/>
          <w:kern w:val="1"/>
        </w:rPr>
        <w:t>от 02.04.2021 № 97 «</w:t>
      </w:r>
      <w:r w:rsidRPr="00FB33CB">
        <w:rPr>
          <w:rFonts w:ascii="Times New Roman" w:eastAsia="Lucida Sans Unicode" w:hAnsi="Times New Roman"/>
          <w:bCs/>
          <w:kern w:val="1"/>
        </w:rPr>
        <w:t>О внесении изменений в постановление администрации Тужинского муниципального района от 12.03.2019 № 87</w:t>
      </w:r>
      <w:r w:rsidRPr="00FB33CB">
        <w:rPr>
          <w:rFonts w:ascii="Times New Roman" w:eastAsia="Lucida Sans Unicode" w:hAnsi="Times New Roman"/>
          <w:kern w:val="1"/>
        </w:rPr>
        <w:t>»;</w:t>
      </w:r>
    </w:p>
    <w:p w14:paraId="31B77B4A" w14:textId="77777777" w:rsidR="00E761DD" w:rsidRPr="00FB33CB" w:rsidRDefault="00E761DD" w:rsidP="00E761DD">
      <w:pPr>
        <w:widowControl w:val="0"/>
        <w:suppressAutoHyphens/>
        <w:spacing w:after="0" w:line="400" w:lineRule="exact"/>
        <w:ind w:firstLine="708"/>
        <w:jc w:val="both"/>
        <w:rPr>
          <w:rFonts w:ascii="Times New Roman" w:eastAsia="Lucida Sans Unicode" w:hAnsi="Times New Roman"/>
          <w:kern w:val="1"/>
        </w:rPr>
      </w:pPr>
      <w:r w:rsidRPr="00FB33CB">
        <w:rPr>
          <w:rFonts w:ascii="Times New Roman" w:eastAsia="Lucida Sans Unicode" w:hAnsi="Times New Roman"/>
          <w:kern w:val="1"/>
        </w:rPr>
        <w:t>от 13.12.2022 № 389 «</w:t>
      </w:r>
      <w:r w:rsidRPr="00FB33CB">
        <w:rPr>
          <w:rFonts w:ascii="Times New Roman" w:eastAsia="Lucida Sans Unicode" w:hAnsi="Times New Roman"/>
          <w:bCs/>
          <w:kern w:val="1"/>
        </w:rPr>
        <w:t>О внесении изменений в постановление администрации Тужинского муниципального района от 12.03.2019 № 87</w:t>
      </w:r>
      <w:r w:rsidRPr="00FB33CB">
        <w:rPr>
          <w:rFonts w:ascii="Times New Roman" w:eastAsia="Lucida Sans Unicode" w:hAnsi="Times New Roman"/>
          <w:kern w:val="1"/>
        </w:rPr>
        <w:t>»;</w:t>
      </w:r>
    </w:p>
    <w:p w14:paraId="67018D70" w14:textId="77777777" w:rsidR="00E761DD" w:rsidRPr="00FB33CB" w:rsidRDefault="00E761DD" w:rsidP="00E761DD">
      <w:pPr>
        <w:widowControl w:val="0"/>
        <w:suppressAutoHyphens/>
        <w:spacing w:after="0" w:line="400" w:lineRule="exact"/>
        <w:ind w:firstLine="708"/>
        <w:jc w:val="both"/>
        <w:rPr>
          <w:rFonts w:ascii="Times New Roman" w:eastAsia="Lucida Sans Unicode" w:hAnsi="Times New Roman"/>
          <w:kern w:val="1"/>
        </w:rPr>
      </w:pPr>
      <w:r w:rsidRPr="00FB33CB">
        <w:rPr>
          <w:rFonts w:ascii="Times New Roman" w:eastAsia="Lucida Sans Unicode" w:hAnsi="Times New Roman"/>
          <w:kern w:val="1"/>
        </w:rPr>
        <w:t>от 18.05.2023 № 108 «</w:t>
      </w:r>
      <w:r w:rsidRPr="00FB33CB">
        <w:rPr>
          <w:rFonts w:ascii="Times New Roman" w:eastAsia="Lucida Sans Unicode" w:hAnsi="Times New Roman"/>
          <w:bCs/>
          <w:kern w:val="1"/>
        </w:rPr>
        <w:t>О внесении изменений в постановление администрации Тужинского муниципального района от 12.03.2019 № 87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расположенных на территории муниципального образования»»;</w:t>
      </w:r>
    </w:p>
    <w:p w14:paraId="419BED6F" w14:textId="77777777" w:rsidR="00E761DD" w:rsidRPr="00FB33CB" w:rsidRDefault="00E761DD" w:rsidP="00E761DD">
      <w:pPr>
        <w:widowControl w:val="0"/>
        <w:suppressAutoHyphens/>
        <w:spacing w:after="0" w:line="400" w:lineRule="exact"/>
        <w:ind w:firstLine="708"/>
        <w:jc w:val="both"/>
        <w:rPr>
          <w:rFonts w:ascii="Times New Roman" w:eastAsia="Lucida Sans Unicode" w:hAnsi="Times New Roman"/>
          <w:kern w:val="1"/>
        </w:rPr>
      </w:pPr>
      <w:r w:rsidRPr="00FB33CB">
        <w:rPr>
          <w:rFonts w:ascii="Times New Roman" w:eastAsia="Lucida Sans Unicode" w:hAnsi="Times New Roman"/>
          <w:kern w:val="1"/>
        </w:rPr>
        <w:t>от 15.12.2023 № 325 «</w:t>
      </w:r>
      <w:r w:rsidRPr="00FB33CB">
        <w:rPr>
          <w:rFonts w:ascii="Times New Roman" w:eastAsia="Lucida Sans Unicode" w:hAnsi="Times New Roman"/>
          <w:bCs/>
          <w:kern w:val="1"/>
        </w:rPr>
        <w:t>О внесении изменений в постановление администрации Тужинского муниципального района от 12.03.2019 № 87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r w:rsidRPr="00FB33CB">
        <w:rPr>
          <w:rFonts w:ascii="Times New Roman" w:eastAsia="Lucida Sans Unicode" w:hAnsi="Times New Roman"/>
          <w:kern w:val="1"/>
        </w:rPr>
        <w:t>».</w:t>
      </w:r>
    </w:p>
    <w:p w14:paraId="15F09CCF" w14:textId="77777777" w:rsidR="00E761DD" w:rsidRPr="00FB33CB" w:rsidRDefault="00E761DD" w:rsidP="00E761DD">
      <w:pPr>
        <w:widowControl w:val="0"/>
        <w:suppressAutoHyphens/>
        <w:autoSpaceDE w:val="0"/>
        <w:snapToGrid w:val="0"/>
        <w:spacing w:after="0" w:line="400" w:lineRule="exact"/>
        <w:ind w:firstLine="709"/>
        <w:jc w:val="both"/>
        <w:rPr>
          <w:rFonts w:ascii="Times New Roman" w:eastAsia="Lucida Sans Unicode" w:hAnsi="Times New Roman"/>
          <w:kern w:val="1"/>
        </w:rPr>
      </w:pPr>
      <w:r w:rsidRPr="00FB33CB">
        <w:rPr>
          <w:rFonts w:ascii="Times New Roman" w:eastAsia="Lucida Sans Unicode" w:hAnsi="Times New Roman"/>
          <w:kern w:val="1"/>
        </w:rPr>
        <w:t>3.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14:paraId="4ABC70BD" w14:textId="77777777" w:rsidR="00E761DD" w:rsidRPr="00FB33CB" w:rsidRDefault="00E761DD" w:rsidP="00E761DD">
      <w:pPr>
        <w:widowControl w:val="0"/>
        <w:suppressAutoHyphens/>
        <w:autoSpaceDE w:val="0"/>
        <w:snapToGrid w:val="0"/>
        <w:spacing w:after="0" w:line="400" w:lineRule="exact"/>
        <w:ind w:firstLine="709"/>
        <w:jc w:val="both"/>
        <w:rPr>
          <w:rFonts w:ascii="Times New Roman" w:eastAsia="Lucida Sans Unicode" w:hAnsi="Times New Roman"/>
          <w:kern w:val="1"/>
        </w:rPr>
      </w:pPr>
      <w:r w:rsidRPr="00FB33CB">
        <w:rPr>
          <w:rFonts w:ascii="Times New Roman" w:eastAsia="Lucida Sans Unicode" w:hAnsi="Times New Roman"/>
          <w:kern w:val="1"/>
        </w:rPr>
        <w:t>4. Разместить административный регламент на официальном сайте администрации Тужинского муниципального района, в сети Интернет и на Едином портале государственных и муниципальных услуг (</w:t>
      </w:r>
      <w:hyperlink r:id="rId89" w:history="1">
        <w:r w:rsidRPr="00FB33CB">
          <w:rPr>
            <w:rFonts w:ascii="Times New Roman" w:eastAsia="Lucida Sans Unicode" w:hAnsi="Times New Roman"/>
            <w:color w:val="000080"/>
            <w:kern w:val="1"/>
            <w:u w:val="single"/>
            <w:lang w:val="en-US"/>
          </w:rPr>
          <w:t>www</w:t>
        </w:r>
        <w:r w:rsidRPr="00FB33CB">
          <w:rPr>
            <w:rFonts w:ascii="Times New Roman" w:eastAsia="Lucida Sans Unicode" w:hAnsi="Times New Roman"/>
            <w:color w:val="000080"/>
            <w:kern w:val="1"/>
            <w:u w:val="single"/>
          </w:rPr>
          <w:t>.</w:t>
        </w:r>
        <w:r w:rsidRPr="00FB33CB">
          <w:rPr>
            <w:rFonts w:ascii="Times New Roman" w:eastAsia="Lucida Sans Unicode" w:hAnsi="Times New Roman"/>
            <w:color w:val="000080"/>
            <w:kern w:val="1"/>
            <w:u w:val="single"/>
            <w:lang w:val="en-US"/>
          </w:rPr>
          <w:t>gosuslugi</w:t>
        </w:r>
        <w:r w:rsidRPr="00FB33CB">
          <w:rPr>
            <w:rFonts w:ascii="Times New Roman" w:eastAsia="Lucida Sans Unicode" w:hAnsi="Times New Roman"/>
            <w:color w:val="000080"/>
            <w:kern w:val="1"/>
            <w:u w:val="single"/>
          </w:rPr>
          <w:t>.</w:t>
        </w:r>
        <w:r w:rsidRPr="00FB33CB">
          <w:rPr>
            <w:rFonts w:ascii="Times New Roman" w:eastAsia="Lucida Sans Unicode" w:hAnsi="Times New Roman"/>
            <w:color w:val="000080"/>
            <w:kern w:val="1"/>
            <w:u w:val="single"/>
            <w:lang w:val="en-US"/>
          </w:rPr>
          <w:t>ru</w:t>
        </w:r>
      </w:hyperlink>
      <w:r w:rsidRPr="00FB33CB">
        <w:rPr>
          <w:rFonts w:ascii="Times New Roman" w:eastAsia="Lucida Sans Unicode" w:hAnsi="Times New Roman"/>
          <w:kern w:val="1"/>
        </w:rPr>
        <w:t>).</w:t>
      </w:r>
    </w:p>
    <w:p w14:paraId="3A3DDDB3" w14:textId="77777777" w:rsidR="00E761DD" w:rsidRPr="00FB33CB" w:rsidRDefault="00E761DD" w:rsidP="00E761DD">
      <w:pPr>
        <w:widowControl w:val="0"/>
        <w:suppressAutoHyphens/>
        <w:spacing w:after="0" w:line="720" w:lineRule="exact"/>
        <w:jc w:val="both"/>
        <w:rPr>
          <w:rFonts w:ascii="Times New Roman" w:eastAsia="Lucida Sans Unicode" w:hAnsi="Times New Roman"/>
          <w:kern w:val="1"/>
        </w:rPr>
      </w:pPr>
    </w:p>
    <w:tbl>
      <w:tblPr>
        <w:tblW w:w="0" w:type="auto"/>
        <w:tblLook w:val="04A0" w:firstRow="1" w:lastRow="0" w:firstColumn="1" w:lastColumn="0" w:noHBand="0" w:noVBand="1"/>
      </w:tblPr>
      <w:tblGrid>
        <w:gridCol w:w="3936"/>
        <w:gridCol w:w="5670"/>
      </w:tblGrid>
      <w:tr w:rsidR="00E761DD" w:rsidRPr="00FB33CB" w14:paraId="0A39AFE7" w14:textId="77777777" w:rsidTr="005C4C5D">
        <w:tc>
          <w:tcPr>
            <w:tcW w:w="3936" w:type="dxa"/>
          </w:tcPr>
          <w:p w14:paraId="726EEA1A" w14:textId="77777777" w:rsidR="00E761DD" w:rsidRPr="00FB33CB" w:rsidRDefault="00E761DD" w:rsidP="00E761DD">
            <w:pPr>
              <w:widowControl w:val="0"/>
              <w:suppressAutoHyphens/>
              <w:spacing w:after="0" w:line="280" w:lineRule="exact"/>
              <w:rPr>
                <w:rFonts w:ascii="Times New Roman" w:eastAsia="Lucida Sans Unicode" w:hAnsi="Times New Roman"/>
                <w:kern w:val="1"/>
              </w:rPr>
            </w:pPr>
            <w:r w:rsidRPr="00FB33CB">
              <w:rPr>
                <w:rFonts w:ascii="Times New Roman" w:eastAsia="Lucida Sans Unicode" w:hAnsi="Times New Roman"/>
                <w:kern w:val="1"/>
              </w:rPr>
              <w:t>Глава Тужинского</w:t>
            </w:r>
          </w:p>
          <w:p w14:paraId="2417CBA0" w14:textId="77777777" w:rsidR="00E761DD" w:rsidRPr="00FB33CB" w:rsidRDefault="00E761DD" w:rsidP="00E761DD">
            <w:pPr>
              <w:widowControl w:val="0"/>
              <w:suppressAutoHyphens/>
              <w:spacing w:after="0" w:line="280" w:lineRule="exact"/>
              <w:rPr>
                <w:rFonts w:ascii="Times New Roman" w:eastAsia="Lucida Sans Unicode" w:hAnsi="Times New Roman"/>
                <w:kern w:val="1"/>
              </w:rPr>
            </w:pPr>
            <w:r w:rsidRPr="00FB33CB">
              <w:rPr>
                <w:rFonts w:ascii="Times New Roman" w:eastAsia="Lucida Sans Unicode" w:hAnsi="Times New Roman"/>
                <w:kern w:val="1"/>
              </w:rPr>
              <w:t>муниципального района</w:t>
            </w:r>
          </w:p>
        </w:tc>
        <w:tc>
          <w:tcPr>
            <w:tcW w:w="5670" w:type="dxa"/>
          </w:tcPr>
          <w:p w14:paraId="3FEB8D6B" w14:textId="77777777" w:rsidR="00E761DD" w:rsidRPr="00FB33CB" w:rsidRDefault="00E761DD" w:rsidP="00E761DD">
            <w:pPr>
              <w:widowControl w:val="0"/>
              <w:suppressAutoHyphens/>
              <w:spacing w:after="0" w:line="280" w:lineRule="exact"/>
              <w:jc w:val="right"/>
              <w:rPr>
                <w:rFonts w:ascii="Times New Roman" w:eastAsia="Lucida Sans Unicode" w:hAnsi="Times New Roman"/>
                <w:kern w:val="1"/>
              </w:rPr>
            </w:pPr>
          </w:p>
          <w:p w14:paraId="4A9D28F9" w14:textId="77777777" w:rsidR="00E761DD" w:rsidRPr="00FB33CB" w:rsidRDefault="00E761DD" w:rsidP="00E761DD">
            <w:pPr>
              <w:widowControl w:val="0"/>
              <w:suppressAutoHyphens/>
              <w:spacing w:after="0" w:line="280" w:lineRule="exact"/>
              <w:rPr>
                <w:rFonts w:ascii="Times New Roman" w:eastAsia="Lucida Sans Unicode" w:hAnsi="Times New Roman"/>
                <w:kern w:val="1"/>
              </w:rPr>
            </w:pPr>
            <w:r w:rsidRPr="00FB33CB">
              <w:rPr>
                <w:rFonts w:ascii="Times New Roman" w:eastAsia="Lucida Sans Unicode" w:hAnsi="Times New Roman"/>
                <w:kern w:val="1"/>
              </w:rPr>
              <w:t>Т.А. Лобанова</w:t>
            </w:r>
          </w:p>
        </w:tc>
      </w:tr>
    </w:tbl>
    <w:p w14:paraId="2FC616DC" w14:textId="77777777" w:rsidR="00E761DD" w:rsidRPr="00E761DD" w:rsidRDefault="00E761DD" w:rsidP="00E761DD">
      <w:pPr>
        <w:widowControl w:val="0"/>
        <w:suppressAutoHyphens/>
        <w:spacing w:after="0" w:line="240" w:lineRule="auto"/>
        <w:jc w:val="both"/>
        <w:rPr>
          <w:rFonts w:ascii="Times New Roman" w:eastAsia="Lucida Sans Unicode" w:hAnsi="Times New Roman"/>
          <w:kern w:val="1"/>
          <w:sz w:val="28"/>
          <w:szCs w:val="24"/>
        </w:rPr>
      </w:pPr>
    </w:p>
    <w:p w14:paraId="5D67D05C" w14:textId="77777777" w:rsidR="00E761DD" w:rsidRPr="00E761DD" w:rsidRDefault="00E761DD" w:rsidP="00E761DD">
      <w:pPr>
        <w:widowControl w:val="0"/>
        <w:suppressLineNumbers/>
        <w:suppressAutoHyphens/>
        <w:snapToGrid w:val="0"/>
        <w:spacing w:after="0" w:line="240" w:lineRule="auto"/>
        <w:ind w:left="5103"/>
        <w:rPr>
          <w:rFonts w:ascii="Times New Roman" w:eastAsia="Lucida Sans Unicode" w:hAnsi="Times New Roman"/>
          <w:kern w:val="1"/>
          <w:sz w:val="28"/>
          <w:szCs w:val="26"/>
        </w:rPr>
      </w:pPr>
      <w:r w:rsidRPr="00E761DD">
        <w:rPr>
          <w:rFonts w:ascii="Times New Roman" w:eastAsia="Lucida Sans Unicode" w:hAnsi="Times New Roman"/>
          <w:kern w:val="1"/>
          <w:sz w:val="28"/>
          <w:szCs w:val="26"/>
        </w:rPr>
        <w:t>Приложение</w:t>
      </w:r>
    </w:p>
    <w:p w14:paraId="72B13C79" w14:textId="77777777" w:rsidR="00E761DD" w:rsidRPr="00E761DD" w:rsidRDefault="00E761DD" w:rsidP="00E761DD">
      <w:pPr>
        <w:widowControl w:val="0"/>
        <w:suppressLineNumbers/>
        <w:suppressAutoHyphens/>
        <w:snapToGrid w:val="0"/>
        <w:spacing w:after="0" w:line="240" w:lineRule="auto"/>
        <w:ind w:left="5103"/>
        <w:rPr>
          <w:rFonts w:ascii="Times New Roman" w:eastAsia="Lucida Sans Unicode" w:hAnsi="Times New Roman"/>
          <w:kern w:val="1"/>
          <w:sz w:val="28"/>
          <w:szCs w:val="26"/>
        </w:rPr>
      </w:pPr>
    </w:p>
    <w:p w14:paraId="1469F31C" w14:textId="77777777" w:rsidR="00E761DD" w:rsidRPr="00E761DD" w:rsidRDefault="00E761DD" w:rsidP="00E761DD">
      <w:pPr>
        <w:widowControl w:val="0"/>
        <w:suppressLineNumbers/>
        <w:suppressAutoHyphens/>
        <w:snapToGrid w:val="0"/>
        <w:spacing w:after="0" w:line="240" w:lineRule="auto"/>
        <w:ind w:left="5103"/>
        <w:rPr>
          <w:rFonts w:ascii="Times New Roman" w:eastAsia="Lucida Sans Unicode" w:hAnsi="Times New Roman"/>
          <w:kern w:val="1"/>
          <w:sz w:val="28"/>
          <w:szCs w:val="26"/>
        </w:rPr>
      </w:pPr>
      <w:r w:rsidRPr="00E761DD">
        <w:rPr>
          <w:rFonts w:ascii="Times New Roman" w:eastAsia="Lucida Sans Unicode" w:hAnsi="Times New Roman"/>
          <w:kern w:val="1"/>
          <w:sz w:val="28"/>
          <w:szCs w:val="26"/>
        </w:rPr>
        <w:t>УТВЕРЖДЕНО</w:t>
      </w:r>
    </w:p>
    <w:p w14:paraId="3FA0241B" w14:textId="77777777" w:rsidR="00E761DD" w:rsidRPr="00E761DD" w:rsidRDefault="00E761DD" w:rsidP="00E761DD">
      <w:pPr>
        <w:widowControl w:val="0"/>
        <w:suppressLineNumbers/>
        <w:suppressAutoHyphens/>
        <w:spacing w:after="0" w:line="240" w:lineRule="auto"/>
        <w:ind w:left="5672"/>
        <w:rPr>
          <w:rFonts w:ascii="Times New Roman" w:eastAsia="Lucida Sans Unicode" w:hAnsi="Times New Roman"/>
          <w:kern w:val="1"/>
          <w:sz w:val="28"/>
          <w:szCs w:val="26"/>
        </w:rPr>
      </w:pPr>
    </w:p>
    <w:p w14:paraId="7D95FCB7" w14:textId="77777777" w:rsidR="00E761DD" w:rsidRPr="00E761DD" w:rsidRDefault="00E761DD" w:rsidP="00E761DD">
      <w:pPr>
        <w:widowControl w:val="0"/>
        <w:suppressLineNumbers/>
        <w:suppressAutoHyphens/>
        <w:spacing w:after="0" w:line="240" w:lineRule="auto"/>
        <w:ind w:left="5103"/>
        <w:rPr>
          <w:rFonts w:ascii="Times New Roman" w:eastAsia="Lucida Sans Unicode" w:hAnsi="Times New Roman"/>
          <w:kern w:val="1"/>
          <w:sz w:val="28"/>
          <w:szCs w:val="28"/>
        </w:rPr>
      </w:pPr>
      <w:r w:rsidRPr="00E761DD">
        <w:rPr>
          <w:rFonts w:ascii="Times New Roman" w:eastAsia="Lucida Sans Unicode" w:hAnsi="Times New Roman"/>
          <w:kern w:val="1"/>
          <w:sz w:val="28"/>
          <w:szCs w:val="28"/>
        </w:rPr>
        <w:t>постановлением администрации</w:t>
      </w:r>
    </w:p>
    <w:p w14:paraId="7E0D01AC" w14:textId="77777777" w:rsidR="00E761DD" w:rsidRPr="00E761DD" w:rsidRDefault="00E761DD" w:rsidP="00E761DD">
      <w:pPr>
        <w:widowControl w:val="0"/>
        <w:suppressLineNumbers/>
        <w:suppressAutoHyphens/>
        <w:spacing w:after="0" w:line="240" w:lineRule="auto"/>
        <w:ind w:left="5103"/>
        <w:rPr>
          <w:rFonts w:ascii="Times New Roman" w:eastAsia="Lucida Sans Unicode" w:hAnsi="Times New Roman"/>
          <w:kern w:val="1"/>
          <w:sz w:val="28"/>
          <w:szCs w:val="28"/>
        </w:rPr>
      </w:pPr>
      <w:r w:rsidRPr="00E761DD">
        <w:rPr>
          <w:rFonts w:ascii="Times New Roman" w:eastAsia="Lucida Sans Unicode" w:hAnsi="Times New Roman"/>
          <w:kern w:val="1"/>
          <w:sz w:val="28"/>
          <w:szCs w:val="28"/>
        </w:rPr>
        <w:t>Тужинского муниципального района</w:t>
      </w:r>
    </w:p>
    <w:p w14:paraId="540613CD" w14:textId="77777777" w:rsidR="00E761DD" w:rsidRPr="00E761DD" w:rsidRDefault="00E761DD" w:rsidP="00E761DD">
      <w:pPr>
        <w:widowControl w:val="0"/>
        <w:suppressAutoHyphens/>
        <w:spacing w:after="0" w:line="240" w:lineRule="auto"/>
        <w:ind w:left="5103"/>
        <w:rPr>
          <w:rFonts w:ascii="Times New Roman" w:eastAsia="Lucida Sans Unicode" w:hAnsi="Times New Roman"/>
          <w:color w:val="000000"/>
          <w:kern w:val="1"/>
          <w:sz w:val="28"/>
          <w:szCs w:val="28"/>
        </w:rPr>
      </w:pPr>
      <w:r w:rsidRPr="00E761DD">
        <w:rPr>
          <w:rFonts w:ascii="Times New Roman" w:eastAsia="Times New Roman" w:hAnsi="Times New Roman"/>
          <w:kern w:val="1"/>
          <w:sz w:val="28"/>
          <w:szCs w:val="28"/>
        </w:rPr>
        <w:t>от 17.02.2025 № 82</w:t>
      </w:r>
    </w:p>
    <w:p w14:paraId="0832841B" w14:textId="77777777" w:rsidR="00E761DD" w:rsidRPr="00E761DD" w:rsidRDefault="00E761DD" w:rsidP="00E761DD">
      <w:pPr>
        <w:widowControl w:val="0"/>
        <w:suppressAutoHyphens/>
        <w:spacing w:after="0" w:line="240" w:lineRule="auto"/>
        <w:rPr>
          <w:rFonts w:ascii="Times New Roman" w:eastAsia="Lucida Sans Unicode" w:hAnsi="Times New Roman"/>
          <w:color w:val="000000"/>
          <w:kern w:val="1"/>
          <w:sz w:val="28"/>
          <w:szCs w:val="26"/>
        </w:rPr>
      </w:pPr>
    </w:p>
    <w:p w14:paraId="1502B11D" w14:textId="77777777" w:rsidR="00E761DD" w:rsidRPr="00E761DD" w:rsidRDefault="00E761DD" w:rsidP="00E761DD">
      <w:pPr>
        <w:widowControl w:val="0"/>
        <w:suppressAutoHyphens/>
        <w:spacing w:after="0" w:line="240" w:lineRule="auto"/>
        <w:jc w:val="center"/>
        <w:rPr>
          <w:rFonts w:ascii="Times New Roman" w:eastAsia="Lucida Sans Unicode" w:hAnsi="Times New Roman"/>
          <w:b/>
          <w:color w:val="000000"/>
          <w:kern w:val="1"/>
          <w:sz w:val="28"/>
          <w:szCs w:val="26"/>
        </w:rPr>
      </w:pPr>
      <w:r w:rsidRPr="00E761DD">
        <w:rPr>
          <w:rFonts w:ascii="Times New Roman" w:eastAsia="Lucida Sans Unicode" w:hAnsi="Times New Roman"/>
          <w:b/>
          <w:color w:val="000000"/>
          <w:kern w:val="1"/>
          <w:sz w:val="28"/>
          <w:szCs w:val="26"/>
        </w:rPr>
        <w:t>Административный регламент</w:t>
      </w:r>
    </w:p>
    <w:p w14:paraId="23516CF2" w14:textId="77777777" w:rsidR="00E761DD" w:rsidRPr="00E761DD" w:rsidRDefault="00E761DD" w:rsidP="00E761DD">
      <w:pPr>
        <w:widowControl w:val="0"/>
        <w:suppressAutoHyphens/>
        <w:spacing w:after="0" w:line="240" w:lineRule="auto"/>
        <w:jc w:val="center"/>
        <w:rPr>
          <w:rFonts w:ascii="Times New Roman" w:eastAsia="Lucida Sans Unicode" w:hAnsi="Times New Roman"/>
          <w:b/>
          <w:color w:val="000000"/>
          <w:kern w:val="1"/>
          <w:sz w:val="28"/>
          <w:szCs w:val="26"/>
        </w:rPr>
      </w:pPr>
      <w:r w:rsidRPr="00E761DD">
        <w:rPr>
          <w:rFonts w:ascii="Times New Roman" w:eastAsia="Lucida Sans Unicode" w:hAnsi="Times New Roman"/>
          <w:b/>
          <w:color w:val="000000"/>
          <w:kern w:val="1"/>
          <w:sz w:val="28"/>
          <w:szCs w:val="26"/>
        </w:rPr>
        <w:t>предоставления муниципальной услуги</w:t>
      </w:r>
    </w:p>
    <w:p w14:paraId="05CD375D" w14:textId="77777777" w:rsidR="00E761DD" w:rsidRPr="00E761DD" w:rsidRDefault="00E761DD" w:rsidP="00E761DD">
      <w:pPr>
        <w:widowControl w:val="0"/>
        <w:suppressAutoHyphens/>
        <w:spacing w:after="0" w:line="240" w:lineRule="auto"/>
        <w:jc w:val="center"/>
        <w:rPr>
          <w:rFonts w:ascii="Times New Roman" w:eastAsia="Lucida Sans Unicode" w:hAnsi="Times New Roman"/>
          <w:b/>
          <w:color w:val="000000"/>
          <w:kern w:val="1"/>
          <w:sz w:val="28"/>
          <w:szCs w:val="26"/>
        </w:rPr>
      </w:pPr>
      <w:r w:rsidRPr="00E761DD">
        <w:rPr>
          <w:rFonts w:ascii="Times New Roman" w:eastAsia="Lucida Sans Unicode" w:hAnsi="Times New Roman"/>
          <w:b/>
          <w:color w:val="000000"/>
          <w:kern w:val="1"/>
          <w:sz w:val="28"/>
          <w:szCs w:val="26"/>
        </w:rPr>
        <w:t>«</w:t>
      </w:r>
      <w:r w:rsidRPr="00E761DD">
        <w:rPr>
          <w:rFonts w:ascii="Times New Roman" w:eastAsia="Lucida Sans Unicode" w:hAnsi="Times New Roman"/>
          <w:b/>
          <w:kern w:val="1"/>
          <w:sz w:val="28"/>
          <w:szCs w:val="28"/>
        </w:rPr>
        <w:t>Утверждение схемы расположения земельного участка или земельных участков на кадастровом плане территории</w:t>
      </w:r>
      <w:r w:rsidRPr="00E761DD">
        <w:rPr>
          <w:rFonts w:ascii="Times New Roman" w:eastAsia="Lucida Sans Unicode" w:hAnsi="Times New Roman"/>
          <w:b/>
          <w:color w:val="000000"/>
          <w:kern w:val="1"/>
          <w:sz w:val="28"/>
          <w:szCs w:val="26"/>
        </w:rPr>
        <w:t>»</w:t>
      </w:r>
    </w:p>
    <w:p w14:paraId="2CD1AE26" w14:textId="77777777" w:rsidR="00E761DD" w:rsidRPr="00E761DD" w:rsidRDefault="00E761DD" w:rsidP="00E761DD">
      <w:pPr>
        <w:widowControl w:val="0"/>
        <w:suppressAutoHyphens/>
        <w:spacing w:after="0" w:line="240" w:lineRule="auto"/>
        <w:jc w:val="center"/>
        <w:rPr>
          <w:rFonts w:ascii="Times New Roman" w:eastAsia="Lucida Sans Unicode" w:hAnsi="Times New Roman"/>
          <w:b/>
          <w:color w:val="000000"/>
          <w:kern w:val="1"/>
          <w:sz w:val="28"/>
          <w:szCs w:val="26"/>
        </w:rPr>
      </w:pPr>
    </w:p>
    <w:p w14:paraId="0312A699" w14:textId="77777777" w:rsidR="00E761DD" w:rsidRPr="00E761DD" w:rsidRDefault="00E761DD" w:rsidP="00E761DD">
      <w:pPr>
        <w:widowControl w:val="0"/>
        <w:suppressAutoHyphens/>
        <w:spacing w:after="0" w:line="200" w:lineRule="atLeast"/>
        <w:jc w:val="center"/>
        <w:rPr>
          <w:rFonts w:ascii="Times New Roman" w:eastAsia="Lucida Sans Unicode" w:hAnsi="Times New Roman"/>
          <w:b/>
          <w:color w:val="000000"/>
          <w:kern w:val="1"/>
          <w:sz w:val="28"/>
          <w:szCs w:val="26"/>
        </w:rPr>
      </w:pPr>
      <w:r w:rsidRPr="00E761DD">
        <w:rPr>
          <w:rFonts w:ascii="Times New Roman" w:eastAsia="Lucida Sans Unicode" w:hAnsi="Times New Roman"/>
          <w:b/>
          <w:color w:val="000000"/>
          <w:kern w:val="1"/>
          <w:sz w:val="28"/>
          <w:szCs w:val="26"/>
        </w:rPr>
        <w:t>1. Общие положения</w:t>
      </w:r>
    </w:p>
    <w:p w14:paraId="7D8DF74C" w14:textId="77777777" w:rsidR="00E761DD" w:rsidRPr="00E761DD" w:rsidRDefault="00E761DD" w:rsidP="00E761DD">
      <w:pPr>
        <w:widowControl w:val="0"/>
        <w:suppressAutoHyphens/>
        <w:spacing w:after="0" w:line="200" w:lineRule="atLeast"/>
        <w:jc w:val="center"/>
        <w:rPr>
          <w:rFonts w:ascii="Times New Roman" w:eastAsia="Lucida Sans Unicode" w:hAnsi="Times New Roman"/>
          <w:b/>
          <w:color w:val="000000"/>
          <w:kern w:val="1"/>
          <w:sz w:val="28"/>
          <w:szCs w:val="26"/>
        </w:rPr>
      </w:pPr>
    </w:p>
    <w:p w14:paraId="4A5515E6" w14:textId="77777777" w:rsidR="00E761DD" w:rsidRPr="00E761DD" w:rsidRDefault="00E761DD" w:rsidP="00E761DD">
      <w:pPr>
        <w:widowControl w:val="0"/>
        <w:suppressAutoHyphens/>
        <w:spacing w:after="0" w:line="360" w:lineRule="exact"/>
        <w:ind w:firstLine="709"/>
        <w:jc w:val="both"/>
        <w:rPr>
          <w:rFonts w:ascii="Times New Roman" w:eastAsia="Lucida Sans Unicode" w:hAnsi="Times New Roman"/>
          <w:kern w:val="1"/>
          <w:sz w:val="28"/>
          <w:szCs w:val="28"/>
        </w:rPr>
      </w:pPr>
      <w:r w:rsidRPr="00E761DD">
        <w:rPr>
          <w:rFonts w:ascii="Times New Roman" w:eastAsia="Lucida Sans Unicode" w:hAnsi="Times New Roman"/>
          <w:kern w:val="1"/>
          <w:sz w:val="28"/>
          <w:szCs w:val="28"/>
        </w:rPr>
        <w:t>1.1. Предмет регулирования регламента.</w:t>
      </w:r>
    </w:p>
    <w:p w14:paraId="3D35E9B4" w14:textId="77777777" w:rsidR="00E761DD" w:rsidRPr="00E761DD" w:rsidRDefault="00E761DD" w:rsidP="00E761DD">
      <w:pPr>
        <w:widowControl w:val="0"/>
        <w:suppressAutoHyphens/>
        <w:spacing w:after="0" w:line="360" w:lineRule="exact"/>
        <w:ind w:firstLine="709"/>
        <w:jc w:val="both"/>
        <w:rPr>
          <w:rFonts w:ascii="Times New Roman" w:eastAsia="Lucida Sans Unicode" w:hAnsi="Times New Roman"/>
          <w:kern w:val="1"/>
          <w:sz w:val="28"/>
          <w:szCs w:val="28"/>
        </w:rPr>
      </w:pPr>
      <w:r w:rsidRPr="00E761DD">
        <w:rPr>
          <w:rFonts w:ascii="Times New Roman" w:eastAsia="Lucida Sans Unicode" w:hAnsi="Times New Roman"/>
          <w:kern w:val="1"/>
          <w:sz w:val="28"/>
          <w:szCs w:val="28"/>
        </w:rPr>
        <w:t xml:space="preserve">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 </w:t>
      </w:r>
    </w:p>
    <w:p w14:paraId="58536D5D" w14:textId="77777777" w:rsidR="00E761DD" w:rsidRPr="00E761DD" w:rsidRDefault="00E761DD" w:rsidP="00E761DD">
      <w:pPr>
        <w:widowControl w:val="0"/>
        <w:suppressAutoHyphens/>
        <w:spacing w:after="0" w:line="360" w:lineRule="exact"/>
        <w:ind w:firstLine="709"/>
        <w:jc w:val="both"/>
        <w:rPr>
          <w:rFonts w:ascii="Times New Roman" w:eastAsia="Lucida Sans Unicode" w:hAnsi="Times New Roman"/>
          <w:kern w:val="1"/>
          <w:sz w:val="28"/>
          <w:szCs w:val="28"/>
        </w:rPr>
      </w:pPr>
      <w:r w:rsidRPr="00E761DD">
        <w:rPr>
          <w:rFonts w:ascii="Times New Roman" w:eastAsia="Lucida Sans Unicode" w:hAnsi="Times New Roman"/>
          <w:kern w:val="1"/>
          <w:sz w:val="28"/>
          <w:szCs w:val="28"/>
        </w:rPr>
        <w:t>Основные понятия в настоящем регламенте используются в том же значении, в котором они приведены в Федеральном законе от 27.07.2010         № 210-ФЗ «Об организации предоставления государственных и муниципальных услуг» и иных нормативных правовых актах Российской Федерации и Кировской области.</w:t>
      </w:r>
    </w:p>
    <w:p w14:paraId="139773DC" w14:textId="77777777" w:rsidR="00E761DD" w:rsidRPr="00E761DD" w:rsidRDefault="00E761DD" w:rsidP="00E761DD">
      <w:pPr>
        <w:widowControl w:val="0"/>
        <w:suppressAutoHyphens/>
        <w:spacing w:after="0" w:line="360" w:lineRule="exact"/>
        <w:ind w:firstLine="709"/>
        <w:jc w:val="both"/>
        <w:rPr>
          <w:rFonts w:ascii="Times New Roman" w:eastAsia="Lucida Sans Unicode" w:hAnsi="Times New Roman"/>
          <w:kern w:val="1"/>
          <w:sz w:val="28"/>
          <w:szCs w:val="28"/>
        </w:rPr>
      </w:pPr>
      <w:r w:rsidRPr="00E761DD">
        <w:rPr>
          <w:rFonts w:ascii="Times New Roman" w:eastAsia="Lucida Sans Unicode" w:hAnsi="Times New Roman"/>
          <w:kern w:val="1"/>
          <w:sz w:val="28"/>
          <w:szCs w:val="28"/>
        </w:rPr>
        <w:t>1.2. Круг заявителей.</w:t>
      </w:r>
    </w:p>
    <w:p w14:paraId="3444880E" w14:textId="77777777" w:rsidR="00E761DD" w:rsidRPr="00E761DD" w:rsidRDefault="00E761DD" w:rsidP="00E761DD">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lang w:eastAsia="ru-RU"/>
        </w:rPr>
      </w:pPr>
      <w:r w:rsidRPr="00E761DD">
        <w:rPr>
          <w:rFonts w:ascii="Times New Roman" w:eastAsia="Lucida Sans Unicode" w:hAnsi="Times New Roman"/>
          <w:kern w:val="1"/>
          <w:sz w:val="28"/>
          <w:szCs w:val="28"/>
        </w:rPr>
        <w:t>Заявителем при п</w:t>
      </w:r>
      <w:r w:rsidRPr="00E761DD">
        <w:rPr>
          <w:rFonts w:ascii="Times New Roman" w:eastAsia="Times New Roman" w:hAnsi="Times New Roman"/>
          <w:bCs/>
          <w:kern w:val="1"/>
          <w:sz w:val="28"/>
          <w:szCs w:val="28"/>
          <w:lang w:eastAsia="ru-RU"/>
        </w:rPr>
        <w:t xml:space="preserve">редоставлении муниципальной услуги является – </w:t>
      </w:r>
      <w:r w:rsidRPr="00E761DD">
        <w:rPr>
          <w:rFonts w:ascii="Times New Roman" w:eastAsia="Lucida Sans Unicode" w:hAnsi="Times New Roman"/>
          <w:kern w:val="1"/>
          <w:sz w:val="28"/>
          <w:szCs w:val="28"/>
        </w:rPr>
        <w:t xml:space="preserve">физическое или юридическое лицо (за исключением государственных органов и их </w:t>
      </w:r>
      <w:r w:rsidRPr="00E761DD">
        <w:rPr>
          <w:rFonts w:ascii="Times New Roman" w:eastAsia="Lucida Sans Unicode" w:hAnsi="Times New Roman"/>
          <w:kern w:val="1"/>
          <w:sz w:val="28"/>
          <w:szCs w:val="28"/>
        </w:rPr>
        <w:lastRenderedPageBreak/>
        <w:t>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с запросом о предоставлении муниципальной услуги в том числе в порядке, установленном статьей 15.1 Федерального закона № 210</w:t>
      </w:r>
      <w:r w:rsidRPr="00E761DD">
        <w:rPr>
          <w:rFonts w:ascii="Times New Roman" w:eastAsia="Lucida Sans Unicode" w:hAnsi="Times New Roman"/>
          <w:kern w:val="1"/>
          <w:sz w:val="28"/>
          <w:szCs w:val="28"/>
        </w:rPr>
        <w:noBreakHyphen/>
        <w:t>ФЗ, выраженным в письменной или электронной форме</w:t>
      </w:r>
      <w:r w:rsidRPr="00E761DD">
        <w:rPr>
          <w:rFonts w:ascii="Times New Roman" w:eastAsia="Lucida Sans Unicode" w:hAnsi="Times New Roman"/>
          <w:kern w:val="1"/>
          <w:sz w:val="28"/>
          <w:szCs w:val="28"/>
          <w:lang w:eastAsia="ru-RU"/>
        </w:rPr>
        <w:t xml:space="preserve"> (далее – заявление).</w:t>
      </w:r>
    </w:p>
    <w:p w14:paraId="44243F5A" w14:textId="77777777" w:rsidR="00E761DD" w:rsidRPr="00E761DD" w:rsidRDefault="00E761DD" w:rsidP="00E761DD">
      <w:pPr>
        <w:widowControl w:val="0"/>
        <w:suppressAutoHyphens/>
        <w:autoSpaceDE w:val="0"/>
        <w:autoSpaceDN w:val="0"/>
        <w:adjustRightInd w:val="0"/>
        <w:spacing w:after="0" w:line="360" w:lineRule="exact"/>
        <w:ind w:firstLine="709"/>
        <w:jc w:val="both"/>
        <w:rPr>
          <w:rFonts w:ascii="Times New Roman" w:eastAsia="Lucida Sans Unicode" w:hAnsi="Times New Roman"/>
          <w:bCs/>
          <w:iCs/>
          <w:kern w:val="1"/>
          <w:sz w:val="28"/>
          <w:szCs w:val="28"/>
        </w:rPr>
      </w:pPr>
      <w:r w:rsidRPr="00E761DD">
        <w:rPr>
          <w:rFonts w:ascii="Times New Roman" w:eastAsia="Lucida Sans Unicode" w:hAnsi="Times New Roman"/>
          <w:bCs/>
          <w:iCs/>
          <w:kern w:val="1"/>
          <w:sz w:val="28"/>
          <w:szCs w:val="28"/>
        </w:rPr>
        <w:t xml:space="preserve">1.3. </w:t>
      </w:r>
      <w:r w:rsidRPr="00E761DD">
        <w:rPr>
          <w:rFonts w:ascii="Times New Roman" w:eastAsia="Lucida Sans Unicode" w:hAnsi="Times New Roman"/>
          <w:bCs/>
          <w:iCs/>
          <w:color w:val="000000"/>
          <w:kern w:val="1"/>
          <w:sz w:val="28"/>
          <w:szCs w:val="28"/>
          <w:lang w:bidi="ru-RU"/>
        </w:rPr>
        <w:t>О праве на внеочередной приём</w:t>
      </w:r>
    </w:p>
    <w:p w14:paraId="3D9F375D" w14:textId="77777777" w:rsidR="00E761DD" w:rsidRPr="00E761DD" w:rsidRDefault="00E761DD" w:rsidP="00E761DD">
      <w:pPr>
        <w:widowControl w:val="0"/>
        <w:suppressAutoHyphens/>
        <w:autoSpaceDE w:val="0"/>
        <w:autoSpaceDN w:val="0"/>
        <w:adjustRightInd w:val="0"/>
        <w:spacing w:after="0" w:line="360" w:lineRule="exact"/>
        <w:ind w:firstLine="709"/>
        <w:jc w:val="both"/>
        <w:rPr>
          <w:rFonts w:ascii="Times New Roman" w:eastAsia="Lucida Sans Unicode" w:hAnsi="Times New Roman"/>
          <w:bCs/>
          <w:iCs/>
          <w:color w:val="000000"/>
          <w:kern w:val="1"/>
          <w:sz w:val="28"/>
          <w:szCs w:val="28"/>
          <w:lang w:eastAsia="ru-RU" w:bidi="ru-RU"/>
        </w:rPr>
      </w:pPr>
      <w:r w:rsidRPr="00E761DD">
        <w:rPr>
          <w:rFonts w:ascii="Times New Roman" w:eastAsia="Lucida Sans Unicode" w:hAnsi="Times New Roman"/>
          <w:bCs/>
          <w:iCs/>
          <w:color w:val="000000"/>
          <w:kern w:val="1"/>
          <w:sz w:val="28"/>
          <w:szCs w:val="28"/>
          <w:lang w:eastAsia="ru-RU" w:bidi="ru-RU"/>
        </w:rPr>
        <w:t>Предоставить ветеранам боевых действий, проживающим на территории муниципального образования Тужинский муниципальный район Кировской области, имеющим удостоверение единого образца, установленного постановлением Российской Федерации области от 19.12.2003 № 763 «Об удостоверении ветерана боевых действий», участникам Великой Отечественной войны и участникам специальной военной операции права на внеочередной прием в администрации муниципального образования Тужинский муниципальный район Кировской области и подведомственных учреждениях.</w:t>
      </w:r>
    </w:p>
    <w:p w14:paraId="201BB232" w14:textId="77777777" w:rsidR="00E761DD" w:rsidRPr="00E761DD" w:rsidRDefault="00E761DD" w:rsidP="00E761DD">
      <w:pPr>
        <w:widowControl w:val="0"/>
        <w:suppressAutoHyphens/>
        <w:spacing w:after="0" w:line="360" w:lineRule="exact"/>
        <w:ind w:firstLine="709"/>
        <w:jc w:val="both"/>
        <w:rPr>
          <w:rFonts w:ascii="Times New Roman" w:eastAsia="Lucida Sans Unicode" w:hAnsi="Times New Roman"/>
          <w:kern w:val="1"/>
          <w:sz w:val="28"/>
          <w:szCs w:val="28"/>
        </w:rPr>
      </w:pPr>
      <w:r w:rsidRPr="00E761DD">
        <w:rPr>
          <w:rFonts w:ascii="Times New Roman" w:eastAsia="Lucida Sans Unicode" w:hAnsi="Times New Roman"/>
          <w:kern w:val="1"/>
          <w:sz w:val="28"/>
          <w:szCs w:val="28"/>
        </w:rPr>
        <w:t>1.4. Требования к порядку информирования о предоставлении муниципальной услуги.</w:t>
      </w:r>
    </w:p>
    <w:p w14:paraId="618FDF9C" w14:textId="77777777" w:rsidR="00E761DD" w:rsidRPr="00E761DD" w:rsidRDefault="00E761DD" w:rsidP="00E761DD">
      <w:pPr>
        <w:widowControl w:val="0"/>
        <w:suppressAutoHyphens/>
        <w:spacing w:after="0" w:line="360" w:lineRule="exact"/>
        <w:ind w:firstLine="709"/>
        <w:jc w:val="both"/>
        <w:rPr>
          <w:rFonts w:ascii="Times New Roman" w:eastAsia="Lucida Sans Unicode" w:hAnsi="Times New Roman"/>
          <w:kern w:val="1"/>
          <w:sz w:val="28"/>
          <w:szCs w:val="28"/>
        </w:rPr>
      </w:pPr>
      <w:r w:rsidRPr="00E761DD">
        <w:rPr>
          <w:rFonts w:ascii="Times New Roman" w:eastAsia="Lucida Sans Unicode" w:hAnsi="Times New Roman"/>
          <w:kern w:val="1"/>
          <w:sz w:val="28"/>
          <w:szCs w:val="28"/>
        </w:rPr>
        <w:t xml:space="preserve">1.4.1. Порядок получения информации по вопросам предоставления муниципальной услуги. </w:t>
      </w:r>
    </w:p>
    <w:p w14:paraId="67824D65" w14:textId="77777777" w:rsidR="00E761DD" w:rsidRPr="00E761DD" w:rsidRDefault="00E761DD" w:rsidP="00E761DD">
      <w:pPr>
        <w:widowControl w:val="0"/>
        <w:suppressAutoHyphens/>
        <w:spacing w:after="0" w:line="360" w:lineRule="exact"/>
        <w:ind w:firstLine="709"/>
        <w:jc w:val="both"/>
        <w:rPr>
          <w:rFonts w:ascii="Times New Roman" w:eastAsia="Lucida Sans Unicode" w:hAnsi="Times New Roman"/>
          <w:kern w:val="1"/>
          <w:sz w:val="28"/>
          <w:szCs w:val="28"/>
        </w:rPr>
      </w:pPr>
      <w:r w:rsidRPr="00E761DD">
        <w:rPr>
          <w:rFonts w:ascii="Times New Roman" w:eastAsia="Lucida Sans Unicode" w:hAnsi="Times New Roman"/>
          <w:kern w:val="1"/>
          <w:sz w:val="28"/>
          <w:szCs w:val="28"/>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14:paraId="0CE000D9" w14:textId="77777777" w:rsidR="00E761DD" w:rsidRPr="00E761DD" w:rsidRDefault="00E761DD" w:rsidP="00E761DD">
      <w:pPr>
        <w:widowControl w:val="0"/>
        <w:suppressAutoHyphens/>
        <w:spacing w:after="0" w:line="360" w:lineRule="exact"/>
        <w:ind w:firstLine="709"/>
        <w:jc w:val="both"/>
        <w:rPr>
          <w:rFonts w:ascii="Times New Roman" w:eastAsia="Lucida Sans Unicode" w:hAnsi="Times New Roman"/>
          <w:kern w:val="1"/>
          <w:sz w:val="28"/>
          <w:szCs w:val="28"/>
        </w:rPr>
      </w:pPr>
      <w:r w:rsidRPr="00E761DD">
        <w:rPr>
          <w:rFonts w:ascii="Times New Roman" w:eastAsia="Lucida Sans Unicode" w:hAnsi="Times New Roman"/>
          <w:kern w:val="1"/>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14:paraId="088D408E" w14:textId="77777777" w:rsidR="00E761DD" w:rsidRPr="00E761DD" w:rsidRDefault="00E761DD" w:rsidP="00E761DD">
      <w:pPr>
        <w:widowControl w:val="0"/>
        <w:suppressAutoHyphens/>
        <w:spacing w:after="0" w:line="360" w:lineRule="exact"/>
        <w:ind w:firstLine="709"/>
        <w:jc w:val="both"/>
        <w:rPr>
          <w:rFonts w:ascii="Times New Roman" w:eastAsia="Lucida Sans Unicode" w:hAnsi="Times New Roman"/>
          <w:kern w:val="1"/>
          <w:sz w:val="28"/>
          <w:szCs w:val="28"/>
        </w:rPr>
      </w:pPr>
      <w:r w:rsidRPr="00E761DD">
        <w:rPr>
          <w:rFonts w:ascii="Times New Roman" w:eastAsia="Lucida Sans Unicode" w:hAnsi="Times New Roman"/>
          <w:kern w:val="1"/>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14:paraId="2DF23226" w14:textId="77777777" w:rsidR="00E761DD" w:rsidRPr="00E761DD" w:rsidRDefault="00E761DD" w:rsidP="00E761DD">
      <w:pPr>
        <w:widowControl w:val="0"/>
        <w:suppressAutoHyphens/>
        <w:spacing w:after="0" w:line="360" w:lineRule="exact"/>
        <w:ind w:firstLine="709"/>
        <w:jc w:val="both"/>
        <w:rPr>
          <w:rFonts w:ascii="Times New Roman" w:eastAsia="Lucida Sans Unicode" w:hAnsi="Times New Roman"/>
          <w:kern w:val="1"/>
          <w:sz w:val="28"/>
          <w:szCs w:val="28"/>
        </w:rPr>
      </w:pPr>
      <w:r w:rsidRPr="00E761DD">
        <w:rPr>
          <w:rFonts w:ascii="Times New Roman" w:eastAsia="Lucida Sans Unicode" w:hAnsi="Times New Roman"/>
          <w:kern w:val="1"/>
          <w:sz w:val="28"/>
          <w:szCs w:val="2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14:paraId="3F7A95E0" w14:textId="77777777" w:rsidR="00E761DD" w:rsidRPr="00E761DD" w:rsidRDefault="00E761DD" w:rsidP="00E761DD">
      <w:pPr>
        <w:widowControl w:val="0"/>
        <w:suppressAutoHyphens/>
        <w:spacing w:after="0" w:line="360" w:lineRule="exact"/>
        <w:ind w:firstLine="709"/>
        <w:jc w:val="both"/>
        <w:rPr>
          <w:rFonts w:ascii="Times New Roman" w:eastAsia="Lucida Sans Unicode" w:hAnsi="Times New Roman"/>
          <w:kern w:val="1"/>
          <w:sz w:val="28"/>
          <w:szCs w:val="28"/>
        </w:rPr>
      </w:pPr>
      <w:r w:rsidRPr="00E761DD">
        <w:rPr>
          <w:rFonts w:ascii="Times New Roman" w:eastAsia="Lucida Sans Unicode" w:hAnsi="Times New Roman"/>
          <w:kern w:val="1"/>
          <w:sz w:val="28"/>
          <w:szCs w:val="28"/>
        </w:rPr>
        <w:t>на информационных стендах в местах предоставления муниципальной услуги;</w:t>
      </w:r>
    </w:p>
    <w:p w14:paraId="5CD48372" w14:textId="77777777" w:rsidR="00E761DD" w:rsidRPr="00E761DD" w:rsidRDefault="00E761DD" w:rsidP="00E761DD">
      <w:pPr>
        <w:widowControl w:val="0"/>
        <w:suppressAutoHyphens/>
        <w:spacing w:after="0" w:line="360" w:lineRule="exact"/>
        <w:ind w:firstLine="709"/>
        <w:jc w:val="both"/>
        <w:rPr>
          <w:rFonts w:ascii="Times New Roman" w:eastAsia="Lucida Sans Unicode" w:hAnsi="Times New Roman"/>
          <w:kern w:val="1"/>
          <w:sz w:val="28"/>
          <w:szCs w:val="28"/>
        </w:rPr>
      </w:pPr>
      <w:r w:rsidRPr="00E761DD">
        <w:rPr>
          <w:rFonts w:ascii="Times New Roman" w:eastAsia="Lucida Sans Unicode" w:hAnsi="Times New Roman"/>
          <w:kern w:val="1"/>
          <w:sz w:val="28"/>
          <w:szCs w:val="28"/>
        </w:rPr>
        <w:t xml:space="preserve">при личном обращении заявителя в администрацию Тужинского </w:t>
      </w:r>
      <w:r w:rsidRPr="00E761DD">
        <w:rPr>
          <w:rFonts w:ascii="Times New Roman" w:eastAsia="Lucida Sans Unicode" w:hAnsi="Times New Roman"/>
          <w:kern w:val="1"/>
          <w:sz w:val="28"/>
          <w:szCs w:val="28"/>
        </w:rPr>
        <w:lastRenderedPageBreak/>
        <w:t>муниципального района или многофункциональный центр;</w:t>
      </w:r>
    </w:p>
    <w:p w14:paraId="5FC39AC8" w14:textId="77777777" w:rsidR="00E761DD" w:rsidRPr="00E761DD" w:rsidRDefault="00E761DD" w:rsidP="00E761DD">
      <w:pPr>
        <w:widowControl w:val="0"/>
        <w:suppressAutoHyphens/>
        <w:spacing w:after="0" w:line="360" w:lineRule="exact"/>
        <w:ind w:firstLine="709"/>
        <w:jc w:val="both"/>
        <w:rPr>
          <w:rFonts w:ascii="Times New Roman" w:eastAsia="Lucida Sans Unicode" w:hAnsi="Times New Roman"/>
          <w:kern w:val="1"/>
          <w:sz w:val="28"/>
          <w:szCs w:val="28"/>
        </w:rPr>
      </w:pPr>
      <w:r w:rsidRPr="00E761DD">
        <w:rPr>
          <w:rFonts w:ascii="Times New Roman" w:eastAsia="Lucida Sans Unicode" w:hAnsi="Times New Roman"/>
          <w:kern w:val="1"/>
          <w:sz w:val="28"/>
          <w:szCs w:val="28"/>
        </w:rPr>
        <w:t>при обращении в письменной форме, в форме электронного документа;</w:t>
      </w:r>
    </w:p>
    <w:p w14:paraId="6E15D9D9" w14:textId="77777777" w:rsidR="00E761DD" w:rsidRPr="00E761DD" w:rsidRDefault="00E761DD" w:rsidP="00E761DD">
      <w:pPr>
        <w:widowControl w:val="0"/>
        <w:suppressAutoHyphens/>
        <w:spacing w:after="0" w:line="360" w:lineRule="exact"/>
        <w:ind w:firstLine="709"/>
        <w:jc w:val="both"/>
        <w:rPr>
          <w:rFonts w:ascii="Times New Roman" w:eastAsia="Lucida Sans Unicode" w:hAnsi="Times New Roman"/>
          <w:kern w:val="1"/>
          <w:sz w:val="28"/>
          <w:szCs w:val="28"/>
        </w:rPr>
      </w:pPr>
      <w:r w:rsidRPr="00E761DD">
        <w:rPr>
          <w:rFonts w:ascii="Times New Roman" w:eastAsia="Lucida Sans Unicode" w:hAnsi="Times New Roman"/>
          <w:kern w:val="1"/>
          <w:sz w:val="28"/>
          <w:szCs w:val="28"/>
        </w:rPr>
        <w:t>по телефону.</w:t>
      </w:r>
    </w:p>
    <w:p w14:paraId="575348F3" w14:textId="77777777" w:rsidR="00E761DD" w:rsidRPr="00E761DD" w:rsidRDefault="00E761DD" w:rsidP="00E761DD">
      <w:pPr>
        <w:widowControl w:val="0"/>
        <w:suppressAutoHyphens/>
        <w:spacing w:after="0" w:line="360" w:lineRule="exact"/>
        <w:ind w:firstLine="709"/>
        <w:jc w:val="both"/>
        <w:rPr>
          <w:rFonts w:ascii="Times New Roman" w:eastAsia="Lucida Sans Unicode" w:hAnsi="Times New Roman"/>
          <w:kern w:val="1"/>
          <w:sz w:val="28"/>
          <w:szCs w:val="28"/>
        </w:rPr>
      </w:pPr>
      <w:r w:rsidRPr="00E761DD">
        <w:rPr>
          <w:rFonts w:ascii="Times New Roman" w:eastAsia="Lucida Sans Unicode" w:hAnsi="Times New Roman"/>
          <w:kern w:val="1"/>
          <w:sz w:val="28"/>
          <w:szCs w:val="28"/>
        </w:rPr>
        <w:t>1.4.2.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14:paraId="31227A81" w14:textId="77777777" w:rsidR="00E761DD" w:rsidRPr="00E761DD" w:rsidRDefault="00E761DD" w:rsidP="00E761DD">
      <w:pPr>
        <w:widowControl w:val="0"/>
        <w:suppressAutoHyphens/>
        <w:spacing w:after="0" w:line="360" w:lineRule="exact"/>
        <w:ind w:firstLine="709"/>
        <w:jc w:val="both"/>
        <w:rPr>
          <w:rFonts w:ascii="Times New Roman" w:eastAsia="Lucida Sans Unicode" w:hAnsi="Times New Roman"/>
          <w:kern w:val="1"/>
          <w:sz w:val="28"/>
          <w:szCs w:val="28"/>
        </w:rPr>
      </w:pPr>
      <w:r w:rsidRPr="00E761DD">
        <w:rPr>
          <w:rFonts w:ascii="Times New Roman" w:eastAsia="Lucida Sans Unicode" w:hAnsi="Times New Roman"/>
          <w:kern w:val="1"/>
          <w:sz w:val="28"/>
          <w:szCs w:val="28"/>
        </w:rPr>
        <w:t>1.4.3.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14:paraId="12C273BE" w14:textId="77777777" w:rsidR="00E761DD" w:rsidRPr="00E761DD" w:rsidRDefault="00E761DD" w:rsidP="00E761DD">
      <w:pPr>
        <w:widowControl w:val="0"/>
        <w:suppressAutoHyphens/>
        <w:spacing w:after="0" w:line="360" w:lineRule="exact"/>
        <w:ind w:firstLine="709"/>
        <w:jc w:val="both"/>
        <w:rPr>
          <w:rFonts w:ascii="Times New Roman" w:eastAsia="Lucida Sans Unicode" w:hAnsi="Times New Roman"/>
          <w:kern w:val="1"/>
          <w:sz w:val="28"/>
          <w:szCs w:val="28"/>
        </w:rPr>
      </w:pPr>
      <w:r w:rsidRPr="00E761DD">
        <w:rPr>
          <w:rFonts w:ascii="Times New Roman" w:eastAsia="Lucida Sans Unicode" w:hAnsi="Times New Roman"/>
          <w:kern w:val="1"/>
          <w:sz w:val="28"/>
          <w:szCs w:val="28"/>
        </w:rPr>
        <w:t>1.4.4.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14:paraId="48DF0170" w14:textId="77777777" w:rsidR="00E761DD" w:rsidRPr="00E761DD" w:rsidRDefault="00E761DD" w:rsidP="00E761DD">
      <w:pPr>
        <w:widowControl w:val="0"/>
        <w:suppressAutoHyphens/>
        <w:spacing w:after="0" w:line="360" w:lineRule="exact"/>
        <w:ind w:firstLine="709"/>
        <w:jc w:val="both"/>
        <w:rPr>
          <w:rFonts w:ascii="Times New Roman" w:eastAsia="Lucida Sans Unicode" w:hAnsi="Times New Roman"/>
          <w:kern w:val="1"/>
          <w:sz w:val="28"/>
          <w:szCs w:val="28"/>
        </w:rPr>
      </w:pPr>
      <w:r w:rsidRPr="00E761DD">
        <w:rPr>
          <w:rFonts w:ascii="Times New Roman" w:eastAsia="Lucida Sans Unicode" w:hAnsi="Times New Roman"/>
          <w:kern w:val="1"/>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14:paraId="2E46EF1E" w14:textId="77777777" w:rsidR="00E761DD" w:rsidRPr="00E761DD" w:rsidRDefault="00E761DD" w:rsidP="00E761DD">
      <w:pPr>
        <w:widowControl w:val="0"/>
        <w:suppressAutoHyphens/>
        <w:spacing w:after="0" w:line="360" w:lineRule="exact"/>
        <w:ind w:firstLine="709"/>
        <w:jc w:val="both"/>
        <w:rPr>
          <w:rFonts w:ascii="Times New Roman" w:eastAsia="Lucida Sans Unicode" w:hAnsi="Times New Roman"/>
          <w:kern w:val="1"/>
          <w:sz w:val="28"/>
          <w:szCs w:val="28"/>
        </w:rPr>
      </w:pPr>
      <w:r w:rsidRPr="00E761DD">
        <w:rPr>
          <w:rFonts w:ascii="Times New Roman" w:eastAsia="Lucida Sans Unicode" w:hAnsi="Times New Roman"/>
          <w:kern w:val="1"/>
          <w:sz w:val="28"/>
          <w:szCs w:val="28"/>
        </w:rPr>
        <w:t>1.4.5. Информация о порядке предоставления муниципальной услуги предоставляется бесплатно.</w:t>
      </w:r>
    </w:p>
    <w:p w14:paraId="72502C09" w14:textId="77777777" w:rsidR="00E761DD" w:rsidRPr="00E761DD" w:rsidRDefault="00E761DD" w:rsidP="00E761DD">
      <w:pPr>
        <w:widowControl w:val="0"/>
        <w:suppressAutoHyphens/>
        <w:spacing w:after="0" w:line="360" w:lineRule="exact"/>
        <w:ind w:firstLine="709"/>
        <w:jc w:val="both"/>
        <w:rPr>
          <w:rFonts w:ascii="Times New Roman" w:eastAsia="Lucida Sans Unicode" w:hAnsi="Times New Roman"/>
          <w:kern w:val="1"/>
          <w:sz w:val="28"/>
          <w:szCs w:val="28"/>
        </w:rPr>
      </w:pPr>
      <w:r w:rsidRPr="00E761DD">
        <w:rPr>
          <w:rFonts w:ascii="Times New Roman" w:eastAsia="Lucida Sans Unicode" w:hAnsi="Times New Roman"/>
          <w:kern w:val="1"/>
          <w:sz w:val="28"/>
          <w:szCs w:val="28"/>
        </w:rPr>
        <w:t>1.4.6. Порядок, форма, место размещения и способы получения справочной информации:</w:t>
      </w:r>
    </w:p>
    <w:p w14:paraId="08B642D2" w14:textId="77777777" w:rsidR="00E761DD" w:rsidRPr="00E761DD" w:rsidRDefault="00E761DD" w:rsidP="00E761DD">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lang w:eastAsia="ru-RU"/>
        </w:rPr>
      </w:pPr>
      <w:r w:rsidRPr="00E761DD">
        <w:rPr>
          <w:rFonts w:ascii="Times New Roman" w:eastAsia="Lucida Sans Unicode" w:hAnsi="Times New Roman"/>
          <w:kern w:val="1"/>
          <w:sz w:val="28"/>
          <w:szCs w:val="28"/>
          <w:lang w:eastAsia="ru-RU"/>
        </w:rPr>
        <w:t>К справочной информации относится:</w:t>
      </w:r>
    </w:p>
    <w:p w14:paraId="532E14FB" w14:textId="77777777" w:rsidR="00E761DD" w:rsidRPr="00E761DD" w:rsidRDefault="00E761DD" w:rsidP="00E761DD">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lang w:eastAsia="ru-RU"/>
        </w:rPr>
      </w:pPr>
      <w:r w:rsidRPr="00E761DD">
        <w:rPr>
          <w:rFonts w:ascii="Times New Roman" w:eastAsia="Lucida Sans Unicode" w:hAnsi="Times New Roman"/>
          <w:kern w:val="1"/>
          <w:sz w:val="28"/>
          <w:szCs w:val="28"/>
          <w:lang w:eastAsia="ru-RU"/>
        </w:rPr>
        <w:t>место нахождения и графики работы администрации Тужинского муниципального района,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14:paraId="29E7BED8" w14:textId="77777777" w:rsidR="00E761DD" w:rsidRPr="00E761DD" w:rsidRDefault="00E761DD" w:rsidP="00E761DD">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lang w:eastAsia="ru-RU"/>
        </w:rPr>
      </w:pPr>
      <w:r w:rsidRPr="00E761DD">
        <w:rPr>
          <w:rFonts w:ascii="Times New Roman" w:eastAsia="Lucida Sans Unicode" w:hAnsi="Times New Roman"/>
          <w:kern w:val="1"/>
          <w:sz w:val="28"/>
          <w:szCs w:val="28"/>
          <w:lang w:eastAsia="ru-RU"/>
        </w:rPr>
        <w:t xml:space="preserve">справочные телефоны структурных подразделений администрации Тужинского муниципального района, организаций, участвующих в предоставлении </w:t>
      </w:r>
      <w:r w:rsidRPr="00E761DD">
        <w:rPr>
          <w:rFonts w:ascii="Times New Roman" w:eastAsia="Lucida Sans Unicode" w:hAnsi="Times New Roman"/>
          <w:kern w:val="1"/>
          <w:sz w:val="28"/>
          <w:szCs w:val="28"/>
          <w:lang w:eastAsia="ru-RU"/>
        </w:rPr>
        <w:lastRenderedPageBreak/>
        <w:t>муниципальной услуги, в том числе номер телефона-автоинформатора;</w:t>
      </w:r>
    </w:p>
    <w:p w14:paraId="3A914042" w14:textId="77777777" w:rsidR="00E761DD" w:rsidRPr="00E761DD" w:rsidRDefault="00E761DD" w:rsidP="00E761DD">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lang w:eastAsia="ru-RU"/>
        </w:rPr>
      </w:pPr>
      <w:r w:rsidRPr="00E761DD">
        <w:rPr>
          <w:rFonts w:ascii="Times New Roman" w:eastAsia="Lucida Sans Unicode" w:hAnsi="Times New Roman"/>
          <w:kern w:val="1"/>
          <w:sz w:val="28"/>
          <w:szCs w:val="28"/>
          <w:lang w:eastAsia="ru-RU"/>
        </w:rPr>
        <w:t>адреса официального сайта, а также электронной почты и (или) формы обратной связи администрации Тужинского муниципального района, в сети «Интернет».</w:t>
      </w:r>
    </w:p>
    <w:p w14:paraId="715AEB02" w14:textId="77777777" w:rsidR="00E761DD" w:rsidRPr="00E761DD" w:rsidRDefault="00E761DD" w:rsidP="00E761DD">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E761DD">
        <w:rPr>
          <w:rFonts w:ascii="Times New Roman" w:eastAsia="Lucida Sans Unicode" w:hAnsi="Times New Roman"/>
          <w:kern w:val="1"/>
          <w:sz w:val="28"/>
          <w:szCs w:val="28"/>
        </w:rPr>
        <w:t>Справочная информация размещена:</w:t>
      </w:r>
    </w:p>
    <w:p w14:paraId="47F68D0F" w14:textId="77777777" w:rsidR="00E761DD" w:rsidRPr="00E761DD" w:rsidRDefault="00E761DD" w:rsidP="00E761DD">
      <w:pPr>
        <w:widowControl w:val="0"/>
        <w:tabs>
          <w:tab w:val="left" w:pos="9072"/>
        </w:tabs>
        <w:suppressAutoHyphens/>
        <w:spacing w:after="0" w:line="360" w:lineRule="exact"/>
        <w:ind w:firstLine="709"/>
        <w:jc w:val="both"/>
        <w:rPr>
          <w:rFonts w:ascii="Times New Roman" w:eastAsia="Lucida Sans Unicode" w:hAnsi="Times New Roman"/>
          <w:bCs/>
          <w:kern w:val="1"/>
          <w:sz w:val="28"/>
          <w:szCs w:val="28"/>
        </w:rPr>
      </w:pPr>
      <w:r w:rsidRPr="00E761DD">
        <w:rPr>
          <w:rFonts w:ascii="Times New Roman" w:eastAsia="Lucida Sans Unicode" w:hAnsi="Times New Roman"/>
          <w:bCs/>
          <w:kern w:val="1"/>
          <w:sz w:val="28"/>
          <w:szCs w:val="28"/>
        </w:rPr>
        <w:t xml:space="preserve">на информационном стенде, находящемся по адресу: </w:t>
      </w:r>
      <w:r w:rsidRPr="00E761DD">
        <w:rPr>
          <w:rFonts w:ascii="Times New Roman" w:eastAsia="Lucida Sans Unicode" w:hAnsi="Times New Roman"/>
          <w:kern w:val="1"/>
          <w:sz w:val="28"/>
          <w:szCs w:val="28"/>
        </w:rPr>
        <w:t xml:space="preserve">ул. Горького, д. 5, пгт Тужа, 612200 в </w:t>
      </w:r>
      <w:r w:rsidRPr="00E761DD">
        <w:rPr>
          <w:rFonts w:ascii="Times New Roman" w:eastAsia="Lucida Sans Unicode" w:hAnsi="Times New Roman"/>
          <w:bCs/>
          <w:kern w:val="1"/>
          <w:sz w:val="28"/>
          <w:szCs w:val="28"/>
        </w:rPr>
        <w:t>администрации района;</w:t>
      </w:r>
    </w:p>
    <w:p w14:paraId="588E507D" w14:textId="77777777" w:rsidR="00E761DD" w:rsidRPr="00E761DD" w:rsidRDefault="00E761DD" w:rsidP="00E761DD">
      <w:pPr>
        <w:widowControl w:val="0"/>
        <w:tabs>
          <w:tab w:val="left" w:pos="9072"/>
        </w:tabs>
        <w:suppressAutoHyphens/>
        <w:spacing w:after="0" w:line="360" w:lineRule="exact"/>
        <w:ind w:firstLine="709"/>
        <w:jc w:val="both"/>
        <w:rPr>
          <w:rFonts w:ascii="Times New Roman" w:eastAsia="Lucida Sans Unicode" w:hAnsi="Times New Roman"/>
          <w:bCs/>
          <w:kern w:val="1"/>
          <w:sz w:val="28"/>
          <w:szCs w:val="28"/>
        </w:rPr>
      </w:pPr>
      <w:r w:rsidRPr="00E761DD">
        <w:rPr>
          <w:rFonts w:ascii="Times New Roman" w:eastAsia="Lucida Sans Unicode" w:hAnsi="Times New Roman"/>
          <w:bCs/>
          <w:kern w:val="1"/>
          <w:sz w:val="28"/>
          <w:szCs w:val="28"/>
        </w:rPr>
        <w:t xml:space="preserve">на официальном сайте администрации </w:t>
      </w:r>
      <w:r w:rsidRPr="00E761DD">
        <w:rPr>
          <w:rFonts w:ascii="Times New Roman" w:eastAsia="Lucida Sans Unicode" w:hAnsi="Times New Roman"/>
          <w:kern w:val="1"/>
          <w:sz w:val="28"/>
          <w:szCs w:val="28"/>
        </w:rPr>
        <w:t>http://tuzha.ru/ (далее – сайт района)</w:t>
      </w:r>
      <w:r w:rsidRPr="00E761DD">
        <w:rPr>
          <w:rFonts w:ascii="Times New Roman" w:eastAsia="Lucida Sans Unicode" w:hAnsi="Times New Roman"/>
          <w:bCs/>
          <w:kern w:val="1"/>
          <w:sz w:val="28"/>
          <w:szCs w:val="28"/>
        </w:rPr>
        <w:t>;</w:t>
      </w:r>
    </w:p>
    <w:p w14:paraId="66B2B5A8" w14:textId="77777777" w:rsidR="00E761DD" w:rsidRPr="00E761DD" w:rsidRDefault="00E761DD" w:rsidP="00E761DD">
      <w:pPr>
        <w:widowControl w:val="0"/>
        <w:tabs>
          <w:tab w:val="left" w:pos="9072"/>
        </w:tabs>
        <w:suppressAutoHyphens/>
        <w:spacing w:after="0" w:line="360" w:lineRule="exact"/>
        <w:ind w:firstLine="709"/>
        <w:jc w:val="both"/>
        <w:rPr>
          <w:rFonts w:ascii="Times New Roman" w:eastAsia="Lucida Sans Unicode" w:hAnsi="Times New Roman"/>
          <w:bCs/>
          <w:kern w:val="1"/>
          <w:sz w:val="28"/>
          <w:szCs w:val="28"/>
        </w:rPr>
      </w:pPr>
      <w:r w:rsidRPr="00E761DD">
        <w:rPr>
          <w:rFonts w:ascii="Times New Roman" w:eastAsia="Lucida Sans Unicode" w:hAnsi="Times New Roman"/>
          <w:bCs/>
          <w:kern w:val="1"/>
          <w:sz w:val="28"/>
          <w:szCs w:val="28"/>
        </w:rPr>
        <w:t>в федеральной государственной информационной системе «Федеральный реестр государственных услуг (функций)» (далее – федеральный реестр);</w:t>
      </w:r>
    </w:p>
    <w:p w14:paraId="70EFDD99" w14:textId="77777777" w:rsidR="00E761DD" w:rsidRPr="00E761DD" w:rsidRDefault="00E761DD" w:rsidP="00E761DD">
      <w:pPr>
        <w:widowControl w:val="0"/>
        <w:tabs>
          <w:tab w:val="left" w:pos="9072"/>
        </w:tabs>
        <w:suppressAutoHyphens/>
        <w:spacing w:after="0" w:line="360" w:lineRule="exact"/>
        <w:ind w:firstLine="709"/>
        <w:jc w:val="both"/>
        <w:rPr>
          <w:rFonts w:ascii="Times New Roman" w:eastAsia="Lucida Sans Unicode" w:hAnsi="Times New Roman"/>
          <w:bCs/>
          <w:kern w:val="1"/>
          <w:sz w:val="28"/>
          <w:szCs w:val="28"/>
        </w:rPr>
      </w:pPr>
      <w:r w:rsidRPr="00E761DD">
        <w:rPr>
          <w:rFonts w:ascii="Times New Roman" w:eastAsia="Lucida Sans Unicode" w:hAnsi="Times New Roman"/>
          <w:bCs/>
          <w:kern w:val="1"/>
          <w:sz w:val="28"/>
          <w:szCs w:val="28"/>
        </w:rPr>
        <w:t xml:space="preserve">на Едином портале </w:t>
      </w:r>
      <w:r w:rsidRPr="00E761DD">
        <w:rPr>
          <w:rFonts w:ascii="Times New Roman" w:eastAsia="Lucida Sans Unicode" w:hAnsi="Times New Roman"/>
          <w:kern w:val="1"/>
          <w:sz w:val="28"/>
          <w:szCs w:val="28"/>
        </w:rPr>
        <w:t>государственных и муниципальных услуг (функций)</w:t>
      </w:r>
      <w:r w:rsidRPr="00E761DD">
        <w:rPr>
          <w:rFonts w:ascii="Times New Roman" w:eastAsia="Lucida Sans Unicode" w:hAnsi="Times New Roman"/>
          <w:bCs/>
          <w:kern w:val="1"/>
          <w:sz w:val="28"/>
          <w:szCs w:val="28"/>
        </w:rPr>
        <w:t>;</w:t>
      </w:r>
    </w:p>
    <w:p w14:paraId="3D15222E" w14:textId="77777777" w:rsidR="00E761DD" w:rsidRPr="00E761DD" w:rsidRDefault="00E761DD" w:rsidP="00E761DD">
      <w:pPr>
        <w:widowControl w:val="0"/>
        <w:tabs>
          <w:tab w:val="left" w:pos="9072"/>
        </w:tabs>
        <w:suppressAutoHyphens/>
        <w:spacing w:after="0" w:line="360" w:lineRule="exact"/>
        <w:ind w:firstLine="709"/>
        <w:jc w:val="both"/>
        <w:rPr>
          <w:rFonts w:ascii="Times New Roman" w:eastAsia="Lucida Sans Unicode" w:hAnsi="Times New Roman"/>
          <w:bCs/>
          <w:kern w:val="1"/>
          <w:sz w:val="28"/>
          <w:szCs w:val="28"/>
        </w:rPr>
      </w:pPr>
      <w:r w:rsidRPr="00E761DD">
        <w:rPr>
          <w:rFonts w:ascii="Times New Roman" w:eastAsia="Lucida Sans Unicode" w:hAnsi="Times New Roman"/>
          <w:bCs/>
          <w:kern w:val="1"/>
          <w:sz w:val="28"/>
          <w:szCs w:val="28"/>
        </w:rPr>
        <w:t xml:space="preserve">на </w:t>
      </w:r>
      <w:r w:rsidRPr="00E761DD">
        <w:rPr>
          <w:rFonts w:ascii="Times New Roman" w:eastAsia="Lucida Sans Unicode" w:hAnsi="Times New Roman"/>
          <w:kern w:val="1"/>
          <w:sz w:val="28"/>
          <w:szCs w:val="28"/>
        </w:rPr>
        <w:t>Портале Кировской области</w:t>
      </w:r>
      <w:r w:rsidRPr="00E761DD">
        <w:rPr>
          <w:rFonts w:ascii="Times New Roman" w:eastAsia="Lucida Sans Unicode" w:hAnsi="Times New Roman"/>
          <w:bCs/>
          <w:kern w:val="1"/>
          <w:sz w:val="28"/>
          <w:szCs w:val="28"/>
        </w:rPr>
        <w:t>.</w:t>
      </w:r>
    </w:p>
    <w:p w14:paraId="6ECD1241" w14:textId="77777777" w:rsidR="00E761DD" w:rsidRPr="00E761DD" w:rsidRDefault="00E761DD" w:rsidP="00E761DD">
      <w:pPr>
        <w:widowControl w:val="0"/>
        <w:tabs>
          <w:tab w:val="left" w:pos="9072"/>
        </w:tabs>
        <w:suppressAutoHyphens/>
        <w:spacing w:after="0" w:line="360" w:lineRule="exact"/>
        <w:ind w:firstLine="709"/>
        <w:jc w:val="both"/>
        <w:rPr>
          <w:rFonts w:ascii="Times New Roman" w:eastAsia="Lucida Sans Unicode" w:hAnsi="Times New Roman"/>
          <w:bCs/>
          <w:kern w:val="1"/>
          <w:sz w:val="28"/>
          <w:szCs w:val="28"/>
        </w:rPr>
      </w:pPr>
      <w:r w:rsidRPr="00E761DD">
        <w:rPr>
          <w:rFonts w:ascii="Times New Roman" w:eastAsia="Lucida Sans Unicode" w:hAnsi="Times New Roman"/>
          <w:bCs/>
          <w:kern w:val="1"/>
          <w:sz w:val="28"/>
          <w:szCs w:val="28"/>
        </w:rPr>
        <w:t>Также справочную информацию можно получить:</w:t>
      </w:r>
    </w:p>
    <w:p w14:paraId="4C4235C2" w14:textId="77777777" w:rsidR="00E761DD" w:rsidRPr="00E761DD" w:rsidRDefault="00E761DD" w:rsidP="00E761DD">
      <w:pPr>
        <w:widowControl w:val="0"/>
        <w:tabs>
          <w:tab w:val="left" w:pos="9072"/>
        </w:tabs>
        <w:suppressAutoHyphens/>
        <w:spacing w:after="0" w:line="360" w:lineRule="exact"/>
        <w:ind w:firstLine="709"/>
        <w:jc w:val="both"/>
        <w:rPr>
          <w:rFonts w:ascii="Times New Roman" w:eastAsia="Lucida Sans Unicode" w:hAnsi="Times New Roman"/>
          <w:kern w:val="1"/>
          <w:sz w:val="28"/>
          <w:szCs w:val="28"/>
        </w:rPr>
      </w:pPr>
      <w:r w:rsidRPr="00E761DD">
        <w:rPr>
          <w:rFonts w:ascii="Times New Roman" w:eastAsia="Lucida Sans Unicode" w:hAnsi="Times New Roman"/>
          <w:kern w:val="1"/>
          <w:sz w:val="28"/>
          <w:szCs w:val="28"/>
        </w:rPr>
        <w:t>при обращении в письменной форме, в форме электронного документа;</w:t>
      </w:r>
    </w:p>
    <w:p w14:paraId="23152DEB" w14:textId="77777777" w:rsidR="00E761DD" w:rsidRPr="00E761DD" w:rsidRDefault="00E761DD" w:rsidP="00E761DD">
      <w:pPr>
        <w:widowControl w:val="0"/>
        <w:suppressAutoHyphens/>
        <w:spacing w:after="0" w:line="360" w:lineRule="exact"/>
        <w:ind w:firstLine="709"/>
        <w:jc w:val="both"/>
        <w:rPr>
          <w:rFonts w:ascii="Times New Roman" w:eastAsia="Lucida Sans Unicode" w:hAnsi="Times New Roman"/>
          <w:kern w:val="1"/>
          <w:sz w:val="28"/>
          <w:szCs w:val="28"/>
        </w:rPr>
      </w:pPr>
      <w:r w:rsidRPr="00E761DD">
        <w:rPr>
          <w:rFonts w:ascii="Times New Roman" w:eastAsia="Lucida Sans Unicode" w:hAnsi="Times New Roman"/>
          <w:bCs/>
          <w:kern w:val="1"/>
          <w:sz w:val="28"/>
          <w:szCs w:val="28"/>
        </w:rPr>
        <w:t xml:space="preserve">по телефону </w:t>
      </w:r>
      <w:r w:rsidRPr="00E761DD">
        <w:rPr>
          <w:rFonts w:ascii="Times New Roman" w:eastAsia="Lucida Sans Unicode" w:hAnsi="Times New Roman"/>
          <w:kern w:val="1"/>
          <w:sz w:val="28"/>
          <w:szCs w:val="28"/>
        </w:rPr>
        <w:t>8(83340) 2-16-44;</w:t>
      </w:r>
    </w:p>
    <w:p w14:paraId="7E8F4D0F" w14:textId="77777777" w:rsidR="00E761DD" w:rsidRPr="00E761DD" w:rsidRDefault="00E761DD" w:rsidP="00E761DD">
      <w:pPr>
        <w:widowControl w:val="0"/>
        <w:tabs>
          <w:tab w:val="left" w:pos="9072"/>
        </w:tabs>
        <w:suppressAutoHyphens/>
        <w:spacing w:after="0" w:line="360" w:lineRule="exact"/>
        <w:ind w:firstLine="709"/>
        <w:jc w:val="both"/>
        <w:rPr>
          <w:rFonts w:ascii="Times New Roman" w:eastAsia="Lucida Sans Unicode" w:hAnsi="Times New Roman"/>
          <w:kern w:val="1"/>
          <w:sz w:val="28"/>
          <w:szCs w:val="28"/>
          <w:lang w:eastAsia="ru-RU"/>
        </w:rPr>
      </w:pPr>
      <w:r w:rsidRPr="00E761DD">
        <w:rPr>
          <w:rFonts w:ascii="Times New Roman" w:eastAsia="Lucida Sans Unicode" w:hAnsi="Times New Roman"/>
          <w:kern w:val="1"/>
          <w:sz w:val="28"/>
          <w:szCs w:val="28"/>
          <w:lang w:val="en-US"/>
        </w:rPr>
        <w:t>E</w:t>
      </w:r>
      <w:r w:rsidRPr="00E761DD">
        <w:rPr>
          <w:rFonts w:ascii="Times New Roman" w:eastAsia="Lucida Sans Unicode" w:hAnsi="Times New Roman"/>
          <w:kern w:val="1"/>
          <w:sz w:val="28"/>
          <w:szCs w:val="28"/>
        </w:rPr>
        <w:t>-</w:t>
      </w:r>
      <w:r w:rsidRPr="00E761DD">
        <w:rPr>
          <w:rFonts w:ascii="Times New Roman" w:eastAsia="Lucida Sans Unicode" w:hAnsi="Times New Roman"/>
          <w:kern w:val="1"/>
          <w:sz w:val="28"/>
          <w:szCs w:val="28"/>
          <w:lang w:val="en-US"/>
        </w:rPr>
        <w:t>mail</w:t>
      </w:r>
      <w:r w:rsidRPr="00E761DD">
        <w:rPr>
          <w:rFonts w:ascii="Times New Roman" w:eastAsia="Lucida Sans Unicode" w:hAnsi="Times New Roman"/>
          <w:kern w:val="1"/>
          <w:sz w:val="28"/>
          <w:szCs w:val="28"/>
        </w:rPr>
        <w:t xml:space="preserve">: </w:t>
      </w:r>
      <w:r w:rsidRPr="00E761DD">
        <w:rPr>
          <w:rFonts w:ascii="Times New Roman" w:eastAsia="Lucida Sans Unicode" w:hAnsi="Times New Roman"/>
          <w:bCs/>
          <w:kern w:val="1"/>
          <w:sz w:val="28"/>
          <w:szCs w:val="24"/>
          <w:lang w:val="en-US"/>
        </w:rPr>
        <w:t>admtuzh</w:t>
      </w:r>
      <w:r w:rsidRPr="00E761DD">
        <w:rPr>
          <w:rFonts w:ascii="Times New Roman" w:eastAsia="Lucida Sans Unicode" w:hAnsi="Times New Roman"/>
          <w:bCs/>
          <w:kern w:val="1"/>
          <w:sz w:val="28"/>
          <w:szCs w:val="24"/>
        </w:rPr>
        <w:t>@</w:t>
      </w:r>
      <w:r w:rsidRPr="00E761DD">
        <w:rPr>
          <w:rFonts w:ascii="Times New Roman" w:eastAsia="Lucida Sans Unicode" w:hAnsi="Times New Roman"/>
          <w:bCs/>
          <w:kern w:val="1"/>
          <w:sz w:val="28"/>
          <w:szCs w:val="24"/>
          <w:lang w:val="en-US"/>
        </w:rPr>
        <w:t>kirovreg</w:t>
      </w:r>
      <w:r w:rsidRPr="00E761DD">
        <w:rPr>
          <w:rFonts w:ascii="Times New Roman" w:eastAsia="Lucida Sans Unicode" w:hAnsi="Times New Roman"/>
          <w:bCs/>
          <w:kern w:val="1"/>
          <w:sz w:val="28"/>
          <w:szCs w:val="24"/>
        </w:rPr>
        <w:t>.</w:t>
      </w:r>
      <w:r w:rsidRPr="00E761DD">
        <w:rPr>
          <w:rFonts w:ascii="Times New Roman" w:eastAsia="Lucida Sans Unicode" w:hAnsi="Times New Roman"/>
          <w:bCs/>
          <w:kern w:val="1"/>
          <w:sz w:val="28"/>
          <w:szCs w:val="24"/>
          <w:lang w:val="en-US"/>
        </w:rPr>
        <w:t>ru</w:t>
      </w:r>
      <w:r w:rsidRPr="00E761DD">
        <w:rPr>
          <w:rFonts w:ascii="Times New Roman" w:eastAsia="Lucida Sans Unicode" w:hAnsi="Times New Roman"/>
          <w:kern w:val="1"/>
          <w:sz w:val="28"/>
          <w:szCs w:val="28"/>
          <w:lang w:eastAsia="ru-RU"/>
        </w:rPr>
        <w:t>.</w:t>
      </w:r>
    </w:p>
    <w:p w14:paraId="5A8C3D98" w14:textId="77777777" w:rsidR="00E761DD" w:rsidRPr="00E761DD" w:rsidRDefault="00E761DD" w:rsidP="00E761DD">
      <w:pPr>
        <w:keepNext/>
        <w:widowControl w:val="0"/>
        <w:suppressAutoHyphens/>
        <w:spacing w:before="240" w:after="0" w:line="360" w:lineRule="exact"/>
        <w:ind w:firstLine="709"/>
        <w:jc w:val="center"/>
        <w:outlineLvl w:val="0"/>
        <w:rPr>
          <w:rFonts w:ascii="Times New Roman" w:eastAsia="Times New Roman" w:hAnsi="Times New Roman"/>
          <w:b/>
          <w:bCs/>
          <w:kern w:val="32"/>
          <w:sz w:val="28"/>
          <w:szCs w:val="28"/>
        </w:rPr>
      </w:pPr>
      <w:r w:rsidRPr="00E761DD">
        <w:rPr>
          <w:rFonts w:ascii="Times New Roman" w:eastAsia="Times New Roman" w:hAnsi="Times New Roman"/>
          <w:b/>
          <w:bCs/>
          <w:kern w:val="32"/>
          <w:sz w:val="28"/>
          <w:szCs w:val="28"/>
        </w:rPr>
        <w:t>2. Стандарт предоставления муниципальной услуги</w:t>
      </w:r>
    </w:p>
    <w:p w14:paraId="5123E7E1" w14:textId="77777777" w:rsidR="00E761DD" w:rsidRPr="00E761DD" w:rsidRDefault="00E761DD" w:rsidP="00E761DD">
      <w:pPr>
        <w:widowControl w:val="0"/>
        <w:suppressAutoHyphens/>
        <w:spacing w:after="0" w:line="240" w:lineRule="auto"/>
        <w:rPr>
          <w:rFonts w:ascii="Times New Roman" w:eastAsia="Lucida Sans Unicode" w:hAnsi="Times New Roman"/>
          <w:kern w:val="1"/>
          <w:sz w:val="24"/>
          <w:szCs w:val="24"/>
        </w:rPr>
      </w:pPr>
    </w:p>
    <w:p w14:paraId="69837FA6" w14:textId="77777777" w:rsidR="00E761DD" w:rsidRPr="00E761DD" w:rsidRDefault="00E761DD" w:rsidP="00E761DD">
      <w:pPr>
        <w:keepNext/>
        <w:widowControl w:val="0"/>
        <w:suppressAutoHyphens/>
        <w:spacing w:after="0" w:line="360" w:lineRule="exact"/>
        <w:ind w:firstLine="709"/>
        <w:outlineLvl w:val="1"/>
        <w:rPr>
          <w:rFonts w:ascii="Times New Roman" w:eastAsia="Times New Roman" w:hAnsi="Times New Roman"/>
          <w:bCs/>
          <w:iCs/>
          <w:kern w:val="1"/>
          <w:sz w:val="28"/>
          <w:szCs w:val="28"/>
        </w:rPr>
      </w:pPr>
      <w:r w:rsidRPr="00E761DD">
        <w:rPr>
          <w:rFonts w:ascii="Times New Roman" w:eastAsia="Times New Roman" w:hAnsi="Times New Roman"/>
          <w:bCs/>
          <w:iCs/>
          <w:kern w:val="1"/>
          <w:sz w:val="28"/>
          <w:szCs w:val="28"/>
        </w:rPr>
        <w:t>2.1. Наименование муниципальной услуги.</w:t>
      </w:r>
    </w:p>
    <w:p w14:paraId="74C4E622" w14:textId="77777777" w:rsidR="00E761DD" w:rsidRPr="00E761DD" w:rsidRDefault="00E761DD" w:rsidP="00E761DD">
      <w:pPr>
        <w:widowControl w:val="0"/>
        <w:suppressAutoHyphens/>
        <w:autoSpaceDE w:val="0"/>
        <w:spacing w:after="0" w:line="360" w:lineRule="exact"/>
        <w:ind w:firstLine="709"/>
        <w:jc w:val="both"/>
        <w:rPr>
          <w:rFonts w:ascii="Times New Roman" w:eastAsia="Lucida Sans Unicode" w:hAnsi="Times New Roman"/>
          <w:kern w:val="1"/>
          <w:sz w:val="28"/>
          <w:szCs w:val="28"/>
        </w:rPr>
      </w:pPr>
      <w:r w:rsidRPr="00E761DD">
        <w:rPr>
          <w:rFonts w:ascii="Times New Roman" w:eastAsia="Lucida Sans Unicode" w:hAnsi="Times New Roman"/>
          <w:kern w:val="1"/>
          <w:sz w:val="28"/>
          <w:szCs w:val="28"/>
        </w:rPr>
        <w:t>Наименование муниципальной услуги: «Утверждение схемы расположения земельного участка или земельных участков на кадастровом плане территории».</w:t>
      </w:r>
    </w:p>
    <w:p w14:paraId="40BD9698" w14:textId="77777777" w:rsidR="00E761DD" w:rsidRPr="00E761DD" w:rsidRDefault="00E761DD" w:rsidP="00E761DD">
      <w:pPr>
        <w:keepNext/>
        <w:widowControl w:val="0"/>
        <w:suppressAutoHyphens/>
        <w:spacing w:after="0" w:line="360" w:lineRule="exact"/>
        <w:ind w:firstLine="709"/>
        <w:outlineLvl w:val="1"/>
        <w:rPr>
          <w:rFonts w:ascii="Times New Roman" w:eastAsia="Times New Roman" w:hAnsi="Times New Roman"/>
          <w:bCs/>
          <w:iCs/>
          <w:kern w:val="1"/>
          <w:sz w:val="28"/>
          <w:szCs w:val="28"/>
        </w:rPr>
      </w:pPr>
      <w:r w:rsidRPr="00E761DD">
        <w:rPr>
          <w:rFonts w:ascii="Times New Roman" w:eastAsia="Times New Roman" w:hAnsi="Times New Roman"/>
          <w:bCs/>
          <w:iCs/>
          <w:kern w:val="1"/>
          <w:sz w:val="28"/>
          <w:szCs w:val="28"/>
        </w:rPr>
        <w:t>2.2. Наименование органа, предоставляющего муниципальную услугу.</w:t>
      </w:r>
    </w:p>
    <w:p w14:paraId="444722F4" w14:textId="77777777" w:rsidR="00E761DD" w:rsidRPr="00E761DD" w:rsidRDefault="00E761DD" w:rsidP="00E761DD">
      <w:pPr>
        <w:widowControl w:val="0"/>
        <w:suppressAutoHyphens/>
        <w:spacing w:after="0" w:line="360" w:lineRule="exact"/>
        <w:ind w:firstLine="709"/>
        <w:jc w:val="both"/>
        <w:rPr>
          <w:rFonts w:ascii="Times New Roman" w:eastAsia="Lucida Sans Unicode" w:hAnsi="Times New Roman"/>
          <w:kern w:val="1"/>
          <w:sz w:val="28"/>
          <w:szCs w:val="28"/>
        </w:rPr>
      </w:pPr>
      <w:r w:rsidRPr="00E761DD">
        <w:rPr>
          <w:rFonts w:ascii="Times New Roman" w:eastAsia="Lucida Sans Unicode" w:hAnsi="Times New Roman"/>
          <w:kern w:val="1"/>
          <w:sz w:val="28"/>
          <w:szCs w:val="28"/>
        </w:rPr>
        <w:t>Муниципальная услуга предоставляется администрацией Тужинского муниципального района (далее – администрация).</w:t>
      </w:r>
    </w:p>
    <w:p w14:paraId="7814CD65" w14:textId="77777777" w:rsidR="00E761DD" w:rsidRPr="00E761DD" w:rsidRDefault="00E761DD" w:rsidP="00E761DD">
      <w:pPr>
        <w:widowControl w:val="0"/>
        <w:suppressAutoHyphens/>
        <w:spacing w:after="0" w:line="360" w:lineRule="exact"/>
        <w:ind w:firstLine="709"/>
        <w:jc w:val="both"/>
        <w:rPr>
          <w:rFonts w:ascii="Times New Roman" w:eastAsia="Lucida Sans Unicode" w:hAnsi="Times New Roman"/>
          <w:kern w:val="1"/>
          <w:sz w:val="28"/>
          <w:szCs w:val="28"/>
        </w:rPr>
      </w:pPr>
      <w:r w:rsidRPr="00E761DD">
        <w:rPr>
          <w:rFonts w:ascii="Times New Roman" w:eastAsia="Lucida Sans Unicode" w:hAnsi="Times New Roman"/>
          <w:kern w:val="1"/>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w:t>
      </w:r>
    </w:p>
    <w:p w14:paraId="511884F7" w14:textId="77777777" w:rsidR="00E761DD" w:rsidRPr="00E761DD" w:rsidRDefault="00E761DD" w:rsidP="00E761DD">
      <w:pPr>
        <w:widowControl w:val="0"/>
        <w:suppressAutoHyphens/>
        <w:spacing w:after="0" w:line="360" w:lineRule="exact"/>
        <w:ind w:firstLine="709"/>
        <w:rPr>
          <w:rFonts w:ascii="Times New Roman" w:eastAsia="Lucida Sans Unicode" w:hAnsi="Times New Roman"/>
          <w:kern w:val="1"/>
          <w:sz w:val="28"/>
          <w:szCs w:val="28"/>
        </w:rPr>
      </w:pPr>
      <w:r w:rsidRPr="00E761DD">
        <w:rPr>
          <w:rFonts w:ascii="Times New Roman" w:eastAsia="Lucida Sans Unicode" w:hAnsi="Times New Roman"/>
          <w:kern w:val="1"/>
          <w:sz w:val="28"/>
          <w:szCs w:val="28"/>
        </w:rPr>
        <w:t>2.3. Результат предоставления муниципальной услуги.</w:t>
      </w:r>
    </w:p>
    <w:p w14:paraId="34B1D983" w14:textId="77777777" w:rsidR="00E761DD" w:rsidRPr="00E761DD" w:rsidRDefault="00E761DD" w:rsidP="00E761DD">
      <w:pPr>
        <w:widowControl w:val="0"/>
        <w:suppressAutoHyphens/>
        <w:spacing w:after="0" w:line="360" w:lineRule="exact"/>
        <w:ind w:firstLine="709"/>
        <w:jc w:val="both"/>
        <w:rPr>
          <w:rFonts w:ascii="Times New Roman" w:eastAsia="Lucida Sans Unicode" w:hAnsi="Times New Roman"/>
          <w:kern w:val="1"/>
          <w:sz w:val="28"/>
          <w:szCs w:val="28"/>
        </w:rPr>
      </w:pPr>
      <w:r w:rsidRPr="00E761DD">
        <w:rPr>
          <w:rFonts w:ascii="Times New Roman" w:eastAsia="Lucida Sans Unicode" w:hAnsi="Times New Roman"/>
          <w:kern w:val="1"/>
          <w:sz w:val="28"/>
          <w:szCs w:val="28"/>
        </w:rPr>
        <w:t>Результатом предоставления муниципальной услуги является:</w:t>
      </w:r>
    </w:p>
    <w:p w14:paraId="25F25201" w14:textId="77777777" w:rsidR="00E761DD" w:rsidRPr="00E761DD" w:rsidRDefault="00E761DD" w:rsidP="00E761DD">
      <w:pPr>
        <w:widowControl w:val="0"/>
        <w:suppressAutoHyphens/>
        <w:spacing w:after="0" w:line="360" w:lineRule="exact"/>
        <w:ind w:firstLine="709"/>
        <w:rPr>
          <w:rFonts w:ascii="Times New Roman" w:eastAsia="Lucida Sans Unicode" w:hAnsi="Times New Roman"/>
          <w:kern w:val="1"/>
          <w:sz w:val="28"/>
          <w:szCs w:val="28"/>
        </w:rPr>
      </w:pPr>
      <w:r w:rsidRPr="00E761DD">
        <w:rPr>
          <w:rFonts w:ascii="Times New Roman" w:eastAsia="Lucida Sans Unicode" w:hAnsi="Times New Roman" w:cs="Calibri"/>
          <w:kern w:val="1"/>
          <w:sz w:val="28"/>
          <w:szCs w:val="24"/>
        </w:rPr>
        <w:t>утверждение схемы расположения земельного участка или земельных участков на кадастровом плане территории</w:t>
      </w:r>
      <w:r w:rsidRPr="00E761DD">
        <w:rPr>
          <w:rFonts w:ascii="Times New Roman" w:eastAsia="Lucida Sans Unicode" w:hAnsi="Times New Roman"/>
          <w:kern w:val="1"/>
          <w:sz w:val="28"/>
          <w:szCs w:val="28"/>
        </w:rPr>
        <w:t>;</w:t>
      </w:r>
    </w:p>
    <w:p w14:paraId="5C40BAEA" w14:textId="77777777" w:rsidR="00E761DD" w:rsidRPr="00E761DD" w:rsidRDefault="00E761DD" w:rsidP="00E761DD">
      <w:pPr>
        <w:widowControl w:val="0"/>
        <w:suppressAutoHyphens/>
        <w:spacing w:after="0" w:line="360" w:lineRule="exact"/>
        <w:ind w:firstLine="709"/>
        <w:rPr>
          <w:rFonts w:ascii="Times New Roman" w:eastAsia="Lucida Sans Unicode" w:hAnsi="Times New Roman"/>
          <w:kern w:val="1"/>
          <w:sz w:val="28"/>
          <w:szCs w:val="28"/>
        </w:rPr>
      </w:pPr>
      <w:r w:rsidRPr="00E761DD">
        <w:rPr>
          <w:rFonts w:ascii="Times New Roman" w:eastAsia="Lucida Sans Unicode" w:hAnsi="Times New Roman"/>
          <w:kern w:val="1"/>
          <w:sz w:val="28"/>
          <w:szCs w:val="28"/>
        </w:rPr>
        <w:t>отказ в предоставлении муниципальной услуги.</w:t>
      </w:r>
    </w:p>
    <w:p w14:paraId="3A4F98F2" w14:textId="77777777" w:rsidR="00E761DD" w:rsidRPr="00E761DD" w:rsidRDefault="00E761DD" w:rsidP="00E761DD">
      <w:pPr>
        <w:keepNext/>
        <w:widowControl w:val="0"/>
        <w:suppressAutoHyphens/>
        <w:spacing w:after="0" w:line="360" w:lineRule="exact"/>
        <w:ind w:firstLine="709"/>
        <w:outlineLvl w:val="1"/>
        <w:rPr>
          <w:rFonts w:ascii="Times New Roman" w:eastAsia="Times New Roman" w:hAnsi="Times New Roman"/>
          <w:bCs/>
          <w:iCs/>
          <w:kern w:val="1"/>
          <w:sz w:val="28"/>
          <w:szCs w:val="28"/>
        </w:rPr>
      </w:pPr>
      <w:r w:rsidRPr="00E761DD">
        <w:rPr>
          <w:rFonts w:ascii="Times New Roman" w:eastAsia="Times New Roman" w:hAnsi="Times New Roman"/>
          <w:bCs/>
          <w:iCs/>
          <w:kern w:val="1"/>
          <w:sz w:val="28"/>
          <w:szCs w:val="28"/>
        </w:rPr>
        <w:lastRenderedPageBreak/>
        <w:t>2.4. Срок предоставления муниципальной услуги.</w:t>
      </w:r>
    </w:p>
    <w:p w14:paraId="1AAB5202" w14:textId="77777777" w:rsidR="00E761DD" w:rsidRPr="00E761DD" w:rsidRDefault="00E761DD" w:rsidP="00E761DD">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E761DD">
        <w:rPr>
          <w:rFonts w:ascii="Times New Roman" w:eastAsia="Lucida Sans Unicode" w:hAnsi="Times New Roman"/>
          <w:kern w:val="1"/>
          <w:sz w:val="28"/>
          <w:szCs w:val="28"/>
        </w:rPr>
        <w:t>Общий срок предоставления муниципальной услуги составляет 10 дней со дня регистрации заявления. В случае передачи документов через многофункциональный центр срок исчисляется со дня регистрации заявления в многофункциональном центре.</w:t>
      </w:r>
    </w:p>
    <w:p w14:paraId="3975E541" w14:textId="77777777" w:rsidR="00E761DD" w:rsidRPr="00E761DD" w:rsidRDefault="00E761DD" w:rsidP="00E761DD">
      <w:pPr>
        <w:widowControl w:val="0"/>
        <w:suppressAutoHyphens/>
        <w:spacing w:after="0" w:line="360" w:lineRule="exact"/>
        <w:ind w:firstLine="709"/>
        <w:jc w:val="both"/>
        <w:rPr>
          <w:rFonts w:ascii="Times New Roman" w:eastAsia="Lucida Sans Unicode" w:hAnsi="Times New Roman"/>
          <w:kern w:val="1"/>
          <w:sz w:val="28"/>
          <w:szCs w:val="28"/>
        </w:rPr>
      </w:pPr>
      <w:r w:rsidRPr="00E761DD">
        <w:rPr>
          <w:rFonts w:ascii="Times New Roman" w:eastAsia="Lucida Sans Unicode" w:hAnsi="Times New Roman"/>
          <w:kern w:val="1"/>
          <w:sz w:val="28"/>
          <w:szCs w:val="28"/>
        </w:rPr>
        <w:t>2.5. Нормативные правовые акты, регулирующие предоставление муниципальной услуги.</w:t>
      </w:r>
    </w:p>
    <w:p w14:paraId="7AE8AFDF" w14:textId="77777777" w:rsidR="00E761DD" w:rsidRPr="00E761DD" w:rsidRDefault="00E761DD" w:rsidP="00E761DD">
      <w:pPr>
        <w:widowControl w:val="0"/>
        <w:suppressAutoHyphens/>
        <w:spacing w:after="0" w:line="360" w:lineRule="exact"/>
        <w:ind w:firstLine="709"/>
        <w:jc w:val="both"/>
        <w:rPr>
          <w:rFonts w:ascii="Times New Roman" w:eastAsia="Lucida Sans Unicode" w:hAnsi="Times New Roman"/>
          <w:kern w:val="1"/>
          <w:sz w:val="28"/>
          <w:szCs w:val="28"/>
        </w:rPr>
      </w:pPr>
      <w:r w:rsidRPr="00E761DD">
        <w:rPr>
          <w:rFonts w:ascii="Times New Roman" w:eastAsia="Lucida Sans Unicode" w:hAnsi="Times New Roman"/>
          <w:kern w:val="1"/>
          <w:sz w:val="28"/>
          <w:szCs w:val="28"/>
        </w:rPr>
        <w:t>Перечень нормативных правовых актов, регулирующих предоставление муниципальной услуги размещены:</w:t>
      </w:r>
    </w:p>
    <w:p w14:paraId="4BB0063B" w14:textId="77777777" w:rsidR="00E761DD" w:rsidRPr="00E761DD" w:rsidRDefault="00E761DD" w:rsidP="00E761DD">
      <w:pPr>
        <w:widowControl w:val="0"/>
        <w:suppressAutoHyphens/>
        <w:spacing w:after="0" w:line="360" w:lineRule="exact"/>
        <w:ind w:firstLine="709"/>
        <w:jc w:val="both"/>
        <w:rPr>
          <w:rFonts w:ascii="Times New Roman" w:eastAsia="Lucida Sans Unicode" w:hAnsi="Times New Roman"/>
          <w:kern w:val="1"/>
          <w:sz w:val="28"/>
          <w:szCs w:val="28"/>
        </w:rPr>
      </w:pPr>
      <w:r w:rsidRPr="00E761DD">
        <w:rPr>
          <w:rFonts w:ascii="Times New Roman" w:eastAsia="Lucida Sans Unicode" w:hAnsi="Times New Roman"/>
          <w:kern w:val="1"/>
          <w:sz w:val="28"/>
          <w:szCs w:val="28"/>
        </w:rPr>
        <w:t>на сайте администрации;</w:t>
      </w:r>
    </w:p>
    <w:p w14:paraId="3AEBE7F7" w14:textId="77777777" w:rsidR="00E761DD" w:rsidRPr="00E761DD" w:rsidRDefault="00E761DD" w:rsidP="00E761DD">
      <w:pPr>
        <w:widowControl w:val="0"/>
        <w:suppressAutoHyphens/>
        <w:spacing w:after="0" w:line="360" w:lineRule="exact"/>
        <w:ind w:firstLine="709"/>
        <w:jc w:val="both"/>
        <w:rPr>
          <w:rFonts w:ascii="Times New Roman" w:eastAsia="Lucida Sans Unicode" w:hAnsi="Times New Roman"/>
          <w:kern w:val="1"/>
          <w:sz w:val="28"/>
          <w:szCs w:val="28"/>
        </w:rPr>
      </w:pPr>
      <w:r w:rsidRPr="00E761DD">
        <w:rPr>
          <w:rFonts w:ascii="Times New Roman" w:eastAsia="Lucida Sans Unicode" w:hAnsi="Times New Roman"/>
          <w:kern w:val="1"/>
          <w:sz w:val="28"/>
          <w:szCs w:val="28"/>
        </w:rPr>
        <w:t>в федеральном реестре;</w:t>
      </w:r>
    </w:p>
    <w:p w14:paraId="072EC31B" w14:textId="77777777" w:rsidR="00E761DD" w:rsidRPr="00E761DD" w:rsidRDefault="00E761DD" w:rsidP="00E761DD">
      <w:pPr>
        <w:widowControl w:val="0"/>
        <w:suppressAutoHyphens/>
        <w:spacing w:after="0" w:line="360" w:lineRule="exact"/>
        <w:ind w:firstLine="709"/>
        <w:jc w:val="both"/>
        <w:rPr>
          <w:rFonts w:ascii="Times New Roman" w:eastAsia="Lucida Sans Unicode" w:hAnsi="Times New Roman"/>
          <w:kern w:val="1"/>
          <w:sz w:val="28"/>
          <w:szCs w:val="28"/>
        </w:rPr>
      </w:pPr>
      <w:r w:rsidRPr="00E761DD">
        <w:rPr>
          <w:rFonts w:ascii="Times New Roman" w:eastAsia="Lucida Sans Unicode" w:hAnsi="Times New Roman"/>
          <w:kern w:val="1"/>
          <w:sz w:val="28"/>
          <w:szCs w:val="28"/>
        </w:rPr>
        <w:t>в Едином портале государственных и муниципальных услуг (функций).</w:t>
      </w:r>
    </w:p>
    <w:p w14:paraId="27FF8427" w14:textId="77777777" w:rsidR="00E761DD" w:rsidRPr="00E761DD" w:rsidRDefault="00E761DD" w:rsidP="00E761DD">
      <w:pPr>
        <w:widowControl w:val="0"/>
        <w:suppressAutoHyphens/>
        <w:spacing w:after="0" w:line="360" w:lineRule="exact"/>
        <w:ind w:firstLine="709"/>
        <w:jc w:val="both"/>
        <w:rPr>
          <w:rFonts w:ascii="Times New Roman" w:eastAsia="Lucida Sans Unicode" w:hAnsi="Times New Roman"/>
          <w:kern w:val="1"/>
          <w:sz w:val="28"/>
          <w:szCs w:val="28"/>
        </w:rPr>
      </w:pPr>
      <w:r w:rsidRPr="00E761DD">
        <w:rPr>
          <w:rFonts w:ascii="Times New Roman" w:eastAsia="Lucida Sans Unicode" w:hAnsi="Times New Roman"/>
          <w:kern w:val="1"/>
          <w:sz w:val="28"/>
          <w:szCs w:val="28"/>
        </w:rPr>
        <w:t>2.6. Исчерпывающий перечень документов, необходимых для предоставления муниципальной услуги.</w:t>
      </w:r>
    </w:p>
    <w:p w14:paraId="107D9F7E" w14:textId="77777777" w:rsidR="00E761DD" w:rsidRPr="00E761DD" w:rsidRDefault="00E761DD" w:rsidP="00E761DD">
      <w:pPr>
        <w:widowControl w:val="0"/>
        <w:suppressAutoHyphens/>
        <w:spacing w:after="0" w:line="360" w:lineRule="exact"/>
        <w:ind w:firstLine="709"/>
        <w:jc w:val="both"/>
        <w:rPr>
          <w:rFonts w:ascii="Times New Roman" w:eastAsia="Lucida Sans Unicode" w:hAnsi="Times New Roman"/>
          <w:kern w:val="1"/>
          <w:sz w:val="28"/>
          <w:szCs w:val="28"/>
        </w:rPr>
      </w:pPr>
      <w:r w:rsidRPr="00E761DD">
        <w:rPr>
          <w:rFonts w:ascii="Times New Roman" w:eastAsia="Lucida Sans Unicode" w:hAnsi="Times New Roman"/>
          <w:kern w:val="1"/>
          <w:sz w:val="28"/>
          <w:szCs w:val="28"/>
        </w:rPr>
        <w:t>2.6.1. Для предоставления муниципальной услуги необходимы следующие документы:</w:t>
      </w:r>
    </w:p>
    <w:p w14:paraId="3E5C57A6" w14:textId="77777777" w:rsidR="00E761DD" w:rsidRPr="00E761DD" w:rsidRDefault="00E761DD" w:rsidP="00E761DD">
      <w:pPr>
        <w:widowControl w:val="0"/>
        <w:shd w:val="clear" w:color="auto" w:fill="FFFFFF"/>
        <w:suppressAutoHyphens/>
        <w:spacing w:after="0" w:line="360" w:lineRule="exact"/>
        <w:ind w:firstLine="709"/>
        <w:jc w:val="both"/>
        <w:rPr>
          <w:rFonts w:ascii="Times New Roman" w:eastAsia="Times New Roman" w:hAnsi="Times New Roman"/>
          <w:color w:val="000000"/>
          <w:kern w:val="1"/>
          <w:sz w:val="28"/>
          <w:szCs w:val="28"/>
          <w:lang w:eastAsia="ru-RU"/>
        </w:rPr>
      </w:pPr>
      <w:r w:rsidRPr="00E761DD">
        <w:rPr>
          <w:rFonts w:ascii="Times New Roman" w:eastAsia="Times New Roman" w:hAnsi="Times New Roman"/>
          <w:color w:val="000000"/>
          <w:kern w:val="1"/>
          <w:sz w:val="28"/>
          <w:szCs w:val="28"/>
          <w:lang w:eastAsia="ru-RU"/>
        </w:rPr>
        <w:t>2.6.1.1. Заявление (приложение № 1 к настоящему административному регламенту).</w:t>
      </w:r>
    </w:p>
    <w:p w14:paraId="779B61F4" w14:textId="77777777" w:rsidR="00E761DD" w:rsidRPr="00E761DD" w:rsidRDefault="00E761DD" w:rsidP="00E761DD">
      <w:pPr>
        <w:widowControl w:val="0"/>
        <w:shd w:val="clear" w:color="auto" w:fill="FFFFFF"/>
        <w:suppressAutoHyphens/>
        <w:spacing w:after="0" w:line="360" w:lineRule="exact"/>
        <w:ind w:firstLine="709"/>
        <w:jc w:val="both"/>
        <w:rPr>
          <w:rFonts w:ascii="Times New Roman" w:eastAsia="Times New Roman" w:hAnsi="Times New Roman"/>
          <w:color w:val="000000"/>
          <w:kern w:val="1"/>
          <w:sz w:val="28"/>
          <w:szCs w:val="28"/>
          <w:lang w:eastAsia="ru-RU"/>
        </w:rPr>
      </w:pPr>
      <w:r w:rsidRPr="00E761DD">
        <w:rPr>
          <w:rFonts w:ascii="Times New Roman" w:eastAsia="Times New Roman" w:hAnsi="Times New Roman"/>
          <w:color w:val="000000"/>
          <w:kern w:val="1"/>
          <w:sz w:val="28"/>
          <w:szCs w:val="28"/>
          <w:lang w:eastAsia="ru-RU"/>
        </w:rPr>
        <w:t>2.6.1.2.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1F09C800" w14:textId="77777777" w:rsidR="00E761DD" w:rsidRPr="00E761DD" w:rsidRDefault="00E761DD" w:rsidP="00E761DD">
      <w:pPr>
        <w:widowControl w:val="0"/>
        <w:shd w:val="clear" w:color="auto" w:fill="FFFFFF"/>
        <w:suppressAutoHyphens/>
        <w:spacing w:after="0" w:line="360" w:lineRule="exact"/>
        <w:ind w:firstLine="709"/>
        <w:jc w:val="both"/>
        <w:rPr>
          <w:rFonts w:ascii="Times New Roman" w:eastAsia="Times New Roman" w:hAnsi="Times New Roman"/>
          <w:color w:val="000000"/>
          <w:kern w:val="1"/>
          <w:sz w:val="28"/>
          <w:szCs w:val="28"/>
          <w:lang w:eastAsia="ru-RU"/>
        </w:rPr>
      </w:pPr>
      <w:r w:rsidRPr="00E761DD">
        <w:rPr>
          <w:rFonts w:ascii="Times New Roman" w:eastAsia="Times New Roman" w:hAnsi="Times New Roman"/>
          <w:color w:val="000000"/>
          <w:kern w:val="1"/>
          <w:sz w:val="28"/>
          <w:szCs w:val="28"/>
          <w:lang w:eastAsia="ru-RU"/>
        </w:rPr>
        <w:t>2.6.1.3. Документ, подтверждающий полномочия представителя заявителя, в случае если с заявлением обращается представитель заявителя (оригинал документа возвращается непосредственно заявителю при подаче заявления лично, либо по требованию заявителя в случаях обращения за предоставлением муниципальной услуги иным способом).</w:t>
      </w:r>
    </w:p>
    <w:p w14:paraId="554A734D" w14:textId="77777777" w:rsidR="00E761DD" w:rsidRPr="00E761DD" w:rsidRDefault="00E761DD" w:rsidP="00E761DD">
      <w:pPr>
        <w:widowControl w:val="0"/>
        <w:shd w:val="clear" w:color="auto" w:fill="FFFFFF"/>
        <w:suppressAutoHyphens/>
        <w:spacing w:after="0" w:line="360" w:lineRule="exact"/>
        <w:ind w:firstLine="709"/>
        <w:jc w:val="both"/>
        <w:rPr>
          <w:rFonts w:ascii="Times New Roman" w:eastAsia="Times New Roman" w:hAnsi="Times New Roman"/>
          <w:color w:val="000000"/>
          <w:kern w:val="1"/>
          <w:sz w:val="28"/>
          <w:szCs w:val="28"/>
          <w:lang w:eastAsia="ru-RU"/>
        </w:rPr>
      </w:pPr>
      <w:r w:rsidRPr="00E761DD">
        <w:rPr>
          <w:rFonts w:ascii="Times New Roman" w:eastAsia="Times New Roman" w:hAnsi="Times New Roman"/>
          <w:color w:val="000000"/>
          <w:kern w:val="1"/>
          <w:sz w:val="28"/>
          <w:szCs w:val="28"/>
          <w:lang w:eastAsia="ru-RU"/>
        </w:rPr>
        <w:t xml:space="preserve">2.6.1.4. </w:t>
      </w:r>
      <w:r w:rsidRPr="00E761DD">
        <w:rPr>
          <w:rFonts w:ascii="Times New Roman" w:eastAsia="Lucida Sans Unicode" w:hAnsi="Times New Roman"/>
          <w:kern w:val="1"/>
          <w:sz w:val="28"/>
          <w:szCs w:val="28"/>
          <w:lang w:eastAsia="ru-RU"/>
        </w:rPr>
        <w:t>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r w:rsidRPr="00E761DD">
        <w:rPr>
          <w:rFonts w:ascii="Times New Roman" w:eastAsia="Times New Roman" w:hAnsi="Times New Roman"/>
          <w:color w:val="000000"/>
          <w:kern w:val="1"/>
          <w:sz w:val="28"/>
          <w:szCs w:val="28"/>
          <w:lang w:eastAsia="ru-RU"/>
        </w:rPr>
        <w:t>.</w:t>
      </w:r>
    </w:p>
    <w:p w14:paraId="24363FDE" w14:textId="77777777" w:rsidR="00E761DD" w:rsidRPr="00E761DD" w:rsidRDefault="00E761DD" w:rsidP="00E761DD">
      <w:pPr>
        <w:widowControl w:val="0"/>
        <w:shd w:val="clear" w:color="auto" w:fill="FFFFFF"/>
        <w:suppressAutoHyphens/>
        <w:spacing w:after="0" w:line="360" w:lineRule="exact"/>
        <w:ind w:firstLine="709"/>
        <w:jc w:val="both"/>
        <w:rPr>
          <w:rFonts w:ascii="Times New Roman" w:eastAsia="Times New Roman" w:hAnsi="Times New Roman"/>
          <w:color w:val="000000"/>
          <w:kern w:val="1"/>
          <w:sz w:val="28"/>
          <w:szCs w:val="28"/>
          <w:lang w:eastAsia="ru-RU"/>
        </w:rPr>
      </w:pPr>
      <w:r w:rsidRPr="00E761DD">
        <w:rPr>
          <w:rFonts w:ascii="Times New Roman" w:eastAsia="Times New Roman" w:hAnsi="Times New Roman"/>
          <w:color w:val="000000"/>
          <w:kern w:val="1"/>
          <w:sz w:val="28"/>
          <w:szCs w:val="28"/>
          <w:lang w:eastAsia="ru-RU"/>
        </w:rPr>
        <w:t xml:space="preserve">2.6.1.5. </w:t>
      </w:r>
      <w:r w:rsidRPr="00E761DD">
        <w:rPr>
          <w:rFonts w:ascii="Times New Roman" w:eastAsia="Times New Roman" w:hAnsi="Times New Roman"/>
          <w:sz w:val="28"/>
          <w:szCs w:val="24"/>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Pr="00E761DD">
        <w:rPr>
          <w:rFonts w:ascii="Times New Roman" w:eastAsia="Times New Roman" w:hAnsi="Times New Roman"/>
          <w:color w:val="000000"/>
          <w:kern w:val="1"/>
          <w:sz w:val="28"/>
          <w:szCs w:val="28"/>
          <w:lang w:eastAsia="ru-RU"/>
        </w:rPr>
        <w:t>.</w:t>
      </w:r>
    </w:p>
    <w:p w14:paraId="503CFAE5" w14:textId="77777777" w:rsidR="00E761DD" w:rsidRPr="00E761DD" w:rsidRDefault="00E761DD" w:rsidP="00E761DD">
      <w:pPr>
        <w:widowControl w:val="0"/>
        <w:shd w:val="clear" w:color="auto" w:fill="FFFFFF"/>
        <w:suppressAutoHyphens/>
        <w:spacing w:after="0" w:line="360" w:lineRule="exact"/>
        <w:ind w:firstLine="709"/>
        <w:jc w:val="both"/>
        <w:rPr>
          <w:rFonts w:ascii="Times New Roman" w:eastAsia="Times New Roman" w:hAnsi="Times New Roman"/>
          <w:color w:val="000000"/>
          <w:kern w:val="1"/>
          <w:sz w:val="28"/>
          <w:szCs w:val="28"/>
          <w:lang w:eastAsia="ru-RU"/>
        </w:rPr>
      </w:pPr>
      <w:r w:rsidRPr="00E761DD">
        <w:rPr>
          <w:rFonts w:ascii="Times New Roman" w:eastAsia="Times New Roman" w:hAnsi="Times New Roman"/>
          <w:color w:val="000000"/>
          <w:kern w:val="1"/>
          <w:sz w:val="28"/>
          <w:szCs w:val="28"/>
          <w:lang w:eastAsia="ru-RU"/>
        </w:rPr>
        <w:t>2.6.1.6. Выписка из ЕГРН об объекте недвижимости (об испрашиваемом земельном участке).</w:t>
      </w:r>
    </w:p>
    <w:p w14:paraId="4E71F576" w14:textId="77777777" w:rsidR="00E761DD" w:rsidRPr="00E761DD" w:rsidRDefault="00E761DD" w:rsidP="00E761DD">
      <w:pPr>
        <w:widowControl w:val="0"/>
        <w:suppressAutoHyphens/>
        <w:spacing w:after="0" w:line="360" w:lineRule="exact"/>
        <w:ind w:firstLine="709"/>
        <w:jc w:val="both"/>
        <w:rPr>
          <w:rFonts w:ascii="Times New Roman" w:eastAsia="Lucida Sans Unicode" w:hAnsi="Times New Roman"/>
          <w:kern w:val="1"/>
          <w:sz w:val="28"/>
          <w:szCs w:val="28"/>
        </w:rPr>
      </w:pPr>
      <w:r w:rsidRPr="00E761DD">
        <w:rPr>
          <w:rFonts w:ascii="Times New Roman" w:eastAsia="Lucida Sans Unicode" w:hAnsi="Times New Roman"/>
          <w:kern w:val="1"/>
          <w:sz w:val="28"/>
          <w:szCs w:val="28"/>
        </w:rPr>
        <w:lastRenderedPageBreak/>
        <w:t>2.6.2. Документы, указанные в подпунктах 2.6.1.2 - 2.6.1.5 пункта 2.6.1 настоящего подраздела, должны быть представлены заявителем самостоятельно.</w:t>
      </w:r>
    </w:p>
    <w:p w14:paraId="04E29AA5" w14:textId="77777777" w:rsidR="00E761DD" w:rsidRPr="00E761DD" w:rsidRDefault="00E761DD" w:rsidP="00E761DD">
      <w:pPr>
        <w:widowControl w:val="0"/>
        <w:suppressAutoHyphens/>
        <w:spacing w:after="0" w:line="360" w:lineRule="exact"/>
        <w:ind w:firstLine="709"/>
        <w:jc w:val="both"/>
        <w:rPr>
          <w:rFonts w:ascii="Times New Roman" w:eastAsia="Lucida Sans Unicode" w:hAnsi="Times New Roman"/>
          <w:kern w:val="1"/>
          <w:sz w:val="28"/>
          <w:szCs w:val="28"/>
        </w:rPr>
      </w:pPr>
      <w:r w:rsidRPr="00E761DD">
        <w:rPr>
          <w:rFonts w:ascii="Times New Roman" w:eastAsia="Lucida Sans Unicode" w:hAnsi="Times New Roman"/>
          <w:kern w:val="1"/>
          <w:sz w:val="28"/>
          <w:szCs w:val="28"/>
        </w:rPr>
        <w:t>2.6.3. Документ (его копия или сведения, содержащиеся в нем), указанный в подпункте 2.6.1.6 пункта 2.6.1 настоящего Административного регламента запрашивается администрацией в рамках межведомственного информационного взаимодействия, если он не был представлен заявителем самостоятельно.</w:t>
      </w:r>
    </w:p>
    <w:p w14:paraId="04535934" w14:textId="77777777" w:rsidR="00E761DD" w:rsidRPr="00E761DD" w:rsidRDefault="00E761DD" w:rsidP="00E761DD">
      <w:pPr>
        <w:widowControl w:val="0"/>
        <w:suppressAutoHyphens/>
        <w:spacing w:after="0" w:line="360" w:lineRule="exact"/>
        <w:ind w:firstLine="709"/>
        <w:jc w:val="both"/>
        <w:rPr>
          <w:rFonts w:ascii="Times New Roman" w:eastAsia="Lucida Sans Unicode" w:hAnsi="Times New Roman"/>
          <w:kern w:val="1"/>
          <w:sz w:val="28"/>
          <w:szCs w:val="28"/>
        </w:rPr>
      </w:pPr>
      <w:r w:rsidRPr="00E761DD">
        <w:rPr>
          <w:rFonts w:ascii="Times New Roman" w:eastAsia="Lucida Sans Unicode" w:hAnsi="Times New Roman"/>
          <w:kern w:val="1"/>
          <w:sz w:val="28"/>
          <w:szCs w:val="28"/>
        </w:rPr>
        <w:t>2.6.4.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предоставления государственных и муниципальных услуг (функций) или Портала Кировской области. В этом случае документы подписываются электронной подписью в соответствии с законодательством Российской Федерации.</w:t>
      </w:r>
    </w:p>
    <w:p w14:paraId="0C91C848" w14:textId="77777777" w:rsidR="00E761DD" w:rsidRPr="00E761DD" w:rsidRDefault="00E761DD" w:rsidP="00E761DD">
      <w:pPr>
        <w:widowControl w:val="0"/>
        <w:suppressAutoHyphens/>
        <w:spacing w:after="0" w:line="360" w:lineRule="exact"/>
        <w:ind w:firstLine="709"/>
        <w:jc w:val="both"/>
        <w:rPr>
          <w:rFonts w:ascii="Times New Roman" w:eastAsia="Lucida Sans Unicode" w:hAnsi="Times New Roman"/>
          <w:kern w:val="1"/>
          <w:sz w:val="28"/>
          <w:szCs w:val="28"/>
        </w:rPr>
      </w:pPr>
      <w:r w:rsidRPr="00E761DD">
        <w:rPr>
          <w:rFonts w:ascii="Times New Roman" w:eastAsia="Lucida Sans Unicode" w:hAnsi="Times New Roman"/>
          <w:kern w:val="1"/>
          <w:sz w:val="28"/>
          <w:szCs w:val="28"/>
        </w:rPr>
        <w:t>2.6.5. При предоставлении муниципальной услуги администрация не вправе требовать от заявителя:</w:t>
      </w:r>
    </w:p>
    <w:p w14:paraId="4FBD21F6" w14:textId="77777777" w:rsidR="00E761DD" w:rsidRPr="00E761DD" w:rsidRDefault="00E761DD" w:rsidP="00E761DD">
      <w:pPr>
        <w:widowControl w:val="0"/>
        <w:suppressAutoHyphens/>
        <w:spacing w:after="0" w:line="360" w:lineRule="exact"/>
        <w:ind w:firstLine="709"/>
        <w:jc w:val="both"/>
        <w:rPr>
          <w:rFonts w:ascii="Times New Roman" w:eastAsia="Lucida Sans Unicode" w:hAnsi="Times New Roman"/>
          <w:kern w:val="1"/>
          <w:sz w:val="28"/>
          <w:szCs w:val="28"/>
        </w:rPr>
      </w:pPr>
      <w:r w:rsidRPr="00E761DD">
        <w:rPr>
          <w:rFonts w:ascii="Times New Roman" w:eastAsia="Lucida Sans Unicode" w:hAnsi="Times New Roman"/>
          <w:kern w:val="1"/>
          <w:sz w:val="28"/>
          <w:szCs w:val="28"/>
        </w:rPr>
        <w:t>2.6.5.1. Представления документов или информации либо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5CCAFDD" w14:textId="77777777" w:rsidR="00E761DD" w:rsidRPr="00E761DD" w:rsidRDefault="00E761DD" w:rsidP="00E761DD">
      <w:pPr>
        <w:widowControl w:val="0"/>
        <w:suppressAutoHyphens/>
        <w:spacing w:after="0" w:line="360" w:lineRule="exact"/>
        <w:ind w:firstLine="709"/>
        <w:jc w:val="both"/>
        <w:rPr>
          <w:rFonts w:ascii="Times New Roman" w:eastAsia="Lucida Sans Unicode" w:hAnsi="Times New Roman"/>
          <w:kern w:val="1"/>
          <w:sz w:val="28"/>
          <w:szCs w:val="28"/>
        </w:rPr>
      </w:pPr>
      <w:r w:rsidRPr="00E761DD">
        <w:rPr>
          <w:rFonts w:ascii="Times New Roman" w:eastAsia="Lucida Sans Unicode" w:hAnsi="Times New Roman"/>
          <w:kern w:val="1"/>
          <w:sz w:val="28"/>
          <w:szCs w:val="28"/>
        </w:rPr>
        <w:t>2.6.5.2. 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Закона № 210-ФЗ.</w:t>
      </w:r>
    </w:p>
    <w:p w14:paraId="38836E6D" w14:textId="77777777" w:rsidR="00E761DD" w:rsidRPr="00E761DD" w:rsidRDefault="00E761DD" w:rsidP="00E761DD">
      <w:pPr>
        <w:widowControl w:val="0"/>
        <w:suppressAutoHyphens/>
        <w:spacing w:after="0" w:line="360" w:lineRule="exact"/>
        <w:ind w:firstLine="709"/>
        <w:jc w:val="both"/>
        <w:rPr>
          <w:rFonts w:ascii="Times New Roman" w:eastAsia="Lucida Sans Unicode" w:hAnsi="Times New Roman"/>
          <w:kern w:val="1"/>
          <w:sz w:val="28"/>
          <w:szCs w:val="28"/>
        </w:rPr>
      </w:pPr>
      <w:r w:rsidRPr="00E761DD">
        <w:rPr>
          <w:rFonts w:ascii="Times New Roman" w:eastAsia="Lucida Sans Unicode" w:hAnsi="Times New Roman"/>
          <w:kern w:val="1"/>
          <w:sz w:val="28"/>
          <w:szCs w:val="28"/>
        </w:rPr>
        <w:t>2.6.5.3.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Закона № 210-ФЗ.</w:t>
      </w:r>
    </w:p>
    <w:p w14:paraId="25302DD5" w14:textId="77777777" w:rsidR="00E761DD" w:rsidRPr="00E761DD" w:rsidRDefault="00E761DD" w:rsidP="00E761DD">
      <w:pPr>
        <w:widowControl w:val="0"/>
        <w:suppressAutoHyphens/>
        <w:spacing w:after="0" w:line="360" w:lineRule="exact"/>
        <w:ind w:firstLine="709"/>
        <w:jc w:val="both"/>
        <w:rPr>
          <w:rFonts w:ascii="Times New Roman" w:eastAsia="Lucida Sans Unicode" w:hAnsi="Times New Roman"/>
          <w:kern w:val="1"/>
          <w:sz w:val="28"/>
          <w:szCs w:val="28"/>
        </w:rPr>
      </w:pPr>
      <w:r w:rsidRPr="00E761DD">
        <w:rPr>
          <w:rFonts w:ascii="Times New Roman" w:eastAsia="Lucida Sans Unicode" w:hAnsi="Times New Roman"/>
          <w:kern w:val="1"/>
          <w:sz w:val="28"/>
          <w:szCs w:val="28"/>
        </w:rPr>
        <w:t xml:space="preserve">2.6.5.4.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E761DD">
        <w:rPr>
          <w:rFonts w:ascii="Times New Roman" w:eastAsia="Lucida Sans Unicode" w:hAnsi="Times New Roman"/>
          <w:kern w:val="1"/>
          <w:sz w:val="28"/>
          <w:szCs w:val="28"/>
        </w:rPr>
        <w:lastRenderedPageBreak/>
        <w:t>предоставлении муниципальной услуги, за исключением следующих случаев:</w:t>
      </w:r>
    </w:p>
    <w:p w14:paraId="445AFCE0" w14:textId="77777777" w:rsidR="00E761DD" w:rsidRPr="00E761DD" w:rsidRDefault="00E761DD" w:rsidP="00E761DD">
      <w:pPr>
        <w:widowControl w:val="0"/>
        <w:suppressAutoHyphens/>
        <w:spacing w:after="0" w:line="360" w:lineRule="exact"/>
        <w:ind w:firstLine="709"/>
        <w:jc w:val="both"/>
        <w:rPr>
          <w:rFonts w:ascii="Times New Roman" w:eastAsia="Lucida Sans Unicode" w:hAnsi="Times New Roman"/>
          <w:kern w:val="1"/>
          <w:sz w:val="28"/>
          <w:szCs w:val="28"/>
        </w:rPr>
      </w:pPr>
      <w:r w:rsidRPr="00E761DD">
        <w:rPr>
          <w:rFonts w:ascii="Times New Roman" w:eastAsia="Lucida Sans Unicode" w:hAnsi="Times New Roman"/>
          <w:kern w:val="1"/>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1A3F590" w14:textId="77777777" w:rsidR="00E761DD" w:rsidRPr="00E761DD" w:rsidRDefault="00E761DD" w:rsidP="00E761DD">
      <w:pPr>
        <w:widowControl w:val="0"/>
        <w:suppressAutoHyphens/>
        <w:spacing w:after="0" w:line="360" w:lineRule="exact"/>
        <w:ind w:firstLine="709"/>
        <w:jc w:val="both"/>
        <w:rPr>
          <w:rFonts w:ascii="Times New Roman" w:eastAsia="Lucida Sans Unicode" w:hAnsi="Times New Roman"/>
          <w:kern w:val="1"/>
          <w:sz w:val="28"/>
          <w:szCs w:val="28"/>
        </w:rPr>
      </w:pPr>
      <w:r w:rsidRPr="00E761DD">
        <w:rPr>
          <w:rFonts w:ascii="Times New Roman" w:eastAsia="Lucida Sans Unicode" w:hAnsi="Times New Roman"/>
          <w:kern w:val="1"/>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A108D80" w14:textId="77777777" w:rsidR="00E761DD" w:rsidRPr="00E761DD" w:rsidRDefault="00E761DD" w:rsidP="00E761DD">
      <w:pPr>
        <w:widowControl w:val="0"/>
        <w:suppressAutoHyphens/>
        <w:spacing w:after="0" w:line="360" w:lineRule="exact"/>
        <w:ind w:firstLine="709"/>
        <w:jc w:val="both"/>
        <w:rPr>
          <w:rFonts w:ascii="Times New Roman" w:eastAsia="Lucida Sans Unicode" w:hAnsi="Times New Roman"/>
          <w:kern w:val="1"/>
          <w:sz w:val="28"/>
          <w:szCs w:val="28"/>
        </w:rPr>
      </w:pPr>
      <w:r w:rsidRPr="00E761DD">
        <w:rPr>
          <w:rFonts w:ascii="Times New Roman" w:eastAsia="Lucida Sans Unicode" w:hAnsi="Times New Roman"/>
          <w:kern w:val="1"/>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8112877" w14:textId="77777777" w:rsidR="00E761DD" w:rsidRPr="00E761DD" w:rsidRDefault="00E761DD" w:rsidP="00E761DD">
      <w:pPr>
        <w:widowControl w:val="0"/>
        <w:suppressAutoHyphens/>
        <w:spacing w:after="0" w:line="360" w:lineRule="exact"/>
        <w:ind w:firstLine="709"/>
        <w:jc w:val="both"/>
        <w:rPr>
          <w:rFonts w:ascii="Times New Roman" w:eastAsia="Lucida Sans Unicode" w:hAnsi="Times New Roman"/>
          <w:kern w:val="1"/>
          <w:sz w:val="28"/>
          <w:szCs w:val="28"/>
        </w:rPr>
      </w:pPr>
      <w:r w:rsidRPr="00E761DD">
        <w:rPr>
          <w:rFonts w:ascii="Times New Roman" w:eastAsia="Lucida Sans Unicode" w:hAnsi="Times New Roman"/>
          <w:kern w:val="1"/>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354A2337" w14:textId="77777777" w:rsidR="00E761DD" w:rsidRPr="00E761DD" w:rsidRDefault="00E761DD" w:rsidP="00E761DD">
      <w:pPr>
        <w:widowControl w:val="0"/>
        <w:suppressAutoHyphens/>
        <w:spacing w:after="0" w:line="360" w:lineRule="exact"/>
        <w:ind w:firstLine="709"/>
        <w:jc w:val="both"/>
        <w:rPr>
          <w:rFonts w:ascii="Times New Roman" w:eastAsia="Lucida Sans Unicode" w:hAnsi="Times New Roman"/>
          <w:kern w:val="1"/>
          <w:sz w:val="28"/>
          <w:szCs w:val="28"/>
          <w:lang w:eastAsia="ru-RU"/>
        </w:rPr>
      </w:pPr>
      <w:r w:rsidRPr="00E761DD">
        <w:rPr>
          <w:rFonts w:ascii="Times New Roman" w:eastAsia="Lucida Sans Unicode" w:hAnsi="Times New Roman"/>
          <w:kern w:val="1"/>
          <w:sz w:val="28"/>
          <w:szCs w:val="24"/>
        </w:rPr>
        <w:t xml:space="preserve">2.6.5.5. </w:t>
      </w:r>
      <w:r w:rsidRPr="00E761DD">
        <w:rPr>
          <w:rFonts w:ascii="Times New Roman" w:eastAsia="Lucida Sans Unicode" w:hAnsi="Times New Roman"/>
          <w:kern w:val="1"/>
          <w:sz w:val="28"/>
          <w:szCs w:val="28"/>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w:t>
      </w:r>
      <w:r w:rsidRPr="00E761DD">
        <w:rPr>
          <w:rFonts w:ascii="Times New Roman" w:eastAsia="Lucida Sans Unicode" w:hAnsi="Times New Roman"/>
          <w:kern w:val="1"/>
          <w:sz w:val="28"/>
          <w:szCs w:val="28"/>
        </w:rPr>
        <w:t xml:space="preserve"> от 27.07.2010 № 210-ФЗ</w:t>
      </w:r>
      <w:r w:rsidRPr="00E761DD">
        <w:rPr>
          <w:rFonts w:ascii="Times New Roman" w:eastAsia="Lucida Sans Unicode" w:hAnsi="Times New Roman"/>
          <w:kern w:val="1"/>
          <w:sz w:val="28"/>
          <w:szCs w:val="28"/>
          <w:lang w:eastAsia="ru-RU"/>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835C17B" w14:textId="77777777" w:rsidR="00E761DD" w:rsidRPr="00E761DD" w:rsidRDefault="00E761DD" w:rsidP="00E761DD">
      <w:pPr>
        <w:widowControl w:val="0"/>
        <w:suppressAutoHyphens/>
        <w:spacing w:after="0" w:line="360" w:lineRule="exact"/>
        <w:ind w:firstLine="709"/>
        <w:jc w:val="both"/>
        <w:rPr>
          <w:rFonts w:ascii="Times New Roman" w:eastAsia="Lucida Sans Unicode" w:hAnsi="Times New Roman"/>
          <w:kern w:val="1"/>
          <w:sz w:val="28"/>
          <w:szCs w:val="28"/>
        </w:rPr>
      </w:pPr>
      <w:r w:rsidRPr="00E761DD">
        <w:rPr>
          <w:rFonts w:ascii="Times New Roman" w:eastAsia="Lucida Sans Unicode" w:hAnsi="Times New Roman"/>
          <w:kern w:val="1"/>
          <w:sz w:val="28"/>
          <w:szCs w:val="28"/>
        </w:rPr>
        <w:t>2.7. Исчерпывающий перечень оснований для отказа в приеме документов.</w:t>
      </w:r>
    </w:p>
    <w:p w14:paraId="414C76FB" w14:textId="77777777" w:rsidR="00E761DD" w:rsidRPr="00E761DD" w:rsidRDefault="00E761DD" w:rsidP="00E761DD">
      <w:pPr>
        <w:widowControl w:val="0"/>
        <w:suppressAutoHyphens/>
        <w:spacing w:after="0" w:line="360" w:lineRule="exact"/>
        <w:ind w:firstLine="709"/>
        <w:jc w:val="both"/>
        <w:rPr>
          <w:rFonts w:ascii="Times New Roman" w:eastAsia="Lucida Sans Unicode" w:hAnsi="Times New Roman"/>
          <w:kern w:val="1"/>
          <w:sz w:val="28"/>
          <w:szCs w:val="28"/>
        </w:rPr>
      </w:pPr>
      <w:r w:rsidRPr="00E761DD">
        <w:rPr>
          <w:rFonts w:ascii="Times New Roman" w:eastAsia="Lucida Sans Unicode" w:hAnsi="Times New Roman"/>
          <w:kern w:val="1"/>
          <w:sz w:val="28"/>
          <w:szCs w:val="28"/>
        </w:rPr>
        <w:t>2.7.1. В письменной форме заявления не указаны фамилия, имя, отчество заявителя либо наименование юридического лица, направившего заявление, с указанием ИНН и ОГРН; контактные данные заявителя.</w:t>
      </w:r>
    </w:p>
    <w:p w14:paraId="2D7D5938" w14:textId="77777777" w:rsidR="00E761DD" w:rsidRPr="00E761DD" w:rsidRDefault="00E761DD" w:rsidP="00E761DD">
      <w:pPr>
        <w:widowControl w:val="0"/>
        <w:suppressAutoHyphens/>
        <w:spacing w:after="0" w:line="360" w:lineRule="exact"/>
        <w:ind w:firstLine="709"/>
        <w:jc w:val="both"/>
        <w:rPr>
          <w:rFonts w:ascii="Times New Roman" w:eastAsia="Lucida Sans Unicode" w:hAnsi="Times New Roman"/>
          <w:kern w:val="1"/>
          <w:sz w:val="28"/>
          <w:szCs w:val="28"/>
        </w:rPr>
      </w:pPr>
      <w:r w:rsidRPr="00E761DD">
        <w:rPr>
          <w:rFonts w:ascii="Times New Roman" w:eastAsia="Lucida Sans Unicode" w:hAnsi="Times New Roman"/>
          <w:kern w:val="1"/>
          <w:sz w:val="28"/>
          <w:szCs w:val="28"/>
        </w:rPr>
        <w:t>2.7.2. Текст письменного (в том числе в форме электронного документа) заявления не поддается прочтению.</w:t>
      </w:r>
    </w:p>
    <w:p w14:paraId="3CD4919C" w14:textId="77777777" w:rsidR="00E761DD" w:rsidRPr="00E761DD" w:rsidRDefault="00E761DD" w:rsidP="00E761DD">
      <w:pPr>
        <w:widowControl w:val="0"/>
        <w:suppressAutoHyphens/>
        <w:spacing w:after="0" w:line="360" w:lineRule="exact"/>
        <w:ind w:firstLine="709"/>
        <w:jc w:val="both"/>
        <w:rPr>
          <w:rFonts w:ascii="Times New Roman" w:eastAsia="Lucida Sans Unicode" w:hAnsi="Times New Roman"/>
          <w:kern w:val="1"/>
          <w:sz w:val="28"/>
          <w:szCs w:val="28"/>
        </w:rPr>
      </w:pPr>
      <w:r w:rsidRPr="00E761DD">
        <w:rPr>
          <w:rFonts w:ascii="Times New Roman" w:eastAsia="Lucida Sans Unicode" w:hAnsi="Times New Roman"/>
          <w:kern w:val="1"/>
          <w:sz w:val="28"/>
          <w:szCs w:val="28"/>
        </w:rPr>
        <w:t xml:space="preserve">2.7.3. В заявлении отсутствует информация, предусмотренная формой </w:t>
      </w:r>
      <w:r w:rsidRPr="00E761DD">
        <w:rPr>
          <w:rFonts w:ascii="Times New Roman" w:eastAsia="Lucida Sans Unicode" w:hAnsi="Times New Roman"/>
          <w:kern w:val="1"/>
          <w:sz w:val="28"/>
          <w:szCs w:val="28"/>
        </w:rPr>
        <w:lastRenderedPageBreak/>
        <w:t>заявления.</w:t>
      </w:r>
    </w:p>
    <w:p w14:paraId="41E2E676" w14:textId="77777777" w:rsidR="00E761DD" w:rsidRPr="00E761DD" w:rsidRDefault="00E761DD" w:rsidP="00E761DD">
      <w:pPr>
        <w:widowControl w:val="0"/>
        <w:suppressAutoHyphens/>
        <w:spacing w:after="0" w:line="360" w:lineRule="exact"/>
        <w:ind w:firstLine="709"/>
        <w:jc w:val="both"/>
        <w:rPr>
          <w:rFonts w:ascii="Times New Roman" w:eastAsia="Lucida Sans Unicode" w:hAnsi="Times New Roman"/>
          <w:kern w:val="1"/>
          <w:sz w:val="28"/>
          <w:szCs w:val="28"/>
        </w:rPr>
      </w:pPr>
      <w:r w:rsidRPr="00E761DD">
        <w:rPr>
          <w:rFonts w:ascii="Times New Roman" w:eastAsia="Lucida Sans Unicode" w:hAnsi="Times New Roman"/>
          <w:kern w:val="1"/>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38B02013" w14:textId="77777777" w:rsidR="00E761DD" w:rsidRPr="00E761DD" w:rsidRDefault="00E761DD" w:rsidP="00E761DD">
      <w:pPr>
        <w:widowControl w:val="0"/>
        <w:suppressAutoHyphens/>
        <w:spacing w:after="0" w:line="360" w:lineRule="exact"/>
        <w:ind w:firstLine="709"/>
        <w:jc w:val="both"/>
        <w:rPr>
          <w:rFonts w:ascii="Times New Roman" w:eastAsia="Lucida Sans Unicode" w:hAnsi="Times New Roman"/>
          <w:kern w:val="1"/>
          <w:sz w:val="28"/>
          <w:szCs w:val="28"/>
        </w:rPr>
      </w:pPr>
      <w:r w:rsidRPr="00E761DD">
        <w:rPr>
          <w:rFonts w:ascii="Times New Roman" w:eastAsia="Lucida Sans Unicode" w:hAnsi="Times New Roman"/>
          <w:kern w:val="1"/>
          <w:sz w:val="28"/>
          <w:szCs w:val="28"/>
        </w:rPr>
        <w:t>2.8.1. Основания для приостановления предоставления муниципальной услуги отсутствуют.</w:t>
      </w:r>
    </w:p>
    <w:p w14:paraId="57CB3F42" w14:textId="77777777" w:rsidR="00E761DD" w:rsidRPr="00E761DD" w:rsidRDefault="00E761DD" w:rsidP="00E761DD">
      <w:pPr>
        <w:widowControl w:val="0"/>
        <w:suppressAutoHyphens/>
        <w:spacing w:after="0" w:line="360" w:lineRule="exact"/>
        <w:ind w:firstLine="709"/>
        <w:jc w:val="both"/>
        <w:rPr>
          <w:rFonts w:ascii="Times New Roman" w:eastAsia="Lucida Sans Unicode" w:hAnsi="Times New Roman"/>
          <w:kern w:val="1"/>
          <w:sz w:val="28"/>
          <w:szCs w:val="28"/>
        </w:rPr>
      </w:pPr>
      <w:r w:rsidRPr="00E761DD">
        <w:rPr>
          <w:rFonts w:ascii="Times New Roman" w:eastAsia="Lucida Sans Unicode" w:hAnsi="Times New Roman"/>
          <w:kern w:val="1"/>
          <w:sz w:val="28"/>
          <w:szCs w:val="28"/>
        </w:rPr>
        <w:t>2.8.2. Перечень оснований для отказа в предоставлении муниципальной услуги:</w:t>
      </w:r>
    </w:p>
    <w:p w14:paraId="2B46B652" w14:textId="77777777" w:rsidR="00E761DD" w:rsidRPr="00E761DD" w:rsidRDefault="00E761DD" w:rsidP="00E761DD">
      <w:pPr>
        <w:widowControl w:val="0"/>
        <w:suppressAutoHyphens/>
        <w:spacing w:after="0" w:line="360" w:lineRule="exact"/>
        <w:ind w:firstLine="709"/>
        <w:jc w:val="both"/>
        <w:rPr>
          <w:rFonts w:ascii="Times New Roman" w:eastAsia="Lucida Sans Unicode" w:hAnsi="Times New Roman"/>
          <w:kern w:val="1"/>
          <w:sz w:val="28"/>
          <w:szCs w:val="28"/>
        </w:rPr>
      </w:pPr>
      <w:r w:rsidRPr="00E761DD">
        <w:rPr>
          <w:rFonts w:ascii="Times New Roman" w:eastAsia="Times New Roman" w:hAnsi="Times New Roman"/>
          <w:kern w:val="1"/>
          <w:sz w:val="28"/>
          <w:szCs w:val="28"/>
          <w:lang w:eastAsia="ru-RU"/>
        </w:rPr>
        <w:t xml:space="preserve">2.8.2.1. </w:t>
      </w:r>
      <w:r w:rsidRPr="00E761DD">
        <w:rPr>
          <w:rFonts w:ascii="Times New Roman" w:eastAsia="Lucida Sans Unicode" w:hAnsi="Times New Roman"/>
          <w:kern w:val="1"/>
          <w:sz w:val="28"/>
          <w:szCs w:val="28"/>
        </w:rPr>
        <w:t xml:space="preserve">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90" w:anchor="dst360" w:history="1">
        <w:r w:rsidRPr="00E761DD">
          <w:rPr>
            <w:rFonts w:ascii="Times New Roman" w:eastAsia="Lucida Sans Unicode" w:hAnsi="Times New Roman"/>
            <w:kern w:val="1"/>
            <w:sz w:val="28"/>
            <w:szCs w:val="28"/>
          </w:rPr>
          <w:t>пунктом 12</w:t>
        </w:r>
      </w:hyperlink>
      <w:r w:rsidRPr="00E761DD">
        <w:rPr>
          <w:rFonts w:ascii="Times New Roman" w:eastAsia="Lucida Sans Unicode" w:hAnsi="Times New Roman"/>
          <w:kern w:val="1"/>
          <w:sz w:val="28"/>
          <w:szCs w:val="28"/>
        </w:rPr>
        <w:t xml:space="preserve"> статьи 11.10 Земельного кодекса Российской Федерации;</w:t>
      </w:r>
    </w:p>
    <w:p w14:paraId="52CD3E7B" w14:textId="77777777" w:rsidR="00E761DD" w:rsidRPr="00E761DD" w:rsidRDefault="00E761DD" w:rsidP="00E761DD">
      <w:pPr>
        <w:widowControl w:val="0"/>
        <w:suppressAutoHyphens/>
        <w:spacing w:after="0" w:line="360" w:lineRule="exact"/>
        <w:ind w:firstLine="709"/>
        <w:jc w:val="both"/>
        <w:rPr>
          <w:rFonts w:ascii="Times New Roman" w:eastAsia="Lucida Sans Unicode" w:hAnsi="Times New Roman"/>
          <w:kern w:val="1"/>
          <w:sz w:val="28"/>
          <w:szCs w:val="28"/>
        </w:rPr>
      </w:pPr>
      <w:bookmarkStart w:id="21" w:name="dst371"/>
      <w:bookmarkEnd w:id="21"/>
      <w:r w:rsidRPr="00E761DD">
        <w:rPr>
          <w:rFonts w:ascii="Times New Roman" w:eastAsia="Lucida Sans Unicode" w:hAnsi="Times New Roman"/>
          <w:kern w:val="1"/>
          <w:sz w:val="28"/>
          <w:szCs w:val="28"/>
        </w:rPr>
        <w:t>2.8.2.2.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26E2D498" w14:textId="77777777" w:rsidR="00E761DD" w:rsidRPr="00E761DD" w:rsidRDefault="00E761DD" w:rsidP="00E761DD">
      <w:pPr>
        <w:widowControl w:val="0"/>
        <w:suppressAutoHyphens/>
        <w:spacing w:after="0" w:line="360" w:lineRule="exact"/>
        <w:ind w:firstLine="709"/>
        <w:jc w:val="both"/>
        <w:rPr>
          <w:rFonts w:ascii="Times New Roman" w:eastAsia="Lucida Sans Unicode" w:hAnsi="Times New Roman"/>
          <w:kern w:val="1"/>
          <w:sz w:val="28"/>
          <w:szCs w:val="28"/>
        </w:rPr>
      </w:pPr>
      <w:bookmarkStart w:id="22" w:name="dst372"/>
      <w:bookmarkEnd w:id="22"/>
      <w:r w:rsidRPr="00E761DD">
        <w:rPr>
          <w:rFonts w:ascii="Times New Roman" w:eastAsia="Lucida Sans Unicode" w:hAnsi="Times New Roman"/>
          <w:kern w:val="1"/>
          <w:sz w:val="28"/>
          <w:szCs w:val="28"/>
        </w:rPr>
        <w:t xml:space="preserve">2.8.2.3. Разработка схемы расположения земельного участка с нарушением предусмотренных </w:t>
      </w:r>
      <w:hyperlink r:id="rId91" w:anchor="dst165" w:history="1">
        <w:r w:rsidRPr="00E761DD">
          <w:rPr>
            <w:rFonts w:ascii="Times New Roman" w:eastAsia="Lucida Sans Unicode" w:hAnsi="Times New Roman"/>
            <w:kern w:val="1"/>
            <w:sz w:val="28"/>
            <w:szCs w:val="28"/>
          </w:rPr>
          <w:t>статьей 11.9</w:t>
        </w:r>
      </w:hyperlink>
      <w:r w:rsidRPr="00E761DD">
        <w:rPr>
          <w:rFonts w:ascii="Times New Roman" w:eastAsia="Lucida Sans Unicode" w:hAnsi="Times New Roman"/>
          <w:kern w:val="1"/>
          <w:sz w:val="28"/>
          <w:szCs w:val="28"/>
        </w:rPr>
        <w:t xml:space="preserve"> Земельного кодекса Российской Федерации требований к образуемым земельным участкам.</w:t>
      </w:r>
    </w:p>
    <w:p w14:paraId="670291E0" w14:textId="77777777" w:rsidR="00E761DD" w:rsidRPr="00E761DD" w:rsidRDefault="00E761DD" w:rsidP="00E761DD">
      <w:pPr>
        <w:widowControl w:val="0"/>
        <w:suppressAutoHyphens/>
        <w:spacing w:after="0" w:line="360" w:lineRule="exact"/>
        <w:ind w:firstLine="709"/>
        <w:jc w:val="both"/>
        <w:rPr>
          <w:rFonts w:ascii="Times New Roman" w:eastAsia="Lucida Sans Unicode" w:hAnsi="Times New Roman"/>
          <w:kern w:val="1"/>
          <w:sz w:val="28"/>
          <w:szCs w:val="28"/>
        </w:rPr>
      </w:pPr>
      <w:bookmarkStart w:id="23" w:name="dst373"/>
      <w:bookmarkEnd w:id="23"/>
      <w:r w:rsidRPr="00E761DD">
        <w:rPr>
          <w:rFonts w:ascii="Times New Roman" w:eastAsia="Lucida Sans Unicode" w:hAnsi="Times New Roman"/>
          <w:kern w:val="1"/>
          <w:sz w:val="28"/>
          <w:szCs w:val="28"/>
        </w:rPr>
        <w:t>2.8.2.4.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68A3233A" w14:textId="77777777" w:rsidR="00E761DD" w:rsidRPr="00E761DD" w:rsidRDefault="00E761DD" w:rsidP="00E761DD">
      <w:pPr>
        <w:widowControl w:val="0"/>
        <w:suppressAutoHyphens/>
        <w:spacing w:after="0" w:line="360" w:lineRule="exact"/>
        <w:ind w:firstLine="709"/>
        <w:jc w:val="both"/>
        <w:rPr>
          <w:rFonts w:ascii="Times New Roman" w:eastAsia="Lucida Sans Unicode" w:hAnsi="Times New Roman"/>
          <w:kern w:val="1"/>
          <w:sz w:val="28"/>
          <w:szCs w:val="28"/>
        </w:rPr>
      </w:pPr>
      <w:bookmarkStart w:id="24" w:name="dst374"/>
      <w:bookmarkEnd w:id="24"/>
      <w:r w:rsidRPr="00E761DD">
        <w:rPr>
          <w:rFonts w:ascii="Times New Roman" w:eastAsia="Lucida Sans Unicode" w:hAnsi="Times New Roman"/>
          <w:kern w:val="1"/>
          <w:sz w:val="28"/>
          <w:szCs w:val="28"/>
        </w:rPr>
        <w:t>2.8.2.5.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14:paraId="558B54A4" w14:textId="77777777" w:rsidR="00E761DD" w:rsidRPr="00E761DD" w:rsidRDefault="00E761DD" w:rsidP="00E761DD">
      <w:pPr>
        <w:autoSpaceDE w:val="0"/>
        <w:autoSpaceDN w:val="0"/>
        <w:adjustRightInd w:val="0"/>
        <w:spacing w:after="0" w:line="360" w:lineRule="exact"/>
        <w:ind w:firstLine="540"/>
        <w:jc w:val="both"/>
        <w:rPr>
          <w:rFonts w:ascii="Times New Roman" w:eastAsia="Times New Roman" w:hAnsi="Times New Roman"/>
          <w:kern w:val="1"/>
          <w:sz w:val="28"/>
          <w:szCs w:val="28"/>
          <w:lang w:eastAsia="ru-RU"/>
        </w:rPr>
      </w:pPr>
      <w:r w:rsidRPr="00E761DD">
        <w:rPr>
          <w:rFonts w:ascii="Times New Roman" w:eastAsia="Times New Roman" w:hAnsi="Times New Roman"/>
          <w:kern w:val="1"/>
          <w:sz w:val="28"/>
          <w:szCs w:val="28"/>
          <w:lang w:eastAsia="ru-RU"/>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5D3AF8FC" w14:textId="77777777" w:rsidR="00E761DD" w:rsidRPr="00E761DD" w:rsidRDefault="00E761DD" w:rsidP="00E761DD">
      <w:pPr>
        <w:widowControl w:val="0"/>
        <w:suppressAutoHyphens/>
        <w:autoSpaceDE w:val="0"/>
        <w:spacing w:after="0" w:line="360" w:lineRule="exact"/>
        <w:ind w:firstLine="709"/>
        <w:jc w:val="both"/>
        <w:rPr>
          <w:rFonts w:ascii="Times New Roman" w:eastAsia="Lucida Sans Unicode" w:hAnsi="Times New Roman"/>
          <w:kern w:val="1"/>
          <w:sz w:val="28"/>
          <w:szCs w:val="28"/>
        </w:rPr>
      </w:pPr>
      <w:r w:rsidRPr="00E761DD">
        <w:rPr>
          <w:rFonts w:ascii="Times New Roman" w:eastAsia="Lucida Sans Unicode" w:hAnsi="Times New Roman"/>
          <w:kern w:val="1"/>
          <w:sz w:val="28"/>
          <w:szCs w:val="28"/>
        </w:rPr>
        <w:t>Услуги, которые являются необходимыми и обязательными для предоставления муниципальной услуги отсутствуют.</w:t>
      </w:r>
    </w:p>
    <w:p w14:paraId="3A6EBA7B" w14:textId="77777777" w:rsidR="00E761DD" w:rsidRPr="00E761DD" w:rsidRDefault="00E761DD" w:rsidP="00E761DD">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E761DD">
        <w:rPr>
          <w:rFonts w:ascii="Times New Roman" w:eastAsia="Times New Roman" w:hAnsi="Times New Roman"/>
          <w:kern w:val="1"/>
          <w:sz w:val="28"/>
          <w:szCs w:val="28"/>
          <w:lang w:eastAsia="ru-RU"/>
        </w:rPr>
        <w:t>2.10. Размер платы, взимаемой за предоставление муниципальной услуги.</w:t>
      </w:r>
    </w:p>
    <w:p w14:paraId="44F4DFD8" w14:textId="77777777" w:rsidR="00E761DD" w:rsidRPr="00E761DD" w:rsidRDefault="00E761DD" w:rsidP="00E761DD">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E761DD">
        <w:rPr>
          <w:rFonts w:ascii="Times New Roman" w:eastAsia="Times New Roman" w:hAnsi="Times New Roman"/>
          <w:kern w:val="1"/>
          <w:sz w:val="28"/>
          <w:szCs w:val="28"/>
          <w:lang w:eastAsia="ru-RU"/>
        </w:rPr>
        <w:t>Предоставление муниципальной услуги осуществляется на бесплатной основе.</w:t>
      </w:r>
    </w:p>
    <w:p w14:paraId="013C2F2C" w14:textId="77777777" w:rsidR="00E761DD" w:rsidRPr="00E761DD" w:rsidRDefault="00E761DD" w:rsidP="00E761DD">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E761DD">
        <w:rPr>
          <w:rFonts w:ascii="Times New Roman" w:eastAsia="Times New Roman" w:hAnsi="Times New Roman"/>
          <w:kern w:val="1"/>
          <w:sz w:val="28"/>
          <w:szCs w:val="28"/>
          <w:lang w:eastAsia="ru-RU"/>
        </w:rPr>
        <w:t xml:space="preserve">2.11. Максимальный срок ожидания в очереди при подаче запроса о </w:t>
      </w:r>
      <w:r w:rsidRPr="00E761DD">
        <w:rPr>
          <w:rFonts w:ascii="Times New Roman" w:eastAsia="Times New Roman" w:hAnsi="Times New Roman"/>
          <w:kern w:val="1"/>
          <w:sz w:val="28"/>
          <w:szCs w:val="28"/>
          <w:lang w:eastAsia="ru-RU"/>
        </w:rPr>
        <w:lastRenderedPageBreak/>
        <w:t>предоставлении муниципальной услуги и при получении результата предоставления муниципальной услуги.</w:t>
      </w:r>
    </w:p>
    <w:p w14:paraId="7CEA6C52" w14:textId="77777777" w:rsidR="00E761DD" w:rsidRPr="00E761DD" w:rsidRDefault="00E761DD" w:rsidP="00E761DD">
      <w:pPr>
        <w:widowControl w:val="0"/>
        <w:suppressAutoHyphens/>
        <w:spacing w:after="0" w:line="360" w:lineRule="exact"/>
        <w:ind w:firstLine="709"/>
        <w:jc w:val="both"/>
        <w:rPr>
          <w:rFonts w:ascii="Times New Roman" w:eastAsia="Lucida Sans Unicode" w:hAnsi="Times New Roman"/>
          <w:kern w:val="1"/>
          <w:sz w:val="28"/>
          <w:szCs w:val="28"/>
        </w:rPr>
      </w:pPr>
      <w:r w:rsidRPr="00E761DD">
        <w:rPr>
          <w:rFonts w:ascii="Times New Roman" w:eastAsia="Lucida Sans Unicode" w:hAnsi="Times New Roman"/>
          <w:kern w:val="1"/>
          <w:sz w:val="28"/>
          <w:szCs w:val="28"/>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14:paraId="484A6E9D" w14:textId="77777777" w:rsidR="00E761DD" w:rsidRPr="00E761DD" w:rsidRDefault="00E761DD" w:rsidP="00E761DD">
      <w:pPr>
        <w:widowControl w:val="0"/>
        <w:suppressAutoHyphens/>
        <w:spacing w:after="0" w:line="360" w:lineRule="exact"/>
        <w:ind w:firstLine="709"/>
        <w:jc w:val="both"/>
        <w:rPr>
          <w:rFonts w:ascii="Times New Roman" w:eastAsia="Times New Roman" w:hAnsi="Times New Roman"/>
          <w:kern w:val="1"/>
          <w:sz w:val="28"/>
          <w:szCs w:val="28"/>
          <w:lang w:eastAsia="ru-RU"/>
        </w:rPr>
      </w:pPr>
      <w:r w:rsidRPr="00E761DD">
        <w:rPr>
          <w:rFonts w:ascii="Times New Roman" w:eastAsia="Times New Roman" w:hAnsi="Times New Roman"/>
          <w:kern w:val="1"/>
          <w:sz w:val="28"/>
          <w:szCs w:val="28"/>
          <w:lang w:eastAsia="ru-RU"/>
        </w:rPr>
        <w:t>Время ожидания в очереди на прием к должностному лицу или для получения консультации не должно превышать 15 минут.</w:t>
      </w:r>
    </w:p>
    <w:p w14:paraId="6A8266E8" w14:textId="77777777" w:rsidR="00E761DD" w:rsidRPr="00E761DD" w:rsidRDefault="00E761DD" w:rsidP="00E761DD">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E761DD">
        <w:rPr>
          <w:rFonts w:ascii="Times New Roman" w:eastAsia="Times New Roman" w:hAnsi="Times New Roman"/>
          <w:kern w:val="1"/>
          <w:sz w:val="28"/>
          <w:szCs w:val="28"/>
          <w:lang w:eastAsia="ru-RU"/>
        </w:rPr>
        <w:t>2.12. Срок и порядок регистрации заявления о предоставлении муниципальной услуги, в том числе в электронной форме.</w:t>
      </w:r>
    </w:p>
    <w:p w14:paraId="27B2C55F" w14:textId="77777777" w:rsidR="00E761DD" w:rsidRPr="00E761DD" w:rsidRDefault="00E761DD" w:rsidP="00E761DD">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E761DD">
        <w:rPr>
          <w:rFonts w:ascii="Times New Roman" w:eastAsia="Times New Roman" w:hAnsi="Times New Roman"/>
          <w:kern w:val="1"/>
          <w:sz w:val="28"/>
          <w:szCs w:val="28"/>
          <w:lang w:eastAsia="ru-RU"/>
        </w:rPr>
        <w:t>Заявление, представленное в письменной форме, при личном обращении регистрируется в установленном порядке, в день обращения заявителя</w:t>
      </w:r>
      <w:r w:rsidRPr="00E761DD">
        <w:rPr>
          <w:rFonts w:ascii="Times New Roman" w:eastAsia="Lucida Sans Unicode" w:hAnsi="Times New Roman"/>
          <w:kern w:val="1"/>
          <w:sz w:val="28"/>
          <w:szCs w:val="28"/>
        </w:rPr>
        <w:t xml:space="preserve"> в течение одного рабочего дня</w:t>
      </w:r>
      <w:r w:rsidRPr="00E761DD">
        <w:rPr>
          <w:rFonts w:ascii="Times New Roman" w:eastAsia="Times New Roman" w:hAnsi="Times New Roman"/>
          <w:kern w:val="1"/>
          <w:sz w:val="28"/>
          <w:szCs w:val="28"/>
          <w:lang w:eastAsia="ru-RU"/>
        </w:rPr>
        <w:t>.</w:t>
      </w:r>
    </w:p>
    <w:p w14:paraId="104AA75B" w14:textId="77777777" w:rsidR="00E761DD" w:rsidRPr="00E761DD" w:rsidRDefault="00E761DD" w:rsidP="00E761DD">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E761DD">
        <w:rPr>
          <w:rFonts w:ascii="Times New Roman" w:eastAsia="Times New Roman" w:hAnsi="Times New Roman"/>
          <w:kern w:val="1"/>
          <w:sz w:val="28"/>
          <w:szCs w:val="28"/>
          <w:lang w:eastAsia="ru-RU"/>
        </w:rPr>
        <w:t>Заявление, поступившее посредством почтовой или электронной связи, в том числе через официальный сайт администрации, Единый портал государственных и муниципальных услуг (функций) или Портал Кировской области, подлежит обязательной регистрации в течение одного рабочего дня с момента поступления его в администрацию.</w:t>
      </w:r>
    </w:p>
    <w:p w14:paraId="1B02F95F" w14:textId="77777777" w:rsidR="00E761DD" w:rsidRPr="00E761DD" w:rsidRDefault="00E761DD" w:rsidP="00E761DD">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E761DD">
        <w:rPr>
          <w:rFonts w:ascii="Times New Roman" w:eastAsia="Times New Roman" w:hAnsi="Times New Roman"/>
          <w:kern w:val="1"/>
          <w:sz w:val="28"/>
          <w:szCs w:val="28"/>
          <w:lang w:eastAsia="ru-RU"/>
        </w:rPr>
        <w:t>2.13. Требования к помещениям, в которых предоставляется муниципальная услуга.</w:t>
      </w:r>
    </w:p>
    <w:p w14:paraId="5C256489" w14:textId="77777777" w:rsidR="00E761DD" w:rsidRPr="00E761DD" w:rsidRDefault="00E761DD" w:rsidP="00E761DD">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E761DD">
        <w:rPr>
          <w:rFonts w:ascii="Times New Roman" w:eastAsia="Times New Roman" w:hAnsi="Times New Roman"/>
          <w:kern w:val="1"/>
          <w:sz w:val="28"/>
          <w:szCs w:val="28"/>
          <w:lang w:eastAsia="ru-RU"/>
        </w:rPr>
        <w:t>2.13.1.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14:paraId="218ED05C" w14:textId="77777777" w:rsidR="00E761DD" w:rsidRPr="00E761DD" w:rsidRDefault="00E761DD" w:rsidP="00E761DD">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E761DD">
        <w:rPr>
          <w:rFonts w:ascii="Times New Roman" w:eastAsia="Times New Roman" w:hAnsi="Times New Roman"/>
          <w:kern w:val="1"/>
          <w:sz w:val="28"/>
          <w:szCs w:val="28"/>
          <w:lang w:eastAsia="ru-RU"/>
        </w:rPr>
        <w:t>2.13.2. Места для заполнения заявлений и иных документов оборудуются стульями, столами (стойками), бланками заявлений, письменными принадлежностями.</w:t>
      </w:r>
    </w:p>
    <w:p w14:paraId="7EDC252C" w14:textId="77777777" w:rsidR="00E761DD" w:rsidRPr="00E761DD" w:rsidRDefault="00E761DD" w:rsidP="00E761DD">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E761DD">
        <w:rPr>
          <w:rFonts w:ascii="Times New Roman" w:eastAsia="Times New Roman" w:hAnsi="Times New Roman"/>
          <w:kern w:val="1"/>
          <w:sz w:val="28"/>
          <w:szCs w:val="28"/>
          <w:lang w:eastAsia="ru-RU"/>
        </w:rPr>
        <w:t>2.13.3. 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14:paraId="5E8AFB53" w14:textId="77777777" w:rsidR="00E761DD" w:rsidRPr="00E761DD" w:rsidRDefault="00E761DD" w:rsidP="00E761DD">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E761DD">
        <w:rPr>
          <w:rFonts w:ascii="Times New Roman" w:eastAsia="Times New Roman" w:hAnsi="Times New Roman"/>
          <w:kern w:val="1"/>
          <w:sz w:val="28"/>
          <w:szCs w:val="28"/>
          <w:lang w:eastAsia="ru-RU"/>
        </w:rPr>
        <w:lastRenderedPageBreak/>
        <w:t>2.13.4. Места для информирования должны быть оборудованы информационными стендами, содержащими следующую информацию:</w:t>
      </w:r>
    </w:p>
    <w:p w14:paraId="14D88030" w14:textId="77777777" w:rsidR="00E761DD" w:rsidRPr="00E761DD" w:rsidRDefault="00E761DD" w:rsidP="00E761DD">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E761DD">
        <w:rPr>
          <w:rFonts w:ascii="Times New Roman" w:eastAsia="Times New Roman" w:hAnsi="Times New Roman"/>
          <w:kern w:val="1"/>
          <w:sz w:val="28"/>
          <w:szCs w:val="28"/>
          <w:lang w:eastAsia="ru-RU"/>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14:paraId="50BA6D88" w14:textId="77777777" w:rsidR="00E761DD" w:rsidRPr="00E761DD" w:rsidRDefault="00E761DD" w:rsidP="00E761DD">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E761DD">
        <w:rPr>
          <w:rFonts w:ascii="Times New Roman" w:eastAsia="Times New Roman" w:hAnsi="Times New Roman"/>
          <w:kern w:val="1"/>
          <w:sz w:val="28"/>
          <w:szCs w:val="28"/>
          <w:lang w:eastAsia="ru-RU"/>
        </w:rPr>
        <w:t>перечень, формы документов для заполнения, образцы заполнения документов, бланки для заполнения;</w:t>
      </w:r>
    </w:p>
    <w:p w14:paraId="1B08C7CF" w14:textId="77777777" w:rsidR="00E761DD" w:rsidRPr="00E761DD" w:rsidRDefault="00E761DD" w:rsidP="00E761DD">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E761DD">
        <w:rPr>
          <w:rFonts w:ascii="Times New Roman" w:eastAsia="Times New Roman" w:hAnsi="Times New Roman"/>
          <w:kern w:val="1"/>
          <w:sz w:val="28"/>
          <w:szCs w:val="28"/>
          <w:lang w:eastAsia="ru-RU"/>
        </w:rPr>
        <w:t>основания для отказа в предоставлении муниципальной услуги;</w:t>
      </w:r>
    </w:p>
    <w:p w14:paraId="3AE61C07" w14:textId="77777777" w:rsidR="00E761DD" w:rsidRPr="00E761DD" w:rsidRDefault="00E761DD" w:rsidP="00E761DD">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E761DD">
        <w:rPr>
          <w:rFonts w:ascii="Times New Roman" w:eastAsia="Times New Roman" w:hAnsi="Times New Roman"/>
          <w:kern w:val="1"/>
          <w:sz w:val="28"/>
          <w:szCs w:val="28"/>
          <w:lang w:eastAsia="ru-RU"/>
        </w:rPr>
        <w:t>порядок обжалования решений, действий (бездействия) администрации, ее должностных лиц, либо муниципальных служащих;</w:t>
      </w:r>
    </w:p>
    <w:p w14:paraId="28CE0B7E" w14:textId="77777777" w:rsidR="00E761DD" w:rsidRPr="00E761DD" w:rsidRDefault="00E761DD" w:rsidP="00E761DD">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E761DD">
        <w:rPr>
          <w:rFonts w:ascii="Times New Roman" w:eastAsia="Times New Roman" w:hAnsi="Times New Roman"/>
          <w:kern w:val="1"/>
          <w:sz w:val="28"/>
          <w:szCs w:val="28"/>
          <w:lang w:eastAsia="ru-RU"/>
        </w:rPr>
        <w:t>перечень нормативных правовых актов, регулирующих предоставление муниципальной услуги.</w:t>
      </w:r>
    </w:p>
    <w:p w14:paraId="039B972D" w14:textId="77777777" w:rsidR="00E761DD" w:rsidRPr="00E761DD" w:rsidRDefault="00E761DD" w:rsidP="00E761DD">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E761DD">
        <w:rPr>
          <w:rFonts w:ascii="Times New Roman" w:eastAsia="Times New Roman" w:hAnsi="Times New Roman"/>
          <w:kern w:val="1"/>
          <w:sz w:val="28"/>
          <w:szCs w:val="28"/>
          <w:lang w:eastAsia="ru-RU"/>
        </w:rPr>
        <w:t>2.13.5. Кабинеты (кабинки) приема заявителей должны быть оборудованы информационными табличками с указанием:</w:t>
      </w:r>
    </w:p>
    <w:p w14:paraId="030347E2" w14:textId="77777777" w:rsidR="00E761DD" w:rsidRPr="00E761DD" w:rsidRDefault="00E761DD" w:rsidP="00E761DD">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E761DD">
        <w:rPr>
          <w:rFonts w:ascii="Times New Roman" w:eastAsia="Times New Roman" w:hAnsi="Times New Roman"/>
          <w:kern w:val="1"/>
          <w:sz w:val="28"/>
          <w:szCs w:val="28"/>
          <w:lang w:eastAsia="ru-RU"/>
        </w:rPr>
        <w:t>номера кабинета (кабинки);</w:t>
      </w:r>
    </w:p>
    <w:p w14:paraId="2FE954DC" w14:textId="77777777" w:rsidR="00E761DD" w:rsidRPr="00E761DD" w:rsidRDefault="00E761DD" w:rsidP="00E761DD">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E761DD">
        <w:rPr>
          <w:rFonts w:ascii="Times New Roman" w:eastAsia="Times New Roman" w:hAnsi="Times New Roman"/>
          <w:kern w:val="1"/>
          <w:sz w:val="28"/>
          <w:szCs w:val="28"/>
          <w:lang w:eastAsia="ru-RU"/>
        </w:rPr>
        <w:t>фамилии, имени и отчества специалиста, осуществляющего прием заявителей;</w:t>
      </w:r>
    </w:p>
    <w:p w14:paraId="256958C3" w14:textId="77777777" w:rsidR="00E761DD" w:rsidRPr="00E761DD" w:rsidRDefault="00E761DD" w:rsidP="00E761DD">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E761DD">
        <w:rPr>
          <w:rFonts w:ascii="Times New Roman" w:eastAsia="Times New Roman" w:hAnsi="Times New Roman"/>
          <w:kern w:val="1"/>
          <w:sz w:val="28"/>
          <w:szCs w:val="28"/>
          <w:lang w:eastAsia="ru-RU"/>
        </w:rPr>
        <w:t>дней и часов приема, времени перерыва на обед.</w:t>
      </w:r>
    </w:p>
    <w:p w14:paraId="557EFD57" w14:textId="77777777" w:rsidR="00E761DD" w:rsidRPr="00E761DD" w:rsidRDefault="00E761DD" w:rsidP="00E761DD">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E761DD">
        <w:rPr>
          <w:rFonts w:ascii="Times New Roman" w:eastAsia="Times New Roman" w:hAnsi="Times New Roman"/>
          <w:kern w:val="1"/>
          <w:sz w:val="28"/>
          <w:szCs w:val="28"/>
          <w:lang w:eastAsia="ru-RU"/>
        </w:rPr>
        <w:t>2.13.6.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14:paraId="03C9DDE8" w14:textId="77777777" w:rsidR="00E761DD" w:rsidRPr="00E761DD" w:rsidRDefault="00E761DD" w:rsidP="00E761DD">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E761DD">
        <w:rPr>
          <w:rFonts w:ascii="Times New Roman" w:eastAsia="Times New Roman" w:hAnsi="Times New Roman"/>
          <w:kern w:val="1"/>
          <w:sz w:val="28"/>
          <w:szCs w:val="28"/>
          <w:lang w:eastAsia="ru-RU"/>
        </w:rPr>
        <w:t>2.14. Показатели доступности и качества муниципальной услуги.</w:t>
      </w:r>
    </w:p>
    <w:p w14:paraId="7252C4F3" w14:textId="77777777" w:rsidR="00E761DD" w:rsidRPr="00E761DD" w:rsidRDefault="00E761DD" w:rsidP="00E761DD">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E761DD">
        <w:rPr>
          <w:rFonts w:ascii="Times New Roman" w:eastAsia="Times New Roman" w:hAnsi="Times New Roman"/>
          <w:kern w:val="1"/>
          <w:sz w:val="28"/>
          <w:szCs w:val="28"/>
          <w:lang w:eastAsia="ru-RU"/>
        </w:rPr>
        <w:t>2.14.1. Показателем доступности муниципальной услуги является:</w:t>
      </w:r>
    </w:p>
    <w:p w14:paraId="6C5A9CE7" w14:textId="77777777" w:rsidR="00E761DD" w:rsidRPr="00E761DD" w:rsidRDefault="00E761DD" w:rsidP="00E761DD">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E761DD">
        <w:rPr>
          <w:rFonts w:ascii="Times New Roman" w:eastAsia="Times New Roman" w:hAnsi="Times New Roman"/>
          <w:kern w:val="1"/>
          <w:sz w:val="28"/>
          <w:szCs w:val="28"/>
          <w:lang w:eastAsia="ru-RU"/>
        </w:rPr>
        <w:t>транспортная доступность к местам предоставления муниципальной услуги;</w:t>
      </w:r>
    </w:p>
    <w:p w14:paraId="6B424938" w14:textId="77777777" w:rsidR="00E761DD" w:rsidRPr="00E761DD" w:rsidRDefault="00E761DD" w:rsidP="00E761DD">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E761DD">
        <w:rPr>
          <w:rFonts w:ascii="Times New Roman" w:eastAsia="Times New Roman" w:hAnsi="Times New Roman"/>
          <w:kern w:val="1"/>
          <w:sz w:val="28"/>
          <w:szCs w:val="28"/>
          <w:lang w:eastAsia="ru-RU"/>
        </w:rPr>
        <w:t>наличие различных каналов получения информации о порядке получения муниципальной услуги и ходе ее предоставления;</w:t>
      </w:r>
    </w:p>
    <w:p w14:paraId="68FFDA8F" w14:textId="77777777" w:rsidR="00E761DD" w:rsidRPr="00E761DD" w:rsidRDefault="00E761DD" w:rsidP="00E761DD">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E761DD">
        <w:rPr>
          <w:rFonts w:ascii="Times New Roman" w:eastAsia="Times New Roman" w:hAnsi="Times New Roman"/>
          <w:kern w:val="1"/>
          <w:sz w:val="28"/>
          <w:szCs w:val="28"/>
          <w:lang w:eastAsia="ru-RU"/>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14:paraId="3A708B79" w14:textId="77777777" w:rsidR="00E761DD" w:rsidRPr="00E761DD" w:rsidRDefault="00E761DD" w:rsidP="00E761DD">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E761DD">
        <w:rPr>
          <w:rFonts w:ascii="Times New Roman" w:eastAsia="Times New Roman" w:hAnsi="Times New Roman"/>
          <w:kern w:val="1"/>
          <w:sz w:val="28"/>
          <w:szCs w:val="28"/>
          <w:lang w:eastAsia="ru-RU"/>
        </w:rPr>
        <w:t>2.14.2. Показателями качества муниципальной услуги являются:</w:t>
      </w:r>
    </w:p>
    <w:p w14:paraId="0AA36D8A" w14:textId="77777777" w:rsidR="00E761DD" w:rsidRPr="00E761DD" w:rsidRDefault="00E761DD" w:rsidP="00E761DD">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E761DD">
        <w:rPr>
          <w:rFonts w:ascii="Times New Roman" w:eastAsia="Times New Roman" w:hAnsi="Times New Roman"/>
          <w:kern w:val="1"/>
          <w:sz w:val="28"/>
          <w:szCs w:val="28"/>
          <w:lang w:eastAsia="ru-RU"/>
        </w:rPr>
        <w:t>соблюдение срока предоставления муниципальной услуги;</w:t>
      </w:r>
    </w:p>
    <w:p w14:paraId="3AADECAC" w14:textId="77777777" w:rsidR="00E761DD" w:rsidRPr="00E761DD" w:rsidRDefault="00E761DD" w:rsidP="00E761DD">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E761DD">
        <w:rPr>
          <w:rFonts w:ascii="Times New Roman" w:eastAsia="Times New Roman" w:hAnsi="Times New Roman"/>
          <w:kern w:val="1"/>
          <w:sz w:val="28"/>
          <w:szCs w:val="28"/>
          <w:lang w:eastAsia="ru-RU"/>
        </w:rPr>
        <w:t xml:space="preserve">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w:t>
      </w:r>
      <w:r w:rsidRPr="00E761DD">
        <w:rPr>
          <w:rFonts w:ascii="Times New Roman" w:eastAsia="Times New Roman" w:hAnsi="Times New Roman"/>
          <w:kern w:val="1"/>
          <w:sz w:val="28"/>
          <w:szCs w:val="28"/>
          <w:lang w:eastAsia="ru-RU"/>
        </w:rPr>
        <w:lastRenderedPageBreak/>
        <w:t xml:space="preserve">при предоставлении муниципальной услуги. </w:t>
      </w:r>
    </w:p>
    <w:p w14:paraId="3D5D5C66" w14:textId="77777777" w:rsidR="00E761DD" w:rsidRPr="00E761DD" w:rsidRDefault="00E761DD" w:rsidP="00E761DD">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E761DD">
        <w:rPr>
          <w:rFonts w:ascii="Times New Roman" w:eastAsia="Times New Roman" w:hAnsi="Times New Roman"/>
          <w:kern w:val="1"/>
          <w:sz w:val="28"/>
          <w:szCs w:val="28"/>
          <w:lang w:eastAsia="ru-RU"/>
        </w:rPr>
        <w:t>2.14.3.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14:paraId="41AE8DB2" w14:textId="77777777" w:rsidR="00E761DD" w:rsidRPr="00E761DD" w:rsidRDefault="00E761DD" w:rsidP="00E761DD">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E761DD">
        <w:rPr>
          <w:rFonts w:ascii="Times New Roman" w:eastAsia="Times New Roman" w:hAnsi="Times New Roman"/>
          <w:kern w:val="1"/>
          <w:sz w:val="28"/>
          <w:szCs w:val="28"/>
          <w:lang w:eastAsia="ru-RU"/>
        </w:rPr>
        <w:t>2.14.4. Продолжительность взаимодействия заявителя с должностными лицами Администрации при предоставлении муниципальной услуги не более 15 минут.</w:t>
      </w:r>
    </w:p>
    <w:p w14:paraId="607EBAEE" w14:textId="77777777" w:rsidR="00E761DD" w:rsidRPr="00E761DD" w:rsidRDefault="00E761DD" w:rsidP="00E761DD">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E761DD">
        <w:rPr>
          <w:rFonts w:ascii="Times New Roman" w:eastAsia="Times New Roman" w:hAnsi="Times New Roman"/>
          <w:kern w:val="1"/>
          <w:sz w:val="28"/>
          <w:szCs w:val="28"/>
          <w:lang w:eastAsia="ru-RU"/>
        </w:rPr>
        <w:t>2.14.5. Получение муниципальной услуги по экстерриториальному принципу невозможно.</w:t>
      </w:r>
    </w:p>
    <w:p w14:paraId="78D6316C" w14:textId="77777777" w:rsidR="00E761DD" w:rsidRPr="00E761DD" w:rsidRDefault="00E761DD" w:rsidP="00E761DD">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E761DD">
        <w:rPr>
          <w:rFonts w:ascii="Times New Roman" w:eastAsia="Times New Roman" w:hAnsi="Times New Roman"/>
          <w:kern w:val="1"/>
          <w:sz w:val="28"/>
          <w:szCs w:val="28"/>
          <w:lang w:eastAsia="ru-RU"/>
        </w:rPr>
        <w:t>2.14.6. Возможность получения информации о ходе предоставления муниципальной услуги указана в пункте 1.4.1 настоящего Административного регламента.</w:t>
      </w:r>
    </w:p>
    <w:p w14:paraId="4C32EAD4" w14:textId="77777777" w:rsidR="00E761DD" w:rsidRPr="00E761DD" w:rsidRDefault="00E761DD" w:rsidP="00E761DD">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E761DD">
        <w:rPr>
          <w:rFonts w:ascii="Times New Roman" w:eastAsia="Times New Roman" w:hAnsi="Times New Roman"/>
          <w:kern w:val="1"/>
          <w:sz w:val="28"/>
          <w:szCs w:val="28"/>
          <w:lang w:eastAsia="ru-RU"/>
        </w:rPr>
        <w:t>2.14.7. Получение муниципальной услуги в полном объеме возможно в многофункциональном центре предоставления государственных и муниципальных услуг.</w:t>
      </w:r>
    </w:p>
    <w:p w14:paraId="5867A4C0" w14:textId="77777777" w:rsidR="00E761DD" w:rsidRPr="00E761DD" w:rsidRDefault="00E761DD" w:rsidP="00E761DD">
      <w:pPr>
        <w:widowControl w:val="0"/>
        <w:shd w:val="clear" w:color="auto" w:fill="FFFFFF"/>
        <w:suppressAutoHyphens/>
        <w:spacing w:after="0" w:line="360" w:lineRule="exact"/>
        <w:ind w:firstLine="709"/>
        <w:jc w:val="both"/>
        <w:rPr>
          <w:rFonts w:ascii="Times New Roman" w:eastAsia="Lucida Sans Unicode" w:hAnsi="Times New Roman"/>
          <w:kern w:val="1"/>
          <w:sz w:val="28"/>
          <w:szCs w:val="28"/>
        </w:rPr>
      </w:pPr>
      <w:r w:rsidRPr="00E761DD">
        <w:rPr>
          <w:rFonts w:ascii="Times New Roman" w:eastAsia="Times New Roman" w:hAnsi="Times New Roman"/>
          <w:kern w:val="1"/>
          <w:sz w:val="28"/>
          <w:szCs w:val="28"/>
          <w:lang w:eastAsia="ru-RU"/>
        </w:rPr>
        <w:t xml:space="preserve">2.14.8. Комплексный запрос о предоставлении нескольких муниципальных услуг в многофункциональных центрах предоставления государственных и муниципальных услуг </w:t>
      </w:r>
      <w:r w:rsidRPr="00E761DD">
        <w:rPr>
          <w:rFonts w:ascii="Times New Roman" w:eastAsia="Lucida Sans Unicode" w:hAnsi="Times New Roman"/>
          <w:kern w:val="1"/>
          <w:sz w:val="28"/>
          <w:szCs w:val="28"/>
        </w:rPr>
        <w:t>не предусмотрен.</w:t>
      </w:r>
    </w:p>
    <w:p w14:paraId="1B283C82" w14:textId="77777777" w:rsidR="00E761DD" w:rsidRPr="00E761DD" w:rsidRDefault="00E761DD" w:rsidP="00E761DD">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E761DD">
        <w:rPr>
          <w:rFonts w:ascii="Times New Roman" w:eastAsia="Times New Roman" w:hAnsi="Times New Roman"/>
          <w:kern w:val="1"/>
          <w:sz w:val="28"/>
          <w:szCs w:val="28"/>
          <w:lang w:eastAsia="ru-RU"/>
        </w:rPr>
        <w:t>2.15. Особенности предоставления муниципальной услуги в многофункциональном центре.</w:t>
      </w:r>
    </w:p>
    <w:p w14:paraId="71A60A23" w14:textId="77777777" w:rsidR="00E761DD" w:rsidRPr="00E761DD" w:rsidRDefault="00E761DD" w:rsidP="00E761DD">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E761DD">
        <w:rPr>
          <w:rFonts w:ascii="Times New Roman" w:eastAsia="Times New Roman" w:hAnsi="Times New Roman"/>
          <w:kern w:val="1"/>
          <w:sz w:val="28"/>
          <w:szCs w:val="28"/>
          <w:lang w:eastAsia="ru-RU"/>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14:paraId="09DFC26D" w14:textId="77777777" w:rsidR="00E761DD" w:rsidRPr="00E761DD" w:rsidRDefault="00E761DD" w:rsidP="00E761DD">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E761DD">
        <w:rPr>
          <w:rFonts w:ascii="Times New Roman" w:eastAsia="Times New Roman" w:hAnsi="Times New Roman"/>
          <w:kern w:val="1"/>
          <w:sz w:val="28"/>
          <w:szCs w:val="28"/>
          <w:lang w:eastAsia="ru-RU"/>
        </w:rPr>
        <w:t>2.16. Особенности предоставления муниципальной услуги в электронной форме.</w:t>
      </w:r>
    </w:p>
    <w:p w14:paraId="68327DAD" w14:textId="77777777" w:rsidR="00E761DD" w:rsidRPr="00E761DD" w:rsidRDefault="00E761DD" w:rsidP="00E761DD">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E761DD">
        <w:rPr>
          <w:rFonts w:ascii="Times New Roman" w:eastAsia="Times New Roman" w:hAnsi="Times New Roman"/>
          <w:kern w:val="1"/>
          <w:sz w:val="28"/>
          <w:szCs w:val="28"/>
          <w:lang w:eastAsia="ru-RU"/>
        </w:rPr>
        <w:t>2.16.1. Особенности предоставления муниципальной услуги в электронной форме:</w:t>
      </w:r>
    </w:p>
    <w:p w14:paraId="740C4AE2" w14:textId="77777777" w:rsidR="00E761DD" w:rsidRPr="00E761DD" w:rsidRDefault="00E761DD" w:rsidP="00E761DD">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E761DD">
        <w:rPr>
          <w:rFonts w:ascii="Times New Roman" w:eastAsia="Times New Roman" w:hAnsi="Times New Roman"/>
          <w:kern w:val="1"/>
          <w:sz w:val="28"/>
          <w:szCs w:val="28"/>
          <w:lang w:eastAsia="ru-RU"/>
        </w:rPr>
        <w:t xml:space="preserve">получение информации о предоставляемой муниципальной услуге в сети «Интернет», в том числе на официальном сайте администрации, на Едином портале </w:t>
      </w:r>
      <w:r w:rsidRPr="00E761DD">
        <w:rPr>
          <w:rFonts w:ascii="Times New Roman" w:eastAsia="Times New Roman" w:hAnsi="Times New Roman"/>
          <w:kern w:val="1"/>
          <w:sz w:val="28"/>
          <w:szCs w:val="28"/>
          <w:lang w:eastAsia="ru-RU"/>
        </w:rPr>
        <w:lastRenderedPageBreak/>
        <w:t>государственных и муниципальных услуг (функций), Портале Кировской области.</w:t>
      </w:r>
    </w:p>
    <w:p w14:paraId="16A1B5AB" w14:textId="77777777" w:rsidR="00E761DD" w:rsidRPr="00E761DD" w:rsidRDefault="00E761DD" w:rsidP="00E761DD">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E761DD">
        <w:rPr>
          <w:rFonts w:ascii="Times New Roman" w:eastAsia="Times New Roman" w:hAnsi="Times New Roman"/>
          <w:kern w:val="1"/>
          <w:sz w:val="28"/>
          <w:szCs w:val="28"/>
          <w:lang w:eastAsia="ru-RU"/>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14:paraId="54C31472" w14:textId="77777777" w:rsidR="00E761DD" w:rsidRPr="00E761DD" w:rsidRDefault="00E761DD" w:rsidP="00E761DD">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E761DD">
        <w:rPr>
          <w:rFonts w:ascii="Times New Roman" w:eastAsia="Times New Roman" w:hAnsi="Times New Roman"/>
          <w:kern w:val="1"/>
          <w:sz w:val="28"/>
          <w:szCs w:val="28"/>
          <w:lang w:eastAsia="ru-RU"/>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14:paraId="5AF44383" w14:textId="77777777" w:rsidR="00E761DD" w:rsidRPr="00E761DD" w:rsidRDefault="00E761DD" w:rsidP="00E761DD">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E761DD">
        <w:rPr>
          <w:rFonts w:ascii="Times New Roman" w:eastAsia="Times New Roman" w:hAnsi="Times New Roman"/>
          <w:kern w:val="1"/>
          <w:sz w:val="28"/>
          <w:szCs w:val="28"/>
          <w:lang w:eastAsia="ru-RU"/>
        </w:rPr>
        <w:t>осуществление с использованием Единого портала государственных и муниципальных услуг (функций), Портала Кировской области мониторинга хода предоставления муниципальной услуги через «Личный кабинет пользователя»;</w:t>
      </w:r>
    </w:p>
    <w:p w14:paraId="67CEDA38" w14:textId="77777777" w:rsidR="00E761DD" w:rsidRPr="00E761DD" w:rsidRDefault="00E761DD" w:rsidP="00E761DD">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E761DD">
        <w:rPr>
          <w:rFonts w:ascii="Times New Roman" w:eastAsia="Times New Roman" w:hAnsi="Times New Roman"/>
          <w:kern w:val="1"/>
          <w:sz w:val="28"/>
          <w:szCs w:val="28"/>
          <w:lang w:eastAsia="ru-RU"/>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14:paraId="05968A30" w14:textId="77777777" w:rsidR="00E761DD" w:rsidRPr="00E761DD" w:rsidRDefault="00E761DD" w:rsidP="00E761DD">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E761DD">
        <w:rPr>
          <w:rFonts w:ascii="Times New Roman" w:eastAsia="Times New Roman" w:hAnsi="Times New Roman"/>
          <w:kern w:val="1"/>
          <w:sz w:val="28"/>
          <w:szCs w:val="28"/>
          <w:lang w:eastAsia="ru-RU"/>
        </w:rPr>
        <w:t>Виды электронной подписи, которые допускаются к использованию при обращении за получением муниципальной услуги:</w:t>
      </w:r>
    </w:p>
    <w:p w14:paraId="7B3FFFDE" w14:textId="77777777" w:rsidR="00E761DD" w:rsidRPr="00E761DD" w:rsidRDefault="00E761DD" w:rsidP="00E761DD">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E761DD">
        <w:rPr>
          <w:rFonts w:ascii="Times New Roman" w:eastAsia="Times New Roman" w:hAnsi="Times New Roman"/>
          <w:kern w:val="1"/>
          <w:sz w:val="28"/>
          <w:szCs w:val="28"/>
          <w:lang w:eastAsia="ru-RU"/>
        </w:rPr>
        <w:t>для физических лиц: простая электронная подпись;</w:t>
      </w:r>
    </w:p>
    <w:p w14:paraId="6147DCD6" w14:textId="77777777" w:rsidR="00E761DD" w:rsidRPr="00E761DD" w:rsidRDefault="00E761DD" w:rsidP="00E761DD">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E761DD">
        <w:rPr>
          <w:rFonts w:ascii="Times New Roman" w:eastAsia="Times New Roman" w:hAnsi="Times New Roman"/>
          <w:kern w:val="1"/>
          <w:sz w:val="28"/>
          <w:szCs w:val="28"/>
          <w:lang w:eastAsia="ru-RU"/>
        </w:rPr>
        <w:t>для юридических лиц: усиленная квалифицированная подпись.</w:t>
      </w:r>
    </w:p>
    <w:p w14:paraId="1CEFDAE1" w14:textId="77777777" w:rsidR="00E761DD" w:rsidRPr="00E761DD" w:rsidRDefault="00E761DD" w:rsidP="00E761DD">
      <w:pPr>
        <w:widowControl w:val="0"/>
        <w:suppressAutoHyphens/>
        <w:spacing w:after="0" w:line="420" w:lineRule="exact"/>
        <w:ind w:firstLine="709"/>
        <w:jc w:val="both"/>
        <w:rPr>
          <w:rFonts w:ascii="Times New Roman" w:eastAsia="Lucida Sans Unicode" w:hAnsi="Times New Roman"/>
          <w:kern w:val="1"/>
          <w:sz w:val="28"/>
          <w:szCs w:val="28"/>
        </w:rPr>
      </w:pPr>
      <w:r w:rsidRPr="00E761DD">
        <w:rPr>
          <w:rFonts w:ascii="Times New Roman" w:eastAsia="Lucida Sans Unicode" w:hAnsi="Times New Roman"/>
          <w:bCs/>
          <w:color w:val="000000"/>
          <w:kern w:val="1"/>
          <w:sz w:val="28"/>
          <w:szCs w:val="28"/>
        </w:rPr>
        <w:t xml:space="preserve">2.17. </w:t>
      </w:r>
      <w:r w:rsidRPr="00E761DD">
        <w:rPr>
          <w:rFonts w:ascii="Times New Roman" w:eastAsia="Lucida Sans Unicode" w:hAnsi="Times New Roman"/>
          <w:kern w:val="1"/>
          <w:sz w:val="28"/>
          <w:szCs w:val="28"/>
        </w:rPr>
        <w:t>Случаи и порядок предоставления муниципальной услуги в упреждающем (проактивном) режиме.</w:t>
      </w:r>
    </w:p>
    <w:p w14:paraId="38ACBB1C" w14:textId="77777777" w:rsidR="00E761DD" w:rsidRPr="00E761DD" w:rsidRDefault="00E761DD" w:rsidP="00E761DD">
      <w:pPr>
        <w:widowControl w:val="0"/>
        <w:suppressAutoHyphens/>
        <w:autoSpaceDE w:val="0"/>
        <w:autoSpaceDN w:val="0"/>
        <w:adjustRightInd w:val="0"/>
        <w:spacing w:after="0" w:line="420" w:lineRule="exact"/>
        <w:ind w:firstLine="709"/>
        <w:jc w:val="both"/>
        <w:rPr>
          <w:rFonts w:ascii="Times New Roman" w:eastAsia="Lucida Sans Unicode" w:hAnsi="Times New Roman"/>
          <w:kern w:val="1"/>
          <w:sz w:val="28"/>
          <w:szCs w:val="28"/>
          <w:lang w:eastAsia="ru-RU"/>
        </w:rPr>
      </w:pPr>
      <w:r w:rsidRPr="00E761DD">
        <w:rPr>
          <w:rFonts w:ascii="Times New Roman" w:eastAsia="Lucida Sans Unicode" w:hAnsi="Times New Roman"/>
          <w:kern w:val="1"/>
          <w:sz w:val="28"/>
          <w:szCs w:val="28"/>
          <w:lang w:eastAsia="ru-RU"/>
        </w:rPr>
        <w:t>2.17.1. При наступлении событий, являющихся основанием для предоставления муниципальной услуги, орган, предоставляющий муниципальную услугу, вправе:</w:t>
      </w:r>
    </w:p>
    <w:p w14:paraId="5593050D" w14:textId="77777777" w:rsidR="00E761DD" w:rsidRPr="00E761DD" w:rsidRDefault="00E761DD" w:rsidP="00E761DD">
      <w:pPr>
        <w:widowControl w:val="0"/>
        <w:suppressAutoHyphens/>
        <w:autoSpaceDE w:val="0"/>
        <w:autoSpaceDN w:val="0"/>
        <w:adjustRightInd w:val="0"/>
        <w:spacing w:after="0" w:line="420" w:lineRule="exact"/>
        <w:ind w:firstLine="709"/>
        <w:jc w:val="both"/>
        <w:rPr>
          <w:rFonts w:ascii="Times New Roman" w:eastAsia="Lucida Sans Unicode" w:hAnsi="Times New Roman"/>
          <w:kern w:val="1"/>
          <w:sz w:val="28"/>
          <w:szCs w:val="28"/>
          <w:lang w:eastAsia="ru-RU"/>
        </w:rPr>
      </w:pPr>
      <w:r w:rsidRPr="00E761DD">
        <w:rPr>
          <w:rFonts w:ascii="Times New Roman" w:eastAsia="Lucida Sans Unicode" w:hAnsi="Times New Roman"/>
          <w:kern w:val="1"/>
          <w:sz w:val="28"/>
          <w:szCs w:val="28"/>
          <w:lang w:eastAsia="ru-RU"/>
        </w:rPr>
        <w:t>2.17.1.1.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435A270" w14:textId="77777777" w:rsidR="00E761DD" w:rsidRPr="00E761DD" w:rsidRDefault="00E761DD" w:rsidP="00E761DD">
      <w:pPr>
        <w:widowControl w:val="0"/>
        <w:shd w:val="clear" w:color="auto" w:fill="FFFFFF"/>
        <w:suppressAutoHyphens/>
        <w:spacing w:after="0" w:line="360" w:lineRule="exact"/>
        <w:ind w:firstLine="709"/>
        <w:jc w:val="both"/>
        <w:rPr>
          <w:rFonts w:ascii="Times New Roman" w:eastAsia="Lucida Sans Unicode" w:hAnsi="Times New Roman"/>
          <w:kern w:val="1"/>
          <w:sz w:val="28"/>
          <w:szCs w:val="28"/>
          <w:lang w:eastAsia="ru-RU"/>
        </w:rPr>
      </w:pPr>
      <w:r w:rsidRPr="00E761DD">
        <w:rPr>
          <w:rFonts w:ascii="Times New Roman" w:eastAsia="Lucida Sans Unicode" w:hAnsi="Times New Roman"/>
          <w:kern w:val="1"/>
          <w:sz w:val="28"/>
          <w:szCs w:val="28"/>
          <w:lang w:eastAsia="ru-RU"/>
        </w:rPr>
        <w:t xml:space="preserve">2.17.1.2. при условии наличия запроса заявителя о предоставлении муниципальной услуги, в отношении которой у заявителя могут появиться основания для её предоставления ему в будущем, проводить мероприятия, направленные на формирование результата предоставления соответствующей </w:t>
      </w:r>
      <w:r w:rsidRPr="00E761DD">
        <w:rPr>
          <w:rFonts w:ascii="Times New Roman" w:eastAsia="Lucida Sans Unicode" w:hAnsi="Times New Roman"/>
          <w:kern w:val="1"/>
          <w:sz w:val="28"/>
          <w:szCs w:val="28"/>
          <w:lang w:eastAsia="ru-RU"/>
        </w:rPr>
        <w:lastRenderedPageBreak/>
        <w:t>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муниципальных услуг и уведомлять заявителя о проведенных мероприятиях.</w:t>
      </w:r>
    </w:p>
    <w:p w14:paraId="18A54695" w14:textId="77777777" w:rsidR="00E761DD" w:rsidRPr="00E761DD" w:rsidRDefault="00E761DD" w:rsidP="00E761DD">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p>
    <w:p w14:paraId="179175D5" w14:textId="77777777" w:rsidR="00E761DD" w:rsidRPr="00E761DD" w:rsidRDefault="00E761DD" w:rsidP="00E761DD">
      <w:pPr>
        <w:widowControl w:val="0"/>
        <w:suppressAutoHyphens/>
        <w:autoSpaceDE w:val="0"/>
        <w:autoSpaceDN w:val="0"/>
        <w:adjustRightInd w:val="0"/>
        <w:spacing w:after="0" w:line="360" w:lineRule="exact"/>
        <w:jc w:val="center"/>
        <w:rPr>
          <w:rFonts w:ascii="Times New Roman" w:eastAsia="Lucida Sans Unicode" w:hAnsi="Times New Roman"/>
          <w:b/>
          <w:kern w:val="1"/>
          <w:sz w:val="28"/>
          <w:szCs w:val="28"/>
          <w:shd w:val="clear" w:color="auto" w:fill="FFFFFF"/>
        </w:rPr>
      </w:pPr>
      <w:r w:rsidRPr="00E761DD">
        <w:rPr>
          <w:rFonts w:ascii="Times New Roman" w:eastAsia="Lucida Sans Unicode" w:hAnsi="Times New Roman"/>
          <w:b/>
          <w:kern w:val="1"/>
          <w:sz w:val="28"/>
          <w:szCs w:val="28"/>
          <w:shd w:val="clear" w:color="auto" w:fill="FFFFFF"/>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14:paraId="42622C98" w14:textId="77777777" w:rsidR="00E761DD" w:rsidRPr="00E761DD" w:rsidRDefault="00E761DD" w:rsidP="00E761DD">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p>
    <w:p w14:paraId="4B55903F" w14:textId="77777777" w:rsidR="00E761DD" w:rsidRPr="00E761DD" w:rsidRDefault="00E761DD" w:rsidP="00E761DD">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E761DD">
        <w:rPr>
          <w:rFonts w:ascii="Times New Roman" w:eastAsia="Lucida Sans Unicode" w:hAnsi="Times New Roman"/>
          <w:kern w:val="1"/>
          <w:sz w:val="28"/>
          <w:szCs w:val="28"/>
          <w:shd w:val="clear" w:color="auto" w:fill="FFFFFF"/>
        </w:rPr>
        <w:t>3.1. Описание последовательности действий при предоставлении муниципальной услуги, в том числе при предоставлении муниципальной услуги в электронной форме.</w:t>
      </w:r>
    </w:p>
    <w:p w14:paraId="2C8B903D" w14:textId="77777777" w:rsidR="00E761DD" w:rsidRPr="00E761DD" w:rsidRDefault="00E761DD" w:rsidP="00E761DD">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E761DD">
        <w:rPr>
          <w:rFonts w:ascii="Times New Roman" w:eastAsia="Lucida Sans Unicode" w:hAnsi="Times New Roman"/>
          <w:kern w:val="1"/>
          <w:sz w:val="28"/>
          <w:szCs w:val="28"/>
          <w:shd w:val="clear" w:color="auto" w:fill="FFFFFF"/>
        </w:rPr>
        <w:t>3.1.1. Предоставление муниципальной услуги включает в себя следующие административные процедуры:</w:t>
      </w:r>
    </w:p>
    <w:p w14:paraId="0129355A" w14:textId="77777777" w:rsidR="00E761DD" w:rsidRPr="00E761DD" w:rsidRDefault="00E761DD" w:rsidP="00E761DD">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E761DD">
        <w:rPr>
          <w:rFonts w:ascii="Times New Roman" w:eastAsia="Lucida Sans Unicode" w:hAnsi="Times New Roman"/>
          <w:kern w:val="1"/>
          <w:sz w:val="28"/>
          <w:szCs w:val="28"/>
          <w:shd w:val="clear" w:color="auto" w:fill="FFFFFF"/>
        </w:rPr>
        <w:t>прием и регистрация заявления и представленных документов;</w:t>
      </w:r>
    </w:p>
    <w:p w14:paraId="24F07239" w14:textId="77777777" w:rsidR="00E761DD" w:rsidRPr="00E761DD" w:rsidRDefault="00E761DD" w:rsidP="00E761DD">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E761DD">
        <w:rPr>
          <w:rFonts w:ascii="Times New Roman" w:eastAsia="Lucida Sans Unicode" w:hAnsi="Times New Roman"/>
          <w:kern w:val="1"/>
          <w:sz w:val="28"/>
          <w:szCs w:val="28"/>
          <w:shd w:val="clear" w:color="auto" w:fill="FFFFFF"/>
        </w:rPr>
        <w:t>направление межведомственных запросов;</w:t>
      </w:r>
    </w:p>
    <w:p w14:paraId="375AB4D9" w14:textId="77777777" w:rsidR="00E761DD" w:rsidRPr="00E761DD" w:rsidRDefault="00E761DD" w:rsidP="00E761DD">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E761DD">
        <w:rPr>
          <w:rFonts w:ascii="Times New Roman" w:eastAsia="Lucida Sans Unicode" w:hAnsi="Times New Roman"/>
          <w:kern w:val="1"/>
          <w:sz w:val="28"/>
          <w:szCs w:val="28"/>
          <w:shd w:val="clear" w:color="auto" w:fill="FFFFFF"/>
        </w:rPr>
        <w:t>описание последовательности действий при рассмотрении заявления и представленных документов, в целях принятия решения о предоставлении муниципальной услуги либо об отказе в ее предоставлении;</w:t>
      </w:r>
    </w:p>
    <w:p w14:paraId="2DD8BA65" w14:textId="77777777" w:rsidR="00E761DD" w:rsidRPr="00E761DD" w:rsidRDefault="00E761DD" w:rsidP="00E761DD">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E761DD">
        <w:rPr>
          <w:rFonts w:ascii="Times New Roman" w:eastAsia="Lucida Sans Unicode" w:hAnsi="Times New Roman"/>
          <w:kern w:val="1"/>
          <w:sz w:val="28"/>
          <w:szCs w:val="28"/>
          <w:shd w:val="clear" w:color="auto" w:fill="FFFFFF"/>
        </w:rPr>
        <w:t>уведомление заявителя о готовности результата предоставления муниципальной услуги.</w:t>
      </w:r>
    </w:p>
    <w:p w14:paraId="6E73707B" w14:textId="77777777" w:rsidR="00E761DD" w:rsidRPr="00E761DD" w:rsidRDefault="00E761DD" w:rsidP="00E761DD">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E761DD">
        <w:rPr>
          <w:rFonts w:ascii="Times New Roman" w:eastAsia="Lucida Sans Unicode" w:hAnsi="Times New Roman"/>
          <w:kern w:val="1"/>
          <w:sz w:val="28"/>
          <w:szCs w:val="28"/>
          <w:shd w:val="clear" w:color="auto" w:fill="FFFFFF"/>
        </w:rPr>
        <w:t>3.1.1.1. Описание последовательности административных действий при приеме и регистрации документов.</w:t>
      </w:r>
    </w:p>
    <w:p w14:paraId="5DAF1CF0" w14:textId="77777777" w:rsidR="00E761DD" w:rsidRPr="00E761DD" w:rsidRDefault="00E761DD" w:rsidP="00E761DD">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E761DD">
        <w:rPr>
          <w:rFonts w:ascii="Times New Roman" w:eastAsia="Lucida Sans Unicode" w:hAnsi="Times New Roman"/>
          <w:kern w:val="1"/>
          <w:sz w:val="28"/>
          <w:szCs w:val="28"/>
          <w:shd w:val="clear" w:color="auto" w:fill="FFFFFF"/>
        </w:rPr>
        <w:t>Основанием для начала административной процедуры является обращение заявителя с заявлением и комплектом документов, необходимых для предоставления муниципальной услуги, в Администрацию.</w:t>
      </w:r>
    </w:p>
    <w:p w14:paraId="21F5FF94" w14:textId="77777777" w:rsidR="00E761DD" w:rsidRPr="00E761DD" w:rsidRDefault="00E761DD" w:rsidP="00E761DD">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E761DD">
        <w:rPr>
          <w:rFonts w:ascii="Times New Roman" w:eastAsia="Lucida Sans Unicode" w:hAnsi="Times New Roman"/>
          <w:kern w:val="1"/>
          <w:sz w:val="28"/>
          <w:szCs w:val="28"/>
          <w:shd w:val="clear" w:color="auto" w:fill="FFFFFF"/>
        </w:rPr>
        <w:t>Специалист, ответственный за прием и регистрацию документов, устанавливает наличие оснований для отказа в приеме документов, указанных в подразделе 2.7 настоящего Административного регламента.</w:t>
      </w:r>
    </w:p>
    <w:p w14:paraId="755A82D1" w14:textId="77777777" w:rsidR="00E761DD" w:rsidRPr="00E761DD" w:rsidRDefault="00E761DD" w:rsidP="00E761DD">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E761DD">
        <w:rPr>
          <w:rFonts w:ascii="Times New Roman" w:eastAsia="Lucida Sans Unicode" w:hAnsi="Times New Roman"/>
          <w:kern w:val="1"/>
          <w:sz w:val="28"/>
          <w:szCs w:val="28"/>
          <w:shd w:val="clear" w:color="auto" w:fill="FFFFFF"/>
        </w:rPr>
        <w:t>В случае отсутствия оснований для отказа в приеме документов специалист, ответственный за прием и регистрацию документов:</w:t>
      </w:r>
    </w:p>
    <w:p w14:paraId="2C5972A7" w14:textId="77777777" w:rsidR="00E761DD" w:rsidRPr="00E761DD" w:rsidRDefault="00E761DD" w:rsidP="00E761DD">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E761DD">
        <w:rPr>
          <w:rFonts w:ascii="Times New Roman" w:eastAsia="Lucida Sans Unicode" w:hAnsi="Times New Roman"/>
          <w:kern w:val="1"/>
          <w:sz w:val="28"/>
          <w:szCs w:val="28"/>
          <w:shd w:val="clear" w:color="auto" w:fill="FFFFFF"/>
        </w:rPr>
        <w:t>регистрирует в установленном порядке поступившие документы;</w:t>
      </w:r>
    </w:p>
    <w:p w14:paraId="7E904BB4" w14:textId="77777777" w:rsidR="00E761DD" w:rsidRPr="00E761DD" w:rsidRDefault="00E761DD" w:rsidP="00E761DD">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E761DD">
        <w:rPr>
          <w:rFonts w:ascii="Times New Roman" w:eastAsia="Lucida Sans Unicode" w:hAnsi="Times New Roman"/>
          <w:kern w:val="1"/>
          <w:sz w:val="28"/>
          <w:szCs w:val="28"/>
          <w:shd w:val="clear" w:color="auto" w:fill="FFFFFF"/>
        </w:rPr>
        <w:t xml:space="preserve">оформляет уведомление о приеме документов (приложение № 2 к настоящему </w:t>
      </w:r>
      <w:r w:rsidRPr="00E761DD">
        <w:rPr>
          <w:rFonts w:ascii="Times New Roman" w:eastAsia="Lucida Sans Unicode" w:hAnsi="Times New Roman"/>
          <w:kern w:val="1"/>
          <w:sz w:val="28"/>
          <w:szCs w:val="28"/>
          <w:shd w:val="clear" w:color="auto" w:fill="FFFFFF"/>
        </w:rPr>
        <w:lastRenderedPageBreak/>
        <w:t xml:space="preserve">Административному регламенту) и вручает (направляет) его заявителю; </w:t>
      </w:r>
    </w:p>
    <w:p w14:paraId="00B52CD5" w14:textId="77777777" w:rsidR="00E761DD" w:rsidRPr="00E761DD" w:rsidRDefault="00E761DD" w:rsidP="00E761DD">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E761DD">
        <w:rPr>
          <w:rFonts w:ascii="Times New Roman" w:eastAsia="Lucida Sans Unicode" w:hAnsi="Times New Roman"/>
          <w:kern w:val="1"/>
          <w:sz w:val="28"/>
          <w:szCs w:val="28"/>
          <w:shd w:val="clear" w:color="auto" w:fill="FFFFFF"/>
        </w:rPr>
        <w:t>направляет документы на рассмотрение специалистом, ответственным за предоставление муниципальной услуги.</w:t>
      </w:r>
    </w:p>
    <w:p w14:paraId="4185A558" w14:textId="77777777" w:rsidR="00E761DD" w:rsidRPr="00E761DD" w:rsidRDefault="00E761DD" w:rsidP="00E761DD">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E761DD">
        <w:rPr>
          <w:rFonts w:ascii="Times New Roman" w:eastAsia="Lucida Sans Unicode" w:hAnsi="Times New Roman"/>
          <w:kern w:val="1"/>
          <w:sz w:val="28"/>
          <w:szCs w:val="28"/>
          <w:shd w:val="clear" w:color="auto" w:fill="FFFFFF"/>
        </w:rPr>
        <w:t>При наличии оснований для отказа в приеме документов специалист, ответственный за прием и регистрацию документов, объясняет заявителю (представителю заявителя) содержание выявленных недостатков в представленных документах, предлагает принять меры по их устранению и возвращает пакет документов.</w:t>
      </w:r>
    </w:p>
    <w:p w14:paraId="3F250320" w14:textId="77777777" w:rsidR="00E761DD" w:rsidRPr="00E761DD" w:rsidRDefault="00E761DD" w:rsidP="00E761DD">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E761DD">
        <w:rPr>
          <w:rFonts w:ascii="Times New Roman" w:eastAsia="Lucida Sans Unicode" w:hAnsi="Times New Roman"/>
          <w:kern w:val="1"/>
          <w:sz w:val="28"/>
          <w:szCs w:val="28"/>
          <w:shd w:val="clear" w:color="auto" w:fill="FFFFFF"/>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14:paraId="09F5C5FC" w14:textId="77777777" w:rsidR="00E761DD" w:rsidRPr="00E761DD" w:rsidRDefault="00E761DD" w:rsidP="00E761DD">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E761DD">
        <w:rPr>
          <w:rFonts w:ascii="Times New Roman" w:eastAsia="Lucida Sans Unicode" w:hAnsi="Times New Roman"/>
          <w:kern w:val="1"/>
          <w:sz w:val="28"/>
          <w:szCs w:val="28"/>
          <w:shd w:val="clear" w:color="auto" w:fill="FFFFFF"/>
        </w:rPr>
        <w:t>Максимальный срок выполнения административной процедуры не может превышать одного рабочего дня с момента получения заявления и пакета документов.</w:t>
      </w:r>
    </w:p>
    <w:p w14:paraId="34B9027B" w14:textId="77777777" w:rsidR="00E761DD" w:rsidRPr="00E761DD" w:rsidRDefault="00E761DD" w:rsidP="00E761DD">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E761DD">
        <w:rPr>
          <w:rFonts w:ascii="Times New Roman" w:eastAsia="Lucida Sans Unicode" w:hAnsi="Times New Roman"/>
          <w:kern w:val="1"/>
          <w:sz w:val="28"/>
          <w:szCs w:val="28"/>
          <w:shd w:val="clear" w:color="auto" w:fill="FFFFFF"/>
        </w:rPr>
        <w:t>3.1.1.2. Описание последовательности действий при формировании и направлении межведомственных запросов.</w:t>
      </w:r>
    </w:p>
    <w:p w14:paraId="38A0E96C" w14:textId="77777777" w:rsidR="00E761DD" w:rsidRPr="00E761DD" w:rsidRDefault="00E761DD" w:rsidP="00E761DD">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E761DD">
        <w:rPr>
          <w:rFonts w:ascii="Times New Roman" w:eastAsia="Lucida Sans Unicode" w:hAnsi="Times New Roman"/>
          <w:kern w:val="1"/>
          <w:sz w:val="28"/>
          <w:szCs w:val="28"/>
          <w:shd w:val="clear" w:color="auto" w:fill="FFFFFF"/>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14:paraId="1027ABAE" w14:textId="77777777" w:rsidR="00E761DD" w:rsidRPr="00E761DD" w:rsidRDefault="00E761DD" w:rsidP="00E761DD">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E761DD">
        <w:rPr>
          <w:rFonts w:ascii="Times New Roman" w:eastAsia="Lucida Sans Unicode" w:hAnsi="Times New Roman"/>
          <w:kern w:val="1"/>
          <w:sz w:val="28"/>
          <w:szCs w:val="28"/>
          <w:shd w:val="clear" w:color="auto" w:fill="FFFFFF"/>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в случае указанные документы и сведения не были представлены заявителем по собственной инициативе.</w:t>
      </w:r>
    </w:p>
    <w:p w14:paraId="5CF1E4B6" w14:textId="77777777" w:rsidR="00E761DD" w:rsidRPr="00E761DD" w:rsidRDefault="00E761DD" w:rsidP="00E761DD">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E761DD">
        <w:rPr>
          <w:rFonts w:ascii="Times New Roman" w:eastAsia="Lucida Sans Unicode" w:hAnsi="Times New Roman"/>
          <w:kern w:val="1"/>
          <w:sz w:val="28"/>
          <w:szCs w:val="28"/>
          <w:shd w:val="clear" w:color="auto" w:fill="FFFFFF"/>
        </w:rPr>
        <w:t>Результатом выполнения административной процедуры является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p>
    <w:p w14:paraId="46E0044A" w14:textId="77777777" w:rsidR="00E761DD" w:rsidRPr="00E761DD" w:rsidRDefault="00E761DD" w:rsidP="00E761DD">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E761DD">
        <w:rPr>
          <w:rFonts w:ascii="Times New Roman" w:eastAsia="Lucida Sans Unicode" w:hAnsi="Times New Roman"/>
          <w:kern w:val="1"/>
          <w:sz w:val="28"/>
          <w:szCs w:val="28"/>
          <w:shd w:val="clear" w:color="auto" w:fill="FFFFFF"/>
        </w:rPr>
        <w:t>Максимальный срок выполнения административной процедуры составляет 3 дня со дня поступления заявления в Администрацию.</w:t>
      </w:r>
    </w:p>
    <w:p w14:paraId="1B11737C" w14:textId="77777777" w:rsidR="00E761DD" w:rsidRPr="00E761DD" w:rsidRDefault="00E761DD" w:rsidP="00E761DD">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E761DD">
        <w:rPr>
          <w:rFonts w:ascii="Times New Roman" w:eastAsia="Lucida Sans Unicode" w:hAnsi="Times New Roman"/>
          <w:kern w:val="1"/>
          <w:sz w:val="28"/>
          <w:szCs w:val="28"/>
          <w:shd w:val="clear" w:color="auto" w:fill="FFFFFF"/>
        </w:rPr>
        <w:t>3.1.1.3. Описание последовательности действий при рассмотрении заявления и представленных документов, в целях принятия решения о предоставлении муниципальной услуги либо об отказе в ее предоставлении.</w:t>
      </w:r>
    </w:p>
    <w:p w14:paraId="07882568" w14:textId="77777777" w:rsidR="00E761DD" w:rsidRPr="00E761DD" w:rsidRDefault="00E761DD" w:rsidP="00E761DD">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E761DD">
        <w:rPr>
          <w:rFonts w:ascii="Times New Roman" w:eastAsia="Lucida Sans Unicode" w:hAnsi="Times New Roman"/>
          <w:kern w:val="1"/>
          <w:sz w:val="28"/>
          <w:szCs w:val="28"/>
          <w:shd w:val="clear" w:color="auto" w:fill="FFFFFF"/>
        </w:rPr>
        <w:lastRenderedPageBreak/>
        <w:t>Основанием для начала административной процедуры является поступление специалисту, ответственному за предоставление муниципальной услуги, Заявления и представленных заявителем и полученных по межведомственным запросам документов.</w:t>
      </w:r>
    </w:p>
    <w:p w14:paraId="0D0FB398" w14:textId="77777777" w:rsidR="00E761DD" w:rsidRPr="00E761DD" w:rsidRDefault="00E761DD" w:rsidP="00E761DD">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36"/>
          <w:szCs w:val="28"/>
          <w:shd w:val="clear" w:color="auto" w:fill="FFFFFF"/>
        </w:rPr>
      </w:pPr>
      <w:r w:rsidRPr="00E761DD">
        <w:rPr>
          <w:rFonts w:ascii="Times New Roman" w:eastAsia="Lucida Sans Unicode" w:hAnsi="Times New Roman"/>
          <w:kern w:val="1"/>
          <w:sz w:val="28"/>
          <w:szCs w:val="24"/>
        </w:rPr>
        <w:t>Неполучение или несвоевременное получение документов, запрошенных Администрацией в рамках межведомственного информационного взаимодействия, не может являться основанием для отказа в предоставлении муниципальной услуги.</w:t>
      </w:r>
    </w:p>
    <w:p w14:paraId="2E697329" w14:textId="77777777" w:rsidR="00E761DD" w:rsidRPr="00E761DD" w:rsidRDefault="00E761DD" w:rsidP="00E761DD">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E761DD">
        <w:rPr>
          <w:rFonts w:ascii="Times New Roman" w:eastAsia="Lucida Sans Unicode" w:hAnsi="Times New Roman"/>
          <w:kern w:val="1"/>
          <w:sz w:val="28"/>
          <w:szCs w:val="28"/>
          <w:shd w:val="clear" w:color="auto" w:fill="FFFFFF"/>
        </w:rPr>
        <w:t>Специалист, ответственный за предоставление муниципальной услуги:</w:t>
      </w:r>
    </w:p>
    <w:p w14:paraId="1E73B46D" w14:textId="77777777" w:rsidR="00E761DD" w:rsidRPr="00E761DD" w:rsidRDefault="00E761DD" w:rsidP="00E761DD">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E761DD">
        <w:rPr>
          <w:rFonts w:ascii="Times New Roman" w:eastAsia="Lucida Sans Unicode" w:hAnsi="Times New Roman"/>
          <w:kern w:val="1"/>
          <w:sz w:val="28"/>
          <w:szCs w:val="28"/>
          <w:shd w:val="clear" w:color="auto" w:fill="FFFFFF"/>
        </w:rPr>
        <w:t>проверяет полученные документы;</w:t>
      </w:r>
    </w:p>
    <w:p w14:paraId="57DD8CD8" w14:textId="77777777" w:rsidR="00E761DD" w:rsidRPr="00E761DD" w:rsidRDefault="00E761DD" w:rsidP="00E761DD">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E761DD">
        <w:rPr>
          <w:rFonts w:ascii="Times New Roman" w:eastAsia="Lucida Sans Unicode" w:hAnsi="Times New Roman"/>
          <w:kern w:val="1"/>
          <w:sz w:val="28"/>
          <w:szCs w:val="28"/>
          <w:shd w:val="clear" w:color="auto" w:fill="FFFFFF"/>
        </w:rPr>
        <w:t>устанавливает наличие оснований для отказа в предоставлении муниципальной услуги, предусмотренных подразделом 2.8 настоящего Административного регламента.</w:t>
      </w:r>
    </w:p>
    <w:p w14:paraId="69710CBD" w14:textId="77777777" w:rsidR="00E761DD" w:rsidRPr="00E761DD" w:rsidRDefault="00E761DD" w:rsidP="00E761DD">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E761DD">
        <w:rPr>
          <w:rFonts w:ascii="Times New Roman" w:eastAsia="Lucida Sans Unicode" w:hAnsi="Times New Roman"/>
          <w:kern w:val="1"/>
          <w:sz w:val="28"/>
          <w:szCs w:val="28"/>
          <w:shd w:val="clear" w:color="auto" w:fill="FFFFFF"/>
        </w:rPr>
        <w:t xml:space="preserve">В случае наличия оснований для отказа в предоставлении муниципальной услуги специалист, ответственный за предоставление муниципальной услуги, осуществляет подготовку проекта решения об отказе в предоставлении муниципальной услуги и направляет </w:t>
      </w:r>
      <w:r w:rsidRPr="00E761DD">
        <w:rPr>
          <w:rFonts w:ascii="Times New Roman" w:eastAsia="Lucida Sans Unicode" w:hAnsi="Times New Roman"/>
          <w:kern w:val="1"/>
          <w:sz w:val="28"/>
          <w:szCs w:val="28"/>
        </w:rPr>
        <w:t>данное решение на подпись уполномоченному должностному лицу</w:t>
      </w:r>
      <w:r w:rsidRPr="00E761DD">
        <w:rPr>
          <w:rFonts w:ascii="Times New Roman" w:eastAsia="Lucida Sans Unicode" w:hAnsi="Times New Roman"/>
          <w:kern w:val="1"/>
          <w:sz w:val="28"/>
          <w:szCs w:val="28"/>
          <w:shd w:val="clear" w:color="auto" w:fill="FFFFFF"/>
        </w:rPr>
        <w:t>.</w:t>
      </w:r>
    </w:p>
    <w:p w14:paraId="3102996F" w14:textId="77777777" w:rsidR="00E761DD" w:rsidRPr="00E761DD" w:rsidRDefault="00E761DD" w:rsidP="00E761DD">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E761DD">
        <w:rPr>
          <w:rFonts w:ascii="Times New Roman" w:eastAsia="Lucida Sans Unicode" w:hAnsi="Times New Roman"/>
          <w:kern w:val="1"/>
          <w:sz w:val="28"/>
          <w:szCs w:val="28"/>
          <w:shd w:val="clear" w:color="auto" w:fill="FFFFFF"/>
        </w:rPr>
        <w:t xml:space="preserve">При отсутствии указанных оснований специалист, ответственный за предоставление муниципальной услуги, осуществляет подготовку </w:t>
      </w:r>
      <w:r w:rsidRPr="00E761DD">
        <w:rPr>
          <w:rFonts w:ascii="Times New Roman" w:eastAsia="Lucida Sans Unicode" w:hAnsi="Times New Roman"/>
          <w:kern w:val="1"/>
          <w:sz w:val="28"/>
          <w:szCs w:val="28"/>
        </w:rPr>
        <w:t xml:space="preserve">постановления об утверждении схемы расположения земельного участка или земельных участков на кадастровом плане территории </w:t>
      </w:r>
      <w:r w:rsidRPr="00E761DD">
        <w:rPr>
          <w:rFonts w:ascii="Times New Roman" w:eastAsia="Lucida Sans Unicode" w:hAnsi="Times New Roman"/>
          <w:kern w:val="1"/>
          <w:sz w:val="28"/>
          <w:szCs w:val="28"/>
          <w:shd w:val="clear" w:color="auto" w:fill="FFFFFF"/>
        </w:rPr>
        <w:t xml:space="preserve">и направляет </w:t>
      </w:r>
      <w:r w:rsidRPr="00E761DD">
        <w:rPr>
          <w:rFonts w:ascii="Times New Roman" w:eastAsia="Lucida Sans Unicode" w:hAnsi="Times New Roman"/>
          <w:kern w:val="1"/>
          <w:sz w:val="28"/>
          <w:szCs w:val="28"/>
        </w:rPr>
        <w:t>данное постановление на подпись уполномоченному должностному лицу</w:t>
      </w:r>
      <w:r w:rsidRPr="00E761DD">
        <w:rPr>
          <w:rFonts w:ascii="Times New Roman" w:eastAsia="Lucida Sans Unicode" w:hAnsi="Times New Roman"/>
          <w:kern w:val="1"/>
          <w:sz w:val="28"/>
          <w:szCs w:val="28"/>
          <w:shd w:val="clear" w:color="auto" w:fill="FFFFFF"/>
        </w:rPr>
        <w:t>.</w:t>
      </w:r>
    </w:p>
    <w:p w14:paraId="4BC50AF2" w14:textId="77777777" w:rsidR="00E761DD" w:rsidRPr="00E761DD" w:rsidRDefault="00E761DD" w:rsidP="00E761DD">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E761DD">
        <w:rPr>
          <w:rFonts w:ascii="Times New Roman" w:eastAsia="Lucida Sans Unicode" w:hAnsi="Times New Roman"/>
          <w:kern w:val="1"/>
          <w:sz w:val="28"/>
          <w:szCs w:val="28"/>
          <w:shd w:val="clear" w:color="auto" w:fill="FFFFFF"/>
        </w:rPr>
        <w:t xml:space="preserve">После подписания уполномоченным должностным лицом постановления </w:t>
      </w:r>
      <w:r w:rsidRPr="00E761DD">
        <w:rPr>
          <w:rFonts w:ascii="Times New Roman" w:eastAsia="Lucida Sans Unicode" w:hAnsi="Times New Roman"/>
          <w:kern w:val="1"/>
          <w:sz w:val="28"/>
          <w:szCs w:val="28"/>
        </w:rPr>
        <w:t xml:space="preserve">об утверждении схемы расположения земельного участка или земельных участков на кадастровом плане территории </w:t>
      </w:r>
      <w:r w:rsidRPr="00E761DD">
        <w:rPr>
          <w:rFonts w:ascii="Times New Roman" w:eastAsia="Lucida Sans Unicode" w:hAnsi="Times New Roman"/>
          <w:kern w:val="1"/>
          <w:sz w:val="28"/>
          <w:szCs w:val="28"/>
          <w:shd w:val="clear" w:color="auto" w:fill="FFFFFF"/>
        </w:rPr>
        <w:t>либо решения об отказе в предоставлении муниципальной услуги и его регистрации документы направляются специалисту, ответственному за предоставление муниципальной услуги.</w:t>
      </w:r>
    </w:p>
    <w:p w14:paraId="6141B4A9" w14:textId="77777777" w:rsidR="00E761DD" w:rsidRPr="00E761DD" w:rsidRDefault="00E761DD" w:rsidP="00E761DD">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E761DD">
        <w:rPr>
          <w:rFonts w:ascii="Times New Roman" w:eastAsia="Lucida Sans Unicode" w:hAnsi="Times New Roman"/>
          <w:kern w:val="1"/>
          <w:sz w:val="28"/>
          <w:szCs w:val="28"/>
          <w:shd w:val="clear" w:color="auto" w:fill="FFFFFF"/>
        </w:rPr>
        <w:t xml:space="preserve">Результатом выполнения административной процедуры является принятие Администрацией постановления </w:t>
      </w:r>
      <w:r w:rsidRPr="00E761DD">
        <w:rPr>
          <w:rFonts w:ascii="Times New Roman" w:eastAsia="Lucida Sans Unicode" w:hAnsi="Times New Roman"/>
          <w:kern w:val="1"/>
          <w:sz w:val="28"/>
          <w:szCs w:val="28"/>
        </w:rPr>
        <w:t xml:space="preserve">об утверждении схемы расположения земельного участка или земельных участков на кадастровом плане территории </w:t>
      </w:r>
      <w:r w:rsidRPr="00E761DD">
        <w:rPr>
          <w:rFonts w:ascii="Times New Roman" w:eastAsia="Lucida Sans Unicode" w:hAnsi="Times New Roman"/>
          <w:kern w:val="1"/>
          <w:sz w:val="28"/>
          <w:szCs w:val="28"/>
          <w:shd w:val="clear" w:color="auto" w:fill="FFFFFF"/>
        </w:rPr>
        <w:t>либо решения об отказе в предоставлении муниципальной услуги с указанием причин принятого решения.</w:t>
      </w:r>
    </w:p>
    <w:p w14:paraId="30BCB3ED" w14:textId="77777777" w:rsidR="00E761DD" w:rsidRPr="00E761DD" w:rsidRDefault="00E761DD" w:rsidP="00E761DD">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E761DD">
        <w:rPr>
          <w:rFonts w:ascii="Times New Roman" w:eastAsia="Lucida Sans Unicode" w:hAnsi="Times New Roman"/>
          <w:kern w:val="1"/>
          <w:sz w:val="28"/>
          <w:szCs w:val="28"/>
          <w:shd w:val="clear" w:color="auto" w:fill="FFFFFF"/>
        </w:rPr>
        <w:t>Максимальный срок выполнения административной процедуры не может превышать 5 дней.</w:t>
      </w:r>
    </w:p>
    <w:p w14:paraId="524F6097" w14:textId="77777777" w:rsidR="00E761DD" w:rsidRPr="00E761DD" w:rsidRDefault="00E761DD" w:rsidP="00E761DD">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E761DD">
        <w:rPr>
          <w:rFonts w:ascii="Times New Roman" w:eastAsia="Lucida Sans Unicode" w:hAnsi="Times New Roman"/>
          <w:kern w:val="1"/>
          <w:sz w:val="28"/>
          <w:szCs w:val="28"/>
          <w:shd w:val="clear" w:color="auto" w:fill="FFFFFF"/>
        </w:rPr>
        <w:t xml:space="preserve">3.1.1.4. Описание последовательности административных действий при </w:t>
      </w:r>
      <w:r w:rsidRPr="00E761DD">
        <w:rPr>
          <w:rFonts w:ascii="Times New Roman" w:eastAsia="Lucida Sans Unicode" w:hAnsi="Times New Roman"/>
          <w:kern w:val="1"/>
          <w:sz w:val="28"/>
          <w:szCs w:val="28"/>
          <w:shd w:val="clear" w:color="auto" w:fill="FFFFFF"/>
        </w:rPr>
        <w:lastRenderedPageBreak/>
        <w:t>уведомлении заявителя о готовности результата предоставления муниципальной услуги.</w:t>
      </w:r>
    </w:p>
    <w:p w14:paraId="4A39645C" w14:textId="77777777" w:rsidR="00E761DD" w:rsidRPr="00E761DD" w:rsidRDefault="00E761DD" w:rsidP="00E761DD">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E761DD">
        <w:rPr>
          <w:rFonts w:ascii="Times New Roman" w:eastAsia="Lucida Sans Unicode" w:hAnsi="Times New Roman"/>
          <w:kern w:val="1"/>
          <w:sz w:val="28"/>
          <w:szCs w:val="28"/>
          <w:shd w:val="clear" w:color="auto" w:fill="FFFFFF"/>
        </w:rP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14:paraId="16CBFFA8" w14:textId="77777777" w:rsidR="00E761DD" w:rsidRPr="00E761DD" w:rsidRDefault="00E761DD" w:rsidP="00E761DD">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E761DD">
        <w:rPr>
          <w:rFonts w:ascii="Times New Roman" w:eastAsia="Lucida Sans Unicode" w:hAnsi="Times New Roman"/>
          <w:kern w:val="1"/>
          <w:sz w:val="28"/>
          <w:szCs w:val="28"/>
          <w:shd w:val="clear" w:color="auto" w:fill="FFFFFF"/>
        </w:rPr>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14:paraId="2B1B8887" w14:textId="77777777" w:rsidR="00E761DD" w:rsidRPr="00E761DD" w:rsidRDefault="00E761DD" w:rsidP="00E761DD">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E761DD">
        <w:rPr>
          <w:rFonts w:ascii="Times New Roman" w:eastAsia="Lucida Sans Unicode" w:hAnsi="Times New Roman"/>
          <w:kern w:val="1"/>
          <w:sz w:val="28"/>
          <w:szCs w:val="28"/>
          <w:shd w:val="clear" w:color="auto" w:fill="FFFFFF"/>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14:paraId="5A517B3B" w14:textId="77777777" w:rsidR="00E761DD" w:rsidRPr="00E761DD" w:rsidRDefault="00E761DD" w:rsidP="00E761DD">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E761DD">
        <w:rPr>
          <w:rFonts w:ascii="Times New Roman" w:eastAsia="Lucida Sans Unicode" w:hAnsi="Times New Roman"/>
          <w:kern w:val="1"/>
          <w:sz w:val="28"/>
          <w:szCs w:val="28"/>
          <w:shd w:val="clear" w:color="auto" w:fill="FFFFFF"/>
        </w:rPr>
        <w:t>Максимальный срок выполнения административной процедуры не может превышать один рабочий день, с момента поступления принятых (подписанных) документов специалисту, ответственному за предоставление муниципальной услуги.</w:t>
      </w:r>
    </w:p>
    <w:p w14:paraId="02F17E9F" w14:textId="77777777" w:rsidR="00E761DD" w:rsidRPr="00E761DD" w:rsidRDefault="00E761DD" w:rsidP="00E761DD">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E761DD">
        <w:rPr>
          <w:rFonts w:ascii="Times New Roman" w:eastAsia="Lucida Sans Unicode" w:hAnsi="Times New Roman"/>
          <w:kern w:val="1"/>
          <w:sz w:val="28"/>
          <w:szCs w:val="28"/>
          <w:shd w:val="clear" w:color="auto" w:fill="FFFFFF"/>
        </w:rPr>
        <w:t>3.1.2.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14:paraId="05935ABA" w14:textId="77777777" w:rsidR="00E761DD" w:rsidRPr="00E761DD" w:rsidRDefault="00E761DD" w:rsidP="00E761DD">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E761DD">
        <w:rPr>
          <w:rFonts w:ascii="Times New Roman" w:eastAsia="Lucida Sans Unicode" w:hAnsi="Times New Roman"/>
          <w:kern w:val="1"/>
          <w:sz w:val="28"/>
          <w:szCs w:val="28"/>
          <w:shd w:val="clear" w:color="auto" w:fill="FFFFFF"/>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14:paraId="010C578F" w14:textId="77777777" w:rsidR="00E761DD" w:rsidRPr="00E761DD" w:rsidRDefault="00E761DD" w:rsidP="00E761DD">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E761DD">
        <w:rPr>
          <w:rFonts w:ascii="Times New Roman" w:eastAsia="Lucida Sans Unicode" w:hAnsi="Times New Roman"/>
          <w:kern w:val="1"/>
          <w:sz w:val="28"/>
          <w:szCs w:val="28"/>
          <w:shd w:val="clear" w:color="auto" w:fill="FFFFFF"/>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14:paraId="5187C615" w14:textId="77777777" w:rsidR="00E761DD" w:rsidRPr="00E761DD" w:rsidRDefault="00E761DD" w:rsidP="00E761DD">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E761DD">
        <w:rPr>
          <w:rFonts w:ascii="Times New Roman" w:eastAsia="Lucida Sans Unicode" w:hAnsi="Times New Roman"/>
          <w:kern w:val="1"/>
          <w:sz w:val="28"/>
          <w:szCs w:val="28"/>
          <w:shd w:val="clear" w:color="auto" w:fill="FFFFFF"/>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14:paraId="60C6E69A" w14:textId="77777777" w:rsidR="00E761DD" w:rsidRPr="00E761DD" w:rsidRDefault="00E761DD" w:rsidP="00E761DD">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E761DD">
        <w:rPr>
          <w:rFonts w:ascii="Times New Roman" w:eastAsia="Lucida Sans Unicode" w:hAnsi="Times New Roman"/>
          <w:kern w:val="1"/>
          <w:sz w:val="28"/>
          <w:szCs w:val="28"/>
          <w:shd w:val="clear" w:color="auto" w:fill="FFFFFF"/>
        </w:rPr>
        <w:lastRenderedPageBreak/>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14:paraId="49899197" w14:textId="77777777" w:rsidR="00E761DD" w:rsidRPr="00E761DD" w:rsidRDefault="00E761DD" w:rsidP="00E761DD">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E761DD">
        <w:rPr>
          <w:rFonts w:ascii="Times New Roman" w:eastAsia="Lucida Sans Unicode" w:hAnsi="Times New Roman"/>
          <w:kern w:val="1"/>
          <w:sz w:val="28"/>
          <w:szCs w:val="28"/>
          <w:shd w:val="clear" w:color="auto" w:fill="FFFFFF"/>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14:paraId="3DA31A0F" w14:textId="77777777" w:rsidR="00E761DD" w:rsidRPr="00E761DD" w:rsidRDefault="00E761DD" w:rsidP="00E761DD">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E761DD">
        <w:rPr>
          <w:rFonts w:ascii="Times New Roman" w:eastAsia="Lucida Sans Unicode" w:hAnsi="Times New Roman"/>
          <w:kern w:val="1"/>
          <w:sz w:val="28"/>
          <w:szCs w:val="28"/>
          <w:shd w:val="clear" w:color="auto" w:fill="FFFFFF"/>
        </w:rPr>
        <w:t>3.1.2.1. Описание последовательности действий при приеме и регистрации документов.</w:t>
      </w:r>
    </w:p>
    <w:p w14:paraId="352B80E0" w14:textId="77777777" w:rsidR="00E761DD" w:rsidRPr="00E761DD" w:rsidRDefault="00E761DD" w:rsidP="00E761DD">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E761DD">
        <w:rPr>
          <w:rFonts w:ascii="Times New Roman" w:eastAsia="Lucida Sans Unicode" w:hAnsi="Times New Roman"/>
          <w:kern w:val="1"/>
          <w:sz w:val="28"/>
          <w:szCs w:val="28"/>
          <w:shd w:val="clear" w:color="auto" w:fill="FFFFFF"/>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14:paraId="60FBD987" w14:textId="77777777" w:rsidR="00E761DD" w:rsidRPr="00E761DD" w:rsidRDefault="00E761DD" w:rsidP="00E761DD">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E761DD">
        <w:rPr>
          <w:rFonts w:ascii="Times New Roman" w:eastAsia="Lucida Sans Unicode" w:hAnsi="Times New Roman"/>
          <w:kern w:val="1"/>
          <w:sz w:val="28"/>
          <w:szCs w:val="28"/>
          <w:shd w:val="clear" w:color="auto" w:fill="FFFFFF"/>
        </w:rPr>
        <w:t>Максимальный срок выполнения административной процедуры не может превышать 1 (один) день.</w:t>
      </w:r>
    </w:p>
    <w:p w14:paraId="38D50D2D" w14:textId="77777777" w:rsidR="00E761DD" w:rsidRPr="00E761DD" w:rsidRDefault="00E761DD" w:rsidP="00E761DD">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E761DD">
        <w:rPr>
          <w:rFonts w:ascii="Times New Roman" w:eastAsia="Lucida Sans Unicode" w:hAnsi="Times New Roman"/>
          <w:kern w:val="1"/>
          <w:sz w:val="28"/>
          <w:szCs w:val="28"/>
          <w:shd w:val="clear" w:color="auto" w:fill="FFFFFF"/>
        </w:rPr>
        <w:t>3.1.2.2. Описание последовательности действий при формировании и направлении межведомственных запросов.</w:t>
      </w:r>
    </w:p>
    <w:p w14:paraId="606737DC" w14:textId="77777777" w:rsidR="00E761DD" w:rsidRPr="00E761DD" w:rsidRDefault="00E761DD" w:rsidP="00E761DD">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E761DD">
        <w:rPr>
          <w:rFonts w:ascii="Times New Roman" w:eastAsia="Lucida Sans Unicode" w:hAnsi="Times New Roman"/>
          <w:kern w:val="1"/>
          <w:sz w:val="28"/>
          <w:szCs w:val="28"/>
          <w:shd w:val="clear" w:color="auto" w:fill="FFFFFF"/>
        </w:rPr>
        <w:t>Взаимодействие органов местного самоуправления и организаций, участвующих в предоставлении муниципальной услуги, осуществляется в соответствии с подпунктом 3.1.1.2 пункта 3.1 раздела 3 настоящего Административного регламента.</w:t>
      </w:r>
    </w:p>
    <w:p w14:paraId="72D6DBD2" w14:textId="77777777" w:rsidR="00E761DD" w:rsidRPr="00E761DD" w:rsidRDefault="00E761DD" w:rsidP="00E761DD">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E761DD">
        <w:rPr>
          <w:rFonts w:ascii="Times New Roman" w:eastAsia="Lucida Sans Unicode" w:hAnsi="Times New Roman"/>
          <w:kern w:val="1"/>
          <w:sz w:val="28"/>
          <w:szCs w:val="28"/>
          <w:shd w:val="clear" w:color="auto" w:fill="FFFFFF"/>
        </w:rPr>
        <w:t>3.1.2.3. Описание последовательности действий при рассмотрении заявления и представленных документов, в целях принятия решения о предоставлении муниципальной услуги либо об отказе в ее предоставлении.</w:t>
      </w:r>
    </w:p>
    <w:p w14:paraId="37BBEC85" w14:textId="77777777" w:rsidR="00E761DD" w:rsidRPr="00E761DD" w:rsidRDefault="00E761DD" w:rsidP="00E761DD">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E761DD">
        <w:rPr>
          <w:rFonts w:ascii="Times New Roman" w:eastAsia="Lucida Sans Unicode" w:hAnsi="Times New Roman"/>
          <w:kern w:val="1"/>
          <w:sz w:val="28"/>
          <w:szCs w:val="28"/>
          <w:shd w:val="clear" w:color="auto" w:fill="FFFFFF"/>
        </w:rPr>
        <w:t xml:space="preserve">Последовательность действий при рассмотрении заявления и представленных документов, в целях принятия решения </w:t>
      </w:r>
      <w:r w:rsidRPr="00E761DD">
        <w:rPr>
          <w:rFonts w:ascii="Times New Roman" w:eastAsia="Lucida Sans Unicode" w:hAnsi="Times New Roman"/>
          <w:kern w:val="1"/>
          <w:sz w:val="28"/>
          <w:szCs w:val="28"/>
        </w:rPr>
        <w:t>об утверждении схемы расположения земельного участка или земельных участков на кадастровом плане территории</w:t>
      </w:r>
      <w:r w:rsidRPr="00E761DD">
        <w:rPr>
          <w:rFonts w:ascii="Times New Roman" w:eastAsia="Lucida Sans Unicode" w:hAnsi="Times New Roman"/>
          <w:kern w:val="1"/>
          <w:sz w:val="28"/>
          <w:szCs w:val="28"/>
          <w:shd w:val="clear" w:color="auto" w:fill="FFFFFF"/>
        </w:rPr>
        <w:t xml:space="preserve"> либо решения об отказе в предоставлении муниципальной услуги аналогична последовательности, указанной в подпункте 3.1.1.3 пункта 3.1 раздела 3 настоящего административного регламента.</w:t>
      </w:r>
    </w:p>
    <w:p w14:paraId="3F6D6D14" w14:textId="77777777" w:rsidR="00E761DD" w:rsidRPr="00E761DD" w:rsidRDefault="00E761DD" w:rsidP="00E761DD">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E761DD">
        <w:rPr>
          <w:rFonts w:ascii="Times New Roman" w:eastAsia="Lucida Sans Unicode" w:hAnsi="Times New Roman"/>
          <w:kern w:val="1"/>
          <w:sz w:val="28"/>
          <w:szCs w:val="28"/>
          <w:shd w:val="clear" w:color="auto" w:fill="FFFFFF"/>
        </w:rPr>
        <w:t xml:space="preserve">3.1.2.4. Описание последовательности административных действий при </w:t>
      </w:r>
      <w:r w:rsidRPr="00E761DD">
        <w:rPr>
          <w:rFonts w:ascii="Times New Roman" w:eastAsia="Lucida Sans Unicode" w:hAnsi="Times New Roman"/>
          <w:kern w:val="1"/>
          <w:sz w:val="28"/>
          <w:szCs w:val="28"/>
          <w:shd w:val="clear" w:color="auto" w:fill="FFFFFF"/>
        </w:rPr>
        <w:lastRenderedPageBreak/>
        <w:t>уведомлении заявителя о готовности результата предоставления муниципальной услуги.</w:t>
      </w:r>
    </w:p>
    <w:p w14:paraId="63FE6C09" w14:textId="77777777" w:rsidR="00E761DD" w:rsidRPr="00E761DD" w:rsidRDefault="00E761DD" w:rsidP="00E761DD">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E761DD">
        <w:rPr>
          <w:rFonts w:ascii="Times New Roman" w:eastAsia="Lucida Sans Unicode" w:hAnsi="Times New Roman"/>
          <w:kern w:val="1"/>
          <w:sz w:val="28"/>
          <w:szCs w:val="28"/>
          <w:shd w:val="clear" w:color="auto" w:fill="FFFFFF"/>
        </w:rPr>
        <w:t xml:space="preserve">Решение </w:t>
      </w:r>
      <w:r w:rsidRPr="00E761DD">
        <w:rPr>
          <w:rFonts w:ascii="Times New Roman" w:eastAsia="Lucida Sans Unicode" w:hAnsi="Times New Roman"/>
          <w:kern w:val="1"/>
          <w:sz w:val="28"/>
          <w:szCs w:val="28"/>
        </w:rPr>
        <w:t xml:space="preserve">об утверждении схемы расположения земельного участка или земельных участков на кадастровом плане территории </w:t>
      </w:r>
      <w:r w:rsidRPr="00E761DD">
        <w:rPr>
          <w:rFonts w:ascii="Times New Roman" w:eastAsia="Lucida Sans Unicode" w:hAnsi="Times New Roman"/>
          <w:kern w:val="1"/>
          <w:sz w:val="28"/>
          <w:szCs w:val="28"/>
          <w:shd w:val="clear" w:color="auto" w:fill="FFFFFF"/>
        </w:rPr>
        <w:t>либо решения об отказе в предоставлении муниципальной услуги после подписи уполномоченного должностного лица выдается (направляется) заявителю.</w:t>
      </w:r>
    </w:p>
    <w:p w14:paraId="328371F5" w14:textId="77777777" w:rsidR="00E761DD" w:rsidRPr="00E761DD" w:rsidRDefault="00E761DD" w:rsidP="00E761DD">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E761DD">
        <w:rPr>
          <w:rFonts w:ascii="Times New Roman" w:eastAsia="Lucida Sans Unicode" w:hAnsi="Times New Roman"/>
          <w:kern w:val="1"/>
          <w:sz w:val="28"/>
          <w:szCs w:val="28"/>
          <w:shd w:val="clear" w:color="auto" w:fill="FFFFFF"/>
        </w:rPr>
        <w:t xml:space="preserve">В случае представления документов через Единый портал государственных и муниципальных услуг (функций) или через Портал Кировской области решения </w:t>
      </w:r>
      <w:r w:rsidRPr="00E761DD">
        <w:rPr>
          <w:rFonts w:ascii="Times New Roman" w:eastAsia="Lucida Sans Unicode" w:hAnsi="Times New Roman"/>
          <w:kern w:val="1"/>
          <w:sz w:val="28"/>
          <w:szCs w:val="28"/>
        </w:rPr>
        <w:t xml:space="preserve">о предоставлении земельного участка в собственность бесплатно </w:t>
      </w:r>
      <w:r w:rsidRPr="00E761DD">
        <w:rPr>
          <w:rFonts w:ascii="Times New Roman" w:eastAsia="Lucida Sans Unicode" w:hAnsi="Times New Roman"/>
          <w:kern w:val="1"/>
          <w:sz w:val="28"/>
          <w:szCs w:val="28"/>
          <w:shd w:val="clear" w:color="auto" w:fill="FFFFFF"/>
        </w:rPr>
        <w:t>либо решения об отказе в предоставлении муниципальной услуги направляется заявителю в «Личный кабинет» Единого портала государственных и муниципальных услуг (функций) либо Портала Кировской области.</w:t>
      </w:r>
    </w:p>
    <w:p w14:paraId="77B791ED" w14:textId="77777777" w:rsidR="00E761DD" w:rsidRPr="00E761DD" w:rsidRDefault="00E761DD" w:rsidP="00E761DD">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E761DD">
        <w:rPr>
          <w:rFonts w:ascii="Times New Roman" w:eastAsia="Lucida Sans Unicode" w:hAnsi="Times New Roman"/>
          <w:kern w:val="1"/>
          <w:sz w:val="28"/>
          <w:szCs w:val="28"/>
          <w:shd w:val="clear" w:color="auto" w:fill="FFFFFF"/>
        </w:rPr>
        <w:t>Максимальный срок выполнения административной процедуры не может превышать 1 (один) день.</w:t>
      </w:r>
    </w:p>
    <w:p w14:paraId="58662DB4" w14:textId="77777777" w:rsidR="00E761DD" w:rsidRPr="00E761DD" w:rsidRDefault="00E761DD" w:rsidP="00E761DD">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E761DD">
        <w:rPr>
          <w:rFonts w:ascii="Times New Roman" w:eastAsia="Lucida Sans Unicode" w:hAnsi="Times New Roman"/>
          <w:kern w:val="1"/>
          <w:sz w:val="28"/>
          <w:szCs w:val="28"/>
          <w:shd w:val="clear" w:color="auto" w:fill="FFFFFF"/>
        </w:rPr>
        <w:t>3.1.3. Порядок исправления допущенных опечаток и ошибок в выданных в результате предоставления муниципальной услуги документах.</w:t>
      </w:r>
    </w:p>
    <w:p w14:paraId="62F42EED" w14:textId="77777777" w:rsidR="00E761DD" w:rsidRPr="00E761DD" w:rsidRDefault="00E761DD" w:rsidP="00E761DD">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E761DD">
        <w:rPr>
          <w:rFonts w:ascii="Times New Roman" w:eastAsia="Lucida Sans Unicode" w:hAnsi="Times New Roman"/>
          <w:kern w:val="1"/>
          <w:sz w:val="28"/>
          <w:szCs w:val="28"/>
          <w:shd w:val="clear" w:color="auto" w:fill="FFFFFF"/>
        </w:rPr>
        <w:t>В случае необходимости внесения изменений в решения о выдаче или об отказе в выдаче в связи с допущенными опечатками и (или) ошибками в тексте решения заявитель направляет заявление.</w:t>
      </w:r>
    </w:p>
    <w:p w14:paraId="4CB92073" w14:textId="77777777" w:rsidR="00E761DD" w:rsidRPr="00E761DD" w:rsidRDefault="00E761DD" w:rsidP="00E761DD">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E761DD">
        <w:rPr>
          <w:rFonts w:ascii="Times New Roman" w:eastAsia="Lucida Sans Unicode" w:hAnsi="Times New Roman"/>
          <w:kern w:val="1"/>
          <w:sz w:val="28"/>
          <w:szCs w:val="28"/>
          <w:shd w:val="clear" w:color="auto" w:fill="FFFFFF"/>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14:paraId="751EBA42" w14:textId="77777777" w:rsidR="00E761DD" w:rsidRPr="00E761DD" w:rsidRDefault="00E761DD" w:rsidP="00E761DD">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E761DD">
        <w:rPr>
          <w:rFonts w:ascii="Times New Roman" w:eastAsia="Lucida Sans Unicode" w:hAnsi="Times New Roman"/>
          <w:kern w:val="1"/>
          <w:sz w:val="28"/>
          <w:szCs w:val="28"/>
          <w:shd w:val="clear" w:color="auto" w:fill="FFFFFF"/>
        </w:rPr>
        <w:t>В случае внесения изменений в решения о выдаче или об отказе в выдаче в части исправления допущенных опечаток и ошибок по инициативе Администрации в адрес заявителя направляется копия такого решения.</w:t>
      </w:r>
    </w:p>
    <w:p w14:paraId="36DC780E" w14:textId="77777777" w:rsidR="00E761DD" w:rsidRPr="00E761DD" w:rsidRDefault="00E761DD" w:rsidP="00E761DD">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E761DD">
        <w:rPr>
          <w:rFonts w:ascii="Times New Roman" w:eastAsia="Lucida Sans Unicode" w:hAnsi="Times New Roman"/>
          <w:kern w:val="1"/>
          <w:sz w:val="28"/>
          <w:szCs w:val="28"/>
          <w:shd w:val="clear" w:color="auto" w:fill="FFFFFF"/>
        </w:rPr>
        <w:t>Срок внесения изменений в решение составляет пять рабочих дней с момента выявления допущенных опечаток и ошибок или регистрации заявления, поступившего от заявителя (представителя заявителя).</w:t>
      </w:r>
    </w:p>
    <w:p w14:paraId="42F67126" w14:textId="77777777" w:rsidR="00E761DD" w:rsidRPr="00E761DD" w:rsidRDefault="00E761DD" w:rsidP="00E761DD">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E761DD">
        <w:rPr>
          <w:rFonts w:ascii="Times New Roman" w:eastAsia="Lucida Sans Unicode" w:hAnsi="Times New Roman"/>
          <w:kern w:val="1"/>
          <w:sz w:val="28"/>
          <w:szCs w:val="28"/>
          <w:shd w:val="clear" w:color="auto" w:fill="FFFFFF"/>
        </w:rPr>
        <w:t>3.2. Описание административных процедур (действий), выполняемых многофункциональными центрами.</w:t>
      </w:r>
    </w:p>
    <w:p w14:paraId="035FA443" w14:textId="77777777" w:rsidR="00E761DD" w:rsidRPr="00E761DD" w:rsidRDefault="00E761DD" w:rsidP="00E761DD">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E761DD">
        <w:rPr>
          <w:rFonts w:ascii="Times New Roman" w:eastAsia="Lucida Sans Unicode" w:hAnsi="Times New Roman"/>
          <w:kern w:val="1"/>
          <w:sz w:val="28"/>
          <w:szCs w:val="28"/>
          <w:shd w:val="clear" w:color="auto" w:fill="FFFFFF"/>
        </w:rP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r w:rsidRPr="00E761DD">
        <w:rPr>
          <w:rFonts w:ascii="Times New Roman" w:eastAsia="Lucida Sans Unicode" w:hAnsi="Times New Roman"/>
          <w:kern w:val="1"/>
          <w:sz w:val="28"/>
          <w:szCs w:val="28"/>
          <w:shd w:val="clear" w:color="auto" w:fill="FFFFFF"/>
        </w:rPr>
        <w:lastRenderedPageBreak/>
        <w:t>осуществляется при личном обращении заявителя в многофункциональный центр, либо по телефону многофункционального центра.</w:t>
      </w:r>
    </w:p>
    <w:p w14:paraId="072D4F92" w14:textId="77777777" w:rsidR="00E761DD" w:rsidRPr="00E761DD" w:rsidRDefault="00E761DD" w:rsidP="00E761DD">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E761DD">
        <w:rPr>
          <w:rFonts w:ascii="Times New Roman" w:eastAsia="Lucida Sans Unicode" w:hAnsi="Times New Roman"/>
          <w:kern w:val="1"/>
          <w:sz w:val="28"/>
          <w:szCs w:val="28"/>
          <w:shd w:val="clear" w:color="auto" w:fill="FFFFFF"/>
        </w:rPr>
        <w:t>3.2.1. Описание последовательности действий при приеме и регистрации документов.</w:t>
      </w:r>
    </w:p>
    <w:p w14:paraId="7052547A" w14:textId="77777777" w:rsidR="00E761DD" w:rsidRPr="00E761DD" w:rsidRDefault="00E761DD" w:rsidP="00E761DD">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E761DD">
        <w:rPr>
          <w:rFonts w:ascii="Times New Roman" w:eastAsia="Lucida Sans Unicode" w:hAnsi="Times New Roman"/>
          <w:kern w:val="1"/>
          <w:sz w:val="28"/>
          <w:szCs w:val="28"/>
          <w:shd w:val="clear" w:color="auto" w:fill="FFFFFF"/>
        </w:rPr>
        <w:t>Заявление и иные документы, необходимые для предоставления муниципальной услуги, в многофункциональный центр можно подать только на бумажном носителе.</w:t>
      </w:r>
    </w:p>
    <w:p w14:paraId="217FAE41" w14:textId="77777777" w:rsidR="00E761DD" w:rsidRPr="00E761DD" w:rsidRDefault="00E761DD" w:rsidP="00E761DD">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E761DD">
        <w:rPr>
          <w:rFonts w:ascii="Times New Roman" w:eastAsia="Lucida Sans Unicode" w:hAnsi="Times New Roman"/>
          <w:kern w:val="1"/>
          <w:sz w:val="28"/>
          <w:szCs w:val="28"/>
          <w:shd w:val="clear" w:color="auto" w:fill="FFFFFF"/>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14:paraId="3A4CB6AD" w14:textId="77777777" w:rsidR="00E761DD" w:rsidRPr="00E761DD" w:rsidRDefault="00E761DD" w:rsidP="00E761DD">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E761DD">
        <w:rPr>
          <w:rFonts w:ascii="Times New Roman" w:eastAsia="Lucida Sans Unicode" w:hAnsi="Times New Roman"/>
          <w:kern w:val="1"/>
          <w:sz w:val="28"/>
          <w:szCs w:val="28"/>
          <w:shd w:val="clear" w:color="auto" w:fill="FFFFFF"/>
        </w:rPr>
        <w:t>документа, удостоверяющего личность заявителя (его представителя);</w:t>
      </w:r>
    </w:p>
    <w:p w14:paraId="2C08D421" w14:textId="77777777" w:rsidR="00E761DD" w:rsidRPr="00E761DD" w:rsidRDefault="00E761DD" w:rsidP="00E761DD">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E761DD">
        <w:rPr>
          <w:rFonts w:ascii="Times New Roman" w:eastAsia="Lucida Sans Unicode" w:hAnsi="Times New Roman"/>
          <w:kern w:val="1"/>
          <w:sz w:val="28"/>
          <w:szCs w:val="28"/>
          <w:shd w:val="clear" w:color="auto" w:fill="FFFFFF"/>
        </w:rPr>
        <w:t>документа, подтверждающего полномочия представителя заявителя.</w:t>
      </w:r>
    </w:p>
    <w:p w14:paraId="69BEC230" w14:textId="77777777" w:rsidR="00E761DD" w:rsidRPr="00E761DD" w:rsidRDefault="00E761DD" w:rsidP="00E761DD">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E761DD">
        <w:rPr>
          <w:rFonts w:ascii="Times New Roman" w:eastAsia="Lucida Sans Unicode" w:hAnsi="Times New Roman"/>
          <w:kern w:val="1"/>
          <w:sz w:val="28"/>
          <w:szCs w:val="28"/>
          <w:shd w:val="clear" w:color="auto" w:fill="FFFFFF"/>
        </w:rPr>
        <w:t>Специалист, ответственный за прием и регистрацию документов:</w:t>
      </w:r>
    </w:p>
    <w:p w14:paraId="562CA139" w14:textId="77777777" w:rsidR="00E761DD" w:rsidRPr="00E761DD" w:rsidRDefault="00E761DD" w:rsidP="00E761DD">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E761DD">
        <w:rPr>
          <w:rFonts w:ascii="Times New Roman" w:eastAsia="Lucida Sans Unicode" w:hAnsi="Times New Roman"/>
          <w:kern w:val="1"/>
          <w:sz w:val="28"/>
          <w:szCs w:val="28"/>
          <w:shd w:val="clear" w:color="auto" w:fill="FFFFFF"/>
        </w:rPr>
        <w:t>регистрирует в установленном порядке поступившие документы;</w:t>
      </w:r>
    </w:p>
    <w:p w14:paraId="0931F63B" w14:textId="77777777" w:rsidR="00E761DD" w:rsidRPr="00E761DD" w:rsidRDefault="00E761DD" w:rsidP="00E761DD">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E761DD">
        <w:rPr>
          <w:rFonts w:ascii="Times New Roman" w:eastAsia="Lucida Sans Unicode" w:hAnsi="Times New Roman"/>
          <w:kern w:val="1"/>
          <w:sz w:val="28"/>
          <w:szCs w:val="28"/>
          <w:shd w:val="clear" w:color="auto" w:fill="FFFFFF"/>
        </w:rPr>
        <w:t>оформляет уведомление о приеме документов (приложение № 2 к настоящему Административному регламенту) и передает его заявителю;</w:t>
      </w:r>
    </w:p>
    <w:p w14:paraId="5CBFE5D6" w14:textId="77777777" w:rsidR="00E761DD" w:rsidRPr="00E761DD" w:rsidRDefault="00E761DD" w:rsidP="00E761DD">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E761DD">
        <w:rPr>
          <w:rFonts w:ascii="Times New Roman" w:eastAsia="Lucida Sans Unicode" w:hAnsi="Times New Roman"/>
          <w:kern w:val="1"/>
          <w:sz w:val="28"/>
          <w:szCs w:val="28"/>
          <w:shd w:val="clear" w:color="auto" w:fill="FFFFFF"/>
        </w:rPr>
        <w:t>направляет заявление на предоставление муниципальной услуги и комплект необходимых документов в администрацию.</w:t>
      </w:r>
    </w:p>
    <w:p w14:paraId="48E1299E" w14:textId="77777777" w:rsidR="00E761DD" w:rsidRPr="00E761DD" w:rsidRDefault="00E761DD" w:rsidP="00E761DD">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E761DD">
        <w:rPr>
          <w:rFonts w:ascii="Times New Roman" w:eastAsia="Lucida Sans Unicode" w:hAnsi="Times New Roman"/>
          <w:kern w:val="1"/>
          <w:sz w:val="28"/>
          <w:szCs w:val="28"/>
          <w:shd w:val="clear" w:color="auto" w:fill="FFFFFF"/>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14:paraId="01067B4D" w14:textId="77777777" w:rsidR="00E761DD" w:rsidRPr="00E761DD" w:rsidRDefault="00E761DD" w:rsidP="00E761DD">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E761DD">
        <w:rPr>
          <w:rFonts w:ascii="Times New Roman" w:eastAsia="Lucida Sans Unicode" w:hAnsi="Times New Roman"/>
          <w:kern w:val="1"/>
          <w:sz w:val="28"/>
          <w:szCs w:val="28"/>
          <w:shd w:val="clear" w:color="auto" w:fill="FFFFFF"/>
        </w:rPr>
        <w:t>Максимальный срок выполнения административной процедуры не может превышать 1 (одного) дня.</w:t>
      </w:r>
    </w:p>
    <w:p w14:paraId="70B4F7D6" w14:textId="77777777" w:rsidR="00E761DD" w:rsidRPr="00E761DD" w:rsidRDefault="00E761DD" w:rsidP="00E761DD">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E761DD">
        <w:rPr>
          <w:rFonts w:ascii="Times New Roman" w:eastAsia="Lucida Sans Unicode" w:hAnsi="Times New Roman"/>
          <w:kern w:val="1"/>
          <w:sz w:val="28"/>
          <w:szCs w:val="28"/>
          <w:shd w:val="clear" w:color="auto" w:fill="FFFFFF"/>
        </w:rPr>
        <w:t>3.2.2. Описание последовательности действий при формировании и направлении межведомственных запросов.</w:t>
      </w:r>
    </w:p>
    <w:p w14:paraId="6994B5CA" w14:textId="77777777" w:rsidR="00E761DD" w:rsidRPr="00E761DD" w:rsidRDefault="00E761DD" w:rsidP="00E761DD">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E761DD">
        <w:rPr>
          <w:rFonts w:ascii="Times New Roman" w:eastAsia="Lucida Sans Unicode" w:hAnsi="Times New Roman"/>
          <w:kern w:val="1"/>
          <w:sz w:val="28"/>
          <w:szCs w:val="28"/>
          <w:shd w:val="clear" w:color="auto" w:fill="FFFFFF"/>
        </w:rPr>
        <w:t>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14:paraId="090F0517" w14:textId="77777777" w:rsidR="00E761DD" w:rsidRPr="00E761DD" w:rsidRDefault="00E761DD" w:rsidP="00E761DD">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E761DD">
        <w:rPr>
          <w:rFonts w:ascii="Times New Roman" w:eastAsia="Lucida Sans Unicode" w:hAnsi="Times New Roman"/>
          <w:kern w:val="1"/>
          <w:sz w:val="28"/>
          <w:szCs w:val="28"/>
          <w:shd w:val="clear" w:color="auto" w:fill="FFFFFF"/>
        </w:rPr>
        <w:t>3.2.3.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14:paraId="2042FCC1" w14:textId="77777777" w:rsidR="00E761DD" w:rsidRPr="00E761DD" w:rsidRDefault="00E761DD" w:rsidP="00E761DD">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E761DD">
        <w:rPr>
          <w:rFonts w:ascii="Times New Roman" w:eastAsia="Lucida Sans Unicode" w:hAnsi="Times New Roman"/>
          <w:kern w:val="1"/>
          <w:sz w:val="28"/>
          <w:szCs w:val="28"/>
          <w:shd w:val="clear" w:color="auto" w:fill="FFFFFF"/>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14:paraId="44E730D6" w14:textId="77777777" w:rsidR="00E761DD" w:rsidRPr="00E761DD" w:rsidRDefault="00E761DD" w:rsidP="00E761DD">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E761DD">
        <w:rPr>
          <w:rFonts w:ascii="Times New Roman" w:eastAsia="Lucida Sans Unicode" w:hAnsi="Times New Roman"/>
          <w:kern w:val="1"/>
          <w:sz w:val="28"/>
          <w:szCs w:val="28"/>
          <w:shd w:val="clear" w:color="auto" w:fill="FFFFFF"/>
        </w:rPr>
        <w:t xml:space="preserve">Эксперт многофункционального центра информирует заявителя о готовности </w:t>
      </w:r>
      <w:r w:rsidRPr="00E761DD">
        <w:rPr>
          <w:rFonts w:ascii="Times New Roman" w:eastAsia="Lucida Sans Unicode" w:hAnsi="Times New Roman"/>
          <w:kern w:val="1"/>
          <w:sz w:val="28"/>
          <w:szCs w:val="28"/>
          <w:shd w:val="clear" w:color="auto" w:fill="FFFFFF"/>
        </w:rPr>
        <w:lastRenderedPageBreak/>
        <w:t>результата предоставления муниципальной услуги посредством телефонной связи.</w:t>
      </w:r>
    </w:p>
    <w:p w14:paraId="74494879" w14:textId="77777777" w:rsidR="00E761DD" w:rsidRPr="00E761DD" w:rsidRDefault="00E761DD" w:rsidP="00E761DD">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E761DD">
        <w:rPr>
          <w:rFonts w:ascii="Times New Roman" w:eastAsia="Lucida Sans Unicode" w:hAnsi="Times New Roman"/>
          <w:kern w:val="1"/>
          <w:sz w:val="28"/>
          <w:szCs w:val="28"/>
          <w:shd w:val="clear" w:color="auto" w:fill="FFFFFF"/>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14:paraId="3A6E35C8" w14:textId="77777777" w:rsidR="00E761DD" w:rsidRPr="00E761DD" w:rsidRDefault="00E761DD" w:rsidP="00E761DD">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E761DD">
        <w:rPr>
          <w:rFonts w:ascii="Times New Roman" w:eastAsia="Lucida Sans Unicode" w:hAnsi="Times New Roman"/>
          <w:kern w:val="1"/>
          <w:sz w:val="28"/>
          <w:szCs w:val="28"/>
          <w:shd w:val="clear" w:color="auto" w:fill="FFFFFF"/>
        </w:rPr>
        <w:t>Максимальный срок выполнения административной процедуры не может превышать 1 (одного) дня, с момента поступления результата предоставления муниципальной услуги в многофункциональный центр.</w:t>
      </w:r>
    </w:p>
    <w:p w14:paraId="3111FBD2" w14:textId="77777777" w:rsidR="00E761DD" w:rsidRPr="00E761DD" w:rsidRDefault="00E761DD" w:rsidP="00E761DD">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E761DD">
        <w:rPr>
          <w:rFonts w:ascii="Times New Roman" w:eastAsia="Lucida Sans Unicode" w:hAnsi="Times New Roman"/>
          <w:kern w:val="1"/>
          <w:sz w:val="28"/>
          <w:szCs w:val="28"/>
          <w:shd w:val="clear" w:color="auto" w:fill="FFFFFF"/>
        </w:rPr>
        <w:t>Результат предоставления муниципальной услуги выдается заявителю, предъявившему следующие документы:</w:t>
      </w:r>
    </w:p>
    <w:p w14:paraId="19F669AE" w14:textId="77777777" w:rsidR="00E761DD" w:rsidRPr="00E761DD" w:rsidRDefault="00E761DD" w:rsidP="00E761DD">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E761DD">
        <w:rPr>
          <w:rFonts w:ascii="Times New Roman" w:eastAsia="Lucida Sans Unicode" w:hAnsi="Times New Roman"/>
          <w:kern w:val="1"/>
          <w:sz w:val="28"/>
          <w:szCs w:val="28"/>
          <w:shd w:val="clear" w:color="auto" w:fill="FFFFFF"/>
        </w:rPr>
        <w:t>документ, удостоверяющий личность заявителя либо его представителя;</w:t>
      </w:r>
    </w:p>
    <w:p w14:paraId="1D40E924" w14:textId="77777777" w:rsidR="00E761DD" w:rsidRPr="00E761DD" w:rsidRDefault="00E761DD" w:rsidP="00E761DD">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E761DD">
        <w:rPr>
          <w:rFonts w:ascii="Times New Roman" w:eastAsia="Lucida Sans Unicode" w:hAnsi="Times New Roman"/>
          <w:kern w:val="1"/>
          <w:sz w:val="28"/>
          <w:szCs w:val="28"/>
          <w:shd w:val="clear" w:color="auto" w:fill="FFFFFF"/>
        </w:rPr>
        <w:t>документ, подтверждающий полномочия представителя заявителя.</w:t>
      </w:r>
    </w:p>
    <w:p w14:paraId="5E3CD501" w14:textId="77777777" w:rsidR="00E761DD" w:rsidRPr="00E761DD" w:rsidRDefault="00E761DD" w:rsidP="00E761DD">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E761DD">
        <w:rPr>
          <w:rFonts w:ascii="Times New Roman" w:eastAsia="Lucida Sans Unicode" w:hAnsi="Times New Roman"/>
          <w:kern w:val="1"/>
          <w:sz w:val="28"/>
          <w:szCs w:val="28"/>
          <w:shd w:val="clear" w:color="auto" w:fill="FFFFFF"/>
        </w:rPr>
        <w:t xml:space="preserve">Эксперт многофункционального центра, выдает заявителю два экземпляра решения </w:t>
      </w:r>
      <w:r w:rsidRPr="00E761DD">
        <w:rPr>
          <w:rFonts w:ascii="Times New Roman" w:eastAsia="Lucida Sans Unicode" w:hAnsi="Times New Roman"/>
          <w:kern w:val="1"/>
          <w:sz w:val="28"/>
          <w:szCs w:val="28"/>
        </w:rPr>
        <w:t xml:space="preserve">о предоставлении земельного участка в собственность бесплатно </w:t>
      </w:r>
      <w:r w:rsidRPr="00E761DD">
        <w:rPr>
          <w:rFonts w:ascii="Times New Roman" w:eastAsia="Lucida Sans Unicode" w:hAnsi="Times New Roman"/>
          <w:kern w:val="1"/>
          <w:sz w:val="28"/>
          <w:szCs w:val="28"/>
          <w:shd w:val="clear" w:color="auto" w:fill="FFFFFF"/>
        </w:rPr>
        <w:t>либо один экземпляр решения об отказе в предоставлении муниципальной услуги.</w:t>
      </w:r>
    </w:p>
    <w:p w14:paraId="5EC479C7" w14:textId="77777777" w:rsidR="00E761DD" w:rsidRPr="00E761DD" w:rsidRDefault="00E761DD" w:rsidP="00E761DD">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E761DD">
        <w:rPr>
          <w:rFonts w:ascii="Times New Roman" w:eastAsia="Lucida Sans Unicode" w:hAnsi="Times New Roman"/>
          <w:kern w:val="1"/>
          <w:sz w:val="28"/>
          <w:szCs w:val="28"/>
          <w:shd w:val="clear" w:color="auto" w:fill="FFFFFF"/>
        </w:rPr>
        <w:t xml:space="preserve">Результатом административной процедуры является получение заявителем решения </w:t>
      </w:r>
      <w:r w:rsidRPr="00E761DD">
        <w:rPr>
          <w:rFonts w:ascii="Times New Roman" w:eastAsia="Lucida Sans Unicode" w:hAnsi="Times New Roman"/>
          <w:kern w:val="1"/>
          <w:sz w:val="28"/>
          <w:szCs w:val="28"/>
        </w:rPr>
        <w:t xml:space="preserve">об утверждении схемы расположения земельного участка или земельных участков на кадастровом плане территории </w:t>
      </w:r>
      <w:r w:rsidRPr="00E761DD">
        <w:rPr>
          <w:rFonts w:ascii="Times New Roman" w:eastAsia="Lucida Sans Unicode" w:hAnsi="Times New Roman"/>
          <w:kern w:val="1"/>
          <w:sz w:val="28"/>
          <w:szCs w:val="28"/>
          <w:shd w:val="clear" w:color="auto" w:fill="FFFFFF"/>
        </w:rPr>
        <w:t>или отказ в предоставлении муниципальной услуги.</w:t>
      </w:r>
    </w:p>
    <w:p w14:paraId="3280AF25" w14:textId="77777777" w:rsidR="00E761DD" w:rsidRPr="00E761DD" w:rsidRDefault="00E761DD" w:rsidP="00E761DD">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E761DD">
        <w:rPr>
          <w:rFonts w:ascii="Times New Roman" w:eastAsia="Lucida Sans Unicode" w:hAnsi="Times New Roman"/>
          <w:kern w:val="1"/>
          <w:sz w:val="28"/>
          <w:szCs w:val="28"/>
          <w:shd w:val="clear" w:color="auto" w:fill="FFFFFF"/>
        </w:rPr>
        <w:t>Период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 установленный подразделом 2.4 раздела 2 настоящего Административного регламента.</w:t>
      </w:r>
    </w:p>
    <w:p w14:paraId="0DCBEED8" w14:textId="77777777" w:rsidR="00E761DD" w:rsidRPr="00E761DD" w:rsidRDefault="00E761DD" w:rsidP="00E761DD">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E761DD">
        <w:rPr>
          <w:rFonts w:ascii="Times New Roman" w:eastAsia="Lucida Sans Unicode" w:hAnsi="Times New Roman"/>
          <w:kern w:val="1"/>
          <w:sz w:val="28"/>
          <w:szCs w:val="28"/>
          <w:shd w:val="clear" w:color="auto" w:fill="FFFFFF"/>
        </w:rPr>
        <w:t>3.2.4. Особенности выполнения административных процедур (действий) в многофункциональном центре.</w:t>
      </w:r>
    </w:p>
    <w:p w14:paraId="6396841F" w14:textId="77777777" w:rsidR="00E761DD" w:rsidRPr="00E761DD" w:rsidRDefault="00E761DD" w:rsidP="00E761DD">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E761DD">
        <w:rPr>
          <w:rFonts w:ascii="Times New Roman" w:eastAsia="Lucida Sans Unicode" w:hAnsi="Times New Roman"/>
          <w:kern w:val="1"/>
          <w:sz w:val="28"/>
          <w:szCs w:val="28"/>
          <w:shd w:val="clear" w:color="auto" w:fill="FFFFFF"/>
        </w:rPr>
        <w:t>В случае подачи запроса на предоставление муниципальной услуги через многофункциональный центр:</w:t>
      </w:r>
    </w:p>
    <w:p w14:paraId="2057872F" w14:textId="77777777" w:rsidR="00E761DD" w:rsidRPr="00E761DD" w:rsidRDefault="00E761DD" w:rsidP="00E761DD">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E761DD">
        <w:rPr>
          <w:rFonts w:ascii="Times New Roman" w:eastAsia="Lucida Sans Unicode" w:hAnsi="Times New Roman"/>
          <w:kern w:val="1"/>
          <w:sz w:val="28"/>
          <w:szCs w:val="28"/>
          <w:shd w:val="clear" w:color="auto" w:fill="FFFFFF"/>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14:paraId="58E9DB75" w14:textId="77777777" w:rsidR="00E761DD" w:rsidRPr="00E761DD" w:rsidRDefault="00E761DD" w:rsidP="00E761DD">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E761DD">
        <w:rPr>
          <w:rFonts w:ascii="Times New Roman" w:eastAsia="Lucida Sans Unicode" w:hAnsi="Times New Roman"/>
          <w:kern w:val="1"/>
          <w:sz w:val="28"/>
          <w:szCs w:val="28"/>
          <w:shd w:val="clear" w:color="auto" w:fill="FFFFFF"/>
        </w:rPr>
        <w:t>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14:paraId="19F45C26" w14:textId="77777777" w:rsidR="00E761DD" w:rsidRPr="00E761DD" w:rsidRDefault="00E761DD" w:rsidP="00E761DD">
      <w:pPr>
        <w:widowControl w:val="0"/>
        <w:suppressAutoHyphens/>
        <w:spacing w:after="0" w:line="240" w:lineRule="auto"/>
        <w:ind w:firstLine="709"/>
        <w:jc w:val="both"/>
        <w:rPr>
          <w:rFonts w:ascii="Times New Roman" w:eastAsia="Lucida Sans Unicode" w:hAnsi="Times New Roman"/>
          <w:kern w:val="1"/>
          <w:sz w:val="28"/>
          <w:szCs w:val="28"/>
        </w:rPr>
      </w:pPr>
    </w:p>
    <w:p w14:paraId="4E7FE536" w14:textId="77777777" w:rsidR="00E761DD" w:rsidRPr="00E761DD" w:rsidRDefault="00E761DD" w:rsidP="00E761DD">
      <w:pPr>
        <w:keepNext/>
        <w:widowControl w:val="0"/>
        <w:tabs>
          <w:tab w:val="left" w:pos="-4111"/>
        </w:tabs>
        <w:suppressAutoHyphens/>
        <w:spacing w:before="240" w:after="0" w:line="240" w:lineRule="auto"/>
        <w:ind w:left="4962" w:right="-6"/>
        <w:jc w:val="both"/>
        <w:outlineLvl w:val="0"/>
        <w:rPr>
          <w:rFonts w:ascii="Times New Roman" w:eastAsia="Times New Roman" w:hAnsi="Times New Roman"/>
          <w:bCs/>
          <w:kern w:val="28"/>
          <w:sz w:val="28"/>
          <w:szCs w:val="28"/>
        </w:rPr>
      </w:pPr>
      <w:r w:rsidRPr="00E761DD">
        <w:rPr>
          <w:rFonts w:ascii="Times New Roman" w:eastAsia="Times New Roman" w:hAnsi="Times New Roman"/>
          <w:bCs/>
          <w:kern w:val="28"/>
          <w:sz w:val="28"/>
          <w:szCs w:val="28"/>
        </w:rPr>
        <w:t>Приложение № 1</w:t>
      </w:r>
    </w:p>
    <w:p w14:paraId="1B89266E" w14:textId="77777777" w:rsidR="00E761DD" w:rsidRPr="00E761DD" w:rsidRDefault="00E761DD" w:rsidP="00E761DD">
      <w:pPr>
        <w:widowControl w:val="0"/>
        <w:suppressAutoHyphens/>
        <w:spacing w:after="0" w:line="240" w:lineRule="auto"/>
        <w:ind w:left="4962"/>
        <w:jc w:val="both"/>
        <w:rPr>
          <w:rFonts w:ascii="Times New Roman" w:eastAsia="Lucida Sans Unicode" w:hAnsi="Times New Roman"/>
          <w:b/>
          <w:kern w:val="1"/>
          <w:sz w:val="28"/>
          <w:szCs w:val="28"/>
        </w:rPr>
      </w:pPr>
      <w:r w:rsidRPr="00E761DD">
        <w:rPr>
          <w:rFonts w:ascii="Times New Roman" w:eastAsia="Lucida Sans Unicode" w:hAnsi="Times New Roman"/>
          <w:kern w:val="1"/>
          <w:sz w:val="28"/>
          <w:szCs w:val="28"/>
        </w:rPr>
        <w:t>к административному регламенту</w:t>
      </w:r>
    </w:p>
    <w:p w14:paraId="77940D52" w14:textId="77777777" w:rsidR="00E761DD" w:rsidRPr="00E761DD" w:rsidRDefault="00E761DD" w:rsidP="00E761DD">
      <w:pPr>
        <w:widowControl w:val="0"/>
        <w:suppressAutoHyphens/>
        <w:autoSpaceDE w:val="0"/>
        <w:autoSpaceDN w:val="0"/>
        <w:adjustRightInd w:val="0"/>
        <w:spacing w:after="0" w:line="240" w:lineRule="auto"/>
        <w:jc w:val="both"/>
        <w:rPr>
          <w:rFonts w:ascii="Times New Roman" w:eastAsia="Lucida Sans Unicode" w:hAnsi="Times New Roman"/>
          <w:kern w:val="1"/>
          <w:sz w:val="28"/>
          <w:szCs w:val="28"/>
        </w:rPr>
      </w:pPr>
    </w:p>
    <w:tbl>
      <w:tblPr>
        <w:tblW w:w="9606" w:type="dxa"/>
        <w:tblLayout w:type="fixed"/>
        <w:tblLook w:val="01E0" w:firstRow="1" w:lastRow="1" w:firstColumn="1" w:lastColumn="1" w:noHBand="0" w:noVBand="0"/>
      </w:tblPr>
      <w:tblGrid>
        <w:gridCol w:w="4644"/>
        <w:gridCol w:w="4962"/>
      </w:tblGrid>
      <w:tr w:rsidR="00E761DD" w:rsidRPr="00E761DD" w14:paraId="0D69756F" w14:textId="77777777" w:rsidTr="005C4C5D">
        <w:tc>
          <w:tcPr>
            <w:tcW w:w="4644" w:type="dxa"/>
          </w:tcPr>
          <w:p w14:paraId="05CFE7F2" w14:textId="77777777" w:rsidR="00E761DD" w:rsidRPr="00E761DD" w:rsidRDefault="00E761DD" w:rsidP="00E761DD">
            <w:pPr>
              <w:widowControl w:val="0"/>
              <w:suppressAutoHyphens/>
              <w:spacing w:after="0" w:line="240" w:lineRule="auto"/>
              <w:rPr>
                <w:rFonts w:ascii="Times New Roman" w:eastAsia="Lucida Sans Unicode" w:hAnsi="Times New Roman"/>
                <w:kern w:val="1"/>
                <w:sz w:val="24"/>
                <w:szCs w:val="24"/>
              </w:rPr>
            </w:pPr>
          </w:p>
        </w:tc>
        <w:tc>
          <w:tcPr>
            <w:tcW w:w="4962" w:type="dxa"/>
          </w:tcPr>
          <w:p w14:paraId="1401EAC9" w14:textId="77777777" w:rsidR="00E761DD" w:rsidRPr="00E761DD" w:rsidRDefault="00E761DD" w:rsidP="00E761DD">
            <w:pPr>
              <w:widowControl w:val="0"/>
              <w:suppressAutoHyphens/>
              <w:spacing w:after="0" w:line="240" w:lineRule="auto"/>
              <w:rPr>
                <w:rFonts w:ascii="Times New Roman" w:eastAsia="Lucida Sans Unicode" w:hAnsi="Times New Roman"/>
                <w:kern w:val="1"/>
                <w:sz w:val="28"/>
                <w:szCs w:val="24"/>
              </w:rPr>
            </w:pPr>
            <w:r w:rsidRPr="00E761DD">
              <w:rPr>
                <w:rFonts w:ascii="Times New Roman" w:eastAsia="Lucida Sans Unicode" w:hAnsi="Times New Roman"/>
                <w:kern w:val="1"/>
                <w:sz w:val="28"/>
                <w:szCs w:val="24"/>
              </w:rPr>
              <w:t>Главе Тужинского муниципального района</w:t>
            </w:r>
          </w:p>
          <w:p w14:paraId="2898D984" w14:textId="77777777" w:rsidR="00E761DD" w:rsidRPr="00E761DD" w:rsidRDefault="00E761DD" w:rsidP="00E761DD">
            <w:pPr>
              <w:widowControl w:val="0"/>
              <w:suppressAutoHyphens/>
              <w:spacing w:after="0" w:line="240" w:lineRule="auto"/>
              <w:rPr>
                <w:rFonts w:ascii="Times New Roman" w:eastAsia="Lucida Sans Unicode" w:hAnsi="Times New Roman"/>
                <w:kern w:val="1"/>
                <w:sz w:val="28"/>
                <w:szCs w:val="24"/>
              </w:rPr>
            </w:pPr>
            <w:r w:rsidRPr="00E761DD">
              <w:rPr>
                <w:rFonts w:ascii="Times New Roman" w:eastAsia="Lucida Sans Unicode" w:hAnsi="Times New Roman"/>
                <w:kern w:val="1"/>
                <w:sz w:val="28"/>
                <w:szCs w:val="24"/>
              </w:rPr>
              <w:t>_________________________________</w:t>
            </w:r>
          </w:p>
          <w:p w14:paraId="0ADD7526" w14:textId="77777777" w:rsidR="00E761DD" w:rsidRPr="00E761DD" w:rsidRDefault="00E761DD" w:rsidP="00E761DD">
            <w:pPr>
              <w:widowControl w:val="0"/>
              <w:autoSpaceDE w:val="0"/>
              <w:autoSpaceDN w:val="0"/>
              <w:adjustRightInd w:val="0"/>
              <w:spacing w:after="0" w:line="240" w:lineRule="auto"/>
              <w:jc w:val="both"/>
              <w:rPr>
                <w:rFonts w:ascii="Times New Roman" w:eastAsia="SimSun" w:hAnsi="Times New Roman"/>
                <w:sz w:val="28"/>
                <w:szCs w:val="28"/>
                <w:lang w:eastAsia="zh-CN"/>
              </w:rPr>
            </w:pPr>
            <w:r w:rsidRPr="00E761DD">
              <w:rPr>
                <w:rFonts w:ascii="Times New Roman" w:eastAsia="SimSun" w:hAnsi="Times New Roman"/>
                <w:sz w:val="28"/>
                <w:szCs w:val="20"/>
                <w:lang w:eastAsia="zh-CN"/>
              </w:rPr>
              <w:t xml:space="preserve">от </w:t>
            </w:r>
            <w:r w:rsidRPr="00E761DD">
              <w:rPr>
                <w:rFonts w:ascii="Times New Roman" w:eastAsia="SimSun" w:hAnsi="Times New Roman"/>
                <w:sz w:val="20"/>
                <w:szCs w:val="20"/>
                <w:lang w:eastAsia="zh-CN"/>
              </w:rPr>
              <w:t>_________________________________________</w:t>
            </w:r>
          </w:p>
          <w:p w14:paraId="6CE3DE43" w14:textId="77777777" w:rsidR="00E761DD" w:rsidRPr="00E761DD" w:rsidRDefault="00E761DD" w:rsidP="00E761DD">
            <w:pPr>
              <w:widowControl w:val="0"/>
              <w:autoSpaceDE w:val="0"/>
              <w:autoSpaceDN w:val="0"/>
              <w:adjustRightInd w:val="0"/>
              <w:spacing w:after="0" w:line="240" w:lineRule="auto"/>
              <w:jc w:val="both"/>
              <w:rPr>
                <w:rFonts w:ascii="Times New Roman" w:eastAsia="SimSun" w:hAnsi="Times New Roman"/>
                <w:sz w:val="28"/>
                <w:szCs w:val="28"/>
                <w:lang w:eastAsia="zh-CN"/>
              </w:rPr>
            </w:pPr>
            <w:r w:rsidRPr="00E761DD">
              <w:rPr>
                <w:rFonts w:ascii="Times New Roman" w:eastAsia="SimSun" w:hAnsi="Times New Roman"/>
                <w:sz w:val="28"/>
                <w:szCs w:val="28"/>
                <w:lang w:eastAsia="zh-CN"/>
              </w:rPr>
              <w:t>_________________________________,</w:t>
            </w:r>
          </w:p>
          <w:p w14:paraId="7CD297AA" w14:textId="77777777" w:rsidR="00E761DD" w:rsidRPr="00E761DD" w:rsidRDefault="00E761DD" w:rsidP="00E761DD">
            <w:pPr>
              <w:widowControl w:val="0"/>
              <w:autoSpaceDE w:val="0"/>
              <w:autoSpaceDN w:val="0"/>
              <w:adjustRightInd w:val="0"/>
              <w:spacing w:after="0" w:line="240" w:lineRule="auto"/>
              <w:jc w:val="both"/>
              <w:rPr>
                <w:rFonts w:ascii="Times New Roman" w:eastAsia="SimSun" w:hAnsi="Times New Roman"/>
                <w:sz w:val="28"/>
                <w:szCs w:val="28"/>
                <w:lang w:eastAsia="zh-CN"/>
              </w:rPr>
            </w:pPr>
            <w:r w:rsidRPr="00E761DD">
              <w:rPr>
                <w:rFonts w:ascii="Times New Roman" w:eastAsia="SimSun" w:hAnsi="Times New Roman"/>
                <w:sz w:val="28"/>
                <w:szCs w:val="28"/>
                <w:lang w:eastAsia="zh-CN"/>
              </w:rPr>
              <w:t>паспорт _________________________</w:t>
            </w:r>
          </w:p>
          <w:p w14:paraId="3611412E" w14:textId="77777777" w:rsidR="00E761DD" w:rsidRPr="00E761DD" w:rsidRDefault="00E761DD" w:rsidP="00E761DD">
            <w:pPr>
              <w:widowControl w:val="0"/>
              <w:autoSpaceDE w:val="0"/>
              <w:autoSpaceDN w:val="0"/>
              <w:adjustRightInd w:val="0"/>
              <w:spacing w:after="0" w:line="240" w:lineRule="auto"/>
              <w:jc w:val="both"/>
              <w:rPr>
                <w:rFonts w:ascii="Times New Roman" w:eastAsia="SimSun" w:hAnsi="Times New Roman"/>
                <w:sz w:val="28"/>
                <w:szCs w:val="28"/>
                <w:lang w:eastAsia="zh-CN"/>
              </w:rPr>
            </w:pPr>
            <w:r w:rsidRPr="00E761DD">
              <w:rPr>
                <w:rFonts w:ascii="Times New Roman" w:eastAsia="SimSun" w:hAnsi="Times New Roman"/>
                <w:sz w:val="28"/>
                <w:szCs w:val="28"/>
                <w:lang w:eastAsia="zh-CN"/>
              </w:rPr>
              <w:t>_________________________________,</w:t>
            </w:r>
          </w:p>
          <w:p w14:paraId="4EFE5541" w14:textId="77777777" w:rsidR="00E761DD" w:rsidRPr="00E761DD" w:rsidRDefault="00E761DD" w:rsidP="00E761DD">
            <w:pPr>
              <w:widowControl w:val="0"/>
              <w:autoSpaceDE w:val="0"/>
              <w:autoSpaceDN w:val="0"/>
              <w:adjustRightInd w:val="0"/>
              <w:spacing w:after="0" w:line="240" w:lineRule="auto"/>
              <w:jc w:val="both"/>
              <w:rPr>
                <w:rFonts w:ascii="Times New Roman" w:eastAsia="SimSun" w:hAnsi="Times New Roman"/>
                <w:sz w:val="28"/>
                <w:szCs w:val="28"/>
                <w:lang w:eastAsia="zh-CN"/>
              </w:rPr>
            </w:pPr>
            <w:r w:rsidRPr="00E761DD">
              <w:rPr>
                <w:rFonts w:ascii="Times New Roman" w:eastAsia="SimSun" w:hAnsi="Times New Roman"/>
                <w:sz w:val="28"/>
                <w:szCs w:val="28"/>
                <w:lang w:eastAsia="zh-CN"/>
              </w:rPr>
              <w:t>адрес заявителя: __________________</w:t>
            </w:r>
          </w:p>
          <w:p w14:paraId="0E198CC3" w14:textId="77777777" w:rsidR="00E761DD" w:rsidRPr="00E761DD" w:rsidRDefault="00E761DD" w:rsidP="00E761DD">
            <w:pPr>
              <w:widowControl w:val="0"/>
              <w:autoSpaceDE w:val="0"/>
              <w:autoSpaceDN w:val="0"/>
              <w:adjustRightInd w:val="0"/>
              <w:spacing w:after="0" w:line="240" w:lineRule="auto"/>
              <w:jc w:val="both"/>
              <w:rPr>
                <w:rFonts w:ascii="Times New Roman" w:eastAsia="SimSun" w:hAnsi="Times New Roman"/>
                <w:sz w:val="28"/>
                <w:szCs w:val="28"/>
                <w:lang w:eastAsia="zh-CN"/>
              </w:rPr>
            </w:pPr>
            <w:r w:rsidRPr="00E761DD">
              <w:rPr>
                <w:rFonts w:ascii="Times New Roman" w:eastAsia="SimSun" w:hAnsi="Times New Roman"/>
                <w:sz w:val="28"/>
                <w:szCs w:val="28"/>
                <w:lang w:eastAsia="zh-CN"/>
              </w:rPr>
              <w:t>_________________________________</w:t>
            </w:r>
          </w:p>
          <w:p w14:paraId="0539C8C5" w14:textId="77777777" w:rsidR="00E761DD" w:rsidRPr="00E761DD" w:rsidRDefault="00E761DD" w:rsidP="00E761DD">
            <w:pPr>
              <w:widowControl w:val="0"/>
              <w:autoSpaceDE w:val="0"/>
              <w:autoSpaceDN w:val="0"/>
              <w:adjustRightInd w:val="0"/>
              <w:spacing w:after="0" w:line="240" w:lineRule="auto"/>
              <w:jc w:val="both"/>
              <w:rPr>
                <w:rFonts w:ascii="Times New Roman" w:eastAsia="SimSun" w:hAnsi="Times New Roman"/>
                <w:sz w:val="28"/>
                <w:szCs w:val="28"/>
                <w:lang w:eastAsia="zh-CN"/>
              </w:rPr>
            </w:pPr>
            <w:r w:rsidRPr="00E761DD">
              <w:rPr>
                <w:rFonts w:ascii="Times New Roman" w:eastAsia="SimSun" w:hAnsi="Times New Roman"/>
                <w:sz w:val="28"/>
                <w:szCs w:val="28"/>
                <w:lang w:eastAsia="zh-CN"/>
              </w:rPr>
              <w:t>_________________________________,</w:t>
            </w:r>
          </w:p>
          <w:p w14:paraId="14D7DC53" w14:textId="77777777" w:rsidR="00E761DD" w:rsidRPr="00E761DD" w:rsidRDefault="00E761DD" w:rsidP="00E761DD">
            <w:pPr>
              <w:widowControl w:val="0"/>
              <w:autoSpaceDE w:val="0"/>
              <w:autoSpaceDN w:val="0"/>
              <w:adjustRightInd w:val="0"/>
              <w:spacing w:after="0" w:line="240" w:lineRule="auto"/>
              <w:jc w:val="both"/>
              <w:rPr>
                <w:rFonts w:ascii="Times New Roman" w:eastAsia="SimSun" w:hAnsi="Times New Roman"/>
                <w:sz w:val="28"/>
                <w:szCs w:val="28"/>
                <w:lang w:eastAsia="zh-CN"/>
              </w:rPr>
            </w:pPr>
            <w:r w:rsidRPr="00E761DD">
              <w:rPr>
                <w:rFonts w:ascii="Times New Roman" w:eastAsia="SimSun" w:hAnsi="Times New Roman"/>
                <w:sz w:val="28"/>
                <w:szCs w:val="28"/>
                <w:lang w:eastAsia="zh-CN"/>
              </w:rPr>
              <w:t>телефон: _________________________,</w:t>
            </w:r>
          </w:p>
          <w:p w14:paraId="382C1CD1" w14:textId="77777777" w:rsidR="00E761DD" w:rsidRPr="00E761DD" w:rsidRDefault="00E761DD" w:rsidP="00E761DD">
            <w:pPr>
              <w:widowControl w:val="0"/>
              <w:autoSpaceDE w:val="0"/>
              <w:autoSpaceDN w:val="0"/>
              <w:adjustRightInd w:val="0"/>
              <w:spacing w:after="0" w:line="240" w:lineRule="auto"/>
              <w:jc w:val="both"/>
              <w:rPr>
                <w:rFonts w:ascii="Times New Roman" w:eastAsia="SimSun" w:hAnsi="Times New Roman"/>
                <w:sz w:val="28"/>
                <w:szCs w:val="28"/>
                <w:lang w:eastAsia="zh-CN"/>
              </w:rPr>
            </w:pPr>
            <w:r w:rsidRPr="00E761DD">
              <w:rPr>
                <w:rFonts w:ascii="Times New Roman" w:eastAsia="SimSun" w:hAnsi="Times New Roman"/>
                <w:sz w:val="28"/>
                <w:szCs w:val="28"/>
                <w:lang w:eastAsia="zh-CN"/>
              </w:rPr>
              <w:t>ИНН ____________________________,</w:t>
            </w:r>
          </w:p>
          <w:p w14:paraId="0F5A4E67" w14:textId="77777777" w:rsidR="00E761DD" w:rsidRPr="00E761DD" w:rsidRDefault="00E761DD" w:rsidP="00E761DD">
            <w:pPr>
              <w:widowControl w:val="0"/>
              <w:autoSpaceDE w:val="0"/>
              <w:autoSpaceDN w:val="0"/>
              <w:adjustRightInd w:val="0"/>
              <w:spacing w:after="0" w:line="240" w:lineRule="auto"/>
              <w:jc w:val="both"/>
              <w:rPr>
                <w:rFonts w:ascii="Times New Roman" w:eastAsia="SimSun" w:hAnsi="Times New Roman"/>
                <w:sz w:val="28"/>
                <w:szCs w:val="28"/>
                <w:lang w:eastAsia="zh-CN"/>
              </w:rPr>
            </w:pPr>
            <w:r w:rsidRPr="00E761DD">
              <w:rPr>
                <w:rFonts w:ascii="Times New Roman" w:eastAsia="SimSun" w:hAnsi="Times New Roman"/>
                <w:sz w:val="28"/>
                <w:szCs w:val="28"/>
                <w:lang w:eastAsia="zh-CN"/>
              </w:rPr>
              <w:t>ОГРН ____________________________</w:t>
            </w:r>
          </w:p>
          <w:p w14:paraId="167E7C0B" w14:textId="77777777" w:rsidR="00E761DD" w:rsidRPr="00E761DD" w:rsidRDefault="00E761DD" w:rsidP="00E761DD">
            <w:pPr>
              <w:widowControl w:val="0"/>
              <w:suppressAutoHyphens/>
              <w:spacing w:after="0" w:line="240" w:lineRule="auto"/>
              <w:rPr>
                <w:rFonts w:ascii="Times New Roman" w:eastAsia="Lucida Sans Unicode" w:hAnsi="Times New Roman"/>
                <w:kern w:val="1"/>
                <w:sz w:val="24"/>
                <w:szCs w:val="24"/>
              </w:rPr>
            </w:pPr>
          </w:p>
        </w:tc>
      </w:tr>
    </w:tbl>
    <w:p w14:paraId="21CAE916" w14:textId="77777777" w:rsidR="00E761DD" w:rsidRPr="00E761DD" w:rsidRDefault="00E761DD" w:rsidP="00E761DD">
      <w:pPr>
        <w:widowControl w:val="0"/>
        <w:suppressAutoHyphens/>
        <w:autoSpaceDE w:val="0"/>
        <w:autoSpaceDN w:val="0"/>
        <w:adjustRightInd w:val="0"/>
        <w:spacing w:after="60" w:line="240" w:lineRule="auto"/>
        <w:jc w:val="center"/>
        <w:outlineLvl w:val="0"/>
        <w:rPr>
          <w:rFonts w:ascii="Times New Roman" w:eastAsia="Times New Roman" w:hAnsi="Times New Roman"/>
          <w:kern w:val="32"/>
          <w:sz w:val="28"/>
          <w:szCs w:val="28"/>
          <w:lang w:eastAsia="ru-RU"/>
        </w:rPr>
      </w:pPr>
      <w:r w:rsidRPr="00E761DD">
        <w:rPr>
          <w:rFonts w:ascii="Times New Roman" w:eastAsia="Times New Roman" w:hAnsi="Times New Roman"/>
          <w:kern w:val="32"/>
          <w:sz w:val="28"/>
          <w:szCs w:val="28"/>
          <w:lang w:eastAsia="ru-RU"/>
        </w:rPr>
        <w:t>ЗАЯВЛЕНИЕ</w:t>
      </w:r>
    </w:p>
    <w:p w14:paraId="005CA898" w14:textId="77777777" w:rsidR="00E761DD" w:rsidRPr="00E761DD" w:rsidRDefault="00E761DD" w:rsidP="00E761DD">
      <w:pPr>
        <w:widowControl w:val="0"/>
        <w:suppressAutoHyphens/>
        <w:autoSpaceDE w:val="0"/>
        <w:autoSpaceDN w:val="0"/>
        <w:adjustRightInd w:val="0"/>
        <w:spacing w:after="0" w:line="240" w:lineRule="auto"/>
        <w:jc w:val="center"/>
        <w:outlineLvl w:val="0"/>
        <w:rPr>
          <w:rFonts w:ascii="Times New Roman" w:eastAsia="Times New Roman" w:hAnsi="Times New Roman"/>
          <w:kern w:val="32"/>
          <w:sz w:val="28"/>
          <w:szCs w:val="28"/>
          <w:lang w:eastAsia="ru-RU"/>
        </w:rPr>
      </w:pPr>
      <w:r w:rsidRPr="00E761DD">
        <w:rPr>
          <w:rFonts w:ascii="Times New Roman" w:eastAsia="Times New Roman" w:hAnsi="Times New Roman"/>
          <w:kern w:val="32"/>
          <w:sz w:val="28"/>
          <w:szCs w:val="28"/>
          <w:lang w:eastAsia="ru-RU"/>
        </w:rPr>
        <w:t>об утверждении схемы расположения земельного участка</w:t>
      </w:r>
    </w:p>
    <w:p w14:paraId="7DBC7A26" w14:textId="77777777" w:rsidR="00E761DD" w:rsidRPr="00E761DD" w:rsidRDefault="00E761DD" w:rsidP="00E761DD">
      <w:pPr>
        <w:widowControl w:val="0"/>
        <w:suppressAutoHyphens/>
        <w:autoSpaceDE w:val="0"/>
        <w:autoSpaceDN w:val="0"/>
        <w:adjustRightInd w:val="0"/>
        <w:spacing w:after="0" w:line="240" w:lineRule="auto"/>
        <w:jc w:val="center"/>
        <w:outlineLvl w:val="0"/>
        <w:rPr>
          <w:rFonts w:ascii="Times New Roman" w:eastAsia="Times New Roman" w:hAnsi="Times New Roman"/>
          <w:kern w:val="32"/>
          <w:sz w:val="28"/>
          <w:szCs w:val="28"/>
          <w:lang w:eastAsia="ru-RU"/>
        </w:rPr>
      </w:pPr>
      <w:r w:rsidRPr="00E761DD">
        <w:rPr>
          <w:rFonts w:ascii="Times New Roman" w:eastAsia="Times New Roman" w:hAnsi="Times New Roman"/>
          <w:kern w:val="32"/>
          <w:sz w:val="28"/>
          <w:szCs w:val="28"/>
          <w:lang w:eastAsia="ru-RU"/>
        </w:rPr>
        <w:t>или земельных участков на кадастровом плане территории</w:t>
      </w:r>
    </w:p>
    <w:p w14:paraId="42A70715" w14:textId="77777777" w:rsidR="00E761DD" w:rsidRPr="00E761DD" w:rsidRDefault="00E761DD" w:rsidP="00E761DD">
      <w:pPr>
        <w:widowControl w:val="0"/>
        <w:suppressAutoHyphens/>
        <w:spacing w:after="0" w:line="240" w:lineRule="auto"/>
        <w:rPr>
          <w:rFonts w:ascii="Times New Roman" w:eastAsia="Lucida Sans Unicode" w:hAnsi="Times New Roman"/>
          <w:kern w:val="1"/>
          <w:sz w:val="24"/>
          <w:szCs w:val="24"/>
          <w:lang w:eastAsia="ru-RU"/>
        </w:rPr>
      </w:pPr>
    </w:p>
    <w:p w14:paraId="1CC77B7C" w14:textId="77777777" w:rsidR="00E761DD" w:rsidRPr="00E761DD" w:rsidRDefault="00E761DD" w:rsidP="00E761DD">
      <w:pPr>
        <w:widowControl w:val="0"/>
        <w:suppressAutoHyphens/>
        <w:autoSpaceDE w:val="0"/>
        <w:autoSpaceDN w:val="0"/>
        <w:adjustRightInd w:val="0"/>
        <w:spacing w:after="60" w:line="240" w:lineRule="auto"/>
        <w:ind w:firstLine="709"/>
        <w:jc w:val="both"/>
        <w:outlineLvl w:val="0"/>
        <w:rPr>
          <w:rFonts w:ascii="Times New Roman" w:eastAsia="Times New Roman" w:hAnsi="Times New Roman"/>
          <w:kern w:val="32"/>
          <w:sz w:val="28"/>
          <w:szCs w:val="28"/>
          <w:lang w:eastAsia="ru-RU"/>
        </w:rPr>
      </w:pPr>
      <w:r w:rsidRPr="00E761DD">
        <w:rPr>
          <w:rFonts w:ascii="Times New Roman" w:eastAsia="Times New Roman" w:hAnsi="Times New Roman"/>
          <w:kern w:val="32"/>
          <w:sz w:val="28"/>
          <w:szCs w:val="28"/>
          <w:lang w:eastAsia="ru-RU"/>
        </w:rPr>
        <w:t>Прошу утвердить схему расположения земельного участка на кадастровом плане для целей _________________________________________</w:t>
      </w:r>
    </w:p>
    <w:p w14:paraId="2BD90922" w14:textId="77777777" w:rsidR="00E761DD" w:rsidRPr="00E761DD" w:rsidRDefault="00E761DD" w:rsidP="00E761DD">
      <w:pPr>
        <w:widowControl w:val="0"/>
        <w:suppressAutoHyphens/>
        <w:autoSpaceDE w:val="0"/>
        <w:autoSpaceDN w:val="0"/>
        <w:adjustRightInd w:val="0"/>
        <w:spacing w:after="60" w:line="240" w:lineRule="auto"/>
        <w:ind w:firstLine="709"/>
        <w:jc w:val="both"/>
        <w:outlineLvl w:val="0"/>
        <w:rPr>
          <w:rFonts w:ascii="Times New Roman" w:eastAsia="Times New Roman" w:hAnsi="Times New Roman"/>
          <w:kern w:val="32"/>
          <w:sz w:val="28"/>
          <w:szCs w:val="28"/>
          <w:lang w:eastAsia="ru-RU"/>
        </w:rPr>
      </w:pPr>
      <w:r w:rsidRPr="00E761DD">
        <w:rPr>
          <w:rFonts w:ascii="Times New Roman" w:eastAsia="Times New Roman" w:hAnsi="Times New Roman"/>
          <w:kern w:val="32"/>
          <w:sz w:val="28"/>
          <w:szCs w:val="28"/>
          <w:lang w:eastAsia="ru-RU"/>
        </w:rPr>
        <w:t>Сведения о земельном участке:</w:t>
      </w:r>
    </w:p>
    <w:p w14:paraId="404022F6" w14:textId="77777777" w:rsidR="00E761DD" w:rsidRPr="00E761DD" w:rsidRDefault="00E761DD" w:rsidP="00E761DD">
      <w:pPr>
        <w:widowControl w:val="0"/>
        <w:suppressAutoHyphens/>
        <w:autoSpaceDE w:val="0"/>
        <w:autoSpaceDN w:val="0"/>
        <w:adjustRightInd w:val="0"/>
        <w:spacing w:after="60" w:line="240" w:lineRule="auto"/>
        <w:ind w:firstLine="709"/>
        <w:jc w:val="both"/>
        <w:outlineLvl w:val="0"/>
        <w:rPr>
          <w:rFonts w:ascii="Times New Roman" w:eastAsia="Times New Roman" w:hAnsi="Times New Roman"/>
          <w:kern w:val="32"/>
          <w:sz w:val="28"/>
          <w:szCs w:val="28"/>
          <w:lang w:eastAsia="ru-RU"/>
        </w:rPr>
      </w:pPr>
      <w:r w:rsidRPr="00E761DD">
        <w:rPr>
          <w:rFonts w:ascii="Times New Roman" w:eastAsia="Times New Roman" w:hAnsi="Times New Roman"/>
          <w:kern w:val="32"/>
          <w:sz w:val="28"/>
          <w:szCs w:val="28"/>
          <w:lang w:eastAsia="ru-RU"/>
        </w:rPr>
        <w:t>кадастровый номер или кадастровые номера земельных участков:</w:t>
      </w:r>
    </w:p>
    <w:p w14:paraId="778A0763" w14:textId="77777777" w:rsidR="00E761DD" w:rsidRPr="00E761DD" w:rsidRDefault="00E761DD" w:rsidP="00E761DD">
      <w:pPr>
        <w:widowControl w:val="0"/>
        <w:suppressAutoHyphens/>
        <w:autoSpaceDE w:val="0"/>
        <w:autoSpaceDN w:val="0"/>
        <w:adjustRightInd w:val="0"/>
        <w:spacing w:after="60" w:line="240" w:lineRule="auto"/>
        <w:jc w:val="both"/>
        <w:outlineLvl w:val="0"/>
        <w:rPr>
          <w:rFonts w:ascii="Times New Roman" w:eastAsia="Times New Roman" w:hAnsi="Times New Roman"/>
          <w:kern w:val="32"/>
          <w:sz w:val="28"/>
          <w:szCs w:val="28"/>
          <w:lang w:eastAsia="ru-RU"/>
        </w:rPr>
      </w:pPr>
      <w:r w:rsidRPr="00E761DD">
        <w:rPr>
          <w:rFonts w:ascii="Times New Roman" w:eastAsia="Times New Roman" w:hAnsi="Times New Roman"/>
          <w:kern w:val="32"/>
          <w:sz w:val="28"/>
          <w:szCs w:val="28"/>
          <w:lang w:eastAsia="ru-RU"/>
        </w:rPr>
        <w:t>_________________________________________________________________</w:t>
      </w:r>
    </w:p>
    <w:p w14:paraId="054A60DF" w14:textId="77777777" w:rsidR="00E761DD" w:rsidRPr="00E761DD" w:rsidRDefault="00E761DD" w:rsidP="00E761DD">
      <w:pPr>
        <w:widowControl w:val="0"/>
        <w:suppressAutoHyphens/>
        <w:autoSpaceDE w:val="0"/>
        <w:autoSpaceDN w:val="0"/>
        <w:adjustRightInd w:val="0"/>
        <w:spacing w:after="60" w:line="240" w:lineRule="auto"/>
        <w:ind w:firstLine="709"/>
        <w:jc w:val="both"/>
        <w:outlineLvl w:val="0"/>
        <w:rPr>
          <w:rFonts w:ascii="Times New Roman" w:eastAsia="Times New Roman" w:hAnsi="Times New Roman"/>
          <w:kern w:val="32"/>
          <w:sz w:val="28"/>
          <w:szCs w:val="28"/>
          <w:lang w:eastAsia="ru-RU"/>
        </w:rPr>
      </w:pPr>
      <w:r w:rsidRPr="00E761DD">
        <w:rPr>
          <w:rFonts w:ascii="Times New Roman" w:eastAsia="Times New Roman" w:hAnsi="Times New Roman"/>
          <w:kern w:val="32"/>
          <w:sz w:val="28"/>
          <w:szCs w:val="28"/>
          <w:lang w:eastAsia="ru-RU"/>
        </w:rPr>
        <w:t>площадь земельного участка (в отношении каждого из земельных участков, подлежащих образованию в соответствии со схемой):</w:t>
      </w:r>
    </w:p>
    <w:p w14:paraId="117300E3" w14:textId="77777777" w:rsidR="00E761DD" w:rsidRPr="00E761DD" w:rsidRDefault="00E761DD" w:rsidP="00E761DD">
      <w:pPr>
        <w:widowControl w:val="0"/>
        <w:suppressAutoHyphens/>
        <w:autoSpaceDE w:val="0"/>
        <w:autoSpaceDN w:val="0"/>
        <w:adjustRightInd w:val="0"/>
        <w:spacing w:after="60" w:line="240" w:lineRule="auto"/>
        <w:jc w:val="both"/>
        <w:outlineLvl w:val="0"/>
        <w:rPr>
          <w:rFonts w:ascii="Times New Roman" w:eastAsia="Times New Roman" w:hAnsi="Times New Roman"/>
          <w:kern w:val="32"/>
          <w:sz w:val="28"/>
          <w:szCs w:val="28"/>
          <w:lang w:eastAsia="ru-RU"/>
        </w:rPr>
      </w:pPr>
      <w:r w:rsidRPr="00E761DD">
        <w:rPr>
          <w:rFonts w:ascii="Times New Roman" w:eastAsia="Times New Roman" w:hAnsi="Times New Roman"/>
          <w:kern w:val="32"/>
          <w:sz w:val="28"/>
          <w:szCs w:val="28"/>
          <w:lang w:eastAsia="ru-RU"/>
        </w:rPr>
        <w:t>_______________________________________________________________ кв.м.</w:t>
      </w:r>
    </w:p>
    <w:p w14:paraId="03F5CEF3" w14:textId="77777777" w:rsidR="00E761DD" w:rsidRPr="00E761DD" w:rsidRDefault="00E761DD" w:rsidP="00E761DD">
      <w:pPr>
        <w:widowControl w:val="0"/>
        <w:suppressAutoHyphens/>
        <w:autoSpaceDE w:val="0"/>
        <w:autoSpaceDN w:val="0"/>
        <w:adjustRightInd w:val="0"/>
        <w:spacing w:after="60" w:line="240" w:lineRule="auto"/>
        <w:ind w:firstLine="709"/>
        <w:jc w:val="both"/>
        <w:outlineLvl w:val="0"/>
        <w:rPr>
          <w:rFonts w:ascii="Times New Roman" w:eastAsia="Times New Roman" w:hAnsi="Times New Roman"/>
          <w:kern w:val="32"/>
          <w:sz w:val="28"/>
          <w:szCs w:val="28"/>
          <w:lang w:eastAsia="ru-RU"/>
        </w:rPr>
      </w:pPr>
      <w:r w:rsidRPr="00E761DD">
        <w:rPr>
          <w:rFonts w:ascii="Times New Roman" w:eastAsia="Times New Roman" w:hAnsi="Times New Roman"/>
          <w:kern w:val="32"/>
          <w:sz w:val="28"/>
          <w:szCs w:val="28"/>
          <w:lang w:eastAsia="ru-RU"/>
        </w:rPr>
        <w:t>адрес земельного участка (в отношении каждого из земельных участков,</w:t>
      </w:r>
    </w:p>
    <w:p w14:paraId="0810E286" w14:textId="77777777" w:rsidR="00E761DD" w:rsidRPr="00E761DD" w:rsidRDefault="00E761DD" w:rsidP="00E761DD">
      <w:pPr>
        <w:widowControl w:val="0"/>
        <w:suppressAutoHyphens/>
        <w:autoSpaceDE w:val="0"/>
        <w:autoSpaceDN w:val="0"/>
        <w:adjustRightInd w:val="0"/>
        <w:spacing w:after="60" w:line="240" w:lineRule="auto"/>
        <w:jc w:val="both"/>
        <w:outlineLvl w:val="0"/>
        <w:rPr>
          <w:rFonts w:ascii="Times New Roman" w:eastAsia="Times New Roman" w:hAnsi="Times New Roman"/>
          <w:kern w:val="32"/>
          <w:sz w:val="28"/>
          <w:szCs w:val="28"/>
          <w:lang w:eastAsia="ru-RU"/>
        </w:rPr>
      </w:pPr>
      <w:r w:rsidRPr="00E761DD">
        <w:rPr>
          <w:rFonts w:ascii="Times New Roman" w:eastAsia="Times New Roman" w:hAnsi="Times New Roman"/>
          <w:kern w:val="32"/>
          <w:sz w:val="28"/>
          <w:szCs w:val="28"/>
          <w:lang w:eastAsia="ru-RU"/>
        </w:rPr>
        <w:t>подлежащих образованию в соответствии со схемой), при отсутствии адреса</w:t>
      </w:r>
    </w:p>
    <w:p w14:paraId="0ACEE289" w14:textId="77777777" w:rsidR="00E761DD" w:rsidRPr="00E761DD" w:rsidRDefault="00E761DD" w:rsidP="00E761DD">
      <w:pPr>
        <w:widowControl w:val="0"/>
        <w:suppressAutoHyphens/>
        <w:autoSpaceDE w:val="0"/>
        <w:autoSpaceDN w:val="0"/>
        <w:adjustRightInd w:val="0"/>
        <w:spacing w:after="60" w:line="240" w:lineRule="auto"/>
        <w:jc w:val="both"/>
        <w:outlineLvl w:val="0"/>
        <w:rPr>
          <w:rFonts w:ascii="Times New Roman" w:eastAsia="Times New Roman" w:hAnsi="Times New Roman"/>
          <w:kern w:val="32"/>
          <w:sz w:val="28"/>
          <w:szCs w:val="28"/>
          <w:lang w:eastAsia="ru-RU"/>
        </w:rPr>
      </w:pPr>
      <w:r w:rsidRPr="00E761DD">
        <w:rPr>
          <w:rFonts w:ascii="Times New Roman" w:eastAsia="Times New Roman" w:hAnsi="Times New Roman"/>
          <w:kern w:val="32"/>
          <w:sz w:val="28"/>
          <w:szCs w:val="28"/>
          <w:lang w:eastAsia="ru-RU"/>
        </w:rPr>
        <w:t>иное описание местоположения земельного участка: ______________________</w:t>
      </w:r>
    </w:p>
    <w:p w14:paraId="3DD5498F" w14:textId="77777777" w:rsidR="00E761DD" w:rsidRPr="00E761DD" w:rsidRDefault="00E761DD" w:rsidP="00E761DD">
      <w:pPr>
        <w:widowControl w:val="0"/>
        <w:suppressAutoHyphens/>
        <w:autoSpaceDE w:val="0"/>
        <w:autoSpaceDN w:val="0"/>
        <w:adjustRightInd w:val="0"/>
        <w:spacing w:after="60" w:line="240" w:lineRule="auto"/>
        <w:jc w:val="both"/>
        <w:outlineLvl w:val="0"/>
        <w:rPr>
          <w:rFonts w:ascii="Times New Roman" w:eastAsia="Times New Roman" w:hAnsi="Times New Roman"/>
          <w:kern w:val="32"/>
          <w:sz w:val="28"/>
          <w:szCs w:val="28"/>
          <w:lang w:eastAsia="ru-RU"/>
        </w:rPr>
      </w:pPr>
      <w:r w:rsidRPr="00E761DD">
        <w:rPr>
          <w:rFonts w:ascii="Times New Roman" w:eastAsia="Times New Roman" w:hAnsi="Times New Roman"/>
          <w:kern w:val="32"/>
          <w:sz w:val="28"/>
          <w:szCs w:val="28"/>
          <w:lang w:eastAsia="ru-RU"/>
        </w:rPr>
        <w:t>___________________________________________________________________</w:t>
      </w:r>
    </w:p>
    <w:p w14:paraId="3A73B7BC" w14:textId="77777777" w:rsidR="00E761DD" w:rsidRPr="00E761DD" w:rsidRDefault="00E761DD" w:rsidP="00E761DD">
      <w:pPr>
        <w:widowControl w:val="0"/>
        <w:suppressAutoHyphens/>
        <w:autoSpaceDE w:val="0"/>
        <w:autoSpaceDN w:val="0"/>
        <w:adjustRightInd w:val="0"/>
        <w:spacing w:after="60" w:line="240" w:lineRule="auto"/>
        <w:ind w:firstLine="709"/>
        <w:jc w:val="both"/>
        <w:outlineLvl w:val="0"/>
        <w:rPr>
          <w:rFonts w:ascii="Times New Roman" w:eastAsia="Times New Roman" w:hAnsi="Times New Roman"/>
          <w:kern w:val="32"/>
          <w:sz w:val="28"/>
          <w:szCs w:val="28"/>
          <w:lang w:eastAsia="ru-RU"/>
        </w:rPr>
      </w:pPr>
      <w:r w:rsidRPr="00E761DD">
        <w:rPr>
          <w:rFonts w:ascii="Times New Roman" w:eastAsia="Times New Roman" w:hAnsi="Times New Roman"/>
          <w:kern w:val="32"/>
          <w:sz w:val="28"/>
          <w:szCs w:val="28"/>
          <w:lang w:eastAsia="ru-RU"/>
        </w:rPr>
        <w:t>иные сведения ________________________________________________</w:t>
      </w:r>
    </w:p>
    <w:p w14:paraId="045C7766" w14:textId="77777777" w:rsidR="00E761DD" w:rsidRPr="00E761DD" w:rsidRDefault="00E761DD" w:rsidP="00E761DD">
      <w:pPr>
        <w:widowControl w:val="0"/>
        <w:suppressAutoHyphens/>
        <w:autoSpaceDE w:val="0"/>
        <w:autoSpaceDN w:val="0"/>
        <w:adjustRightInd w:val="0"/>
        <w:spacing w:after="60" w:line="240" w:lineRule="auto"/>
        <w:jc w:val="both"/>
        <w:outlineLvl w:val="0"/>
        <w:rPr>
          <w:rFonts w:ascii="Times New Roman" w:eastAsia="Times New Roman" w:hAnsi="Times New Roman"/>
          <w:kern w:val="32"/>
          <w:sz w:val="28"/>
          <w:szCs w:val="28"/>
          <w:lang w:eastAsia="ru-RU"/>
        </w:rPr>
      </w:pPr>
      <w:r w:rsidRPr="00E761DD">
        <w:rPr>
          <w:rFonts w:ascii="Times New Roman" w:eastAsia="Times New Roman" w:hAnsi="Times New Roman"/>
          <w:kern w:val="32"/>
          <w:sz w:val="28"/>
          <w:szCs w:val="28"/>
          <w:lang w:eastAsia="ru-RU"/>
        </w:rPr>
        <w:t>___________________________________________________________________</w:t>
      </w:r>
    </w:p>
    <w:p w14:paraId="6A5D3E32" w14:textId="77777777" w:rsidR="00E761DD" w:rsidRPr="00E761DD" w:rsidRDefault="00E761DD" w:rsidP="00E761DD">
      <w:pPr>
        <w:widowControl w:val="0"/>
        <w:suppressAutoHyphens/>
        <w:autoSpaceDE w:val="0"/>
        <w:autoSpaceDN w:val="0"/>
        <w:adjustRightInd w:val="0"/>
        <w:spacing w:after="60" w:line="240" w:lineRule="auto"/>
        <w:ind w:firstLine="709"/>
        <w:jc w:val="both"/>
        <w:outlineLvl w:val="0"/>
        <w:rPr>
          <w:rFonts w:ascii="Times New Roman" w:eastAsia="Times New Roman" w:hAnsi="Times New Roman"/>
          <w:kern w:val="32"/>
          <w:sz w:val="28"/>
          <w:szCs w:val="28"/>
          <w:lang w:eastAsia="ru-RU"/>
        </w:rPr>
      </w:pPr>
      <w:r w:rsidRPr="00E761DD">
        <w:rPr>
          <w:rFonts w:ascii="Times New Roman" w:eastAsia="Times New Roman" w:hAnsi="Times New Roman"/>
          <w:kern w:val="32"/>
          <w:sz w:val="28"/>
          <w:szCs w:val="28"/>
          <w:lang w:eastAsia="ru-RU"/>
        </w:rPr>
        <w:lastRenderedPageBreak/>
        <w:t>вид разрешенного использования земельного участка ________________</w:t>
      </w:r>
    </w:p>
    <w:p w14:paraId="16280292" w14:textId="77777777" w:rsidR="00E761DD" w:rsidRPr="00E761DD" w:rsidRDefault="00E761DD" w:rsidP="00E761DD">
      <w:pPr>
        <w:widowControl w:val="0"/>
        <w:suppressAutoHyphens/>
        <w:autoSpaceDE w:val="0"/>
        <w:autoSpaceDN w:val="0"/>
        <w:adjustRightInd w:val="0"/>
        <w:spacing w:after="60" w:line="240" w:lineRule="auto"/>
        <w:jc w:val="both"/>
        <w:outlineLvl w:val="0"/>
        <w:rPr>
          <w:rFonts w:ascii="Times New Roman" w:eastAsia="Times New Roman" w:hAnsi="Times New Roman"/>
          <w:kern w:val="32"/>
          <w:sz w:val="28"/>
          <w:szCs w:val="28"/>
          <w:lang w:eastAsia="ru-RU"/>
        </w:rPr>
      </w:pPr>
      <w:r w:rsidRPr="00E761DD">
        <w:rPr>
          <w:rFonts w:ascii="Times New Roman" w:eastAsia="Times New Roman" w:hAnsi="Times New Roman"/>
          <w:kern w:val="32"/>
          <w:sz w:val="28"/>
          <w:szCs w:val="28"/>
          <w:lang w:eastAsia="ru-RU"/>
        </w:rPr>
        <w:t>___________________________________________________________________</w:t>
      </w:r>
    </w:p>
    <w:p w14:paraId="17F75EED" w14:textId="77777777" w:rsidR="00E761DD" w:rsidRPr="00E761DD" w:rsidRDefault="00E761DD" w:rsidP="00E761DD">
      <w:pPr>
        <w:widowControl w:val="0"/>
        <w:suppressAutoHyphens/>
        <w:autoSpaceDE w:val="0"/>
        <w:autoSpaceDN w:val="0"/>
        <w:adjustRightInd w:val="0"/>
        <w:spacing w:after="60" w:line="240" w:lineRule="auto"/>
        <w:ind w:firstLine="709"/>
        <w:jc w:val="both"/>
        <w:outlineLvl w:val="0"/>
        <w:rPr>
          <w:rFonts w:ascii="Times New Roman" w:eastAsia="Times New Roman" w:hAnsi="Times New Roman"/>
          <w:kern w:val="32"/>
          <w:sz w:val="28"/>
          <w:szCs w:val="28"/>
          <w:lang w:eastAsia="ru-RU"/>
        </w:rPr>
      </w:pPr>
      <w:r w:rsidRPr="00E761DD">
        <w:rPr>
          <w:rFonts w:ascii="Times New Roman" w:eastAsia="Times New Roman" w:hAnsi="Times New Roman"/>
          <w:kern w:val="32"/>
          <w:sz w:val="28"/>
          <w:szCs w:val="28"/>
          <w:lang w:eastAsia="ru-RU"/>
        </w:rPr>
        <w:t>категория земель, к которой относится образуемый земельный участок</w:t>
      </w:r>
    </w:p>
    <w:p w14:paraId="0801734E" w14:textId="77777777" w:rsidR="00E761DD" w:rsidRPr="00E761DD" w:rsidRDefault="00E761DD" w:rsidP="00E761DD">
      <w:pPr>
        <w:widowControl w:val="0"/>
        <w:suppressAutoHyphens/>
        <w:autoSpaceDE w:val="0"/>
        <w:autoSpaceDN w:val="0"/>
        <w:adjustRightInd w:val="0"/>
        <w:spacing w:after="60" w:line="240" w:lineRule="auto"/>
        <w:jc w:val="both"/>
        <w:outlineLvl w:val="0"/>
        <w:rPr>
          <w:rFonts w:ascii="Times New Roman" w:eastAsia="Times New Roman" w:hAnsi="Times New Roman"/>
          <w:kern w:val="32"/>
          <w:sz w:val="28"/>
          <w:szCs w:val="28"/>
          <w:lang w:eastAsia="ru-RU"/>
        </w:rPr>
      </w:pPr>
      <w:r w:rsidRPr="00E761DD">
        <w:rPr>
          <w:rFonts w:ascii="Times New Roman" w:eastAsia="Times New Roman" w:hAnsi="Times New Roman"/>
          <w:kern w:val="32"/>
          <w:sz w:val="28"/>
          <w:szCs w:val="28"/>
          <w:lang w:eastAsia="ru-RU"/>
        </w:rPr>
        <w:t>___________________________________________________________________</w:t>
      </w:r>
    </w:p>
    <w:p w14:paraId="3AB13C92" w14:textId="77777777" w:rsidR="00E761DD" w:rsidRPr="00E761DD" w:rsidRDefault="00E761DD" w:rsidP="00E761DD">
      <w:pPr>
        <w:widowControl w:val="0"/>
        <w:suppressAutoHyphens/>
        <w:autoSpaceDE w:val="0"/>
        <w:autoSpaceDN w:val="0"/>
        <w:adjustRightInd w:val="0"/>
        <w:spacing w:after="60" w:line="240" w:lineRule="auto"/>
        <w:ind w:firstLine="709"/>
        <w:jc w:val="both"/>
        <w:outlineLvl w:val="0"/>
        <w:rPr>
          <w:rFonts w:ascii="Times New Roman" w:eastAsia="Times New Roman" w:hAnsi="Times New Roman"/>
          <w:kern w:val="32"/>
          <w:sz w:val="28"/>
          <w:szCs w:val="28"/>
          <w:lang w:eastAsia="ru-RU"/>
        </w:rPr>
      </w:pPr>
    </w:p>
    <w:p w14:paraId="3C6D8096" w14:textId="77777777" w:rsidR="00E761DD" w:rsidRPr="00E761DD" w:rsidRDefault="00E761DD" w:rsidP="00E761DD">
      <w:pPr>
        <w:widowControl w:val="0"/>
        <w:suppressAutoHyphens/>
        <w:spacing w:after="0" w:line="240" w:lineRule="auto"/>
        <w:rPr>
          <w:rFonts w:ascii="Times New Roman" w:eastAsia="Lucida Sans Unicode" w:hAnsi="Times New Roman"/>
          <w:kern w:val="1"/>
          <w:sz w:val="24"/>
          <w:szCs w:val="24"/>
          <w:lang w:eastAsia="ru-RU"/>
        </w:rPr>
      </w:pPr>
    </w:p>
    <w:p w14:paraId="4FEAC246" w14:textId="77777777" w:rsidR="00E761DD" w:rsidRPr="00E761DD" w:rsidRDefault="00E761DD" w:rsidP="00E761DD">
      <w:pPr>
        <w:widowControl w:val="0"/>
        <w:suppressAutoHyphens/>
        <w:autoSpaceDE w:val="0"/>
        <w:autoSpaceDN w:val="0"/>
        <w:adjustRightInd w:val="0"/>
        <w:spacing w:after="60" w:line="240" w:lineRule="auto"/>
        <w:jc w:val="both"/>
        <w:outlineLvl w:val="0"/>
        <w:rPr>
          <w:rFonts w:ascii="Times New Roman" w:eastAsia="Times New Roman" w:hAnsi="Times New Roman"/>
          <w:kern w:val="32"/>
          <w:sz w:val="28"/>
          <w:szCs w:val="28"/>
          <w:lang w:eastAsia="ru-RU"/>
        </w:rPr>
      </w:pPr>
      <w:r w:rsidRPr="00E761DD">
        <w:rPr>
          <w:rFonts w:ascii="Times New Roman" w:eastAsia="Times New Roman" w:hAnsi="Times New Roman"/>
          <w:kern w:val="32"/>
          <w:sz w:val="28"/>
          <w:szCs w:val="28"/>
          <w:lang w:eastAsia="ru-RU"/>
        </w:rPr>
        <w:t>Перечень и количество приложенных к заявлению документов:</w:t>
      </w:r>
    </w:p>
    <w:p w14:paraId="7C2BD1B7" w14:textId="77777777" w:rsidR="00E761DD" w:rsidRPr="00E761DD" w:rsidRDefault="00E761DD" w:rsidP="00E761DD">
      <w:pPr>
        <w:widowControl w:val="0"/>
        <w:suppressAutoHyphens/>
        <w:autoSpaceDE w:val="0"/>
        <w:autoSpaceDN w:val="0"/>
        <w:adjustRightInd w:val="0"/>
        <w:spacing w:after="60" w:line="240" w:lineRule="auto"/>
        <w:jc w:val="both"/>
        <w:outlineLvl w:val="0"/>
        <w:rPr>
          <w:rFonts w:ascii="Times New Roman" w:eastAsia="Times New Roman" w:hAnsi="Times New Roman"/>
          <w:kern w:val="32"/>
          <w:sz w:val="28"/>
          <w:szCs w:val="28"/>
          <w:lang w:eastAsia="ru-RU"/>
        </w:rPr>
      </w:pPr>
      <w:r w:rsidRPr="00E761DD">
        <w:rPr>
          <w:rFonts w:ascii="Times New Roman" w:eastAsia="Times New Roman" w:hAnsi="Times New Roman"/>
          <w:kern w:val="32"/>
          <w:sz w:val="28"/>
          <w:szCs w:val="28"/>
          <w:lang w:eastAsia="ru-RU"/>
        </w:rPr>
        <w:t>___________________________________________________________________</w:t>
      </w:r>
    </w:p>
    <w:p w14:paraId="381954F7" w14:textId="77777777" w:rsidR="00E761DD" w:rsidRPr="00E761DD" w:rsidRDefault="00E761DD" w:rsidP="00E761DD">
      <w:pPr>
        <w:widowControl w:val="0"/>
        <w:suppressAutoHyphens/>
        <w:autoSpaceDE w:val="0"/>
        <w:autoSpaceDN w:val="0"/>
        <w:adjustRightInd w:val="0"/>
        <w:spacing w:after="60" w:line="240" w:lineRule="auto"/>
        <w:jc w:val="both"/>
        <w:outlineLvl w:val="0"/>
        <w:rPr>
          <w:rFonts w:ascii="Times New Roman" w:eastAsia="Times New Roman" w:hAnsi="Times New Roman"/>
          <w:kern w:val="32"/>
          <w:sz w:val="28"/>
          <w:szCs w:val="28"/>
          <w:lang w:eastAsia="ru-RU"/>
        </w:rPr>
      </w:pPr>
      <w:r w:rsidRPr="00E761DD">
        <w:rPr>
          <w:rFonts w:ascii="Times New Roman" w:eastAsia="Times New Roman" w:hAnsi="Times New Roman"/>
          <w:kern w:val="32"/>
          <w:sz w:val="28"/>
          <w:szCs w:val="28"/>
          <w:lang w:eastAsia="ru-RU"/>
        </w:rPr>
        <w:t>___________________________________________________________________</w:t>
      </w:r>
    </w:p>
    <w:p w14:paraId="3EDD4865" w14:textId="77777777" w:rsidR="00E761DD" w:rsidRPr="00E761DD" w:rsidRDefault="00E761DD" w:rsidP="00E761DD">
      <w:pPr>
        <w:widowControl w:val="0"/>
        <w:suppressAutoHyphens/>
        <w:autoSpaceDE w:val="0"/>
        <w:autoSpaceDN w:val="0"/>
        <w:adjustRightInd w:val="0"/>
        <w:spacing w:after="60" w:line="240" w:lineRule="auto"/>
        <w:jc w:val="both"/>
        <w:outlineLvl w:val="0"/>
        <w:rPr>
          <w:rFonts w:ascii="Times New Roman" w:eastAsia="Times New Roman" w:hAnsi="Times New Roman"/>
          <w:kern w:val="32"/>
          <w:sz w:val="28"/>
          <w:szCs w:val="28"/>
          <w:lang w:eastAsia="ru-RU"/>
        </w:rPr>
      </w:pPr>
      <w:r w:rsidRPr="00E761DD">
        <w:rPr>
          <w:rFonts w:ascii="Times New Roman" w:eastAsia="Times New Roman" w:hAnsi="Times New Roman"/>
          <w:kern w:val="32"/>
          <w:sz w:val="28"/>
          <w:szCs w:val="28"/>
          <w:lang w:eastAsia="ru-RU"/>
        </w:rPr>
        <w:t>___________________________________________________________________</w:t>
      </w:r>
    </w:p>
    <w:p w14:paraId="4A2F1B2A" w14:textId="77777777" w:rsidR="00E761DD" w:rsidRPr="00E761DD" w:rsidRDefault="00E761DD" w:rsidP="00E761DD">
      <w:pPr>
        <w:widowControl w:val="0"/>
        <w:suppressAutoHyphens/>
        <w:autoSpaceDE w:val="0"/>
        <w:autoSpaceDN w:val="0"/>
        <w:adjustRightInd w:val="0"/>
        <w:spacing w:after="60" w:line="240" w:lineRule="auto"/>
        <w:jc w:val="both"/>
        <w:outlineLvl w:val="0"/>
        <w:rPr>
          <w:rFonts w:ascii="Times New Roman" w:eastAsia="Times New Roman" w:hAnsi="Times New Roman"/>
          <w:kern w:val="32"/>
          <w:sz w:val="28"/>
          <w:szCs w:val="28"/>
          <w:lang w:eastAsia="ru-RU"/>
        </w:rPr>
      </w:pPr>
      <w:r w:rsidRPr="00E761DD">
        <w:rPr>
          <w:rFonts w:ascii="Times New Roman" w:eastAsia="Times New Roman" w:hAnsi="Times New Roman"/>
          <w:kern w:val="32"/>
          <w:sz w:val="28"/>
          <w:szCs w:val="28"/>
          <w:lang w:eastAsia="ru-RU"/>
        </w:rPr>
        <w:t>Способ выдачи (направления) результата предоставления муниципальной услуги:</w:t>
      </w:r>
    </w:p>
    <w:p w14:paraId="0C31F73F" w14:textId="77777777" w:rsidR="00E761DD" w:rsidRPr="00E761DD" w:rsidRDefault="00E761DD" w:rsidP="00E761DD">
      <w:pPr>
        <w:widowControl w:val="0"/>
        <w:suppressAutoHyphens/>
        <w:autoSpaceDE w:val="0"/>
        <w:autoSpaceDN w:val="0"/>
        <w:adjustRightInd w:val="0"/>
        <w:spacing w:after="0" w:line="240" w:lineRule="auto"/>
        <w:jc w:val="both"/>
        <w:rPr>
          <w:rFonts w:ascii="Times New Roman" w:eastAsia="Lucida Sans Unicode" w:hAnsi="Times New Roman"/>
          <w:kern w:val="1"/>
          <w:sz w:val="28"/>
          <w:szCs w:val="28"/>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6"/>
        <w:gridCol w:w="4252"/>
        <w:gridCol w:w="4252"/>
      </w:tblGrid>
      <w:tr w:rsidR="00E761DD" w:rsidRPr="00E761DD" w14:paraId="2C58DB8E" w14:textId="77777777" w:rsidTr="005C4C5D">
        <w:tc>
          <w:tcPr>
            <w:tcW w:w="566" w:type="dxa"/>
            <w:tcBorders>
              <w:top w:val="single" w:sz="4" w:space="0" w:color="auto"/>
              <w:left w:val="single" w:sz="4" w:space="0" w:color="auto"/>
              <w:bottom w:val="single" w:sz="4" w:space="0" w:color="auto"/>
              <w:right w:val="single" w:sz="4" w:space="0" w:color="auto"/>
            </w:tcBorders>
          </w:tcPr>
          <w:p w14:paraId="73E6EF52" w14:textId="77777777" w:rsidR="00E761DD" w:rsidRPr="00E761DD" w:rsidRDefault="00E761DD" w:rsidP="00E761DD">
            <w:pPr>
              <w:widowControl w:val="0"/>
              <w:suppressAutoHyphens/>
              <w:autoSpaceDE w:val="0"/>
              <w:autoSpaceDN w:val="0"/>
              <w:adjustRightInd w:val="0"/>
              <w:spacing w:after="0" w:line="240" w:lineRule="auto"/>
              <w:rPr>
                <w:rFonts w:ascii="Times New Roman" w:eastAsia="Lucida Sans Unicode" w:hAnsi="Times New Roman"/>
                <w:kern w:val="1"/>
                <w:sz w:val="28"/>
                <w:szCs w:val="28"/>
                <w:lang w:eastAsia="ru-RU"/>
              </w:rPr>
            </w:pPr>
          </w:p>
        </w:tc>
        <w:tc>
          <w:tcPr>
            <w:tcW w:w="4252" w:type="dxa"/>
            <w:tcBorders>
              <w:top w:val="single" w:sz="4" w:space="0" w:color="auto"/>
              <w:left w:val="single" w:sz="4" w:space="0" w:color="auto"/>
              <w:bottom w:val="single" w:sz="4" w:space="0" w:color="auto"/>
              <w:right w:val="single" w:sz="4" w:space="0" w:color="auto"/>
            </w:tcBorders>
            <w:vAlign w:val="center"/>
          </w:tcPr>
          <w:p w14:paraId="7D7808E8" w14:textId="77777777" w:rsidR="00E761DD" w:rsidRPr="00E761DD" w:rsidRDefault="00E761DD" w:rsidP="00E761DD">
            <w:pPr>
              <w:widowControl w:val="0"/>
              <w:suppressAutoHyphens/>
              <w:autoSpaceDE w:val="0"/>
              <w:autoSpaceDN w:val="0"/>
              <w:adjustRightInd w:val="0"/>
              <w:spacing w:after="0" w:line="240" w:lineRule="auto"/>
              <w:jc w:val="both"/>
              <w:rPr>
                <w:rFonts w:ascii="Times New Roman" w:eastAsia="Lucida Sans Unicode" w:hAnsi="Times New Roman"/>
                <w:kern w:val="1"/>
                <w:sz w:val="24"/>
                <w:szCs w:val="28"/>
                <w:lang w:eastAsia="ru-RU"/>
              </w:rPr>
            </w:pPr>
            <w:r w:rsidRPr="00E761DD">
              <w:rPr>
                <w:rFonts w:ascii="Times New Roman" w:eastAsia="Lucida Sans Unicode" w:hAnsi="Times New Roman"/>
                <w:kern w:val="1"/>
                <w:sz w:val="24"/>
                <w:szCs w:val="28"/>
                <w:lang w:eastAsia="ru-RU"/>
              </w:rPr>
              <w:t>В виде бумажного документа при личном обращении</w:t>
            </w:r>
          </w:p>
        </w:tc>
        <w:tc>
          <w:tcPr>
            <w:tcW w:w="4252" w:type="dxa"/>
            <w:tcBorders>
              <w:top w:val="single" w:sz="4" w:space="0" w:color="auto"/>
              <w:left w:val="single" w:sz="4" w:space="0" w:color="auto"/>
              <w:bottom w:val="single" w:sz="4" w:space="0" w:color="auto"/>
              <w:right w:val="single" w:sz="4" w:space="0" w:color="auto"/>
            </w:tcBorders>
          </w:tcPr>
          <w:p w14:paraId="00FAB0AF" w14:textId="77777777" w:rsidR="00E761DD" w:rsidRPr="00E761DD" w:rsidRDefault="00E761DD" w:rsidP="00E761DD">
            <w:pPr>
              <w:widowControl w:val="0"/>
              <w:suppressAutoHyphens/>
              <w:autoSpaceDE w:val="0"/>
              <w:autoSpaceDN w:val="0"/>
              <w:adjustRightInd w:val="0"/>
              <w:spacing w:after="0" w:line="240" w:lineRule="auto"/>
              <w:jc w:val="center"/>
              <w:rPr>
                <w:rFonts w:ascii="Times New Roman" w:eastAsia="Lucida Sans Unicode" w:hAnsi="Times New Roman"/>
                <w:kern w:val="1"/>
                <w:sz w:val="24"/>
                <w:szCs w:val="28"/>
                <w:lang w:eastAsia="ru-RU"/>
              </w:rPr>
            </w:pPr>
            <w:r w:rsidRPr="00E761DD">
              <w:rPr>
                <w:rFonts w:ascii="Times New Roman" w:eastAsia="Lucida Sans Unicode" w:hAnsi="Times New Roman"/>
                <w:kern w:val="1"/>
                <w:sz w:val="24"/>
                <w:szCs w:val="28"/>
                <w:lang w:eastAsia="ru-RU"/>
              </w:rPr>
              <w:t>_________________________________</w:t>
            </w:r>
          </w:p>
        </w:tc>
      </w:tr>
      <w:tr w:rsidR="00E761DD" w:rsidRPr="00E761DD" w14:paraId="033437FC" w14:textId="77777777" w:rsidTr="005C4C5D">
        <w:tc>
          <w:tcPr>
            <w:tcW w:w="566" w:type="dxa"/>
            <w:tcBorders>
              <w:top w:val="single" w:sz="4" w:space="0" w:color="auto"/>
              <w:left w:val="single" w:sz="4" w:space="0" w:color="auto"/>
              <w:bottom w:val="single" w:sz="4" w:space="0" w:color="auto"/>
              <w:right w:val="single" w:sz="4" w:space="0" w:color="auto"/>
            </w:tcBorders>
          </w:tcPr>
          <w:p w14:paraId="67EB8FFB" w14:textId="77777777" w:rsidR="00E761DD" w:rsidRPr="00E761DD" w:rsidRDefault="00E761DD" w:rsidP="00E761DD">
            <w:pPr>
              <w:widowControl w:val="0"/>
              <w:suppressAutoHyphens/>
              <w:autoSpaceDE w:val="0"/>
              <w:autoSpaceDN w:val="0"/>
              <w:adjustRightInd w:val="0"/>
              <w:spacing w:after="0" w:line="240" w:lineRule="auto"/>
              <w:rPr>
                <w:rFonts w:ascii="Times New Roman" w:eastAsia="Lucida Sans Unicode" w:hAnsi="Times New Roman"/>
                <w:kern w:val="1"/>
                <w:sz w:val="28"/>
                <w:szCs w:val="28"/>
                <w:lang w:eastAsia="ru-RU"/>
              </w:rPr>
            </w:pPr>
          </w:p>
        </w:tc>
        <w:tc>
          <w:tcPr>
            <w:tcW w:w="4252" w:type="dxa"/>
            <w:tcBorders>
              <w:top w:val="single" w:sz="4" w:space="0" w:color="auto"/>
              <w:left w:val="single" w:sz="4" w:space="0" w:color="auto"/>
              <w:bottom w:val="single" w:sz="4" w:space="0" w:color="auto"/>
              <w:right w:val="single" w:sz="4" w:space="0" w:color="auto"/>
            </w:tcBorders>
            <w:vAlign w:val="center"/>
          </w:tcPr>
          <w:p w14:paraId="52FF7AC5" w14:textId="77777777" w:rsidR="00E761DD" w:rsidRPr="00E761DD" w:rsidRDefault="00E761DD" w:rsidP="00E761DD">
            <w:pPr>
              <w:widowControl w:val="0"/>
              <w:suppressAutoHyphens/>
              <w:autoSpaceDE w:val="0"/>
              <w:autoSpaceDN w:val="0"/>
              <w:adjustRightInd w:val="0"/>
              <w:spacing w:after="0" w:line="240" w:lineRule="auto"/>
              <w:jc w:val="both"/>
              <w:rPr>
                <w:rFonts w:ascii="Times New Roman" w:eastAsia="Lucida Sans Unicode" w:hAnsi="Times New Roman"/>
                <w:kern w:val="1"/>
                <w:sz w:val="24"/>
                <w:szCs w:val="28"/>
                <w:lang w:eastAsia="ru-RU"/>
              </w:rPr>
            </w:pPr>
            <w:r w:rsidRPr="00E761DD">
              <w:rPr>
                <w:rFonts w:ascii="Times New Roman" w:eastAsia="Lucida Sans Unicode" w:hAnsi="Times New Roman"/>
                <w:kern w:val="1"/>
                <w:sz w:val="24"/>
                <w:szCs w:val="28"/>
                <w:lang w:eastAsia="ru-RU"/>
              </w:rPr>
              <w:t>В виде бумажного документа посредством почтового отправления</w:t>
            </w:r>
          </w:p>
        </w:tc>
        <w:tc>
          <w:tcPr>
            <w:tcW w:w="4252" w:type="dxa"/>
            <w:tcBorders>
              <w:top w:val="single" w:sz="4" w:space="0" w:color="auto"/>
              <w:left w:val="single" w:sz="4" w:space="0" w:color="auto"/>
              <w:bottom w:val="single" w:sz="4" w:space="0" w:color="auto"/>
              <w:right w:val="single" w:sz="4" w:space="0" w:color="auto"/>
            </w:tcBorders>
          </w:tcPr>
          <w:p w14:paraId="2E15ACFC" w14:textId="77777777" w:rsidR="00E761DD" w:rsidRPr="00E761DD" w:rsidRDefault="00E761DD" w:rsidP="00E761DD">
            <w:pPr>
              <w:widowControl w:val="0"/>
              <w:suppressAutoHyphens/>
              <w:autoSpaceDE w:val="0"/>
              <w:autoSpaceDN w:val="0"/>
              <w:adjustRightInd w:val="0"/>
              <w:spacing w:after="0" w:line="240" w:lineRule="auto"/>
              <w:jc w:val="center"/>
              <w:rPr>
                <w:rFonts w:ascii="Times New Roman" w:eastAsia="Lucida Sans Unicode" w:hAnsi="Times New Roman"/>
                <w:kern w:val="1"/>
                <w:sz w:val="24"/>
                <w:szCs w:val="28"/>
                <w:lang w:eastAsia="ru-RU"/>
              </w:rPr>
            </w:pPr>
            <w:r w:rsidRPr="00E761DD">
              <w:rPr>
                <w:rFonts w:ascii="Times New Roman" w:eastAsia="Lucida Sans Unicode" w:hAnsi="Times New Roman"/>
                <w:kern w:val="1"/>
                <w:sz w:val="24"/>
                <w:szCs w:val="28"/>
                <w:lang w:eastAsia="ru-RU"/>
              </w:rPr>
              <w:t>_________________________________</w:t>
            </w:r>
          </w:p>
          <w:p w14:paraId="109A1C16" w14:textId="77777777" w:rsidR="00E761DD" w:rsidRPr="00E761DD" w:rsidRDefault="00E761DD" w:rsidP="00E761DD">
            <w:pPr>
              <w:widowControl w:val="0"/>
              <w:suppressAutoHyphens/>
              <w:autoSpaceDE w:val="0"/>
              <w:autoSpaceDN w:val="0"/>
              <w:adjustRightInd w:val="0"/>
              <w:spacing w:after="0" w:line="240" w:lineRule="auto"/>
              <w:jc w:val="center"/>
              <w:rPr>
                <w:rFonts w:ascii="Times New Roman" w:eastAsia="Lucida Sans Unicode" w:hAnsi="Times New Roman"/>
                <w:kern w:val="1"/>
                <w:sz w:val="24"/>
                <w:szCs w:val="28"/>
                <w:lang w:eastAsia="ru-RU"/>
              </w:rPr>
            </w:pPr>
            <w:r w:rsidRPr="00E761DD">
              <w:rPr>
                <w:rFonts w:ascii="Times New Roman" w:eastAsia="Lucida Sans Unicode" w:hAnsi="Times New Roman"/>
                <w:kern w:val="1"/>
                <w:sz w:val="24"/>
                <w:szCs w:val="28"/>
                <w:lang w:eastAsia="ru-RU"/>
              </w:rPr>
              <w:t>Почтовый адрес</w:t>
            </w:r>
          </w:p>
        </w:tc>
      </w:tr>
      <w:tr w:rsidR="00E761DD" w:rsidRPr="00E761DD" w14:paraId="1382839F" w14:textId="77777777" w:rsidTr="005C4C5D">
        <w:tc>
          <w:tcPr>
            <w:tcW w:w="566" w:type="dxa"/>
            <w:vMerge w:val="restart"/>
            <w:tcBorders>
              <w:top w:val="single" w:sz="4" w:space="0" w:color="auto"/>
              <w:left w:val="single" w:sz="4" w:space="0" w:color="auto"/>
              <w:bottom w:val="single" w:sz="4" w:space="0" w:color="auto"/>
              <w:right w:val="single" w:sz="4" w:space="0" w:color="auto"/>
            </w:tcBorders>
          </w:tcPr>
          <w:p w14:paraId="055476AC" w14:textId="77777777" w:rsidR="00E761DD" w:rsidRPr="00E761DD" w:rsidRDefault="00E761DD" w:rsidP="00E761DD">
            <w:pPr>
              <w:widowControl w:val="0"/>
              <w:suppressAutoHyphens/>
              <w:autoSpaceDE w:val="0"/>
              <w:autoSpaceDN w:val="0"/>
              <w:adjustRightInd w:val="0"/>
              <w:spacing w:after="0" w:line="240" w:lineRule="auto"/>
              <w:rPr>
                <w:rFonts w:ascii="Times New Roman" w:eastAsia="Lucida Sans Unicode" w:hAnsi="Times New Roman"/>
                <w:kern w:val="1"/>
                <w:sz w:val="28"/>
                <w:szCs w:val="28"/>
                <w:lang w:eastAsia="ru-RU"/>
              </w:rPr>
            </w:pPr>
          </w:p>
        </w:tc>
        <w:tc>
          <w:tcPr>
            <w:tcW w:w="4252" w:type="dxa"/>
            <w:vMerge w:val="restart"/>
            <w:tcBorders>
              <w:top w:val="single" w:sz="4" w:space="0" w:color="auto"/>
              <w:left w:val="single" w:sz="4" w:space="0" w:color="auto"/>
              <w:bottom w:val="single" w:sz="4" w:space="0" w:color="auto"/>
              <w:right w:val="single" w:sz="4" w:space="0" w:color="auto"/>
            </w:tcBorders>
          </w:tcPr>
          <w:p w14:paraId="145959D7" w14:textId="77777777" w:rsidR="00E761DD" w:rsidRPr="00E761DD" w:rsidRDefault="00E761DD" w:rsidP="00E761DD">
            <w:pPr>
              <w:widowControl w:val="0"/>
              <w:suppressAutoHyphens/>
              <w:autoSpaceDE w:val="0"/>
              <w:autoSpaceDN w:val="0"/>
              <w:adjustRightInd w:val="0"/>
              <w:spacing w:after="0" w:line="240" w:lineRule="auto"/>
              <w:jc w:val="both"/>
              <w:rPr>
                <w:rFonts w:ascii="Times New Roman" w:eastAsia="Lucida Sans Unicode" w:hAnsi="Times New Roman"/>
                <w:kern w:val="1"/>
                <w:sz w:val="24"/>
                <w:szCs w:val="28"/>
                <w:lang w:eastAsia="ru-RU"/>
              </w:rPr>
            </w:pPr>
            <w:r w:rsidRPr="00E761DD">
              <w:rPr>
                <w:rFonts w:ascii="Times New Roman" w:eastAsia="Lucida Sans Unicode" w:hAnsi="Times New Roman"/>
                <w:kern w:val="1"/>
                <w:sz w:val="24"/>
                <w:szCs w:val="28"/>
                <w:lang w:eastAsia="ru-RU"/>
              </w:rPr>
              <w:t>Посредством отправки XML-документа с использованием веб-сервисов</w:t>
            </w:r>
          </w:p>
        </w:tc>
        <w:tc>
          <w:tcPr>
            <w:tcW w:w="4252" w:type="dxa"/>
            <w:tcBorders>
              <w:top w:val="single" w:sz="4" w:space="0" w:color="auto"/>
              <w:left w:val="single" w:sz="4" w:space="0" w:color="auto"/>
              <w:bottom w:val="single" w:sz="4" w:space="0" w:color="auto"/>
              <w:right w:val="single" w:sz="4" w:space="0" w:color="auto"/>
            </w:tcBorders>
          </w:tcPr>
          <w:p w14:paraId="42D83DCD" w14:textId="77777777" w:rsidR="00E761DD" w:rsidRPr="00E761DD" w:rsidRDefault="00E761DD" w:rsidP="00E761DD">
            <w:pPr>
              <w:widowControl w:val="0"/>
              <w:suppressAutoHyphens/>
              <w:autoSpaceDE w:val="0"/>
              <w:autoSpaceDN w:val="0"/>
              <w:adjustRightInd w:val="0"/>
              <w:spacing w:after="0" w:line="240" w:lineRule="auto"/>
              <w:jc w:val="center"/>
              <w:rPr>
                <w:rFonts w:ascii="Times New Roman" w:eastAsia="Lucida Sans Unicode" w:hAnsi="Times New Roman"/>
                <w:kern w:val="1"/>
                <w:sz w:val="24"/>
                <w:szCs w:val="28"/>
                <w:lang w:eastAsia="ru-RU"/>
              </w:rPr>
            </w:pPr>
            <w:r w:rsidRPr="00E761DD">
              <w:rPr>
                <w:rFonts w:ascii="Times New Roman" w:eastAsia="Lucida Sans Unicode" w:hAnsi="Times New Roman"/>
                <w:kern w:val="1"/>
                <w:sz w:val="24"/>
                <w:szCs w:val="28"/>
                <w:lang w:eastAsia="ru-RU"/>
              </w:rPr>
              <w:t>_________________________________</w:t>
            </w:r>
          </w:p>
          <w:p w14:paraId="7CC7AE9C" w14:textId="77777777" w:rsidR="00E761DD" w:rsidRPr="00E761DD" w:rsidRDefault="00E761DD" w:rsidP="00E761DD">
            <w:pPr>
              <w:widowControl w:val="0"/>
              <w:suppressAutoHyphens/>
              <w:autoSpaceDE w:val="0"/>
              <w:autoSpaceDN w:val="0"/>
              <w:adjustRightInd w:val="0"/>
              <w:spacing w:after="0" w:line="240" w:lineRule="auto"/>
              <w:jc w:val="center"/>
              <w:rPr>
                <w:rFonts w:ascii="Times New Roman" w:eastAsia="Lucida Sans Unicode" w:hAnsi="Times New Roman"/>
                <w:kern w:val="1"/>
                <w:sz w:val="24"/>
                <w:szCs w:val="28"/>
                <w:lang w:eastAsia="ru-RU"/>
              </w:rPr>
            </w:pPr>
            <w:r w:rsidRPr="00E761DD">
              <w:rPr>
                <w:rFonts w:ascii="Times New Roman" w:eastAsia="Lucida Sans Unicode" w:hAnsi="Times New Roman"/>
                <w:kern w:val="1"/>
                <w:sz w:val="24"/>
                <w:szCs w:val="28"/>
                <w:lang w:eastAsia="ru-RU"/>
              </w:rPr>
              <w:t>Адрес электронной почты в виде ссылки на электронный документ</w:t>
            </w:r>
          </w:p>
        </w:tc>
      </w:tr>
      <w:tr w:rsidR="00E761DD" w:rsidRPr="00E761DD" w14:paraId="1EE6A62A" w14:textId="77777777" w:rsidTr="005C4C5D">
        <w:tc>
          <w:tcPr>
            <w:tcW w:w="566" w:type="dxa"/>
            <w:vMerge/>
            <w:tcBorders>
              <w:top w:val="single" w:sz="4" w:space="0" w:color="auto"/>
              <w:left w:val="single" w:sz="4" w:space="0" w:color="auto"/>
              <w:bottom w:val="single" w:sz="4" w:space="0" w:color="auto"/>
              <w:right w:val="single" w:sz="4" w:space="0" w:color="auto"/>
            </w:tcBorders>
          </w:tcPr>
          <w:p w14:paraId="11002270" w14:textId="77777777" w:rsidR="00E761DD" w:rsidRPr="00E761DD" w:rsidRDefault="00E761DD" w:rsidP="00E761DD">
            <w:pPr>
              <w:widowControl w:val="0"/>
              <w:suppressAutoHyphens/>
              <w:autoSpaceDE w:val="0"/>
              <w:autoSpaceDN w:val="0"/>
              <w:adjustRightInd w:val="0"/>
              <w:spacing w:after="0" w:line="240" w:lineRule="auto"/>
              <w:jc w:val="both"/>
              <w:rPr>
                <w:rFonts w:ascii="Times New Roman" w:eastAsia="Lucida Sans Unicode" w:hAnsi="Times New Roman"/>
                <w:kern w:val="1"/>
                <w:sz w:val="28"/>
                <w:szCs w:val="28"/>
                <w:lang w:eastAsia="ru-RU"/>
              </w:rPr>
            </w:pPr>
          </w:p>
        </w:tc>
        <w:tc>
          <w:tcPr>
            <w:tcW w:w="4252" w:type="dxa"/>
            <w:vMerge/>
            <w:tcBorders>
              <w:top w:val="single" w:sz="4" w:space="0" w:color="auto"/>
              <w:left w:val="single" w:sz="4" w:space="0" w:color="auto"/>
              <w:bottom w:val="single" w:sz="4" w:space="0" w:color="auto"/>
              <w:right w:val="single" w:sz="4" w:space="0" w:color="auto"/>
            </w:tcBorders>
          </w:tcPr>
          <w:p w14:paraId="4D35D497" w14:textId="77777777" w:rsidR="00E761DD" w:rsidRPr="00E761DD" w:rsidRDefault="00E761DD" w:rsidP="00E761DD">
            <w:pPr>
              <w:widowControl w:val="0"/>
              <w:suppressAutoHyphens/>
              <w:autoSpaceDE w:val="0"/>
              <w:autoSpaceDN w:val="0"/>
              <w:adjustRightInd w:val="0"/>
              <w:spacing w:after="0" w:line="240" w:lineRule="auto"/>
              <w:jc w:val="both"/>
              <w:rPr>
                <w:rFonts w:ascii="Times New Roman" w:eastAsia="Lucida Sans Unicode" w:hAnsi="Times New Roman"/>
                <w:kern w:val="1"/>
                <w:sz w:val="24"/>
                <w:szCs w:val="28"/>
                <w:lang w:eastAsia="ru-RU"/>
              </w:rPr>
            </w:pPr>
          </w:p>
        </w:tc>
        <w:tc>
          <w:tcPr>
            <w:tcW w:w="4252" w:type="dxa"/>
            <w:tcBorders>
              <w:top w:val="single" w:sz="4" w:space="0" w:color="auto"/>
              <w:left w:val="single" w:sz="4" w:space="0" w:color="auto"/>
              <w:bottom w:val="single" w:sz="4" w:space="0" w:color="auto"/>
              <w:right w:val="single" w:sz="4" w:space="0" w:color="auto"/>
            </w:tcBorders>
          </w:tcPr>
          <w:p w14:paraId="25297DA6" w14:textId="77777777" w:rsidR="00E761DD" w:rsidRPr="00E761DD" w:rsidRDefault="00E761DD" w:rsidP="00E761DD">
            <w:pPr>
              <w:widowControl w:val="0"/>
              <w:suppressAutoHyphens/>
              <w:autoSpaceDE w:val="0"/>
              <w:autoSpaceDN w:val="0"/>
              <w:adjustRightInd w:val="0"/>
              <w:spacing w:after="0" w:line="240" w:lineRule="auto"/>
              <w:jc w:val="center"/>
              <w:rPr>
                <w:rFonts w:ascii="Times New Roman" w:eastAsia="Lucida Sans Unicode" w:hAnsi="Times New Roman"/>
                <w:kern w:val="1"/>
                <w:sz w:val="24"/>
                <w:szCs w:val="28"/>
                <w:lang w:eastAsia="ru-RU"/>
              </w:rPr>
            </w:pPr>
            <w:r w:rsidRPr="00E761DD">
              <w:rPr>
                <w:rFonts w:ascii="Times New Roman" w:eastAsia="Lucida Sans Unicode" w:hAnsi="Times New Roman"/>
                <w:kern w:val="1"/>
                <w:sz w:val="24"/>
                <w:szCs w:val="28"/>
                <w:lang w:eastAsia="ru-RU"/>
              </w:rPr>
              <w:t>_________________________________</w:t>
            </w:r>
          </w:p>
          <w:p w14:paraId="43C60626" w14:textId="77777777" w:rsidR="00E761DD" w:rsidRPr="00E761DD" w:rsidRDefault="00E761DD" w:rsidP="00E761DD">
            <w:pPr>
              <w:widowControl w:val="0"/>
              <w:suppressAutoHyphens/>
              <w:autoSpaceDE w:val="0"/>
              <w:autoSpaceDN w:val="0"/>
              <w:adjustRightInd w:val="0"/>
              <w:spacing w:after="0" w:line="240" w:lineRule="auto"/>
              <w:jc w:val="center"/>
              <w:rPr>
                <w:rFonts w:ascii="Times New Roman" w:eastAsia="Lucida Sans Unicode" w:hAnsi="Times New Roman"/>
                <w:kern w:val="1"/>
                <w:sz w:val="24"/>
                <w:szCs w:val="28"/>
                <w:lang w:eastAsia="ru-RU"/>
              </w:rPr>
            </w:pPr>
            <w:r w:rsidRPr="00E761DD">
              <w:rPr>
                <w:rFonts w:ascii="Times New Roman" w:eastAsia="Lucida Sans Unicode" w:hAnsi="Times New Roman"/>
                <w:kern w:val="1"/>
                <w:sz w:val="24"/>
                <w:szCs w:val="28"/>
                <w:lang w:eastAsia="ru-RU"/>
              </w:rPr>
              <w:t>Адрес электронной почты для направления документа</w:t>
            </w:r>
          </w:p>
        </w:tc>
      </w:tr>
    </w:tbl>
    <w:p w14:paraId="1181623E" w14:textId="77777777" w:rsidR="00E761DD" w:rsidRPr="00E761DD" w:rsidRDefault="00E761DD" w:rsidP="00E761DD">
      <w:pPr>
        <w:widowControl w:val="0"/>
        <w:suppressAutoHyphens/>
        <w:autoSpaceDE w:val="0"/>
        <w:autoSpaceDN w:val="0"/>
        <w:adjustRightInd w:val="0"/>
        <w:spacing w:after="0" w:line="240" w:lineRule="auto"/>
        <w:jc w:val="both"/>
        <w:rPr>
          <w:rFonts w:ascii="Times New Roman" w:eastAsia="Lucida Sans Unicode" w:hAnsi="Times New Roman"/>
          <w:kern w:val="1"/>
          <w:sz w:val="28"/>
          <w:szCs w:val="28"/>
          <w:lang w:eastAsia="ru-RU"/>
        </w:rPr>
      </w:pPr>
    </w:p>
    <w:p w14:paraId="2BA294DB" w14:textId="77777777" w:rsidR="00E761DD" w:rsidRPr="00E761DD" w:rsidRDefault="00E761DD" w:rsidP="00E761DD">
      <w:pPr>
        <w:widowControl w:val="0"/>
        <w:suppressAutoHyphens/>
        <w:autoSpaceDE w:val="0"/>
        <w:autoSpaceDN w:val="0"/>
        <w:adjustRightInd w:val="0"/>
        <w:spacing w:after="60" w:line="240" w:lineRule="auto"/>
        <w:jc w:val="both"/>
        <w:outlineLvl w:val="0"/>
        <w:rPr>
          <w:rFonts w:ascii="Times New Roman" w:eastAsia="Times New Roman" w:hAnsi="Times New Roman"/>
          <w:kern w:val="32"/>
          <w:sz w:val="28"/>
          <w:szCs w:val="28"/>
          <w:lang w:eastAsia="ru-RU"/>
        </w:rPr>
      </w:pPr>
      <w:r w:rsidRPr="00E761DD">
        <w:rPr>
          <w:rFonts w:ascii="Times New Roman" w:eastAsia="Times New Roman" w:hAnsi="Times New Roman"/>
          <w:kern w:val="32"/>
          <w:sz w:val="28"/>
          <w:szCs w:val="28"/>
          <w:lang w:eastAsia="ru-RU"/>
        </w:rPr>
        <w:t>«___» _____________ ____ г. ____________________________________</w:t>
      </w:r>
    </w:p>
    <w:p w14:paraId="17354F1B" w14:textId="77777777" w:rsidR="00E761DD" w:rsidRPr="00E761DD" w:rsidRDefault="00E761DD" w:rsidP="00E761DD">
      <w:pPr>
        <w:widowControl w:val="0"/>
        <w:suppressAutoHyphens/>
        <w:autoSpaceDE w:val="0"/>
        <w:autoSpaceDN w:val="0"/>
        <w:adjustRightInd w:val="0"/>
        <w:spacing w:after="60" w:line="240" w:lineRule="auto"/>
        <w:jc w:val="both"/>
        <w:outlineLvl w:val="0"/>
        <w:rPr>
          <w:rFonts w:ascii="Times New Roman" w:eastAsia="Times New Roman" w:hAnsi="Times New Roman"/>
          <w:kern w:val="32"/>
          <w:sz w:val="28"/>
          <w:szCs w:val="28"/>
          <w:lang w:eastAsia="ru-RU"/>
        </w:rPr>
      </w:pPr>
      <w:r w:rsidRPr="00E761DD">
        <w:rPr>
          <w:rFonts w:ascii="Times New Roman" w:eastAsia="Times New Roman" w:hAnsi="Times New Roman"/>
          <w:kern w:val="32"/>
          <w:sz w:val="28"/>
          <w:szCs w:val="28"/>
          <w:lang w:eastAsia="ru-RU"/>
        </w:rPr>
        <w:t xml:space="preserve">         (дата)                                          (подпись (расшифровка подписи),</w:t>
      </w:r>
    </w:p>
    <w:p w14:paraId="73288577" w14:textId="77777777" w:rsidR="00E761DD" w:rsidRPr="00E761DD" w:rsidRDefault="00E761DD" w:rsidP="00E761DD">
      <w:pPr>
        <w:widowControl w:val="0"/>
        <w:suppressAutoHyphens/>
        <w:autoSpaceDE w:val="0"/>
        <w:autoSpaceDN w:val="0"/>
        <w:adjustRightInd w:val="0"/>
        <w:spacing w:after="60" w:line="240" w:lineRule="auto"/>
        <w:jc w:val="both"/>
        <w:outlineLvl w:val="0"/>
        <w:rPr>
          <w:rFonts w:ascii="Times New Roman" w:eastAsia="Times New Roman" w:hAnsi="Times New Roman"/>
          <w:kern w:val="32"/>
          <w:sz w:val="28"/>
          <w:szCs w:val="28"/>
          <w:lang w:eastAsia="ru-RU"/>
        </w:rPr>
      </w:pPr>
      <w:r w:rsidRPr="00E761DD">
        <w:rPr>
          <w:rFonts w:ascii="Times New Roman" w:eastAsia="Times New Roman" w:hAnsi="Times New Roman"/>
          <w:kern w:val="32"/>
          <w:sz w:val="28"/>
          <w:szCs w:val="28"/>
          <w:lang w:eastAsia="ru-RU"/>
        </w:rPr>
        <w:t xml:space="preserve">                                                              печать - для юридических лиц)</w:t>
      </w:r>
    </w:p>
    <w:p w14:paraId="74950B15" w14:textId="77777777" w:rsidR="00E761DD" w:rsidRPr="00E761DD" w:rsidRDefault="00E761DD" w:rsidP="00E761DD">
      <w:pPr>
        <w:widowControl w:val="0"/>
        <w:suppressAutoHyphens/>
        <w:autoSpaceDE w:val="0"/>
        <w:spacing w:after="0" w:line="240" w:lineRule="auto"/>
        <w:rPr>
          <w:rFonts w:ascii="Times New Roman" w:eastAsia="Lucida Sans Unicode" w:hAnsi="Times New Roman"/>
          <w:kern w:val="1"/>
          <w:sz w:val="28"/>
          <w:szCs w:val="28"/>
        </w:rPr>
      </w:pPr>
    </w:p>
    <w:p w14:paraId="14D7115A" w14:textId="77777777" w:rsidR="00E761DD" w:rsidRPr="00E761DD" w:rsidRDefault="00E761DD" w:rsidP="00E761DD">
      <w:pPr>
        <w:widowControl w:val="0"/>
        <w:suppressAutoHyphens/>
        <w:spacing w:after="0" w:line="240" w:lineRule="auto"/>
        <w:rPr>
          <w:rFonts w:ascii="Times New Roman" w:eastAsia="Lucida Sans Unicode" w:hAnsi="Times New Roman"/>
          <w:kern w:val="1"/>
          <w:sz w:val="28"/>
          <w:szCs w:val="28"/>
        </w:rPr>
      </w:pPr>
    </w:p>
    <w:p w14:paraId="19C172C1" w14:textId="77777777" w:rsidR="00E761DD" w:rsidRPr="00E761DD" w:rsidRDefault="00E761DD" w:rsidP="00E761DD">
      <w:pPr>
        <w:widowControl w:val="0"/>
        <w:suppressAutoHyphens/>
        <w:spacing w:after="0" w:line="240" w:lineRule="auto"/>
        <w:rPr>
          <w:rFonts w:ascii="Times New Roman" w:eastAsia="Lucida Sans Unicode" w:hAnsi="Times New Roman"/>
          <w:kern w:val="1"/>
          <w:sz w:val="24"/>
          <w:szCs w:val="24"/>
        </w:rPr>
      </w:pPr>
    </w:p>
    <w:p w14:paraId="3F7B50EF" w14:textId="77777777" w:rsidR="00E761DD" w:rsidRPr="00E761DD" w:rsidRDefault="00E761DD" w:rsidP="00E761DD">
      <w:pPr>
        <w:widowControl w:val="0"/>
        <w:suppressAutoHyphens/>
        <w:spacing w:after="0" w:line="240" w:lineRule="auto"/>
        <w:rPr>
          <w:rFonts w:ascii="Times New Roman" w:eastAsia="Lucida Sans Unicode" w:hAnsi="Times New Roman"/>
          <w:kern w:val="1"/>
          <w:sz w:val="24"/>
          <w:szCs w:val="24"/>
        </w:rPr>
      </w:pPr>
    </w:p>
    <w:p w14:paraId="78DCA7DA" w14:textId="58D2312C" w:rsidR="00E761DD" w:rsidRDefault="00E761DD" w:rsidP="00E761DD">
      <w:pPr>
        <w:widowControl w:val="0"/>
        <w:suppressAutoHyphens/>
        <w:spacing w:after="0" w:line="240" w:lineRule="auto"/>
        <w:rPr>
          <w:rFonts w:ascii="Times New Roman" w:eastAsia="Lucida Sans Unicode" w:hAnsi="Times New Roman"/>
          <w:kern w:val="1"/>
          <w:sz w:val="24"/>
          <w:szCs w:val="24"/>
        </w:rPr>
      </w:pPr>
    </w:p>
    <w:p w14:paraId="12B53DED" w14:textId="4E1577E0" w:rsidR="00E761DD" w:rsidRDefault="00E761DD" w:rsidP="00E761DD">
      <w:pPr>
        <w:widowControl w:val="0"/>
        <w:suppressAutoHyphens/>
        <w:spacing w:after="0" w:line="240" w:lineRule="auto"/>
        <w:rPr>
          <w:rFonts w:ascii="Times New Roman" w:eastAsia="Lucida Sans Unicode" w:hAnsi="Times New Roman"/>
          <w:kern w:val="1"/>
          <w:sz w:val="24"/>
          <w:szCs w:val="24"/>
        </w:rPr>
      </w:pPr>
    </w:p>
    <w:p w14:paraId="28A4B0DB" w14:textId="51218B4A" w:rsidR="00E761DD" w:rsidRDefault="00E761DD" w:rsidP="00E761DD">
      <w:pPr>
        <w:widowControl w:val="0"/>
        <w:suppressAutoHyphens/>
        <w:spacing w:after="0" w:line="240" w:lineRule="auto"/>
        <w:rPr>
          <w:rFonts w:ascii="Times New Roman" w:eastAsia="Lucida Sans Unicode" w:hAnsi="Times New Roman"/>
          <w:kern w:val="1"/>
          <w:sz w:val="24"/>
          <w:szCs w:val="24"/>
        </w:rPr>
      </w:pPr>
    </w:p>
    <w:p w14:paraId="0EE96589" w14:textId="2AE8EF78" w:rsidR="00E761DD" w:rsidRDefault="00E761DD" w:rsidP="00E761DD">
      <w:pPr>
        <w:widowControl w:val="0"/>
        <w:suppressAutoHyphens/>
        <w:spacing w:after="0" w:line="240" w:lineRule="auto"/>
        <w:rPr>
          <w:rFonts w:ascii="Times New Roman" w:eastAsia="Lucida Sans Unicode" w:hAnsi="Times New Roman"/>
          <w:kern w:val="1"/>
          <w:sz w:val="24"/>
          <w:szCs w:val="24"/>
        </w:rPr>
      </w:pPr>
    </w:p>
    <w:p w14:paraId="453798FF" w14:textId="00F556A4" w:rsidR="00E761DD" w:rsidRDefault="00E761DD" w:rsidP="00E761DD">
      <w:pPr>
        <w:widowControl w:val="0"/>
        <w:suppressAutoHyphens/>
        <w:spacing w:after="0" w:line="240" w:lineRule="auto"/>
        <w:rPr>
          <w:rFonts w:ascii="Times New Roman" w:eastAsia="Lucida Sans Unicode" w:hAnsi="Times New Roman"/>
          <w:kern w:val="1"/>
          <w:sz w:val="24"/>
          <w:szCs w:val="24"/>
        </w:rPr>
      </w:pPr>
    </w:p>
    <w:p w14:paraId="5F09898C" w14:textId="0BEEB401" w:rsidR="00E761DD" w:rsidRDefault="00E761DD" w:rsidP="00E761DD">
      <w:pPr>
        <w:widowControl w:val="0"/>
        <w:suppressAutoHyphens/>
        <w:spacing w:after="0" w:line="240" w:lineRule="auto"/>
        <w:rPr>
          <w:rFonts w:ascii="Times New Roman" w:eastAsia="Lucida Sans Unicode" w:hAnsi="Times New Roman"/>
          <w:kern w:val="1"/>
          <w:sz w:val="24"/>
          <w:szCs w:val="24"/>
        </w:rPr>
      </w:pPr>
    </w:p>
    <w:p w14:paraId="5F7C37C5" w14:textId="6D51A870" w:rsidR="00E761DD" w:rsidRDefault="00E761DD" w:rsidP="00E761DD">
      <w:pPr>
        <w:widowControl w:val="0"/>
        <w:suppressAutoHyphens/>
        <w:spacing w:after="0" w:line="240" w:lineRule="auto"/>
        <w:rPr>
          <w:rFonts w:ascii="Times New Roman" w:eastAsia="Lucida Sans Unicode" w:hAnsi="Times New Roman"/>
          <w:kern w:val="1"/>
          <w:sz w:val="24"/>
          <w:szCs w:val="24"/>
        </w:rPr>
      </w:pPr>
    </w:p>
    <w:p w14:paraId="70B7BF94" w14:textId="543D8A60" w:rsidR="000016F6" w:rsidRDefault="000016F6" w:rsidP="00E761DD">
      <w:pPr>
        <w:widowControl w:val="0"/>
        <w:suppressAutoHyphens/>
        <w:spacing w:after="0" w:line="240" w:lineRule="auto"/>
        <w:rPr>
          <w:rFonts w:ascii="Times New Roman" w:eastAsia="Lucida Sans Unicode" w:hAnsi="Times New Roman"/>
          <w:kern w:val="1"/>
          <w:sz w:val="24"/>
          <w:szCs w:val="24"/>
        </w:rPr>
      </w:pPr>
    </w:p>
    <w:p w14:paraId="57F25738" w14:textId="0708F117" w:rsidR="000016F6" w:rsidRDefault="000016F6" w:rsidP="00E761DD">
      <w:pPr>
        <w:widowControl w:val="0"/>
        <w:suppressAutoHyphens/>
        <w:spacing w:after="0" w:line="240" w:lineRule="auto"/>
        <w:rPr>
          <w:rFonts w:ascii="Times New Roman" w:eastAsia="Lucida Sans Unicode" w:hAnsi="Times New Roman"/>
          <w:kern w:val="1"/>
          <w:sz w:val="24"/>
          <w:szCs w:val="24"/>
        </w:rPr>
      </w:pPr>
    </w:p>
    <w:p w14:paraId="7D15A87D" w14:textId="77777777" w:rsidR="000016F6" w:rsidRPr="00E761DD" w:rsidRDefault="000016F6" w:rsidP="00E761DD">
      <w:pPr>
        <w:widowControl w:val="0"/>
        <w:suppressAutoHyphens/>
        <w:spacing w:after="0" w:line="240" w:lineRule="auto"/>
        <w:rPr>
          <w:rFonts w:ascii="Times New Roman" w:eastAsia="Lucida Sans Unicode" w:hAnsi="Times New Roman"/>
          <w:kern w:val="1"/>
          <w:sz w:val="24"/>
          <w:szCs w:val="24"/>
        </w:rPr>
      </w:pPr>
    </w:p>
    <w:p w14:paraId="72CC6318" w14:textId="77777777" w:rsidR="00E761DD" w:rsidRPr="00E761DD" w:rsidRDefault="00E761DD" w:rsidP="00E761DD">
      <w:pPr>
        <w:widowControl w:val="0"/>
        <w:suppressAutoHyphens/>
        <w:spacing w:after="0" w:line="240" w:lineRule="auto"/>
        <w:rPr>
          <w:rFonts w:ascii="Times New Roman" w:eastAsia="Lucida Sans Unicode" w:hAnsi="Times New Roman"/>
          <w:kern w:val="1"/>
          <w:sz w:val="24"/>
          <w:szCs w:val="24"/>
        </w:rPr>
      </w:pPr>
    </w:p>
    <w:p w14:paraId="26027327" w14:textId="77777777" w:rsidR="00E761DD" w:rsidRPr="00E761DD" w:rsidRDefault="00E761DD" w:rsidP="00E761DD">
      <w:pPr>
        <w:keepNext/>
        <w:widowControl w:val="0"/>
        <w:tabs>
          <w:tab w:val="left" w:pos="-4111"/>
        </w:tabs>
        <w:suppressAutoHyphens/>
        <w:spacing w:before="240" w:after="0" w:line="240" w:lineRule="auto"/>
        <w:ind w:left="4962" w:right="-6"/>
        <w:outlineLvl w:val="0"/>
        <w:rPr>
          <w:rFonts w:ascii="Times New Roman" w:eastAsia="Times New Roman" w:hAnsi="Times New Roman"/>
          <w:bCs/>
          <w:kern w:val="28"/>
          <w:sz w:val="28"/>
          <w:szCs w:val="24"/>
        </w:rPr>
      </w:pPr>
      <w:r w:rsidRPr="00E761DD">
        <w:rPr>
          <w:rFonts w:ascii="Times New Roman" w:eastAsia="Times New Roman" w:hAnsi="Times New Roman"/>
          <w:bCs/>
          <w:kern w:val="28"/>
          <w:sz w:val="28"/>
          <w:szCs w:val="24"/>
        </w:rPr>
        <w:t>Приложение № 2</w:t>
      </w:r>
    </w:p>
    <w:p w14:paraId="47085424" w14:textId="77777777" w:rsidR="00E761DD" w:rsidRPr="00E761DD" w:rsidRDefault="00E761DD" w:rsidP="00E761DD">
      <w:pPr>
        <w:widowControl w:val="0"/>
        <w:suppressAutoHyphens/>
        <w:spacing w:after="0" w:line="240" w:lineRule="auto"/>
        <w:ind w:left="4962"/>
        <w:rPr>
          <w:rFonts w:ascii="Times New Roman" w:eastAsia="Lucida Sans Unicode" w:hAnsi="Times New Roman"/>
          <w:kern w:val="1"/>
          <w:sz w:val="28"/>
          <w:szCs w:val="24"/>
        </w:rPr>
      </w:pPr>
      <w:r w:rsidRPr="00E761DD">
        <w:rPr>
          <w:rFonts w:ascii="Times New Roman" w:eastAsia="Lucida Sans Unicode" w:hAnsi="Times New Roman"/>
          <w:kern w:val="1"/>
          <w:sz w:val="28"/>
          <w:szCs w:val="24"/>
        </w:rPr>
        <w:t>к административному регламенту</w:t>
      </w:r>
    </w:p>
    <w:p w14:paraId="2590D307" w14:textId="77777777" w:rsidR="00E761DD" w:rsidRPr="00E761DD" w:rsidRDefault="00E761DD" w:rsidP="00E761DD">
      <w:pPr>
        <w:widowControl w:val="0"/>
        <w:suppressAutoHyphens/>
        <w:spacing w:after="0" w:line="240" w:lineRule="auto"/>
        <w:ind w:left="4962"/>
        <w:rPr>
          <w:rFonts w:ascii="Times New Roman" w:eastAsia="Lucida Sans Unicode" w:hAnsi="Times New Roman"/>
          <w:b/>
          <w:kern w:val="1"/>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8"/>
        <w:gridCol w:w="4728"/>
      </w:tblGrid>
      <w:tr w:rsidR="00E761DD" w:rsidRPr="00E761DD" w14:paraId="75E4DDE2" w14:textId="77777777" w:rsidTr="005C4C5D">
        <w:trPr>
          <w:trHeight w:val="2019"/>
        </w:trPr>
        <w:tc>
          <w:tcPr>
            <w:tcW w:w="4558" w:type="dxa"/>
            <w:tcBorders>
              <w:top w:val="single" w:sz="4" w:space="0" w:color="000000"/>
              <w:left w:val="single" w:sz="4" w:space="0" w:color="000000"/>
              <w:bottom w:val="single" w:sz="4" w:space="0" w:color="000000"/>
              <w:right w:val="single" w:sz="4" w:space="0" w:color="auto"/>
            </w:tcBorders>
            <w:vAlign w:val="center"/>
            <w:hideMark/>
          </w:tcPr>
          <w:p w14:paraId="3FFC873D" w14:textId="77777777" w:rsidR="00E761DD" w:rsidRPr="00E761DD" w:rsidRDefault="00E761DD" w:rsidP="00E761DD">
            <w:pPr>
              <w:widowControl w:val="0"/>
              <w:suppressAutoHyphens/>
              <w:spacing w:after="0" w:line="240" w:lineRule="auto"/>
              <w:ind w:firstLine="709"/>
              <w:jc w:val="center"/>
              <w:rPr>
                <w:rFonts w:ascii="Times New Roman" w:eastAsia="Lucida Sans Unicode" w:hAnsi="Times New Roman"/>
                <w:kern w:val="1"/>
                <w:sz w:val="24"/>
                <w:szCs w:val="24"/>
              </w:rPr>
            </w:pPr>
            <w:r w:rsidRPr="00E761DD">
              <w:rPr>
                <w:rFonts w:ascii="Times New Roman" w:eastAsia="Lucida Sans Unicode" w:hAnsi="Times New Roman"/>
                <w:kern w:val="1"/>
                <w:sz w:val="24"/>
                <w:szCs w:val="24"/>
              </w:rPr>
              <w:t>Исходящий штамп</w:t>
            </w:r>
          </w:p>
        </w:tc>
        <w:tc>
          <w:tcPr>
            <w:tcW w:w="4728" w:type="dxa"/>
            <w:tcBorders>
              <w:top w:val="nil"/>
              <w:left w:val="single" w:sz="4" w:space="0" w:color="auto"/>
              <w:bottom w:val="nil"/>
              <w:right w:val="nil"/>
            </w:tcBorders>
            <w:hideMark/>
          </w:tcPr>
          <w:p w14:paraId="55DD04E1" w14:textId="77777777" w:rsidR="00E761DD" w:rsidRPr="00E761DD" w:rsidRDefault="00E761DD" w:rsidP="00E761DD">
            <w:pPr>
              <w:widowControl w:val="0"/>
              <w:tabs>
                <w:tab w:val="left" w:pos="4569"/>
              </w:tabs>
              <w:suppressAutoHyphens/>
              <w:spacing w:after="0" w:line="240" w:lineRule="auto"/>
              <w:rPr>
                <w:rFonts w:ascii="Times New Roman" w:eastAsia="Lucida Sans Unicode" w:hAnsi="Times New Roman"/>
                <w:kern w:val="1"/>
                <w:sz w:val="24"/>
                <w:szCs w:val="24"/>
              </w:rPr>
            </w:pPr>
            <w:r w:rsidRPr="00E761DD">
              <w:rPr>
                <w:rFonts w:ascii="Times New Roman" w:eastAsia="Lucida Sans Unicode" w:hAnsi="Times New Roman"/>
                <w:kern w:val="1"/>
                <w:sz w:val="24"/>
                <w:szCs w:val="24"/>
              </w:rPr>
              <w:t>___________________________________</w:t>
            </w:r>
          </w:p>
          <w:p w14:paraId="1B10FDCA" w14:textId="77777777" w:rsidR="00E761DD" w:rsidRPr="00E761DD" w:rsidRDefault="00E761DD" w:rsidP="00E761DD">
            <w:pPr>
              <w:widowControl w:val="0"/>
              <w:suppressAutoHyphens/>
              <w:spacing w:after="0" w:line="240" w:lineRule="auto"/>
              <w:ind w:firstLine="709"/>
              <w:jc w:val="center"/>
              <w:rPr>
                <w:rFonts w:ascii="Times New Roman" w:eastAsia="Lucida Sans Unicode" w:hAnsi="Times New Roman"/>
                <w:kern w:val="1"/>
                <w:sz w:val="24"/>
                <w:szCs w:val="24"/>
                <w:vertAlign w:val="superscript"/>
              </w:rPr>
            </w:pPr>
            <w:r w:rsidRPr="00E761DD">
              <w:rPr>
                <w:rFonts w:ascii="Times New Roman" w:eastAsia="Lucida Sans Unicode" w:hAnsi="Times New Roman"/>
                <w:kern w:val="1"/>
                <w:sz w:val="24"/>
                <w:szCs w:val="24"/>
                <w:vertAlign w:val="superscript"/>
              </w:rPr>
              <w:t>Ф.И.О. заявителя</w:t>
            </w:r>
          </w:p>
        </w:tc>
      </w:tr>
    </w:tbl>
    <w:p w14:paraId="68212D72" w14:textId="77777777" w:rsidR="00E761DD" w:rsidRPr="00E761DD" w:rsidRDefault="00E761DD" w:rsidP="00E761DD">
      <w:pPr>
        <w:widowControl w:val="0"/>
        <w:suppressAutoHyphens/>
        <w:spacing w:after="0" w:line="240" w:lineRule="auto"/>
        <w:rPr>
          <w:rFonts w:ascii="Times New Roman" w:eastAsia="Lucida Sans Unicode" w:hAnsi="Times New Roman"/>
          <w:kern w:val="1"/>
          <w:sz w:val="24"/>
          <w:szCs w:val="24"/>
        </w:rPr>
      </w:pPr>
    </w:p>
    <w:p w14:paraId="5BD9627A" w14:textId="77777777" w:rsidR="00E761DD" w:rsidRPr="00E761DD" w:rsidRDefault="00E761DD" w:rsidP="00E761DD">
      <w:pPr>
        <w:widowControl w:val="0"/>
        <w:suppressAutoHyphens/>
        <w:spacing w:after="0" w:line="240" w:lineRule="auto"/>
        <w:jc w:val="center"/>
        <w:rPr>
          <w:rFonts w:ascii="Times New Roman" w:eastAsia="Lucida Sans Unicode" w:hAnsi="Times New Roman"/>
          <w:b/>
          <w:kern w:val="1"/>
          <w:sz w:val="24"/>
          <w:szCs w:val="24"/>
        </w:rPr>
      </w:pPr>
      <w:r w:rsidRPr="00E761DD">
        <w:rPr>
          <w:rFonts w:ascii="Times New Roman" w:eastAsia="Lucida Sans Unicode" w:hAnsi="Times New Roman"/>
          <w:b/>
          <w:kern w:val="1"/>
          <w:sz w:val="24"/>
          <w:szCs w:val="24"/>
        </w:rPr>
        <w:t xml:space="preserve">Уведомление о приеме документов </w:t>
      </w:r>
    </w:p>
    <w:p w14:paraId="3DA3CA06" w14:textId="77777777" w:rsidR="00E761DD" w:rsidRPr="00E761DD" w:rsidRDefault="00E761DD" w:rsidP="00E761DD">
      <w:pPr>
        <w:widowControl w:val="0"/>
        <w:suppressAutoHyphens/>
        <w:spacing w:after="0" w:line="240" w:lineRule="auto"/>
        <w:jc w:val="center"/>
        <w:rPr>
          <w:rFonts w:ascii="Times New Roman" w:eastAsia="Lucida Sans Unicode" w:hAnsi="Times New Roman"/>
          <w:b/>
          <w:kern w:val="1"/>
          <w:sz w:val="24"/>
          <w:szCs w:val="24"/>
        </w:rPr>
      </w:pPr>
      <w:r w:rsidRPr="00E761DD">
        <w:rPr>
          <w:rFonts w:ascii="Times New Roman" w:eastAsia="Lucida Sans Unicode" w:hAnsi="Times New Roman"/>
          <w:b/>
          <w:kern w:val="1"/>
          <w:sz w:val="24"/>
          <w:szCs w:val="24"/>
        </w:rPr>
        <w:t>для предоставления муниципальной услуги</w:t>
      </w:r>
    </w:p>
    <w:p w14:paraId="4F8A0AA4" w14:textId="77777777" w:rsidR="00E761DD" w:rsidRPr="00E761DD" w:rsidRDefault="00E761DD" w:rsidP="00E761DD">
      <w:pPr>
        <w:widowControl w:val="0"/>
        <w:tabs>
          <w:tab w:val="left" w:pos="9354"/>
        </w:tabs>
        <w:suppressAutoHyphens/>
        <w:spacing w:after="0" w:line="240" w:lineRule="auto"/>
        <w:rPr>
          <w:rFonts w:ascii="Times New Roman" w:eastAsia="Lucida Sans Unicode" w:hAnsi="Times New Roman"/>
          <w:kern w:val="1"/>
          <w:sz w:val="24"/>
          <w:szCs w:val="24"/>
        </w:rPr>
      </w:pPr>
    </w:p>
    <w:p w14:paraId="7DC713D6" w14:textId="77777777" w:rsidR="00E761DD" w:rsidRPr="00E761DD" w:rsidRDefault="00E761DD" w:rsidP="00E761DD">
      <w:pPr>
        <w:widowControl w:val="0"/>
        <w:tabs>
          <w:tab w:val="left" w:pos="9354"/>
        </w:tabs>
        <w:suppressAutoHyphens/>
        <w:spacing w:after="0" w:line="240" w:lineRule="auto"/>
        <w:jc w:val="both"/>
        <w:rPr>
          <w:rFonts w:ascii="Times New Roman" w:eastAsia="Lucida Sans Unicode" w:hAnsi="Times New Roman"/>
          <w:kern w:val="1"/>
          <w:sz w:val="24"/>
          <w:szCs w:val="24"/>
        </w:rPr>
      </w:pPr>
      <w:r w:rsidRPr="00E761DD">
        <w:rPr>
          <w:rFonts w:ascii="Times New Roman" w:eastAsia="Lucida Sans Unicode" w:hAnsi="Times New Roman"/>
          <w:kern w:val="1"/>
          <w:sz w:val="24"/>
          <w:szCs w:val="24"/>
        </w:rPr>
        <w:t>Предоставление земельных участков, расположенных на территории муниципального образования, в собственность бесплатно</w:t>
      </w:r>
      <w:r w:rsidRPr="00E761DD">
        <w:rPr>
          <w:rFonts w:ascii="Times New Roman" w:eastAsia="Times New Roman" w:hAnsi="Times New Roman"/>
          <w:kern w:val="1"/>
          <w:sz w:val="24"/>
          <w:szCs w:val="24"/>
          <w:lang w:eastAsia="ru-RU"/>
        </w:rPr>
        <w:t>»</w:t>
      </w:r>
      <w:r w:rsidRPr="00E761DD">
        <w:rPr>
          <w:rFonts w:ascii="Times New Roman" w:eastAsia="Lucida Sans Unicode" w:hAnsi="Times New Roman"/>
          <w:kern w:val="1"/>
          <w:sz w:val="24"/>
          <w:szCs w:val="24"/>
        </w:rPr>
        <w:t>, от Вас приняты следующие документы:</w:t>
      </w:r>
    </w:p>
    <w:tbl>
      <w:tblPr>
        <w:tblW w:w="90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1986"/>
        <w:gridCol w:w="2127"/>
        <w:gridCol w:w="2127"/>
        <w:gridCol w:w="2127"/>
      </w:tblGrid>
      <w:tr w:rsidR="00E761DD" w:rsidRPr="00E761DD" w14:paraId="5BCA9A2D" w14:textId="77777777" w:rsidTr="005C4C5D">
        <w:tc>
          <w:tcPr>
            <w:tcW w:w="709" w:type="dxa"/>
            <w:tcBorders>
              <w:top w:val="single" w:sz="4" w:space="0" w:color="000000"/>
              <w:left w:val="single" w:sz="4" w:space="0" w:color="000000"/>
              <w:bottom w:val="single" w:sz="4" w:space="0" w:color="000000"/>
              <w:right w:val="single" w:sz="4" w:space="0" w:color="000000"/>
            </w:tcBorders>
            <w:vAlign w:val="center"/>
            <w:hideMark/>
          </w:tcPr>
          <w:p w14:paraId="5950E5E9" w14:textId="77777777" w:rsidR="00E761DD" w:rsidRPr="00E761DD" w:rsidRDefault="00E761DD" w:rsidP="00E761DD">
            <w:pPr>
              <w:widowControl w:val="0"/>
              <w:tabs>
                <w:tab w:val="left" w:pos="9354"/>
              </w:tabs>
              <w:suppressAutoHyphens/>
              <w:spacing w:after="0" w:line="240" w:lineRule="auto"/>
              <w:ind w:firstLine="709"/>
              <w:jc w:val="center"/>
              <w:rPr>
                <w:rFonts w:ascii="Times New Roman" w:eastAsia="Lucida Sans Unicode" w:hAnsi="Times New Roman"/>
                <w:kern w:val="1"/>
                <w:sz w:val="24"/>
                <w:szCs w:val="24"/>
              </w:rPr>
            </w:pPr>
            <w:r w:rsidRPr="00E761DD">
              <w:rPr>
                <w:rFonts w:ascii="Times New Roman" w:eastAsia="Lucida Sans Unicode" w:hAnsi="Times New Roman"/>
                <w:kern w:val="1"/>
                <w:sz w:val="24"/>
                <w:szCs w:val="24"/>
              </w:rPr>
              <w:t>№ п/п</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0F910E83" w14:textId="77777777" w:rsidR="00E761DD" w:rsidRPr="00E761DD" w:rsidRDefault="00E761DD" w:rsidP="00E761DD">
            <w:pPr>
              <w:widowControl w:val="0"/>
              <w:tabs>
                <w:tab w:val="left" w:pos="9354"/>
              </w:tabs>
              <w:suppressAutoHyphens/>
              <w:spacing w:after="0" w:line="240" w:lineRule="auto"/>
              <w:jc w:val="center"/>
              <w:rPr>
                <w:rFonts w:ascii="Times New Roman" w:eastAsia="Lucida Sans Unicode" w:hAnsi="Times New Roman"/>
                <w:kern w:val="1"/>
                <w:sz w:val="24"/>
                <w:szCs w:val="24"/>
              </w:rPr>
            </w:pPr>
            <w:r w:rsidRPr="00E761DD">
              <w:rPr>
                <w:rFonts w:ascii="Times New Roman" w:eastAsia="Lucida Sans Unicode" w:hAnsi="Times New Roman"/>
                <w:kern w:val="1"/>
                <w:sz w:val="24"/>
                <w:szCs w:val="24"/>
              </w:rPr>
              <w:t>Наименование документа</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4AE67C86" w14:textId="77777777" w:rsidR="00E761DD" w:rsidRPr="00E761DD" w:rsidRDefault="00E761DD" w:rsidP="00E761DD">
            <w:pPr>
              <w:widowControl w:val="0"/>
              <w:tabs>
                <w:tab w:val="left" w:pos="9354"/>
              </w:tabs>
              <w:suppressAutoHyphens/>
              <w:spacing w:after="0" w:line="240" w:lineRule="auto"/>
              <w:jc w:val="center"/>
              <w:rPr>
                <w:rFonts w:ascii="Times New Roman" w:eastAsia="Lucida Sans Unicode" w:hAnsi="Times New Roman"/>
                <w:kern w:val="1"/>
                <w:sz w:val="24"/>
                <w:szCs w:val="24"/>
              </w:rPr>
            </w:pPr>
            <w:r w:rsidRPr="00E761DD">
              <w:rPr>
                <w:rFonts w:ascii="Times New Roman" w:eastAsia="Lucida Sans Unicode" w:hAnsi="Times New Roman"/>
                <w:kern w:val="1"/>
                <w:sz w:val="24"/>
                <w:szCs w:val="24"/>
              </w:rPr>
              <w:t>Вид документа (оригинал, нотариальная копия, ксерокопия)</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0743FEB8" w14:textId="77777777" w:rsidR="00E761DD" w:rsidRPr="00E761DD" w:rsidRDefault="00E761DD" w:rsidP="00E761DD">
            <w:pPr>
              <w:widowControl w:val="0"/>
              <w:tabs>
                <w:tab w:val="left" w:pos="9354"/>
              </w:tabs>
              <w:suppressAutoHyphens/>
              <w:spacing w:after="0" w:line="240" w:lineRule="auto"/>
              <w:jc w:val="center"/>
              <w:rPr>
                <w:rFonts w:ascii="Times New Roman" w:eastAsia="Lucida Sans Unicode" w:hAnsi="Times New Roman"/>
                <w:kern w:val="1"/>
                <w:sz w:val="24"/>
                <w:szCs w:val="24"/>
              </w:rPr>
            </w:pPr>
            <w:r w:rsidRPr="00E761DD">
              <w:rPr>
                <w:rFonts w:ascii="Times New Roman" w:eastAsia="Lucida Sans Unicode" w:hAnsi="Times New Roman"/>
                <w:kern w:val="1"/>
                <w:sz w:val="24"/>
                <w:szCs w:val="24"/>
              </w:rPr>
              <w:t>Реквизиты документа (дата выдачи, номер, кем выдан, иное)</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568F8ABF" w14:textId="77777777" w:rsidR="00E761DD" w:rsidRPr="00E761DD" w:rsidRDefault="00E761DD" w:rsidP="00E761DD">
            <w:pPr>
              <w:widowControl w:val="0"/>
              <w:tabs>
                <w:tab w:val="left" w:pos="9354"/>
              </w:tabs>
              <w:suppressAutoHyphens/>
              <w:spacing w:after="0" w:line="240" w:lineRule="auto"/>
              <w:jc w:val="center"/>
              <w:rPr>
                <w:rFonts w:ascii="Times New Roman" w:eastAsia="Lucida Sans Unicode" w:hAnsi="Times New Roman"/>
                <w:kern w:val="1"/>
                <w:sz w:val="24"/>
                <w:szCs w:val="24"/>
              </w:rPr>
            </w:pPr>
            <w:r w:rsidRPr="00E761DD">
              <w:rPr>
                <w:rFonts w:ascii="Times New Roman" w:eastAsia="Lucida Sans Unicode" w:hAnsi="Times New Roman"/>
                <w:kern w:val="1"/>
                <w:sz w:val="24"/>
                <w:szCs w:val="24"/>
              </w:rPr>
              <w:t>Количество листов</w:t>
            </w:r>
          </w:p>
        </w:tc>
      </w:tr>
      <w:tr w:rsidR="00E761DD" w:rsidRPr="00E761DD" w14:paraId="62BACEBF" w14:textId="77777777" w:rsidTr="005C4C5D">
        <w:trPr>
          <w:trHeight w:val="567"/>
        </w:trPr>
        <w:tc>
          <w:tcPr>
            <w:tcW w:w="709" w:type="dxa"/>
            <w:tcBorders>
              <w:top w:val="single" w:sz="4" w:space="0" w:color="000000"/>
              <w:left w:val="single" w:sz="4" w:space="0" w:color="000000"/>
              <w:bottom w:val="single" w:sz="4" w:space="0" w:color="000000"/>
              <w:right w:val="single" w:sz="4" w:space="0" w:color="000000"/>
            </w:tcBorders>
          </w:tcPr>
          <w:p w14:paraId="0689938E" w14:textId="77777777" w:rsidR="00E761DD" w:rsidRPr="00E761DD" w:rsidRDefault="00E761DD" w:rsidP="00E761DD">
            <w:pPr>
              <w:widowControl w:val="0"/>
              <w:tabs>
                <w:tab w:val="left" w:pos="9354"/>
              </w:tabs>
              <w:suppressAutoHyphens/>
              <w:spacing w:after="0" w:line="240" w:lineRule="auto"/>
              <w:ind w:firstLine="709"/>
              <w:jc w:val="both"/>
              <w:rPr>
                <w:rFonts w:ascii="Times New Roman" w:eastAsia="Lucida Sans Unicode" w:hAnsi="Times New Roman"/>
                <w:kern w:val="1"/>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66EE74F1" w14:textId="77777777" w:rsidR="00E761DD" w:rsidRPr="00E761DD" w:rsidRDefault="00E761DD" w:rsidP="00E761DD">
            <w:pPr>
              <w:widowControl w:val="0"/>
              <w:tabs>
                <w:tab w:val="left" w:pos="9354"/>
              </w:tabs>
              <w:suppressAutoHyphens/>
              <w:spacing w:after="0" w:line="240" w:lineRule="auto"/>
              <w:ind w:firstLine="709"/>
              <w:jc w:val="both"/>
              <w:rPr>
                <w:rFonts w:ascii="Times New Roman" w:eastAsia="Lucida Sans Unicode" w:hAnsi="Times New Roman"/>
                <w:kern w:val="1"/>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650930E4" w14:textId="77777777" w:rsidR="00E761DD" w:rsidRPr="00E761DD" w:rsidRDefault="00E761DD" w:rsidP="00E761DD">
            <w:pPr>
              <w:widowControl w:val="0"/>
              <w:tabs>
                <w:tab w:val="left" w:pos="9354"/>
              </w:tabs>
              <w:suppressAutoHyphens/>
              <w:spacing w:after="0" w:line="240" w:lineRule="auto"/>
              <w:ind w:firstLine="709"/>
              <w:jc w:val="both"/>
              <w:rPr>
                <w:rFonts w:ascii="Times New Roman" w:eastAsia="Lucida Sans Unicode" w:hAnsi="Times New Roman"/>
                <w:kern w:val="1"/>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2CA597E3" w14:textId="77777777" w:rsidR="00E761DD" w:rsidRPr="00E761DD" w:rsidRDefault="00E761DD" w:rsidP="00E761DD">
            <w:pPr>
              <w:widowControl w:val="0"/>
              <w:tabs>
                <w:tab w:val="left" w:pos="9354"/>
              </w:tabs>
              <w:suppressAutoHyphens/>
              <w:spacing w:after="0" w:line="240" w:lineRule="auto"/>
              <w:ind w:firstLine="709"/>
              <w:jc w:val="both"/>
              <w:rPr>
                <w:rFonts w:ascii="Times New Roman" w:eastAsia="Lucida Sans Unicode" w:hAnsi="Times New Roman"/>
                <w:kern w:val="1"/>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67C09902" w14:textId="77777777" w:rsidR="00E761DD" w:rsidRPr="00E761DD" w:rsidRDefault="00E761DD" w:rsidP="00E761DD">
            <w:pPr>
              <w:widowControl w:val="0"/>
              <w:tabs>
                <w:tab w:val="left" w:pos="9354"/>
              </w:tabs>
              <w:suppressAutoHyphens/>
              <w:spacing w:after="0" w:line="240" w:lineRule="auto"/>
              <w:ind w:firstLine="709"/>
              <w:jc w:val="both"/>
              <w:rPr>
                <w:rFonts w:ascii="Times New Roman" w:eastAsia="Lucida Sans Unicode" w:hAnsi="Times New Roman"/>
                <w:kern w:val="1"/>
                <w:sz w:val="24"/>
                <w:szCs w:val="24"/>
              </w:rPr>
            </w:pPr>
          </w:p>
        </w:tc>
      </w:tr>
      <w:tr w:rsidR="00E761DD" w:rsidRPr="00E761DD" w14:paraId="1B8A50F3" w14:textId="77777777" w:rsidTr="005C4C5D">
        <w:trPr>
          <w:trHeight w:val="567"/>
        </w:trPr>
        <w:tc>
          <w:tcPr>
            <w:tcW w:w="709" w:type="dxa"/>
            <w:tcBorders>
              <w:top w:val="single" w:sz="4" w:space="0" w:color="000000"/>
              <w:left w:val="single" w:sz="4" w:space="0" w:color="000000"/>
              <w:bottom w:val="single" w:sz="4" w:space="0" w:color="000000"/>
              <w:right w:val="single" w:sz="4" w:space="0" w:color="000000"/>
            </w:tcBorders>
          </w:tcPr>
          <w:p w14:paraId="339A5A3E" w14:textId="77777777" w:rsidR="00E761DD" w:rsidRPr="00E761DD" w:rsidRDefault="00E761DD" w:rsidP="00E761DD">
            <w:pPr>
              <w:widowControl w:val="0"/>
              <w:tabs>
                <w:tab w:val="left" w:pos="9354"/>
              </w:tabs>
              <w:suppressAutoHyphens/>
              <w:spacing w:after="0" w:line="240" w:lineRule="auto"/>
              <w:ind w:firstLine="709"/>
              <w:jc w:val="both"/>
              <w:rPr>
                <w:rFonts w:ascii="Times New Roman" w:eastAsia="Lucida Sans Unicode" w:hAnsi="Times New Roman"/>
                <w:kern w:val="1"/>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4384C2BB" w14:textId="77777777" w:rsidR="00E761DD" w:rsidRPr="00E761DD" w:rsidRDefault="00E761DD" w:rsidP="00E761DD">
            <w:pPr>
              <w:widowControl w:val="0"/>
              <w:tabs>
                <w:tab w:val="left" w:pos="9354"/>
              </w:tabs>
              <w:suppressAutoHyphens/>
              <w:spacing w:after="0" w:line="240" w:lineRule="auto"/>
              <w:ind w:firstLine="709"/>
              <w:jc w:val="both"/>
              <w:rPr>
                <w:rFonts w:ascii="Times New Roman" w:eastAsia="Lucida Sans Unicode" w:hAnsi="Times New Roman"/>
                <w:kern w:val="1"/>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572F6157" w14:textId="77777777" w:rsidR="00E761DD" w:rsidRPr="00E761DD" w:rsidRDefault="00E761DD" w:rsidP="00E761DD">
            <w:pPr>
              <w:widowControl w:val="0"/>
              <w:tabs>
                <w:tab w:val="left" w:pos="9354"/>
              </w:tabs>
              <w:suppressAutoHyphens/>
              <w:spacing w:after="0" w:line="240" w:lineRule="auto"/>
              <w:ind w:firstLine="709"/>
              <w:jc w:val="both"/>
              <w:rPr>
                <w:rFonts w:ascii="Times New Roman" w:eastAsia="Lucida Sans Unicode" w:hAnsi="Times New Roman"/>
                <w:kern w:val="1"/>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4FB6258A" w14:textId="77777777" w:rsidR="00E761DD" w:rsidRPr="00E761DD" w:rsidRDefault="00E761DD" w:rsidP="00E761DD">
            <w:pPr>
              <w:widowControl w:val="0"/>
              <w:tabs>
                <w:tab w:val="left" w:pos="9354"/>
              </w:tabs>
              <w:suppressAutoHyphens/>
              <w:spacing w:after="0" w:line="240" w:lineRule="auto"/>
              <w:ind w:firstLine="709"/>
              <w:jc w:val="both"/>
              <w:rPr>
                <w:rFonts w:ascii="Times New Roman" w:eastAsia="Lucida Sans Unicode" w:hAnsi="Times New Roman"/>
                <w:kern w:val="1"/>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19CAFE4B" w14:textId="77777777" w:rsidR="00E761DD" w:rsidRPr="00E761DD" w:rsidRDefault="00E761DD" w:rsidP="00E761DD">
            <w:pPr>
              <w:widowControl w:val="0"/>
              <w:tabs>
                <w:tab w:val="left" w:pos="9354"/>
              </w:tabs>
              <w:suppressAutoHyphens/>
              <w:spacing w:after="0" w:line="240" w:lineRule="auto"/>
              <w:ind w:firstLine="709"/>
              <w:jc w:val="both"/>
              <w:rPr>
                <w:rFonts w:ascii="Times New Roman" w:eastAsia="Lucida Sans Unicode" w:hAnsi="Times New Roman"/>
                <w:kern w:val="1"/>
                <w:sz w:val="24"/>
                <w:szCs w:val="24"/>
              </w:rPr>
            </w:pPr>
          </w:p>
        </w:tc>
      </w:tr>
      <w:tr w:rsidR="00E761DD" w:rsidRPr="00E761DD" w14:paraId="4944665F" w14:textId="77777777" w:rsidTr="005C4C5D">
        <w:trPr>
          <w:trHeight w:val="567"/>
        </w:trPr>
        <w:tc>
          <w:tcPr>
            <w:tcW w:w="709" w:type="dxa"/>
            <w:tcBorders>
              <w:top w:val="single" w:sz="4" w:space="0" w:color="000000"/>
              <w:left w:val="single" w:sz="4" w:space="0" w:color="000000"/>
              <w:bottom w:val="single" w:sz="4" w:space="0" w:color="000000"/>
              <w:right w:val="single" w:sz="4" w:space="0" w:color="000000"/>
            </w:tcBorders>
          </w:tcPr>
          <w:p w14:paraId="24503B9E" w14:textId="77777777" w:rsidR="00E761DD" w:rsidRPr="00E761DD" w:rsidRDefault="00E761DD" w:rsidP="00E761DD">
            <w:pPr>
              <w:widowControl w:val="0"/>
              <w:tabs>
                <w:tab w:val="left" w:pos="9354"/>
              </w:tabs>
              <w:suppressAutoHyphens/>
              <w:spacing w:after="0" w:line="240" w:lineRule="auto"/>
              <w:ind w:firstLine="709"/>
              <w:jc w:val="both"/>
              <w:rPr>
                <w:rFonts w:ascii="Times New Roman" w:eastAsia="Lucida Sans Unicode" w:hAnsi="Times New Roman"/>
                <w:kern w:val="1"/>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350BDEDC" w14:textId="77777777" w:rsidR="00E761DD" w:rsidRPr="00E761DD" w:rsidRDefault="00E761DD" w:rsidP="00E761DD">
            <w:pPr>
              <w:widowControl w:val="0"/>
              <w:tabs>
                <w:tab w:val="left" w:pos="9354"/>
              </w:tabs>
              <w:suppressAutoHyphens/>
              <w:spacing w:after="0" w:line="240" w:lineRule="auto"/>
              <w:ind w:firstLine="709"/>
              <w:jc w:val="both"/>
              <w:rPr>
                <w:rFonts w:ascii="Times New Roman" w:eastAsia="Lucida Sans Unicode" w:hAnsi="Times New Roman"/>
                <w:kern w:val="1"/>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23717C2F" w14:textId="77777777" w:rsidR="00E761DD" w:rsidRPr="00E761DD" w:rsidRDefault="00E761DD" w:rsidP="00E761DD">
            <w:pPr>
              <w:widowControl w:val="0"/>
              <w:tabs>
                <w:tab w:val="left" w:pos="9354"/>
              </w:tabs>
              <w:suppressAutoHyphens/>
              <w:spacing w:after="0" w:line="240" w:lineRule="auto"/>
              <w:ind w:firstLine="709"/>
              <w:jc w:val="both"/>
              <w:rPr>
                <w:rFonts w:ascii="Times New Roman" w:eastAsia="Lucida Sans Unicode" w:hAnsi="Times New Roman"/>
                <w:kern w:val="1"/>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53B5DDE1" w14:textId="77777777" w:rsidR="00E761DD" w:rsidRPr="00E761DD" w:rsidRDefault="00E761DD" w:rsidP="00E761DD">
            <w:pPr>
              <w:widowControl w:val="0"/>
              <w:tabs>
                <w:tab w:val="left" w:pos="9354"/>
              </w:tabs>
              <w:suppressAutoHyphens/>
              <w:spacing w:after="0" w:line="240" w:lineRule="auto"/>
              <w:ind w:firstLine="709"/>
              <w:jc w:val="both"/>
              <w:rPr>
                <w:rFonts w:ascii="Times New Roman" w:eastAsia="Lucida Sans Unicode" w:hAnsi="Times New Roman"/>
                <w:kern w:val="1"/>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030DF388" w14:textId="77777777" w:rsidR="00E761DD" w:rsidRPr="00E761DD" w:rsidRDefault="00E761DD" w:rsidP="00E761DD">
            <w:pPr>
              <w:widowControl w:val="0"/>
              <w:tabs>
                <w:tab w:val="left" w:pos="9354"/>
              </w:tabs>
              <w:suppressAutoHyphens/>
              <w:spacing w:after="0" w:line="240" w:lineRule="auto"/>
              <w:ind w:firstLine="709"/>
              <w:jc w:val="both"/>
              <w:rPr>
                <w:rFonts w:ascii="Times New Roman" w:eastAsia="Lucida Sans Unicode" w:hAnsi="Times New Roman"/>
                <w:kern w:val="1"/>
                <w:sz w:val="24"/>
                <w:szCs w:val="24"/>
              </w:rPr>
            </w:pPr>
          </w:p>
        </w:tc>
      </w:tr>
      <w:tr w:rsidR="00E761DD" w:rsidRPr="00E761DD" w14:paraId="74CCFD4B" w14:textId="77777777" w:rsidTr="005C4C5D">
        <w:trPr>
          <w:trHeight w:val="567"/>
        </w:trPr>
        <w:tc>
          <w:tcPr>
            <w:tcW w:w="709" w:type="dxa"/>
            <w:tcBorders>
              <w:top w:val="single" w:sz="4" w:space="0" w:color="000000"/>
              <w:left w:val="single" w:sz="4" w:space="0" w:color="000000"/>
              <w:bottom w:val="single" w:sz="4" w:space="0" w:color="000000"/>
              <w:right w:val="single" w:sz="4" w:space="0" w:color="000000"/>
            </w:tcBorders>
          </w:tcPr>
          <w:p w14:paraId="60182CAB" w14:textId="77777777" w:rsidR="00E761DD" w:rsidRPr="00E761DD" w:rsidRDefault="00E761DD" w:rsidP="00E761DD">
            <w:pPr>
              <w:widowControl w:val="0"/>
              <w:tabs>
                <w:tab w:val="left" w:pos="9354"/>
              </w:tabs>
              <w:suppressAutoHyphens/>
              <w:spacing w:after="0" w:line="240" w:lineRule="auto"/>
              <w:ind w:firstLine="709"/>
              <w:jc w:val="both"/>
              <w:rPr>
                <w:rFonts w:ascii="Times New Roman" w:eastAsia="Lucida Sans Unicode" w:hAnsi="Times New Roman"/>
                <w:kern w:val="1"/>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1A768B05" w14:textId="77777777" w:rsidR="00E761DD" w:rsidRPr="00E761DD" w:rsidRDefault="00E761DD" w:rsidP="00E761DD">
            <w:pPr>
              <w:widowControl w:val="0"/>
              <w:tabs>
                <w:tab w:val="left" w:pos="9354"/>
              </w:tabs>
              <w:suppressAutoHyphens/>
              <w:spacing w:after="0" w:line="240" w:lineRule="auto"/>
              <w:ind w:firstLine="709"/>
              <w:jc w:val="both"/>
              <w:rPr>
                <w:rFonts w:ascii="Times New Roman" w:eastAsia="Lucida Sans Unicode" w:hAnsi="Times New Roman"/>
                <w:kern w:val="1"/>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50BFEBB3" w14:textId="77777777" w:rsidR="00E761DD" w:rsidRPr="00E761DD" w:rsidRDefault="00E761DD" w:rsidP="00E761DD">
            <w:pPr>
              <w:widowControl w:val="0"/>
              <w:tabs>
                <w:tab w:val="left" w:pos="9354"/>
              </w:tabs>
              <w:suppressAutoHyphens/>
              <w:spacing w:after="0" w:line="240" w:lineRule="auto"/>
              <w:ind w:firstLine="709"/>
              <w:jc w:val="both"/>
              <w:rPr>
                <w:rFonts w:ascii="Times New Roman" w:eastAsia="Lucida Sans Unicode" w:hAnsi="Times New Roman"/>
                <w:kern w:val="1"/>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6DC2044C" w14:textId="77777777" w:rsidR="00E761DD" w:rsidRPr="00E761DD" w:rsidRDefault="00E761DD" w:rsidP="00E761DD">
            <w:pPr>
              <w:widowControl w:val="0"/>
              <w:tabs>
                <w:tab w:val="left" w:pos="9354"/>
              </w:tabs>
              <w:suppressAutoHyphens/>
              <w:spacing w:after="0" w:line="240" w:lineRule="auto"/>
              <w:ind w:firstLine="709"/>
              <w:jc w:val="both"/>
              <w:rPr>
                <w:rFonts w:ascii="Times New Roman" w:eastAsia="Lucida Sans Unicode" w:hAnsi="Times New Roman"/>
                <w:kern w:val="1"/>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472BC262" w14:textId="77777777" w:rsidR="00E761DD" w:rsidRPr="00E761DD" w:rsidRDefault="00E761DD" w:rsidP="00E761DD">
            <w:pPr>
              <w:widowControl w:val="0"/>
              <w:tabs>
                <w:tab w:val="left" w:pos="9354"/>
              </w:tabs>
              <w:suppressAutoHyphens/>
              <w:spacing w:after="0" w:line="240" w:lineRule="auto"/>
              <w:ind w:firstLine="709"/>
              <w:jc w:val="both"/>
              <w:rPr>
                <w:rFonts w:ascii="Times New Roman" w:eastAsia="Lucida Sans Unicode" w:hAnsi="Times New Roman"/>
                <w:kern w:val="1"/>
                <w:sz w:val="24"/>
                <w:szCs w:val="24"/>
              </w:rPr>
            </w:pPr>
          </w:p>
        </w:tc>
      </w:tr>
      <w:tr w:rsidR="00E761DD" w:rsidRPr="00E761DD" w14:paraId="12FFF1D2" w14:textId="77777777" w:rsidTr="005C4C5D">
        <w:trPr>
          <w:trHeight w:val="567"/>
        </w:trPr>
        <w:tc>
          <w:tcPr>
            <w:tcW w:w="709" w:type="dxa"/>
            <w:tcBorders>
              <w:top w:val="single" w:sz="4" w:space="0" w:color="000000"/>
              <w:left w:val="single" w:sz="4" w:space="0" w:color="000000"/>
              <w:bottom w:val="single" w:sz="4" w:space="0" w:color="000000"/>
              <w:right w:val="single" w:sz="4" w:space="0" w:color="000000"/>
            </w:tcBorders>
          </w:tcPr>
          <w:p w14:paraId="771E2253" w14:textId="77777777" w:rsidR="00E761DD" w:rsidRPr="00E761DD" w:rsidRDefault="00E761DD" w:rsidP="00E761DD">
            <w:pPr>
              <w:widowControl w:val="0"/>
              <w:tabs>
                <w:tab w:val="left" w:pos="9354"/>
              </w:tabs>
              <w:suppressAutoHyphens/>
              <w:spacing w:after="0" w:line="240" w:lineRule="auto"/>
              <w:ind w:firstLine="709"/>
              <w:jc w:val="both"/>
              <w:rPr>
                <w:rFonts w:ascii="Times New Roman" w:eastAsia="Lucida Sans Unicode" w:hAnsi="Times New Roman"/>
                <w:kern w:val="1"/>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5A17C290" w14:textId="77777777" w:rsidR="00E761DD" w:rsidRPr="00E761DD" w:rsidRDefault="00E761DD" w:rsidP="00E761DD">
            <w:pPr>
              <w:widowControl w:val="0"/>
              <w:tabs>
                <w:tab w:val="left" w:pos="9354"/>
              </w:tabs>
              <w:suppressAutoHyphens/>
              <w:spacing w:after="0" w:line="240" w:lineRule="auto"/>
              <w:ind w:firstLine="709"/>
              <w:jc w:val="both"/>
              <w:rPr>
                <w:rFonts w:ascii="Times New Roman" w:eastAsia="Lucida Sans Unicode" w:hAnsi="Times New Roman"/>
                <w:kern w:val="1"/>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5C8FE441" w14:textId="77777777" w:rsidR="00E761DD" w:rsidRPr="00E761DD" w:rsidRDefault="00E761DD" w:rsidP="00E761DD">
            <w:pPr>
              <w:widowControl w:val="0"/>
              <w:tabs>
                <w:tab w:val="left" w:pos="9354"/>
              </w:tabs>
              <w:suppressAutoHyphens/>
              <w:spacing w:after="0" w:line="240" w:lineRule="auto"/>
              <w:ind w:firstLine="709"/>
              <w:jc w:val="both"/>
              <w:rPr>
                <w:rFonts w:ascii="Times New Roman" w:eastAsia="Lucida Sans Unicode" w:hAnsi="Times New Roman"/>
                <w:kern w:val="1"/>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17347891" w14:textId="77777777" w:rsidR="00E761DD" w:rsidRPr="00E761DD" w:rsidRDefault="00E761DD" w:rsidP="00E761DD">
            <w:pPr>
              <w:widowControl w:val="0"/>
              <w:tabs>
                <w:tab w:val="left" w:pos="9354"/>
              </w:tabs>
              <w:suppressAutoHyphens/>
              <w:spacing w:after="0" w:line="240" w:lineRule="auto"/>
              <w:ind w:firstLine="709"/>
              <w:jc w:val="both"/>
              <w:rPr>
                <w:rFonts w:ascii="Times New Roman" w:eastAsia="Lucida Sans Unicode" w:hAnsi="Times New Roman"/>
                <w:kern w:val="1"/>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53021C2E" w14:textId="77777777" w:rsidR="00E761DD" w:rsidRPr="00E761DD" w:rsidRDefault="00E761DD" w:rsidP="00E761DD">
            <w:pPr>
              <w:widowControl w:val="0"/>
              <w:tabs>
                <w:tab w:val="left" w:pos="9354"/>
              </w:tabs>
              <w:suppressAutoHyphens/>
              <w:spacing w:after="0" w:line="240" w:lineRule="auto"/>
              <w:ind w:firstLine="709"/>
              <w:jc w:val="both"/>
              <w:rPr>
                <w:rFonts w:ascii="Times New Roman" w:eastAsia="Lucida Sans Unicode" w:hAnsi="Times New Roman"/>
                <w:kern w:val="1"/>
                <w:sz w:val="24"/>
                <w:szCs w:val="24"/>
              </w:rPr>
            </w:pPr>
          </w:p>
        </w:tc>
      </w:tr>
    </w:tbl>
    <w:p w14:paraId="7FECC859" w14:textId="77777777" w:rsidR="00E761DD" w:rsidRPr="00E761DD" w:rsidRDefault="00E761DD" w:rsidP="00E761DD">
      <w:pPr>
        <w:widowControl w:val="0"/>
        <w:tabs>
          <w:tab w:val="left" w:pos="9354"/>
        </w:tabs>
        <w:suppressAutoHyphens/>
        <w:spacing w:after="0" w:line="240" w:lineRule="auto"/>
        <w:rPr>
          <w:rFonts w:ascii="Times New Roman" w:eastAsia="Lucida Sans Unicode" w:hAnsi="Times New Roman"/>
          <w:kern w:val="1"/>
          <w:sz w:val="24"/>
          <w:szCs w:val="24"/>
        </w:rPr>
      </w:pPr>
      <w:r w:rsidRPr="00E761DD">
        <w:rPr>
          <w:rFonts w:ascii="Times New Roman" w:eastAsia="Lucida Sans Unicode" w:hAnsi="Times New Roman"/>
          <w:kern w:val="1"/>
          <w:sz w:val="24"/>
          <w:szCs w:val="24"/>
        </w:rPr>
        <w:t>Всего принято ____________ документов на ____________ листах.</w:t>
      </w:r>
    </w:p>
    <w:p w14:paraId="39CEEDFA" w14:textId="77777777" w:rsidR="00E761DD" w:rsidRPr="00E761DD" w:rsidRDefault="00E761DD" w:rsidP="00E761DD">
      <w:pPr>
        <w:widowControl w:val="0"/>
        <w:suppressAutoHyphens/>
        <w:spacing w:after="0" w:line="240" w:lineRule="auto"/>
        <w:rPr>
          <w:rFonts w:ascii="Times New Roman" w:eastAsia="Lucida Sans Unicode" w:hAnsi="Times New Roman"/>
          <w:kern w:val="1"/>
          <w:sz w:val="24"/>
          <w:szCs w:val="24"/>
        </w:rPr>
      </w:pPr>
    </w:p>
    <w:tbl>
      <w:tblPr>
        <w:tblW w:w="0" w:type="auto"/>
        <w:tblInd w:w="108" w:type="dxa"/>
        <w:tblLook w:val="04A0" w:firstRow="1" w:lastRow="0" w:firstColumn="1" w:lastColumn="0" w:noHBand="0" w:noVBand="1"/>
      </w:tblPr>
      <w:tblGrid>
        <w:gridCol w:w="2417"/>
        <w:gridCol w:w="2050"/>
        <w:gridCol w:w="277"/>
        <w:gridCol w:w="2185"/>
        <w:gridCol w:w="276"/>
        <w:gridCol w:w="1651"/>
        <w:gridCol w:w="972"/>
      </w:tblGrid>
      <w:tr w:rsidR="00E761DD" w:rsidRPr="00E761DD" w14:paraId="192B407B" w14:textId="77777777" w:rsidTr="005C4C5D">
        <w:tc>
          <w:tcPr>
            <w:tcW w:w="2552" w:type="dxa"/>
            <w:hideMark/>
          </w:tcPr>
          <w:p w14:paraId="528C5C2C" w14:textId="77777777" w:rsidR="00E761DD" w:rsidRPr="00E761DD" w:rsidRDefault="00E761DD" w:rsidP="00E761DD">
            <w:pPr>
              <w:widowControl w:val="0"/>
              <w:suppressAutoHyphens/>
              <w:spacing w:after="0" w:line="240" w:lineRule="auto"/>
              <w:ind w:left="-85" w:right="-85"/>
              <w:jc w:val="both"/>
              <w:rPr>
                <w:rFonts w:ascii="Times New Roman" w:eastAsia="Times New Roman" w:hAnsi="Times New Roman"/>
                <w:color w:val="000000"/>
                <w:kern w:val="1"/>
                <w:sz w:val="24"/>
                <w:szCs w:val="24"/>
                <w:lang w:eastAsia="ru-RU"/>
              </w:rPr>
            </w:pPr>
            <w:r w:rsidRPr="00E761DD">
              <w:rPr>
                <w:rFonts w:ascii="Times New Roman" w:eastAsia="Times New Roman" w:hAnsi="Times New Roman"/>
                <w:color w:val="000000"/>
                <w:kern w:val="1"/>
                <w:sz w:val="24"/>
                <w:szCs w:val="24"/>
                <w:lang w:eastAsia="ru-RU"/>
              </w:rPr>
              <w:t>Документы передал:</w:t>
            </w:r>
          </w:p>
        </w:tc>
        <w:tc>
          <w:tcPr>
            <w:tcW w:w="2126" w:type="dxa"/>
            <w:tcBorders>
              <w:top w:val="nil"/>
              <w:left w:val="nil"/>
              <w:bottom w:val="single" w:sz="4" w:space="0" w:color="auto"/>
              <w:right w:val="nil"/>
            </w:tcBorders>
          </w:tcPr>
          <w:p w14:paraId="6DB8E158" w14:textId="77777777" w:rsidR="00E761DD" w:rsidRPr="00E761DD" w:rsidRDefault="00E761DD" w:rsidP="00E761DD">
            <w:pPr>
              <w:widowControl w:val="0"/>
              <w:suppressAutoHyphens/>
              <w:spacing w:after="0" w:line="240" w:lineRule="auto"/>
              <w:ind w:left="-85" w:right="-85" w:firstLine="709"/>
              <w:jc w:val="both"/>
              <w:rPr>
                <w:rFonts w:ascii="Times New Roman" w:eastAsia="Times New Roman" w:hAnsi="Times New Roman"/>
                <w:color w:val="000000"/>
                <w:kern w:val="1"/>
                <w:sz w:val="24"/>
                <w:szCs w:val="24"/>
                <w:lang w:eastAsia="ru-RU"/>
              </w:rPr>
            </w:pPr>
          </w:p>
        </w:tc>
        <w:tc>
          <w:tcPr>
            <w:tcW w:w="284" w:type="dxa"/>
          </w:tcPr>
          <w:p w14:paraId="68A9D33E" w14:textId="77777777" w:rsidR="00E761DD" w:rsidRPr="00E761DD" w:rsidRDefault="00E761DD" w:rsidP="00E761DD">
            <w:pPr>
              <w:widowControl w:val="0"/>
              <w:suppressAutoHyphens/>
              <w:spacing w:after="0" w:line="240" w:lineRule="auto"/>
              <w:ind w:left="-85" w:right="-85" w:firstLine="709"/>
              <w:jc w:val="both"/>
              <w:rPr>
                <w:rFonts w:ascii="Times New Roman" w:eastAsia="Times New Roman" w:hAnsi="Times New Roman"/>
                <w:color w:val="000000"/>
                <w:kern w:val="1"/>
                <w:sz w:val="24"/>
                <w:szCs w:val="24"/>
                <w:lang w:eastAsia="ru-RU"/>
              </w:rPr>
            </w:pPr>
          </w:p>
        </w:tc>
        <w:tc>
          <w:tcPr>
            <w:tcW w:w="2268" w:type="dxa"/>
            <w:tcBorders>
              <w:top w:val="nil"/>
              <w:left w:val="nil"/>
              <w:bottom w:val="single" w:sz="4" w:space="0" w:color="auto"/>
              <w:right w:val="nil"/>
            </w:tcBorders>
          </w:tcPr>
          <w:p w14:paraId="5619EF7A" w14:textId="77777777" w:rsidR="00E761DD" w:rsidRPr="00E761DD" w:rsidRDefault="00E761DD" w:rsidP="00E761DD">
            <w:pPr>
              <w:widowControl w:val="0"/>
              <w:suppressAutoHyphens/>
              <w:spacing w:after="0" w:line="240" w:lineRule="auto"/>
              <w:ind w:left="-85" w:right="-85" w:firstLine="709"/>
              <w:jc w:val="both"/>
              <w:rPr>
                <w:rFonts w:ascii="Times New Roman" w:eastAsia="Times New Roman" w:hAnsi="Times New Roman"/>
                <w:color w:val="000000"/>
                <w:kern w:val="1"/>
                <w:sz w:val="24"/>
                <w:szCs w:val="24"/>
                <w:lang w:eastAsia="ru-RU"/>
              </w:rPr>
            </w:pPr>
          </w:p>
        </w:tc>
        <w:tc>
          <w:tcPr>
            <w:tcW w:w="283" w:type="dxa"/>
          </w:tcPr>
          <w:p w14:paraId="3C05021F" w14:textId="77777777" w:rsidR="00E761DD" w:rsidRPr="00E761DD" w:rsidRDefault="00E761DD" w:rsidP="00E761DD">
            <w:pPr>
              <w:widowControl w:val="0"/>
              <w:suppressAutoHyphens/>
              <w:spacing w:after="0" w:line="240" w:lineRule="auto"/>
              <w:ind w:left="-85" w:right="-85" w:firstLine="709"/>
              <w:jc w:val="both"/>
              <w:rPr>
                <w:rFonts w:ascii="Times New Roman" w:eastAsia="Times New Roman" w:hAnsi="Times New Roman"/>
                <w:color w:val="000000"/>
                <w:kern w:val="1"/>
                <w:sz w:val="24"/>
                <w:szCs w:val="24"/>
                <w:lang w:eastAsia="ru-RU"/>
              </w:rPr>
            </w:pPr>
          </w:p>
        </w:tc>
        <w:tc>
          <w:tcPr>
            <w:tcW w:w="1701" w:type="dxa"/>
            <w:tcBorders>
              <w:top w:val="nil"/>
              <w:left w:val="nil"/>
              <w:bottom w:val="single" w:sz="4" w:space="0" w:color="auto"/>
              <w:right w:val="nil"/>
            </w:tcBorders>
          </w:tcPr>
          <w:p w14:paraId="272F4132" w14:textId="77777777" w:rsidR="00E761DD" w:rsidRPr="00E761DD" w:rsidRDefault="00E761DD" w:rsidP="00E761DD">
            <w:pPr>
              <w:widowControl w:val="0"/>
              <w:suppressAutoHyphens/>
              <w:spacing w:after="0" w:line="240" w:lineRule="auto"/>
              <w:ind w:left="-85" w:right="-85" w:firstLine="709"/>
              <w:jc w:val="both"/>
              <w:rPr>
                <w:rFonts w:ascii="Times New Roman" w:eastAsia="Times New Roman" w:hAnsi="Times New Roman"/>
                <w:color w:val="000000"/>
                <w:kern w:val="1"/>
                <w:sz w:val="24"/>
                <w:szCs w:val="24"/>
                <w:lang w:eastAsia="ru-RU"/>
              </w:rPr>
            </w:pPr>
          </w:p>
        </w:tc>
        <w:tc>
          <w:tcPr>
            <w:tcW w:w="248" w:type="dxa"/>
            <w:hideMark/>
          </w:tcPr>
          <w:p w14:paraId="5AE4DE26" w14:textId="77777777" w:rsidR="00E761DD" w:rsidRPr="00E761DD" w:rsidRDefault="00E761DD" w:rsidP="00E761DD">
            <w:pPr>
              <w:widowControl w:val="0"/>
              <w:suppressAutoHyphens/>
              <w:spacing w:after="0" w:line="240" w:lineRule="auto"/>
              <w:ind w:left="-85" w:right="-85" w:firstLine="709"/>
              <w:jc w:val="both"/>
              <w:rPr>
                <w:rFonts w:ascii="Times New Roman" w:eastAsia="Times New Roman" w:hAnsi="Times New Roman"/>
                <w:color w:val="000000"/>
                <w:kern w:val="1"/>
                <w:sz w:val="24"/>
                <w:szCs w:val="24"/>
                <w:lang w:eastAsia="ru-RU"/>
              </w:rPr>
            </w:pPr>
            <w:r w:rsidRPr="00E761DD">
              <w:rPr>
                <w:rFonts w:ascii="Times New Roman" w:eastAsia="Times New Roman" w:hAnsi="Times New Roman"/>
                <w:color w:val="000000"/>
                <w:kern w:val="1"/>
                <w:sz w:val="24"/>
                <w:szCs w:val="24"/>
                <w:lang w:eastAsia="ru-RU"/>
              </w:rPr>
              <w:t>г.</w:t>
            </w:r>
          </w:p>
        </w:tc>
      </w:tr>
      <w:tr w:rsidR="00E761DD" w:rsidRPr="00E761DD" w14:paraId="494EF12A" w14:textId="77777777" w:rsidTr="005C4C5D">
        <w:tc>
          <w:tcPr>
            <w:tcW w:w="2552" w:type="dxa"/>
          </w:tcPr>
          <w:p w14:paraId="2B557F02" w14:textId="77777777" w:rsidR="00E761DD" w:rsidRPr="00E761DD" w:rsidRDefault="00E761DD" w:rsidP="00E761DD">
            <w:pPr>
              <w:widowControl w:val="0"/>
              <w:suppressAutoHyphens/>
              <w:spacing w:after="0" w:line="240" w:lineRule="auto"/>
              <w:ind w:left="-85" w:right="-85" w:firstLine="709"/>
              <w:jc w:val="center"/>
              <w:rPr>
                <w:rFonts w:ascii="Times New Roman" w:eastAsia="Times New Roman" w:hAnsi="Times New Roman"/>
                <w:color w:val="000000"/>
                <w:kern w:val="1"/>
                <w:sz w:val="24"/>
                <w:szCs w:val="24"/>
                <w:vertAlign w:val="superscript"/>
                <w:lang w:eastAsia="ru-RU"/>
              </w:rPr>
            </w:pPr>
          </w:p>
        </w:tc>
        <w:tc>
          <w:tcPr>
            <w:tcW w:w="2126" w:type="dxa"/>
            <w:tcBorders>
              <w:top w:val="single" w:sz="4" w:space="0" w:color="auto"/>
              <w:left w:val="nil"/>
              <w:bottom w:val="nil"/>
              <w:right w:val="nil"/>
            </w:tcBorders>
            <w:hideMark/>
          </w:tcPr>
          <w:p w14:paraId="09F63EC8" w14:textId="77777777" w:rsidR="00E761DD" w:rsidRPr="00E761DD" w:rsidRDefault="00E761DD" w:rsidP="00E761DD">
            <w:pPr>
              <w:widowControl w:val="0"/>
              <w:suppressAutoHyphens/>
              <w:spacing w:after="0" w:line="240" w:lineRule="auto"/>
              <w:ind w:left="-85" w:right="-85" w:firstLine="709"/>
              <w:jc w:val="center"/>
              <w:rPr>
                <w:rFonts w:ascii="Times New Roman" w:eastAsia="Times New Roman" w:hAnsi="Times New Roman"/>
                <w:color w:val="000000"/>
                <w:kern w:val="1"/>
                <w:sz w:val="24"/>
                <w:szCs w:val="24"/>
                <w:vertAlign w:val="superscript"/>
                <w:lang w:eastAsia="ru-RU"/>
              </w:rPr>
            </w:pPr>
            <w:r w:rsidRPr="00E761DD">
              <w:rPr>
                <w:rFonts w:ascii="Times New Roman" w:eastAsia="Times New Roman" w:hAnsi="Times New Roman"/>
                <w:color w:val="000000"/>
                <w:kern w:val="1"/>
                <w:sz w:val="24"/>
                <w:szCs w:val="24"/>
                <w:vertAlign w:val="superscript"/>
                <w:lang w:eastAsia="ru-RU"/>
              </w:rPr>
              <w:t>(Ф.И.О.)</w:t>
            </w:r>
          </w:p>
        </w:tc>
        <w:tc>
          <w:tcPr>
            <w:tcW w:w="284" w:type="dxa"/>
          </w:tcPr>
          <w:p w14:paraId="46D323F8" w14:textId="77777777" w:rsidR="00E761DD" w:rsidRPr="00E761DD" w:rsidRDefault="00E761DD" w:rsidP="00E761DD">
            <w:pPr>
              <w:widowControl w:val="0"/>
              <w:suppressAutoHyphens/>
              <w:spacing w:after="0" w:line="240" w:lineRule="auto"/>
              <w:ind w:left="-85" w:right="-85" w:firstLine="709"/>
              <w:jc w:val="center"/>
              <w:rPr>
                <w:rFonts w:ascii="Times New Roman" w:eastAsia="Times New Roman" w:hAnsi="Times New Roman"/>
                <w:color w:val="000000"/>
                <w:kern w:val="1"/>
                <w:sz w:val="24"/>
                <w:szCs w:val="24"/>
                <w:vertAlign w:val="superscript"/>
                <w:lang w:eastAsia="ru-RU"/>
              </w:rPr>
            </w:pPr>
          </w:p>
        </w:tc>
        <w:tc>
          <w:tcPr>
            <w:tcW w:w="2268" w:type="dxa"/>
            <w:tcBorders>
              <w:top w:val="single" w:sz="4" w:space="0" w:color="auto"/>
              <w:left w:val="nil"/>
              <w:bottom w:val="nil"/>
              <w:right w:val="nil"/>
            </w:tcBorders>
            <w:hideMark/>
          </w:tcPr>
          <w:p w14:paraId="2D17CC78" w14:textId="77777777" w:rsidR="00E761DD" w:rsidRPr="00E761DD" w:rsidRDefault="00E761DD" w:rsidP="00E761DD">
            <w:pPr>
              <w:widowControl w:val="0"/>
              <w:suppressAutoHyphens/>
              <w:spacing w:after="0" w:line="240" w:lineRule="auto"/>
              <w:ind w:left="-85" w:right="-85" w:firstLine="709"/>
              <w:jc w:val="center"/>
              <w:rPr>
                <w:rFonts w:ascii="Times New Roman" w:eastAsia="Times New Roman" w:hAnsi="Times New Roman"/>
                <w:color w:val="000000"/>
                <w:kern w:val="1"/>
                <w:sz w:val="24"/>
                <w:szCs w:val="24"/>
                <w:vertAlign w:val="superscript"/>
                <w:lang w:eastAsia="ru-RU"/>
              </w:rPr>
            </w:pPr>
            <w:r w:rsidRPr="00E761DD">
              <w:rPr>
                <w:rFonts w:ascii="Times New Roman" w:eastAsia="Times New Roman" w:hAnsi="Times New Roman"/>
                <w:color w:val="000000"/>
                <w:kern w:val="1"/>
                <w:sz w:val="24"/>
                <w:szCs w:val="24"/>
                <w:vertAlign w:val="superscript"/>
                <w:lang w:eastAsia="ru-RU"/>
              </w:rPr>
              <w:t>(подпись)</w:t>
            </w:r>
          </w:p>
        </w:tc>
        <w:tc>
          <w:tcPr>
            <w:tcW w:w="283" w:type="dxa"/>
          </w:tcPr>
          <w:p w14:paraId="050BD63D" w14:textId="77777777" w:rsidR="00E761DD" w:rsidRPr="00E761DD" w:rsidRDefault="00E761DD" w:rsidP="00E761DD">
            <w:pPr>
              <w:widowControl w:val="0"/>
              <w:suppressAutoHyphens/>
              <w:spacing w:after="0" w:line="240" w:lineRule="auto"/>
              <w:ind w:left="-85" w:right="-85" w:firstLine="709"/>
              <w:jc w:val="center"/>
              <w:rPr>
                <w:rFonts w:ascii="Times New Roman" w:eastAsia="Times New Roman" w:hAnsi="Times New Roman"/>
                <w:color w:val="000000"/>
                <w:kern w:val="1"/>
                <w:sz w:val="24"/>
                <w:szCs w:val="24"/>
                <w:vertAlign w:val="superscript"/>
                <w:lang w:eastAsia="ru-RU"/>
              </w:rPr>
            </w:pPr>
          </w:p>
        </w:tc>
        <w:tc>
          <w:tcPr>
            <w:tcW w:w="1701" w:type="dxa"/>
            <w:tcBorders>
              <w:top w:val="single" w:sz="4" w:space="0" w:color="auto"/>
              <w:left w:val="nil"/>
              <w:bottom w:val="nil"/>
              <w:right w:val="nil"/>
            </w:tcBorders>
            <w:hideMark/>
          </w:tcPr>
          <w:p w14:paraId="32268FF1" w14:textId="77777777" w:rsidR="00E761DD" w:rsidRPr="00E761DD" w:rsidRDefault="00E761DD" w:rsidP="00E761DD">
            <w:pPr>
              <w:widowControl w:val="0"/>
              <w:suppressAutoHyphens/>
              <w:spacing w:after="0" w:line="240" w:lineRule="auto"/>
              <w:ind w:left="-85" w:right="-85" w:firstLine="709"/>
              <w:jc w:val="center"/>
              <w:rPr>
                <w:rFonts w:ascii="Times New Roman" w:eastAsia="Times New Roman" w:hAnsi="Times New Roman"/>
                <w:color w:val="000000"/>
                <w:kern w:val="1"/>
                <w:sz w:val="24"/>
                <w:szCs w:val="24"/>
                <w:vertAlign w:val="superscript"/>
                <w:lang w:eastAsia="ru-RU"/>
              </w:rPr>
            </w:pPr>
            <w:r w:rsidRPr="00E761DD">
              <w:rPr>
                <w:rFonts w:ascii="Times New Roman" w:eastAsia="Times New Roman" w:hAnsi="Times New Roman"/>
                <w:color w:val="000000"/>
                <w:kern w:val="1"/>
                <w:sz w:val="24"/>
                <w:szCs w:val="24"/>
                <w:vertAlign w:val="superscript"/>
                <w:lang w:eastAsia="ru-RU"/>
              </w:rPr>
              <w:t>(дата)</w:t>
            </w:r>
          </w:p>
        </w:tc>
        <w:tc>
          <w:tcPr>
            <w:tcW w:w="248" w:type="dxa"/>
          </w:tcPr>
          <w:p w14:paraId="0C6CE9B8" w14:textId="77777777" w:rsidR="00E761DD" w:rsidRPr="00E761DD" w:rsidRDefault="00E761DD" w:rsidP="00E761DD">
            <w:pPr>
              <w:widowControl w:val="0"/>
              <w:suppressAutoHyphens/>
              <w:spacing w:after="0" w:line="240" w:lineRule="auto"/>
              <w:ind w:left="-85" w:right="-85" w:firstLine="709"/>
              <w:jc w:val="center"/>
              <w:rPr>
                <w:rFonts w:ascii="Times New Roman" w:eastAsia="Times New Roman" w:hAnsi="Times New Roman"/>
                <w:color w:val="000000"/>
                <w:kern w:val="1"/>
                <w:sz w:val="24"/>
                <w:szCs w:val="24"/>
                <w:vertAlign w:val="superscript"/>
                <w:lang w:eastAsia="ru-RU"/>
              </w:rPr>
            </w:pPr>
          </w:p>
        </w:tc>
      </w:tr>
    </w:tbl>
    <w:p w14:paraId="7486B05F" w14:textId="77777777" w:rsidR="00E761DD" w:rsidRPr="00E761DD" w:rsidRDefault="00E761DD" w:rsidP="00E761DD">
      <w:pPr>
        <w:widowControl w:val="0"/>
        <w:suppressAutoHyphens/>
        <w:spacing w:after="0" w:line="240" w:lineRule="auto"/>
        <w:rPr>
          <w:rFonts w:ascii="Times New Roman" w:eastAsia="Times New Roman" w:hAnsi="Times New Roman"/>
          <w:color w:val="000000"/>
          <w:kern w:val="1"/>
          <w:sz w:val="24"/>
          <w:szCs w:val="24"/>
          <w:lang w:eastAsia="ru-RU"/>
        </w:rPr>
      </w:pPr>
    </w:p>
    <w:tbl>
      <w:tblPr>
        <w:tblW w:w="0" w:type="auto"/>
        <w:tblInd w:w="108" w:type="dxa"/>
        <w:tblLook w:val="04A0" w:firstRow="1" w:lastRow="0" w:firstColumn="1" w:lastColumn="0" w:noHBand="0" w:noVBand="1"/>
      </w:tblPr>
      <w:tblGrid>
        <w:gridCol w:w="2417"/>
        <w:gridCol w:w="2050"/>
        <w:gridCol w:w="277"/>
        <w:gridCol w:w="2185"/>
        <w:gridCol w:w="276"/>
        <w:gridCol w:w="1651"/>
        <w:gridCol w:w="972"/>
      </w:tblGrid>
      <w:tr w:rsidR="00E761DD" w:rsidRPr="00E761DD" w14:paraId="204D183D" w14:textId="77777777" w:rsidTr="005C4C5D">
        <w:trPr>
          <w:trHeight w:val="304"/>
        </w:trPr>
        <w:tc>
          <w:tcPr>
            <w:tcW w:w="2552" w:type="dxa"/>
            <w:hideMark/>
          </w:tcPr>
          <w:p w14:paraId="6E291DBA" w14:textId="77777777" w:rsidR="00E761DD" w:rsidRPr="00E761DD" w:rsidRDefault="00E761DD" w:rsidP="00E761DD">
            <w:pPr>
              <w:widowControl w:val="0"/>
              <w:suppressAutoHyphens/>
              <w:spacing w:after="0" w:line="240" w:lineRule="auto"/>
              <w:ind w:left="-85" w:right="-85"/>
              <w:jc w:val="both"/>
              <w:rPr>
                <w:rFonts w:ascii="Times New Roman" w:eastAsia="Times New Roman" w:hAnsi="Times New Roman"/>
                <w:color w:val="000000"/>
                <w:kern w:val="1"/>
                <w:sz w:val="24"/>
                <w:szCs w:val="24"/>
                <w:lang w:eastAsia="ru-RU"/>
              </w:rPr>
            </w:pPr>
            <w:r w:rsidRPr="00E761DD">
              <w:rPr>
                <w:rFonts w:ascii="Times New Roman" w:eastAsia="Times New Roman" w:hAnsi="Times New Roman"/>
                <w:color w:val="000000"/>
                <w:kern w:val="1"/>
                <w:sz w:val="24"/>
                <w:szCs w:val="24"/>
                <w:lang w:eastAsia="ru-RU"/>
              </w:rPr>
              <w:t>Документы принял:</w:t>
            </w:r>
          </w:p>
        </w:tc>
        <w:tc>
          <w:tcPr>
            <w:tcW w:w="2126" w:type="dxa"/>
            <w:tcBorders>
              <w:top w:val="nil"/>
              <w:left w:val="nil"/>
              <w:bottom w:val="single" w:sz="4" w:space="0" w:color="auto"/>
              <w:right w:val="nil"/>
            </w:tcBorders>
          </w:tcPr>
          <w:p w14:paraId="3A665418" w14:textId="77777777" w:rsidR="00E761DD" w:rsidRPr="00E761DD" w:rsidRDefault="00E761DD" w:rsidP="00E761DD">
            <w:pPr>
              <w:widowControl w:val="0"/>
              <w:suppressAutoHyphens/>
              <w:spacing w:after="0" w:line="240" w:lineRule="auto"/>
              <w:ind w:left="-85" w:right="-85" w:firstLine="709"/>
              <w:jc w:val="both"/>
              <w:rPr>
                <w:rFonts w:ascii="Times New Roman" w:eastAsia="Times New Roman" w:hAnsi="Times New Roman"/>
                <w:color w:val="000000"/>
                <w:kern w:val="1"/>
                <w:sz w:val="24"/>
                <w:szCs w:val="24"/>
                <w:lang w:eastAsia="ru-RU"/>
              </w:rPr>
            </w:pPr>
          </w:p>
        </w:tc>
        <w:tc>
          <w:tcPr>
            <w:tcW w:w="284" w:type="dxa"/>
          </w:tcPr>
          <w:p w14:paraId="02B4E960" w14:textId="77777777" w:rsidR="00E761DD" w:rsidRPr="00E761DD" w:rsidRDefault="00E761DD" w:rsidP="00E761DD">
            <w:pPr>
              <w:widowControl w:val="0"/>
              <w:suppressAutoHyphens/>
              <w:spacing w:after="0" w:line="240" w:lineRule="auto"/>
              <w:ind w:left="-85" w:right="-85" w:firstLine="709"/>
              <w:jc w:val="both"/>
              <w:rPr>
                <w:rFonts w:ascii="Times New Roman" w:eastAsia="Times New Roman" w:hAnsi="Times New Roman"/>
                <w:color w:val="000000"/>
                <w:kern w:val="1"/>
                <w:sz w:val="24"/>
                <w:szCs w:val="24"/>
                <w:lang w:eastAsia="ru-RU"/>
              </w:rPr>
            </w:pPr>
          </w:p>
        </w:tc>
        <w:tc>
          <w:tcPr>
            <w:tcW w:w="2268" w:type="dxa"/>
            <w:tcBorders>
              <w:top w:val="nil"/>
              <w:left w:val="nil"/>
              <w:bottom w:val="single" w:sz="4" w:space="0" w:color="auto"/>
              <w:right w:val="nil"/>
            </w:tcBorders>
          </w:tcPr>
          <w:p w14:paraId="7169B461" w14:textId="77777777" w:rsidR="00E761DD" w:rsidRPr="00E761DD" w:rsidRDefault="00E761DD" w:rsidP="00E761DD">
            <w:pPr>
              <w:widowControl w:val="0"/>
              <w:suppressAutoHyphens/>
              <w:spacing w:after="0" w:line="240" w:lineRule="auto"/>
              <w:ind w:left="-85" w:right="-85" w:firstLine="709"/>
              <w:jc w:val="both"/>
              <w:rPr>
                <w:rFonts w:ascii="Times New Roman" w:eastAsia="Times New Roman" w:hAnsi="Times New Roman"/>
                <w:color w:val="000000"/>
                <w:kern w:val="1"/>
                <w:sz w:val="24"/>
                <w:szCs w:val="24"/>
                <w:lang w:eastAsia="ru-RU"/>
              </w:rPr>
            </w:pPr>
          </w:p>
        </w:tc>
        <w:tc>
          <w:tcPr>
            <w:tcW w:w="283" w:type="dxa"/>
          </w:tcPr>
          <w:p w14:paraId="7F39E965" w14:textId="77777777" w:rsidR="00E761DD" w:rsidRPr="00E761DD" w:rsidRDefault="00E761DD" w:rsidP="00E761DD">
            <w:pPr>
              <w:widowControl w:val="0"/>
              <w:suppressAutoHyphens/>
              <w:spacing w:after="0" w:line="240" w:lineRule="auto"/>
              <w:ind w:left="-85" w:right="-85" w:firstLine="709"/>
              <w:jc w:val="both"/>
              <w:rPr>
                <w:rFonts w:ascii="Times New Roman" w:eastAsia="Times New Roman" w:hAnsi="Times New Roman"/>
                <w:color w:val="000000"/>
                <w:kern w:val="1"/>
                <w:sz w:val="24"/>
                <w:szCs w:val="24"/>
                <w:lang w:eastAsia="ru-RU"/>
              </w:rPr>
            </w:pPr>
          </w:p>
        </w:tc>
        <w:tc>
          <w:tcPr>
            <w:tcW w:w="1701" w:type="dxa"/>
            <w:tcBorders>
              <w:top w:val="nil"/>
              <w:left w:val="nil"/>
              <w:bottom w:val="single" w:sz="4" w:space="0" w:color="auto"/>
              <w:right w:val="nil"/>
            </w:tcBorders>
          </w:tcPr>
          <w:p w14:paraId="6BBBB7B5" w14:textId="77777777" w:rsidR="00E761DD" w:rsidRPr="00E761DD" w:rsidRDefault="00E761DD" w:rsidP="00E761DD">
            <w:pPr>
              <w:widowControl w:val="0"/>
              <w:suppressAutoHyphens/>
              <w:spacing w:after="0" w:line="240" w:lineRule="auto"/>
              <w:ind w:left="-85" w:right="-85" w:firstLine="709"/>
              <w:jc w:val="both"/>
              <w:rPr>
                <w:rFonts w:ascii="Times New Roman" w:eastAsia="Times New Roman" w:hAnsi="Times New Roman"/>
                <w:color w:val="000000"/>
                <w:kern w:val="1"/>
                <w:sz w:val="24"/>
                <w:szCs w:val="24"/>
                <w:lang w:eastAsia="ru-RU"/>
              </w:rPr>
            </w:pPr>
          </w:p>
        </w:tc>
        <w:tc>
          <w:tcPr>
            <w:tcW w:w="248" w:type="dxa"/>
            <w:hideMark/>
          </w:tcPr>
          <w:p w14:paraId="1B8389E0" w14:textId="77777777" w:rsidR="00E761DD" w:rsidRPr="00E761DD" w:rsidRDefault="00E761DD" w:rsidP="00E761DD">
            <w:pPr>
              <w:widowControl w:val="0"/>
              <w:suppressAutoHyphens/>
              <w:spacing w:after="0" w:line="240" w:lineRule="auto"/>
              <w:ind w:left="-85" w:right="-85" w:firstLine="709"/>
              <w:jc w:val="both"/>
              <w:rPr>
                <w:rFonts w:ascii="Times New Roman" w:eastAsia="Times New Roman" w:hAnsi="Times New Roman"/>
                <w:color w:val="000000"/>
                <w:kern w:val="1"/>
                <w:sz w:val="24"/>
                <w:szCs w:val="24"/>
                <w:lang w:eastAsia="ru-RU"/>
              </w:rPr>
            </w:pPr>
            <w:r w:rsidRPr="00E761DD">
              <w:rPr>
                <w:rFonts w:ascii="Times New Roman" w:eastAsia="Times New Roman" w:hAnsi="Times New Roman"/>
                <w:color w:val="000000"/>
                <w:kern w:val="1"/>
                <w:sz w:val="24"/>
                <w:szCs w:val="24"/>
                <w:lang w:eastAsia="ru-RU"/>
              </w:rPr>
              <w:t>г.</w:t>
            </w:r>
          </w:p>
        </w:tc>
      </w:tr>
      <w:tr w:rsidR="00E761DD" w:rsidRPr="00E761DD" w14:paraId="5A908FE9" w14:textId="77777777" w:rsidTr="005C4C5D">
        <w:tc>
          <w:tcPr>
            <w:tcW w:w="2552" w:type="dxa"/>
          </w:tcPr>
          <w:p w14:paraId="48A7A909" w14:textId="77777777" w:rsidR="00E761DD" w:rsidRPr="00E761DD" w:rsidRDefault="00E761DD" w:rsidP="00E761DD">
            <w:pPr>
              <w:widowControl w:val="0"/>
              <w:suppressAutoHyphens/>
              <w:spacing w:after="0" w:line="240" w:lineRule="auto"/>
              <w:ind w:left="-85" w:right="-85" w:firstLine="709"/>
              <w:jc w:val="center"/>
              <w:rPr>
                <w:rFonts w:ascii="Times New Roman" w:eastAsia="Times New Roman" w:hAnsi="Times New Roman"/>
                <w:color w:val="000000"/>
                <w:kern w:val="1"/>
                <w:sz w:val="24"/>
                <w:szCs w:val="24"/>
                <w:vertAlign w:val="superscript"/>
                <w:lang w:eastAsia="ru-RU"/>
              </w:rPr>
            </w:pPr>
          </w:p>
        </w:tc>
        <w:tc>
          <w:tcPr>
            <w:tcW w:w="2126" w:type="dxa"/>
            <w:tcBorders>
              <w:top w:val="single" w:sz="4" w:space="0" w:color="auto"/>
              <w:left w:val="nil"/>
              <w:bottom w:val="nil"/>
              <w:right w:val="nil"/>
            </w:tcBorders>
            <w:hideMark/>
          </w:tcPr>
          <w:p w14:paraId="630CA60B" w14:textId="77777777" w:rsidR="00E761DD" w:rsidRPr="00E761DD" w:rsidRDefault="00E761DD" w:rsidP="00E761DD">
            <w:pPr>
              <w:widowControl w:val="0"/>
              <w:suppressAutoHyphens/>
              <w:spacing w:after="0" w:line="240" w:lineRule="auto"/>
              <w:ind w:left="-85" w:right="-85" w:firstLine="709"/>
              <w:jc w:val="center"/>
              <w:rPr>
                <w:rFonts w:ascii="Times New Roman" w:eastAsia="Times New Roman" w:hAnsi="Times New Roman"/>
                <w:color w:val="000000"/>
                <w:kern w:val="1"/>
                <w:sz w:val="24"/>
                <w:szCs w:val="24"/>
                <w:vertAlign w:val="superscript"/>
                <w:lang w:eastAsia="ru-RU"/>
              </w:rPr>
            </w:pPr>
            <w:r w:rsidRPr="00E761DD">
              <w:rPr>
                <w:rFonts w:ascii="Times New Roman" w:eastAsia="Times New Roman" w:hAnsi="Times New Roman"/>
                <w:color w:val="000000"/>
                <w:kern w:val="1"/>
                <w:sz w:val="24"/>
                <w:szCs w:val="24"/>
                <w:vertAlign w:val="superscript"/>
                <w:lang w:eastAsia="ru-RU"/>
              </w:rPr>
              <w:t>(Ф.И.О.)</w:t>
            </w:r>
          </w:p>
        </w:tc>
        <w:tc>
          <w:tcPr>
            <w:tcW w:w="284" w:type="dxa"/>
          </w:tcPr>
          <w:p w14:paraId="774AE3C9" w14:textId="77777777" w:rsidR="00E761DD" w:rsidRPr="00E761DD" w:rsidRDefault="00E761DD" w:rsidP="00E761DD">
            <w:pPr>
              <w:widowControl w:val="0"/>
              <w:suppressAutoHyphens/>
              <w:spacing w:after="0" w:line="240" w:lineRule="auto"/>
              <w:ind w:left="-85" w:right="-85" w:firstLine="709"/>
              <w:jc w:val="center"/>
              <w:rPr>
                <w:rFonts w:ascii="Times New Roman" w:eastAsia="Times New Roman" w:hAnsi="Times New Roman"/>
                <w:color w:val="000000"/>
                <w:kern w:val="1"/>
                <w:sz w:val="24"/>
                <w:szCs w:val="24"/>
                <w:vertAlign w:val="superscript"/>
                <w:lang w:eastAsia="ru-RU"/>
              </w:rPr>
            </w:pPr>
          </w:p>
        </w:tc>
        <w:tc>
          <w:tcPr>
            <w:tcW w:w="2268" w:type="dxa"/>
            <w:tcBorders>
              <w:top w:val="single" w:sz="4" w:space="0" w:color="auto"/>
              <w:left w:val="nil"/>
              <w:bottom w:val="nil"/>
              <w:right w:val="nil"/>
            </w:tcBorders>
            <w:hideMark/>
          </w:tcPr>
          <w:p w14:paraId="0F119686" w14:textId="77777777" w:rsidR="00E761DD" w:rsidRPr="00E761DD" w:rsidRDefault="00E761DD" w:rsidP="00E761DD">
            <w:pPr>
              <w:widowControl w:val="0"/>
              <w:suppressAutoHyphens/>
              <w:spacing w:after="0" w:line="240" w:lineRule="auto"/>
              <w:ind w:left="-85" w:right="-85" w:firstLine="709"/>
              <w:jc w:val="center"/>
              <w:rPr>
                <w:rFonts w:ascii="Times New Roman" w:eastAsia="Times New Roman" w:hAnsi="Times New Roman"/>
                <w:color w:val="000000"/>
                <w:kern w:val="1"/>
                <w:sz w:val="24"/>
                <w:szCs w:val="24"/>
                <w:vertAlign w:val="superscript"/>
                <w:lang w:eastAsia="ru-RU"/>
              </w:rPr>
            </w:pPr>
            <w:r w:rsidRPr="00E761DD">
              <w:rPr>
                <w:rFonts w:ascii="Times New Roman" w:eastAsia="Times New Roman" w:hAnsi="Times New Roman"/>
                <w:color w:val="000000"/>
                <w:kern w:val="1"/>
                <w:sz w:val="24"/>
                <w:szCs w:val="24"/>
                <w:vertAlign w:val="superscript"/>
                <w:lang w:eastAsia="ru-RU"/>
              </w:rPr>
              <w:t>(подпись)</w:t>
            </w:r>
          </w:p>
        </w:tc>
        <w:tc>
          <w:tcPr>
            <w:tcW w:w="283" w:type="dxa"/>
          </w:tcPr>
          <w:p w14:paraId="30C859F0" w14:textId="77777777" w:rsidR="00E761DD" w:rsidRPr="00E761DD" w:rsidRDefault="00E761DD" w:rsidP="00E761DD">
            <w:pPr>
              <w:widowControl w:val="0"/>
              <w:suppressAutoHyphens/>
              <w:spacing w:after="0" w:line="240" w:lineRule="auto"/>
              <w:ind w:left="-85" w:right="-85" w:firstLine="709"/>
              <w:jc w:val="center"/>
              <w:rPr>
                <w:rFonts w:ascii="Times New Roman" w:eastAsia="Times New Roman" w:hAnsi="Times New Roman"/>
                <w:color w:val="000000"/>
                <w:kern w:val="1"/>
                <w:sz w:val="24"/>
                <w:szCs w:val="24"/>
                <w:vertAlign w:val="superscript"/>
                <w:lang w:eastAsia="ru-RU"/>
              </w:rPr>
            </w:pPr>
          </w:p>
        </w:tc>
        <w:tc>
          <w:tcPr>
            <w:tcW w:w="1701" w:type="dxa"/>
            <w:tcBorders>
              <w:top w:val="single" w:sz="4" w:space="0" w:color="auto"/>
              <w:left w:val="nil"/>
              <w:bottom w:val="nil"/>
              <w:right w:val="nil"/>
            </w:tcBorders>
            <w:hideMark/>
          </w:tcPr>
          <w:p w14:paraId="112F1C10" w14:textId="77777777" w:rsidR="00E761DD" w:rsidRPr="00E761DD" w:rsidRDefault="00E761DD" w:rsidP="00E761DD">
            <w:pPr>
              <w:widowControl w:val="0"/>
              <w:suppressAutoHyphens/>
              <w:spacing w:after="0" w:line="240" w:lineRule="auto"/>
              <w:ind w:left="-85" w:right="-85" w:firstLine="709"/>
              <w:jc w:val="center"/>
              <w:rPr>
                <w:rFonts w:ascii="Times New Roman" w:eastAsia="Times New Roman" w:hAnsi="Times New Roman"/>
                <w:color w:val="000000"/>
                <w:kern w:val="1"/>
                <w:sz w:val="24"/>
                <w:szCs w:val="24"/>
                <w:vertAlign w:val="superscript"/>
                <w:lang w:eastAsia="ru-RU"/>
              </w:rPr>
            </w:pPr>
            <w:r w:rsidRPr="00E761DD">
              <w:rPr>
                <w:rFonts w:ascii="Times New Roman" w:eastAsia="Times New Roman" w:hAnsi="Times New Roman"/>
                <w:color w:val="000000"/>
                <w:kern w:val="1"/>
                <w:sz w:val="24"/>
                <w:szCs w:val="24"/>
                <w:vertAlign w:val="superscript"/>
                <w:lang w:eastAsia="ru-RU"/>
              </w:rPr>
              <w:t>(дата)</w:t>
            </w:r>
          </w:p>
        </w:tc>
        <w:tc>
          <w:tcPr>
            <w:tcW w:w="248" w:type="dxa"/>
          </w:tcPr>
          <w:p w14:paraId="57545D6A" w14:textId="77777777" w:rsidR="00E761DD" w:rsidRPr="00E761DD" w:rsidRDefault="00E761DD" w:rsidP="00E761DD">
            <w:pPr>
              <w:widowControl w:val="0"/>
              <w:suppressAutoHyphens/>
              <w:spacing w:after="0" w:line="240" w:lineRule="auto"/>
              <w:ind w:left="-85" w:right="-85" w:firstLine="709"/>
              <w:jc w:val="center"/>
              <w:rPr>
                <w:rFonts w:ascii="Times New Roman" w:eastAsia="Times New Roman" w:hAnsi="Times New Roman"/>
                <w:color w:val="000000"/>
                <w:kern w:val="1"/>
                <w:sz w:val="24"/>
                <w:szCs w:val="24"/>
                <w:vertAlign w:val="superscript"/>
                <w:lang w:eastAsia="ru-RU"/>
              </w:rPr>
            </w:pPr>
          </w:p>
        </w:tc>
      </w:tr>
    </w:tbl>
    <w:p w14:paraId="4ED78920" w14:textId="77777777" w:rsidR="00B3151E" w:rsidRDefault="00B3151E" w:rsidP="00B16E19">
      <w:pPr>
        <w:suppressAutoHyphens/>
        <w:spacing w:after="0" w:line="240" w:lineRule="auto"/>
        <w:jc w:val="both"/>
        <w:rPr>
          <w:rFonts w:ascii="Times New Roman" w:eastAsia="Times New Roman" w:hAnsi="Times New Roman"/>
          <w:sz w:val="28"/>
          <w:szCs w:val="28"/>
          <w:lang w:eastAsia="ru-RU"/>
        </w:rPr>
      </w:pPr>
    </w:p>
    <w:p w14:paraId="316AD899" w14:textId="77777777" w:rsidR="00B95A6D" w:rsidRPr="00B95A6D" w:rsidRDefault="00B95A6D" w:rsidP="00B95A6D">
      <w:pPr>
        <w:spacing w:after="168" w:line="259" w:lineRule="auto"/>
        <w:ind w:left="4954"/>
        <w:rPr>
          <w:rFonts w:ascii="Times New Roman" w:eastAsia="Times New Roman" w:hAnsi="Times New Roman"/>
          <w:color w:val="000000"/>
          <w:sz w:val="26"/>
          <w:lang w:eastAsia="ru-RU"/>
        </w:rPr>
      </w:pPr>
    </w:p>
    <w:p w14:paraId="6B043EBF" w14:textId="77777777" w:rsidR="00B95A6D" w:rsidRPr="00B95A6D" w:rsidRDefault="00B95A6D" w:rsidP="00B95A6D">
      <w:pPr>
        <w:spacing w:after="5" w:line="259" w:lineRule="auto"/>
        <w:ind w:left="284" w:firstLine="142"/>
        <w:rPr>
          <w:rFonts w:ascii="Times New Roman" w:eastAsia="Times New Roman" w:hAnsi="Times New Roman"/>
          <w:b/>
          <w:bCs/>
          <w:color w:val="000000"/>
          <w:sz w:val="26"/>
          <w:lang w:eastAsia="ru-RU"/>
        </w:rPr>
      </w:pPr>
      <w:r w:rsidRPr="00B95A6D">
        <w:rPr>
          <w:rFonts w:ascii="Times New Roman" w:eastAsia="Times New Roman" w:hAnsi="Times New Roman"/>
          <w:b/>
          <w:bCs/>
          <w:color w:val="000000"/>
          <w:sz w:val="28"/>
          <w:lang w:eastAsia="ru-RU"/>
        </w:rPr>
        <w:t>АДМИНИСТРАЦИЯ ТУЖИНСКОГО МУНИЦИПАЛЬНОГО РАЙОНА</w:t>
      </w:r>
    </w:p>
    <w:p w14:paraId="1CE80513" w14:textId="77777777" w:rsidR="00B95A6D" w:rsidRPr="00B95A6D" w:rsidRDefault="00B95A6D" w:rsidP="00B95A6D">
      <w:pPr>
        <w:spacing w:after="428" w:line="250" w:lineRule="auto"/>
        <w:ind w:left="1056" w:right="106" w:hanging="10"/>
        <w:jc w:val="center"/>
        <w:rPr>
          <w:rFonts w:ascii="Times New Roman" w:eastAsia="Times New Roman" w:hAnsi="Times New Roman"/>
          <w:b/>
          <w:bCs/>
          <w:color w:val="000000"/>
          <w:sz w:val="26"/>
          <w:lang w:eastAsia="ru-RU"/>
        </w:rPr>
      </w:pPr>
      <w:r w:rsidRPr="00B95A6D">
        <w:rPr>
          <w:rFonts w:ascii="Times New Roman" w:eastAsia="Times New Roman" w:hAnsi="Times New Roman"/>
          <w:b/>
          <w:bCs/>
          <w:color w:val="000000"/>
          <w:sz w:val="28"/>
          <w:lang w:eastAsia="ru-RU"/>
        </w:rPr>
        <w:t>КИРОВСКОЙ ОБЛАСТИ</w:t>
      </w:r>
    </w:p>
    <w:p w14:paraId="0C175BBC" w14:textId="77777777" w:rsidR="00B95A6D" w:rsidRPr="00B95A6D" w:rsidRDefault="00B95A6D" w:rsidP="00B95A6D">
      <w:pPr>
        <w:spacing w:after="11" w:line="250" w:lineRule="auto"/>
        <w:ind w:left="1056" w:right="82" w:hanging="10"/>
        <w:jc w:val="center"/>
        <w:rPr>
          <w:rFonts w:ascii="Times New Roman" w:eastAsia="Times New Roman" w:hAnsi="Times New Roman"/>
          <w:b/>
          <w:bCs/>
          <w:color w:val="000000"/>
          <w:sz w:val="28"/>
          <w:lang w:eastAsia="ru-RU"/>
        </w:rPr>
      </w:pPr>
      <w:r w:rsidRPr="00B95A6D">
        <w:rPr>
          <w:rFonts w:ascii="Times New Roman" w:eastAsia="Times New Roman" w:hAnsi="Times New Roman"/>
          <w:b/>
          <w:bCs/>
          <w:color w:val="000000"/>
          <w:sz w:val="28"/>
          <w:lang w:eastAsia="ru-RU"/>
        </w:rPr>
        <w:t>ПОСТАНОВЛЕНИЕ</w:t>
      </w:r>
      <w:r w:rsidRPr="00B95A6D">
        <w:rPr>
          <w:rFonts w:ascii="Times New Roman" w:eastAsia="Times New Roman" w:hAnsi="Times New Roman"/>
          <w:noProof/>
          <w:color w:val="000000"/>
          <w:sz w:val="26"/>
          <w:lang w:eastAsia="ru-RU"/>
        </w:rPr>
        <w:drawing>
          <wp:inline distT="0" distB="0" distL="0" distR="0" wp14:anchorId="6C3D96F0" wp14:editId="11D46D13">
            <wp:extent cx="3048" cy="3049"/>
            <wp:effectExtent l="0" t="0" r="0" b="0"/>
            <wp:docPr id="892" name="Picture 892"/>
            <wp:cNvGraphicFramePr/>
            <a:graphic xmlns:a="http://schemas.openxmlformats.org/drawingml/2006/main">
              <a:graphicData uri="http://schemas.openxmlformats.org/drawingml/2006/picture">
                <pic:pic xmlns:pic="http://schemas.openxmlformats.org/drawingml/2006/picture">
                  <pic:nvPicPr>
                    <pic:cNvPr id="892" name="Picture 892"/>
                    <pic:cNvPicPr/>
                  </pic:nvPicPr>
                  <pic:blipFill>
                    <a:blip r:embed="rId92"/>
                    <a:stretch>
                      <a:fillRect/>
                    </a:stretch>
                  </pic:blipFill>
                  <pic:spPr>
                    <a:xfrm>
                      <a:off x="0" y="0"/>
                      <a:ext cx="3048" cy="3049"/>
                    </a:xfrm>
                    <a:prstGeom prst="rect">
                      <a:avLst/>
                    </a:prstGeom>
                  </pic:spPr>
                </pic:pic>
              </a:graphicData>
            </a:graphic>
          </wp:inline>
        </w:drawing>
      </w:r>
    </w:p>
    <w:p w14:paraId="7726E6C1" w14:textId="77777777" w:rsidR="00B95A6D" w:rsidRPr="00B95A6D" w:rsidRDefault="00B95A6D" w:rsidP="00B95A6D">
      <w:pPr>
        <w:spacing w:after="11" w:line="250" w:lineRule="auto"/>
        <w:ind w:left="1056" w:right="82" w:hanging="10"/>
        <w:jc w:val="center"/>
        <w:rPr>
          <w:rFonts w:ascii="Times New Roman" w:eastAsia="Times New Roman" w:hAnsi="Times New Roman"/>
          <w:color w:val="000000"/>
          <w:sz w:val="26"/>
          <w:lang w:eastAsia="ru-RU"/>
        </w:rPr>
      </w:pPr>
    </w:p>
    <w:p w14:paraId="2A6F6171" w14:textId="77777777" w:rsidR="00B95A6D" w:rsidRPr="00B95A6D" w:rsidRDefault="00B95A6D" w:rsidP="00B95A6D">
      <w:pPr>
        <w:spacing w:after="12" w:line="259" w:lineRule="auto"/>
        <w:ind w:left="893" w:right="-58"/>
        <w:rPr>
          <w:rFonts w:ascii="Times New Roman" w:eastAsia="Times New Roman" w:hAnsi="Times New Roman"/>
          <w:noProof/>
          <w:color w:val="000000"/>
          <w:sz w:val="26"/>
          <w:u w:val="single"/>
          <w:lang w:eastAsia="ru-RU"/>
        </w:rPr>
      </w:pPr>
      <w:r w:rsidRPr="00B95A6D">
        <w:rPr>
          <w:rFonts w:ascii="Times New Roman" w:eastAsia="Times New Roman" w:hAnsi="Times New Roman"/>
          <w:noProof/>
          <w:color w:val="000000"/>
          <w:sz w:val="28"/>
          <w:szCs w:val="28"/>
          <w:u w:val="single"/>
          <w:lang w:eastAsia="ru-RU"/>
        </w:rPr>
        <w:t>17.02.2025</w:t>
      </w:r>
      <w:r w:rsidRPr="00B95A6D">
        <w:rPr>
          <w:rFonts w:ascii="Times New Roman" w:eastAsia="Times New Roman" w:hAnsi="Times New Roman"/>
          <w:noProof/>
          <w:color w:val="000000"/>
          <w:sz w:val="28"/>
          <w:szCs w:val="28"/>
          <w:lang w:eastAsia="ru-RU"/>
        </w:rPr>
        <w:t xml:space="preserve">                                                                                              </w:t>
      </w:r>
      <w:r w:rsidRPr="00B95A6D">
        <w:rPr>
          <w:rFonts w:ascii="Times New Roman" w:eastAsia="Times New Roman" w:hAnsi="Times New Roman"/>
          <w:noProof/>
          <w:color w:val="000000"/>
          <w:sz w:val="28"/>
          <w:szCs w:val="28"/>
          <w:u w:val="single"/>
          <w:lang w:eastAsia="ru-RU"/>
        </w:rPr>
        <w:t>№ 83</w:t>
      </w:r>
    </w:p>
    <w:p w14:paraId="0DF9F21D" w14:textId="77777777" w:rsidR="00B95A6D" w:rsidRPr="00B95A6D" w:rsidRDefault="00B95A6D" w:rsidP="00B95A6D">
      <w:pPr>
        <w:keepNext/>
        <w:keepLines/>
        <w:spacing w:after="605" w:line="265" w:lineRule="auto"/>
        <w:ind w:left="2045" w:right="907" w:hanging="10"/>
        <w:jc w:val="both"/>
        <w:outlineLvl w:val="0"/>
        <w:rPr>
          <w:rFonts w:ascii="Times New Roman" w:eastAsia="Times New Roman" w:hAnsi="Times New Roman"/>
          <w:color w:val="000000"/>
          <w:sz w:val="26"/>
          <w:lang w:eastAsia="ru-RU"/>
        </w:rPr>
      </w:pPr>
      <w:r w:rsidRPr="00B95A6D">
        <w:rPr>
          <w:rFonts w:ascii="Times New Roman" w:eastAsia="Times New Roman" w:hAnsi="Times New Roman"/>
          <w:color w:val="000000"/>
          <w:sz w:val="26"/>
          <w:lang w:eastAsia="ru-RU"/>
        </w:rPr>
        <w:t xml:space="preserve">                                              пгт Тужа</w:t>
      </w:r>
    </w:p>
    <w:p w14:paraId="48C9EFA4" w14:textId="77777777" w:rsidR="00B95A6D" w:rsidRPr="00B95A6D" w:rsidRDefault="00B95A6D" w:rsidP="00B95A6D">
      <w:pPr>
        <w:spacing w:after="11" w:line="250" w:lineRule="auto"/>
        <w:ind w:left="1056" w:right="72" w:hanging="10"/>
        <w:jc w:val="center"/>
        <w:rPr>
          <w:rFonts w:ascii="Times New Roman" w:eastAsia="Times New Roman" w:hAnsi="Times New Roman"/>
          <w:b/>
          <w:bCs/>
          <w:color w:val="000000"/>
          <w:sz w:val="24"/>
          <w:szCs w:val="24"/>
          <w:lang w:eastAsia="ru-RU"/>
        </w:rPr>
      </w:pPr>
      <w:r w:rsidRPr="00B95A6D">
        <w:rPr>
          <w:rFonts w:ascii="Times New Roman" w:eastAsia="Times New Roman" w:hAnsi="Times New Roman"/>
          <w:b/>
          <w:bCs/>
          <w:color w:val="000000"/>
          <w:sz w:val="24"/>
          <w:szCs w:val="24"/>
          <w:lang w:eastAsia="ru-RU"/>
        </w:rPr>
        <w:t>О внесении изменений в постановление администрации</w:t>
      </w:r>
    </w:p>
    <w:p w14:paraId="05FB4DC2" w14:textId="77777777" w:rsidR="00B95A6D" w:rsidRPr="00B95A6D" w:rsidRDefault="00B95A6D" w:rsidP="00B95A6D">
      <w:pPr>
        <w:spacing w:after="11" w:line="250" w:lineRule="auto"/>
        <w:ind w:left="1056" w:hanging="10"/>
        <w:jc w:val="center"/>
        <w:rPr>
          <w:rFonts w:ascii="Times New Roman" w:eastAsia="Times New Roman" w:hAnsi="Times New Roman"/>
          <w:b/>
          <w:bCs/>
          <w:color w:val="000000"/>
          <w:sz w:val="24"/>
          <w:szCs w:val="24"/>
          <w:lang w:eastAsia="ru-RU"/>
        </w:rPr>
      </w:pPr>
      <w:r w:rsidRPr="00B95A6D">
        <w:rPr>
          <w:rFonts w:ascii="Times New Roman" w:eastAsia="Times New Roman" w:hAnsi="Times New Roman"/>
          <w:b/>
          <w:bCs/>
          <w:color w:val="000000"/>
          <w:sz w:val="24"/>
          <w:szCs w:val="24"/>
          <w:lang w:eastAsia="ru-RU"/>
        </w:rPr>
        <w:t>Тужинского муниципального района от 05.10.2016 № 305</w:t>
      </w:r>
    </w:p>
    <w:p w14:paraId="14E2C387" w14:textId="77777777" w:rsidR="00B95A6D" w:rsidRPr="00B95A6D" w:rsidRDefault="00B95A6D" w:rsidP="00B95A6D">
      <w:pPr>
        <w:spacing w:after="488" w:line="250" w:lineRule="auto"/>
        <w:ind w:left="615" w:hanging="10"/>
        <w:jc w:val="center"/>
        <w:rPr>
          <w:rFonts w:ascii="Times New Roman" w:eastAsia="Times New Roman" w:hAnsi="Times New Roman"/>
          <w:b/>
          <w:bCs/>
          <w:color w:val="000000"/>
          <w:sz w:val="24"/>
          <w:szCs w:val="24"/>
          <w:lang w:eastAsia="ru-RU"/>
        </w:rPr>
      </w:pPr>
      <w:r w:rsidRPr="00B95A6D">
        <w:rPr>
          <w:rFonts w:ascii="Times New Roman" w:eastAsia="Times New Roman" w:hAnsi="Times New Roman"/>
          <w:b/>
          <w:bCs/>
          <w:noProof/>
          <w:color w:val="000000"/>
          <w:sz w:val="24"/>
          <w:szCs w:val="24"/>
          <w:lang w:eastAsia="ru-RU"/>
        </w:rPr>
        <w:drawing>
          <wp:inline distT="0" distB="0" distL="0" distR="0" wp14:anchorId="1D693D5C" wp14:editId="6963A286">
            <wp:extent cx="3048" cy="3049"/>
            <wp:effectExtent l="0" t="0" r="0" b="0"/>
            <wp:docPr id="893" name="Picture 893"/>
            <wp:cNvGraphicFramePr/>
            <a:graphic xmlns:a="http://schemas.openxmlformats.org/drawingml/2006/main">
              <a:graphicData uri="http://schemas.openxmlformats.org/drawingml/2006/picture">
                <pic:pic xmlns:pic="http://schemas.openxmlformats.org/drawingml/2006/picture">
                  <pic:nvPicPr>
                    <pic:cNvPr id="893" name="Picture 893"/>
                    <pic:cNvPicPr/>
                  </pic:nvPicPr>
                  <pic:blipFill>
                    <a:blip r:embed="rId92"/>
                    <a:stretch>
                      <a:fillRect/>
                    </a:stretch>
                  </pic:blipFill>
                  <pic:spPr>
                    <a:xfrm>
                      <a:off x="0" y="0"/>
                      <a:ext cx="3048" cy="3049"/>
                    </a:xfrm>
                    <a:prstGeom prst="rect">
                      <a:avLst/>
                    </a:prstGeom>
                  </pic:spPr>
                </pic:pic>
              </a:graphicData>
            </a:graphic>
          </wp:inline>
        </w:drawing>
      </w:r>
      <w:r w:rsidRPr="00B95A6D">
        <w:rPr>
          <w:rFonts w:ascii="Times New Roman" w:eastAsia="Times New Roman" w:hAnsi="Times New Roman"/>
          <w:b/>
          <w:bCs/>
          <w:color w:val="000000"/>
          <w:sz w:val="24"/>
          <w:szCs w:val="24"/>
          <w:lang w:eastAsia="ru-RU"/>
        </w:rPr>
        <w:t>«О создании районного резерва материальных ресурсов для ликвидации чрезвычайных ситуаций природного и техногенного характера, предотвращения и ликвидации аварийных ситуаций на объектах жизнеобеспечения и обеспечения мероприятий гражданской обороны на территории Тужинского муниципального района»</w:t>
      </w:r>
    </w:p>
    <w:p w14:paraId="5A73C06C" w14:textId="77777777" w:rsidR="00B95A6D" w:rsidRPr="00B95A6D" w:rsidRDefault="00B95A6D" w:rsidP="00B95A6D">
      <w:pPr>
        <w:spacing w:after="5" w:line="354" w:lineRule="auto"/>
        <w:ind w:left="284" w:right="-5" w:firstLine="652"/>
        <w:jc w:val="both"/>
        <w:rPr>
          <w:rFonts w:ascii="Times New Roman" w:eastAsia="Times New Roman" w:hAnsi="Times New Roman"/>
          <w:color w:val="000000"/>
          <w:sz w:val="24"/>
          <w:szCs w:val="24"/>
          <w:lang w:eastAsia="ru-RU"/>
        </w:rPr>
      </w:pPr>
      <w:r w:rsidRPr="00B95A6D">
        <w:rPr>
          <w:rFonts w:ascii="Times New Roman" w:eastAsia="Times New Roman" w:hAnsi="Times New Roman"/>
          <w:color w:val="000000"/>
          <w:sz w:val="24"/>
          <w:szCs w:val="24"/>
          <w:lang w:eastAsia="ru-RU"/>
        </w:rPr>
        <w:t>Администрация</w:t>
      </w:r>
      <w:r w:rsidRPr="00B95A6D">
        <w:rPr>
          <w:rFonts w:ascii="Times New Roman" w:eastAsia="Times New Roman" w:hAnsi="Times New Roman"/>
          <w:color w:val="000000"/>
          <w:sz w:val="24"/>
          <w:szCs w:val="24"/>
          <w:lang w:eastAsia="ru-RU"/>
        </w:rPr>
        <w:tab/>
        <w:t>Тужинского</w:t>
      </w:r>
      <w:r w:rsidRPr="00B95A6D">
        <w:rPr>
          <w:rFonts w:ascii="Times New Roman" w:eastAsia="Times New Roman" w:hAnsi="Times New Roman"/>
          <w:color w:val="000000"/>
          <w:sz w:val="24"/>
          <w:szCs w:val="24"/>
          <w:lang w:eastAsia="ru-RU"/>
        </w:rPr>
        <w:tab/>
        <w:t>муниципального</w:t>
      </w:r>
      <w:r w:rsidRPr="00B95A6D">
        <w:rPr>
          <w:rFonts w:ascii="Times New Roman" w:eastAsia="Times New Roman" w:hAnsi="Times New Roman"/>
          <w:color w:val="000000"/>
          <w:sz w:val="24"/>
          <w:szCs w:val="24"/>
          <w:lang w:eastAsia="ru-RU"/>
        </w:rPr>
        <w:tab/>
        <w:t>района ПОСТАНОВЛЯЕТ:</w:t>
      </w:r>
    </w:p>
    <w:p w14:paraId="25A9D9C9" w14:textId="77777777" w:rsidR="00B95A6D" w:rsidRPr="00B95A6D" w:rsidRDefault="00B95A6D" w:rsidP="00B95A6D">
      <w:pPr>
        <w:numPr>
          <w:ilvl w:val="0"/>
          <w:numId w:val="16"/>
        </w:numPr>
        <w:spacing w:after="5" w:line="354" w:lineRule="auto"/>
        <w:ind w:left="284" w:right="-5" w:firstLine="709"/>
        <w:jc w:val="both"/>
        <w:rPr>
          <w:rFonts w:ascii="Times New Roman" w:eastAsia="Times New Roman" w:hAnsi="Times New Roman"/>
          <w:color w:val="000000"/>
          <w:sz w:val="24"/>
          <w:szCs w:val="24"/>
          <w:lang w:eastAsia="ru-RU"/>
        </w:rPr>
      </w:pPr>
      <w:r w:rsidRPr="00B95A6D">
        <w:rPr>
          <w:rFonts w:ascii="Times New Roman" w:eastAsia="Times New Roman" w:hAnsi="Times New Roman"/>
          <w:color w:val="000000"/>
          <w:sz w:val="24"/>
          <w:szCs w:val="24"/>
          <w:lang w:eastAsia="ru-RU"/>
        </w:rPr>
        <w:t xml:space="preserve">Внести в постановление администрации Тужинского муниципального района от 05.10.2016 № 305 «О создании районного резерва материальных ресурсов для ликвидации чрезвычайных ситуаций природного и техногенного характера, предотвращения и ликвидации аварийных ситуаций на объектах </w:t>
      </w:r>
      <w:r w:rsidRPr="00B95A6D">
        <w:rPr>
          <w:rFonts w:ascii="Times New Roman" w:eastAsia="Times New Roman" w:hAnsi="Times New Roman"/>
          <w:noProof/>
          <w:color w:val="000000"/>
          <w:sz w:val="24"/>
          <w:szCs w:val="24"/>
          <w:lang w:eastAsia="ru-RU"/>
        </w:rPr>
        <w:drawing>
          <wp:inline distT="0" distB="0" distL="0" distR="0" wp14:anchorId="2E5EE00C" wp14:editId="08C5FF62">
            <wp:extent cx="3048" cy="3049"/>
            <wp:effectExtent l="0" t="0" r="0" b="0"/>
            <wp:docPr id="894" name="Picture 894"/>
            <wp:cNvGraphicFramePr/>
            <a:graphic xmlns:a="http://schemas.openxmlformats.org/drawingml/2006/main">
              <a:graphicData uri="http://schemas.openxmlformats.org/drawingml/2006/picture">
                <pic:pic xmlns:pic="http://schemas.openxmlformats.org/drawingml/2006/picture">
                  <pic:nvPicPr>
                    <pic:cNvPr id="894" name="Picture 894"/>
                    <pic:cNvPicPr/>
                  </pic:nvPicPr>
                  <pic:blipFill>
                    <a:blip r:embed="rId93"/>
                    <a:stretch>
                      <a:fillRect/>
                    </a:stretch>
                  </pic:blipFill>
                  <pic:spPr>
                    <a:xfrm>
                      <a:off x="0" y="0"/>
                      <a:ext cx="3048" cy="3049"/>
                    </a:xfrm>
                    <a:prstGeom prst="rect">
                      <a:avLst/>
                    </a:prstGeom>
                  </pic:spPr>
                </pic:pic>
              </a:graphicData>
            </a:graphic>
          </wp:inline>
        </w:drawing>
      </w:r>
      <w:r w:rsidRPr="00B95A6D">
        <w:rPr>
          <w:rFonts w:ascii="Times New Roman" w:eastAsia="Times New Roman" w:hAnsi="Times New Roman"/>
          <w:color w:val="000000"/>
          <w:sz w:val="24"/>
          <w:szCs w:val="24"/>
          <w:lang w:eastAsia="ru-RU"/>
        </w:rPr>
        <w:t>жизнеобеспечения и обеспечения мероприятий гражданской обороны на территории Тужинского муниципального района» (далее - постановление) следующие изменения:</w:t>
      </w:r>
    </w:p>
    <w:p w14:paraId="0014B2BD" w14:textId="77777777" w:rsidR="00B95A6D" w:rsidRPr="00B95A6D" w:rsidRDefault="00B95A6D" w:rsidP="00B95A6D">
      <w:pPr>
        <w:tabs>
          <w:tab w:val="left" w:pos="9781"/>
        </w:tabs>
        <w:spacing w:after="5" w:line="360" w:lineRule="auto"/>
        <w:ind w:left="284" w:right="155" w:firstLine="709"/>
        <w:jc w:val="both"/>
        <w:rPr>
          <w:rFonts w:ascii="Times New Roman" w:eastAsia="Times New Roman" w:hAnsi="Times New Roman"/>
          <w:color w:val="000000"/>
          <w:sz w:val="24"/>
          <w:szCs w:val="24"/>
          <w:lang w:eastAsia="ru-RU"/>
        </w:rPr>
      </w:pPr>
      <w:r w:rsidRPr="00B95A6D">
        <w:rPr>
          <w:rFonts w:ascii="Times New Roman" w:eastAsia="Times New Roman" w:hAnsi="Times New Roman"/>
          <w:color w:val="000000"/>
          <w:sz w:val="24"/>
          <w:szCs w:val="24"/>
          <w:lang w:eastAsia="ru-RU"/>
        </w:rPr>
        <w:t xml:space="preserve">1.1. Изложить пункт 5 Положения о районном резерве материальных </w:t>
      </w:r>
      <w:r w:rsidRPr="00B95A6D">
        <w:rPr>
          <w:rFonts w:ascii="Times New Roman" w:eastAsia="Times New Roman" w:hAnsi="Times New Roman"/>
          <w:noProof/>
          <w:color w:val="000000"/>
          <w:sz w:val="24"/>
          <w:szCs w:val="24"/>
          <w:lang w:eastAsia="ru-RU"/>
        </w:rPr>
        <w:drawing>
          <wp:inline distT="0" distB="0" distL="0" distR="0" wp14:anchorId="2EE30FF8" wp14:editId="57E86DDE">
            <wp:extent cx="3048" cy="3049"/>
            <wp:effectExtent l="0" t="0" r="0" b="0"/>
            <wp:docPr id="895" name="Picture 895"/>
            <wp:cNvGraphicFramePr/>
            <a:graphic xmlns:a="http://schemas.openxmlformats.org/drawingml/2006/main">
              <a:graphicData uri="http://schemas.openxmlformats.org/drawingml/2006/picture">
                <pic:pic xmlns:pic="http://schemas.openxmlformats.org/drawingml/2006/picture">
                  <pic:nvPicPr>
                    <pic:cNvPr id="895" name="Picture 895"/>
                    <pic:cNvPicPr/>
                  </pic:nvPicPr>
                  <pic:blipFill>
                    <a:blip r:embed="rId94"/>
                    <a:stretch>
                      <a:fillRect/>
                    </a:stretch>
                  </pic:blipFill>
                  <pic:spPr>
                    <a:xfrm>
                      <a:off x="0" y="0"/>
                      <a:ext cx="3048" cy="3049"/>
                    </a:xfrm>
                    <a:prstGeom prst="rect">
                      <a:avLst/>
                    </a:prstGeom>
                  </pic:spPr>
                </pic:pic>
              </a:graphicData>
            </a:graphic>
          </wp:inline>
        </w:drawing>
      </w:r>
      <w:r w:rsidRPr="00B95A6D">
        <w:rPr>
          <w:rFonts w:ascii="Times New Roman" w:eastAsia="Times New Roman" w:hAnsi="Times New Roman"/>
          <w:color w:val="000000"/>
          <w:sz w:val="24"/>
          <w:szCs w:val="24"/>
          <w:lang w:eastAsia="ru-RU"/>
        </w:rPr>
        <w:t>ресурсов для ликвидации чрезвычайных ситуаций природного и техногенного характера, предотвращения и ликвидации аварийных ситуаций на объектах жизнеобеспечения и обеспечения мероприятий гражданской обороны, утверждённого согласно приложению № 1 постановления, в новой редакции следующего содержания:</w:t>
      </w:r>
    </w:p>
    <w:p w14:paraId="3519B169" w14:textId="77777777" w:rsidR="00B95A6D" w:rsidRPr="00B95A6D" w:rsidRDefault="00B95A6D" w:rsidP="00B95A6D">
      <w:pPr>
        <w:tabs>
          <w:tab w:val="left" w:pos="9639"/>
        </w:tabs>
        <w:spacing w:after="28" w:line="354" w:lineRule="auto"/>
        <w:ind w:left="4" w:right="297" w:firstLine="652"/>
        <w:jc w:val="both"/>
        <w:rPr>
          <w:rFonts w:ascii="Times New Roman" w:eastAsia="Times New Roman" w:hAnsi="Times New Roman"/>
          <w:color w:val="000000"/>
          <w:sz w:val="24"/>
          <w:szCs w:val="24"/>
          <w:lang w:eastAsia="ru-RU"/>
        </w:rPr>
      </w:pPr>
      <w:r w:rsidRPr="00B95A6D">
        <w:rPr>
          <w:rFonts w:ascii="Times New Roman" w:eastAsia="Times New Roman" w:hAnsi="Times New Roman"/>
          <w:color w:val="000000"/>
          <w:sz w:val="24"/>
          <w:szCs w:val="24"/>
          <w:lang w:eastAsia="ru-RU"/>
        </w:rPr>
        <w:t>«5. Районный резерв материальных ресурсов может использоваться для ликвидации чрезвычайных ситуаций на территории Тужинского муниципального района и межмуниципального характера.</w:t>
      </w:r>
    </w:p>
    <w:p w14:paraId="35B7DE31" w14:textId="77777777" w:rsidR="00B95A6D" w:rsidRPr="00B95A6D" w:rsidRDefault="00B95A6D" w:rsidP="00B95A6D">
      <w:pPr>
        <w:spacing w:after="27" w:line="354" w:lineRule="auto"/>
        <w:ind w:left="4" w:right="155" w:firstLine="652"/>
        <w:jc w:val="both"/>
        <w:rPr>
          <w:rFonts w:ascii="Times New Roman" w:eastAsia="Times New Roman" w:hAnsi="Times New Roman"/>
          <w:color w:val="000000"/>
          <w:sz w:val="24"/>
          <w:szCs w:val="24"/>
          <w:lang w:eastAsia="ru-RU"/>
        </w:rPr>
      </w:pPr>
      <w:r w:rsidRPr="00B95A6D">
        <w:rPr>
          <w:rFonts w:ascii="Times New Roman" w:eastAsia="Times New Roman" w:hAnsi="Times New Roman"/>
          <w:color w:val="000000"/>
          <w:sz w:val="24"/>
          <w:szCs w:val="24"/>
          <w:lang w:eastAsia="ru-RU"/>
        </w:rPr>
        <w:lastRenderedPageBreak/>
        <w:t>Районный резерв материальных ресурсов может использоваться при введении режима повышенной готовности для предупреждения чрезвычайных ситуаций на территории Тужинского муниципального района.</w:t>
      </w:r>
    </w:p>
    <w:p w14:paraId="69D3C521" w14:textId="77777777" w:rsidR="00B95A6D" w:rsidRPr="00B95A6D" w:rsidRDefault="00B95A6D" w:rsidP="00B95A6D">
      <w:pPr>
        <w:spacing w:after="5" w:line="354" w:lineRule="auto"/>
        <w:ind w:left="4" w:right="155" w:firstLine="514"/>
        <w:jc w:val="both"/>
        <w:rPr>
          <w:rFonts w:ascii="Times New Roman" w:eastAsia="Times New Roman" w:hAnsi="Times New Roman"/>
          <w:color w:val="000000"/>
          <w:sz w:val="24"/>
          <w:szCs w:val="24"/>
          <w:lang w:eastAsia="ru-RU"/>
        </w:rPr>
      </w:pPr>
      <w:r w:rsidRPr="00B95A6D">
        <w:rPr>
          <w:rFonts w:ascii="Times New Roman" w:eastAsia="Times New Roman" w:hAnsi="Times New Roman"/>
          <w:color w:val="000000"/>
          <w:sz w:val="24"/>
          <w:szCs w:val="24"/>
          <w:lang w:eastAsia="ru-RU"/>
        </w:rPr>
        <w:t>Районный резерв материальных ресурсов используется при проведении аварийно-спасательных и других неотложных работ по устранению непосредственной опасности для жизни и здоровья людей, для развёртывания и содержания временных пунктов проживания и питания пострадавших граждан, оказания им единовременной материальной помощи и других первоочередных мероприятий, связанных с обеспечением жизнедеятельности пострадавшего населения.</w:t>
      </w:r>
    </w:p>
    <w:p w14:paraId="7C3E8031" w14:textId="77777777" w:rsidR="00B95A6D" w:rsidRPr="00B95A6D" w:rsidRDefault="00B95A6D" w:rsidP="00B95A6D">
      <w:pPr>
        <w:spacing w:after="5" w:line="354" w:lineRule="auto"/>
        <w:ind w:left="4" w:right="155" w:firstLine="514"/>
        <w:jc w:val="both"/>
        <w:rPr>
          <w:rFonts w:ascii="Times New Roman" w:eastAsia="Times New Roman" w:hAnsi="Times New Roman"/>
          <w:color w:val="000000"/>
          <w:sz w:val="24"/>
          <w:szCs w:val="24"/>
          <w:lang w:eastAsia="ru-RU"/>
        </w:rPr>
      </w:pPr>
      <w:r w:rsidRPr="00B95A6D">
        <w:rPr>
          <w:rFonts w:ascii="Times New Roman" w:eastAsia="Times New Roman" w:hAnsi="Times New Roman"/>
          <w:color w:val="000000"/>
          <w:sz w:val="24"/>
          <w:szCs w:val="24"/>
          <w:lang w:eastAsia="ru-RU"/>
        </w:rPr>
        <w:t>Использование районного резерва материальных ресурсов, в том числе и на цели, не связанные с ликвидацией чрезвычайных ситуаций, осуществляется по решению комиссии по предупреждению и ликвидации чрезвычайных ситуаций и обеспечению пожарной безопасности Тужинского муниципального района.»</w:t>
      </w:r>
    </w:p>
    <w:p w14:paraId="04C8C5A6" w14:textId="77777777" w:rsidR="00B95A6D" w:rsidRPr="00B95A6D" w:rsidRDefault="00B95A6D" w:rsidP="00B95A6D">
      <w:pPr>
        <w:spacing w:after="5" w:line="354" w:lineRule="auto"/>
        <w:ind w:left="4" w:right="155" w:firstLine="652"/>
        <w:jc w:val="both"/>
        <w:rPr>
          <w:rFonts w:ascii="Times New Roman" w:eastAsia="Times New Roman" w:hAnsi="Times New Roman"/>
          <w:color w:val="000000"/>
          <w:sz w:val="24"/>
          <w:szCs w:val="24"/>
          <w:lang w:eastAsia="ru-RU"/>
        </w:rPr>
      </w:pPr>
      <w:r w:rsidRPr="00B95A6D">
        <w:rPr>
          <w:rFonts w:ascii="Times New Roman" w:eastAsia="Times New Roman" w:hAnsi="Times New Roman"/>
          <w:color w:val="000000"/>
          <w:sz w:val="24"/>
          <w:szCs w:val="24"/>
          <w:lang w:eastAsia="ru-RU"/>
        </w:rPr>
        <w:t>1.2. Утвердить Номенклатуру и объём районного резерва материальных ресурсов для ликвидации чрезвычайных ситуаций природного и техногенного характера, предотвращения и ликвидации аварийных ситуаций на объектах жизнеобеспечения и обеспечения мероприятий гражданской обороны на территории Тужинского муниципального района, утверждённую согласно приложению № 2 постановления, в новой редакции согласно приложению.</w:t>
      </w:r>
    </w:p>
    <w:p w14:paraId="25532FDF" w14:textId="32FAB6C5" w:rsidR="00B95A6D" w:rsidRPr="00E01AC0" w:rsidRDefault="00B95A6D" w:rsidP="00B95A6D">
      <w:pPr>
        <w:spacing w:after="5" w:line="354" w:lineRule="auto"/>
        <w:ind w:left="4" w:right="155" w:firstLine="652"/>
        <w:jc w:val="both"/>
        <w:rPr>
          <w:rFonts w:ascii="Times New Roman" w:eastAsia="Times New Roman" w:hAnsi="Times New Roman"/>
          <w:color w:val="000000"/>
          <w:sz w:val="24"/>
          <w:szCs w:val="24"/>
          <w:lang w:eastAsia="ru-RU"/>
        </w:rPr>
      </w:pPr>
      <w:r w:rsidRPr="00B95A6D">
        <w:rPr>
          <w:rFonts w:ascii="Times New Roman" w:eastAsia="Times New Roman" w:hAnsi="Times New Roman"/>
          <w:color w:val="000000"/>
          <w:sz w:val="24"/>
          <w:szCs w:val="24"/>
          <w:lang w:eastAsia="ru-RU"/>
        </w:rPr>
        <w:t>2. Настоящее постановление вступает в силу со дня опубликования в Бюллетене муниципальных нормативных правовых актов местного самоуправления Тужинского муниципального района Кировской области.</w:t>
      </w:r>
      <w:r w:rsidRPr="00B95A6D">
        <w:rPr>
          <w:rFonts w:ascii="Times New Roman" w:eastAsia="Times New Roman" w:hAnsi="Times New Roman"/>
          <w:noProof/>
          <w:color w:val="000000"/>
          <w:sz w:val="24"/>
          <w:szCs w:val="24"/>
          <w:lang w:eastAsia="ru-RU"/>
        </w:rPr>
        <w:drawing>
          <wp:inline distT="0" distB="0" distL="0" distR="0" wp14:anchorId="0ACBB026" wp14:editId="433154C2">
            <wp:extent cx="6096" cy="3049"/>
            <wp:effectExtent l="0" t="0" r="0" b="0"/>
            <wp:docPr id="2287" name="Picture 2287"/>
            <wp:cNvGraphicFramePr/>
            <a:graphic xmlns:a="http://schemas.openxmlformats.org/drawingml/2006/main">
              <a:graphicData uri="http://schemas.openxmlformats.org/drawingml/2006/picture">
                <pic:pic xmlns:pic="http://schemas.openxmlformats.org/drawingml/2006/picture">
                  <pic:nvPicPr>
                    <pic:cNvPr id="2287" name="Picture 2287"/>
                    <pic:cNvPicPr/>
                  </pic:nvPicPr>
                  <pic:blipFill>
                    <a:blip r:embed="rId95"/>
                    <a:stretch>
                      <a:fillRect/>
                    </a:stretch>
                  </pic:blipFill>
                  <pic:spPr>
                    <a:xfrm>
                      <a:off x="0" y="0"/>
                      <a:ext cx="6096" cy="3049"/>
                    </a:xfrm>
                    <a:prstGeom prst="rect">
                      <a:avLst/>
                    </a:prstGeom>
                  </pic:spPr>
                </pic:pic>
              </a:graphicData>
            </a:graphic>
          </wp:inline>
        </w:drawing>
      </w:r>
    </w:p>
    <w:p w14:paraId="57426EDE" w14:textId="41BEE20A" w:rsidR="00B95A6D" w:rsidRPr="00E01AC0" w:rsidRDefault="00B95A6D" w:rsidP="00B95A6D">
      <w:pPr>
        <w:spacing w:after="5" w:line="354" w:lineRule="auto"/>
        <w:ind w:left="4" w:right="155" w:firstLine="652"/>
        <w:jc w:val="both"/>
        <w:rPr>
          <w:rFonts w:ascii="Times New Roman" w:eastAsia="Times New Roman" w:hAnsi="Times New Roman"/>
          <w:color w:val="000000"/>
          <w:sz w:val="24"/>
          <w:szCs w:val="24"/>
          <w:lang w:eastAsia="ru-RU"/>
        </w:rPr>
      </w:pPr>
    </w:p>
    <w:p w14:paraId="0A448489" w14:textId="77777777" w:rsidR="00B95A6D" w:rsidRPr="00B95A6D" w:rsidRDefault="00B95A6D" w:rsidP="00B95A6D">
      <w:pPr>
        <w:spacing w:after="0" w:line="261" w:lineRule="auto"/>
        <w:ind w:left="4" w:right="187"/>
        <w:jc w:val="both"/>
        <w:rPr>
          <w:rFonts w:ascii="Times New Roman" w:eastAsia="Times New Roman" w:hAnsi="Times New Roman"/>
          <w:color w:val="000000"/>
          <w:sz w:val="24"/>
          <w:szCs w:val="24"/>
          <w:lang w:eastAsia="ru-RU"/>
        </w:rPr>
      </w:pPr>
    </w:p>
    <w:p w14:paraId="019D2968" w14:textId="77777777" w:rsidR="00B95A6D" w:rsidRPr="00B95A6D" w:rsidRDefault="00B95A6D" w:rsidP="00B95A6D">
      <w:pPr>
        <w:spacing w:after="0" w:line="261" w:lineRule="auto"/>
        <w:ind w:left="4" w:right="187"/>
        <w:jc w:val="both"/>
        <w:rPr>
          <w:rFonts w:ascii="Times New Roman" w:eastAsia="Times New Roman" w:hAnsi="Times New Roman"/>
          <w:color w:val="000000"/>
          <w:sz w:val="24"/>
          <w:szCs w:val="24"/>
          <w:lang w:eastAsia="ru-RU"/>
        </w:rPr>
      </w:pPr>
      <w:r w:rsidRPr="00B95A6D">
        <w:rPr>
          <w:rFonts w:ascii="Times New Roman" w:eastAsia="Times New Roman" w:hAnsi="Times New Roman"/>
          <w:color w:val="000000"/>
          <w:sz w:val="24"/>
          <w:szCs w:val="24"/>
          <w:lang w:eastAsia="ru-RU"/>
        </w:rPr>
        <w:t xml:space="preserve">Глава Тужинского </w:t>
      </w:r>
    </w:p>
    <w:p w14:paraId="054A1FA6" w14:textId="77777777" w:rsidR="00B95A6D" w:rsidRPr="00B95A6D" w:rsidRDefault="00B95A6D" w:rsidP="00B95A6D">
      <w:pPr>
        <w:spacing w:after="275" w:line="261" w:lineRule="auto"/>
        <w:ind w:left="4" w:right="187"/>
        <w:jc w:val="both"/>
        <w:rPr>
          <w:rFonts w:ascii="Times New Roman" w:eastAsia="Times New Roman" w:hAnsi="Times New Roman"/>
          <w:color w:val="000000"/>
          <w:sz w:val="24"/>
          <w:szCs w:val="24"/>
          <w:lang w:eastAsia="ru-RU"/>
        </w:rPr>
      </w:pPr>
      <w:r w:rsidRPr="00B95A6D">
        <w:rPr>
          <w:rFonts w:ascii="Times New Roman" w:eastAsia="Times New Roman" w:hAnsi="Times New Roman"/>
          <w:color w:val="000000"/>
          <w:sz w:val="24"/>
          <w:szCs w:val="24"/>
          <w:lang w:eastAsia="ru-RU"/>
        </w:rPr>
        <w:t xml:space="preserve">муниципального района       Т.А. Лобанова </w:t>
      </w:r>
    </w:p>
    <w:p w14:paraId="52F27F9C" w14:textId="77777777" w:rsidR="00B95A6D" w:rsidRDefault="00B95A6D" w:rsidP="00B95A6D">
      <w:pPr>
        <w:spacing w:after="5" w:line="354" w:lineRule="auto"/>
        <w:ind w:left="4" w:right="155" w:firstLine="652"/>
        <w:jc w:val="both"/>
        <w:rPr>
          <w:rFonts w:ascii="Times New Roman" w:eastAsia="Times New Roman" w:hAnsi="Times New Roman"/>
          <w:color w:val="000000"/>
          <w:sz w:val="28"/>
          <w:szCs w:val="28"/>
          <w:lang w:eastAsia="ru-RU"/>
        </w:rPr>
      </w:pPr>
    </w:p>
    <w:p w14:paraId="41397A2E" w14:textId="77777777" w:rsidR="00B95A6D" w:rsidRPr="00B95A6D" w:rsidRDefault="00B95A6D" w:rsidP="00B95A6D">
      <w:pPr>
        <w:spacing w:after="5" w:line="354" w:lineRule="auto"/>
        <w:ind w:left="4" w:right="155" w:firstLine="652"/>
        <w:jc w:val="both"/>
        <w:rPr>
          <w:rFonts w:ascii="Times New Roman" w:eastAsia="Times New Roman" w:hAnsi="Times New Roman"/>
          <w:color w:val="000000"/>
          <w:sz w:val="28"/>
          <w:szCs w:val="28"/>
          <w:lang w:eastAsia="ru-RU"/>
        </w:rPr>
      </w:pPr>
    </w:p>
    <w:p w14:paraId="03604B31" w14:textId="77777777" w:rsidR="00B95A6D" w:rsidRPr="00B95A6D" w:rsidRDefault="00B95A6D" w:rsidP="00B95A6D">
      <w:pPr>
        <w:spacing w:after="5" w:line="354" w:lineRule="auto"/>
        <w:jc w:val="both"/>
        <w:rPr>
          <w:rFonts w:ascii="Times New Roman" w:eastAsia="Times New Roman" w:hAnsi="Times New Roman"/>
          <w:color w:val="000000"/>
          <w:sz w:val="28"/>
          <w:szCs w:val="28"/>
          <w:lang w:eastAsia="ru-RU"/>
        </w:rPr>
        <w:sectPr w:rsidR="00B95A6D" w:rsidRPr="00B95A6D">
          <w:pgSz w:w="12240" w:h="15840"/>
          <w:pgMar w:top="1268" w:right="811" w:bottom="1796" w:left="1493" w:header="720" w:footer="720" w:gutter="0"/>
          <w:cols w:space="720"/>
        </w:sectPr>
      </w:pPr>
    </w:p>
    <w:p w14:paraId="5DC1FEF0" w14:textId="77777777" w:rsidR="00B95A6D" w:rsidRPr="00B95A6D" w:rsidRDefault="00B95A6D" w:rsidP="00B95A6D">
      <w:pPr>
        <w:spacing w:after="275" w:line="261" w:lineRule="auto"/>
        <w:ind w:left="4" w:right="187"/>
        <w:jc w:val="both"/>
        <w:rPr>
          <w:rFonts w:ascii="Times New Roman" w:eastAsia="Times New Roman" w:hAnsi="Times New Roman"/>
          <w:color w:val="000000"/>
          <w:sz w:val="28"/>
          <w:szCs w:val="28"/>
          <w:lang w:eastAsia="ru-RU"/>
        </w:rPr>
      </w:pPr>
    </w:p>
    <w:p w14:paraId="765E3884" w14:textId="77777777" w:rsidR="00B95A6D" w:rsidRPr="00B95A6D" w:rsidRDefault="00B95A6D" w:rsidP="00B95A6D">
      <w:pPr>
        <w:spacing w:after="275" w:line="261" w:lineRule="auto"/>
        <w:ind w:left="4" w:right="187"/>
        <w:jc w:val="both"/>
        <w:rPr>
          <w:rFonts w:ascii="Times New Roman" w:eastAsia="Times New Roman" w:hAnsi="Times New Roman"/>
          <w:color w:val="000000"/>
          <w:sz w:val="28"/>
          <w:szCs w:val="28"/>
          <w:lang w:eastAsia="ru-RU"/>
        </w:rPr>
      </w:pPr>
      <w:r w:rsidRPr="00B95A6D">
        <w:rPr>
          <w:rFonts w:ascii="Times New Roman" w:eastAsia="Times New Roman" w:hAnsi="Times New Roman"/>
          <w:color w:val="000000"/>
          <w:sz w:val="28"/>
          <w:szCs w:val="28"/>
          <w:lang w:eastAsia="ru-RU"/>
        </w:rPr>
        <w:t xml:space="preserve">                                                                 Приложение</w:t>
      </w:r>
    </w:p>
    <w:p w14:paraId="17AB1F69" w14:textId="569BD5E6" w:rsidR="00B95A6D" w:rsidRPr="00B95A6D" w:rsidRDefault="00B95A6D" w:rsidP="00B95A6D">
      <w:pPr>
        <w:keepNext/>
        <w:keepLines/>
        <w:spacing w:after="292" w:line="265" w:lineRule="auto"/>
        <w:ind w:left="2045" w:hanging="10"/>
        <w:outlineLvl w:val="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B95A6D">
        <w:rPr>
          <w:rFonts w:ascii="Times New Roman" w:eastAsia="Times New Roman" w:hAnsi="Times New Roman"/>
          <w:color w:val="000000"/>
          <w:sz w:val="28"/>
          <w:szCs w:val="28"/>
          <w:lang w:eastAsia="ru-RU"/>
        </w:rPr>
        <w:t>УТВЕРЖДЕНЫ</w:t>
      </w:r>
    </w:p>
    <w:p w14:paraId="1AE0B193" w14:textId="77777777" w:rsidR="00B95A6D" w:rsidRPr="00B95A6D" w:rsidRDefault="00B95A6D" w:rsidP="00B95A6D">
      <w:pPr>
        <w:spacing w:after="5" w:line="254" w:lineRule="auto"/>
        <w:ind w:left="4551" w:right="390" w:hanging="5"/>
        <w:jc w:val="both"/>
        <w:rPr>
          <w:rFonts w:ascii="Times New Roman" w:eastAsia="Times New Roman" w:hAnsi="Times New Roman"/>
          <w:color w:val="000000"/>
          <w:sz w:val="28"/>
          <w:szCs w:val="28"/>
          <w:lang w:eastAsia="ru-RU"/>
        </w:rPr>
      </w:pPr>
      <w:r w:rsidRPr="00B95A6D">
        <w:rPr>
          <w:rFonts w:ascii="Times New Roman" w:eastAsia="Times New Roman" w:hAnsi="Times New Roman"/>
          <w:color w:val="000000"/>
          <w:sz w:val="28"/>
          <w:szCs w:val="28"/>
          <w:lang w:eastAsia="ru-RU"/>
        </w:rPr>
        <w:t>постановлением администрации Тужинского муниципального района</w:t>
      </w:r>
    </w:p>
    <w:p w14:paraId="3909113F" w14:textId="77777777" w:rsidR="00B95A6D" w:rsidRPr="00B95A6D" w:rsidRDefault="00B95A6D" w:rsidP="00B95A6D">
      <w:pPr>
        <w:spacing w:after="691" w:line="259" w:lineRule="auto"/>
        <w:ind w:left="4555"/>
        <w:rPr>
          <w:rFonts w:ascii="Times New Roman" w:eastAsia="Times New Roman" w:hAnsi="Times New Roman"/>
          <w:color w:val="000000"/>
          <w:sz w:val="28"/>
          <w:szCs w:val="28"/>
          <w:lang w:eastAsia="ru-RU"/>
        </w:rPr>
      </w:pPr>
      <w:r w:rsidRPr="00B95A6D">
        <w:rPr>
          <w:rFonts w:ascii="Times New Roman" w:eastAsia="Times New Roman" w:hAnsi="Times New Roman"/>
          <w:noProof/>
          <w:color w:val="000000"/>
          <w:sz w:val="28"/>
          <w:szCs w:val="28"/>
          <w:lang w:eastAsia="ru-RU"/>
        </w:rPr>
        <w:t>от 17.02.2025 № 83</w:t>
      </w:r>
    </w:p>
    <w:p w14:paraId="2BE7643F" w14:textId="77777777" w:rsidR="00B95A6D" w:rsidRPr="00B95A6D" w:rsidRDefault="00B95A6D" w:rsidP="00B95A6D">
      <w:pPr>
        <w:spacing w:after="11" w:line="250" w:lineRule="auto"/>
        <w:ind w:left="283" w:right="206" w:firstLine="727"/>
        <w:jc w:val="center"/>
        <w:rPr>
          <w:rFonts w:ascii="Times New Roman" w:eastAsia="Times New Roman" w:hAnsi="Times New Roman"/>
          <w:b/>
          <w:bCs/>
          <w:color w:val="000000"/>
          <w:sz w:val="28"/>
          <w:lang w:eastAsia="ru-RU"/>
        </w:rPr>
      </w:pPr>
      <w:r w:rsidRPr="00B95A6D">
        <w:rPr>
          <w:rFonts w:ascii="Times New Roman" w:eastAsia="Times New Roman" w:hAnsi="Times New Roman"/>
          <w:b/>
          <w:bCs/>
          <w:color w:val="000000"/>
          <w:sz w:val="28"/>
          <w:lang w:eastAsia="ru-RU"/>
        </w:rPr>
        <w:t xml:space="preserve">НОМЕНКЛАТУРА И ОБЪЁМ </w:t>
      </w:r>
    </w:p>
    <w:p w14:paraId="66FD8DDD" w14:textId="77777777" w:rsidR="00B95A6D" w:rsidRPr="00B95A6D" w:rsidRDefault="00B95A6D" w:rsidP="00B95A6D">
      <w:pPr>
        <w:spacing w:after="11" w:line="250" w:lineRule="auto"/>
        <w:ind w:left="283" w:right="206" w:firstLine="727"/>
        <w:jc w:val="center"/>
        <w:rPr>
          <w:rFonts w:ascii="Times New Roman" w:eastAsia="Times New Roman" w:hAnsi="Times New Roman"/>
          <w:b/>
          <w:bCs/>
          <w:color w:val="000000"/>
          <w:sz w:val="28"/>
          <w:lang w:eastAsia="ru-RU"/>
        </w:rPr>
      </w:pPr>
      <w:r w:rsidRPr="00B95A6D">
        <w:rPr>
          <w:rFonts w:ascii="Times New Roman" w:eastAsia="Times New Roman" w:hAnsi="Times New Roman"/>
          <w:b/>
          <w:bCs/>
          <w:color w:val="000000"/>
          <w:sz w:val="28"/>
          <w:lang w:eastAsia="ru-RU"/>
        </w:rPr>
        <w:t>районного резерва материальных ресурсов для ликвидации чрезвычайных ситуаций природного и техногенного характера, предотвращения и ликвидации аварийных ситуаций на объектах жизнеобеспечения и обеспечения мероприятий гражданской обороны на территории Тужинского муниципального района</w:t>
      </w:r>
    </w:p>
    <w:p w14:paraId="28385458" w14:textId="77777777" w:rsidR="00B95A6D" w:rsidRPr="00B95A6D" w:rsidRDefault="00B95A6D" w:rsidP="00B95A6D">
      <w:pPr>
        <w:spacing w:after="11" w:line="250" w:lineRule="auto"/>
        <w:ind w:left="283" w:right="206" w:firstLine="727"/>
        <w:jc w:val="center"/>
        <w:rPr>
          <w:rFonts w:ascii="Times New Roman" w:eastAsia="Times New Roman" w:hAnsi="Times New Roman"/>
          <w:b/>
          <w:bCs/>
          <w:color w:val="000000"/>
          <w:sz w:val="26"/>
          <w:lang w:eastAsia="ru-RU"/>
        </w:rPr>
      </w:pPr>
    </w:p>
    <w:tbl>
      <w:tblPr>
        <w:tblStyle w:val="TableGrid2"/>
        <w:tblW w:w="9214" w:type="dxa"/>
        <w:tblInd w:w="-3" w:type="dxa"/>
        <w:tblLayout w:type="fixed"/>
        <w:tblCellMar>
          <w:top w:w="35" w:type="dxa"/>
          <w:left w:w="55" w:type="dxa"/>
          <w:right w:w="65" w:type="dxa"/>
        </w:tblCellMar>
        <w:tblLook w:val="04A0" w:firstRow="1" w:lastRow="0" w:firstColumn="1" w:lastColumn="0" w:noHBand="0" w:noVBand="1"/>
      </w:tblPr>
      <w:tblGrid>
        <w:gridCol w:w="840"/>
        <w:gridCol w:w="9"/>
        <w:gridCol w:w="1133"/>
        <w:gridCol w:w="425"/>
        <w:gridCol w:w="2413"/>
        <w:gridCol w:w="1939"/>
        <w:gridCol w:w="47"/>
        <w:gridCol w:w="6"/>
        <w:gridCol w:w="56"/>
        <w:gridCol w:w="1212"/>
        <w:gridCol w:w="1134"/>
      </w:tblGrid>
      <w:tr w:rsidR="00B95A6D" w:rsidRPr="00B95A6D" w14:paraId="18A2B8D2" w14:textId="77777777" w:rsidTr="00B95A6D">
        <w:trPr>
          <w:trHeight w:val="535"/>
        </w:trPr>
        <w:tc>
          <w:tcPr>
            <w:tcW w:w="840" w:type="dxa"/>
            <w:tcBorders>
              <w:top w:val="single" w:sz="2" w:space="0" w:color="000000"/>
              <w:left w:val="single" w:sz="2" w:space="0" w:color="000000"/>
              <w:bottom w:val="single" w:sz="2" w:space="0" w:color="000000"/>
              <w:right w:val="single" w:sz="2" w:space="0" w:color="000000"/>
            </w:tcBorders>
            <w:vAlign w:val="bottom"/>
          </w:tcPr>
          <w:p w14:paraId="14086D84" w14:textId="77777777" w:rsidR="00B95A6D" w:rsidRPr="00B95A6D" w:rsidRDefault="00B95A6D" w:rsidP="00B95A6D">
            <w:pPr>
              <w:spacing w:line="259" w:lineRule="auto"/>
              <w:ind w:right="18"/>
              <w:jc w:val="center"/>
              <w:rPr>
                <w:rFonts w:ascii="Times New Roman" w:eastAsia="Times New Roman" w:hAnsi="Times New Roman"/>
                <w:color w:val="000000"/>
              </w:rPr>
            </w:pPr>
            <w:r w:rsidRPr="00B95A6D">
              <w:rPr>
                <w:rFonts w:ascii="Times New Roman" w:eastAsia="Times New Roman" w:hAnsi="Times New Roman"/>
                <w:color w:val="000000"/>
              </w:rPr>
              <w:t>№</w:t>
            </w:r>
          </w:p>
          <w:p w14:paraId="225E279D" w14:textId="77777777" w:rsidR="00B95A6D" w:rsidRPr="00B95A6D" w:rsidRDefault="00B95A6D" w:rsidP="00B95A6D">
            <w:pPr>
              <w:spacing w:line="259" w:lineRule="auto"/>
              <w:ind w:right="18"/>
              <w:jc w:val="center"/>
              <w:rPr>
                <w:rFonts w:ascii="Times New Roman" w:eastAsia="Times New Roman" w:hAnsi="Times New Roman"/>
                <w:color w:val="000000"/>
              </w:rPr>
            </w:pPr>
            <w:r w:rsidRPr="00B95A6D">
              <w:rPr>
                <w:rFonts w:ascii="Times New Roman" w:eastAsia="Times New Roman" w:hAnsi="Times New Roman"/>
                <w:color w:val="000000"/>
              </w:rPr>
              <w:t>п/п</w:t>
            </w:r>
          </w:p>
        </w:tc>
        <w:tc>
          <w:tcPr>
            <w:tcW w:w="3980" w:type="dxa"/>
            <w:gridSpan w:val="4"/>
            <w:tcBorders>
              <w:top w:val="single" w:sz="2" w:space="0" w:color="000000"/>
              <w:left w:val="single" w:sz="2" w:space="0" w:color="000000"/>
              <w:bottom w:val="single" w:sz="2" w:space="0" w:color="000000"/>
              <w:right w:val="single" w:sz="2" w:space="0" w:color="000000"/>
            </w:tcBorders>
            <w:vAlign w:val="center"/>
          </w:tcPr>
          <w:p w14:paraId="11227087" w14:textId="77777777" w:rsidR="00B95A6D" w:rsidRPr="00B95A6D" w:rsidRDefault="00B95A6D" w:rsidP="00B95A6D">
            <w:pPr>
              <w:spacing w:line="259" w:lineRule="auto"/>
              <w:ind w:right="18"/>
              <w:jc w:val="center"/>
              <w:rPr>
                <w:rFonts w:ascii="Times New Roman" w:eastAsia="Times New Roman" w:hAnsi="Times New Roman"/>
                <w:color w:val="000000"/>
              </w:rPr>
            </w:pPr>
            <w:r w:rsidRPr="00B95A6D">
              <w:rPr>
                <w:rFonts w:ascii="Times New Roman" w:eastAsia="Times New Roman" w:hAnsi="Times New Roman"/>
                <w:color w:val="000000"/>
              </w:rPr>
              <w:t>Наименование материальных средств</w:t>
            </w:r>
          </w:p>
        </w:tc>
        <w:tc>
          <w:tcPr>
            <w:tcW w:w="1986" w:type="dxa"/>
            <w:gridSpan w:val="2"/>
            <w:tcBorders>
              <w:top w:val="single" w:sz="2" w:space="0" w:color="000000"/>
              <w:left w:val="single" w:sz="2" w:space="0" w:color="000000"/>
              <w:bottom w:val="single" w:sz="2" w:space="0" w:color="000000"/>
              <w:right w:val="single" w:sz="2" w:space="0" w:color="000000"/>
            </w:tcBorders>
          </w:tcPr>
          <w:p w14:paraId="7143B140" w14:textId="77777777" w:rsidR="00B95A6D" w:rsidRPr="00B95A6D" w:rsidRDefault="00B95A6D" w:rsidP="00B95A6D">
            <w:pPr>
              <w:spacing w:line="259" w:lineRule="auto"/>
              <w:ind w:left="133" w:firstLine="86"/>
              <w:jc w:val="both"/>
              <w:rPr>
                <w:rFonts w:ascii="Times New Roman" w:eastAsia="Times New Roman" w:hAnsi="Times New Roman"/>
                <w:color w:val="000000"/>
              </w:rPr>
            </w:pPr>
            <w:r w:rsidRPr="00B95A6D">
              <w:rPr>
                <w:rFonts w:ascii="Times New Roman" w:eastAsia="Times New Roman" w:hAnsi="Times New Roman"/>
                <w:color w:val="000000"/>
              </w:rPr>
              <w:t>Единица</w:t>
            </w:r>
          </w:p>
          <w:p w14:paraId="4CF3C5A8" w14:textId="77777777" w:rsidR="00B95A6D" w:rsidRPr="00B95A6D" w:rsidRDefault="00B95A6D" w:rsidP="00B95A6D">
            <w:pPr>
              <w:spacing w:line="259" w:lineRule="auto"/>
              <w:jc w:val="both"/>
              <w:rPr>
                <w:rFonts w:ascii="Times New Roman" w:eastAsia="Times New Roman" w:hAnsi="Times New Roman"/>
                <w:color w:val="000000"/>
              </w:rPr>
            </w:pPr>
            <w:r w:rsidRPr="00B95A6D">
              <w:rPr>
                <w:rFonts w:ascii="Times New Roman" w:eastAsia="Times New Roman" w:hAnsi="Times New Roman"/>
                <w:color w:val="000000"/>
              </w:rPr>
              <w:t xml:space="preserve">  измерения</w:t>
            </w:r>
          </w:p>
        </w:tc>
        <w:tc>
          <w:tcPr>
            <w:tcW w:w="1274" w:type="dxa"/>
            <w:gridSpan w:val="3"/>
            <w:tcBorders>
              <w:top w:val="single" w:sz="2" w:space="0" w:color="000000"/>
              <w:left w:val="single" w:sz="2" w:space="0" w:color="000000"/>
              <w:bottom w:val="single" w:sz="2" w:space="0" w:color="000000"/>
              <w:right w:val="single" w:sz="2" w:space="0" w:color="000000"/>
            </w:tcBorders>
            <w:vAlign w:val="center"/>
          </w:tcPr>
          <w:p w14:paraId="3EF29CF7" w14:textId="77777777" w:rsidR="00B95A6D" w:rsidRPr="00B95A6D" w:rsidRDefault="00B95A6D" w:rsidP="00B95A6D">
            <w:pPr>
              <w:spacing w:line="259" w:lineRule="auto"/>
              <w:jc w:val="both"/>
              <w:rPr>
                <w:rFonts w:ascii="Times New Roman" w:eastAsia="Times New Roman" w:hAnsi="Times New Roman"/>
                <w:color w:val="000000"/>
              </w:rPr>
            </w:pPr>
            <w:r w:rsidRPr="00B95A6D">
              <w:rPr>
                <w:rFonts w:ascii="Times New Roman" w:eastAsia="Times New Roman" w:hAnsi="Times New Roman"/>
                <w:color w:val="000000"/>
              </w:rPr>
              <w:t>Количество</w:t>
            </w:r>
          </w:p>
        </w:tc>
        <w:tc>
          <w:tcPr>
            <w:tcW w:w="1134" w:type="dxa"/>
            <w:tcBorders>
              <w:top w:val="single" w:sz="2" w:space="0" w:color="000000"/>
              <w:left w:val="single" w:sz="2" w:space="0" w:color="000000"/>
              <w:bottom w:val="single" w:sz="2" w:space="0" w:color="000000"/>
              <w:right w:val="single" w:sz="2" w:space="0" w:color="000000"/>
            </w:tcBorders>
          </w:tcPr>
          <w:p w14:paraId="7C7C8EE3" w14:textId="77777777" w:rsidR="00B95A6D" w:rsidRPr="00B95A6D" w:rsidRDefault="00B95A6D" w:rsidP="00B95A6D">
            <w:pPr>
              <w:spacing w:line="259" w:lineRule="auto"/>
              <w:ind w:left="166"/>
              <w:rPr>
                <w:rFonts w:ascii="Times New Roman" w:eastAsia="Times New Roman" w:hAnsi="Times New Roman"/>
                <w:color w:val="000000"/>
              </w:rPr>
            </w:pPr>
            <w:r w:rsidRPr="00B95A6D">
              <w:rPr>
                <w:rFonts w:ascii="Times New Roman" w:eastAsia="Times New Roman" w:hAnsi="Times New Roman"/>
                <w:color w:val="000000"/>
              </w:rPr>
              <w:t>Сумма</w:t>
            </w:r>
          </w:p>
          <w:p w14:paraId="51828E87" w14:textId="77777777" w:rsidR="00B95A6D" w:rsidRPr="00B95A6D" w:rsidRDefault="00B95A6D" w:rsidP="00B95A6D">
            <w:pPr>
              <w:spacing w:line="259" w:lineRule="auto"/>
              <w:ind w:left="13"/>
              <w:rPr>
                <w:rFonts w:ascii="Times New Roman" w:eastAsia="Times New Roman" w:hAnsi="Times New Roman"/>
                <w:color w:val="000000"/>
              </w:rPr>
            </w:pPr>
            <w:r w:rsidRPr="00B95A6D">
              <w:rPr>
                <w:rFonts w:ascii="Times New Roman" w:eastAsia="Times New Roman" w:hAnsi="Times New Roman"/>
                <w:color w:val="000000"/>
              </w:rPr>
              <w:t>(тыс. руб.)</w:t>
            </w:r>
          </w:p>
        </w:tc>
      </w:tr>
      <w:tr w:rsidR="00B95A6D" w:rsidRPr="00B95A6D" w14:paraId="435ABCD4" w14:textId="77777777" w:rsidTr="00B95A6D">
        <w:trPr>
          <w:trHeight w:val="274"/>
        </w:trPr>
        <w:tc>
          <w:tcPr>
            <w:tcW w:w="840" w:type="dxa"/>
            <w:tcBorders>
              <w:top w:val="single" w:sz="2" w:space="0" w:color="000000"/>
              <w:left w:val="single" w:sz="2" w:space="0" w:color="000000"/>
              <w:bottom w:val="single" w:sz="2" w:space="0" w:color="000000"/>
              <w:right w:val="single" w:sz="2" w:space="0" w:color="000000"/>
            </w:tcBorders>
          </w:tcPr>
          <w:p w14:paraId="359919B8" w14:textId="77777777" w:rsidR="00B95A6D" w:rsidRPr="00B95A6D" w:rsidRDefault="00B95A6D" w:rsidP="00B95A6D">
            <w:pPr>
              <w:spacing w:line="259" w:lineRule="auto"/>
              <w:rPr>
                <w:rFonts w:ascii="Times New Roman" w:eastAsia="Times New Roman" w:hAnsi="Times New Roman"/>
                <w:color w:val="000000"/>
              </w:rPr>
            </w:pPr>
          </w:p>
        </w:tc>
        <w:tc>
          <w:tcPr>
            <w:tcW w:w="3980" w:type="dxa"/>
            <w:gridSpan w:val="4"/>
            <w:tcBorders>
              <w:top w:val="single" w:sz="2" w:space="0" w:color="000000"/>
              <w:left w:val="single" w:sz="2" w:space="0" w:color="000000"/>
              <w:bottom w:val="single" w:sz="2" w:space="0" w:color="000000"/>
              <w:right w:val="single" w:sz="2" w:space="0" w:color="000000"/>
            </w:tcBorders>
          </w:tcPr>
          <w:p w14:paraId="4D7C81FB" w14:textId="77777777" w:rsidR="00B95A6D" w:rsidRPr="00B95A6D" w:rsidRDefault="00B95A6D" w:rsidP="00B95A6D">
            <w:pPr>
              <w:spacing w:line="259" w:lineRule="auto"/>
              <w:ind w:left="328"/>
              <w:jc w:val="center"/>
              <w:rPr>
                <w:rFonts w:ascii="Times New Roman" w:eastAsia="Times New Roman" w:hAnsi="Times New Roman"/>
                <w:b/>
                <w:bCs/>
                <w:i/>
                <w:iCs/>
                <w:color w:val="000000"/>
              </w:rPr>
            </w:pPr>
            <w:r w:rsidRPr="00B95A6D">
              <w:rPr>
                <w:rFonts w:ascii="Times New Roman" w:eastAsia="Times New Roman" w:hAnsi="Times New Roman"/>
                <w:b/>
                <w:bCs/>
                <w:i/>
                <w:iCs/>
                <w:color w:val="000000"/>
              </w:rPr>
              <w:t>1. Продовольствие</w:t>
            </w:r>
          </w:p>
        </w:tc>
        <w:tc>
          <w:tcPr>
            <w:tcW w:w="1986" w:type="dxa"/>
            <w:gridSpan w:val="2"/>
            <w:tcBorders>
              <w:top w:val="single" w:sz="2" w:space="0" w:color="000000"/>
              <w:left w:val="single" w:sz="2" w:space="0" w:color="000000"/>
              <w:bottom w:val="single" w:sz="2" w:space="0" w:color="000000"/>
              <w:right w:val="single" w:sz="2" w:space="0" w:color="000000"/>
            </w:tcBorders>
          </w:tcPr>
          <w:p w14:paraId="3C9367BB" w14:textId="77777777" w:rsidR="00B95A6D" w:rsidRPr="00B95A6D" w:rsidRDefault="00B95A6D" w:rsidP="00B95A6D">
            <w:pPr>
              <w:spacing w:line="259" w:lineRule="auto"/>
              <w:ind w:right="35"/>
              <w:jc w:val="center"/>
              <w:rPr>
                <w:rFonts w:ascii="Times New Roman" w:eastAsia="Times New Roman" w:hAnsi="Times New Roman"/>
                <w:b/>
                <w:bCs/>
                <w:i/>
                <w:iCs/>
                <w:color w:val="000000"/>
              </w:rPr>
            </w:pPr>
            <w:r w:rsidRPr="00B95A6D">
              <w:rPr>
                <w:rFonts w:ascii="Times New Roman" w:eastAsia="Times New Roman" w:hAnsi="Times New Roman"/>
                <w:b/>
                <w:bCs/>
                <w:i/>
                <w:iCs/>
                <w:color w:val="000000"/>
              </w:rPr>
              <w:t>тыс. руб.</w:t>
            </w:r>
          </w:p>
        </w:tc>
        <w:tc>
          <w:tcPr>
            <w:tcW w:w="2408" w:type="dxa"/>
            <w:gridSpan w:val="4"/>
            <w:tcBorders>
              <w:top w:val="single" w:sz="2" w:space="0" w:color="000000"/>
              <w:left w:val="single" w:sz="2" w:space="0" w:color="000000"/>
              <w:bottom w:val="single" w:sz="2" w:space="0" w:color="000000"/>
              <w:right w:val="single" w:sz="2" w:space="0" w:color="000000"/>
            </w:tcBorders>
          </w:tcPr>
          <w:p w14:paraId="7DFF39D6" w14:textId="77777777" w:rsidR="00B95A6D" w:rsidRPr="00B95A6D" w:rsidRDefault="00B95A6D" w:rsidP="00B95A6D">
            <w:pPr>
              <w:spacing w:line="259" w:lineRule="auto"/>
              <w:ind w:left="3"/>
              <w:jc w:val="center"/>
              <w:rPr>
                <w:rFonts w:ascii="Times New Roman" w:eastAsia="Times New Roman" w:hAnsi="Times New Roman"/>
                <w:b/>
                <w:bCs/>
                <w:i/>
                <w:iCs/>
                <w:color w:val="000000"/>
              </w:rPr>
            </w:pPr>
            <w:r w:rsidRPr="00B95A6D">
              <w:rPr>
                <w:rFonts w:ascii="Times New Roman" w:eastAsia="Times New Roman" w:hAnsi="Times New Roman"/>
                <w:b/>
                <w:bCs/>
                <w:i/>
                <w:iCs/>
                <w:color w:val="000000"/>
              </w:rPr>
              <w:t>218,93</w:t>
            </w:r>
          </w:p>
        </w:tc>
      </w:tr>
      <w:tr w:rsidR="00B95A6D" w:rsidRPr="00B95A6D" w14:paraId="4D1DC107" w14:textId="77777777" w:rsidTr="00B95A6D">
        <w:trPr>
          <w:trHeight w:val="312"/>
        </w:trPr>
        <w:tc>
          <w:tcPr>
            <w:tcW w:w="840" w:type="dxa"/>
            <w:tcBorders>
              <w:top w:val="single" w:sz="2" w:space="0" w:color="000000"/>
              <w:left w:val="single" w:sz="2" w:space="0" w:color="000000"/>
              <w:bottom w:val="single" w:sz="2" w:space="0" w:color="000000"/>
              <w:right w:val="single" w:sz="2" w:space="0" w:color="000000"/>
            </w:tcBorders>
          </w:tcPr>
          <w:p w14:paraId="0B0AF50C" w14:textId="77777777" w:rsidR="00B95A6D" w:rsidRPr="00B95A6D" w:rsidRDefault="00B95A6D" w:rsidP="00B95A6D">
            <w:pPr>
              <w:spacing w:line="259" w:lineRule="auto"/>
              <w:ind w:left="22"/>
              <w:rPr>
                <w:rFonts w:ascii="Times New Roman" w:eastAsia="Times New Roman" w:hAnsi="Times New Roman"/>
                <w:color w:val="000000"/>
              </w:rPr>
            </w:pPr>
            <w:r w:rsidRPr="00B95A6D">
              <w:rPr>
                <w:rFonts w:ascii="Times New Roman" w:eastAsia="Times New Roman" w:hAnsi="Times New Roman"/>
                <w:color w:val="000000"/>
              </w:rPr>
              <w:t xml:space="preserve">    1.1</w:t>
            </w:r>
          </w:p>
        </w:tc>
        <w:tc>
          <w:tcPr>
            <w:tcW w:w="3980" w:type="dxa"/>
            <w:gridSpan w:val="4"/>
            <w:tcBorders>
              <w:top w:val="single" w:sz="2" w:space="0" w:color="000000"/>
              <w:left w:val="single" w:sz="2" w:space="0" w:color="000000"/>
              <w:bottom w:val="single" w:sz="2" w:space="0" w:color="000000"/>
              <w:right w:val="single" w:sz="2" w:space="0" w:color="000000"/>
            </w:tcBorders>
          </w:tcPr>
          <w:p w14:paraId="3E6793A4" w14:textId="77777777" w:rsidR="00B95A6D" w:rsidRPr="00B95A6D" w:rsidRDefault="00B95A6D" w:rsidP="00B95A6D">
            <w:pPr>
              <w:spacing w:line="259" w:lineRule="auto"/>
              <w:ind w:left="13"/>
              <w:rPr>
                <w:rFonts w:ascii="Times New Roman" w:eastAsia="Times New Roman" w:hAnsi="Times New Roman"/>
                <w:color w:val="000000"/>
              </w:rPr>
            </w:pPr>
            <w:r w:rsidRPr="00B95A6D">
              <w:rPr>
                <w:rFonts w:ascii="Times New Roman" w:eastAsia="Times New Roman" w:hAnsi="Times New Roman"/>
                <w:color w:val="000000"/>
              </w:rPr>
              <w:t>Сухие пайки</w:t>
            </w:r>
          </w:p>
        </w:tc>
        <w:tc>
          <w:tcPr>
            <w:tcW w:w="1986" w:type="dxa"/>
            <w:gridSpan w:val="2"/>
            <w:tcBorders>
              <w:top w:val="single" w:sz="2" w:space="0" w:color="000000"/>
              <w:left w:val="single" w:sz="2" w:space="0" w:color="000000"/>
              <w:bottom w:val="single" w:sz="2" w:space="0" w:color="000000"/>
              <w:right w:val="single" w:sz="2" w:space="0" w:color="000000"/>
            </w:tcBorders>
          </w:tcPr>
          <w:p w14:paraId="2697E2F5" w14:textId="77777777" w:rsidR="00B95A6D" w:rsidRPr="00B95A6D" w:rsidRDefault="00B95A6D" w:rsidP="00B95A6D">
            <w:pPr>
              <w:spacing w:line="259" w:lineRule="auto"/>
              <w:ind w:right="11"/>
              <w:jc w:val="center"/>
              <w:rPr>
                <w:rFonts w:ascii="Times New Roman" w:eastAsia="Times New Roman" w:hAnsi="Times New Roman"/>
                <w:color w:val="000000"/>
              </w:rPr>
            </w:pPr>
            <w:r w:rsidRPr="00B95A6D">
              <w:rPr>
                <w:rFonts w:ascii="Times New Roman" w:eastAsia="Times New Roman" w:hAnsi="Times New Roman"/>
                <w:color w:val="000000"/>
              </w:rPr>
              <w:t>штук</w:t>
            </w:r>
          </w:p>
        </w:tc>
        <w:tc>
          <w:tcPr>
            <w:tcW w:w="1274" w:type="dxa"/>
            <w:gridSpan w:val="3"/>
            <w:tcBorders>
              <w:top w:val="single" w:sz="2" w:space="0" w:color="000000"/>
              <w:left w:val="single" w:sz="2" w:space="0" w:color="000000"/>
              <w:bottom w:val="single" w:sz="2" w:space="0" w:color="000000"/>
              <w:right w:val="single" w:sz="2" w:space="0" w:color="000000"/>
            </w:tcBorders>
          </w:tcPr>
          <w:p w14:paraId="2BEA8575" w14:textId="77777777" w:rsidR="00B95A6D" w:rsidRPr="00B95A6D" w:rsidRDefault="00B95A6D" w:rsidP="00B95A6D">
            <w:pPr>
              <w:spacing w:line="259" w:lineRule="auto"/>
              <w:ind w:right="16"/>
              <w:jc w:val="center"/>
              <w:rPr>
                <w:rFonts w:ascii="Times New Roman" w:eastAsia="Times New Roman" w:hAnsi="Times New Roman"/>
                <w:color w:val="000000"/>
              </w:rPr>
            </w:pPr>
            <w:r w:rsidRPr="00B95A6D">
              <w:rPr>
                <w:rFonts w:ascii="Times New Roman" w:eastAsia="Times New Roman" w:hAnsi="Times New Roman"/>
                <w:color w:val="000000"/>
              </w:rPr>
              <w:t>40</w:t>
            </w:r>
          </w:p>
        </w:tc>
        <w:tc>
          <w:tcPr>
            <w:tcW w:w="1134" w:type="dxa"/>
            <w:tcBorders>
              <w:top w:val="single" w:sz="2" w:space="0" w:color="000000"/>
              <w:left w:val="single" w:sz="2" w:space="0" w:color="000000"/>
              <w:bottom w:val="single" w:sz="2" w:space="0" w:color="000000"/>
              <w:right w:val="single" w:sz="2" w:space="0" w:color="000000"/>
            </w:tcBorders>
          </w:tcPr>
          <w:p w14:paraId="5F0E92AC" w14:textId="77777777" w:rsidR="00B95A6D" w:rsidRPr="00B95A6D" w:rsidRDefault="00B95A6D" w:rsidP="00B95A6D">
            <w:pPr>
              <w:spacing w:line="259" w:lineRule="auto"/>
              <w:ind w:right="8"/>
              <w:jc w:val="center"/>
              <w:rPr>
                <w:rFonts w:ascii="Times New Roman" w:eastAsia="Times New Roman" w:hAnsi="Times New Roman"/>
                <w:color w:val="000000"/>
              </w:rPr>
            </w:pPr>
            <w:r w:rsidRPr="00B95A6D">
              <w:rPr>
                <w:rFonts w:ascii="Times New Roman" w:eastAsia="Times New Roman" w:hAnsi="Times New Roman"/>
                <w:color w:val="000000"/>
              </w:rPr>
              <w:t>60,0</w:t>
            </w:r>
          </w:p>
        </w:tc>
      </w:tr>
      <w:tr w:rsidR="00B95A6D" w:rsidRPr="00B95A6D" w14:paraId="1E83C54D" w14:textId="77777777" w:rsidTr="00B95A6D">
        <w:trPr>
          <w:trHeight w:val="312"/>
        </w:trPr>
        <w:tc>
          <w:tcPr>
            <w:tcW w:w="840" w:type="dxa"/>
            <w:tcBorders>
              <w:top w:val="single" w:sz="2" w:space="0" w:color="000000"/>
              <w:left w:val="single" w:sz="2" w:space="0" w:color="000000"/>
              <w:bottom w:val="single" w:sz="2" w:space="0" w:color="000000"/>
              <w:right w:val="single" w:sz="2" w:space="0" w:color="000000"/>
            </w:tcBorders>
          </w:tcPr>
          <w:p w14:paraId="0982FCA4" w14:textId="77777777" w:rsidR="00B95A6D" w:rsidRPr="00B95A6D" w:rsidRDefault="00B95A6D" w:rsidP="00B95A6D">
            <w:pPr>
              <w:spacing w:line="259" w:lineRule="auto"/>
              <w:ind w:left="6"/>
              <w:jc w:val="center"/>
              <w:rPr>
                <w:rFonts w:ascii="Times New Roman" w:eastAsia="Times New Roman" w:hAnsi="Times New Roman"/>
                <w:color w:val="000000"/>
              </w:rPr>
            </w:pPr>
            <w:r w:rsidRPr="00B95A6D">
              <w:rPr>
                <w:rFonts w:ascii="Times New Roman" w:eastAsia="Times New Roman" w:hAnsi="Times New Roman"/>
                <w:color w:val="000000"/>
              </w:rPr>
              <w:t>1.2</w:t>
            </w:r>
          </w:p>
        </w:tc>
        <w:tc>
          <w:tcPr>
            <w:tcW w:w="3980" w:type="dxa"/>
            <w:gridSpan w:val="4"/>
            <w:tcBorders>
              <w:top w:val="single" w:sz="2" w:space="0" w:color="000000"/>
              <w:left w:val="single" w:sz="2" w:space="0" w:color="000000"/>
              <w:bottom w:val="single" w:sz="2" w:space="0" w:color="000000"/>
              <w:right w:val="single" w:sz="2" w:space="0" w:color="000000"/>
            </w:tcBorders>
          </w:tcPr>
          <w:p w14:paraId="0122E3EB" w14:textId="77777777" w:rsidR="00B95A6D" w:rsidRPr="00B95A6D" w:rsidRDefault="00B95A6D" w:rsidP="00B95A6D">
            <w:pPr>
              <w:spacing w:line="259" w:lineRule="auto"/>
              <w:ind w:left="3"/>
              <w:rPr>
                <w:rFonts w:ascii="Times New Roman" w:eastAsia="Times New Roman" w:hAnsi="Times New Roman"/>
                <w:color w:val="000000"/>
              </w:rPr>
            </w:pPr>
            <w:r w:rsidRPr="00B95A6D">
              <w:rPr>
                <w:rFonts w:ascii="Times New Roman" w:eastAsia="Times New Roman" w:hAnsi="Times New Roman"/>
                <w:color w:val="000000"/>
              </w:rPr>
              <w:t>Хлеб и хлебобулочные изделия</w:t>
            </w:r>
          </w:p>
        </w:tc>
        <w:tc>
          <w:tcPr>
            <w:tcW w:w="1986" w:type="dxa"/>
            <w:gridSpan w:val="2"/>
            <w:tcBorders>
              <w:top w:val="single" w:sz="2" w:space="0" w:color="000000"/>
              <w:left w:val="single" w:sz="2" w:space="0" w:color="000000"/>
              <w:bottom w:val="single" w:sz="2" w:space="0" w:color="000000"/>
              <w:right w:val="single" w:sz="2" w:space="0" w:color="000000"/>
            </w:tcBorders>
          </w:tcPr>
          <w:p w14:paraId="328E54A9" w14:textId="77777777" w:rsidR="00B95A6D" w:rsidRPr="00B95A6D" w:rsidRDefault="00B95A6D" w:rsidP="00B95A6D">
            <w:pPr>
              <w:spacing w:line="259" w:lineRule="auto"/>
              <w:ind w:left="3"/>
              <w:jc w:val="both"/>
              <w:rPr>
                <w:rFonts w:ascii="Times New Roman" w:eastAsia="Times New Roman" w:hAnsi="Times New Roman"/>
                <w:color w:val="000000"/>
              </w:rPr>
            </w:pPr>
            <w:r w:rsidRPr="00B95A6D">
              <w:rPr>
                <w:rFonts w:ascii="Times New Roman" w:eastAsia="Times New Roman" w:hAnsi="Times New Roman"/>
                <w:color w:val="000000"/>
              </w:rPr>
              <w:t>килограммов</w:t>
            </w:r>
          </w:p>
        </w:tc>
        <w:tc>
          <w:tcPr>
            <w:tcW w:w="1274" w:type="dxa"/>
            <w:gridSpan w:val="3"/>
            <w:tcBorders>
              <w:top w:val="single" w:sz="2" w:space="0" w:color="000000"/>
              <w:left w:val="single" w:sz="2" w:space="0" w:color="000000"/>
              <w:bottom w:val="single" w:sz="2" w:space="0" w:color="000000"/>
              <w:right w:val="single" w:sz="2" w:space="0" w:color="000000"/>
            </w:tcBorders>
          </w:tcPr>
          <w:p w14:paraId="1952AA45" w14:textId="77777777" w:rsidR="00B95A6D" w:rsidRPr="00B95A6D" w:rsidRDefault="00B95A6D" w:rsidP="00B95A6D">
            <w:pPr>
              <w:spacing w:line="259" w:lineRule="auto"/>
              <w:ind w:right="7"/>
              <w:jc w:val="center"/>
              <w:rPr>
                <w:rFonts w:ascii="Times New Roman" w:eastAsia="Times New Roman" w:hAnsi="Times New Roman"/>
                <w:color w:val="000000"/>
              </w:rPr>
            </w:pPr>
            <w:r w:rsidRPr="00B95A6D">
              <w:rPr>
                <w:rFonts w:ascii="Times New Roman" w:eastAsia="Times New Roman" w:hAnsi="Times New Roman"/>
                <w:color w:val="000000"/>
              </w:rPr>
              <w:t>173</w:t>
            </w:r>
          </w:p>
        </w:tc>
        <w:tc>
          <w:tcPr>
            <w:tcW w:w="1134" w:type="dxa"/>
            <w:tcBorders>
              <w:top w:val="single" w:sz="2" w:space="0" w:color="000000"/>
              <w:left w:val="single" w:sz="2" w:space="0" w:color="000000"/>
              <w:bottom w:val="single" w:sz="2" w:space="0" w:color="000000"/>
              <w:right w:val="single" w:sz="2" w:space="0" w:color="000000"/>
            </w:tcBorders>
          </w:tcPr>
          <w:p w14:paraId="135AD400" w14:textId="77777777" w:rsidR="00B95A6D" w:rsidRPr="00B95A6D" w:rsidRDefault="00B95A6D" w:rsidP="00B95A6D">
            <w:pPr>
              <w:spacing w:line="259" w:lineRule="auto"/>
              <w:ind w:right="4"/>
              <w:jc w:val="center"/>
              <w:rPr>
                <w:rFonts w:ascii="Times New Roman" w:eastAsia="Times New Roman" w:hAnsi="Times New Roman"/>
                <w:color w:val="000000"/>
              </w:rPr>
            </w:pPr>
            <w:r w:rsidRPr="00B95A6D">
              <w:rPr>
                <w:rFonts w:ascii="Times New Roman" w:eastAsia="Times New Roman" w:hAnsi="Times New Roman"/>
                <w:color w:val="000000"/>
              </w:rPr>
              <w:t>14,55</w:t>
            </w:r>
          </w:p>
        </w:tc>
      </w:tr>
      <w:tr w:rsidR="00B95A6D" w:rsidRPr="00B95A6D" w14:paraId="28F3678F" w14:textId="77777777" w:rsidTr="00B95A6D">
        <w:trPr>
          <w:trHeight w:val="312"/>
        </w:trPr>
        <w:tc>
          <w:tcPr>
            <w:tcW w:w="840" w:type="dxa"/>
            <w:tcBorders>
              <w:top w:val="single" w:sz="2" w:space="0" w:color="000000"/>
              <w:left w:val="single" w:sz="2" w:space="0" w:color="000000"/>
              <w:bottom w:val="single" w:sz="2" w:space="0" w:color="000000"/>
              <w:right w:val="single" w:sz="2" w:space="0" w:color="000000"/>
            </w:tcBorders>
          </w:tcPr>
          <w:p w14:paraId="4034ED22" w14:textId="77777777" w:rsidR="00B95A6D" w:rsidRPr="00B95A6D" w:rsidRDefault="00B95A6D" w:rsidP="00B95A6D">
            <w:pPr>
              <w:spacing w:line="259" w:lineRule="auto"/>
              <w:ind w:right="4"/>
              <w:jc w:val="center"/>
              <w:rPr>
                <w:rFonts w:ascii="Times New Roman" w:eastAsia="Times New Roman" w:hAnsi="Times New Roman"/>
                <w:color w:val="000000"/>
              </w:rPr>
            </w:pPr>
            <w:r w:rsidRPr="00B95A6D">
              <w:rPr>
                <w:rFonts w:ascii="Times New Roman" w:eastAsia="Times New Roman" w:hAnsi="Times New Roman"/>
                <w:color w:val="000000"/>
              </w:rPr>
              <w:t>1.3</w:t>
            </w:r>
          </w:p>
        </w:tc>
        <w:tc>
          <w:tcPr>
            <w:tcW w:w="3980" w:type="dxa"/>
            <w:gridSpan w:val="4"/>
            <w:tcBorders>
              <w:top w:val="single" w:sz="2" w:space="0" w:color="000000"/>
              <w:left w:val="single" w:sz="2" w:space="0" w:color="000000"/>
              <w:bottom w:val="single" w:sz="2" w:space="0" w:color="000000"/>
              <w:right w:val="single" w:sz="2" w:space="0" w:color="000000"/>
            </w:tcBorders>
          </w:tcPr>
          <w:p w14:paraId="4979FE7D" w14:textId="77777777" w:rsidR="00B95A6D" w:rsidRPr="00B95A6D" w:rsidRDefault="00B95A6D" w:rsidP="00B95A6D">
            <w:pPr>
              <w:spacing w:line="259" w:lineRule="auto"/>
              <w:ind w:left="8"/>
              <w:rPr>
                <w:rFonts w:ascii="Times New Roman" w:eastAsia="Times New Roman" w:hAnsi="Times New Roman"/>
                <w:color w:val="000000"/>
              </w:rPr>
            </w:pPr>
            <w:r w:rsidRPr="00B95A6D">
              <w:rPr>
                <w:rFonts w:ascii="Times New Roman" w:eastAsia="Times New Roman" w:hAnsi="Times New Roman"/>
                <w:color w:val="000000"/>
              </w:rPr>
              <w:t>Крупа гречневая</w:t>
            </w:r>
          </w:p>
        </w:tc>
        <w:tc>
          <w:tcPr>
            <w:tcW w:w="1986" w:type="dxa"/>
            <w:gridSpan w:val="2"/>
            <w:tcBorders>
              <w:top w:val="single" w:sz="2" w:space="0" w:color="000000"/>
              <w:left w:val="single" w:sz="2" w:space="0" w:color="000000"/>
              <w:bottom w:val="single" w:sz="2" w:space="0" w:color="000000"/>
              <w:right w:val="single" w:sz="2" w:space="0" w:color="000000"/>
            </w:tcBorders>
          </w:tcPr>
          <w:p w14:paraId="6824EE5B" w14:textId="77777777" w:rsidR="00B95A6D" w:rsidRPr="00B95A6D" w:rsidRDefault="00B95A6D" w:rsidP="00B95A6D">
            <w:pPr>
              <w:spacing w:line="259" w:lineRule="auto"/>
              <w:ind w:left="8"/>
              <w:jc w:val="both"/>
              <w:rPr>
                <w:rFonts w:ascii="Times New Roman" w:eastAsia="Times New Roman" w:hAnsi="Times New Roman"/>
                <w:color w:val="000000"/>
              </w:rPr>
            </w:pPr>
            <w:r w:rsidRPr="00B95A6D">
              <w:rPr>
                <w:rFonts w:ascii="Times New Roman" w:eastAsia="Times New Roman" w:hAnsi="Times New Roman"/>
                <w:color w:val="000000"/>
              </w:rPr>
              <w:t>килограммов</w:t>
            </w:r>
          </w:p>
        </w:tc>
        <w:tc>
          <w:tcPr>
            <w:tcW w:w="1274" w:type="dxa"/>
            <w:gridSpan w:val="3"/>
            <w:tcBorders>
              <w:top w:val="single" w:sz="2" w:space="0" w:color="000000"/>
              <w:left w:val="single" w:sz="2" w:space="0" w:color="000000"/>
              <w:bottom w:val="single" w:sz="2" w:space="0" w:color="000000"/>
              <w:right w:val="single" w:sz="2" w:space="0" w:color="000000"/>
            </w:tcBorders>
          </w:tcPr>
          <w:p w14:paraId="6BD8F6F1" w14:textId="77777777" w:rsidR="00B95A6D" w:rsidRPr="00B95A6D" w:rsidRDefault="00B95A6D" w:rsidP="00B95A6D">
            <w:pPr>
              <w:spacing w:line="259" w:lineRule="auto"/>
              <w:ind w:left="3"/>
              <w:jc w:val="center"/>
              <w:rPr>
                <w:rFonts w:ascii="Times New Roman" w:eastAsia="Times New Roman" w:hAnsi="Times New Roman"/>
                <w:color w:val="000000"/>
              </w:rPr>
            </w:pPr>
            <w:r w:rsidRPr="00B95A6D">
              <w:rPr>
                <w:rFonts w:ascii="Times New Roman" w:eastAsia="Times New Roman" w:hAnsi="Times New Roman"/>
                <w:color w:val="000000"/>
              </w:rPr>
              <w:t>15</w:t>
            </w:r>
          </w:p>
        </w:tc>
        <w:tc>
          <w:tcPr>
            <w:tcW w:w="1134" w:type="dxa"/>
            <w:tcBorders>
              <w:top w:val="single" w:sz="2" w:space="0" w:color="000000"/>
              <w:left w:val="single" w:sz="2" w:space="0" w:color="000000"/>
              <w:bottom w:val="single" w:sz="2" w:space="0" w:color="000000"/>
              <w:right w:val="single" w:sz="2" w:space="0" w:color="000000"/>
            </w:tcBorders>
          </w:tcPr>
          <w:p w14:paraId="7D866C3D" w14:textId="77777777" w:rsidR="00B95A6D" w:rsidRPr="00B95A6D" w:rsidRDefault="00B95A6D" w:rsidP="00B95A6D">
            <w:pPr>
              <w:spacing w:line="259" w:lineRule="auto"/>
              <w:ind w:left="11"/>
              <w:jc w:val="center"/>
              <w:rPr>
                <w:rFonts w:ascii="Times New Roman" w:eastAsia="Times New Roman" w:hAnsi="Times New Roman"/>
                <w:color w:val="000000"/>
              </w:rPr>
            </w:pPr>
            <w:r w:rsidRPr="00B95A6D">
              <w:rPr>
                <w:rFonts w:ascii="Times New Roman" w:eastAsia="Times New Roman" w:hAnsi="Times New Roman"/>
                <w:color w:val="000000"/>
              </w:rPr>
              <w:t>1,77</w:t>
            </w:r>
          </w:p>
        </w:tc>
      </w:tr>
      <w:tr w:rsidR="00B95A6D" w:rsidRPr="00B95A6D" w14:paraId="06625324" w14:textId="77777777" w:rsidTr="00B95A6D">
        <w:trPr>
          <w:trHeight w:val="317"/>
        </w:trPr>
        <w:tc>
          <w:tcPr>
            <w:tcW w:w="840" w:type="dxa"/>
            <w:tcBorders>
              <w:top w:val="single" w:sz="2" w:space="0" w:color="000000"/>
              <w:left w:val="single" w:sz="2" w:space="0" w:color="000000"/>
              <w:bottom w:val="single" w:sz="2" w:space="0" w:color="000000"/>
              <w:right w:val="single" w:sz="2" w:space="0" w:color="000000"/>
            </w:tcBorders>
          </w:tcPr>
          <w:p w14:paraId="1CD8951E" w14:textId="77777777" w:rsidR="00B95A6D" w:rsidRPr="00B95A6D" w:rsidRDefault="00B95A6D" w:rsidP="00B95A6D">
            <w:pPr>
              <w:spacing w:line="259" w:lineRule="auto"/>
              <w:ind w:left="11"/>
              <w:jc w:val="center"/>
              <w:rPr>
                <w:rFonts w:ascii="Times New Roman" w:eastAsia="Times New Roman" w:hAnsi="Times New Roman"/>
                <w:color w:val="000000"/>
              </w:rPr>
            </w:pPr>
            <w:r w:rsidRPr="00B95A6D">
              <w:rPr>
                <w:rFonts w:ascii="Times New Roman" w:eastAsia="Times New Roman" w:hAnsi="Times New Roman"/>
                <w:color w:val="000000"/>
              </w:rPr>
              <w:t>1.4</w:t>
            </w:r>
          </w:p>
        </w:tc>
        <w:tc>
          <w:tcPr>
            <w:tcW w:w="3980" w:type="dxa"/>
            <w:gridSpan w:val="4"/>
            <w:tcBorders>
              <w:top w:val="single" w:sz="2" w:space="0" w:color="000000"/>
              <w:left w:val="single" w:sz="2" w:space="0" w:color="000000"/>
              <w:bottom w:val="single" w:sz="2" w:space="0" w:color="000000"/>
              <w:right w:val="single" w:sz="2" w:space="0" w:color="000000"/>
            </w:tcBorders>
          </w:tcPr>
          <w:p w14:paraId="3BDD7445" w14:textId="77777777" w:rsidR="00B95A6D" w:rsidRPr="00B95A6D" w:rsidRDefault="00B95A6D" w:rsidP="00B95A6D">
            <w:pPr>
              <w:spacing w:line="259" w:lineRule="auto"/>
              <w:ind w:left="13"/>
              <w:rPr>
                <w:rFonts w:ascii="Times New Roman" w:eastAsia="Times New Roman" w:hAnsi="Times New Roman"/>
                <w:color w:val="000000"/>
              </w:rPr>
            </w:pPr>
            <w:r w:rsidRPr="00B95A6D">
              <w:rPr>
                <w:rFonts w:ascii="Times New Roman" w:eastAsia="Times New Roman" w:hAnsi="Times New Roman"/>
                <w:color w:val="000000"/>
              </w:rPr>
              <w:t>Крупа рисовая</w:t>
            </w:r>
          </w:p>
        </w:tc>
        <w:tc>
          <w:tcPr>
            <w:tcW w:w="1986" w:type="dxa"/>
            <w:gridSpan w:val="2"/>
            <w:tcBorders>
              <w:top w:val="single" w:sz="2" w:space="0" w:color="000000"/>
              <w:left w:val="single" w:sz="2" w:space="0" w:color="000000"/>
              <w:bottom w:val="single" w:sz="2" w:space="0" w:color="000000"/>
              <w:right w:val="single" w:sz="2" w:space="0" w:color="000000"/>
            </w:tcBorders>
          </w:tcPr>
          <w:p w14:paraId="39C242C6" w14:textId="77777777" w:rsidR="00B95A6D" w:rsidRPr="00B95A6D" w:rsidRDefault="00B95A6D" w:rsidP="00B95A6D">
            <w:pPr>
              <w:spacing w:line="259" w:lineRule="auto"/>
              <w:ind w:left="8"/>
              <w:jc w:val="both"/>
              <w:rPr>
                <w:rFonts w:ascii="Times New Roman" w:eastAsia="Times New Roman" w:hAnsi="Times New Roman"/>
                <w:color w:val="000000"/>
              </w:rPr>
            </w:pPr>
            <w:r w:rsidRPr="00B95A6D">
              <w:rPr>
                <w:rFonts w:ascii="Times New Roman" w:eastAsia="Times New Roman" w:hAnsi="Times New Roman"/>
                <w:color w:val="000000"/>
              </w:rPr>
              <w:t>килограммов</w:t>
            </w:r>
          </w:p>
        </w:tc>
        <w:tc>
          <w:tcPr>
            <w:tcW w:w="1274" w:type="dxa"/>
            <w:gridSpan w:val="3"/>
            <w:tcBorders>
              <w:top w:val="single" w:sz="2" w:space="0" w:color="000000"/>
              <w:left w:val="single" w:sz="2" w:space="0" w:color="000000"/>
              <w:bottom w:val="single" w:sz="2" w:space="0" w:color="000000"/>
              <w:right w:val="single" w:sz="2" w:space="0" w:color="000000"/>
            </w:tcBorders>
          </w:tcPr>
          <w:p w14:paraId="6C88793F" w14:textId="77777777" w:rsidR="00B95A6D" w:rsidRPr="00B95A6D" w:rsidRDefault="00B95A6D" w:rsidP="00B95A6D">
            <w:pPr>
              <w:spacing w:line="259" w:lineRule="auto"/>
              <w:ind w:left="3"/>
              <w:jc w:val="center"/>
              <w:rPr>
                <w:rFonts w:ascii="Times New Roman" w:eastAsia="Times New Roman" w:hAnsi="Times New Roman"/>
                <w:color w:val="000000"/>
              </w:rPr>
            </w:pPr>
            <w:r w:rsidRPr="00B95A6D">
              <w:rPr>
                <w:rFonts w:ascii="Times New Roman" w:eastAsia="Times New Roman" w:hAnsi="Times New Roman"/>
                <w:color w:val="000000"/>
              </w:rPr>
              <w:t>15</w:t>
            </w:r>
          </w:p>
        </w:tc>
        <w:tc>
          <w:tcPr>
            <w:tcW w:w="1134" w:type="dxa"/>
            <w:tcBorders>
              <w:top w:val="single" w:sz="2" w:space="0" w:color="000000"/>
              <w:left w:val="single" w:sz="2" w:space="0" w:color="000000"/>
              <w:bottom w:val="single" w:sz="2" w:space="0" w:color="000000"/>
              <w:right w:val="single" w:sz="2" w:space="0" w:color="000000"/>
            </w:tcBorders>
          </w:tcPr>
          <w:p w14:paraId="4AA0657D" w14:textId="77777777" w:rsidR="00B95A6D" w:rsidRPr="00B95A6D" w:rsidRDefault="00B95A6D" w:rsidP="00B95A6D">
            <w:pPr>
              <w:spacing w:line="259" w:lineRule="auto"/>
              <w:ind w:left="6"/>
              <w:jc w:val="center"/>
              <w:rPr>
                <w:rFonts w:ascii="Times New Roman" w:eastAsia="Times New Roman" w:hAnsi="Times New Roman"/>
                <w:color w:val="000000"/>
              </w:rPr>
            </w:pPr>
            <w:r w:rsidRPr="00B95A6D">
              <w:rPr>
                <w:rFonts w:ascii="Times New Roman" w:eastAsia="Times New Roman" w:hAnsi="Times New Roman"/>
                <w:color w:val="000000"/>
              </w:rPr>
              <w:t>1,68</w:t>
            </w:r>
          </w:p>
        </w:tc>
      </w:tr>
      <w:tr w:rsidR="00B95A6D" w:rsidRPr="00B95A6D" w14:paraId="55B0FF10" w14:textId="77777777" w:rsidTr="00B95A6D">
        <w:trPr>
          <w:trHeight w:val="315"/>
        </w:trPr>
        <w:tc>
          <w:tcPr>
            <w:tcW w:w="840" w:type="dxa"/>
            <w:tcBorders>
              <w:top w:val="single" w:sz="2" w:space="0" w:color="000000"/>
              <w:left w:val="single" w:sz="2" w:space="0" w:color="000000"/>
              <w:bottom w:val="single" w:sz="2" w:space="0" w:color="000000"/>
              <w:right w:val="single" w:sz="2" w:space="0" w:color="000000"/>
            </w:tcBorders>
          </w:tcPr>
          <w:p w14:paraId="051C40AF" w14:textId="77777777" w:rsidR="00B95A6D" w:rsidRPr="00B95A6D" w:rsidRDefault="00B95A6D" w:rsidP="00B95A6D">
            <w:pPr>
              <w:spacing w:line="259" w:lineRule="auto"/>
              <w:ind w:left="6"/>
              <w:jc w:val="center"/>
              <w:rPr>
                <w:rFonts w:ascii="Times New Roman" w:eastAsia="Times New Roman" w:hAnsi="Times New Roman"/>
                <w:color w:val="000000"/>
              </w:rPr>
            </w:pPr>
            <w:r w:rsidRPr="00B95A6D">
              <w:rPr>
                <w:rFonts w:ascii="Times New Roman" w:eastAsia="Times New Roman" w:hAnsi="Times New Roman"/>
                <w:color w:val="000000"/>
              </w:rPr>
              <w:t>1.5</w:t>
            </w:r>
          </w:p>
        </w:tc>
        <w:tc>
          <w:tcPr>
            <w:tcW w:w="3980" w:type="dxa"/>
            <w:gridSpan w:val="4"/>
            <w:tcBorders>
              <w:top w:val="single" w:sz="2" w:space="0" w:color="000000"/>
              <w:left w:val="single" w:sz="2" w:space="0" w:color="000000"/>
              <w:bottom w:val="single" w:sz="2" w:space="0" w:color="000000"/>
              <w:right w:val="single" w:sz="2" w:space="0" w:color="000000"/>
            </w:tcBorders>
          </w:tcPr>
          <w:p w14:paraId="27EA1A52" w14:textId="77777777" w:rsidR="00B95A6D" w:rsidRPr="00B95A6D" w:rsidRDefault="00B95A6D" w:rsidP="00B95A6D">
            <w:pPr>
              <w:spacing w:line="259" w:lineRule="auto"/>
              <w:ind w:left="13"/>
              <w:rPr>
                <w:rFonts w:ascii="Times New Roman" w:eastAsia="Times New Roman" w:hAnsi="Times New Roman"/>
                <w:color w:val="000000"/>
              </w:rPr>
            </w:pPr>
            <w:r w:rsidRPr="00B95A6D">
              <w:rPr>
                <w:rFonts w:ascii="Times New Roman" w:eastAsia="Times New Roman" w:hAnsi="Times New Roman"/>
                <w:color w:val="000000"/>
              </w:rPr>
              <w:t>Изделия макаронные</w:t>
            </w:r>
          </w:p>
        </w:tc>
        <w:tc>
          <w:tcPr>
            <w:tcW w:w="1986" w:type="dxa"/>
            <w:gridSpan w:val="2"/>
            <w:tcBorders>
              <w:top w:val="single" w:sz="2" w:space="0" w:color="000000"/>
              <w:left w:val="single" w:sz="2" w:space="0" w:color="000000"/>
              <w:bottom w:val="single" w:sz="2" w:space="0" w:color="000000"/>
              <w:right w:val="single" w:sz="2" w:space="0" w:color="000000"/>
            </w:tcBorders>
          </w:tcPr>
          <w:p w14:paraId="5B007DBA" w14:textId="77777777" w:rsidR="00B95A6D" w:rsidRPr="00B95A6D" w:rsidRDefault="00B95A6D" w:rsidP="00B95A6D">
            <w:pPr>
              <w:spacing w:line="259" w:lineRule="auto"/>
              <w:ind w:left="8"/>
              <w:jc w:val="both"/>
              <w:rPr>
                <w:rFonts w:ascii="Times New Roman" w:eastAsia="Times New Roman" w:hAnsi="Times New Roman"/>
                <w:color w:val="000000"/>
              </w:rPr>
            </w:pPr>
            <w:r w:rsidRPr="00B95A6D">
              <w:rPr>
                <w:rFonts w:ascii="Times New Roman" w:eastAsia="Times New Roman" w:hAnsi="Times New Roman"/>
                <w:color w:val="000000"/>
              </w:rPr>
              <w:t>килограммов</w:t>
            </w:r>
          </w:p>
        </w:tc>
        <w:tc>
          <w:tcPr>
            <w:tcW w:w="1274" w:type="dxa"/>
            <w:gridSpan w:val="3"/>
            <w:tcBorders>
              <w:top w:val="single" w:sz="2" w:space="0" w:color="000000"/>
              <w:left w:val="single" w:sz="2" w:space="0" w:color="000000"/>
              <w:bottom w:val="single" w:sz="2" w:space="0" w:color="000000"/>
              <w:right w:val="single" w:sz="2" w:space="0" w:color="000000"/>
            </w:tcBorders>
          </w:tcPr>
          <w:p w14:paraId="3CE41C6A" w14:textId="77777777" w:rsidR="00B95A6D" w:rsidRPr="00B95A6D" w:rsidRDefault="00B95A6D" w:rsidP="00B95A6D">
            <w:pPr>
              <w:spacing w:line="259" w:lineRule="auto"/>
              <w:ind w:left="13"/>
              <w:jc w:val="center"/>
              <w:rPr>
                <w:rFonts w:ascii="Times New Roman" w:eastAsia="Times New Roman" w:hAnsi="Times New Roman"/>
                <w:color w:val="000000"/>
              </w:rPr>
            </w:pPr>
            <w:r w:rsidRPr="00B95A6D">
              <w:rPr>
                <w:rFonts w:ascii="Times New Roman" w:eastAsia="Times New Roman" w:hAnsi="Times New Roman"/>
                <w:color w:val="000000"/>
              </w:rPr>
              <w:t>15</w:t>
            </w:r>
          </w:p>
        </w:tc>
        <w:tc>
          <w:tcPr>
            <w:tcW w:w="1134" w:type="dxa"/>
            <w:tcBorders>
              <w:top w:val="single" w:sz="2" w:space="0" w:color="000000"/>
              <w:left w:val="single" w:sz="2" w:space="0" w:color="000000"/>
              <w:bottom w:val="single" w:sz="2" w:space="0" w:color="000000"/>
              <w:right w:val="single" w:sz="2" w:space="0" w:color="000000"/>
            </w:tcBorders>
          </w:tcPr>
          <w:p w14:paraId="1622F22A" w14:textId="77777777" w:rsidR="00B95A6D" w:rsidRPr="00B95A6D" w:rsidRDefault="00B95A6D" w:rsidP="00B95A6D">
            <w:pPr>
              <w:spacing w:line="259" w:lineRule="auto"/>
              <w:ind w:left="16"/>
              <w:jc w:val="center"/>
              <w:rPr>
                <w:rFonts w:ascii="Times New Roman" w:eastAsia="Times New Roman" w:hAnsi="Times New Roman"/>
                <w:color w:val="000000"/>
              </w:rPr>
            </w:pPr>
            <w:r w:rsidRPr="00B95A6D">
              <w:rPr>
                <w:rFonts w:ascii="Times New Roman" w:eastAsia="Times New Roman" w:hAnsi="Times New Roman"/>
                <w:color w:val="000000"/>
              </w:rPr>
              <w:t>1,32</w:t>
            </w:r>
          </w:p>
        </w:tc>
      </w:tr>
      <w:tr w:rsidR="00B95A6D" w:rsidRPr="00B95A6D" w14:paraId="05772D12" w14:textId="77777777" w:rsidTr="00B95A6D">
        <w:trPr>
          <w:trHeight w:val="316"/>
        </w:trPr>
        <w:tc>
          <w:tcPr>
            <w:tcW w:w="840" w:type="dxa"/>
            <w:tcBorders>
              <w:top w:val="single" w:sz="2" w:space="0" w:color="000000"/>
              <w:left w:val="single" w:sz="2" w:space="0" w:color="000000"/>
              <w:bottom w:val="single" w:sz="2" w:space="0" w:color="000000"/>
              <w:right w:val="single" w:sz="2" w:space="0" w:color="000000"/>
            </w:tcBorders>
          </w:tcPr>
          <w:p w14:paraId="0235DF6F" w14:textId="77777777" w:rsidR="00B95A6D" w:rsidRPr="00B95A6D" w:rsidRDefault="00B95A6D" w:rsidP="00B95A6D">
            <w:pPr>
              <w:spacing w:line="259" w:lineRule="auto"/>
              <w:ind w:left="16"/>
              <w:jc w:val="center"/>
              <w:rPr>
                <w:rFonts w:ascii="Times New Roman" w:eastAsia="Times New Roman" w:hAnsi="Times New Roman"/>
                <w:color w:val="000000"/>
              </w:rPr>
            </w:pPr>
            <w:r w:rsidRPr="00B95A6D">
              <w:rPr>
                <w:rFonts w:ascii="Times New Roman" w:eastAsia="Times New Roman" w:hAnsi="Times New Roman"/>
                <w:color w:val="000000"/>
              </w:rPr>
              <w:t>1.6</w:t>
            </w:r>
          </w:p>
        </w:tc>
        <w:tc>
          <w:tcPr>
            <w:tcW w:w="3980" w:type="dxa"/>
            <w:gridSpan w:val="4"/>
            <w:tcBorders>
              <w:top w:val="single" w:sz="2" w:space="0" w:color="000000"/>
              <w:left w:val="single" w:sz="2" w:space="0" w:color="000000"/>
              <w:bottom w:val="single" w:sz="2" w:space="0" w:color="000000"/>
              <w:right w:val="single" w:sz="2" w:space="0" w:color="000000"/>
            </w:tcBorders>
          </w:tcPr>
          <w:p w14:paraId="67C957E6" w14:textId="77777777" w:rsidR="00B95A6D" w:rsidRPr="00B95A6D" w:rsidRDefault="00B95A6D" w:rsidP="00B95A6D">
            <w:pPr>
              <w:spacing w:line="259" w:lineRule="auto"/>
              <w:ind w:left="13"/>
              <w:rPr>
                <w:rFonts w:ascii="Times New Roman" w:eastAsia="Times New Roman" w:hAnsi="Times New Roman"/>
                <w:color w:val="000000"/>
              </w:rPr>
            </w:pPr>
            <w:r w:rsidRPr="00B95A6D">
              <w:rPr>
                <w:rFonts w:ascii="Times New Roman" w:eastAsia="Times New Roman" w:hAnsi="Times New Roman"/>
                <w:color w:val="000000"/>
              </w:rPr>
              <w:t>Консервы мясные</w:t>
            </w:r>
          </w:p>
        </w:tc>
        <w:tc>
          <w:tcPr>
            <w:tcW w:w="1986" w:type="dxa"/>
            <w:gridSpan w:val="2"/>
            <w:tcBorders>
              <w:top w:val="single" w:sz="2" w:space="0" w:color="000000"/>
              <w:left w:val="single" w:sz="2" w:space="0" w:color="000000"/>
              <w:bottom w:val="single" w:sz="2" w:space="0" w:color="000000"/>
              <w:right w:val="single" w:sz="2" w:space="0" w:color="000000"/>
            </w:tcBorders>
          </w:tcPr>
          <w:p w14:paraId="323E03B3" w14:textId="77777777" w:rsidR="00B95A6D" w:rsidRPr="00B95A6D" w:rsidRDefault="00B95A6D" w:rsidP="00B95A6D">
            <w:pPr>
              <w:spacing w:line="259" w:lineRule="auto"/>
              <w:ind w:left="8"/>
              <w:jc w:val="both"/>
              <w:rPr>
                <w:rFonts w:ascii="Times New Roman" w:eastAsia="Times New Roman" w:hAnsi="Times New Roman"/>
                <w:color w:val="000000"/>
              </w:rPr>
            </w:pPr>
            <w:r w:rsidRPr="00B95A6D">
              <w:rPr>
                <w:rFonts w:ascii="Times New Roman" w:eastAsia="Times New Roman" w:hAnsi="Times New Roman"/>
                <w:color w:val="000000"/>
              </w:rPr>
              <w:t>килограммов</w:t>
            </w:r>
          </w:p>
        </w:tc>
        <w:tc>
          <w:tcPr>
            <w:tcW w:w="1274" w:type="dxa"/>
            <w:gridSpan w:val="3"/>
            <w:tcBorders>
              <w:top w:val="single" w:sz="2" w:space="0" w:color="000000"/>
              <w:left w:val="single" w:sz="2" w:space="0" w:color="000000"/>
              <w:bottom w:val="single" w:sz="2" w:space="0" w:color="000000"/>
              <w:right w:val="single" w:sz="2" w:space="0" w:color="000000"/>
            </w:tcBorders>
          </w:tcPr>
          <w:p w14:paraId="1020BF26" w14:textId="77777777" w:rsidR="00B95A6D" w:rsidRPr="00B95A6D" w:rsidRDefault="00B95A6D" w:rsidP="00B95A6D">
            <w:pPr>
              <w:spacing w:line="259" w:lineRule="auto"/>
              <w:ind w:left="8"/>
              <w:jc w:val="center"/>
              <w:rPr>
                <w:rFonts w:ascii="Times New Roman" w:eastAsia="Times New Roman" w:hAnsi="Times New Roman"/>
                <w:color w:val="000000"/>
              </w:rPr>
            </w:pPr>
            <w:r w:rsidRPr="00B95A6D">
              <w:rPr>
                <w:rFonts w:ascii="Times New Roman" w:eastAsia="Times New Roman" w:hAnsi="Times New Roman"/>
                <w:color w:val="000000"/>
              </w:rPr>
              <w:t>57</w:t>
            </w:r>
          </w:p>
        </w:tc>
        <w:tc>
          <w:tcPr>
            <w:tcW w:w="1134" w:type="dxa"/>
            <w:tcBorders>
              <w:top w:val="single" w:sz="2" w:space="0" w:color="000000"/>
              <w:left w:val="single" w:sz="2" w:space="0" w:color="000000"/>
              <w:bottom w:val="single" w:sz="2" w:space="0" w:color="000000"/>
              <w:right w:val="single" w:sz="2" w:space="0" w:color="000000"/>
            </w:tcBorders>
          </w:tcPr>
          <w:p w14:paraId="5351D578" w14:textId="77777777" w:rsidR="00B95A6D" w:rsidRPr="00B95A6D" w:rsidRDefault="00B95A6D" w:rsidP="00B95A6D">
            <w:pPr>
              <w:spacing w:line="259" w:lineRule="auto"/>
              <w:ind w:right="13"/>
              <w:jc w:val="center"/>
              <w:rPr>
                <w:rFonts w:ascii="Times New Roman" w:eastAsia="Times New Roman" w:hAnsi="Times New Roman"/>
                <w:color w:val="000000"/>
              </w:rPr>
            </w:pPr>
            <w:r w:rsidRPr="00B95A6D">
              <w:rPr>
                <w:rFonts w:ascii="Times New Roman" w:eastAsia="Times New Roman" w:hAnsi="Times New Roman"/>
                <w:color w:val="000000"/>
              </w:rPr>
              <w:t>29,5</w:t>
            </w:r>
          </w:p>
        </w:tc>
      </w:tr>
      <w:tr w:rsidR="00B95A6D" w:rsidRPr="00B95A6D" w14:paraId="333AB5C8" w14:textId="77777777" w:rsidTr="00B95A6D">
        <w:trPr>
          <w:trHeight w:val="311"/>
        </w:trPr>
        <w:tc>
          <w:tcPr>
            <w:tcW w:w="840" w:type="dxa"/>
            <w:tcBorders>
              <w:top w:val="single" w:sz="2" w:space="0" w:color="000000"/>
              <w:left w:val="single" w:sz="2" w:space="0" w:color="000000"/>
              <w:bottom w:val="single" w:sz="2" w:space="0" w:color="000000"/>
              <w:right w:val="single" w:sz="2" w:space="0" w:color="000000"/>
            </w:tcBorders>
          </w:tcPr>
          <w:p w14:paraId="4808C229" w14:textId="77777777" w:rsidR="00B95A6D" w:rsidRPr="00B95A6D" w:rsidRDefault="00B95A6D" w:rsidP="00B95A6D">
            <w:pPr>
              <w:spacing w:line="259" w:lineRule="auto"/>
              <w:ind w:left="20"/>
              <w:jc w:val="center"/>
              <w:rPr>
                <w:rFonts w:ascii="Times New Roman" w:eastAsia="Times New Roman" w:hAnsi="Times New Roman"/>
                <w:color w:val="000000"/>
              </w:rPr>
            </w:pPr>
            <w:r w:rsidRPr="00B95A6D">
              <w:rPr>
                <w:rFonts w:ascii="Times New Roman" w:eastAsia="Times New Roman" w:hAnsi="Times New Roman"/>
                <w:color w:val="000000"/>
              </w:rPr>
              <w:t>1.7</w:t>
            </w:r>
          </w:p>
        </w:tc>
        <w:tc>
          <w:tcPr>
            <w:tcW w:w="3980" w:type="dxa"/>
            <w:gridSpan w:val="4"/>
            <w:tcBorders>
              <w:top w:val="single" w:sz="2" w:space="0" w:color="000000"/>
              <w:left w:val="single" w:sz="2" w:space="0" w:color="000000"/>
              <w:bottom w:val="single" w:sz="2" w:space="0" w:color="000000"/>
              <w:right w:val="single" w:sz="2" w:space="0" w:color="000000"/>
            </w:tcBorders>
          </w:tcPr>
          <w:p w14:paraId="130D88B2" w14:textId="77777777" w:rsidR="00B95A6D" w:rsidRPr="00B95A6D" w:rsidRDefault="00B95A6D" w:rsidP="00B95A6D">
            <w:pPr>
              <w:spacing w:line="259" w:lineRule="auto"/>
              <w:ind w:left="13"/>
              <w:rPr>
                <w:rFonts w:ascii="Times New Roman" w:eastAsia="Times New Roman" w:hAnsi="Times New Roman"/>
                <w:color w:val="000000"/>
              </w:rPr>
            </w:pPr>
            <w:r w:rsidRPr="00B95A6D">
              <w:rPr>
                <w:rFonts w:ascii="Times New Roman" w:eastAsia="Times New Roman" w:hAnsi="Times New Roman"/>
                <w:color w:val="000000"/>
              </w:rPr>
              <w:t>Консервы рыбные</w:t>
            </w:r>
          </w:p>
        </w:tc>
        <w:tc>
          <w:tcPr>
            <w:tcW w:w="1986" w:type="dxa"/>
            <w:gridSpan w:val="2"/>
            <w:tcBorders>
              <w:top w:val="single" w:sz="2" w:space="0" w:color="000000"/>
              <w:left w:val="single" w:sz="2" w:space="0" w:color="000000"/>
              <w:bottom w:val="single" w:sz="2" w:space="0" w:color="000000"/>
              <w:right w:val="single" w:sz="2" w:space="0" w:color="000000"/>
            </w:tcBorders>
          </w:tcPr>
          <w:p w14:paraId="0941DA6D" w14:textId="77777777" w:rsidR="00B95A6D" w:rsidRPr="00B95A6D" w:rsidRDefault="00B95A6D" w:rsidP="00B95A6D">
            <w:pPr>
              <w:spacing w:line="259" w:lineRule="auto"/>
              <w:ind w:left="8"/>
              <w:jc w:val="both"/>
              <w:rPr>
                <w:rFonts w:ascii="Times New Roman" w:eastAsia="Times New Roman" w:hAnsi="Times New Roman"/>
                <w:color w:val="000000"/>
              </w:rPr>
            </w:pPr>
            <w:r w:rsidRPr="00B95A6D">
              <w:rPr>
                <w:rFonts w:ascii="Times New Roman" w:eastAsia="Times New Roman" w:hAnsi="Times New Roman"/>
                <w:color w:val="000000"/>
              </w:rPr>
              <w:t>килограммов</w:t>
            </w:r>
          </w:p>
        </w:tc>
        <w:tc>
          <w:tcPr>
            <w:tcW w:w="1274" w:type="dxa"/>
            <w:gridSpan w:val="3"/>
            <w:tcBorders>
              <w:top w:val="single" w:sz="2" w:space="0" w:color="000000"/>
              <w:left w:val="single" w:sz="2" w:space="0" w:color="000000"/>
              <w:bottom w:val="single" w:sz="2" w:space="0" w:color="000000"/>
              <w:right w:val="single" w:sz="2" w:space="0" w:color="000000"/>
            </w:tcBorders>
          </w:tcPr>
          <w:p w14:paraId="3E653F32" w14:textId="77777777" w:rsidR="00B95A6D" w:rsidRPr="00B95A6D" w:rsidRDefault="00B95A6D" w:rsidP="00B95A6D">
            <w:pPr>
              <w:spacing w:line="259" w:lineRule="auto"/>
              <w:ind w:right="2"/>
              <w:jc w:val="center"/>
              <w:rPr>
                <w:rFonts w:ascii="Times New Roman" w:eastAsia="Times New Roman" w:hAnsi="Times New Roman"/>
                <w:color w:val="000000"/>
              </w:rPr>
            </w:pPr>
            <w:r w:rsidRPr="00B95A6D">
              <w:rPr>
                <w:rFonts w:ascii="Times New Roman" w:eastAsia="Times New Roman" w:hAnsi="Times New Roman"/>
                <w:color w:val="000000"/>
              </w:rPr>
              <w:t>40</w:t>
            </w:r>
          </w:p>
        </w:tc>
        <w:tc>
          <w:tcPr>
            <w:tcW w:w="1134" w:type="dxa"/>
            <w:tcBorders>
              <w:top w:val="single" w:sz="2" w:space="0" w:color="000000"/>
              <w:left w:val="single" w:sz="2" w:space="0" w:color="000000"/>
              <w:bottom w:val="single" w:sz="2" w:space="0" w:color="000000"/>
              <w:right w:val="single" w:sz="2" w:space="0" w:color="000000"/>
            </w:tcBorders>
          </w:tcPr>
          <w:p w14:paraId="4D363276" w14:textId="77777777" w:rsidR="00B95A6D" w:rsidRPr="00B95A6D" w:rsidRDefault="00B95A6D" w:rsidP="00B95A6D">
            <w:pPr>
              <w:spacing w:line="259" w:lineRule="auto"/>
              <w:ind w:right="23"/>
              <w:jc w:val="center"/>
              <w:rPr>
                <w:rFonts w:ascii="Times New Roman" w:eastAsia="Times New Roman" w:hAnsi="Times New Roman"/>
                <w:color w:val="000000"/>
              </w:rPr>
            </w:pPr>
            <w:r w:rsidRPr="00B95A6D">
              <w:rPr>
                <w:rFonts w:ascii="Times New Roman" w:eastAsia="Times New Roman" w:hAnsi="Times New Roman"/>
                <w:color w:val="000000"/>
              </w:rPr>
              <w:t>20,1</w:t>
            </w:r>
          </w:p>
        </w:tc>
      </w:tr>
      <w:tr w:rsidR="00B95A6D" w:rsidRPr="00B95A6D" w14:paraId="1CFC6AF0" w14:textId="77777777" w:rsidTr="00B95A6D">
        <w:trPr>
          <w:trHeight w:val="311"/>
        </w:trPr>
        <w:tc>
          <w:tcPr>
            <w:tcW w:w="840" w:type="dxa"/>
            <w:tcBorders>
              <w:top w:val="single" w:sz="2" w:space="0" w:color="000000"/>
              <w:left w:val="single" w:sz="2" w:space="0" w:color="000000"/>
              <w:bottom w:val="single" w:sz="2" w:space="0" w:color="000000"/>
              <w:right w:val="single" w:sz="2" w:space="0" w:color="000000"/>
            </w:tcBorders>
          </w:tcPr>
          <w:p w14:paraId="6E5C761F" w14:textId="77777777" w:rsidR="00B95A6D" w:rsidRPr="00B95A6D" w:rsidRDefault="00B95A6D" w:rsidP="00B95A6D">
            <w:pPr>
              <w:spacing w:line="259" w:lineRule="auto"/>
              <w:ind w:left="16"/>
              <w:jc w:val="center"/>
              <w:rPr>
                <w:rFonts w:ascii="Times New Roman" w:eastAsia="Times New Roman" w:hAnsi="Times New Roman"/>
                <w:color w:val="000000"/>
              </w:rPr>
            </w:pPr>
            <w:r w:rsidRPr="00B95A6D">
              <w:rPr>
                <w:rFonts w:ascii="Times New Roman" w:eastAsia="Times New Roman" w:hAnsi="Times New Roman"/>
                <w:color w:val="000000"/>
              </w:rPr>
              <w:t>1.8</w:t>
            </w:r>
          </w:p>
        </w:tc>
        <w:tc>
          <w:tcPr>
            <w:tcW w:w="3980" w:type="dxa"/>
            <w:gridSpan w:val="4"/>
            <w:tcBorders>
              <w:top w:val="single" w:sz="2" w:space="0" w:color="000000"/>
              <w:left w:val="single" w:sz="2" w:space="0" w:color="000000"/>
              <w:bottom w:val="single" w:sz="2" w:space="0" w:color="000000"/>
              <w:right w:val="single" w:sz="2" w:space="0" w:color="000000"/>
            </w:tcBorders>
          </w:tcPr>
          <w:p w14:paraId="6C2C7380" w14:textId="77777777" w:rsidR="00B95A6D" w:rsidRPr="00B95A6D" w:rsidRDefault="00B95A6D" w:rsidP="00B95A6D">
            <w:pPr>
              <w:spacing w:line="259" w:lineRule="auto"/>
              <w:ind w:left="13"/>
              <w:rPr>
                <w:rFonts w:ascii="Times New Roman" w:eastAsia="Times New Roman" w:hAnsi="Times New Roman"/>
                <w:color w:val="000000"/>
              </w:rPr>
            </w:pPr>
            <w:r w:rsidRPr="00B95A6D">
              <w:rPr>
                <w:rFonts w:ascii="Times New Roman" w:eastAsia="Times New Roman" w:hAnsi="Times New Roman"/>
                <w:color w:val="000000"/>
              </w:rPr>
              <w:t>Масло сливочное</w:t>
            </w:r>
          </w:p>
        </w:tc>
        <w:tc>
          <w:tcPr>
            <w:tcW w:w="1986" w:type="dxa"/>
            <w:gridSpan w:val="2"/>
            <w:tcBorders>
              <w:top w:val="single" w:sz="2" w:space="0" w:color="000000"/>
              <w:left w:val="single" w:sz="2" w:space="0" w:color="000000"/>
              <w:bottom w:val="single" w:sz="2" w:space="0" w:color="000000"/>
              <w:right w:val="single" w:sz="2" w:space="0" w:color="000000"/>
            </w:tcBorders>
          </w:tcPr>
          <w:p w14:paraId="0057F99A" w14:textId="77777777" w:rsidR="00B95A6D" w:rsidRPr="00B95A6D" w:rsidRDefault="00B95A6D" w:rsidP="00B95A6D">
            <w:pPr>
              <w:spacing w:line="259" w:lineRule="auto"/>
              <w:ind w:left="13"/>
              <w:jc w:val="both"/>
              <w:rPr>
                <w:rFonts w:ascii="Times New Roman" w:eastAsia="Times New Roman" w:hAnsi="Times New Roman"/>
                <w:color w:val="000000"/>
              </w:rPr>
            </w:pPr>
            <w:r w:rsidRPr="00B95A6D">
              <w:rPr>
                <w:rFonts w:ascii="Times New Roman" w:eastAsia="Times New Roman" w:hAnsi="Times New Roman"/>
                <w:color w:val="000000"/>
              </w:rPr>
              <w:t>килограммов</w:t>
            </w:r>
          </w:p>
        </w:tc>
        <w:tc>
          <w:tcPr>
            <w:tcW w:w="1274" w:type="dxa"/>
            <w:gridSpan w:val="3"/>
            <w:tcBorders>
              <w:top w:val="single" w:sz="2" w:space="0" w:color="000000"/>
              <w:left w:val="single" w:sz="2" w:space="0" w:color="000000"/>
              <w:bottom w:val="single" w:sz="2" w:space="0" w:color="000000"/>
              <w:right w:val="single" w:sz="2" w:space="0" w:color="000000"/>
            </w:tcBorders>
          </w:tcPr>
          <w:p w14:paraId="4A0F456A" w14:textId="77777777" w:rsidR="00B95A6D" w:rsidRPr="00B95A6D" w:rsidRDefault="00B95A6D" w:rsidP="00B95A6D">
            <w:pPr>
              <w:spacing w:line="259" w:lineRule="auto"/>
              <w:ind w:left="22"/>
              <w:jc w:val="center"/>
              <w:rPr>
                <w:rFonts w:ascii="Times New Roman" w:eastAsia="Times New Roman" w:hAnsi="Times New Roman"/>
                <w:color w:val="000000"/>
              </w:rPr>
            </w:pPr>
            <w:r w:rsidRPr="00B95A6D">
              <w:rPr>
                <w:rFonts w:ascii="Times New Roman" w:eastAsia="Times New Roman" w:hAnsi="Times New Roman"/>
                <w:color w:val="000000"/>
              </w:rPr>
              <w:t>19</w:t>
            </w:r>
          </w:p>
        </w:tc>
        <w:tc>
          <w:tcPr>
            <w:tcW w:w="1134" w:type="dxa"/>
            <w:tcBorders>
              <w:top w:val="single" w:sz="2" w:space="0" w:color="000000"/>
              <w:left w:val="single" w:sz="2" w:space="0" w:color="000000"/>
              <w:bottom w:val="single" w:sz="2" w:space="0" w:color="000000"/>
              <w:right w:val="single" w:sz="2" w:space="0" w:color="000000"/>
            </w:tcBorders>
          </w:tcPr>
          <w:p w14:paraId="46E6BD63" w14:textId="77777777" w:rsidR="00B95A6D" w:rsidRPr="00B95A6D" w:rsidRDefault="00B95A6D" w:rsidP="00B95A6D">
            <w:pPr>
              <w:spacing w:line="259" w:lineRule="auto"/>
              <w:ind w:left="16"/>
              <w:jc w:val="center"/>
              <w:rPr>
                <w:rFonts w:ascii="Times New Roman" w:eastAsia="Times New Roman" w:hAnsi="Times New Roman"/>
                <w:color w:val="000000"/>
              </w:rPr>
            </w:pPr>
            <w:r w:rsidRPr="00B95A6D">
              <w:rPr>
                <w:rFonts w:ascii="Times New Roman" w:eastAsia="Times New Roman" w:hAnsi="Times New Roman"/>
                <w:color w:val="000000"/>
              </w:rPr>
              <w:t>14,15</w:t>
            </w:r>
          </w:p>
        </w:tc>
      </w:tr>
      <w:tr w:rsidR="00B95A6D" w:rsidRPr="00B95A6D" w14:paraId="09CF8D87" w14:textId="77777777" w:rsidTr="00B95A6D">
        <w:trPr>
          <w:trHeight w:val="312"/>
        </w:trPr>
        <w:tc>
          <w:tcPr>
            <w:tcW w:w="840" w:type="dxa"/>
            <w:tcBorders>
              <w:top w:val="single" w:sz="2" w:space="0" w:color="000000"/>
              <w:left w:val="single" w:sz="2" w:space="0" w:color="000000"/>
              <w:bottom w:val="single" w:sz="2" w:space="0" w:color="000000"/>
              <w:right w:val="single" w:sz="2" w:space="0" w:color="000000"/>
            </w:tcBorders>
          </w:tcPr>
          <w:p w14:paraId="1A9F4937" w14:textId="77777777" w:rsidR="00B95A6D" w:rsidRPr="00B95A6D" w:rsidRDefault="00B95A6D" w:rsidP="00B95A6D">
            <w:pPr>
              <w:spacing w:line="259" w:lineRule="auto"/>
              <w:ind w:left="20"/>
              <w:jc w:val="center"/>
              <w:rPr>
                <w:rFonts w:ascii="Times New Roman" w:eastAsia="Times New Roman" w:hAnsi="Times New Roman"/>
                <w:color w:val="000000"/>
              </w:rPr>
            </w:pPr>
            <w:r w:rsidRPr="00B95A6D">
              <w:rPr>
                <w:rFonts w:ascii="Times New Roman" w:eastAsia="Times New Roman" w:hAnsi="Times New Roman"/>
                <w:color w:val="000000"/>
              </w:rPr>
              <w:t>1.9</w:t>
            </w:r>
          </w:p>
        </w:tc>
        <w:tc>
          <w:tcPr>
            <w:tcW w:w="3980" w:type="dxa"/>
            <w:gridSpan w:val="4"/>
            <w:tcBorders>
              <w:top w:val="single" w:sz="2" w:space="0" w:color="000000"/>
              <w:left w:val="single" w:sz="2" w:space="0" w:color="000000"/>
              <w:bottom w:val="single" w:sz="2" w:space="0" w:color="000000"/>
              <w:right w:val="single" w:sz="2" w:space="0" w:color="000000"/>
            </w:tcBorders>
          </w:tcPr>
          <w:p w14:paraId="6BC87627" w14:textId="77777777" w:rsidR="00B95A6D" w:rsidRPr="00B95A6D" w:rsidRDefault="00B95A6D" w:rsidP="00B95A6D">
            <w:pPr>
              <w:spacing w:line="259" w:lineRule="auto"/>
              <w:ind w:left="17"/>
              <w:rPr>
                <w:rFonts w:ascii="Times New Roman" w:eastAsia="Times New Roman" w:hAnsi="Times New Roman"/>
                <w:color w:val="000000"/>
              </w:rPr>
            </w:pPr>
            <w:r w:rsidRPr="00B95A6D">
              <w:rPr>
                <w:rFonts w:ascii="Times New Roman" w:eastAsia="Times New Roman" w:hAnsi="Times New Roman"/>
                <w:color w:val="000000"/>
              </w:rPr>
              <w:t>Масло подсолнечное</w:t>
            </w:r>
          </w:p>
        </w:tc>
        <w:tc>
          <w:tcPr>
            <w:tcW w:w="1986" w:type="dxa"/>
            <w:gridSpan w:val="2"/>
            <w:tcBorders>
              <w:top w:val="single" w:sz="2" w:space="0" w:color="000000"/>
              <w:left w:val="single" w:sz="2" w:space="0" w:color="000000"/>
              <w:bottom w:val="single" w:sz="2" w:space="0" w:color="000000"/>
              <w:right w:val="single" w:sz="2" w:space="0" w:color="000000"/>
            </w:tcBorders>
          </w:tcPr>
          <w:p w14:paraId="0469B8B2" w14:textId="77777777" w:rsidR="00B95A6D" w:rsidRPr="00B95A6D" w:rsidRDefault="00B95A6D" w:rsidP="00B95A6D">
            <w:pPr>
              <w:spacing w:line="259" w:lineRule="auto"/>
              <w:ind w:left="13"/>
              <w:jc w:val="both"/>
              <w:rPr>
                <w:rFonts w:ascii="Times New Roman" w:eastAsia="Times New Roman" w:hAnsi="Times New Roman"/>
                <w:color w:val="000000"/>
              </w:rPr>
            </w:pPr>
            <w:r w:rsidRPr="00B95A6D">
              <w:rPr>
                <w:rFonts w:ascii="Times New Roman" w:eastAsia="Times New Roman" w:hAnsi="Times New Roman"/>
                <w:color w:val="000000"/>
              </w:rPr>
              <w:t>килограммов</w:t>
            </w:r>
          </w:p>
        </w:tc>
        <w:tc>
          <w:tcPr>
            <w:tcW w:w="1274" w:type="dxa"/>
            <w:gridSpan w:val="3"/>
            <w:tcBorders>
              <w:top w:val="single" w:sz="2" w:space="0" w:color="000000"/>
              <w:left w:val="single" w:sz="2" w:space="0" w:color="000000"/>
              <w:bottom w:val="single" w:sz="2" w:space="0" w:color="000000"/>
              <w:right w:val="single" w:sz="2" w:space="0" w:color="000000"/>
            </w:tcBorders>
          </w:tcPr>
          <w:p w14:paraId="66DF4853" w14:textId="77777777" w:rsidR="00B95A6D" w:rsidRPr="00B95A6D" w:rsidRDefault="00B95A6D" w:rsidP="00B95A6D">
            <w:pPr>
              <w:spacing w:line="259" w:lineRule="auto"/>
              <w:ind w:left="3"/>
              <w:jc w:val="center"/>
              <w:rPr>
                <w:rFonts w:ascii="Times New Roman" w:eastAsia="Times New Roman" w:hAnsi="Times New Roman"/>
                <w:color w:val="000000"/>
              </w:rPr>
            </w:pPr>
            <w:r w:rsidRPr="00B95A6D">
              <w:rPr>
                <w:rFonts w:ascii="Times New Roman" w:eastAsia="Times New Roman" w:hAnsi="Times New Roman"/>
                <w:color w:val="000000"/>
              </w:rPr>
              <w:t>4</w:t>
            </w:r>
          </w:p>
        </w:tc>
        <w:tc>
          <w:tcPr>
            <w:tcW w:w="1134" w:type="dxa"/>
            <w:tcBorders>
              <w:top w:val="single" w:sz="2" w:space="0" w:color="000000"/>
              <w:left w:val="single" w:sz="2" w:space="0" w:color="000000"/>
              <w:bottom w:val="single" w:sz="2" w:space="0" w:color="000000"/>
              <w:right w:val="single" w:sz="2" w:space="0" w:color="000000"/>
            </w:tcBorders>
          </w:tcPr>
          <w:p w14:paraId="1EE672D1" w14:textId="77777777" w:rsidR="00B95A6D" w:rsidRPr="00B95A6D" w:rsidRDefault="00B95A6D" w:rsidP="00B95A6D">
            <w:pPr>
              <w:spacing w:line="259" w:lineRule="auto"/>
              <w:ind w:left="11"/>
              <w:jc w:val="center"/>
              <w:rPr>
                <w:rFonts w:ascii="Times New Roman" w:eastAsia="Times New Roman" w:hAnsi="Times New Roman"/>
                <w:color w:val="000000"/>
              </w:rPr>
            </w:pPr>
            <w:r w:rsidRPr="00B95A6D">
              <w:rPr>
                <w:rFonts w:ascii="Times New Roman" w:eastAsia="Times New Roman" w:hAnsi="Times New Roman"/>
                <w:color w:val="000000"/>
              </w:rPr>
              <w:t>0,6</w:t>
            </w:r>
          </w:p>
        </w:tc>
      </w:tr>
      <w:tr w:rsidR="00B95A6D" w:rsidRPr="00B95A6D" w14:paraId="5844117D" w14:textId="77777777" w:rsidTr="00B95A6D">
        <w:trPr>
          <w:trHeight w:val="310"/>
        </w:trPr>
        <w:tc>
          <w:tcPr>
            <w:tcW w:w="840" w:type="dxa"/>
            <w:tcBorders>
              <w:top w:val="single" w:sz="2" w:space="0" w:color="000000"/>
              <w:left w:val="single" w:sz="2" w:space="0" w:color="000000"/>
              <w:bottom w:val="single" w:sz="2" w:space="0" w:color="000000"/>
              <w:right w:val="single" w:sz="2" w:space="0" w:color="000000"/>
            </w:tcBorders>
          </w:tcPr>
          <w:p w14:paraId="7A752019" w14:textId="77777777" w:rsidR="00B95A6D" w:rsidRPr="00B95A6D" w:rsidRDefault="00B95A6D" w:rsidP="00B95A6D">
            <w:pPr>
              <w:spacing w:line="259" w:lineRule="auto"/>
              <w:ind w:left="20"/>
              <w:jc w:val="center"/>
              <w:rPr>
                <w:rFonts w:ascii="Times New Roman" w:eastAsia="Times New Roman" w:hAnsi="Times New Roman"/>
                <w:color w:val="000000"/>
              </w:rPr>
            </w:pPr>
            <w:r w:rsidRPr="00B95A6D">
              <w:rPr>
                <w:rFonts w:ascii="Times New Roman" w:eastAsia="Times New Roman" w:hAnsi="Times New Roman"/>
                <w:color w:val="000000"/>
              </w:rPr>
              <w:t>1.10</w:t>
            </w:r>
          </w:p>
        </w:tc>
        <w:tc>
          <w:tcPr>
            <w:tcW w:w="3980" w:type="dxa"/>
            <w:gridSpan w:val="4"/>
            <w:tcBorders>
              <w:top w:val="single" w:sz="2" w:space="0" w:color="000000"/>
              <w:left w:val="single" w:sz="2" w:space="0" w:color="000000"/>
              <w:bottom w:val="single" w:sz="2" w:space="0" w:color="000000"/>
              <w:right w:val="single" w:sz="2" w:space="0" w:color="000000"/>
            </w:tcBorders>
          </w:tcPr>
          <w:p w14:paraId="7A5D57CA" w14:textId="77777777" w:rsidR="00B95A6D" w:rsidRPr="00B95A6D" w:rsidRDefault="00B95A6D" w:rsidP="00B95A6D">
            <w:pPr>
              <w:spacing w:line="259" w:lineRule="auto"/>
              <w:ind w:left="22"/>
              <w:rPr>
                <w:rFonts w:ascii="Times New Roman" w:eastAsia="Times New Roman" w:hAnsi="Times New Roman"/>
                <w:color w:val="000000"/>
              </w:rPr>
            </w:pPr>
            <w:r w:rsidRPr="00B95A6D">
              <w:rPr>
                <w:rFonts w:ascii="Times New Roman" w:eastAsia="Times New Roman" w:hAnsi="Times New Roman"/>
                <w:color w:val="000000"/>
              </w:rPr>
              <w:t>Сахар-песок</w:t>
            </w:r>
          </w:p>
        </w:tc>
        <w:tc>
          <w:tcPr>
            <w:tcW w:w="1986" w:type="dxa"/>
            <w:gridSpan w:val="2"/>
            <w:tcBorders>
              <w:top w:val="single" w:sz="2" w:space="0" w:color="000000"/>
              <w:left w:val="single" w:sz="2" w:space="0" w:color="000000"/>
              <w:bottom w:val="single" w:sz="2" w:space="0" w:color="000000"/>
              <w:right w:val="single" w:sz="2" w:space="0" w:color="000000"/>
            </w:tcBorders>
          </w:tcPr>
          <w:p w14:paraId="69FDD232" w14:textId="77777777" w:rsidR="00B95A6D" w:rsidRPr="00B95A6D" w:rsidRDefault="00B95A6D" w:rsidP="00B95A6D">
            <w:pPr>
              <w:spacing w:line="259" w:lineRule="auto"/>
              <w:ind w:left="13"/>
              <w:jc w:val="both"/>
              <w:rPr>
                <w:rFonts w:ascii="Times New Roman" w:eastAsia="Times New Roman" w:hAnsi="Times New Roman"/>
                <w:color w:val="000000"/>
              </w:rPr>
            </w:pPr>
            <w:r w:rsidRPr="00B95A6D">
              <w:rPr>
                <w:rFonts w:ascii="Times New Roman" w:eastAsia="Times New Roman" w:hAnsi="Times New Roman"/>
                <w:color w:val="000000"/>
              </w:rPr>
              <w:t>килограммов</w:t>
            </w:r>
          </w:p>
        </w:tc>
        <w:tc>
          <w:tcPr>
            <w:tcW w:w="1274" w:type="dxa"/>
            <w:gridSpan w:val="3"/>
            <w:tcBorders>
              <w:top w:val="single" w:sz="2" w:space="0" w:color="000000"/>
              <w:left w:val="single" w:sz="2" w:space="0" w:color="000000"/>
              <w:bottom w:val="single" w:sz="2" w:space="0" w:color="000000"/>
              <w:right w:val="single" w:sz="2" w:space="0" w:color="000000"/>
            </w:tcBorders>
          </w:tcPr>
          <w:p w14:paraId="4975C512" w14:textId="77777777" w:rsidR="00B95A6D" w:rsidRPr="00B95A6D" w:rsidRDefault="00B95A6D" w:rsidP="00B95A6D">
            <w:pPr>
              <w:spacing w:line="259" w:lineRule="auto"/>
              <w:ind w:left="3"/>
              <w:jc w:val="center"/>
              <w:rPr>
                <w:rFonts w:ascii="Times New Roman" w:eastAsia="Times New Roman" w:hAnsi="Times New Roman"/>
                <w:color w:val="000000"/>
              </w:rPr>
            </w:pPr>
            <w:r w:rsidRPr="00B95A6D">
              <w:rPr>
                <w:rFonts w:ascii="Times New Roman" w:eastAsia="Times New Roman" w:hAnsi="Times New Roman"/>
                <w:color w:val="000000"/>
              </w:rPr>
              <w:t>29</w:t>
            </w:r>
          </w:p>
        </w:tc>
        <w:tc>
          <w:tcPr>
            <w:tcW w:w="1134" w:type="dxa"/>
            <w:tcBorders>
              <w:top w:val="single" w:sz="2" w:space="0" w:color="000000"/>
              <w:left w:val="single" w:sz="2" w:space="0" w:color="000000"/>
              <w:bottom w:val="single" w:sz="2" w:space="0" w:color="000000"/>
              <w:right w:val="single" w:sz="2" w:space="0" w:color="000000"/>
            </w:tcBorders>
          </w:tcPr>
          <w:p w14:paraId="46161583" w14:textId="77777777" w:rsidR="00B95A6D" w:rsidRPr="00B95A6D" w:rsidRDefault="00B95A6D" w:rsidP="00B95A6D">
            <w:pPr>
              <w:spacing w:line="259" w:lineRule="auto"/>
              <w:ind w:left="6"/>
              <w:jc w:val="center"/>
              <w:rPr>
                <w:rFonts w:ascii="Times New Roman" w:eastAsia="Times New Roman" w:hAnsi="Times New Roman"/>
                <w:color w:val="000000"/>
              </w:rPr>
            </w:pPr>
            <w:r w:rsidRPr="00B95A6D">
              <w:rPr>
                <w:rFonts w:ascii="Times New Roman" w:eastAsia="Times New Roman" w:hAnsi="Times New Roman"/>
                <w:color w:val="000000"/>
              </w:rPr>
              <w:t>2,2</w:t>
            </w:r>
          </w:p>
        </w:tc>
      </w:tr>
      <w:tr w:rsidR="00B95A6D" w:rsidRPr="00B95A6D" w14:paraId="5CE6784E" w14:textId="77777777" w:rsidTr="00B95A6D">
        <w:trPr>
          <w:trHeight w:val="314"/>
        </w:trPr>
        <w:tc>
          <w:tcPr>
            <w:tcW w:w="840" w:type="dxa"/>
            <w:tcBorders>
              <w:top w:val="single" w:sz="2" w:space="0" w:color="000000"/>
              <w:left w:val="single" w:sz="2" w:space="0" w:color="000000"/>
              <w:bottom w:val="single" w:sz="2" w:space="0" w:color="000000"/>
              <w:right w:val="single" w:sz="2" w:space="0" w:color="000000"/>
            </w:tcBorders>
          </w:tcPr>
          <w:p w14:paraId="465FCC84" w14:textId="77777777" w:rsidR="00B95A6D" w:rsidRPr="00B95A6D" w:rsidRDefault="00B95A6D" w:rsidP="00B95A6D">
            <w:pPr>
              <w:spacing w:line="259" w:lineRule="auto"/>
              <w:ind w:left="6"/>
              <w:jc w:val="center"/>
              <w:rPr>
                <w:rFonts w:ascii="Times New Roman" w:eastAsia="Times New Roman" w:hAnsi="Times New Roman"/>
                <w:color w:val="000000"/>
              </w:rPr>
            </w:pPr>
            <w:r w:rsidRPr="00B95A6D">
              <w:rPr>
                <w:rFonts w:ascii="Times New Roman" w:eastAsia="Times New Roman" w:hAnsi="Times New Roman"/>
                <w:color w:val="000000"/>
              </w:rPr>
              <w:t>1.11</w:t>
            </w:r>
          </w:p>
        </w:tc>
        <w:tc>
          <w:tcPr>
            <w:tcW w:w="3980" w:type="dxa"/>
            <w:gridSpan w:val="4"/>
            <w:tcBorders>
              <w:top w:val="single" w:sz="2" w:space="0" w:color="000000"/>
              <w:left w:val="single" w:sz="2" w:space="0" w:color="000000"/>
              <w:bottom w:val="single" w:sz="2" w:space="0" w:color="000000"/>
              <w:right w:val="single" w:sz="2" w:space="0" w:color="000000"/>
            </w:tcBorders>
          </w:tcPr>
          <w:p w14:paraId="6435B134" w14:textId="77777777" w:rsidR="00B95A6D" w:rsidRPr="00B95A6D" w:rsidRDefault="00B95A6D" w:rsidP="00B95A6D">
            <w:pPr>
              <w:spacing w:line="259" w:lineRule="auto"/>
              <w:ind w:left="13"/>
              <w:rPr>
                <w:rFonts w:ascii="Times New Roman" w:eastAsia="Times New Roman" w:hAnsi="Times New Roman"/>
                <w:color w:val="000000"/>
              </w:rPr>
            </w:pPr>
            <w:r w:rsidRPr="00B95A6D">
              <w:rPr>
                <w:rFonts w:ascii="Times New Roman" w:eastAsia="Times New Roman" w:hAnsi="Times New Roman"/>
                <w:color w:val="000000"/>
              </w:rPr>
              <w:t>Чай черный байховый развесной</w:t>
            </w:r>
          </w:p>
        </w:tc>
        <w:tc>
          <w:tcPr>
            <w:tcW w:w="1986" w:type="dxa"/>
            <w:gridSpan w:val="2"/>
            <w:tcBorders>
              <w:top w:val="single" w:sz="2" w:space="0" w:color="000000"/>
              <w:left w:val="single" w:sz="2" w:space="0" w:color="000000"/>
              <w:bottom w:val="single" w:sz="2" w:space="0" w:color="000000"/>
              <w:right w:val="single" w:sz="2" w:space="0" w:color="000000"/>
            </w:tcBorders>
          </w:tcPr>
          <w:p w14:paraId="7ADBFC24" w14:textId="77777777" w:rsidR="00B95A6D" w:rsidRPr="00B95A6D" w:rsidRDefault="00B95A6D" w:rsidP="00B95A6D">
            <w:pPr>
              <w:spacing w:line="259" w:lineRule="auto"/>
              <w:ind w:left="13"/>
              <w:jc w:val="both"/>
              <w:rPr>
                <w:rFonts w:ascii="Times New Roman" w:eastAsia="Times New Roman" w:hAnsi="Times New Roman"/>
                <w:color w:val="000000"/>
              </w:rPr>
            </w:pPr>
            <w:r w:rsidRPr="00B95A6D">
              <w:rPr>
                <w:rFonts w:ascii="Times New Roman" w:eastAsia="Times New Roman" w:hAnsi="Times New Roman"/>
                <w:color w:val="000000"/>
              </w:rPr>
              <w:t>килограммов</w:t>
            </w:r>
          </w:p>
        </w:tc>
        <w:tc>
          <w:tcPr>
            <w:tcW w:w="1274" w:type="dxa"/>
            <w:gridSpan w:val="3"/>
            <w:tcBorders>
              <w:top w:val="single" w:sz="2" w:space="0" w:color="000000"/>
              <w:left w:val="single" w:sz="2" w:space="0" w:color="000000"/>
              <w:bottom w:val="single" w:sz="2" w:space="0" w:color="000000"/>
              <w:right w:val="single" w:sz="2" w:space="0" w:color="000000"/>
            </w:tcBorders>
          </w:tcPr>
          <w:p w14:paraId="6464F2A1" w14:textId="77777777" w:rsidR="00B95A6D" w:rsidRPr="00B95A6D" w:rsidRDefault="00B95A6D" w:rsidP="00B95A6D">
            <w:pPr>
              <w:spacing w:line="259" w:lineRule="auto"/>
              <w:ind w:left="3"/>
              <w:jc w:val="center"/>
              <w:rPr>
                <w:rFonts w:ascii="Times New Roman" w:eastAsia="Times New Roman" w:hAnsi="Times New Roman"/>
                <w:color w:val="000000"/>
              </w:rPr>
            </w:pPr>
            <w:r w:rsidRPr="00B95A6D">
              <w:rPr>
                <w:rFonts w:ascii="Times New Roman" w:eastAsia="Times New Roman" w:hAnsi="Times New Roman"/>
                <w:color w:val="000000"/>
              </w:rPr>
              <w:t>0,75</w:t>
            </w:r>
          </w:p>
        </w:tc>
        <w:tc>
          <w:tcPr>
            <w:tcW w:w="1134" w:type="dxa"/>
            <w:tcBorders>
              <w:top w:val="single" w:sz="2" w:space="0" w:color="000000"/>
              <w:left w:val="single" w:sz="2" w:space="0" w:color="000000"/>
              <w:bottom w:val="single" w:sz="2" w:space="0" w:color="000000"/>
              <w:right w:val="single" w:sz="2" w:space="0" w:color="000000"/>
            </w:tcBorders>
          </w:tcPr>
          <w:p w14:paraId="0FBCE694" w14:textId="77777777" w:rsidR="00B95A6D" w:rsidRPr="00B95A6D" w:rsidRDefault="00B95A6D" w:rsidP="00B95A6D">
            <w:pPr>
              <w:spacing w:line="259" w:lineRule="auto"/>
              <w:ind w:left="1"/>
              <w:jc w:val="center"/>
              <w:rPr>
                <w:rFonts w:ascii="Times New Roman" w:eastAsia="Times New Roman" w:hAnsi="Times New Roman"/>
                <w:color w:val="000000"/>
              </w:rPr>
            </w:pPr>
            <w:r w:rsidRPr="00B95A6D">
              <w:rPr>
                <w:rFonts w:ascii="Times New Roman" w:eastAsia="Times New Roman" w:hAnsi="Times New Roman"/>
                <w:color w:val="000000"/>
              </w:rPr>
              <w:t>0,95</w:t>
            </w:r>
          </w:p>
        </w:tc>
      </w:tr>
      <w:tr w:rsidR="00B95A6D" w:rsidRPr="00B95A6D" w14:paraId="58BB17FD" w14:textId="77777777" w:rsidTr="00B95A6D">
        <w:trPr>
          <w:trHeight w:val="317"/>
        </w:trPr>
        <w:tc>
          <w:tcPr>
            <w:tcW w:w="840" w:type="dxa"/>
            <w:tcBorders>
              <w:top w:val="single" w:sz="2" w:space="0" w:color="000000"/>
              <w:left w:val="single" w:sz="2" w:space="0" w:color="000000"/>
              <w:bottom w:val="single" w:sz="2" w:space="0" w:color="000000"/>
              <w:right w:val="single" w:sz="2" w:space="0" w:color="000000"/>
            </w:tcBorders>
          </w:tcPr>
          <w:p w14:paraId="10A23F8D" w14:textId="77777777" w:rsidR="00B95A6D" w:rsidRPr="00B95A6D" w:rsidRDefault="00B95A6D" w:rsidP="00B95A6D">
            <w:pPr>
              <w:spacing w:line="259" w:lineRule="auto"/>
              <w:ind w:left="25"/>
              <w:jc w:val="center"/>
              <w:rPr>
                <w:rFonts w:ascii="Times New Roman" w:eastAsia="Times New Roman" w:hAnsi="Times New Roman"/>
                <w:color w:val="000000"/>
              </w:rPr>
            </w:pPr>
            <w:r w:rsidRPr="00B95A6D">
              <w:rPr>
                <w:rFonts w:ascii="Times New Roman" w:eastAsia="Times New Roman" w:hAnsi="Times New Roman"/>
                <w:color w:val="000000"/>
              </w:rPr>
              <w:t>1.12</w:t>
            </w:r>
          </w:p>
        </w:tc>
        <w:tc>
          <w:tcPr>
            <w:tcW w:w="3980" w:type="dxa"/>
            <w:gridSpan w:val="4"/>
            <w:tcBorders>
              <w:top w:val="single" w:sz="2" w:space="0" w:color="000000"/>
              <w:left w:val="single" w:sz="2" w:space="0" w:color="000000"/>
              <w:bottom w:val="single" w:sz="2" w:space="0" w:color="000000"/>
              <w:right w:val="single" w:sz="2" w:space="0" w:color="000000"/>
            </w:tcBorders>
          </w:tcPr>
          <w:p w14:paraId="3B6CB753" w14:textId="77777777" w:rsidR="00B95A6D" w:rsidRPr="00B95A6D" w:rsidRDefault="00B95A6D" w:rsidP="00B95A6D">
            <w:pPr>
              <w:spacing w:line="259" w:lineRule="auto"/>
              <w:ind w:left="22"/>
              <w:rPr>
                <w:rFonts w:ascii="Times New Roman" w:eastAsia="Times New Roman" w:hAnsi="Times New Roman"/>
                <w:color w:val="000000"/>
              </w:rPr>
            </w:pPr>
            <w:r w:rsidRPr="00B95A6D">
              <w:rPr>
                <w:rFonts w:ascii="Times New Roman" w:eastAsia="Times New Roman" w:hAnsi="Times New Roman"/>
                <w:color w:val="000000"/>
              </w:rPr>
              <w:t>Сухофрукты</w:t>
            </w:r>
          </w:p>
        </w:tc>
        <w:tc>
          <w:tcPr>
            <w:tcW w:w="1986" w:type="dxa"/>
            <w:gridSpan w:val="2"/>
            <w:tcBorders>
              <w:top w:val="single" w:sz="2" w:space="0" w:color="000000"/>
              <w:left w:val="single" w:sz="2" w:space="0" w:color="000000"/>
              <w:bottom w:val="single" w:sz="2" w:space="0" w:color="000000"/>
              <w:right w:val="single" w:sz="2" w:space="0" w:color="000000"/>
            </w:tcBorders>
          </w:tcPr>
          <w:p w14:paraId="54C1C058" w14:textId="77777777" w:rsidR="00B95A6D" w:rsidRPr="00B95A6D" w:rsidRDefault="00B95A6D" w:rsidP="00B95A6D">
            <w:pPr>
              <w:spacing w:line="259" w:lineRule="auto"/>
              <w:ind w:left="13"/>
              <w:jc w:val="both"/>
              <w:rPr>
                <w:rFonts w:ascii="Times New Roman" w:eastAsia="Times New Roman" w:hAnsi="Times New Roman"/>
                <w:color w:val="000000"/>
              </w:rPr>
            </w:pPr>
            <w:r w:rsidRPr="00B95A6D">
              <w:rPr>
                <w:rFonts w:ascii="Times New Roman" w:eastAsia="Times New Roman" w:hAnsi="Times New Roman"/>
                <w:color w:val="000000"/>
              </w:rPr>
              <w:t>килограммов</w:t>
            </w:r>
          </w:p>
        </w:tc>
        <w:tc>
          <w:tcPr>
            <w:tcW w:w="1274" w:type="dxa"/>
            <w:gridSpan w:val="3"/>
            <w:tcBorders>
              <w:top w:val="single" w:sz="2" w:space="0" w:color="000000"/>
              <w:left w:val="single" w:sz="2" w:space="0" w:color="000000"/>
              <w:bottom w:val="single" w:sz="2" w:space="0" w:color="000000"/>
              <w:right w:val="single" w:sz="2" w:space="0" w:color="000000"/>
            </w:tcBorders>
          </w:tcPr>
          <w:p w14:paraId="27FCDDF7" w14:textId="77777777" w:rsidR="00B95A6D" w:rsidRPr="00B95A6D" w:rsidRDefault="00B95A6D" w:rsidP="00B95A6D">
            <w:pPr>
              <w:spacing w:line="259" w:lineRule="auto"/>
              <w:ind w:left="13"/>
              <w:jc w:val="center"/>
              <w:rPr>
                <w:rFonts w:ascii="Times New Roman" w:eastAsia="Times New Roman" w:hAnsi="Times New Roman"/>
                <w:color w:val="000000"/>
              </w:rPr>
            </w:pPr>
            <w:r w:rsidRPr="00B95A6D">
              <w:rPr>
                <w:rFonts w:ascii="Times New Roman" w:eastAsia="Times New Roman" w:hAnsi="Times New Roman"/>
                <w:color w:val="000000"/>
              </w:rPr>
              <w:t>6</w:t>
            </w:r>
          </w:p>
        </w:tc>
        <w:tc>
          <w:tcPr>
            <w:tcW w:w="1134" w:type="dxa"/>
            <w:tcBorders>
              <w:top w:val="single" w:sz="2" w:space="0" w:color="000000"/>
              <w:left w:val="single" w:sz="2" w:space="0" w:color="000000"/>
              <w:bottom w:val="single" w:sz="2" w:space="0" w:color="000000"/>
              <w:right w:val="single" w:sz="2" w:space="0" w:color="000000"/>
            </w:tcBorders>
          </w:tcPr>
          <w:p w14:paraId="2ADC1916" w14:textId="77777777" w:rsidR="00B95A6D" w:rsidRPr="00B95A6D" w:rsidRDefault="00B95A6D" w:rsidP="00B95A6D">
            <w:pPr>
              <w:spacing w:line="259" w:lineRule="auto"/>
              <w:ind w:left="6"/>
              <w:jc w:val="center"/>
              <w:rPr>
                <w:rFonts w:ascii="Times New Roman" w:eastAsia="Times New Roman" w:hAnsi="Times New Roman"/>
                <w:color w:val="000000"/>
              </w:rPr>
            </w:pPr>
            <w:r w:rsidRPr="00B95A6D">
              <w:rPr>
                <w:rFonts w:ascii="Times New Roman" w:eastAsia="Times New Roman" w:hAnsi="Times New Roman"/>
                <w:color w:val="000000"/>
              </w:rPr>
              <w:t>2,79</w:t>
            </w:r>
          </w:p>
        </w:tc>
      </w:tr>
      <w:tr w:rsidR="00B95A6D" w:rsidRPr="00B95A6D" w14:paraId="2027391E" w14:textId="77777777" w:rsidTr="00B95A6D">
        <w:trPr>
          <w:trHeight w:val="312"/>
        </w:trPr>
        <w:tc>
          <w:tcPr>
            <w:tcW w:w="840" w:type="dxa"/>
            <w:tcBorders>
              <w:top w:val="single" w:sz="2" w:space="0" w:color="000000"/>
              <w:left w:val="single" w:sz="2" w:space="0" w:color="000000"/>
              <w:bottom w:val="single" w:sz="2" w:space="0" w:color="000000"/>
              <w:right w:val="single" w:sz="2" w:space="0" w:color="000000"/>
            </w:tcBorders>
          </w:tcPr>
          <w:p w14:paraId="1C942B31" w14:textId="77777777" w:rsidR="00B95A6D" w:rsidRPr="00B95A6D" w:rsidRDefault="00B95A6D" w:rsidP="00B95A6D">
            <w:pPr>
              <w:spacing w:line="259" w:lineRule="auto"/>
              <w:ind w:left="11"/>
              <w:jc w:val="center"/>
              <w:rPr>
                <w:rFonts w:ascii="Times New Roman" w:eastAsia="Times New Roman" w:hAnsi="Times New Roman"/>
                <w:color w:val="000000"/>
              </w:rPr>
            </w:pPr>
            <w:r w:rsidRPr="00B95A6D">
              <w:rPr>
                <w:rFonts w:ascii="Times New Roman" w:eastAsia="Times New Roman" w:hAnsi="Times New Roman"/>
                <w:color w:val="000000"/>
              </w:rPr>
              <w:t>1.13</w:t>
            </w:r>
          </w:p>
        </w:tc>
        <w:tc>
          <w:tcPr>
            <w:tcW w:w="3980" w:type="dxa"/>
            <w:gridSpan w:val="4"/>
            <w:tcBorders>
              <w:top w:val="single" w:sz="2" w:space="0" w:color="000000"/>
              <w:left w:val="single" w:sz="2" w:space="0" w:color="000000"/>
              <w:bottom w:val="single" w:sz="2" w:space="0" w:color="000000"/>
              <w:right w:val="single" w:sz="2" w:space="0" w:color="000000"/>
            </w:tcBorders>
          </w:tcPr>
          <w:p w14:paraId="7B49A7F3" w14:textId="77777777" w:rsidR="00B95A6D" w:rsidRPr="00B95A6D" w:rsidRDefault="00B95A6D" w:rsidP="00B95A6D">
            <w:pPr>
              <w:spacing w:line="259" w:lineRule="auto"/>
              <w:ind w:left="17"/>
              <w:rPr>
                <w:rFonts w:ascii="Times New Roman" w:eastAsia="Times New Roman" w:hAnsi="Times New Roman"/>
                <w:color w:val="000000"/>
              </w:rPr>
            </w:pPr>
            <w:r w:rsidRPr="00B95A6D">
              <w:rPr>
                <w:rFonts w:ascii="Times New Roman" w:eastAsia="Times New Roman" w:hAnsi="Times New Roman"/>
                <w:color w:val="000000"/>
              </w:rPr>
              <w:t>Консервы овощные</w:t>
            </w:r>
          </w:p>
        </w:tc>
        <w:tc>
          <w:tcPr>
            <w:tcW w:w="1986" w:type="dxa"/>
            <w:gridSpan w:val="2"/>
            <w:tcBorders>
              <w:top w:val="single" w:sz="2" w:space="0" w:color="000000"/>
              <w:left w:val="single" w:sz="2" w:space="0" w:color="000000"/>
              <w:bottom w:val="single" w:sz="2" w:space="0" w:color="000000"/>
              <w:right w:val="single" w:sz="2" w:space="0" w:color="000000"/>
            </w:tcBorders>
          </w:tcPr>
          <w:p w14:paraId="53BD1B79" w14:textId="77777777" w:rsidR="00B95A6D" w:rsidRPr="00B95A6D" w:rsidRDefault="00B95A6D" w:rsidP="00B95A6D">
            <w:pPr>
              <w:spacing w:line="259" w:lineRule="auto"/>
              <w:ind w:left="13"/>
              <w:jc w:val="both"/>
              <w:rPr>
                <w:rFonts w:ascii="Times New Roman" w:eastAsia="Times New Roman" w:hAnsi="Times New Roman"/>
                <w:color w:val="000000"/>
              </w:rPr>
            </w:pPr>
            <w:r w:rsidRPr="00B95A6D">
              <w:rPr>
                <w:rFonts w:ascii="Times New Roman" w:eastAsia="Times New Roman" w:hAnsi="Times New Roman"/>
                <w:color w:val="000000"/>
              </w:rPr>
              <w:t>килограммов</w:t>
            </w:r>
          </w:p>
        </w:tc>
        <w:tc>
          <w:tcPr>
            <w:tcW w:w="1274" w:type="dxa"/>
            <w:gridSpan w:val="3"/>
            <w:tcBorders>
              <w:top w:val="single" w:sz="2" w:space="0" w:color="000000"/>
              <w:left w:val="single" w:sz="2" w:space="0" w:color="000000"/>
              <w:bottom w:val="single" w:sz="2" w:space="0" w:color="000000"/>
              <w:right w:val="single" w:sz="2" w:space="0" w:color="000000"/>
            </w:tcBorders>
          </w:tcPr>
          <w:p w14:paraId="18D3D716" w14:textId="77777777" w:rsidR="00B95A6D" w:rsidRPr="00B95A6D" w:rsidRDefault="00B95A6D" w:rsidP="00B95A6D">
            <w:pPr>
              <w:spacing w:line="259" w:lineRule="auto"/>
              <w:ind w:left="17"/>
              <w:jc w:val="center"/>
              <w:rPr>
                <w:rFonts w:ascii="Times New Roman" w:eastAsia="Times New Roman" w:hAnsi="Times New Roman"/>
                <w:color w:val="000000"/>
              </w:rPr>
            </w:pPr>
            <w:r w:rsidRPr="00B95A6D">
              <w:rPr>
                <w:rFonts w:ascii="Times New Roman" w:eastAsia="Times New Roman" w:hAnsi="Times New Roman"/>
                <w:color w:val="000000"/>
              </w:rPr>
              <w:t>173</w:t>
            </w:r>
          </w:p>
        </w:tc>
        <w:tc>
          <w:tcPr>
            <w:tcW w:w="1134" w:type="dxa"/>
            <w:tcBorders>
              <w:top w:val="single" w:sz="2" w:space="0" w:color="000000"/>
              <w:left w:val="single" w:sz="2" w:space="0" w:color="000000"/>
              <w:bottom w:val="single" w:sz="2" w:space="0" w:color="000000"/>
              <w:right w:val="single" w:sz="2" w:space="0" w:color="000000"/>
            </w:tcBorders>
          </w:tcPr>
          <w:p w14:paraId="11EF3093" w14:textId="77777777" w:rsidR="00B95A6D" w:rsidRPr="00B95A6D" w:rsidRDefault="00B95A6D" w:rsidP="00B95A6D">
            <w:pPr>
              <w:spacing w:line="259" w:lineRule="auto"/>
              <w:ind w:right="13"/>
              <w:jc w:val="center"/>
              <w:rPr>
                <w:rFonts w:ascii="Times New Roman" w:eastAsia="Times New Roman" w:hAnsi="Times New Roman"/>
                <w:color w:val="000000"/>
              </w:rPr>
            </w:pPr>
            <w:r w:rsidRPr="00B95A6D">
              <w:rPr>
                <w:rFonts w:ascii="Times New Roman" w:eastAsia="Times New Roman" w:hAnsi="Times New Roman"/>
                <w:color w:val="000000"/>
              </w:rPr>
              <w:t>40,31</w:t>
            </w:r>
          </w:p>
        </w:tc>
      </w:tr>
      <w:tr w:rsidR="00B95A6D" w:rsidRPr="00B95A6D" w14:paraId="0EC8A592" w14:textId="77777777" w:rsidTr="00B95A6D">
        <w:trPr>
          <w:trHeight w:val="317"/>
        </w:trPr>
        <w:tc>
          <w:tcPr>
            <w:tcW w:w="840" w:type="dxa"/>
            <w:tcBorders>
              <w:top w:val="single" w:sz="2" w:space="0" w:color="000000"/>
              <w:left w:val="single" w:sz="2" w:space="0" w:color="000000"/>
              <w:bottom w:val="single" w:sz="2" w:space="0" w:color="000000"/>
              <w:right w:val="single" w:sz="2" w:space="0" w:color="000000"/>
            </w:tcBorders>
          </w:tcPr>
          <w:p w14:paraId="1BC6F2D7" w14:textId="77777777" w:rsidR="00B95A6D" w:rsidRPr="00B95A6D" w:rsidRDefault="00B95A6D" w:rsidP="00B95A6D">
            <w:pPr>
              <w:spacing w:line="259" w:lineRule="auto"/>
              <w:rPr>
                <w:rFonts w:ascii="Times New Roman" w:eastAsia="Times New Roman" w:hAnsi="Times New Roman"/>
                <w:color w:val="000000"/>
              </w:rPr>
            </w:pPr>
            <w:r w:rsidRPr="00B95A6D">
              <w:rPr>
                <w:rFonts w:ascii="Times New Roman" w:eastAsia="Times New Roman" w:hAnsi="Times New Roman"/>
                <w:color w:val="000000"/>
              </w:rPr>
              <w:t xml:space="preserve">   1.14</w:t>
            </w:r>
          </w:p>
        </w:tc>
        <w:tc>
          <w:tcPr>
            <w:tcW w:w="3980" w:type="dxa"/>
            <w:gridSpan w:val="4"/>
            <w:tcBorders>
              <w:top w:val="single" w:sz="2" w:space="0" w:color="000000"/>
              <w:left w:val="single" w:sz="2" w:space="0" w:color="000000"/>
              <w:bottom w:val="single" w:sz="2" w:space="0" w:color="000000"/>
              <w:right w:val="single" w:sz="2" w:space="0" w:color="000000"/>
            </w:tcBorders>
          </w:tcPr>
          <w:p w14:paraId="3A5EEBC3" w14:textId="77777777" w:rsidR="00B95A6D" w:rsidRPr="00B95A6D" w:rsidRDefault="00B95A6D" w:rsidP="00B95A6D">
            <w:pPr>
              <w:spacing w:line="259" w:lineRule="auto"/>
              <w:ind w:left="27"/>
              <w:rPr>
                <w:rFonts w:ascii="Times New Roman" w:eastAsia="Times New Roman" w:hAnsi="Times New Roman"/>
                <w:color w:val="000000"/>
              </w:rPr>
            </w:pPr>
            <w:r w:rsidRPr="00B95A6D">
              <w:rPr>
                <w:rFonts w:ascii="Times New Roman" w:eastAsia="Times New Roman" w:hAnsi="Times New Roman"/>
                <w:color w:val="000000"/>
              </w:rPr>
              <w:t>Соль поваренная пищевая</w:t>
            </w:r>
          </w:p>
        </w:tc>
        <w:tc>
          <w:tcPr>
            <w:tcW w:w="1986" w:type="dxa"/>
            <w:gridSpan w:val="2"/>
            <w:tcBorders>
              <w:top w:val="single" w:sz="2" w:space="0" w:color="000000"/>
              <w:left w:val="single" w:sz="2" w:space="0" w:color="000000"/>
              <w:bottom w:val="single" w:sz="2" w:space="0" w:color="000000"/>
              <w:right w:val="single" w:sz="2" w:space="0" w:color="000000"/>
            </w:tcBorders>
          </w:tcPr>
          <w:p w14:paraId="66876085" w14:textId="77777777" w:rsidR="00B95A6D" w:rsidRPr="00B95A6D" w:rsidRDefault="00B95A6D" w:rsidP="00B95A6D">
            <w:pPr>
              <w:spacing w:line="259" w:lineRule="auto"/>
              <w:ind w:left="13"/>
              <w:jc w:val="both"/>
              <w:rPr>
                <w:rFonts w:ascii="Times New Roman" w:eastAsia="Times New Roman" w:hAnsi="Times New Roman"/>
                <w:color w:val="000000"/>
              </w:rPr>
            </w:pPr>
            <w:r w:rsidRPr="00B95A6D">
              <w:rPr>
                <w:rFonts w:ascii="Times New Roman" w:eastAsia="Times New Roman" w:hAnsi="Times New Roman"/>
                <w:color w:val="000000"/>
              </w:rPr>
              <w:t>килограммов</w:t>
            </w:r>
          </w:p>
        </w:tc>
        <w:tc>
          <w:tcPr>
            <w:tcW w:w="1274" w:type="dxa"/>
            <w:gridSpan w:val="3"/>
            <w:tcBorders>
              <w:top w:val="single" w:sz="2" w:space="0" w:color="000000"/>
              <w:left w:val="single" w:sz="2" w:space="0" w:color="000000"/>
              <w:bottom w:val="single" w:sz="2" w:space="0" w:color="000000"/>
              <w:right w:val="single" w:sz="2" w:space="0" w:color="000000"/>
            </w:tcBorders>
          </w:tcPr>
          <w:p w14:paraId="728EAF7F" w14:textId="77777777" w:rsidR="00B95A6D" w:rsidRPr="00B95A6D" w:rsidRDefault="00B95A6D" w:rsidP="00B95A6D">
            <w:pPr>
              <w:spacing w:line="259" w:lineRule="auto"/>
              <w:ind w:left="13"/>
              <w:jc w:val="center"/>
              <w:rPr>
                <w:rFonts w:ascii="Times New Roman" w:eastAsia="Times New Roman" w:hAnsi="Times New Roman"/>
                <w:color w:val="000000"/>
              </w:rPr>
            </w:pPr>
            <w:r w:rsidRPr="00B95A6D">
              <w:rPr>
                <w:rFonts w:ascii="Times New Roman" w:eastAsia="Times New Roman" w:hAnsi="Times New Roman"/>
                <w:color w:val="000000"/>
              </w:rPr>
              <w:t>8</w:t>
            </w:r>
          </w:p>
        </w:tc>
        <w:tc>
          <w:tcPr>
            <w:tcW w:w="1134" w:type="dxa"/>
            <w:tcBorders>
              <w:top w:val="single" w:sz="2" w:space="0" w:color="000000"/>
              <w:left w:val="single" w:sz="2" w:space="0" w:color="000000"/>
              <w:bottom w:val="single" w:sz="2" w:space="0" w:color="000000"/>
              <w:right w:val="single" w:sz="2" w:space="0" w:color="000000"/>
            </w:tcBorders>
          </w:tcPr>
          <w:p w14:paraId="66EF8B87" w14:textId="77777777" w:rsidR="00B95A6D" w:rsidRPr="00B95A6D" w:rsidRDefault="00B95A6D" w:rsidP="00B95A6D">
            <w:pPr>
              <w:spacing w:line="259" w:lineRule="auto"/>
              <w:ind w:left="11"/>
              <w:jc w:val="center"/>
              <w:rPr>
                <w:rFonts w:ascii="Times New Roman" w:eastAsia="Times New Roman" w:hAnsi="Times New Roman"/>
                <w:color w:val="000000"/>
              </w:rPr>
            </w:pPr>
            <w:r w:rsidRPr="00B95A6D">
              <w:rPr>
                <w:rFonts w:ascii="Times New Roman" w:eastAsia="Times New Roman" w:hAnsi="Times New Roman"/>
                <w:color w:val="000000"/>
              </w:rPr>
              <w:t>0,16</w:t>
            </w:r>
          </w:p>
        </w:tc>
      </w:tr>
      <w:tr w:rsidR="00B95A6D" w:rsidRPr="00B95A6D" w14:paraId="4B7A76DF" w14:textId="77777777" w:rsidTr="00B95A6D">
        <w:trPr>
          <w:trHeight w:val="610"/>
        </w:trPr>
        <w:tc>
          <w:tcPr>
            <w:tcW w:w="840" w:type="dxa"/>
            <w:tcBorders>
              <w:top w:val="single" w:sz="2" w:space="0" w:color="000000"/>
              <w:left w:val="single" w:sz="2" w:space="0" w:color="000000"/>
              <w:bottom w:val="single" w:sz="2" w:space="0" w:color="000000"/>
              <w:right w:val="single" w:sz="2" w:space="0" w:color="000000"/>
            </w:tcBorders>
          </w:tcPr>
          <w:p w14:paraId="42847841" w14:textId="77777777" w:rsidR="00B95A6D" w:rsidRPr="00B95A6D" w:rsidRDefault="00B95A6D" w:rsidP="00B95A6D">
            <w:pPr>
              <w:spacing w:line="259" w:lineRule="auto"/>
              <w:ind w:left="25"/>
              <w:jc w:val="center"/>
              <w:rPr>
                <w:rFonts w:ascii="Times New Roman" w:eastAsia="Times New Roman" w:hAnsi="Times New Roman"/>
                <w:color w:val="000000"/>
              </w:rPr>
            </w:pPr>
            <w:r w:rsidRPr="00B95A6D">
              <w:rPr>
                <w:rFonts w:ascii="Times New Roman" w:eastAsia="Times New Roman" w:hAnsi="Times New Roman"/>
                <w:color w:val="000000"/>
              </w:rPr>
              <w:t>1.15</w:t>
            </w:r>
          </w:p>
        </w:tc>
        <w:tc>
          <w:tcPr>
            <w:tcW w:w="3980" w:type="dxa"/>
            <w:gridSpan w:val="4"/>
            <w:tcBorders>
              <w:top w:val="single" w:sz="2" w:space="0" w:color="000000"/>
              <w:left w:val="single" w:sz="2" w:space="0" w:color="000000"/>
              <w:bottom w:val="single" w:sz="2" w:space="0" w:color="000000"/>
              <w:right w:val="single" w:sz="2" w:space="0" w:color="000000"/>
            </w:tcBorders>
          </w:tcPr>
          <w:p w14:paraId="6F062183" w14:textId="77777777" w:rsidR="00B95A6D" w:rsidRPr="00B95A6D" w:rsidRDefault="00B95A6D" w:rsidP="00B95A6D">
            <w:pPr>
              <w:spacing w:line="259" w:lineRule="auto"/>
              <w:ind w:left="17"/>
              <w:rPr>
                <w:rFonts w:ascii="Times New Roman" w:eastAsia="Times New Roman" w:hAnsi="Times New Roman"/>
                <w:color w:val="000000"/>
              </w:rPr>
            </w:pPr>
            <w:r w:rsidRPr="00B95A6D">
              <w:rPr>
                <w:rFonts w:ascii="Times New Roman" w:eastAsia="Times New Roman" w:hAnsi="Times New Roman"/>
                <w:color w:val="000000"/>
              </w:rPr>
              <w:t>Вода питьевая бутилированная, 5 л</w:t>
            </w:r>
          </w:p>
        </w:tc>
        <w:tc>
          <w:tcPr>
            <w:tcW w:w="1986" w:type="dxa"/>
            <w:gridSpan w:val="2"/>
            <w:tcBorders>
              <w:top w:val="single" w:sz="2" w:space="0" w:color="000000"/>
              <w:left w:val="single" w:sz="2" w:space="0" w:color="000000"/>
              <w:bottom w:val="single" w:sz="2" w:space="0" w:color="000000"/>
              <w:right w:val="single" w:sz="2" w:space="0" w:color="000000"/>
            </w:tcBorders>
          </w:tcPr>
          <w:p w14:paraId="59409EDE" w14:textId="77777777" w:rsidR="00B95A6D" w:rsidRPr="00B95A6D" w:rsidRDefault="00B95A6D" w:rsidP="00B95A6D">
            <w:pPr>
              <w:spacing w:line="259" w:lineRule="auto"/>
              <w:ind w:left="13"/>
              <w:jc w:val="center"/>
              <w:rPr>
                <w:rFonts w:ascii="Times New Roman" w:eastAsia="Times New Roman" w:hAnsi="Times New Roman"/>
                <w:color w:val="000000"/>
              </w:rPr>
            </w:pPr>
            <w:r w:rsidRPr="00B95A6D">
              <w:rPr>
                <w:rFonts w:ascii="Times New Roman" w:eastAsia="Times New Roman" w:hAnsi="Times New Roman"/>
                <w:color w:val="000000"/>
              </w:rPr>
              <w:t>штук</w:t>
            </w:r>
          </w:p>
          <w:p w14:paraId="1F1B834A" w14:textId="77777777" w:rsidR="00B95A6D" w:rsidRPr="00B95A6D" w:rsidRDefault="00B95A6D" w:rsidP="00B95A6D">
            <w:pPr>
              <w:spacing w:line="259" w:lineRule="auto"/>
              <w:ind w:left="13"/>
              <w:jc w:val="center"/>
              <w:rPr>
                <w:rFonts w:ascii="Times New Roman" w:eastAsia="Times New Roman" w:hAnsi="Times New Roman"/>
                <w:color w:val="000000"/>
              </w:rPr>
            </w:pPr>
            <w:r w:rsidRPr="00B95A6D">
              <w:rPr>
                <w:rFonts w:ascii="Times New Roman" w:eastAsia="Times New Roman" w:hAnsi="Times New Roman"/>
                <w:color w:val="000000"/>
              </w:rPr>
              <w:t>(бутылок)</w:t>
            </w:r>
          </w:p>
        </w:tc>
        <w:tc>
          <w:tcPr>
            <w:tcW w:w="1274" w:type="dxa"/>
            <w:gridSpan w:val="3"/>
            <w:tcBorders>
              <w:top w:val="single" w:sz="2" w:space="0" w:color="000000"/>
              <w:left w:val="single" w:sz="2" w:space="0" w:color="000000"/>
              <w:bottom w:val="single" w:sz="2" w:space="0" w:color="000000"/>
              <w:right w:val="single" w:sz="2" w:space="0" w:color="000000"/>
            </w:tcBorders>
          </w:tcPr>
          <w:p w14:paraId="7D888326" w14:textId="77777777" w:rsidR="00B95A6D" w:rsidRPr="00B95A6D" w:rsidRDefault="00B95A6D" w:rsidP="00B95A6D">
            <w:pPr>
              <w:spacing w:line="259" w:lineRule="auto"/>
              <w:ind w:left="27"/>
              <w:jc w:val="center"/>
              <w:rPr>
                <w:rFonts w:ascii="Times New Roman" w:eastAsia="Times New Roman" w:hAnsi="Times New Roman"/>
                <w:color w:val="000000"/>
              </w:rPr>
            </w:pPr>
            <w:r w:rsidRPr="00B95A6D">
              <w:rPr>
                <w:rFonts w:ascii="Times New Roman" w:eastAsia="Times New Roman" w:hAnsi="Times New Roman"/>
                <w:color w:val="000000"/>
              </w:rPr>
              <w:t>188</w:t>
            </w:r>
          </w:p>
        </w:tc>
        <w:tc>
          <w:tcPr>
            <w:tcW w:w="1134" w:type="dxa"/>
            <w:tcBorders>
              <w:top w:val="single" w:sz="2" w:space="0" w:color="000000"/>
              <w:left w:val="single" w:sz="2" w:space="0" w:color="000000"/>
              <w:bottom w:val="single" w:sz="2" w:space="0" w:color="000000"/>
              <w:right w:val="single" w:sz="2" w:space="0" w:color="000000"/>
            </w:tcBorders>
          </w:tcPr>
          <w:p w14:paraId="791C3DC4" w14:textId="77777777" w:rsidR="00B95A6D" w:rsidRPr="00B95A6D" w:rsidRDefault="00B95A6D" w:rsidP="00B95A6D">
            <w:pPr>
              <w:spacing w:line="259" w:lineRule="auto"/>
              <w:ind w:left="20"/>
              <w:jc w:val="center"/>
              <w:rPr>
                <w:rFonts w:ascii="Times New Roman" w:eastAsia="Times New Roman" w:hAnsi="Times New Roman"/>
                <w:color w:val="000000"/>
              </w:rPr>
            </w:pPr>
            <w:r w:rsidRPr="00B95A6D">
              <w:rPr>
                <w:rFonts w:ascii="Times New Roman" w:eastAsia="Times New Roman" w:hAnsi="Times New Roman"/>
                <w:color w:val="000000"/>
              </w:rPr>
              <w:t>18,25</w:t>
            </w:r>
          </w:p>
        </w:tc>
      </w:tr>
      <w:tr w:rsidR="00B95A6D" w:rsidRPr="00B95A6D" w14:paraId="1F15792B" w14:textId="77777777" w:rsidTr="00B95A6D">
        <w:trPr>
          <w:trHeight w:val="618"/>
        </w:trPr>
        <w:tc>
          <w:tcPr>
            <w:tcW w:w="840" w:type="dxa"/>
            <w:tcBorders>
              <w:top w:val="single" w:sz="2" w:space="0" w:color="000000"/>
              <w:left w:val="single" w:sz="2" w:space="0" w:color="000000"/>
              <w:bottom w:val="single" w:sz="2" w:space="0" w:color="000000"/>
              <w:right w:val="single" w:sz="2" w:space="0" w:color="000000"/>
            </w:tcBorders>
          </w:tcPr>
          <w:p w14:paraId="342F2DCB" w14:textId="77777777" w:rsidR="00B95A6D" w:rsidRPr="00B95A6D" w:rsidRDefault="00B95A6D" w:rsidP="00B95A6D">
            <w:pPr>
              <w:spacing w:line="259" w:lineRule="auto"/>
              <w:ind w:left="30"/>
              <w:jc w:val="center"/>
              <w:rPr>
                <w:rFonts w:ascii="Times New Roman" w:eastAsia="Times New Roman" w:hAnsi="Times New Roman"/>
                <w:color w:val="000000"/>
              </w:rPr>
            </w:pPr>
            <w:r w:rsidRPr="00B95A6D">
              <w:rPr>
                <w:rFonts w:ascii="Times New Roman" w:eastAsia="Times New Roman" w:hAnsi="Times New Roman"/>
                <w:color w:val="000000"/>
              </w:rPr>
              <w:t>1.16</w:t>
            </w:r>
          </w:p>
        </w:tc>
        <w:tc>
          <w:tcPr>
            <w:tcW w:w="3980" w:type="dxa"/>
            <w:gridSpan w:val="4"/>
            <w:tcBorders>
              <w:top w:val="single" w:sz="2" w:space="0" w:color="000000"/>
              <w:left w:val="single" w:sz="2" w:space="0" w:color="000000"/>
              <w:bottom w:val="single" w:sz="2" w:space="0" w:color="000000"/>
              <w:right w:val="single" w:sz="2" w:space="0" w:color="000000"/>
            </w:tcBorders>
          </w:tcPr>
          <w:p w14:paraId="10FC83FD" w14:textId="77777777" w:rsidR="00B95A6D" w:rsidRPr="00B95A6D" w:rsidRDefault="00B95A6D" w:rsidP="00B95A6D">
            <w:pPr>
              <w:spacing w:line="259" w:lineRule="auto"/>
              <w:ind w:left="22" w:firstLine="5"/>
              <w:rPr>
                <w:rFonts w:ascii="Times New Roman" w:eastAsia="Times New Roman" w:hAnsi="Times New Roman"/>
                <w:color w:val="000000"/>
              </w:rPr>
            </w:pPr>
            <w:r w:rsidRPr="00B95A6D">
              <w:rPr>
                <w:rFonts w:ascii="Times New Roman" w:eastAsia="Times New Roman" w:hAnsi="Times New Roman"/>
                <w:color w:val="000000"/>
              </w:rPr>
              <w:t>Смесь сухая молочная для детского питания</w:t>
            </w:r>
          </w:p>
        </w:tc>
        <w:tc>
          <w:tcPr>
            <w:tcW w:w="1986" w:type="dxa"/>
            <w:gridSpan w:val="2"/>
            <w:tcBorders>
              <w:top w:val="single" w:sz="2" w:space="0" w:color="000000"/>
              <w:left w:val="single" w:sz="2" w:space="0" w:color="000000"/>
              <w:bottom w:val="single" w:sz="2" w:space="0" w:color="000000"/>
              <w:right w:val="single" w:sz="2" w:space="0" w:color="000000"/>
            </w:tcBorders>
          </w:tcPr>
          <w:p w14:paraId="42604013" w14:textId="77777777" w:rsidR="00B95A6D" w:rsidRPr="00B95A6D" w:rsidRDefault="00B95A6D" w:rsidP="00B95A6D">
            <w:pPr>
              <w:spacing w:line="259" w:lineRule="auto"/>
              <w:ind w:left="17"/>
              <w:jc w:val="both"/>
              <w:rPr>
                <w:rFonts w:ascii="Times New Roman" w:eastAsia="Times New Roman" w:hAnsi="Times New Roman"/>
                <w:color w:val="000000"/>
              </w:rPr>
            </w:pPr>
            <w:r w:rsidRPr="00B95A6D">
              <w:rPr>
                <w:rFonts w:ascii="Times New Roman" w:eastAsia="Times New Roman" w:hAnsi="Times New Roman"/>
                <w:color w:val="000000"/>
              </w:rPr>
              <w:t>килограммов</w:t>
            </w:r>
          </w:p>
        </w:tc>
        <w:tc>
          <w:tcPr>
            <w:tcW w:w="1274" w:type="dxa"/>
            <w:gridSpan w:val="3"/>
            <w:tcBorders>
              <w:top w:val="single" w:sz="2" w:space="0" w:color="000000"/>
              <w:left w:val="single" w:sz="2" w:space="0" w:color="000000"/>
              <w:bottom w:val="single" w:sz="2" w:space="0" w:color="000000"/>
              <w:right w:val="single" w:sz="2" w:space="0" w:color="000000"/>
            </w:tcBorders>
          </w:tcPr>
          <w:p w14:paraId="0186F777" w14:textId="77777777" w:rsidR="00B95A6D" w:rsidRPr="00B95A6D" w:rsidRDefault="00B95A6D" w:rsidP="00B95A6D">
            <w:pPr>
              <w:spacing w:line="259" w:lineRule="auto"/>
              <w:rPr>
                <w:rFonts w:ascii="Times New Roman" w:eastAsia="Times New Roman" w:hAnsi="Times New Roman"/>
                <w:color w:val="000000"/>
              </w:rPr>
            </w:pPr>
            <w:r w:rsidRPr="00B95A6D">
              <w:rPr>
                <w:rFonts w:ascii="Times New Roman" w:eastAsia="Times New Roman" w:hAnsi="Times New Roman"/>
                <w:color w:val="000000"/>
              </w:rPr>
              <w:t xml:space="preserve">        0,4</w:t>
            </w:r>
          </w:p>
        </w:tc>
        <w:tc>
          <w:tcPr>
            <w:tcW w:w="1134" w:type="dxa"/>
            <w:tcBorders>
              <w:top w:val="single" w:sz="2" w:space="0" w:color="000000"/>
              <w:left w:val="single" w:sz="2" w:space="0" w:color="000000"/>
              <w:bottom w:val="single" w:sz="2" w:space="0" w:color="000000"/>
              <w:right w:val="single" w:sz="2" w:space="0" w:color="000000"/>
            </w:tcBorders>
          </w:tcPr>
          <w:p w14:paraId="31D04C8D" w14:textId="77777777" w:rsidR="00B95A6D" w:rsidRPr="00B95A6D" w:rsidRDefault="00B95A6D" w:rsidP="00B95A6D">
            <w:pPr>
              <w:spacing w:line="259" w:lineRule="auto"/>
              <w:ind w:left="11"/>
              <w:jc w:val="center"/>
              <w:rPr>
                <w:rFonts w:ascii="Times New Roman" w:eastAsia="Times New Roman" w:hAnsi="Times New Roman"/>
                <w:color w:val="000000"/>
              </w:rPr>
            </w:pPr>
            <w:r w:rsidRPr="00B95A6D">
              <w:rPr>
                <w:rFonts w:ascii="Times New Roman" w:eastAsia="Times New Roman" w:hAnsi="Times New Roman"/>
                <w:color w:val="000000"/>
              </w:rPr>
              <w:t>0,45</w:t>
            </w:r>
          </w:p>
        </w:tc>
      </w:tr>
      <w:tr w:rsidR="00B95A6D" w:rsidRPr="00B95A6D" w14:paraId="46189E44" w14:textId="77777777" w:rsidTr="00B95A6D">
        <w:trPr>
          <w:trHeight w:val="307"/>
        </w:trPr>
        <w:tc>
          <w:tcPr>
            <w:tcW w:w="840" w:type="dxa"/>
            <w:tcBorders>
              <w:top w:val="single" w:sz="2" w:space="0" w:color="000000"/>
              <w:left w:val="single" w:sz="2" w:space="0" w:color="000000"/>
              <w:bottom w:val="single" w:sz="2" w:space="0" w:color="000000"/>
              <w:right w:val="single" w:sz="2" w:space="0" w:color="000000"/>
            </w:tcBorders>
          </w:tcPr>
          <w:p w14:paraId="15D63197" w14:textId="77777777" w:rsidR="00B95A6D" w:rsidRPr="00B95A6D" w:rsidRDefault="00B95A6D" w:rsidP="00B95A6D">
            <w:pPr>
              <w:spacing w:line="259" w:lineRule="auto"/>
              <w:ind w:left="35"/>
              <w:jc w:val="center"/>
              <w:rPr>
                <w:rFonts w:ascii="Times New Roman" w:eastAsia="Times New Roman" w:hAnsi="Times New Roman"/>
                <w:color w:val="000000"/>
              </w:rPr>
            </w:pPr>
            <w:r w:rsidRPr="00B95A6D">
              <w:rPr>
                <w:rFonts w:ascii="Times New Roman" w:eastAsia="Times New Roman" w:hAnsi="Times New Roman"/>
                <w:color w:val="000000"/>
              </w:rPr>
              <w:t>1.17</w:t>
            </w:r>
          </w:p>
        </w:tc>
        <w:tc>
          <w:tcPr>
            <w:tcW w:w="3980" w:type="dxa"/>
            <w:gridSpan w:val="4"/>
            <w:tcBorders>
              <w:top w:val="single" w:sz="2" w:space="0" w:color="000000"/>
              <w:left w:val="single" w:sz="2" w:space="0" w:color="000000"/>
              <w:bottom w:val="single" w:sz="2" w:space="0" w:color="000000"/>
              <w:right w:val="single" w:sz="2" w:space="0" w:color="000000"/>
            </w:tcBorders>
          </w:tcPr>
          <w:p w14:paraId="55392A36" w14:textId="77777777" w:rsidR="00B95A6D" w:rsidRPr="00B95A6D" w:rsidRDefault="00B95A6D" w:rsidP="00B95A6D">
            <w:pPr>
              <w:spacing w:line="259" w:lineRule="auto"/>
              <w:ind w:left="17"/>
              <w:rPr>
                <w:rFonts w:ascii="Times New Roman" w:eastAsia="Times New Roman" w:hAnsi="Times New Roman"/>
                <w:color w:val="000000"/>
              </w:rPr>
            </w:pPr>
            <w:r w:rsidRPr="00B95A6D">
              <w:rPr>
                <w:rFonts w:ascii="Times New Roman" w:eastAsia="Times New Roman" w:hAnsi="Times New Roman"/>
                <w:color w:val="000000"/>
              </w:rPr>
              <w:t>Молоко цельное сгущенное с сахаром</w:t>
            </w:r>
          </w:p>
        </w:tc>
        <w:tc>
          <w:tcPr>
            <w:tcW w:w="1986" w:type="dxa"/>
            <w:gridSpan w:val="2"/>
            <w:tcBorders>
              <w:top w:val="single" w:sz="2" w:space="0" w:color="000000"/>
              <w:left w:val="single" w:sz="2" w:space="0" w:color="000000"/>
              <w:bottom w:val="single" w:sz="2" w:space="0" w:color="000000"/>
              <w:right w:val="single" w:sz="2" w:space="0" w:color="000000"/>
            </w:tcBorders>
          </w:tcPr>
          <w:p w14:paraId="0D152C3B" w14:textId="77777777" w:rsidR="00B95A6D" w:rsidRPr="00B95A6D" w:rsidRDefault="00B95A6D" w:rsidP="00B95A6D">
            <w:pPr>
              <w:spacing w:line="259" w:lineRule="auto"/>
              <w:ind w:left="17"/>
              <w:jc w:val="both"/>
              <w:rPr>
                <w:rFonts w:ascii="Times New Roman" w:eastAsia="Times New Roman" w:hAnsi="Times New Roman"/>
                <w:color w:val="000000"/>
              </w:rPr>
            </w:pPr>
            <w:r w:rsidRPr="00B95A6D">
              <w:rPr>
                <w:rFonts w:ascii="Times New Roman" w:eastAsia="Times New Roman" w:hAnsi="Times New Roman"/>
                <w:color w:val="000000"/>
              </w:rPr>
              <w:t>килограммов</w:t>
            </w:r>
          </w:p>
        </w:tc>
        <w:tc>
          <w:tcPr>
            <w:tcW w:w="1274" w:type="dxa"/>
            <w:gridSpan w:val="3"/>
            <w:tcBorders>
              <w:top w:val="single" w:sz="2" w:space="0" w:color="000000"/>
              <w:left w:val="single" w:sz="2" w:space="0" w:color="000000"/>
              <w:bottom w:val="single" w:sz="2" w:space="0" w:color="000000"/>
              <w:right w:val="single" w:sz="2" w:space="0" w:color="000000"/>
            </w:tcBorders>
          </w:tcPr>
          <w:p w14:paraId="004E7DB3" w14:textId="77777777" w:rsidR="00B95A6D" w:rsidRPr="00B95A6D" w:rsidRDefault="00B95A6D" w:rsidP="00B95A6D">
            <w:pPr>
              <w:spacing w:line="259" w:lineRule="auto"/>
              <w:ind w:left="8"/>
              <w:jc w:val="center"/>
              <w:rPr>
                <w:rFonts w:ascii="Times New Roman" w:eastAsia="Times New Roman" w:hAnsi="Times New Roman"/>
                <w:color w:val="000000"/>
              </w:rPr>
            </w:pPr>
            <w:r w:rsidRPr="00B95A6D">
              <w:rPr>
                <w:rFonts w:ascii="Times New Roman" w:eastAsia="Times New Roman" w:hAnsi="Times New Roman"/>
                <w:color w:val="000000"/>
              </w:rPr>
              <w:t>25</w:t>
            </w:r>
          </w:p>
        </w:tc>
        <w:tc>
          <w:tcPr>
            <w:tcW w:w="1134" w:type="dxa"/>
            <w:tcBorders>
              <w:top w:val="single" w:sz="2" w:space="0" w:color="000000"/>
              <w:left w:val="single" w:sz="2" w:space="0" w:color="000000"/>
              <w:bottom w:val="single" w:sz="2" w:space="0" w:color="000000"/>
              <w:right w:val="single" w:sz="2" w:space="0" w:color="000000"/>
            </w:tcBorders>
          </w:tcPr>
          <w:p w14:paraId="5E38DA39" w14:textId="77777777" w:rsidR="00B95A6D" w:rsidRPr="00B95A6D" w:rsidRDefault="00B95A6D" w:rsidP="00B95A6D">
            <w:pPr>
              <w:spacing w:line="259" w:lineRule="auto"/>
              <w:ind w:left="30"/>
              <w:jc w:val="center"/>
              <w:rPr>
                <w:rFonts w:ascii="Times New Roman" w:eastAsia="Times New Roman" w:hAnsi="Times New Roman"/>
                <w:color w:val="000000"/>
              </w:rPr>
            </w:pPr>
            <w:r w:rsidRPr="00B95A6D">
              <w:rPr>
                <w:rFonts w:ascii="Times New Roman" w:eastAsia="Times New Roman" w:hAnsi="Times New Roman"/>
                <w:color w:val="000000"/>
              </w:rPr>
              <w:t>10,15</w:t>
            </w:r>
          </w:p>
        </w:tc>
      </w:tr>
      <w:tr w:rsidR="00B95A6D" w:rsidRPr="00B95A6D" w14:paraId="499F76B2" w14:textId="77777777" w:rsidTr="00B95A6D">
        <w:trPr>
          <w:trHeight w:val="274"/>
        </w:trPr>
        <w:tc>
          <w:tcPr>
            <w:tcW w:w="840" w:type="dxa"/>
            <w:tcBorders>
              <w:top w:val="single" w:sz="2" w:space="0" w:color="000000"/>
              <w:left w:val="single" w:sz="2" w:space="0" w:color="000000"/>
              <w:bottom w:val="single" w:sz="2" w:space="0" w:color="000000"/>
              <w:right w:val="single" w:sz="2" w:space="0" w:color="000000"/>
            </w:tcBorders>
          </w:tcPr>
          <w:p w14:paraId="397C6B99" w14:textId="77777777" w:rsidR="00B95A6D" w:rsidRPr="00B95A6D" w:rsidRDefault="00B95A6D" w:rsidP="00B95A6D">
            <w:pPr>
              <w:spacing w:line="259" w:lineRule="auto"/>
              <w:rPr>
                <w:rFonts w:ascii="Times New Roman" w:eastAsia="Times New Roman" w:hAnsi="Times New Roman"/>
                <w:color w:val="000000"/>
              </w:rPr>
            </w:pPr>
          </w:p>
        </w:tc>
        <w:tc>
          <w:tcPr>
            <w:tcW w:w="3980" w:type="dxa"/>
            <w:gridSpan w:val="4"/>
            <w:tcBorders>
              <w:top w:val="single" w:sz="2" w:space="0" w:color="000000"/>
              <w:left w:val="single" w:sz="2" w:space="0" w:color="000000"/>
              <w:bottom w:val="single" w:sz="2" w:space="0" w:color="000000"/>
              <w:right w:val="single" w:sz="2" w:space="0" w:color="000000"/>
            </w:tcBorders>
          </w:tcPr>
          <w:p w14:paraId="75389EB3" w14:textId="77777777" w:rsidR="00B95A6D" w:rsidRPr="00B95A6D" w:rsidRDefault="00B95A6D" w:rsidP="00B95A6D">
            <w:pPr>
              <w:spacing w:line="259" w:lineRule="auto"/>
              <w:ind w:left="11"/>
              <w:jc w:val="center"/>
              <w:rPr>
                <w:rFonts w:ascii="Times New Roman" w:eastAsia="Times New Roman" w:hAnsi="Times New Roman"/>
                <w:b/>
                <w:bCs/>
                <w:i/>
                <w:iCs/>
                <w:color w:val="000000"/>
              </w:rPr>
            </w:pPr>
            <w:r w:rsidRPr="00B95A6D">
              <w:rPr>
                <w:rFonts w:ascii="Times New Roman" w:eastAsia="Times New Roman" w:hAnsi="Times New Roman"/>
                <w:b/>
                <w:bCs/>
                <w:i/>
                <w:iCs/>
                <w:color w:val="000000"/>
              </w:rPr>
              <w:t>2. Вещевое имущество</w:t>
            </w:r>
          </w:p>
        </w:tc>
        <w:tc>
          <w:tcPr>
            <w:tcW w:w="1986" w:type="dxa"/>
            <w:gridSpan w:val="2"/>
            <w:tcBorders>
              <w:top w:val="single" w:sz="2" w:space="0" w:color="000000"/>
              <w:left w:val="single" w:sz="2" w:space="0" w:color="000000"/>
              <w:bottom w:val="single" w:sz="2" w:space="0" w:color="000000"/>
              <w:right w:val="single" w:sz="2" w:space="0" w:color="000000"/>
            </w:tcBorders>
          </w:tcPr>
          <w:p w14:paraId="182D3C3B" w14:textId="77777777" w:rsidR="00B95A6D" w:rsidRPr="00B95A6D" w:rsidRDefault="00B95A6D" w:rsidP="00B95A6D">
            <w:pPr>
              <w:spacing w:line="259" w:lineRule="auto"/>
              <w:ind w:right="2"/>
              <w:jc w:val="center"/>
              <w:rPr>
                <w:rFonts w:ascii="Times New Roman" w:eastAsia="Times New Roman" w:hAnsi="Times New Roman"/>
                <w:b/>
                <w:bCs/>
                <w:i/>
                <w:iCs/>
                <w:color w:val="000000"/>
              </w:rPr>
            </w:pPr>
            <w:r w:rsidRPr="00B95A6D">
              <w:rPr>
                <w:rFonts w:ascii="Times New Roman" w:eastAsia="Times New Roman" w:hAnsi="Times New Roman"/>
                <w:b/>
                <w:bCs/>
                <w:i/>
                <w:iCs/>
                <w:color w:val="000000"/>
              </w:rPr>
              <w:t>тыс. руб.</w:t>
            </w:r>
          </w:p>
        </w:tc>
        <w:tc>
          <w:tcPr>
            <w:tcW w:w="2408" w:type="dxa"/>
            <w:gridSpan w:val="4"/>
            <w:tcBorders>
              <w:top w:val="single" w:sz="2" w:space="0" w:color="000000"/>
              <w:left w:val="single" w:sz="2" w:space="0" w:color="000000"/>
              <w:bottom w:val="single" w:sz="2" w:space="0" w:color="000000"/>
              <w:right w:val="single" w:sz="2" w:space="0" w:color="000000"/>
            </w:tcBorders>
          </w:tcPr>
          <w:p w14:paraId="1A6C5903" w14:textId="77777777" w:rsidR="00B95A6D" w:rsidRPr="00B95A6D" w:rsidRDefault="00B95A6D" w:rsidP="00B95A6D">
            <w:pPr>
              <w:spacing w:line="259" w:lineRule="auto"/>
              <w:ind w:left="27"/>
              <w:jc w:val="center"/>
              <w:rPr>
                <w:rFonts w:ascii="Times New Roman" w:eastAsia="Times New Roman" w:hAnsi="Times New Roman"/>
                <w:b/>
                <w:bCs/>
                <w:i/>
                <w:iCs/>
                <w:color w:val="000000"/>
              </w:rPr>
            </w:pPr>
            <w:r w:rsidRPr="00B95A6D">
              <w:rPr>
                <w:rFonts w:ascii="Times New Roman" w:eastAsia="Times New Roman" w:hAnsi="Times New Roman"/>
                <w:b/>
                <w:bCs/>
                <w:i/>
                <w:iCs/>
                <w:color w:val="000000"/>
              </w:rPr>
              <w:t>1803,11</w:t>
            </w:r>
          </w:p>
        </w:tc>
      </w:tr>
      <w:tr w:rsidR="00B95A6D" w:rsidRPr="00B95A6D" w14:paraId="6EDC1F5D" w14:textId="77777777" w:rsidTr="00B95A6D">
        <w:trPr>
          <w:trHeight w:val="314"/>
        </w:trPr>
        <w:tc>
          <w:tcPr>
            <w:tcW w:w="840" w:type="dxa"/>
            <w:tcBorders>
              <w:top w:val="single" w:sz="2" w:space="0" w:color="000000"/>
              <w:left w:val="single" w:sz="2" w:space="0" w:color="000000"/>
              <w:bottom w:val="single" w:sz="2" w:space="0" w:color="000000"/>
              <w:right w:val="single" w:sz="2" w:space="0" w:color="000000"/>
            </w:tcBorders>
          </w:tcPr>
          <w:p w14:paraId="059963C2" w14:textId="77777777" w:rsidR="00B95A6D" w:rsidRPr="00B95A6D" w:rsidRDefault="00B95A6D" w:rsidP="00B95A6D">
            <w:pPr>
              <w:spacing w:line="259" w:lineRule="auto"/>
              <w:ind w:left="16"/>
              <w:jc w:val="center"/>
              <w:rPr>
                <w:rFonts w:ascii="Times New Roman" w:eastAsia="Times New Roman" w:hAnsi="Times New Roman"/>
                <w:color w:val="000000"/>
              </w:rPr>
            </w:pPr>
            <w:r w:rsidRPr="00B95A6D">
              <w:rPr>
                <w:rFonts w:ascii="Times New Roman" w:eastAsia="Times New Roman" w:hAnsi="Times New Roman"/>
                <w:color w:val="000000"/>
              </w:rPr>
              <w:t>2.1.</w:t>
            </w:r>
          </w:p>
        </w:tc>
        <w:tc>
          <w:tcPr>
            <w:tcW w:w="3980" w:type="dxa"/>
            <w:gridSpan w:val="4"/>
            <w:tcBorders>
              <w:top w:val="single" w:sz="2" w:space="0" w:color="000000"/>
              <w:left w:val="single" w:sz="2" w:space="0" w:color="000000"/>
              <w:bottom w:val="single" w:sz="2" w:space="0" w:color="000000"/>
              <w:right w:val="single" w:sz="2" w:space="0" w:color="000000"/>
            </w:tcBorders>
          </w:tcPr>
          <w:p w14:paraId="6894BBD4" w14:textId="77777777" w:rsidR="00B95A6D" w:rsidRPr="00B95A6D" w:rsidRDefault="00B95A6D" w:rsidP="00B95A6D">
            <w:pPr>
              <w:spacing w:line="259" w:lineRule="auto"/>
              <w:ind w:left="32"/>
              <w:rPr>
                <w:rFonts w:ascii="Times New Roman" w:eastAsia="Times New Roman" w:hAnsi="Times New Roman"/>
                <w:color w:val="000000"/>
              </w:rPr>
            </w:pPr>
            <w:r w:rsidRPr="00B95A6D">
              <w:rPr>
                <w:rFonts w:ascii="Times New Roman" w:eastAsia="Times New Roman" w:hAnsi="Times New Roman"/>
                <w:color w:val="000000"/>
              </w:rPr>
              <w:t>Обувь летняя</w:t>
            </w:r>
          </w:p>
        </w:tc>
        <w:tc>
          <w:tcPr>
            <w:tcW w:w="1986" w:type="dxa"/>
            <w:gridSpan w:val="2"/>
            <w:tcBorders>
              <w:top w:val="single" w:sz="2" w:space="0" w:color="000000"/>
              <w:left w:val="single" w:sz="2" w:space="0" w:color="000000"/>
              <w:bottom w:val="single" w:sz="2" w:space="0" w:color="000000"/>
              <w:right w:val="single" w:sz="2" w:space="0" w:color="000000"/>
            </w:tcBorders>
          </w:tcPr>
          <w:p w14:paraId="2CF69041" w14:textId="77777777" w:rsidR="00B95A6D" w:rsidRPr="00B95A6D" w:rsidRDefault="00B95A6D" w:rsidP="00B95A6D">
            <w:pPr>
              <w:spacing w:line="259" w:lineRule="auto"/>
              <w:ind w:left="13"/>
              <w:jc w:val="center"/>
              <w:rPr>
                <w:rFonts w:ascii="Times New Roman" w:eastAsia="Times New Roman" w:hAnsi="Times New Roman"/>
                <w:color w:val="000000"/>
              </w:rPr>
            </w:pPr>
            <w:r w:rsidRPr="00B95A6D">
              <w:rPr>
                <w:rFonts w:ascii="Times New Roman" w:eastAsia="Times New Roman" w:hAnsi="Times New Roman"/>
                <w:color w:val="000000"/>
              </w:rPr>
              <w:t>пар</w:t>
            </w:r>
          </w:p>
        </w:tc>
        <w:tc>
          <w:tcPr>
            <w:tcW w:w="1274" w:type="dxa"/>
            <w:gridSpan w:val="3"/>
            <w:tcBorders>
              <w:top w:val="single" w:sz="2" w:space="0" w:color="000000"/>
              <w:left w:val="single" w:sz="2" w:space="0" w:color="000000"/>
              <w:bottom w:val="single" w:sz="2" w:space="0" w:color="000000"/>
              <w:right w:val="single" w:sz="2" w:space="0" w:color="000000"/>
            </w:tcBorders>
          </w:tcPr>
          <w:p w14:paraId="0A08D818" w14:textId="77777777" w:rsidR="00B95A6D" w:rsidRPr="00B95A6D" w:rsidRDefault="00B95A6D" w:rsidP="00B95A6D">
            <w:pPr>
              <w:spacing w:line="259" w:lineRule="auto"/>
              <w:ind w:left="27"/>
              <w:jc w:val="center"/>
              <w:rPr>
                <w:rFonts w:ascii="Times New Roman" w:eastAsia="Times New Roman" w:hAnsi="Times New Roman"/>
                <w:color w:val="000000"/>
              </w:rPr>
            </w:pPr>
            <w:r w:rsidRPr="00B95A6D">
              <w:rPr>
                <w:rFonts w:ascii="Times New Roman" w:eastAsia="Times New Roman" w:hAnsi="Times New Roman"/>
                <w:color w:val="000000"/>
              </w:rPr>
              <w:t>50</w:t>
            </w:r>
          </w:p>
        </w:tc>
        <w:tc>
          <w:tcPr>
            <w:tcW w:w="1134" w:type="dxa"/>
            <w:tcBorders>
              <w:top w:val="single" w:sz="2" w:space="0" w:color="000000"/>
              <w:left w:val="single" w:sz="2" w:space="0" w:color="000000"/>
              <w:bottom w:val="single" w:sz="2" w:space="0" w:color="000000"/>
              <w:right w:val="single" w:sz="2" w:space="0" w:color="000000"/>
            </w:tcBorders>
          </w:tcPr>
          <w:p w14:paraId="1056D954" w14:textId="77777777" w:rsidR="00B95A6D" w:rsidRPr="00B95A6D" w:rsidRDefault="00B95A6D" w:rsidP="00B95A6D">
            <w:pPr>
              <w:spacing w:line="259" w:lineRule="auto"/>
              <w:ind w:left="20"/>
              <w:jc w:val="center"/>
              <w:rPr>
                <w:rFonts w:ascii="Times New Roman" w:eastAsia="Times New Roman" w:hAnsi="Times New Roman"/>
                <w:color w:val="000000"/>
              </w:rPr>
            </w:pPr>
            <w:r w:rsidRPr="00B95A6D">
              <w:rPr>
                <w:rFonts w:ascii="Times New Roman" w:eastAsia="Times New Roman" w:hAnsi="Times New Roman"/>
                <w:color w:val="000000"/>
              </w:rPr>
              <w:t>75,0</w:t>
            </w:r>
          </w:p>
        </w:tc>
      </w:tr>
      <w:tr w:rsidR="00B95A6D" w:rsidRPr="00B95A6D" w14:paraId="4881E723" w14:textId="77777777" w:rsidTr="00B95A6D">
        <w:trPr>
          <w:trHeight w:val="315"/>
        </w:trPr>
        <w:tc>
          <w:tcPr>
            <w:tcW w:w="840" w:type="dxa"/>
            <w:tcBorders>
              <w:top w:val="single" w:sz="2" w:space="0" w:color="000000"/>
              <w:left w:val="single" w:sz="2" w:space="0" w:color="000000"/>
              <w:bottom w:val="single" w:sz="2" w:space="0" w:color="000000"/>
              <w:right w:val="single" w:sz="2" w:space="0" w:color="000000"/>
            </w:tcBorders>
          </w:tcPr>
          <w:p w14:paraId="0DAC274D" w14:textId="77777777" w:rsidR="00B95A6D" w:rsidRPr="00B95A6D" w:rsidRDefault="00B95A6D" w:rsidP="00B95A6D">
            <w:pPr>
              <w:spacing w:line="259" w:lineRule="auto"/>
              <w:ind w:left="20"/>
              <w:jc w:val="center"/>
              <w:rPr>
                <w:rFonts w:ascii="Times New Roman" w:eastAsia="Times New Roman" w:hAnsi="Times New Roman"/>
                <w:color w:val="000000"/>
              </w:rPr>
            </w:pPr>
            <w:r w:rsidRPr="00B95A6D">
              <w:rPr>
                <w:rFonts w:ascii="Times New Roman" w:eastAsia="Times New Roman" w:hAnsi="Times New Roman"/>
                <w:color w:val="000000"/>
              </w:rPr>
              <w:t>2.2.</w:t>
            </w:r>
          </w:p>
        </w:tc>
        <w:tc>
          <w:tcPr>
            <w:tcW w:w="3980" w:type="dxa"/>
            <w:gridSpan w:val="4"/>
            <w:tcBorders>
              <w:top w:val="single" w:sz="2" w:space="0" w:color="000000"/>
              <w:left w:val="single" w:sz="2" w:space="0" w:color="000000"/>
              <w:bottom w:val="single" w:sz="2" w:space="0" w:color="000000"/>
              <w:right w:val="single" w:sz="2" w:space="0" w:color="000000"/>
            </w:tcBorders>
          </w:tcPr>
          <w:p w14:paraId="206C79D6" w14:textId="77777777" w:rsidR="00B95A6D" w:rsidRPr="00B95A6D" w:rsidRDefault="00B95A6D" w:rsidP="00B95A6D">
            <w:pPr>
              <w:spacing w:line="259" w:lineRule="auto"/>
              <w:ind w:left="32"/>
              <w:rPr>
                <w:rFonts w:ascii="Times New Roman" w:eastAsia="Times New Roman" w:hAnsi="Times New Roman"/>
                <w:color w:val="000000"/>
              </w:rPr>
            </w:pPr>
            <w:r w:rsidRPr="00B95A6D">
              <w:rPr>
                <w:rFonts w:ascii="Times New Roman" w:eastAsia="Times New Roman" w:hAnsi="Times New Roman"/>
                <w:color w:val="000000"/>
              </w:rPr>
              <w:t>Обувь зимняя</w:t>
            </w:r>
          </w:p>
        </w:tc>
        <w:tc>
          <w:tcPr>
            <w:tcW w:w="1986" w:type="dxa"/>
            <w:gridSpan w:val="2"/>
            <w:tcBorders>
              <w:top w:val="single" w:sz="2" w:space="0" w:color="000000"/>
              <w:left w:val="single" w:sz="2" w:space="0" w:color="000000"/>
              <w:bottom w:val="single" w:sz="2" w:space="0" w:color="000000"/>
              <w:right w:val="single" w:sz="2" w:space="0" w:color="000000"/>
            </w:tcBorders>
          </w:tcPr>
          <w:p w14:paraId="7C8AB771" w14:textId="77777777" w:rsidR="00B95A6D" w:rsidRPr="00B95A6D" w:rsidRDefault="00B95A6D" w:rsidP="00B95A6D">
            <w:pPr>
              <w:spacing w:line="259" w:lineRule="auto"/>
              <w:ind w:left="13"/>
              <w:jc w:val="center"/>
              <w:rPr>
                <w:rFonts w:ascii="Times New Roman" w:eastAsia="Times New Roman" w:hAnsi="Times New Roman"/>
                <w:color w:val="000000"/>
              </w:rPr>
            </w:pPr>
            <w:r w:rsidRPr="00B95A6D">
              <w:rPr>
                <w:rFonts w:ascii="Times New Roman" w:eastAsia="Times New Roman" w:hAnsi="Times New Roman"/>
                <w:color w:val="000000"/>
              </w:rPr>
              <w:t>пар</w:t>
            </w:r>
          </w:p>
        </w:tc>
        <w:tc>
          <w:tcPr>
            <w:tcW w:w="1274" w:type="dxa"/>
            <w:gridSpan w:val="3"/>
            <w:tcBorders>
              <w:top w:val="single" w:sz="2" w:space="0" w:color="000000"/>
              <w:left w:val="single" w:sz="2" w:space="0" w:color="000000"/>
              <w:bottom w:val="single" w:sz="2" w:space="0" w:color="000000"/>
              <w:right w:val="single" w:sz="2" w:space="0" w:color="000000"/>
            </w:tcBorders>
          </w:tcPr>
          <w:p w14:paraId="70AC6CCC" w14:textId="77777777" w:rsidR="00B95A6D" w:rsidRPr="00B95A6D" w:rsidRDefault="00B95A6D" w:rsidP="00B95A6D">
            <w:pPr>
              <w:spacing w:line="259" w:lineRule="auto"/>
              <w:ind w:left="22"/>
              <w:jc w:val="center"/>
              <w:rPr>
                <w:rFonts w:ascii="Times New Roman" w:eastAsia="Times New Roman" w:hAnsi="Times New Roman"/>
                <w:color w:val="000000"/>
              </w:rPr>
            </w:pPr>
            <w:r w:rsidRPr="00B95A6D">
              <w:rPr>
                <w:rFonts w:ascii="Times New Roman" w:eastAsia="Times New Roman" w:hAnsi="Times New Roman"/>
                <w:color w:val="000000"/>
              </w:rPr>
              <w:t>50</w:t>
            </w:r>
          </w:p>
        </w:tc>
        <w:tc>
          <w:tcPr>
            <w:tcW w:w="1134" w:type="dxa"/>
            <w:tcBorders>
              <w:top w:val="single" w:sz="2" w:space="0" w:color="000000"/>
              <w:left w:val="single" w:sz="2" w:space="0" w:color="000000"/>
              <w:bottom w:val="single" w:sz="2" w:space="0" w:color="000000"/>
              <w:right w:val="single" w:sz="2" w:space="0" w:color="000000"/>
            </w:tcBorders>
          </w:tcPr>
          <w:p w14:paraId="21D6CCF7" w14:textId="77777777" w:rsidR="00B95A6D" w:rsidRPr="00B95A6D" w:rsidRDefault="00B95A6D" w:rsidP="00B95A6D">
            <w:pPr>
              <w:spacing w:line="259" w:lineRule="auto"/>
              <w:ind w:left="25"/>
              <w:jc w:val="center"/>
              <w:rPr>
                <w:rFonts w:ascii="Times New Roman" w:eastAsia="Times New Roman" w:hAnsi="Times New Roman"/>
                <w:color w:val="000000"/>
              </w:rPr>
            </w:pPr>
            <w:r w:rsidRPr="00B95A6D">
              <w:rPr>
                <w:rFonts w:ascii="Times New Roman" w:eastAsia="Times New Roman" w:hAnsi="Times New Roman"/>
                <w:color w:val="000000"/>
              </w:rPr>
              <w:t>90,0</w:t>
            </w:r>
          </w:p>
        </w:tc>
      </w:tr>
      <w:tr w:rsidR="00B95A6D" w:rsidRPr="00B95A6D" w14:paraId="16346183" w14:textId="77777777" w:rsidTr="00B95A6D">
        <w:trPr>
          <w:trHeight w:val="314"/>
        </w:trPr>
        <w:tc>
          <w:tcPr>
            <w:tcW w:w="840" w:type="dxa"/>
            <w:tcBorders>
              <w:top w:val="single" w:sz="2" w:space="0" w:color="000000"/>
              <w:left w:val="single" w:sz="2" w:space="0" w:color="000000"/>
              <w:bottom w:val="single" w:sz="2" w:space="0" w:color="000000"/>
              <w:right w:val="single" w:sz="2" w:space="0" w:color="000000"/>
            </w:tcBorders>
          </w:tcPr>
          <w:p w14:paraId="3A8D0787" w14:textId="77777777" w:rsidR="00B95A6D" w:rsidRPr="00B95A6D" w:rsidRDefault="00B95A6D" w:rsidP="00B95A6D">
            <w:pPr>
              <w:spacing w:line="259" w:lineRule="auto"/>
              <w:ind w:left="16"/>
              <w:jc w:val="center"/>
              <w:rPr>
                <w:rFonts w:ascii="Times New Roman" w:eastAsia="Times New Roman" w:hAnsi="Times New Roman"/>
                <w:color w:val="000000"/>
              </w:rPr>
            </w:pPr>
            <w:r w:rsidRPr="00B95A6D">
              <w:rPr>
                <w:rFonts w:ascii="Times New Roman" w:eastAsia="Times New Roman" w:hAnsi="Times New Roman"/>
                <w:color w:val="000000"/>
              </w:rPr>
              <w:lastRenderedPageBreak/>
              <w:t>2.3.</w:t>
            </w:r>
          </w:p>
        </w:tc>
        <w:tc>
          <w:tcPr>
            <w:tcW w:w="3980" w:type="dxa"/>
            <w:gridSpan w:val="4"/>
            <w:tcBorders>
              <w:top w:val="single" w:sz="2" w:space="0" w:color="000000"/>
              <w:left w:val="single" w:sz="2" w:space="0" w:color="000000"/>
              <w:bottom w:val="single" w:sz="2" w:space="0" w:color="000000"/>
              <w:right w:val="single" w:sz="2" w:space="0" w:color="000000"/>
            </w:tcBorders>
          </w:tcPr>
          <w:p w14:paraId="4F668967" w14:textId="77777777" w:rsidR="00B95A6D" w:rsidRPr="00B95A6D" w:rsidRDefault="00B95A6D" w:rsidP="00B95A6D">
            <w:pPr>
              <w:spacing w:line="259" w:lineRule="auto"/>
              <w:ind w:left="32"/>
              <w:rPr>
                <w:rFonts w:ascii="Times New Roman" w:eastAsia="Times New Roman" w:hAnsi="Times New Roman"/>
                <w:color w:val="000000"/>
              </w:rPr>
            </w:pPr>
            <w:r w:rsidRPr="00B95A6D">
              <w:rPr>
                <w:rFonts w:ascii="Times New Roman" w:eastAsia="Times New Roman" w:hAnsi="Times New Roman"/>
                <w:color w:val="000000"/>
              </w:rPr>
              <w:t>Сапоги резиновые</w:t>
            </w:r>
          </w:p>
        </w:tc>
        <w:tc>
          <w:tcPr>
            <w:tcW w:w="1986" w:type="dxa"/>
            <w:gridSpan w:val="2"/>
            <w:tcBorders>
              <w:top w:val="single" w:sz="2" w:space="0" w:color="000000"/>
              <w:left w:val="single" w:sz="2" w:space="0" w:color="000000"/>
              <w:bottom w:val="single" w:sz="2" w:space="0" w:color="000000"/>
              <w:right w:val="single" w:sz="2" w:space="0" w:color="000000"/>
            </w:tcBorders>
          </w:tcPr>
          <w:p w14:paraId="2BB21993" w14:textId="77777777" w:rsidR="00B95A6D" w:rsidRPr="00B95A6D" w:rsidRDefault="00B95A6D" w:rsidP="00B95A6D">
            <w:pPr>
              <w:spacing w:line="259" w:lineRule="auto"/>
              <w:ind w:left="17"/>
              <w:jc w:val="center"/>
              <w:rPr>
                <w:rFonts w:ascii="Times New Roman" w:eastAsia="Times New Roman" w:hAnsi="Times New Roman"/>
                <w:color w:val="000000"/>
              </w:rPr>
            </w:pPr>
            <w:r w:rsidRPr="00B95A6D">
              <w:rPr>
                <w:rFonts w:ascii="Times New Roman" w:eastAsia="Times New Roman" w:hAnsi="Times New Roman"/>
                <w:color w:val="000000"/>
              </w:rPr>
              <w:t>пар</w:t>
            </w:r>
          </w:p>
        </w:tc>
        <w:tc>
          <w:tcPr>
            <w:tcW w:w="1274" w:type="dxa"/>
            <w:gridSpan w:val="3"/>
            <w:tcBorders>
              <w:top w:val="single" w:sz="2" w:space="0" w:color="000000"/>
              <w:left w:val="single" w:sz="2" w:space="0" w:color="000000"/>
              <w:bottom w:val="single" w:sz="2" w:space="0" w:color="000000"/>
              <w:right w:val="single" w:sz="2" w:space="0" w:color="000000"/>
            </w:tcBorders>
          </w:tcPr>
          <w:p w14:paraId="6A8BD81E" w14:textId="77777777" w:rsidR="00B95A6D" w:rsidRPr="00B95A6D" w:rsidRDefault="00B95A6D" w:rsidP="00B95A6D">
            <w:pPr>
              <w:spacing w:line="259" w:lineRule="auto"/>
              <w:ind w:left="27"/>
              <w:jc w:val="center"/>
              <w:rPr>
                <w:rFonts w:ascii="Times New Roman" w:eastAsia="Times New Roman" w:hAnsi="Times New Roman"/>
                <w:color w:val="000000"/>
              </w:rPr>
            </w:pPr>
            <w:r w:rsidRPr="00B95A6D">
              <w:rPr>
                <w:rFonts w:ascii="Times New Roman" w:eastAsia="Times New Roman" w:hAnsi="Times New Roman"/>
                <w:color w:val="000000"/>
              </w:rPr>
              <w:t>50</w:t>
            </w:r>
          </w:p>
        </w:tc>
        <w:tc>
          <w:tcPr>
            <w:tcW w:w="1134" w:type="dxa"/>
            <w:tcBorders>
              <w:top w:val="single" w:sz="2" w:space="0" w:color="000000"/>
              <w:left w:val="single" w:sz="2" w:space="0" w:color="000000"/>
              <w:bottom w:val="single" w:sz="2" w:space="0" w:color="000000"/>
              <w:right w:val="single" w:sz="2" w:space="0" w:color="000000"/>
            </w:tcBorders>
          </w:tcPr>
          <w:p w14:paraId="11EEEE30" w14:textId="77777777" w:rsidR="00B95A6D" w:rsidRPr="00B95A6D" w:rsidRDefault="00B95A6D" w:rsidP="00B95A6D">
            <w:pPr>
              <w:spacing w:line="259" w:lineRule="auto"/>
              <w:ind w:left="20"/>
              <w:jc w:val="center"/>
              <w:rPr>
                <w:rFonts w:ascii="Times New Roman" w:eastAsia="Times New Roman" w:hAnsi="Times New Roman"/>
                <w:color w:val="000000"/>
              </w:rPr>
            </w:pPr>
            <w:r w:rsidRPr="00B95A6D">
              <w:rPr>
                <w:rFonts w:ascii="Times New Roman" w:eastAsia="Times New Roman" w:hAnsi="Times New Roman"/>
                <w:color w:val="000000"/>
              </w:rPr>
              <w:t>43,0</w:t>
            </w:r>
          </w:p>
        </w:tc>
      </w:tr>
      <w:tr w:rsidR="00B95A6D" w:rsidRPr="00B95A6D" w14:paraId="66CE66E4" w14:textId="77777777" w:rsidTr="00B95A6D">
        <w:trPr>
          <w:trHeight w:val="317"/>
        </w:trPr>
        <w:tc>
          <w:tcPr>
            <w:tcW w:w="840" w:type="dxa"/>
            <w:tcBorders>
              <w:top w:val="single" w:sz="2" w:space="0" w:color="000000"/>
              <w:left w:val="single" w:sz="2" w:space="0" w:color="000000"/>
              <w:bottom w:val="single" w:sz="2" w:space="0" w:color="000000"/>
              <w:right w:val="single" w:sz="2" w:space="0" w:color="000000"/>
            </w:tcBorders>
          </w:tcPr>
          <w:p w14:paraId="728D894C" w14:textId="77777777" w:rsidR="00B95A6D" w:rsidRPr="00B95A6D" w:rsidRDefault="00B95A6D" w:rsidP="00B95A6D">
            <w:pPr>
              <w:spacing w:line="259" w:lineRule="auto"/>
              <w:ind w:left="20"/>
              <w:jc w:val="center"/>
              <w:rPr>
                <w:rFonts w:ascii="Times New Roman" w:eastAsia="Times New Roman" w:hAnsi="Times New Roman"/>
                <w:color w:val="000000"/>
              </w:rPr>
            </w:pPr>
            <w:r w:rsidRPr="00B95A6D">
              <w:rPr>
                <w:rFonts w:ascii="Times New Roman" w:eastAsia="Times New Roman" w:hAnsi="Times New Roman"/>
                <w:color w:val="000000"/>
              </w:rPr>
              <w:t>2.4.</w:t>
            </w:r>
          </w:p>
        </w:tc>
        <w:tc>
          <w:tcPr>
            <w:tcW w:w="3980" w:type="dxa"/>
            <w:gridSpan w:val="4"/>
            <w:tcBorders>
              <w:top w:val="single" w:sz="2" w:space="0" w:color="000000"/>
              <w:left w:val="single" w:sz="2" w:space="0" w:color="000000"/>
              <w:bottom w:val="single" w:sz="2" w:space="0" w:color="000000"/>
              <w:right w:val="single" w:sz="2" w:space="0" w:color="000000"/>
            </w:tcBorders>
          </w:tcPr>
          <w:p w14:paraId="3AD916FB" w14:textId="77777777" w:rsidR="00B95A6D" w:rsidRPr="00B95A6D" w:rsidRDefault="00B95A6D" w:rsidP="00B95A6D">
            <w:pPr>
              <w:spacing w:line="259" w:lineRule="auto"/>
              <w:ind w:left="32"/>
              <w:rPr>
                <w:rFonts w:ascii="Times New Roman" w:eastAsia="Times New Roman" w:hAnsi="Times New Roman"/>
                <w:color w:val="000000"/>
              </w:rPr>
            </w:pPr>
            <w:r w:rsidRPr="00B95A6D">
              <w:rPr>
                <w:rFonts w:ascii="Times New Roman" w:eastAsia="Times New Roman" w:hAnsi="Times New Roman"/>
                <w:color w:val="000000"/>
              </w:rPr>
              <w:t>Одежда летняя (костюм летний)</w:t>
            </w:r>
          </w:p>
        </w:tc>
        <w:tc>
          <w:tcPr>
            <w:tcW w:w="1986" w:type="dxa"/>
            <w:gridSpan w:val="2"/>
            <w:tcBorders>
              <w:top w:val="single" w:sz="2" w:space="0" w:color="000000"/>
              <w:left w:val="single" w:sz="2" w:space="0" w:color="000000"/>
              <w:bottom w:val="single" w:sz="2" w:space="0" w:color="000000"/>
              <w:right w:val="single" w:sz="2" w:space="0" w:color="000000"/>
            </w:tcBorders>
          </w:tcPr>
          <w:p w14:paraId="35536417" w14:textId="77777777" w:rsidR="00B95A6D" w:rsidRPr="00B95A6D" w:rsidRDefault="00B95A6D" w:rsidP="00B95A6D">
            <w:pPr>
              <w:spacing w:line="259" w:lineRule="auto"/>
              <w:ind w:left="22"/>
              <w:jc w:val="center"/>
              <w:rPr>
                <w:rFonts w:ascii="Times New Roman" w:eastAsia="Times New Roman" w:hAnsi="Times New Roman"/>
                <w:color w:val="000000"/>
              </w:rPr>
            </w:pPr>
            <w:r w:rsidRPr="00B95A6D">
              <w:rPr>
                <w:rFonts w:ascii="Times New Roman" w:eastAsia="Times New Roman" w:hAnsi="Times New Roman"/>
                <w:color w:val="000000"/>
              </w:rPr>
              <w:t>штук</w:t>
            </w:r>
          </w:p>
        </w:tc>
        <w:tc>
          <w:tcPr>
            <w:tcW w:w="1274" w:type="dxa"/>
            <w:gridSpan w:val="3"/>
            <w:tcBorders>
              <w:top w:val="single" w:sz="2" w:space="0" w:color="000000"/>
              <w:left w:val="single" w:sz="2" w:space="0" w:color="000000"/>
              <w:bottom w:val="single" w:sz="2" w:space="0" w:color="000000"/>
              <w:right w:val="single" w:sz="2" w:space="0" w:color="000000"/>
            </w:tcBorders>
          </w:tcPr>
          <w:p w14:paraId="5B339614" w14:textId="77777777" w:rsidR="00B95A6D" w:rsidRPr="00B95A6D" w:rsidRDefault="00B95A6D" w:rsidP="00B95A6D">
            <w:pPr>
              <w:spacing w:line="259" w:lineRule="auto"/>
              <w:ind w:left="27"/>
              <w:jc w:val="center"/>
              <w:rPr>
                <w:rFonts w:ascii="Times New Roman" w:eastAsia="Times New Roman" w:hAnsi="Times New Roman"/>
                <w:color w:val="000000"/>
              </w:rPr>
            </w:pPr>
            <w:r w:rsidRPr="00B95A6D">
              <w:rPr>
                <w:rFonts w:ascii="Times New Roman" w:eastAsia="Times New Roman" w:hAnsi="Times New Roman"/>
                <w:color w:val="000000"/>
              </w:rPr>
              <w:t>50</w:t>
            </w:r>
          </w:p>
        </w:tc>
        <w:tc>
          <w:tcPr>
            <w:tcW w:w="1134" w:type="dxa"/>
            <w:tcBorders>
              <w:top w:val="single" w:sz="2" w:space="0" w:color="000000"/>
              <w:left w:val="single" w:sz="2" w:space="0" w:color="000000"/>
              <w:bottom w:val="single" w:sz="2" w:space="0" w:color="000000"/>
              <w:right w:val="single" w:sz="2" w:space="0" w:color="000000"/>
            </w:tcBorders>
          </w:tcPr>
          <w:p w14:paraId="6511614B" w14:textId="77777777" w:rsidR="00B95A6D" w:rsidRPr="00B95A6D" w:rsidRDefault="00B95A6D" w:rsidP="00B95A6D">
            <w:pPr>
              <w:spacing w:line="259" w:lineRule="auto"/>
              <w:ind w:left="40"/>
              <w:jc w:val="center"/>
              <w:rPr>
                <w:rFonts w:ascii="Times New Roman" w:eastAsia="Times New Roman" w:hAnsi="Times New Roman"/>
                <w:color w:val="000000"/>
              </w:rPr>
            </w:pPr>
            <w:r w:rsidRPr="00B95A6D">
              <w:rPr>
                <w:rFonts w:ascii="Times New Roman" w:eastAsia="Times New Roman" w:hAnsi="Times New Roman"/>
                <w:color w:val="000000"/>
              </w:rPr>
              <w:t>135,5</w:t>
            </w:r>
          </w:p>
        </w:tc>
      </w:tr>
      <w:tr w:rsidR="00B95A6D" w:rsidRPr="00B95A6D" w14:paraId="3F11852A" w14:textId="77777777" w:rsidTr="00B95A6D">
        <w:trPr>
          <w:trHeight w:val="310"/>
        </w:trPr>
        <w:tc>
          <w:tcPr>
            <w:tcW w:w="840" w:type="dxa"/>
            <w:tcBorders>
              <w:top w:val="single" w:sz="2" w:space="0" w:color="000000"/>
              <w:left w:val="single" w:sz="2" w:space="0" w:color="000000"/>
              <w:bottom w:val="single" w:sz="2" w:space="0" w:color="000000"/>
              <w:right w:val="single" w:sz="2" w:space="0" w:color="000000"/>
            </w:tcBorders>
          </w:tcPr>
          <w:p w14:paraId="174E2135" w14:textId="77777777" w:rsidR="00B95A6D" w:rsidRPr="00B95A6D" w:rsidRDefault="00B95A6D" w:rsidP="00B95A6D">
            <w:pPr>
              <w:spacing w:line="259" w:lineRule="auto"/>
              <w:ind w:left="25"/>
              <w:jc w:val="center"/>
              <w:rPr>
                <w:rFonts w:ascii="Times New Roman" w:eastAsia="Times New Roman" w:hAnsi="Times New Roman"/>
                <w:color w:val="000000"/>
              </w:rPr>
            </w:pPr>
            <w:r w:rsidRPr="00B95A6D">
              <w:rPr>
                <w:rFonts w:ascii="Times New Roman" w:eastAsia="Times New Roman" w:hAnsi="Times New Roman"/>
                <w:color w:val="000000"/>
              </w:rPr>
              <w:t>2.5.</w:t>
            </w:r>
          </w:p>
        </w:tc>
        <w:tc>
          <w:tcPr>
            <w:tcW w:w="3980" w:type="dxa"/>
            <w:gridSpan w:val="4"/>
            <w:tcBorders>
              <w:top w:val="single" w:sz="2" w:space="0" w:color="000000"/>
              <w:left w:val="single" w:sz="2" w:space="0" w:color="000000"/>
              <w:bottom w:val="single" w:sz="2" w:space="0" w:color="000000"/>
              <w:right w:val="single" w:sz="2" w:space="0" w:color="000000"/>
            </w:tcBorders>
          </w:tcPr>
          <w:p w14:paraId="2B5CA2B5" w14:textId="77777777" w:rsidR="00B95A6D" w:rsidRPr="00B95A6D" w:rsidRDefault="00B95A6D" w:rsidP="00B95A6D">
            <w:pPr>
              <w:spacing w:line="259" w:lineRule="auto"/>
              <w:ind w:left="32"/>
              <w:rPr>
                <w:rFonts w:ascii="Times New Roman" w:eastAsia="Times New Roman" w:hAnsi="Times New Roman"/>
                <w:color w:val="000000"/>
              </w:rPr>
            </w:pPr>
            <w:r w:rsidRPr="00B95A6D">
              <w:rPr>
                <w:rFonts w:ascii="Times New Roman" w:eastAsia="Times New Roman" w:hAnsi="Times New Roman"/>
                <w:color w:val="000000"/>
              </w:rPr>
              <w:t>Футболка хлопчатобумажная</w:t>
            </w:r>
          </w:p>
        </w:tc>
        <w:tc>
          <w:tcPr>
            <w:tcW w:w="1986" w:type="dxa"/>
            <w:gridSpan w:val="2"/>
            <w:tcBorders>
              <w:top w:val="single" w:sz="2" w:space="0" w:color="000000"/>
              <w:left w:val="single" w:sz="2" w:space="0" w:color="000000"/>
              <w:bottom w:val="single" w:sz="2" w:space="0" w:color="000000"/>
              <w:right w:val="single" w:sz="2" w:space="0" w:color="000000"/>
            </w:tcBorders>
          </w:tcPr>
          <w:p w14:paraId="1BDAB2ED" w14:textId="77777777" w:rsidR="00B95A6D" w:rsidRPr="00B95A6D" w:rsidRDefault="00B95A6D" w:rsidP="00B95A6D">
            <w:pPr>
              <w:spacing w:line="259" w:lineRule="auto"/>
              <w:ind w:left="27"/>
              <w:jc w:val="center"/>
              <w:rPr>
                <w:rFonts w:ascii="Times New Roman" w:eastAsia="Times New Roman" w:hAnsi="Times New Roman"/>
                <w:color w:val="000000"/>
              </w:rPr>
            </w:pPr>
            <w:r w:rsidRPr="00B95A6D">
              <w:rPr>
                <w:rFonts w:ascii="Times New Roman" w:eastAsia="Times New Roman" w:hAnsi="Times New Roman"/>
                <w:color w:val="000000"/>
              </w:rPr>
              <w:t>штук</w:t>
            </w:r>
          </w:p>
        </w:tc>
        <w:tc>
          <w:tcPr>
            <w:tcW w:w="1274" w:type="dxa"/>
            <w:gridSpan w:val="3"/>
            <w:tcBorders>
              <w:top w:val="single" w:sz="2" w:space="0" w:color="000000"/>
              <w:left w:val="single" w:sz="2" w:space="0" w:color="000000"/>
              <w:bottom w:val="single" w:sz="2" w:space="0" w:color="000000"/>
              <w:right w:val="single" w:sz="2" w:space="0" w:color="000000"/>
            </w:tcBorders>
          </w:tcPr>
          <w:p w14:paraId="300EF847" w14:textId="77777777" w:rsidR="00B95A6D" w:rsidRPr="00B95A6D" w:rsidRDefault="00B95A6D" w:rsidP="00B95A6D">
            <w:pPr>
              <w:spacing w:line="259" w:lineRule="auto"/>
              <w:ind w:left="32"/>
              <w:jc w:val="center"/>
              <w:rPr>
                <w:rFonts w:ascii="Times New Roman" w:eastAsia="Times New Roman" w:hAnsi="Times New Roman"/>
                <w:color w:val="000000"/>
              </w:rPr>
            </w:pPr>
            <w:r w:rsidRPr="00B95A6D">
              <w:rPr>
                <w:rFonts w:ascii="Times New Roman" w:eastAsia="Times New Roman" w:hAnsi="Times New Roman"/>
                <w:color w:val="000000"/>
              </w:rPr>
              <w:t>50</w:t>
            </w:r>
          </w:p>
        </w:tc>
        <w:tc>
          <w:tcPr>
            <w:tcW w:w="1134" w:type="dxa"/>
            <w:tcBorders>
              <w:top w:val="single" w:sz="2" w:space="0" w:color="000000"/>
              <w:left w:val="single" w:sz="2" w:space="0" w:color="000000"/>
              <w:bottom w:val="single" w:sz="2" w:space="0" w:color="000000"/>
              <w:right w:val="single" w:sz="2" w:space="0" w:color="000000"/>
            </w:tcBorders>
          </w:tcPr>
          <w:p w14:paraId="49578EE3" w14:textId="77777777" w:rsidR="00B95A6D" w:rsidRPr="00B95A6D" w:rsidRDefault="00B95A6D" w:rsidP="00B95A6D">
            <w:pPr>
              <w:spacing w:line="259" w:lineRule="auto"/>
              <w:ind w:left="25"/>
              <w:jc w:val="center"/>
              <w:rPr>
                <w:rFonts w:ascii="Times New Roman" w:eastAsia="Times New Roman" w:hAnsi="Times New Roman"/>
                <w:color w:val="000000"/>
              </w:rPr>
            </w:pPr>
            <w:r w:rsidRPr="00B95A6D">
              <w:rPr>
                <w:rFonts w:ascii="Times New Roman" w:eastAsia="Times New Roman" w:hAnsi="Times New Roman"/>
                <w:color w:val="000000"/>
              </w:rPr>
              <w:t>51,75</w:t>
            </w:r>
          </w:p>
        </w:tc>
      </w:tr>
      <w:tr w:rsidR="00B95A6D" w:rsidRPr="00B95A6D" w14:paraId="33101082" w14:textId="77777777" w:rsidTr="00B95A6D">
        <w:tblPrEx>
          <w:tblCellMar>
            <w:top w:w="5" w:type="dxa"/>
            <w:left w:w="58" w:type="dxa"/>
            <w:right w:w="27" w:type="dxa"/>
          </w:tblCellMar>
        </w:tblPrEx>
        <w:trPr>
          <w:trHeight w:val="315"/>
        </w:trPr>
        <w:tc>
          <w:tcPr>
            <w:tcW w:w="849" w:type="dxa"/>
            <w:gridSpan w:val="2"/>
            <w:tcBorders>
              <w:top w:val="single" w:sz="2" w:space="0" w:color="000000"/>
              <w:left w:val="single" w:sz="2" w:space="0" w:color="000000"/>
              <w:bottom w:val="single" w:sz="2" w:space="0" w:color="000000"/>
              <w:right w:val="single" w:sz="2" w:space="0" w:color="000000"/>
            </w:tcBorders>
          </w:tcPr>
          <w:p w14:paraId="1E2E68E9" w14:textId="77777777" w:rsidR="00B95A6D" w:rsidRPr="00B95A6D" w:rsidRDefault="00B95A6D" w:rsidP="00B95A6D">
            <w:pPr>
              <w:spacing w:line="259" w:lineRule="auto"/>
              <w:ind w:right="48"/>
              <w:jc w:val="center"/>
              <w:rPr>
                <w:rFonts w:ascii="Times New Roman" w:eastAsia="Times New Roman" w:hAnsi="Times New Roman"/>
                <w:color w:val="000000"/>
              </w:rPr>
            </w:pPr>
            <w:r w:rsidRPr="00B95A6D">
              <w:rPr>
                <w:rFonts w:ascii="Times New Roman" w:eastAsia="Times New Roman" w:hAnsi="Times New Roman"/>
                <w:color w:val="000000"/>
              </w:rPr>
              <w:t>2.6.</w:t>
            </w:r>
          </w:p>
        </w:tc>
        <w:tc>
          <w:tcPr>
            <w:tcW w:w="3971" w:type="dxa"/>
            <w:gridSpan w:val="3"/>
            <w:tcBorders>
              <w:top w:val="single" w:sz="2" w:space="0" w:color="000000"/>
              <w:left w:val="single" w:sz="2" w:space="0" w:color="000000"/>
              <w:bottom w:val="single" w:sz="2" w:space="0" w:color="000000"/>
              <w:right w:val="single" w:sz="2" w:space="0" w:color="000000"/>
            </w:tcBorders>
          </w:tcPr>
          <w:p w14:paraId="757B8583" w14:textId="77777777" w:rsidR="00B95A6D" w:rsidRPr="00B95A6D" w:rsidRDefault="00B95A6D" w:rsidP="00B95A6D">
            <w:pPr>
              <w:spacing w:line="259" w:lineRule="auto"/>
              <w:ind w:left="10"/>
              <w:rPr>
                <w:rFonts w:ascii="Times New Roman" w:eastAsia="Times New Roman" w:hAnsi="Times New Roman"/>
                <w:color w:val="000000"/>
              </w:rPr>
            </w:pPr>
            <w:r w:rsidRPr="00B95A6D">
              <w:rPr>
                <w:rFonts w:ascii="Times New Roman" w:eastAsia="Times New Roman" w:hAnsi="Times New Roman"/>
                <w:color w:val="000000"/>
              </w:rPr>
              <w:t>Термобелье летнее</w:t>
            </w:r>
          </w:p>
        </w:tc>
        <w:tc>
          <w:tcPr>
            <w:tcW w:w="1986" w:type="dxa"/>
            <w:gridSpan w:val="2"/>
            <w:tcBorders>
              <w:top w:val="single" w:sz="2" w:space="0" w:color="000000"/>
              <w:left w:val="single" w:sz="2" w:space="0" w:color="000000"/>
              <w:bottom w:val="single" w:sz="2" w:space="0" w:color="000000"/>
              <w:right w:val="single" w:sz="2" w:space="0" w:color="000000"/>
            </w:tcBorders>
          </w:tcPr>
          <w:p w14:paraId="1EBDEEC0" w14:textId="77777777" w:rsidR="00B95A6D" w:rsidRPr="00B95A6D" w:rsidRDefault="00B95A6D" w:rsidP="00B95A6D">
            <w:pPr>
              <w:spacing w:line="259" w:lineRule="auto"/>
              <w:ind w:right="39"/>
              <w:jc w:val="center"/>
              <w:rPr>
                <w:rFonts w:ascii="Times New Roman" w:eastAsia="Times New Roman" w:hAnsi="Times New Roman"/>
                <w:color w:val="000000"/>
              </w:rPr>
            </w:pPr>
            <w:r w:rsidRPr="00B95A6D">
              <w:rPr>
                <w:rFonts w:ascii="Times New Roman" w:eastAsia="Times New Roman" w:hAnsi="Times New Roman"/>
                <w:color w:val="000000"/>
              </w:rPr>
              <w:t>штук</w:t>
            </w:r>
          </w:p>
        </w:tc>
        <w:tc>
          <w:tcPr>
            <w:tcW w:w="1274" w:type="dxa"/>
            <w:gridSpan w:val="3"/>
            <w:tcBorders>
              <w:top w:val="single" w:sz="2" w:space="0" w:color="000000"/>
              <w:left w:val="single" w:sz="2" w:space="0" w:color="000000"/>
              <w:bottom w:val="single" w:sz="2" w:space="0" w:color="000000"/>
              <w:right w:val="single" w:sz="2" w:space="0" w:color="000000"/>
            </w:tcBorders>
          </w:tcPr>
          <w:p w14:paraId="777CEE79" w14:textId="77777777" w:rsidR="00B95A6D" w:rsidRPr="00B95A6D" w:rsidRDefault="00B95A6D" w:rsidP="00B95A6D">
            <w:pPr>
              <w:spacing w:line="259" w:lineRule="auto"/>
              <w:ind w:right="31"/>
              <w:jc w:val="center"/>
              <w:rPr>
                <w:rFonts w:ascii="Times New Roman" w:eastAsia="Times New Roman" w:hAnsi="Times New Roman"/>
                <w:color w:val="000000"/>
              </w:rPr>
            </w:pPr>
            <w:r w:rsidRPr="00B95A6D">
              <w:rPr>
                <w:rFonts w:ascii="Times New Roman" w:eastAsia="Times New Roman" w:hAnsi="Times New Roman"/>
                <w:color w:val="000000"/>
              </w:rPr>
              <w:t>50</w:t>
            </w:r>
          </w:p>
        </w:tc>
        <w:tc>
          <w:tcPr>
            <w:tcW w:w="1134" w:type="dxa"/>
            <w:tcBorders>
              <w:top w:val="single" w:sz="2" w:space="0" w:color="000000"/>
              <w:left w:val="single" w:sz="2" w:space="0" w:color="000000"/>
              <w:bottom w:val="single" w:sz="2" w:space="0" w:color="000000"/>
              <w:right w:val="single" w:sz="2" w:space="0" w:color="000000"/>
            </w:tcBorders>
          </w:tcPr>
          <w:p w14:paraId="0ED5970A" w14:textId="77777777" w:rsidR="00B95A6D" w:rsidRPr="00B95A6D" w:rsidRDefault="00B95A6D" w:rsidP="00B95A6D">
            <w:pPr>
              <w:spacing w:line="259" w:lineRule="auto"/>
              <w:ind w:right="36"/>
              <w:jc w:val="center"/>
              <w:rPr>
                <w:rFonts w:ascii="Times New Roman" w:eastAsia="Times New Roman" w:hAnsi="Times New Roman"/>
                <w:color w:val="000000"/>
              </w:rPr>
            </w:pPr>
            <w:r w:rsidRPr="00B95A6D">
              <w:rPr>
                <w:rFonts w:ascii="Times New Roman" w:eastAsia="Times New Roman" w:hAnsi="Times New Roman"/>
                <w:color w:val="000000"/>
              </w:rPr>
              <w:t>230,0</w:t>
            </w:r>
          </w:p>
        </w:tc>
      </w:tr>
      <w:tr w:rsidR="00B95A6D" w:rsidRPr="00B95A6D" w14:paraId="3AFF2DEC" w14:textId="77777777" w:rsidTr="00B95A6D">
        <w:tblPrEx>
          <w:tblCellMar>
            <w:top w:w="5" w:type="dxa"/>
            <w:left w:w="58" w:type="dxa"/>
            <w:right w:w="27" w:type="dxa"/>
          </w:tblCellMar>
        </w:tblPrEx>
        <w:trPr>
          <w:trHeight w:val="610"/>
        </w:trPr>
        <w:tc>
          <w:tcPr>
            <w:tcW w:w="849" w:type="dxa"/>
            <w:gridSpan w:val="2"/>
            <w:tcBorders>
              <w:top w:val="single" w:sz="2" w:space="0" w:color="000000"/>
              <w:left w:val="single" w:sz="2" w:space="0" w:color="000000"/>
              <w:bottom w:val="single" w:sz="2" w:space="0" w:color="000000"/>
              <w:right w:val="single" w:sz="2" w:space="0" w:color="000000"/>
            </w:tcBorders>
          </w:tcPr>
          <w:p w14:paraId="0A5615B5" w14:textId="77777777" w:rsidR="00B95A6D" w:rsidRPr="00B95A6D" w:rsidRDefault="00B95A6D" w:rsidP="00B95A6D">
            <w:pPr>
              <w:spacing w:line="259" w:lineRule="auto"/>
              <w:ind w:right="48"/>
              <w:jc w:val="center"/>
              <w:rPr>
                <w:rFonts w:ascii="Times New Roman" w:eastAsia="Times New Roman" w:hAnsi="Times New Roman"/>
                <w:color w:val="000000"/>
              </w:rPr>
            </w:pPr>
            <w:r w:rsidRPr="00B95A6D">
              <w:rPr>
                <w:rFonts w:ascii="Times New Roman" w:eastAsia="Times New Roman" w:hAnsi="Times New Roman"/>
                <w:color w:val="000000"/>
              </w:rPr>
              <w:t>2.7.</w:t>
            </w:r>
          </w:p>
        </w:tc>
        <w:tc>
          <w:tcPr>
            <w:tcW w:w="3971" w:type="dxa"/>
            <w:gridSpan w:val="3"/>
            <w:tcBorders>
              <w:top w:val="single" w:sz="2" w:space="0" w:color="000000"/>
              <w:left w:val="single" w:sz="2" w:space="0" w:color="000000"/>
              <w:bottom w:val="single" w:sz="2" w:space="0" w:color="000000"/>
              <w:right w:val="single" w:sz="2" w:space="0" w:color="000000"/>
            </w:tcBorders>
          </w:tcPr>
          <w:p w14:paraId="238B895D" w14:textId="77777777" w:rsidR="00B95A6D" w:rsidRPr="00B95A6D" w:rsidRDefault="00B95A6D" w:rsidP="00B95A6D">
            <w:pPr>
              <w:spacing w:line="259" w:lineRule="auto"/>
              <w:ind w:firstLine="10"/>
              <w:rPr>
                <w:rFonts w:ascii="Times New Roman" w:eastAsia="Times New Roman" w:hAnsi="Times New Roman"/>
                <w:color w:val="000000"/>
              </w:rPr>
            </w:pPr>
            <w:r w:rsidRPr="00B95A6D">
              <w:rPr>
                <w:rFonts w:ascii="Times New Roman" w:eastAsia="Times New Roman" w:hAnsi="Times New Roman"/>
                <w:color w:val="000000"/>
              </w:rPr>
              <w:t>Костюм зимний с синтетическим утеплителем</w:t>
            </w:r>
          </w:p>
        </w:tc>
        <w:tc>
          <w:tcPr>
            <w:tcW w:w="1986" w:type="dxa"/>
            <w:gridSpan w:val="2"/>
            <w:tcBorders>
              <w:top w:val="single" w:sz="2" w:space="0" w:color="000000"/>
              <w:left w:val="single" w:sz="2" w:space="0" w:color="000000"/>
              <w:bottom w:val="single" w:sz="2" w:space="0" w:color="000000"/>
              <w:right w:val="single" w:sz="2" w:space="0" w:color="000000"/>
            </w:tcBorders>
          </w:tcPr>
          <w:p w14:paraId="3B2168A3" w14:textId="77777777" w:rsidR="00B95A6D" w:rsidRPr="00B95A6D" w:rsidRDefault="00B95A6D" w:rsidP="00B95A6D">
            <w:pPr>
              <w:spacing w:line="259" w:lineRule="auto"/>
              <w:ind w:right="39"/>
              <w:jc w:val="center"/>
              <w:rPr>
                <w:rFonts w:ascii="Times New Roman" w:eastAsia="Times New Roman" w:hAnsi="Times New Roman"/>
                <w:color w:val="000000"/>
              </w:rPr>
            </w:pPr>
            <w:r w:rsidRPr="00B95A6D">
              <w:rPr>
                <w:rFonts w:ascii="Times New Roman" w:eastAsia="Times New Roman" w:hAnsi="Times New Roman"/>
                <w:color w:val="000000"/>
              </w:rPr>
              <w:t>штук</w:t>
            </w:r>
          </w:p>
        </w:tc>
        <w:tc>
          <w:tcPr>
            <w:tcW w:w="1274" w:type="dxa"/>
            <w:gridSpan w:val="3"/>
            <w:tcBorders>
              <w:top w:val="single" w:sz="2" w:space="0" w:color="000000"/>
              <w:left w:val="single" w:sz="2" w:space="0" w:color="000000"/>
              <w:bottom w:val="single" w:sz="2" w:space="0" w:color="000000"/>
              <w:right w:val="single" w:sz="2" w:space="0" w:color="000000"/>
            </w:tcBorders>
          </w:tcPr>
          <w:p w14:paraId="0BB8035E" w14:textId="77777777" w:rsidR="00B95A6D" w:rsidRPr="00B95A6D" w:rsidRDefault="00B95A6D" w:rsidP="00B95A6D">
            <w:pPr>
              <w:spacing w:line="259" w:lineRule="auto"/>
              <w:ind w:right="31"/>
              <w:jc w:val="center"/>
              <w:rPr>
                <w:rFonts w:ascii="Times New Roman" w:eastAsia="Times New Roman" w:hAnsi="Times New Roman"/>
                <w:color w:val="000000"/>
              </w:rPr>
            </w:pPr>
            <w:r w:rsidRPr="00B95A6D">
              <w:rPr>
                <w:rFonts w:ascii="Times New Roman" w:eastAsia="Times New Roman" w:hAnsi="Times New Roman"/>
                <w:color w:val="000000"/>
              </w:rPr>
              <w:t>50</w:t>
            </w:r>
          </w:p>
        </w:tc>
        <w:tc>
          <w:tcPr>
            <w:tcW w:w="1134" w:type="dxa"/>
            <w:tcBorders>
              <w:top w:val="single" w:sz="2" w:space="0" w:color="000000"/>
              <w:left w:val="single" w:sz="2" w:space="0" w:color="000000"/>
              <w:bottom w:val="single" w:sz="2" w:space="0" w:color="000000"/>
              <w:right w:val="single" w:sz="2" w:space="0" w:color="000000"/>
            </w:tcBorders>
          </w:tcPr>
          <w:p w14:paraId="2D65F1EF" w14:textId="77777777" w:rsidR="00B95A6D" w:rsidRPr="00B95A6D" w:rsidRDefault="00B95A6D" w:rsidP="00B95A6D">
            <w:pPr>
              <w:spacing w:line="259" w:lineRule="auto"/>
              <w:ind w:right="36"/>
              <w:jc w:val="center"/>
              <w:rPr>
                <w:rFonts w:ascii="Times New Roman" w:eastAsia="Times New Roman" w:hAnsi="Times New Roman"/>
                <w:color w:val="000000"/>
              </w:rPr>
            </w:pPr>
            <w:r w:rsidRPr="00B95A6D">
              <w:rPr>
                <w:rFonts w:ascii="Times New Roman" w:eastAsia="Times New Roman" w:hAnsi="Times New Roman"/>
                <w:color w:val="000000"/>
              </w:rPr>
              <w:t>460,0</w:t>
            </w:r>
          </w:p>
        </w:tc>
      </w:tr>
      <w:tr w:rsidR="00B95A6D" w:rsidRPr="00B95A6D" w14:paraId="0B4ED78D" w14:textId="77777777" w:rsidTr="00B95A6D">
        <w:tblPrEx>
          <w:tblCellMar>
            <w:top w:w="5" w:type="dxa"/>
            <w:left w:w="58" w:type="dxa"/>
            <w:right w:w="27" w:type="dxa"/>
          </w:tblCellMar>
        </w:tblPrEx>
        <w:trPr>
          <w:trHeight w:val="312"/>
        </w:trPr>
        <w:tc>
          <w:tcPr>
            <w:tcW w:w="849" w:type="dxa"/>
            <w:gridSpan w:val="2"/>
            <w:tcBorders>
              <w:top w:val="single" w:sz="2" w:space="0" w:color="000000"/>
              <w:left w:val="single" w:sz="2" w:space="0" w:color="000000"/>
              <w:bottom w:val="single" w:sz="2" w:space="0" w:color="000000"/>
              <w:right w:val="single" w:sz="2" w:space="0" w:color="000000"/>
            </w:tcBorders>
          </w:tcPr>
          <w:p w14:paraId="6A91973D" w14:textId="77777777" w:rsidR="00B95A6D" w:rsidRPr="00B95A6D" w:rsidRDefault="00B95A6D" w:rsidP="00B95A6D">
            <w:pPr>
              <w:spacing w:line="259" w:lineRule="auto"/>
              <w:ind w:right="58"/>
              <w:jc w:val="center"/>
              <w:rPr>
                <w:rFonts w:ascii="Times New Roman" w:eastAsia="Times New Roman" w:hAnsi="Times New Roman"/>
                <w:color w:val="000000"/>
              </w:rPr>
            </w:pPr>
            <w:r w:rsidRPr="00B95A6D">
              <w:rPr>
                <w:rFonts w:ascii="Times New Roman" w:eastAsia="Times New Roman" w:hAnsi="Times New Roman"/>
                <w:color w:val="000000"/>
              </w:rPr>
              <w:t>2.8.</w:t>
            </w:r>
          </w:p>
        </w:tc>
        <w:tc>
          <w:tcPr>
            <w:tcW w:w="3971" w:type="dxa"/>
            <w:gridSpan w:val="3"/>
            <w:tcBorders>
              <w:top w:val="single" w:sz="2" w:space="0" w:color="000000"/>
              <w:left w:val="single" w:sz="2" w:space="0" w:color="000000"/>
              <w:bottom w:val="single" w:sz="2" w:space="0" w:color="000000"/>
              <w:right w:val="single" w:sz="2" w:space="0" w:color="000000"/>
            </w:tcBorders>
          </w:tcPr>
          <w:p w14:paraId="6E63FD90" w14:textId="77777777" w:rsidR="00B95A6D" w:rsidRPr="00B95A6D" w:rsidRDefault="00B95A6D" w:rsidP="00B95A6D">
            <w:pPr>
              <w:spacing w:line="259" w:lineRule="auto"/>
              <w:ind w:left="10"/>
              <w:rPr>
                <w:rFonts w:ascii="Times New Roman" w:eastAsia="Times New Roman" w:hAnsi="Times New Roman"/>
                <w:color w:val="000000"/>
              </w:rPr>
            </w:pPr>
            <w:r w:rsidRPr="00B95A6D">
              <w:rPr>
                <w:rFonts w:ascii="Times New Roman" w:eastAsia="Times New Roman" w:hAnsi="Times New Roman"/>
                <w:color w:val="000000"/>
              </w:rPr>
              <w:t>Термобелье зимнее</w:t>
            </w:r>
          </w:p>
        </w:tc>
        <w:tc>
          <w:tcPr>
            <w:tcW w:w="1986" w:type="dxa"/>
            <w:gridSpan w:val="2"/>
            <w:tcBorders>
              <w:top w:val="single" w:sz="2" w:space="0" w:color="000000"/>
              <w:left w:val="single" w:sz="2" w:space="0" w:color="000000"/>
              <w:bottom w:val="single" w:sz="2" w:space="0" w:color="000000"/>
              <w:right w:val="single" w:sz="2" w:space="0" w:color="000000"/>
            </w:tcBorders>
          </w:tcPr>
          <w:p w14:paraId="0D036790" w14:textId="77777777" w:rsidR="00B95A6D" w:rsidRPr="00B95A6D" w:rsidRDefault="00B95A6D" w:rsidP="00B95A6D">
            <w:pPr>
              <w:spacing w:line="259" w:lineRule="auto"/>
              <w:ind w:right="39"/>
              <w:jc w:val="center"/>
              <w:rPr>
                <w:rFonts w:ascii="Times New Roman" w:eastAsia="Times New Roman" w:hAnsi="Times New Roman"/>
                <w:color w:val="000000"/>
              </w:rPr>
            </w:pPr>
            <w:r w:rsidRPr="00B95A6D">
              <w:rPr>
                <w:rFonts w:ascii="Times New Roman" w:eastAsia="Times New Roman" w:hAnsi="Times New Roman"/>
                <w:color w:val="000000"/>
              </w:rPr>
              <w:t>штук</w:t>
            </w:r>
          </w:p>
        </w:tc>
        <w:tc>
          <w:tcPr>
            <w:tcW w:w="1274" w:type="dxa"/>
            <w:gridSpan w:val="3"/>
            <w:tcBorders>
              <w:top w:val="single" w:sz="2" w:space="0" w:color="000000"/>
              <w:left w:val="single" w:sz="2" w:space="0" w:color="000000"/>
              <w:bottom w:val="single" w:sz="2" w:space="0" w:color="000000"/>
              <w:right w:val="single" w:sz="2" w:space="0" w:color="000000"/>
            </w:tcBorders>
          </w:tcPr>
          <w:p w14:paraId="56A8C8AB" w14:textId="77777777" w:rsidR="00B95A6D" w:rsidRPr="00B95A6D" w:rsidRDefault="00B95A6D" w:rsidP="00B95A6D">
            <w:pPr>
              <w:spacing w:line="259" w:lineRule="auto"/>
              <w:ind w:right="31"/>
              <w:jc w:val="center"/>
              <w:rPr>
                <w:rFonts w:ascii="Times New Roman" w:eastAsia="Times New Roman" w:hAnsi="Times New Roman"/>
                <w:color w:val="000000"/>
              </w:rPr>
            </w:pPr>
            <w:r w:rsidRPr="00B95A6D">
              <w:rPr>
                <w:rFonts w:ascii="Times New Roman" w:eastAsia="Times New Roman" w:hAnsi="Times New Roman"/>
                <w:color w:val="000000"/>
              </w:rPr>
              <w:t>50</w:t>
            </w:r>
          </w:p>
        </w:tc>
        <w:tc>
          <w:tcPr>
            <w:tcW w:w="1134" w:type="dxa"/>
            <w:tcBorders>
              <w:top w:val="single" w:sz="2" w:space="0" w:color="000000"/>
              <w:left w:val="single" w:sz="2" w:space="0" w:color="000000"/>
              <w:bottom w:val="single" w:sz="2" w:space="0" w:color="000000"/>
              <w:right w:val="single" w:sz="2" w:space="0" w:color="000000"/>
            </w:tcBorders>
          </w:tcPr>
          <w:p w14:paraId="24271B4B" w14:textId="77777777" w:rsidR="00B95A6D" w:rsidRPr="00B95A6D" w:rsidRDefault="00B95A6D" w:rsidP="00B95A6D">
            <w:pPr>
              <w:spacing w:line="259" w:lineRule="auto"/>
              <w:ind w:right="45"/>
              <w:jc w:val="center"/>
              <w:rPr>
                <w:rFonts w:ascii="Times New Roman" w:eastAsia="Times New Roman" w:hAnsi="Times New Roman"/>
                <w:color w:val="000000"/>
              </w:rPr>
            </w:pPr>
            <w:r w:rsidRPr="00B95A6D">
              <w:rPr>
                <w:rFonts w:ascii="Times New Roman" w:eastAsia="Times New Roman" w:hAnsi="Times New Roman"/>
                <w:color w:val="000000"/>
              </w:rPr>
              <w:t>316,25</w:t>
            </w:r>
          </w:p>
        </w:tc>
      </w:tr>
      <w:tr w:rsidR="00B95A6D" w:rsidRPr="00B95A6D" w14:paraId="09BA965D" w14:textId="77777777" w:rsidTr="00B95A6D">
        <w:tblPrEx>
          <w:tblCellMar>
            <w:top w:w="5" w:type="dxa"/>
            <w:left w:w="58" w:type="dxa"/>
            <w:right w:w="27" w:type="dxa"/>
          </w:tblCellMar>
        </w:tblPrEx>
        <w:trPr>
          <w:trHeight w:val="314"/>
        </w:trPr>
        <w:tc>
          <w:tcPr>
            <w:tcW w:w="849" w:type="dxa"/>
            <w:gridSpan w:val="2"/>
            <w:tcBorders>
              <w:top w:val="single" w:sz="2" w:space="0" w:color="000000"/>
              <w:left w:val="single" w:sz="2" w:space="0" w:color="000000"/>
              <w:bottom w:val="single" w:sz="2" w:space="0" w:color="000000"/>
              <w:right w:val="single" w:sz="2" w:space="0" w:color="000000"/>
            </w:tcBorders>
          </w:tcPr>
          <w:p w14:paraId="6AB004C0" w14:textId="77777777" w:rsidR="00B95A6D" w:rsidRPr="00B95A6D" w:rsidRDefault="00B95A6D" w:rsidP="00B95A6D">
            <w:pPr>
              <w:spacing w:line="259" w:lineRule="auto"/>
              <w:ind w:right="53"/>
              <w:jc w:val="center"/>
              <w:rPr>
                <w:rFonts w:ascii="Times New Roman" w:eastAsia="Times New Roman" w:hAnsi="Times New Roman"/>
                <w:color w:val="000000"/>
              </w:rPr>
            </w:pPr>
            <w:r w:rsidRPr="00B95A6D">
              <w:rPr>
                <w:rFonts w:ascii="Times New Roman" w:eastAsia="Times New Roman" w:hAnsi="Times New Roman"/>
                <w:color w:val="000000"/>
              </w:rPr>
              <w:t>2.9.</w:t>
            </w:r>
          </w:p>
        </w:tc>
        <w:tc>
          <w:tcPr>
            <w:tcW w:w="3971" w:type="dxa"/>
            <w:gridSpan w:val="3"/>
            <w:tcBorders>
              <w:top w:val="single" w:sz="2" w:space="0" w:color="000000"/>
              <w:left w:val="single" w:sz="2" w:space="0" w:color="000000"/>
              <w:bottom w:val="single" w:sz="2" w:space="0" w:color="000000"/>
              <w:right w:val="single" w:sz="2" w:space="0" w:color="000000"/>
            </w:tcBorders>
          </w:tcPr>
          <w:p w14:paraId="7DB3335B" w14:textId="77777777" w:rsidR="00B95A6D" w:rsidRPr="00B95A6D" w:rsidRDefault="00B95A6D" w:rsidP="00B95A6D">
            <w:pPr>
              <w:spacing w:line="259" w:lineRule="auto"/>
              <w:ind w:left="10"/>
              <w:rPr>
                <w:rFonts w:ascii="Times New Roman" w:eastAsia="Times New Roman" w:hAnsi="Times New Roman"/>
                <w:color w:val="000000"/>
              </w:rPr>
            </w:pPr>
            <w:r w:rsidRPr="00B95A6D">
              <w:rPr>
                <w:rFonts w:ascii="Times New Roman" w:eastAsia="Times New Roman" w:hAnsi="Times New Roman"/>
                <w:color w:val="000000"/>
              </w:rPr>
              <w:t>Сапоги (сноубутсы, дутые теплые и пр.)</w:t>
            </w:r>
          </w:p>
        </w:tc>
        <w:tc>
          <w:tcPr>
            <w:tcW w:w="1986" w:type="dxa"/>
            <w:gridSpan w:val="2"/>
            <w:tcBorders>
              <w:top w:val="single" w:sz="2" w:space="0" w:color="000000"/>
              <w:left w:val="single" w:sz="2" w:space="0" w:color="000000"/>
              <w:bottom w:val="single" w:sz="2" w:space="0" w:color="000000"/>
              <w:right w:val="single" w:sz="2" w:space="0" w:color="000000"/>
            </w:tcBorders>
          </w:tcPr>
          <w:p w14:paraId="5EC622B1" w14:textId="77777777" w:rsidR="00B95A6D" w:rsidRPr="00B95A6D" w:rsidRDefault="00B95A6D" w:rsidP="00B95A6D">
            <w:pPr>
              <w:spacing w:line="259" w:lineRule="auto"/>
              <w:ind w:right="39"/>
              <w:jc w:val="center"/>
              <w:rPr>
                <w:rFonts w:ascii="Times New Roman" w:eastAsia="Times New Roman" w:hAnsi="Times New Roman"/>
                <w:color w:val="000000"/>
              </w:rPr>
            </w:pPr>
            <w:r w:rsidRPr="00B95A6D">
              <w:rPr>
                <w:rFonts w:ascii="Times New Roman" w:eastAsia="Times New Roman" w:hAnsi="Times New Roman"/>
                <w:color w:val="000000"/>
              </w:rPr>
              <w:t>штук</w:t>
            </w:r>
          </w:p>
        </w:tc>
        <w:tc>
          <w:tcPr>
            <w:tcW w:w="1274" w:type="dxa"/>
            <w:gridSpan w:val="3"/>
            <w:tcBorders>
              <w:top w:val="single" w:sz="2" w:space="0" w:color="000000"/>
              <w:left w:val="single" w:sz="2" w:space="0" w:color="000000"/>
              <w:bottom w:val="single" w:sz="2" w:space="0" w:color="000000"/>
              <w:right w:val="single" w:sz="2" w:space="0" w:color="000000"/>
            </w:tcBorders>
          </w:tcPr>
          <w:p w14:paraId="722DCB39" w14:textId="77777777" w:rsidR="00B95A6D" w:rsidRPr="00B95A6D" w:rsidRDefault="00B95A6D" w:rsidP="00B95A6D">
            <w:pPr>
              <w:spacing w:line="259" w:lineRule="auto"/>
              <w:ind w:right="26"/>
              <w:jc w:val="center"/>
              <w:rPr>
                <w:rFonts w:ascii="Times New Roman" w:eastAsia="Times New Roman" w:hAnsi="Times New Roman"/>
                <w:color w:val="000000"/>
              </w:rPr>
            </w:pPr>
            <w:r w:rsidRPr="00B95A6D">
              <w:rPr>
                <w:rFonts w:ascii="Times New Roman" w:eastAsia="Times New Roman" w:hAnsi="Times New Roman"/>
                <w:color w:val="000000"/>
              </w:rPr>
              <w:t>50</w:t>
            </w:r>
          </w:p>
        </w:tc>
        <w:tc>
          <w:tcPr>
            <w:tcW w:w="1134" w:type="dxa"/>
            <w:tcBorders>
              <w:top w:val="single" w:sz="2" w:space="0" w:color="000000"/>
              <w:left w:val="single" w:sz="2" w:space="0" w:color="000000"/>
              <w:bottom w:val="single" w:sz="2" w:space="0" w:color="000000"/>
              <w:right w:val="single" w:sz="2" w:space="0" w:color="000000"/>
            </w:tcBorders>
          </w:tcPr>
          <w:p w14:paraId="61DA2B43" w14:textId="77777777" w:rsidR="00B95A6D" w:rsidRPr="00B95A6D" w:rsidRDefault="00B95A6D" w:rsidP="00B95A6D">
            <w:pPr>
              <w:spacing w:line="259" w:lineRule="auto"/>
              <w:ind w:right="17"/>
              <w:jc w:val="center"/>
              <w:rPr>
                <w:rFonts w:ascii="Times New Roman" w:eastAsia="Times New Roman" w:hAnsi="Times New Roman"/>
                <w:color w:val="000000"/>
              </w:rPr>
            </w:pPr>
            <w:r w:rsidRPr="00B95A6D">
              <w:rPr>
                <w:rFonts w:ascii="Times New Roman" w:eastAsia="Times New Roman" w:hAnsi="Times New Roman"/>
                <w:color w:val="000000"/>
              </w:rPr>
              <w:t>184,0</w:t>
            </w:r>
          </w:p>
        </w:tc>
      </w:tr>
      <w:tr w:rsidR="00B95A6D" w:rsidRPr="00B95A6D" w14:paraId="0D455F48" w14:textId="77777777" w:rsidTr="00B95A6D">
        <w:tblPrEx>
          <w:tblCellMar>
            <w:top w:w="5" w:type="dxa"/>
            <w:left w:w="58" w:type="dxa"/>
            <w:right w:w="27" w:type="dxa"/>
          </w:tblCellMar>
        </w:tblPrEx>
        <w:trPr>
          <w:trHeight w:val="312"/>
        </w:trPr>
        <w:tc>
          <w:tcPr>
            <w:tcW w:w="849" w:type="dxa"/>
            <w:gridSpan w:val="2"/>
            <w:tcBorders>
              <w:top w:val="single" w:sz="2" w:space="0" w:color="000000"/>
              <w:left w:val="single" w:sz="2" w:space="0" w:color="000000"/>
              <w:bottom w:val="single" w:sz="2" w:space="0" w:color="000000"/>
              <w:right w:val="single" w:sz="2" w:space="0" w:color="000000"/>
            </w:tcBorders>
          </w:tcPr>
          <w:p w14:paraId="56272C46" w14:textId="77777777" w:rsidR="00B95A6D" w:rsidRPr="00B95A6D" w:rsidRDefault="00B95A6D" w:rsidP="00B95A6D">
            <w:pPr>
              <w:spacing w:line="259" w:lineRule="auto"/>
              <w:ind w:right="53"/>
              <w:jc w:val="center"/>
              <w:rPr>
                <w:rFonts w:ascii="Times New Roman" w:eastAsia="Times New Roman" w:hAnsi="Times New Roman"/>
                <w:color w:val="000000"/>
              </w:rPr>
            </w:pPr>
            <w:r w:rsidRPr="00B95A6D">
              <w:rPr>
                <w:rFonts w:ascii="Times New Roman" w:eastAsia="Times New Roman" w:hAnsi="Times New Roman"/>
                <w:color w:val="000000"/>
              </w:rPr>
              <w:t>2.10.</w:t>
            </w:r>
          </w:p>
        </w:tc>
        <w:tc>
          <w:tcPr>
            <w:tcW w:w="3971" w:type="dxa"/>
            <w:gridSpan w:val="3"/>
            <w:tcBorders>
              <w:top w:val="single" w:sz="2" w:space="0" w:color="000000"/>
              <w:left w:val="single" w:sz="2" w:space="0" w:color="000000"/>
              <w:bottom w:val="single" w:sz="2" w:space="0" w:color="000000"/>
              <w:right w:val="single" w:sz="2" w:space="0" w:color="000000"/>
            </w:tcBorders>
          </w:tcPr>
          <w:p w14:paraId="37DA6600" w14:textId="77777777" w:rsidR="00B95A6D" w:rsidRPr="00B95A6D" w:rsidRDefault="00B95A6D" w:rsidP="00B95A6D">
            <w:pPr>
              <w:spacing w:line="259" w:lineRule="auto"/>
              <w:ind w:left="10"/>
              <w:rPr>
                <w:rFonts w:ascii="Times New Roman" w:eastAsia="Times New Roman" w:hAnsi="Times New Roman"/>
                <w:color w:val="000000"/>
              </w:rPr>
            </w:pPr>
            <w:r w:rsidRPr="00B95A6D">
              <w:rPr>
                <w:rFonts w:ascii="Times New Roman" w:eastAsia="Times New Roman" w:hAnsi="Times New Roman"/>
                <w:color w:val="000000"/>
              </w:rPr>
              <w:t>Рукавицы зимние</w:t>
            </w:r>
          </w:p>
        </w:tc>
        <w:tc>
          <w:tcPr>
            <w:tcW w:w="1986" w:type="dxa"/>
            <w:gridSpan w:val="2"/>
            <w:tcBorders>
              <w:top w:val="single" w:sz="2" w:space="0" w:color="000000"/>
              <w:left w:val="single" w:sz="2" w:space="0" w:color="000000"/>
              <w:bottom w:val="single" w:sz="2" w:space="0" w:color="000000"/>
              <w:right w:val="single" w:sz="2" w:space="0" w:color="000000"/>
            </w:tcBorders>
          </w:tcPr>
          <w:p w14:paraId="5087EF68" w14:textId="77777777" w:rsidR="00B95A6D" w:rsidRPr="00B95A6D" w:rsidRDefault="00B95A6D" w:rsidP="00B95A6D">
            <w:pPr>
              <w:spacing w:line="259" w:lineRule="auto"/>
              <w:ind w:right="44"/>
              <w:jc w:val="center"/>
              <w:rPr>
                <w:rFonts w:ascii="Times New Roman" w:eastAsia="Times New Roman" w:hAnsi="Times New Roman"/>
                <w:color w:val="000000"/>
              </w:rPr>
            </w:pPr>
            <w:r w:rsidRPr="00B95A6D">
              <w:rPr>
                <w:rFonts w:ascii="Times New Roman" w:eastAsia="Times New Roman" w:hAnsi="Times New Roman"/>
                <w:color w:val="000000"/>
              </w:rPr>
              <w:t>пар</w:t>
            </w:r>
          </w:p>
        </w:tc>
        <w:tc>
          <w:tcPr>
            <w:tcW w:w="1274" w:type="dxa"/>
            <w:gridSpan w:val="3"/>
            <w:tcBorders>
              <w:top w:val="single" w:sz="2" w:space="0" w:color="000000"/>
              <w:left w:val="single" w:sz="2" w:space="0" w:color="000000"/>
              <w:bottom w:val="single" w:sz="2" w:space="0" w:color="000000"/>
              <w:right w:val="single" w:sz="2" w:space="0" w:color="000000"/>
            </w:tcBorders>
          </w:tcPr>
          <w:p w14:paraId="09F847B8" w14:textId="77777777" w:rsidR="00B95A6D" w:rsidRPr="00B95A6D" w:rsidRDefault="00B95A6D" w:rsidP="00B95A6D">
            <w:pPr>
              <w:spacing w:line="259" w:lineRule="auto"/>
              <w:ind w:right="31"/>
              <w:jc w:val="center"/>
              <w:rPr>
                <w:rFonts w:ascii="Times New Roman" w:eastAsia="Times New Roman" w:hAnsi="Times New Roman"/>
                <w:color w:val="000000"/>
              </w:rPr>
            </w:pPr>
            <w:r w:rsidRPr="00B95A6D">
              <w:rPr>
                <w:rFonts w:ascii="Times New Roman" w:eastAsia="Times New Roman" w:hAnsi="Times New Roman"/>
                <w:color w:val="000000"/>
              </w:rPr>
              <w:t>50</w:t>
            </w:r>
          </w:p>
        </w:tc>
        <w:tc>
          <w:tcPr>
            <w:tcW w:w="1134" w:type="dxa"/>
            <w:tcBorders>
              <w:top w:val="single" w:sz="2" w:space="0" w:color="000000"/>
              <w:left w:val="single" w:sz="2" w:space="0" w:color="000000"/>
              <w:bottom w:val="single" w:sz="2" w:space="0" w:color="000000"/>
              <w:right w:val="single" w:sz="2" w:space="0" w:color="000000"/>
            </w:tcBorders>
          </w:tcPr>
          <w:p w14:paraId="14E416A4" w14:textId="77777777" w:rsidR="00B95A6D" w:rsidRPr="00B95A6D" w:rsidRDefault="00B95A6D" w:rsidP="00B95A6D">
            <w:pPr>
              <w:spacing w:line="259" w:lineRule="auto"/>
              <w:ind w:right="50"/>
              <w:jc w:val="center"/>
              <w:rPr>
                <w:rFonts w:ascii="Times New Roman" w:eastAsia="Times New Roman" w:hAnsi="Times New Roman"/>
                <w:color w:val="000000"/>
              </w:rPr>
            </w:pPr>
            <w:r w:rsidRPr="00B95A6D">
              <w:rPr>
                <w:rFonts w:ascii="Times New Roman" w:eastAsia="Times New Roman" w:hAnsi="Times New Roman"/>
                <w:color w:val="000000"/>
              </w:rPr>
              <w:t>22,5</w:t>
            </w:r>
          </w:p>
        </w:tc>
      </w:tr>
      <w:tr w:rsidR="00B95A6D" w:rsidRPr="00B95A6D" w14:paraId="6AE3B074" w14:textId="77777777" w:rsidTr="00B95A6D">
        <w:tblPrEx>
          <w:tblCellMar>
            <w:top w:w="5" w:type="dxa"/>
            <w:left w:w="58" w:type="dxa"/>
            <w:right w:w="27" w:type="dxa"/>
          </w:tblCellMar>
        </w:tblPrEx>
        <w:trPr>
          <w:trHeight w:val="317"/>
        </w:trPr>
        <w:tc>
          <w:tcPr>
            <w:tcW w:w="849" w:type="dxa"/>
            <w:gridSpan w:val="2"/>
            <w:tcBorders>
              <w:top w:val="single" w:sz="2" w:space="0" w:color="000000"/>
              <w:left w:val="single" w:sz="2" w:space="0" w:color="000000"/>
              <w:bottom w:val="single" w:sz="2" w:space="0" w:color="000000"/>
              <w:right w:val="single" w:sz="2" w:space="0" w:color="000000"/>
            </w:tcBorders>
          </w:tcPr>
          <w:p w14:paraId="39650E7F" w14:textId="77777777" w:rsidR="00B95A6D" w:rsidRPr="00B95A6D" w:rsidRDefault="00B95A6D" w:rsidP="00B95A6D">
            <w:pPr>
              <w:spacing w:line="259" w:lineRule="auto"/>
              <w:ind w:right="53"/>
              <w:jc w:val="center"/>
              <w:rPr>
                <w:rFonts w:ascii="Times New Roman" w:eastAsia="Times New Roman" w:hAnsi="Times New Roman"/>
                <w:color w:val="000000"/>
              </w:rPr>
            </w:pPr>
            <w:r w:rsidRPr="00B95A6D">
              <w:rPr>
                <w:rFonts w:ascii="Times New Roman" w:eastAsia="Times New Roman" w:hAnsi="Times New Roman"/>
                <w:color w:val="000000"/>
              </w:rPr>
              <w:t>2.11.</w:t>
            </w:r>
          </w:p>
        </w:tc>
        <w:tc>
          <w:tcPr>
            <w:tcW w:w="3971" w:type="dxa"/>
            <w:gridSpan w:val="3"/>
            <w:tcBorders>
              <w:top w:val="single" w:sz="2" w:space="0" w:color="000000"/>
              <w:left w:val="single" w:sz="2" w:space="0" w:color="000000"/>
              <w:bottom w:val="single" w:sz="2" w:space="0" w:color="000000"/>
              <w:right w:val="single" w:sz="2" w:space="0" w:color="000000"/>
            </w:tcBorders>
          </w:tcPr>
          <w:p w14:paraId="74E9E098" w14:textId="77777777" w:rsidR="00B95A6D" w:rsidRPr="00B95A6D" w:rsidRDefault="00B95A6D" w:rsidP="00B95A6D">
            <w:pPr>
              <w:spacing w:line="259" w:lineRule="auto"/>
              <w:ind w:left="5"/>
              <w:rPr>
                <w:rFonts w:ascii="Times New Roman" w:eastAsia="Times New Roman" w:hAnsi="Times New Roman"/>
                <w:color w:val="000000"/>
              </w:rPr>
            </w:pPr>
            <w:r w:rsidRPr="00B95A6D">
              <w:rPr>
                <w:rFonts w:ascii="Times New Roman" w:eastAsia="Times New Roman" w:hAnsi="Times New Roman"/>
                <w:color w:val="000000"/>
              </w:rPr>
              <w:t>Наволочка</w:t>
            </w:r>
          </w:p>
        </w:tc>
        <w:tc>
          <w:tcPr>
            <w:tcW w:w="1986" w:type="dxa"/>
            <w:gridSpan w:val="2"/>
            <w:tcBorders>
              <w:top w:val="single" w:sz="2" w:space="0" w:color="000000"/>
              <w:left w:val="single" w:sz="2" w:space="0" w:color="000000"/>
              <w:bottom w:val="single" w:sz="2" w:space="0" w:color="000000"/>
              <w:right w:val="single" w:sz="2" w:space="0" w:color="000000"/>
            </w:tcBorders>
          </w:tcPr>
          <w:p w14:paraId="4B5A2BD7" w14:textId="77777777" w:rsidR="00B95A6D" w:rsidRPr="00B95A6D" w:rsidRDefault="00B95A6D" w:rsidP="00B95A6D">
            <w:pPr>
              <w:spacing w:line="259" w:lineRule="auto"/>
              <w:ind w:right="39"/>
              <w:jc w:val="center"/>
              <w:rPr>
                <w:rFonts w:ascii="Times New Roman" w:eastAsia="Times New Roman" w:hAnsi="Times New Roman"/>
                <w:color w:val="000000"/>
              </w:rPr>
            </w:pPr>
            <w:r w:rsidRPr="00B95A6D">
              <w:rPr>
                <w:rFonts w:ascii="Times New Roman" w:eastAsia="Times New Roman" w:hAnsi="Times New Roman"/>
                <w:color w:val="000000"/>
              </w:rPr>
              <w:t>штук</w:t>
            </w:r>
          </w:p>
        </w:tc>
        <w:tc>
          <w:tcPr>
            <w:tcW w:w="1274" w:type="dxa"/>
            <w:gridSpan w:val="3"/>
            <w:tcBorders>
              <w:top w:val="single" w:sz="2" w:space="0" w:color="000000"/>
              <w:left w:val="single" w:sz="2" w:space="0" w:color="000000"/>
              <w:bottom w:val="single" w:sz="2" w:space="0" w:color="000000"/>
              <w:right w:val="single" w:sz="2" w:space="0" w:color="000000"/>
            </w:tcBorders>
          </w:tcPr>
          <w:p w14:paraId="5D50C46D" w14:textId="77777777" w:rsidR="00B95A6D" w:rsidRPr="00B95A6D" w:rsidRDefault="00B95A6D" w:rsidP="00B95A6D">
            <w:pPr>
              <w:spacing w:line="259" w:lineRule="auto"/>
              <w:ind w:right="31"/>
              <w:jc w:val="center"/>
              <w:rPr>
                <w:rFonts w:ascii="Times New Roman" w:eastAsia="Times New Roman" w:hAnsi="Times New Roman"/>
                <w:color w:val="000000"/>
              </w:rPr>
            </w:pPr>
            <w:r w:rsidRPr="00B95A6D">
              <w:rPr>
                <w:rFonts w:ascii="Times New Roman" w:eastAsia="Times New Roman" w:hAnsi="Times New Roman"/>
                <w:color w:val="000000"/>
              </w:rPr>
              <w:t>50</w:t>
            </w:r>
          </w:p>
        </w:tc>
        <w:tc>
          <w:tcPr>
            <w:tcW w:w="1134" w:type="dxa"/>
            <w:tcBorders>
              <w:top w:val="single" w:sz="2" w:space="0" w:color="000000"/>
              <w:left w:val="single" w:sz="2" w:space="0" w:color="000000"/>
              <w:bottom w:val="single" w:sz="2" w:space="0" w:color="000000"/>
              <w:right w:val="single" w:sz="2" w:space="0" w:color="000000"/>
            </w:tcBorders>
          </w:tcPr>
          <w:p w14:paraId="7E8C63F5" w14:textId="77777777" w:rsidR="00B95A6D" w:rsidRPr="00B95A6D" w:rsidRDefault="00B95A6D" w:rsidP="00B95A6D">
            <w:pPr>
              <w:spacing w:line="259" w:lineRule="auto"/>
              <w:ind w:right="45"/>
              <w:jc w:val="center"/>
              <w:rPr>
                <w:rFonts w:ascii="Times New Roman" w:eastAsia="Times New Roman" w:hAnsi="Times New Roman"/>
                <w:color w:val="000000"/>
              </w:rPr>
            </w:pPr>
            <w:r w:rsidRPr="00B95A6D">
              <w:rPr>
                <w:rFonts w:ascii="Times New Roman" w:eastAsia="Times New Roman" w:hAnsi="Times New Roman"/>
                <w:color w:val="000000"/>
              </w:rPr>
              <w:t>6,23</w:t>
            </w:r>
          </w:p>
        </w:tc>
      </w:tr>
      <w:tr w:rsidR="00B95A6D" w:rsidRPr="00B95A6D" w14:paraId="1298BA55" w14:textId="77777777" w:rsidTr="00B95A6D">
        <w:tblPrEx>
          <w:tblCellMar>
            <w:top w:w="5" w:type="dxa"/>
            <w:left w:w="58" w:type="dxa"/>
            <w:right w:w="27" w:type="dxa"/>
          </w:tblCellMar>
        </w:tblPrEx>
        <w:trPr>
          <w:trHeight w:val="315"/>
        </w:trPr>
        <w:tc>
          <w:tcPr>
            <w:tcW w:w="849" w:type="dxa"/>
            <w:gridSpan w:val="2"/>
            <w:tcBorders>
              <w:top w:val="single" w:sz="2" w:space="0" w:color="000000"/>
              <w:left w:val="single" w:sz="2" w:space="0" w:color="000000"/>
              <w:bottom w:val="single" w:sz="2" w:space="0" w:color="000000"/>
              <w:right w:val="single" w:sz="2" w:space="0" w:color="000000"/>
            </w:tcBorders>
          </w:tcPr>
          <w:p w14:paraId="3BF5351F" w14:textId="77777777" w:rsidR="00B95A6D" w:rsidRPr="00B95A6D" w:rsidRDefault="00B95A6D" w:rsidP="00B95A6D">
            <w:pPr>
              <w:spacing w:line="259" w:lineRule="auto"/>
              <w:ind w:right="53"/>
              <w:jc w:val="center"/>
              <w:rPr>
                <w:rFonts w:ascii="Times New Roman" w:eastAsia="Times New Roman" w:hAnsi="Times New Roman"/>
                <w:color w:val="000000"/>
              </w:rPr>
            </w:pPr>
            <w:r w:rsidRPr="00B95A6D">
              <w:rPr>
                <w:rFonts w:ascii="Times New Roman" w:eastAsia="Times New Roman" w:hAnsi="Times New Roman"/>
                <w:color w:val="000000"/>
              </w:rPr>
              <w:t>2.12.</w:t>
            </w:r>
          </w:p>
        </w:tc>
        <w:tc>
          <w:tcPr>
            <w:tcW w:w="3971" w:type="dxa"/>
            <w:gridSpan w:val="3"/>
            <w:tcBorders>
              <w:top w:val="single" w:sz="2" w:space="0" w:color="000000"/>
              <w:left w:val="single" w:sz="2" w:space="0" w:color="000000"/>
              <w:bottom w:val="single" w:sz="2" w:space="0" w:color="000000"/>
              <w:right w:val="single" w:sz="2" w:space="0" w:color="000000"/>
            </w:tcBorders>
          </w:tcPr>
          <w:p w14:paraId="4903BE27" w14:textId="77777777" w:rsidR="00B95A6D" w:rsidRPr="00B95A6D" w:rsidRDefault="00B95A6D" w:rsidP="00B95A6D">
            <w:pPr>
              <w:spacing w:line="259" w:lineRule="auto"/>
              <w:ind w:left="5"/>
              <w:rPr>
                <w:rFonts w:ascii="Times New Roman" w:eastAsia="Times New Roman" w:hAnsi="Times New Roman"/>
                <w:color w:val="000000"/>
              </w:rPr>
            </w:pPr>
            <w:r w:rsidRPr="00B95A6D">
              <w:rPr>
                <w:rFonts w:ascii="Times New Roman" w:eastAsia="Times New Roman" w:hAnsi="Times New Roman"/>
                <w:color w:val="000000"/>
              </w:rPr>
              <w:t>Простыня</w:t>
            </w:r>
          </w:p>
        </w:tc>
        <w:tc>
          <w:tcPr>
            <w:tcW w:w="1986" w:type="dxa"/>
            <w:gridSpan w:val="2"/>
            <w:tcBorders>
              <w:top w:val="single" w:sz="2" w:space="0" w:color="000000"/>
              <w:left w:val="single" w:sz="2" w:space="0" w:color="000000"/>
              <w:bottom w:val="single" w:sz="2" w:space="0" w:color="000000"/>
              <w:right w:val="single" w:sz="2" w:space="0" w:color="000000"/>
            </w:tcBorders>
          </w:tcPr>
          <w:p w14:paraId="2FA2BA7B" w14:textId="77777777" w:rsidR="00B95A6D" w:rsidRPr="00B95A6D" w:rsidRDefault="00B95A6D" w:rsidP="00B95A6D">
            <w:pPr>
              <w:spacing w:line="259" w:lineRule="auto"/>
              <w:ind w:right="44"/>
              <w:jc w:val="center"/>
              <w:rPr>
                <w:rFonts w:ascii="Times New Roman" w:eastAsia="Times New Roman" w:hAnsi="Times New Roman"/>
                <w:color w:val="000000"/>
              </w:rPr>
            </w:pPr>
            <w:r w:rsidRPr="00B95A6D">
              <w:rPr>
                <w:rFonts w:ascii="Times New Roman" w:eastAsia="Times New Roman" w:hAnsi="Times New Roman"/>
                <w:color w:val="000000"/>
              </w:rPr>
              <w:t>штук</w:t>
            </w:r>
          </w:p>
        </w:tc>
        <w:tc>
          <w:tcPr>
            <w:tcW w:w="1274" w:type="dxa"/>
            <w:gridSpan w:val="3"/>
            <w:tcBorders>
              <w:top w:val="single" w:sz="2" w:space="0" w:color="000000"/>
              <w:left w:val="single" w:sz="2" w:space="0" w:color="000000"/>
              <w:bottom w:val="single" w:sz="2" w:space="0" w:color="000000"/>
              <w:right w:val="single" w:sz="2" w:space="0" w:color="000000"/>
            </w:tcBorders>
          </w:tcPr>
          <w:p w14:paraId="10D8D222" w14:textId="77777777" w:rsidR="00B95A6D" w:rsidRPr="00B95A6D" w:rsidRDefault="00B95A6D" w:rsidP="00B95A6D">
            <w:pPr>
              <w:spacing w:line="259" w:lineRule="auto"/>
              <w:ind w:right="21"/>
              <w:jc w:val="center"/>
              <w:rPr>
                <w:rFonts w:ascii="Times New Roman" w:eastAsia="Times New Roman" w:hAnsi="Times New Roman"/>
                <w:color w:val="000000"/>
              </w:rPr>
            </w:pPr>
            <w:r w:rsidRPr="00B95A6D">
              <w:rPr>
                <w:rFonts w:ascii="Times New Roman" w:eastAsia="Times New Roman" w:hAnsi="Times New Roman"/>
                <w:color w:val="000000"/>
              </w:rPr>
              <w:t>100</w:t>
            </w:r>
          </w:p>
        </w:tc>
        <w:tc>
          <w:tcPr>
            <w:tcW w:w="1134" w:type="dxa"/>
            <w:tcBorders>
              <w:top w:val="single" w:sz="2" w:space="0" w:color="000000"/>
              <w:left w:val="single" w:sz="2" w:space="0" w:color="000000"/>
              <w:bottom w:val="single" w:sz="2" w:space="0" w:color="000000"/>
              <w:right w:val="single" w:sz="2" w:space="0" w:color="000000"/>
            </w:tcBorders>
          </w:tcPr>
          <w:p w14:paraId="690226D5" w14:textId="77777777" w:rsidR="00B95A6D" w:rsidRPr="00B95A6D" w:rsidRDefault="00B95A6D" w:rsidP="00B95A6D">
            <w:pPr>
              <w:spacing w:line="259" w:lineRule="auto"/>
              <w:ind w:right="50"/>
              <w:jc w:val="center"/>
              <w:rPr>
                <w:rFonts w:ascii="Times New Roman" w:eastAsia="Times New Roman" w:hAnsi="Times New Roman"/>
                <w:color w:val="000000"/>
              </w:rPr>
            </w:pPr>
            <w:r w:rsidRPr="00B95A6D">
              <w:rPr>
                <w:rFonts w:ascii="Times New Roman" w:eastAsia="Times New Roman" w:hAnsi="Times New Roman"/>
                <w:color w:val="000000"/>
              </w:rPr>
              <w:t>28,13</w:t>
            </w:r>
          </w:p>
        </w:tc>
      </w:tr>
      <w:tr w:rsidR="00B95A6D" w:rsidRPr="00B95A6D" w14:paraId="08BEB958" w14:textId="77777777" w:rsidTr="00B95A6D">
        <w:tblPrEx>
          <w:tblCellMar>
            <w:top w:w="5" w:type="dxa"/>
            <w:left w:w="58" w:type="dxa"/>
            <w:right w:w="27" w:type="dxa"/>
          </w:tblCellMar>
        </w:tblPrEx>
        <w:trPr>
          <w:trHeight w:val="312"/>
        </w:trPr>
        <w:tc>
          <w:tcPr>
            <w:tcW w:w="849" w:type="dxa"/>
            <w:gridSpan w:val="2"/>
            <w:tcBorders>
              <w:top w:val="single" w:sz="2" w:space="0" w:color="000000"/>
              <w:left w:val="single" w:sz="2" w:space="0" w:color="000000"/>
              <w:bottom w:val="single" w:sz="2" w:space="0" w:color="000000"/>
              <w:right w:val="single" w:sz="2" w:space="0" w:color="000000"/>
            </w:tcBorders>
          </w:tcPr>
          <w:p w14:paraId="08311983" w14:textId="77777777" w:rsidR="00B95A6D" w:rsidRPr="00B95A6D" w:rsidRDefault="00B95A6D" w:rsidP="00B95A6D">
            <w:pPr>
              <w:spacing w:line="259" w:lineRule="auto"/>
              <w:ind w:right="48"/>
              <w:jc w:val="center"/>
              <w:rPr>
                <w:rFonts w:ascii="Times New Roman" w:eastAsia="Times New Roman" w:hAnsi="Times New Roman"/>
                <w:color w:val="000000"/>
              </w:rPr>
            </w:pPr>
            <w:r w:rsidRPr="00B95A6D">
              <w:rPr>
                <w:rFonts w:ascii="Times New Roman" w:eastAsia="Times New Roman" w:hAnsi="Times New Roman"/>
                <w:color w:val="000000"/>
              </w:rPr>
              <w:t>2.13.</w:t>
            </w:r>
          </w:p>
        </w:tc>
        <w:tc>
          <w:tcPr>
            <w:tcW w:w="3971" w:type="dxa"/>
            <w:gridSpan w:val="3"/>
            <w:tcBorders>
              <w:top w:val="single" w:sz="2" w:space="0" w:color="000000"/>
              <w:left w:val="single" w:sz="2" w:space="0" w:color="000000"/>
              <w:bottom w:val="single" w:sz="2" w:space="0" w:color="000000"/>
              <w:right w:val="single" w:sz="2" w:space="0" w:color="000000"/>
            </w:tcBorders>
          </w:tcPr>
          <w:p w14:paraId="5EAC66C4" w14:textId="77777777" w:rsidR="00B95A6D" w:rsidRPr="00B95A6D" w:rsidRDefault="00B95A6D" w:rsidP="00B95A6D">
            <w:pPr>
              <w:spacing w:line="259" w:lineRule="auto"/>
              <w:ind w:left="5"/>
              <w:rPr>
                <w:rFonts w:ascii="Times New Roman" w:eastAsia="Times New Roman" w:hAnsi="Times New Roman"/>
                <w:color w:val="000000"/>
              </w:rPr>
            </w:pPr>
            <w:r w:rsidRPr="00B95A6D">
              <w:rPr>
                <w:rFonts w:ascii="Times New Roman" w:eastAsia="Times New Roman" w:hAnsi="Times New Roman"/>
                <w:color w:val="000000"/>
              </w:rPr>
              <w:t>Матрац</w:t>
            </w:r>
          </w:p>
        </w:tc>
        <w:tc>
          <w:tcPr>
            <w:tcW w:w="1986" w:type="dxa"/>
            <w:gridSpan w:val="2"/>
            <w:tcBorders>
              <w:top w:val="single" w:sz="2" w:space="0" w:color="000000"/>
              <w:left w:val="single" w:sz="2" w:space="0" w:color="000000"/>
              <w:bottom w:val="single" w:sz="2" w:space="0" w:color="000000"/>
              <w:right w:val="single" w:sz="2" w:space="0" w:color="000000"/>
            </w:tcBorders>
          </w:tcPr>
          <w:p w14:paraId="16EF658A" w14:textId="77777777" w:rsidR="00B95A6D" w:rsidRPr="00B95A6D" w:rsidRDefault="00B95A6D" w:rsidP="00B95A6D">
            <w:pPr>
              <w:spacing w:line="259" w:lineRule="auto"/>
              <w:ind w:right="44"/>
              <w:jc w:val="center"/>
              <w:rPr>
                <w:rFonts w:ascii="Times New Roman" w:eastAsia="Times New Roman" w:hAnsi="Times New Roman"/>
                <w:color w:val="000000"/>
              </w:rPr>
            </w:pPr>
            <w:r w:rsidRPr="00B95A6D">
              <w:rPr>
                <w:rFonts w:ascii="Times New Roman" w:eastAsia="Times New Roman" w:hAnsi="Times New Roman"/>
                <w:color w:val="000000"/>
              </w:rPr>
              <w:t>штук</w:t>
            </w:r>
          </w:p>
        </w:tc>
        <w:tc>
          <w:tcPr>
            <w:tcW w:w="1274" w:type="dxa"/>
            <w:gridSpan w:val="3"/>
            <w:tcBorders>
              <w:top w:val="single" w:sz="2" w:space="0" w:color="000000"/>
              <w:left w:val="single" w:sz="2" w:space="0" w:color="000000"/>
              <w:bottom w:val="single" w:sz="2" w:space="0" w:color="000000"/>
              <w:right w:val="single" w:sz="2" w:space="0" w:color="000000"/>
            </w:tcBorders>
          </w:tcPr>
          <w:p w14:paraId="79172E07" w14:textId="77777777" w:rsidR="00B95A6D" w:rsidRPr="00B95A6D" w:rsidRDefault="00B95A6D" w:rsidP="00B95A6D">
            <w:pPr>
              <w:spacing w:line="259" w:lineRule="auto"/>
              <w:ind w:right="31"/>
              <w:jc w:val="center"/>
              <w:rPr>
                <w:rFonts w:ascii="Times New Roman" w:eastAsia="Times New Roman" w:hAnsi="Times New Roman"/>
                <w:color w:val="000000"/>
              </w:rPr>
            </w:pPr>
            <w:r w:rsidRPr="00B95A6D">
              <w:rPr>
                <w:rFonts w:ascii="Times New Roman" w:eastAsia="Times New Roman" w:hAnsi="Times New Roman"/>
                <w:color w:val="000000"/>
              </w:rPr>
              <w:t>50</w:t>
            </w:r>
          </w:p>
        </w:tc>
        <w:tc>
          <w:tcPr>
            <w:tcW w:w="1134" w:type="dxa"/>
            <w:tcBorders>
              <w:top w:val="single" w:sz="2" w:space="0" w:color="000000"/>
              <w:left w:val="single" w:sz="2" w:space="0" w:color="000000"/>
              <w:bottom w:val="single" w:sz="2" w:space="0" w:color="000000"/>
              <w:right w:val="single" w:sz="2" w:space="0" w:color="000000"/>
            </w:tcBorders>
          </w:tcPr>
          <w:p w14:paraId="094DCD04" w14:textId="77777777" w:rsidR="00B95A6D" w:rsidRPr="00B95A6D" w:rsidRDefault="00B95A6D" w:rsidP="00B95A6D">
            <w:pPr>
              <w:spacing w:line="259" w:lineRule="auto"/>
              <w:ind w:right="36"/>
              <w:jc w:val="center"/>
              <w:rPr>
                <w:rFonts w:ascii="Times New Roman" w:eastAsia="Times New Roman" w:hAnsi="Times New Roman"/>
                <w:color w:val="000000"/>
              </w:rPr>
            </w:pPr>
            <w:r w:rsidRPr="00B95A6D">
              <w:rPr>
                <w:rFonts w:ascii="Times New Roman" w:eastAsia="Times New Roman" w:hAnsi="Times New Roman"/>
                <w:color w:val="000000"/>
              </w:rPr>
              <w:t>40,0</w:t>
            </w:r>
          </w:p>
        </w:tc>
      </w:tr>
      <w:tr w:rsidR="00B95A6D" w:rsidRPr="00B95A6D" w14:paraId="407589B5" w14:textId="77777777" w:rsidTr="00B95A6D">
        <w:tblPrEx>
          <w:tblCellMar>
            <w:top w:w="5" w:type="dxa"/>
            <w:left w:w="58" w:type="dxa"/>
            <w:right w:w="27" w:type="dxa"/>
          </w:tblCellMar>
        </w:tblPrEx>
        <w:trPr>
          <w:trHeight w:val="307"/>
        </w:trPr>
        <w:tc>
          <w:tcPr>
            <w:tcW w:w="849" w:type="dxa"/>
            <w:gridSpan w:val="2"/>
            <w:tcBorders>
              <w:top w:val="single" w:sz="2" w:space="0" w:color="000000"/>
              <w:left w:val="single" w:sz="2" w:space="0" w:color="000000"/>
              <w:bottom w:val="single" w:sz="2" w:space="0" w:color="000000"/>
              <w:right w:val="single" w:sz="2" w:space="0" w:color="000000"/>
            </w:tcBorders>
          </w:tcPr>
          <w:p w14:paraId="17D922DD" w14:textId="77777777" w:rsidR="00B95A6D" w:rsidRPr="00B95A6D" w:rsidRDefault="00B95A6D" w:rsidP="00B95A6D">
            <w:pPr>
              <w:spacing w:line="259" w:lineRule="auto"/>
              <w:ind w:right="53"/>
              <w:jc w:val="center"/>
              <w:rPr>
                <w:rFonts w:ascii="Times New Roman" w:eastAsia="Times New Roman" w:hAnsi="Times New Roman"/>
                <w:color w:val="000000"/>
              </w:rPr>
            </w:pPr>
            <w:r w:rsidRPr="00B95A6D">
              <w:rPr>
                <w:rFonts w:ascii="Times New Roman" w:eastAsia="Times New Roman" w:hAnsi="Times New Roman"/>
                <w:color w:val="000000"/>
              </w:rPr>
              <w:t>2.14.</w:t>
            </w:r>
          </w:p>
        </w:tc>
        <w:tc>
          <w:tcPr>
            <w:tcW w:w="3971" w:type="dxa"/>
            <w:gridSpan w:val="3"/>
            <w:tcBorders>
              <w:top w:val="single" w:sz="2" w:space="0" w:color="000000"/>
              <w:left w:val="single" w:sz="2" w:space="0" w:color="000000"/>
              <w:bottom w:val="single" w:sz="2" w:space="0" w:color="000000"/>
              <w:right w:val="single" w:sz="2" w:space="0" w:color="000000"/>
            </w:tcBorders>
          </w:tcPr>
          <w:p w14:paraId="001B2D1D" w14:textId="77777777" w:rsidR="00B95A6D" w:rsidRPr="00B95A6D" w:rsidRDefault="00B95A6D" w:rsidP="00B95A6D">
            <w:pPr>
              <w:spacing w:line="259" w:lineRule="auto"/>
              <w:ind w:left="5"/>
              <w:rPr>
                <w:rFonts w:ascii="Times New Roman" w:eastAsia="Times New Roman" w:hAnsi="Times New Roman"/>
                <w:color w:val="000000"/>
              </w:rPr>
            </w:pPr>
            <w:r w:rsidRPr="00B95A6D">
              <w:rPr>
                <w:rFonts w:ascii="Times New Roman" w:eastAsia="Times New Roman" w:hAnsi="Times New Roman"/>
                <w:color w:val="000000"/>
              </w:rPr>
              <w:t>Подушка</w:t>
            </w:r>
          </w:p>
        </w:tc>
        <w:tc>
          <w:tcPr>
            <w:tcW w:w="1986" w:type="dxa"/>
            <w:gridSpan w:val="2"/>
            <w:tcBorders>
              <w:top w:val="single" w:sz="2" w:space="0" w:color="000000"/>
              <w:left w:val="single" w:sz="2" w:space="0" w:color="000000"/>
              <w:bottom w:val="single" w:sz="2" w:space="0" w:color="000000"/>
              <w:right w:val="single" w:sz="2" w:space="0" w:color="000000"/>
            </w:tcBorders>
          </w:tcPr>
          <w:p w14:paraId="2D9E672F" w14:textId="77777777" w:rsidR="00B95A6D" w:rsidRPr="00B95A6D" w:rsidRDefault="00B95A6D" w:rsidP="00B95A6D">
            <w:pPr>
              <w:spacing w:line="259" w:lineRule="auto"/>
              <w:ind w:right="34"/>
              <w:jc w:val="center"/>
              <w:rPr>
                <w:rFonts w:ascii="Times New Roman" w:eastAsia="Times New Roman" w:hAnsi="Times New Roman"/>
                <w:color w:val="000000"/>
              </w:rPr>
            </w:pPr>
            <w:r w:rsidRPr="00B95A6D">
              <w:rPr>
                <w:rFonts w:ascii="Times New Roman" w:eastAsia="Times New Roman" w:hAnsi="Times New Roman"/>
                <w:color w:val="000000"/>
              </w:rPr>
              <w:t>штук</w:t>
            </w:r>
          </w:p>
        </w:tc>
        <w:tc>
          <w:tcPr>
            <w:tcW w:w="1274" w:type="dxa"/>
            <w:gridSpan w:val="3"/>
            <w:tcBorders>
              <w:top w:val="single" w:sz="2" w:space="0" w:color="000000"/>
              <w:left w:val="single" w:sz="2" w:space="0" w:color="000000"/>
              <w:bottom w:val="single" w:sz="2" w:space="0" w:color="000000"/>
              <w:right w:val="single" w:sz="2" w:space="0" w:color="000000"/>
            </w:tcBorders>
          </w:tcPr>
          <w:p w14:paraId="30E95204" w14:textId="77777777" w:rsidR="00B95A6D" w:rsidRPr="00B95A6D" w:rsidRDefault="00B95A6D" w:rsidP="00B95A6D">
            <w:pPr>
              <w:spacing w:line="259" w:lineRule="auto"/>
              <w:ind w:right="26"/>
              <w:jc w:val="center"/>
              <w:rPr>
                <w:rFonts w:ascii="Times New Roman" w:eastAsia="Times New Roman" w:hAnsi="Times New Roman"/>
                <w:color w:val="000000"/>
              </w:rPr>
            </w:pPr>
            <w:r w:rsidRPr="00B95A6D">
              <w:rPr>
                <w:rFonts w:ascii="Times New Roman" w:eastAsia="Times New Roman" w:hAnsi="Times New Roman"/>
                <w:color w:val="000000"/>
              </w:rPr>
              <w:t>50</w:t>
            </w:r>
          </w:p>
        </w:tc>
        <w:tc>
          <w:tcPr>
            <w:tcW w:w="1134" w:type="dxa"/>
            <w:tcBorders>
              <w:top w:val="single" w:sz="2" w:space="0" w:color="000000"/>
              <w:left w:val="single" w:sz="2" w:space="0" w:color="000000"/>
              <w:bottom w:val="single" w:sz="2" w:space="0" w:color="000000"/>
              <w:right w:val="single" w:sz="2" w:space="0" w:color="000000"/>
            </w:tcBorders>
          </w:tcPr>
          <w:p w14:paraId="01FC2073" w14:textId="77777777" w:rsidR="00B95A6D" w:rsidRPr="00B95A6D" w:rsidRDefault="00B95A6D" w:rsidP="00B95A6D">
            <w:pPr>
              <w:spacing w:line="259" w:lineRule="auto"/>
              <w:ind w:right="41"/>
              <w:jc w:val="center"/>
              <w:rPr>
                <w:rFonts w:ascii="Times New Roman" w:eastAsia="Times New Roman" w:hAnsi="Times New Roman"/>
                <w:color w:val="000000"/>
              </w:rPr>
            </w:pPr>
            <w:r w:rsidRPr="00B95A6D">
              <w:rPr>
                <w:rFonts w:ascii="Times New Roman" w:eastAsia="Times New Roman" w:hAnsi="Times New Roman"/>
                <w:color w:val="000000"/>
              </w:rPr>
              <w:t>20,7</w:t>
            </w:r>
          </w:p>
        </w:tc>
      </w:tr>
      <w:tr w:rsidR="00B95A6D" w:rsidRPr="00B95A6D" w14:paraId="1D65A927" w14:textId="77777777" w:rsidTr="00B95A6D">
        <w:tblPrEx>
          <w:tblCellMar>
            <w:top w:w="5" w:type="dxa"/>
            <w:left w:w="58" w:type="dxa"/>
            <w:right w:w="27" w:type="dxa"/>
          </w:tblCellMar>
        </w:tblPrEx>
        <w:trPr>
          <w:trHeight w:val="312"/>
        </w:trPr>
        <w:tc>
          <w:tcPr>
            <w:tcW w:w="849" w:type="dxa"/>
            <w:gridSpan w:val="2"/>
            <w:tcBorders>
              <w:top w:val="single" w:sz="2" w:space="0" w:color="000000"/>
              <w:left w:val="single" w:sz="2" w:space="0" w:color="000000"/>
              <w:bottom w:val="single" w:sz="2" w:space="0" w:color="000000"/>
              <w:right w:val="single" w:sz="2" w:space="0" w:color="000000"/>
            </w:tcBorders>
          </w:tcPr>
          <w:p w14:paraId="7830CBDB" w14:textId="77777777" w:rsidR="00B95A6D" w:rsidRPr="00B95A6D" w:rsidRDefault="00B95A6D" w:rsidP="00B95A6D">
            <w:pPr>
              <w:spacing w:line="259" w:lineRule="auto"/>
              <w:ind w:right="48"/>
              <w:jc w:val="center"/>
              <w:rPr>
                <w:rFonts w:ascii="Times New Roman" w:eastAsia="Times New Roman" w:hAnsi="Times New Roman"/>
                <w:color w:val="000000"/>
              </w:rPr>
            </w:pPr>
            <w:r w:rsidRPr="00B95A6D">
              <w:rPr>
                <w:rFonts w:ascii="Times New Roman" w:eastAsia="Times New Roman" w:hAnsi="Times New Roman"/>
                <w:color w:val="000000"/>
              </w:rPr>
              <w:t>2.15.</w:t>
            </w:r>
          </w:p>
        </w:tc>
        <w:tc>
          <w:tcPr>
            <w:tcW w:w="3971" w:type="dxa"/>
            <w:gridSpan w:val="3"/>
            <w:tcBorders>
              <w:top w:val="single" w:sz="2" w:space="0" w:color="000000"/>
              <w:left w:val="single" w:sz="2" w:space="0" w:color="000000"/>
              <w:bottom w:val="single" w:sz="2" w:space="0" w:color="000000"/>
              <w:right w:val="single" w:sz="2" w:space="0" w:color="000000"/>
            </w:tcBorders>
          </w:tcPr>
          <w:p w14:paraId="03097F02" w14:textId="77777777" w:rsidR="00B95A6D" w:rsidRPr="00B95A6D" w:rsidRDefault="00B95A6D" w:rsidP="00B95A6D">
            <w:pPr>
              <w:spacing w:line="259" w:lineRule="auto"/>
              <w:ind w:left="10"/>
              <w:rPr>
                <w:rFonts w:ascii="Times New Roman" w:eastAsia="Times New Roman" w:hAnsi="Times New Roman"/>
                <w:color w:val="000000"/>
              </w:rPr>
            </w:pPr>
            <w:r w:rsidRPr="00B95A6D">
              <w:rPr>
                <w:rFonts w:ascii="Times New Roman" w:eastAsia="Times New Roman" w:hAnsi="Times New Roman"/>
                <w:color w:val="000000"/>
              </w:rPr>
              <w:t>Одеяло</w:t>
            </w:r>
          </w:p>
        </w:tc>
        <w:tc>
          <w:tcPr>
            <w:tcW w:w="1986" w:type="dxa"/>
            <w:gridSpan w:val="2"/>
            <w:tcBorders>
              <w:top w:val="single" w:sz="2" w:space="0" w:color="000000"/>
              <w:left w:val="single" w:sz="2" w:space="0" w:color="000000"/>
              <w:bottom w:val="single" w:sz="2" w:space="0" w:color="000000"/>
              <w:right w:val="single" w:sz="2" w:space="0" w:color="000000"/>
            </w:tcBorders>
          </w:tcPr>
          <w:p w14:paraId="1E5A1950" w14:textId="77777777" w:rsidR="00B95A6D" w:rsidRPr="00B95A6D" w:rsidRDefault="00B95A6D" w:rsidP="00B95A6D">
            <w:pPr>
              <w:spacing w:line="259" w:lineRule="auto"/>
              <w:ind w:right="34"/>
              <w:jc w:val="center"/>
              <w:rPr>
                <w:rFonts w:ascii="Times New Roman" w:eastAsia="Times New Roman" w:hAnsi="Times New Roman"/>
                <w:color w:val="000000"/>
              </w:rPr>
            </w:pPr>
            <w:r w:rsidRPr="00B95A6D">
              <w:rPr>
                <w:rFonts w:ascii="Times New Roman" w:eastAsia="Times New Roman" w:hAnsi="Times New Roman"/>
                <w:color w:val="000000"/>
              </w:rPr>
              <w:t>штук</w:t>
            </w:r>
          </w:p>
        </w:tc>
        <w:tc>
          <w:tcPr>
            <w:tcW w:w="1274" w:type="dxa"/>
            <w:gridSpan w:val="3"/>
            <w:tcBorders>
              <w:top w:val="single" w:sz="2" w:space="0" w:color="000000"/>
              <w:left w:val="single" w:sz="2" w:space="0" w:color="000000"/>
              <w:bottom w:val="single" w:sz="2" w:space="0" w:color="000000"/>
              <w:right w:val="single" w:sz="2" w:space="0" w:color="000000"/>
            </w:tcBorders>
          </w:tcPr>
          <w:p w14:paraId="0189E4A4" w14:textId="77777777" w:rsidR="00B95A6D" w:rsidRPr="00B95A6D" w:rsidRDefault="00B95A6D" w:rsidP="00B95A6D">
            <w:pPr>
              <w:spacing w:line="259" w:lineRule="auto"/>
              <w:ind w:right="21"/>
              <w:jc w:val="center"/>
              <w:rPr>
                <w:rFonts w:ascii="Times New Roman" w:eastAsia="Times New Roman" w:hAnsi="Times New Roman"/>
                <w:color w:val="000000"/>
              </w:rPr>
            </w:pPr>
            <w:r w:rsidRPr="00B95A6D">
              <w:rPr>
                <w:rFonts w:ascii="Times New Roman" w:eastAsia="Times New Roman" w:hAnsi="Times New Roman"/>
                <w:color w:val="000000"/>
              </w:rPr>
              <w:t>50</w:t>
            </w:r>
          </w:p>
        </w:tc>
        <w:tc>
          <w:tcPr>
            <w:tcW w:w="1134" w:type="dxa"/>
            <w:tcBorders>
              <w:top w:val="single" w:sz="2" w:space="0" w:color="000000"/>
              <w:left w:val="single" w:sz="2" w:space="0" w:color="000000"/>
              <w:bottom w:val="single" w:sz="2" w:space="0" w:color="000000"/>
              <w:right w:val="single" w:sz="2" w:space="0" w:color="000000"/>
            </w:tcBorders>
          </w:tcPr>
          <w:p w14:paraId="22151224" w14:textId="77777777" w:rsidR="00B95A6D" w:rsidRPr="00B95A6D" w:rsidRDefault="00B95A6D" w:rsidP="00B95A6D">
            <w:pPr>
              <w:spacing w:line="259" w:lineRule="auto"/>
              <w:ind w:right="45"/>
              <w:jc w:val="center"/>
              <w:rPr>
                <w:rFonts w:ascii="Times New Roman" w:eastAsia="Times New Roman" w:hAnsi="Times New Roman"/>
                <w:color w:val="000000"/>
              </w:rPr>
            </w:pPr>
            <w:r w:rsidRPr="00B95A6D">
              <w:rPr>
                <w:rFonts w:ascii="Times New Roman" w:eastAsia="Times New Roman" w:hAnsi="Times New Roman"/>
                <w:color w:val="000000"/>
              </w:rPr>
              <w:t>27,85</w:t>
            </w:r>
          </w:p>
        </w:tc>
      </w:tr>
      <w:tr w:rsidR="00B95A6D" w:rsidRPr="00B95A6D" w14:paraId="113F6FE1" w14:textId="77777777" w:rsidTr="00B95A6D">
        <w:tblPrEx>
          <w:tblCellMar>
            <w:top w:w="5" w:type="dxa"/>
            <w:left w:w="58" w:type="dxa"/>
            <w:right w:w="27" w:type="dxa"/>
          </w:tblCellMar>
        </w:tblPrEx>
        <w:trPr>
          <w:trHeight w:val="314"/>
        </w:trPr>
        <w:tc>
          <w:tcPr>
            <w:tcW w:w="849" w:type="dxa"/>
            <w:gridSpan w:val="2"/>
            <w:tcBorders>
              <w:top w:val="single" w:sz="2" w:space="0" w:color="000000"/>
              <w:left w:val="single" w:sz="2" w:space="0" w:color="000000"/>
              <w:bottom w:val="single" w:sz="2" w:space="0" w:color="000000"/>
              <w:right w:val="single" w:sz="2" w:space="0" w:color="000000"/>
            </w:tcBorders>
          </w:tcPr>
          <w:p w14:paraId="6016F361" w14:textId="77777777" w:rsidR="00B95A6D" w:rsidRPr="00B95A6D" w:rsidRDefault="00B95A6D" w:rsidP="00B95A6D">
            <w:pPr>
              <w:spacing w:line="259" w:lineRule="auto"/>
              <w:ind w:right="44"/>
              <w:jc w:val="center"/>
              <w:rPr>
                <w:rFonts w:ascii="Times New Roman" w:eastAsia="Times New Roman" w:hAnsi="Times New Roman"/>
                <w:color w:val="000000"/>
              </w:rPr>
            </w:pPr>
            <w:r w:rsidRPr="00B95A6D">
              <w:rPr>
                <w:rFonts w:ascii="Times New Roman" w:eastAsia="Times New Roman" w:hAnsi="Times New Roman"/>
                <w:color w:val="000000"/>
              </w:rPr>
              <w:t>2.16.</w:t>
            </w:r>
          </w:p>
        </w:tc>
        <w:tc>
          <w:tcPr>
            <w:tcW w:w="3971" w:type="dxa"/>
            <w:gridSpan w:val="3"/>
            <w:tcBorders>
              <w:top w:val="single" w:sz="2" w:space="0" w:color="000000"/>
              <w:left w:val="single" w:sz="2" w:space="0" w:color="000000"/>
              <w:bottom w:val="single" w:sz="2" w:space="0" w:color="000000"/>
              <w:right w:val="single" w:sz="2" w:space="0" w:color="000000"/>
            </w:tcBorders>
          </w:tcPr>
          <w:p w14:paraId="6B83A6E4" w14:textId="77777777" w:rsidR="00B95A6D" w:rsidRPr="00B95A6D" w:rsidRDefault="00B95A6D" w:rsidP="00B95A6D">
            <w:pPr>
              <w:spacing w:line="259" w:lineRule="auto"/>
              <w:ind w:left="10"/>
              <w:rPr>
                <w:rFonts w:ascii="Times New Roman" w:eastAsia="Times New Roman" w:hAnsi="Times New Roman"/>
                <w:color w:val="000000"/>
              </w:rPr>
            </w:pPr>
            <w:r w:rsidRPr="00B95A6D">
              <w:rPr>
                <w:rFonts w:ascii="Times New Roman" w:eastAsia="Times New Roman" w:hAnsi="Times New Roman"/>
                <w:color w:val="000000"/>
              </w:rPr>
              <w:t>Полотенце</w:t>
            </w:r>
          </w:p>
        </w:tc>
        <w:tc>
          <w:tcPr>
            <w:tcW w:w="1986" w:type="dxa"/>
            <w:gridSpan w:val="2"/>
            <w:tcBorders>
              <w:top w:val="single" w:sz="2" w:space="0" w:color="000000"/>
              <w:left w:val="single" w:sz="2" w:space="0" w:color="000000"/>
              <w:bottom w:val="single" w:sz="2" w:space="0" w:color="000000"/>
              <w:right w:val="single" w:sz="2" w:space="0" w:color="000000"/>
            </w:tcBorders>
          </w:tcPr>
          <w:p w14:paraId="34A66879" w14:textId="77777777" w:rsidR="00B95A6D" w:rsidRPr="00B95A6D" w:rsidRDefault="00B95A6D" w:rsidP="00B95A6D">
            <w:pPr>
              <w:spacing w:line="259" w:lineRule="auto"/>
              <w:jc w:val="center"/>
              <w:rPr>
                <w:rFonts w:ascii="Times New Roman" w:eastAsia="Times New Roman" w:hAnsi="Times New Roman"/>
                <w:color w:val="000000"/>
              </w:rPr>
            </w:pPr>
            <w:r w:rsidRPr="00B95A6D">
              <w:rPr>
                <w:rFonts w:ascii="Times New Roman" w:eastAsia="Times New Roman" w:hAnsi="Times New Roman"/>
                <w:color w:val="000000"/>
              </w:rPr>
              <w:t>штук</w:t>
            </w:r>
          </w:p>
        </w:tc>
        <w:tc>
          <w:tcPr>
            <w:tcW w:w="1274" w:type="dxa"/>
            <w:gridSpan w:val="3"/>
            <w:tcBorders>
              <w:top w:val="single" w:sz="2" w:space="0" w:color="000000"/>
              <w:left w:val="single" w:sz="2" w:space="0" w:color="000000"/>
              <w:bottom w:val="single" w:sz="2" w:space="0" w:color="000000"/>
              <w:right w:val="single" w:sz="2" w:space="0" w:color="000000"/>
            </w:tcBorders>
          </w:tcPr>
          <w:p w14:paraId="6F02B64E" w14:textId="77777777" w:rsidR="00B95A6D" w:rsidRPr="00B95A6D" w:rsidRDefault="00B95A6D" w:rsidP="00B95A6D">
            <w:pPr>
              <w:spacing w:line="259" w:lineRule="auto"/>
              <w:ind w:right="17"/>
              <w:jc w:val="center"/>
              <w:rPr>
                <w:rFonts w:ascii="Times New Roman" w:eastAsia="Times New Roman" w:hAnsi="Times New Roman"/>
                <w:color w:val="000000"/>
              </w:rPr>
            </w:pPr>
            <w:r w:rsidRPr="00B95A6D">
              <w:rPr>
                <w:rFonts w:ascii="Times New Roman" w:eastAsia="Times New Roman" w:hAnsi="Times New Roman"/>
                <w:color w:val="000000"/>
              </w:rPr>
              <w:t>50</w:t>
            </w:r>
          </w:p>
        </w:tc>
        <w:tc>
          <w:tcPr>
            <w:tcW w:w="1134" w:type="dxa"/>
            <w:tcBorders>
              <w:top w:val="single" w:sz="2" w:space="0" w:color="000000"/>
              <w:left w:val="single" w:sz="2" w:space="0" w:color="000000"/>
              <w:bottom w:val="single" w:sz="2" w:space="0" w:color="000000"/>
              <w:right w:val="single" w:sz="2" w:space="0" w:color="000000"/>
            </w:tcBorders>
          </w:tcPr>
          <w:p w14:paraId="5618D20F" w14:textId="77777777" w:rsidR="00B95A6D" w:rsidRPr="00B95A6D" w:rsidRDefault="00B95A6D" w:rsidP="00B95A6D">
            <w:pPr>
              <w:spacing w:line="259" w:lineRule="auto"/>
              <w:ind w:right="41"/>
              <w:jc w:val="center"/>
              <w:rPr>
                <w:rFonts w:ascii="Times New Roman" w:eastAsia="Times New Roman" w:hAnsi="Times New Roman"/>
                <w:color w:val="000000"/>
              </w:rPr>
            </w:pPr>
            <w:r w:rsidRPr="00B95A6D">
              <w:rPr>
                <w:rFonts w:ascii="Times New Roman" w:eastAsia="Times New Roman" w:hAnsi="Times New Roman"/>
                <w:color w:val="000000"/>
              </w:rPr>
              <w:t>30,1</w:t>
            </w:r>
          </w:p>
        </w:tc>
      </w:tr>
      <w:tr w:rsidR="00B95A6D" w:rsidRPr="00B95A6D" w14:paraId="2EBFF46C" w14:textId="77777777" w:rsidTr="00B95A6D">
        <w:tblPrEx>
          <w:tblCellMar>
            <w:top w:w="5" w:type="dxa"/>
            <w:left w:w="58" w:type="dxa"/>
            <w:right w:w="27" w:type="dxa"/>
          </w:tblCellMar>
        </w:tblPrEx>
        <w:trPr>
          <w:trHeight w:val="315"/>
        </w:trPr>
        <w:tc>
          <w:tcPr>
            <w:tcW w:w="849" w:type="dxa"/>
            <w:gridSpan w:val="2"/>
            <w:tcBorders>
              <w:top w:val="single" w:sz="2" w:space="0" w:color="000000"/>
              <w:left w:val="single" w:sz="2" w:space="0" w:color="000000"/>
              <w:bottom w:val="single" w:sz="2" w:space="0" w:color="000000"/>
              <w:right w:val="single" w:sz="2" w:space="0" w:color="000000"/>
            </w:tcBorders>
          </w:tcPr>
          <w:p w14:paraId="49B3C9D4" w14:textId="77777777" w:rsidR="00B95A6D" w:rsidRPr="00B95A6D" w:rsidRDefault="00B95A6D" w:rsidP="00B95A6D">
            <w:pPr>
              <w:spacing w:line="259" w:lineRule="auto"/>
              <w:ind w:right="44"/>
              <w:jc w:val="center"/>
              <w:rPr>
                <w:rFonts w:ascii="Times New Roman" w:eastAsia="Times New Roman" w:hAnsi="Times New Roman"/>
                <w:color w:val="000000"/>
              </w:rPr>
            </w:pPr>
            <w:r w:rsidRPr="00B95A6D">
              <w:rPr>
                <w:rFonts w:ascii="Times New Roman" w:eastAsia="Times New Roman" w:hAnsi="Times New Roman"/>
                <w:color w:val="000000"/>
              </w:rPr>
              <w:t>2.17.</w:t>
            </w:r>
          </w:p>
        </w:tc>
        <w:tc>
          <w:tcPr>
            <w:tcW w:w="3971" w:type="dxa"/>
            <w:gridSpan w:val="3"/>
            <w:tcBorders>
              <w:top w:val="single" w:sz="2" w:space="0" w:color="000000"/>
              <w:left w:val="single" w:sz="2" w:space="0" w:color="000000"/>
              <w:bottom w:val="single" w:sz="2" w:space="0" w:color="000000"/>
              <w:right w:val="single" w:sz="2" w:space="0" w:color="000000"/>
            </w:tcBorders>
          </w:tcPr>
          <w:p w14:paraId="1152A19C" w14:textId="77777777" w:rsidR="00B95A6D" w:rsidRPr="00B95A6D" w:rsidRDefault="00B95A6D" w:rsidP="00B95A6D">
            <w:pPr>
              <w:spacing w:line="259" w:lineRule="auto"/>
              <w:ind w:left="10"/>
              <w:rPr>
                <w:rFonts w:ascii="Times New Roman" w:eastAsia="Times New Roman" w:hAnsi="Times New Roman"/>
                <w:color w:val="000000"/>
              </w:rPr>
            </w:pPr>
            <w:r w:rsidRPr="00B95A6D">
              <w:rPr>
                <w:rFonts w:ascii="Times New Roman" w:eastAsia="Times New Roman" w:hAnsi="Times New Roman"/>
                <w:color w:val="000000"/>
              </w:rPr>
              <w:t>Мыло</w:t>
            </w:r>
          </w:p>
        </w:tc>
        <w:tc>
          <w:tcPr>
            <w:tcW w:w="1986" w:type="dxa"/>
            <w:gridSpan w:val="2"/>
            <w:tcBorders>
              <w:top w:val="single" w:sz="2" w:space="0" w:color="000000"/>
              <w:left w:val="single" w:sz="2" w:space="0" w:color="000000"/>
              <w:bottom w:val="single" w:sz="2" w:space="0" w:color="000000"/>
              <w:right w:val="single" w:sz="2" w:space="0" w:color="000000"/>
            </w:tcBorders>
          </w:tcPr>
          <w:p w14:paraId="2A0E9E1D" w14:textId="77777777" w:rsidR="00B95A6D" w:rsidRPr="00B95A6D" w:rsidRDefault="00B95A6D" w:rsidP="00B95A6D">
            <w:pPr>
              <w:spacing w:line="259" w:lineRule="auto"/>
              <w:ind w:left="7"/>
              <w:jc w:val="center"/>
              <w:rPr>
                <w:rFonts w:ascii="Times New Roman" w:eastAsia="Times New Roman" w:hAnsi="Times New Roman"/>
                <w:color w:val="000000"/>
              </w:rPr>
            </w:pPr>
            <w:r w:rsidRPr="00B95A6D">
              <w:rPr>
                <w:rFonts w:ascii="Times New Roman" w:eastAsia="Times New Roman" w:hAnsi="Times New Roman"/>
                <w:color w:val="000000"/>
              </w:rPr>
              <w:t>килограммов</w:t>
            </w:r>
          </w:p>
        </w:tc>
        <w:tc>
          <w:tcPr>
            <w:tcW w:w="1274" w:type="dxa"/>
            <w:gridSpan w:val="3"/>
            <w:tcBorders>
              <w:top w:val="single" w:sz="2" w:space="0" w:color="000000"/>
              <w:left w:val="single" w:sz="2" w:space="0" w:color="000000"/>
              <w:bottom w:val="single" w:sz="2" w:space="0" w:color="000000"/>
              <w:right w:val="single" w:sz="2" w:space="0" w:color="000000"/>
            </w:tcBorders>
          </w:tcPr>
          <w:p w14:paraId="0DD47A1B" w14:textId="77777777" w:rsidR="00B95A6D" w:rsidRPr="00B95A6D" w:rsidRDefault="00B95A6D" w:rsidP="00B95A6D">
            <w:pPr>
              <w:spacing w:line="259" w:lineRule="auto"/>
              <w:ind w:right="36"/>
              <w:jc w:val="center"/>
              <w:rPr>
                <w:rFonts w:ascii="Times New Roman" w:eastAsia="Times New Roman" w:hAnsi="Times New Roman"/>
                <w:color w:val="000000"/>
              </w:rPr>
            </w:pPr>
            <w:r w:rsidRPr="00B95A6D">
              <w:rPr>
                <w:rFonts w:ascii="Times New Roman" w:eastAsia="Times New Roman" w:hAnsi="Times New Roman"/>
                <w:color w:val="000000"/>
              </w:rPr>
              <w:t>5</w:t>
            </w:r>
          </w:p>
        </w:tc>
        <w:tc>
          <w:tcPr>
            <w:tcW w:w="1134" w:type="dxa"/>
            <w:tcBorders>
              <w:top w:val="single" w:sz="2" w:space="0" w:color="000000"/>
              <w:left w:val="single" w:sz="2" w:space="0" w:color="000000"/>
              <w:bottom w:val="single" w:sz="2" w:space="0" w:color="000000"/>
              <w:right w:val="single" w:sz="2" w:space="0" w:color="000000"/>
            </w:tcBorders>
          </w:tcPr>
          <w:p w14:paraId="2B5D20CC" w14:textId="77777777" w:rsidR="00B95A6D" w:rsidRPr="00B95A6D" w:rsidRDefault="00B95A6D" w:rsidP="00B95A6D">
            <w:pPr>
              <w:spacing w:line="259" w:lineRule="auto"/>
              <w:ind w:right="12"/>
              <w:jc w:val="center"/>
              <w:rPr>
                <w:rFonts w:ascii="Times New Roman" w:eastAsia="Times New Roman" w:hAnsi="Times New Roman"/>
                <w:color w:val="000000"/>
              </w:rPr>
            </w:pPr>
            <w:r w:rsidRPr="00B95A6D">
              <w:rPr>
                <w:rFonts w:ascii="Times New Roman" w:eastAsia="Times New Roman" w:hAnsi="Times New Roman"/>
                <w:color w:val="000000"/>
              </w:rPr>
              <w:t>1,0</w:t>
            </w:r>
          </w:p>
        </w:tc>
      </w:tr>
      <w:tr w:rsidR="00B95A6D" w:rsidRPr="00B95A6D" w14:paraId="2817D259" w14:textId="77777777" w:rsidTr="00B95A6D">
        <w:tblPrEx>
          <w:tblCellMar>
            <w:top w:w="5" w:type="dxa"/>
            <w:left w:w="58" w:type="dxa"/>
            <w:right w:w="27" w:type="dxa"/>
          </w:tblCellMar>
        </w:tblPrEx>
        <w:trPr>
          <w:trHeight w:val="605"/>
        </w:trPr>
        <w:tc>
          <w:tcPr>
            <w:tcW w:w="849" w:type="dxa"/>
            <w:gridSpan w:val="2"/>
            <w:tcBorders>
              <w:top w:val="single" w:sz="2" w:space="0" w:color="000000"/>
              <w:left w:val="single" w:sz="2" w:space="0" w:color="000000"/>
              <w:bottom w:val="single" w:sz="2" w:space="0" w:color="000000"/>
              <w:right w:val="single" w:sz="2" w:space="0" w:color="000000"/>
            </w:tcBorders>
          </w:tcPr>
          <w:p w14:paraId="1510A38F" w14:textId="77777777" w:rsidR="00B95A6D" w:rsidRPr="00B95A6D" w:rsidRDefault="00B95A6D" w:rsidP="00B95A6D">
            <w:pPr>
              <w:spacing w:line="259" w:lineRule="auto"/>
              <w:ind w:right="44"/>
              <w:jc w:val="center"/>
              <w:rPr>
                <w:rFonts w:ascii="Times New Roman" w:eastAsia="Times New Roman" w:hAnsi="Times New Roman"/>
                <w:color w:val="000000"/>
              </w:rPr>
            </w:pPr>
            <w:r w:rsidRPr="00B95A6D">
              <w:rPr>
                <w:rFonts w:ascii="Times New Roman" w:eastAsia="Times New Roman" w:hAnsi="Times New Roman"/>
                <w:color w:val="000000"/>
              </w:rPr>
              <w:t>2.18.</w:t>
            </w:r>
          </w:p>
        </w:tc>
        <w:tc>
          <w:tcPr>
            <w:tcW w:w="3971" w:type="dxa"/>
            <w:gridSpan w:val="3"/>
            <w:tcBorders>
              <w:top w:val="single" w:sz="2" w:space="0" w:color="000000"/>
              <w:left w:val="single" w:sz="2" w:space="0" w:color="000000"/>
              <w:bottom w:val="single" w:sz="2" w:space="0" w:color="000000"/>
              <w:right w:val="single" w:sz="2" w:space="0" w:color="000000"/>
            </w:tcBorders>
          </w:tcPr>
          <w:p w14:paraId="3A5F7400" w14:textId="77777777" w:rsidR="00B95A6D" w:rsidRPr="00B95A6D" w:rsidRDefault="00B95A6D" w:rsidP="00B95A6D">
            <w:pPr>
              <w:spacing w:line="259" w:lineRule="auto"/>
              <w:ind w:left="5" w:firstLine="14"/>
              <w:jc w:val="both"/>
              <w:rPr>
                <w:rFonts w:ascii="Times New Roman" w:eastAsia="Times New Roman" w:hAnsi="Times New Roman"/>
                <w:color w:val="000000"/>
              </w:rPr>
            </w:pPr>
            <w:r w:rsidRPr="00B95A6D">
              <w:rPr>
                <w:rFonts w:ascii="Times New Roman" w:eastAsia="Times New Roman" w:hAnsi="Times New Roman"/>
                <w:color w:val="000000"/>
              </w:rPr>
              <w:t>Одноразовая посуда (стакан, тарелка, вилка, ложка)</w:t>
            </w:r>
          </w:p>
        </w:tc>
        <w:tc>
          <w:tcPr>
            <w:tcW w:w="1986" w:type="dxa"/>
            <w:gridSpan w:val="2"/>
            <w:tcBorders>
              <w:top w:val="single" w:sz="2" w:space="0" w:color="000000"/>
              <w:left w:val="single" w:sz="2" w:space="0" w:color="000000"/>
              <w:bottom w:val="single" w:sz="2" w:space="0" w:color="000000"/>
              <w:right w:val="single" w:sz="2" w:space="0" w:color="000000"/>
            </w:tcBorders>
          </w:tcPr>
          <w:p w14:paraId="7AF1EFAD" w14:textId="77777777" w:rsidR="00B95A6D" w:rsidRPr="00B95A6D" w:rsidRDefault="00B95A6D" w:rsidP="00B95A6D">
            <w:pPr>
              <w:spacing w:line="259" w:lineRule="auto"/>
              <w:ind w:right="39"/>
              <w:jc w:val="center"/>
              <w:rPr>
                <w:rFonts w:ascii="Times New Roman" w:eastAsia="Times New Roman" w:hAnsi="Times New Roman"/>
                <w:color w:val="000000"/>
              </w:rPr>
            </w:pPr>
            <w:r w:rsidRPr="00B95A6D">
              <w:rPr>
                <w:rFonts w:ascii="Times New Roman" w:eastAsia="Times New Roman" w:hAnsi="Times New Roman"/>
                <w:color w:val="000000"/>
              </w:rPr>
              <w:t>наборов</w:t>
            </w:r>
          </w:p>
        </w:tc>
        <w:tc>
          <w:tcPr>
            <w:tcW w:w="1274" w:type="dxa"/>
            <w:gridSpan w:val="3"/>
            <w:tcBorders>
              <w:top w:val="single" w:sz="2" w:space="0" w:color="000000"/>
              <w:left w:val="single" w:sz="2" w:space="0" w:color="000000"/>
              <w:bottom w:val="single" w:sz="2" w:space="0" w:color="000000"/>
              <w:right w:val="single" w:sz="2" w:space="0" w:color="000000"/>
            </w:tcBorders>
          </w:tcPr>
          <w:p w14:paraId="2E84AB39" w14:textId="77777777" w:rsidR="00B95A6D" w:rsidRPr="00B95A6D" w:rsidRDefault="00B95A6D" w:rsidP="00B95A6D">
            <w:pPr>
              <w:spacing w:line="259" w:lineRule="auto"/>
              <w:ind w:right="26"/>
              <w:jc w:val="center"/>
              <w:rPr>
                <w:rFonts w:ascii="Times New Roman" w:eastAsia="Times New Roman" w:hAnsi="Times New Roman"/>
                <w:color w:val="000000"/>
              </w:rPr>
            </w:pPr>
            <w:r w:rsidRPr="00B95A6D">
              <w:rPr>
                <w:rFonts w:ascii="Times New Roman" w:eastAsia="Times New Roman" w:hAnsi="Times New Roman"/>
                <w:color w:val="000000"/>
              </w:rPr>
              <w:t>525</w:t>
            </w:r>
          </w:p>
        </w:tc>
        <w:tc>
          <w:tcPr>
            <w:tcW w:w="1134" w:type="dxa"/>
            <w:tcBorders>
              <w:top w:val="single" w:sz="2" w:space="0" w:color="000000"/>
              <w:left w:val="single" w:sz="2" w:space="0" w:color="000000"/>
              <w:bottom w:val="single" w:sz="2" w:space="0" w:color="000000"/>
              <w:right w:val="single" w:sz="2" w:space="0" w:color="000000"/>
            </w:tcBorders>
          </w:tcPr>
          <w:p w14:paraId="32A9686C" w14:textId="77777777" w:rsidR="00B95A6D" w:rsidRPr="00B95A6D" w:rsidRDefault="00B95A6D" w:rsidP="00B95A6D">
            <w:pPr>
              <w:spacing w:line="259" w:lineRule="auto"/>
              <w:ind w:right="26"/>
              <w:jc w:val="center"/>
              <w:rPr>
                <w:rFonts w:ascii="Times New Roman" w:eastAsia="Times New Roman" w:hAnsi="Times New Roman"/>
                <w:color w:val="000000"/>
              </w:rPr>
            </w:pPr>
            <w:r w:rsidRPr="00B95A6D">
              <w:rPr>
                <w:rFonts w:ascii="Times New Roman" w:eastAsia="Times New Roman" w:hAnsi="Times New Roman"/>
                <w:color w:val="000000"/>
              </w:rPr>
              <w:t>2,9</w:t>
            </w:r>
          </w:p>
        </w:tc>
      </w:tr>
      <w:tr w:rsidR="00B95A6D" w:rsidRPr="00B95A6D" w14:paraId="5F45A5BA" w14:textId="77777777" w:rsidTr="00B95A6D">
        <w:tblPrEx>
          <w:tblCellMar>
            <w:top w:w="5" w:type="dxa"/>
            <w:left w:w="58" w:type="dxa"/>
            <w:right w:w="27" w:type="dxa"/>
          </w:tblCellMar>
        </w:tblPrEx>
        <w:trPr>
          <w:trHeight w:val="532"/>
        </w:trPr>
        <w:tc>
          <w:tcPr>
            <w:tcW w:w="849" w:type="dxa"/>
            <w:gridSpan w:val="2"/>
            <w:tcBorders>
              <w:top w:val="single" w:sz="2" w:space="0" w:color="000000"/>
              <w:left w:val="single" w:sz="2" w:space="0" w:color="000000"/>
              <w:bottom w:val="single" w:sz="2" w:space="0" w:color="000000"/>
              <w:right w:val="single" w:sz="2" w:space="0" w:color="000000"/>
            </w:tcBorders>
          </w:tcPr>
          <w:p w14:paraId="34ED7560" w14:textId="77777777" w:rsidR="00B95A6D" w:rsidRPr="00B95A6D" w:rsidRDefault="00B95A6D" w:rsidP="00B95A6D">
            <w:pPr>
              <w:spacing w:line="259" w:lineRule="auto"/>
              <w:ind w:right="44"/>
              <w:jc w:val="center"/>
              <w:rPr>
                <w:rFonts w:ascii="Times New Roman" w:eastAsia="Times New Roman" w:hAnsi="Times New Roman"/>
                <w:color w:val="000000"/>
              </w:rPr>
            </w:pPr>
            <w:r w:rsidRPr="00B95A6D">
              <w:rPr>
                <w:rFonts w:ascii="Times New Roman" w:eastAsia="Times New Roman" w:hAnsi="Times New Roman"/>
                <w:color w:val="000000"/>
              </w:rPr>
              <w:t>2.19.</w:t>
            </w:r>
          </w:p>
        </w:tc>
        <w:tc>
          <w:tcPr>
            <w:tcW w:w="3971" w:type="dxa"/>
            <w:gridSpan w:val="3"/>
            <w:tcBorders>
              <w:top w:val="single" w:sz="2" w:space="0" w:color="000000"/>
              <w:left w:val="single" w:sz="2" w:space="0" w:color="000000"/>
              <w:bottom w:val="single" w:sz="2" w:space="0" w:color="000000"/>
              <w:right w:val="single" w:sz="2" w:space="0" w:color="000000"/>
            </w:tcBorders>
          </w:tcPr>
          <w:p w14:paraId="14BCC3F0" w14:textId="77777777" w:rsidR="00B95A6D" w:rsidRPr="00B95A6D" w:rsidRDefault="00B95A6D" w:rsidP="00B95A6D">
            <w:pPr>
              <w:spacing w:line="259" w:lineRule="auto"/>
              <w:ind w:left="20" w:right="471" w:hanging="10"/>
              <w:jc w:val="both"/>
              <w:rPr>
                <w:rFonts w:ascii="Times New Roman" w:eastAsia="Times New Roman" w:hAnsi="Times New Roman"/>
                <w:color w:val="000000"/>
              </w:rPr>
            </w:pPr>
            <w:r w:rsidRPr="00B95A6D">
              <w:rPr>
                <w:rFonts w:ascii="Times New Roman" w:eastAsia="Times New Roman" w:hAnsi="Times New Roman"/>
                <w:color w:val="000000"/>
              </w:rPr>
              <w:t>Ёмкость для питьевой воды «Еврокуб 1000 л.»</w:t>
            </w:r>
          </w:p>
        </w:tc>
        <w:tc>
          <w:tcPr>
            <w:tcW w:w="1986" w:type="dxa"/>
            <w:gridSpan w:val="2"/>
            <w:tcBorders>
              <w:top w:val="single" w:sz="2" w:space="0" w:color="000000"/>
              <w:left w:val="single" w:sz="2" w:space="0" w:color="000000"/>
              <w:bottom w:val="single" w:sz="2" w:space="0" w:color="000000"/>
              <w:right w:val="single" w:sz="2" w:space="0" w:color="000000"/>
            </w:tcBorders>
          </w:tcPr>
          <w:p w14:paraId="28B57C6C" w14:textId="77777777" w:rsidR="00B95A6D" w:rsidRPr="00B95A6D" w:rsidRDefault="00B95A6D" w:rsidP="00B95A6D">
            <w:pPr>
              <w:spacing w:line="259" w:lineRule="auto"/>
              <w:ind w:left="43"/>
              <w:jc w:val="center"/>
              <w:rPr>
                <w:rFonts w:ascii="Times New Roman" w:eastAsia="Times New Roman" w:hAnsi="Times New Roman"/>
                <w:color w:val="000000"/>
              </w:rPr>
            </w:pPr>
            <w:r w:rsidRPr="00B95A6D">
              <w:rPr>
                <w:rFonts w:ascii="Times New Roman" w:eastAsia="Times New Roman" w:hAnsi="Times New Roman"/>
                <w:color w:val="000000"/>
              </w:rPr>
              <w:t>штук</w:t>
            </w:r>
          </w:p>
        </w:tc>
        <w:tc>
          <w:tcPr>
            <w:tcW w:w="1274" w:type="dxa"/>
            <w:gridSpan w:val="3"/>
            <w:tcBorders>
              <w:top w:val="single" w:sz="2" w:space="0" w:color="000000"/>
              <w:left w:val="single" w:sz="2" w:space="0" w:color="000000"/>
              <w:bottom w:val="single" w:sz="2" w:space="0" w:color="000000"/>
              <w:right w:val="single" w:sz="2" w:space="0" w:color="000000"/>
            </w:tcBorders>
          </w:tcPr>
          <w:p w14:paraId="5572F17B" w14:textId="77777777" w:rsidR="00B95A6D" w:rsidRPr="00B95A6D" w:rsidRDefault="00B95A6D" w:rsidP="00B95A6D">
            <w:pPr>
              <w:spacing w:line="259" w:lineRule="auto"/>
              <w:ind w:right="21"/>
              <w:jc w:val="center"/>
              <w:rPr>
                <w:rFonts w:ascii="Times New Roman" w:eastAsia="Times New Roman" w:hAnsi="Times New Roman"/>
                <w:color w:val="000000"/>
              </w:rPr>
            </w:pPr>
            <w:r w:rsidRPr="00B95A6D">
              <w:rPr>
                <w:rFonts w:ascii="Times New Roman" w:eastAsia="Times New Roman" w:hAnsi="Times New Roman"/>
                <w:color w:val="000000"/>
              </w:rPr>
              <w:t>1</w:t>
            </w:r>
          </w:p>
        </w:tc>
        <w:tc>
          <w:tcPr>
            <w:tcW w:w="1134" w:type="dxa"/>
            <w:tcBorders>
              <w:top w:val="single" w:sz="2" w:space="0" w:color="000000"/>
              <w:left w:val="single" w:sz="2" w:space="0" w:color="000000"/>
              <w:bottom w:val="single" w:sz="2" w:space="0" w:color="000000"/>
              <w:right w:val="single" w:sz="2" w:space="0" w:color="000000"/>
            </w:tcBorders>
          </w:tcPr>
          <w:p w14:paraId="35A6E901" w14:textId="77777777" w:rsidR="00B95A6D" w:rsidRPr="00B95A6D" w:rsidRDefault="00B95A6D" w:rsidP="00B95A6D">
            <w:pPr>
              <w:spacing w:line="259" w:lineRule="auto"/>
              <w:ind w:right="21"/>
              <w:jc w:val="center"/>
              <w:rPr>
                <w:rFonts w:ascii="Times New Roman" w:eastAsia="Times New Roman" w:hAnsi="Times New Roman"/>
                <w:color w:val="000000"/>
              </w:rPr>
            </w:pPr>
            <w:r w:rsidRPr="00B95A6D">
              <w:rPr>
                <w:rFonts w:ascii="Times New Roman" w:eastAsia="Times New Roman" w:hAnsi="Times New Roman"/>
                <w:color w:val="000000"/>
              </w:rPr>
              <w:t>27,2</w:t>
            </w:r>
          </w:p>
        </w:tc>
      </w:tr>
      <w:tr w:rsidR="00B95A6D" w:rsidRPr="00B95A6D" w14:paraId="240F8123" w14:textId="77777777" w:rsidTr="00B95A6D">
        <w:tblPrEx>
          <w:tblCellMar>
            <w:top w:w="5" w:type="dxa"/>
            <w:left w:w="58" w:type="dxa"/>
            <w:right w:w="27" w:type="dxa"/>
          </w:tblCellMar>
        </w:tblPrEx>
        <w:trPr>
          <w:trHeight w:val="274"/>
        </w:trPr>
        <w:tc>
          <w:tcPr>
            <w:tcW w:w="849" w:type="dxa"/>
            <w:gridSpan w:val="2"/>
            <w:tcBorders>
              <w:top w:val="single" w:sz="2" w:space="0" w:color="000000"/>
              <w:left w:val="single" w:sz="2" w:space="0" w:color="000000"/>
              <w:bottom w:val="single" w:sz="2" w:space="0" w:color="000000"/>
              <w:right w:val="single" w:sz="2" w:space="0" w:color="000000"/>
            </w:tcBorders>
          </w:tcPr>
          <w:p w14:paraId="0DF3ACA9" w14:textId="77777777" w:rsidR="00B95A6D" w:rsidRPr="00B95A6D" w:rsidRDefault="00B95A6D" w:rsidP="00B95A6D">
            <w:pPr>
              <w:spacing w:line="259" w:lineRule="auto"/>
              <w:ind w:right="34"/>
              <w:jc w:val="center"/>
              <w:rPr>
                <w:rFonts w:ascii="Times New Roman" w:eastAsia="Times New Roman" w:hAnsi="Times New Roman"/>
                <w:color w:val="000000"/>
              </w:rPr>
            </w:pPr>
            <w:r w:rsidRPr="00B95A6D">
              <w:rPr>
                <w:rFonts w:ascii="Times New Roman" w:eastAsia="Times New Roman" w:hAnsi="Times New Roman"/>
                <w:color w:val="000000"/>
              </w:rPr>
              <w:t>2.20.</w:t>
            </w:r>
          </w:p>
        </w:tc>
        <w:tc>
          <w:tcPr>
            <w:tcW w:w="1133" w:type="dxa"/>
            <w:tcBorders>
              <w:top w:val="single" w:sz="2" w:space="0" w:color="000000"/>
              <w:left w:val="single" w:sz="2" w:space="0" w:color="000000"/>
              <w:bottom w:val="single" w:sz="2" w:space="0" w:color="000000"/>
              <w:right w:val="nil"/>
            </w:tcBorders>
          </w:tcPr>
          <w:p w14:paraId="58338BEF" w14:textId="77777777" w:rsidR="00B95A6D" w:rsidRPr="00B95A6D" w:rsidRDefault="00B95A6D" w:rsidP="00B95A6D">
            <w:pPr>
              <w:spacing w:line="259" w:lineRule="auto"/>
              <w:ind w:left="77"/>
              <w:rPr>
                <w:rFonts w:ascii="Times New Roman" w:eastAsia="Times New Roman" w:hAnsi="Times New Roman"/>
                <w:color w:val="000000"/>
              </w:rPr>
            </w:pPr>
            <w:r w:rsidRPr="00B95A6D">
              <w:rPr>
                <w:rFonts w:ascii="Times New Roman" w:eastAsia="Times New Roman" w:hAnsi="Times New Roman"/>
                <w:color w:val="000000"/>
              </w:rPr>
              <w:t>Канистра</w:t>
            </w:r>
          </w:p>
        </w:tc>
        <w:tc>
          <w:tcPr>
            <w:tcW w:w="2838" w:type="dxa"/>
            <w:gridSpan w:val="2"/>
            <w:tcBorders>
              <w:top w:val="single" w:sz="2" w:space="0" w:color="000000"/>
              <w:left w:val="nil"/>
              <w:bottom w:val="single" w:sz="2" w:space="0" w:color="000000"/>
              <w:right w:val="single" w:sz="2" w:space="0" w:color="000000"/>
            </w:tcBorders>
          </w:tcPr>
          <w:p w14:paraId="4C8C4709" w14:textId="77777777" w:rsidR="00B95A6D" w:rsidRPr="00B95A6D" w:rsidRDefault="00B95A6D" w:rsidP="00B95A6D">
            <w:pPr>
              <w:spacing w:line="259" w:lineRule="auto"/>
              <w:rPr>
                <w:rFonts w:ascii="Times New Roman" w:eastAsia="Times New Roman" w:hAnsi="Times New Roman"/>
                <w:color w:val="000000"/>
              </w:rPr>
            </w:pPr>
            <w:r w:rsidRPr="00B95A6D">
              <w:rPr>
                <w:rFonts w:ascii="Times New Roman" w:eastAsia="Times New Roman" w:hAnsi="Times New Roman"/>
                <w:color w:val="000000"/>
              </w:rPr>
              <w:t>20 л для нефтепродуктов</w:t>
            </w:r>
          </w:p>
        </w:tc>
        <w:tc>
          <w:tcPr>
            <w:tcW w:w="1986" w:type="dxa"/>
            <w:gridSpan w:val="2"/>
            <w:tcBorders>
              <w:top w:val="single" w:sz="2" w:space="0" w:color="000000"/>
              <w:left w:val="single" w:sz="2" w:space="0" w:color="000000"/>
              <w:bottom w:val="single" w:sz="2" w:space="0" w:color="000000"/>
              <w:right w:val="single" w:sz="2" w:space="0" w:color="000000"/>
            </w:tcBorders>
          </w:tcPr>
          <w:p w14:paraId="3C8DFDBC" w14:textId="77777777" w:rsidR="00B95A6D" w:rsidRPr="00B95A6D" w:rsidRDefault="00B95A6D" w:rsidP="00B95A6D">
            <w:pPr>
              <w:spacing w:line="259" w:lineRule="auto"/>
              <w:jc w:val="center"/>
              <w:rPr>
                <w:rFonts w:ascii="Times New Roman" w:eastAsia="Times New Roman" w:hAnsi="Times New Roman"/>
                <w:color w:val="000000"/>
              </w:rPr>
            </w:pPr>
            <w:r w:rsidRPr="00B95A6D">
              <w:rPr>
                <w:rFonts w:ascii="Times New Roman" w:eastAsia="Times New Roman" w:hAnsi="Times New Roman"/>
                <w:color w:val="000000"/>
              </w:rPr>
              <w:t>штук</w:t>
            </w:r>
          </w:p>
        </w:tc>
        <w:tc>
          <w:tcPr>
            <w:tcW w:w="1274" w:type="dxa"/>
            <w:gridSpan w:val="3"/>
            <w:tcBorders>
              <w:top w:val="single" w:sz="2" w:space="0" w:color="000000"/>
              <w:left w:val="single" w:sz="2" w:space="0" w:color="000000"/>
              <w:bottom w:val="single" w:sz="2" w:space="0" w:color="000000"/>
              <w:right w:val="single" w:sz="2" w:space="0" w:color="000000"/>
            </w:tcBorders>
          </w:tcPr>
          <w:p w14:paraId="2E4BEA7E" w14:textId="77777777" w:rsidR="00B95A6D" w:rsidRPr="00B95A6D" w:rsidRDefault="00B95A6D" w:rsidP="00B95A6D">
            <w:pPr>
              <w:spacing w:line="259" w:lineRule="auto"/>
              <w:ind w:right="21"/>
              <w:jc w:val="center"/>
              <w:rPr>
                <w:rFonts w:ascii="Times New Roman" w:eastAsia="Times New Roman" w:hAnsi="Times New Roman"/>
                <w:color w:val="000000"/>
              </w:rPr>
            </w:pPr>
            <w:r w:rsidRPr="00B95A6D">
              <w:rPr>
                <w:rFonts w:ascii="Times New Roman" w:eastAsia="Times New Roman" w:hAnsi="Times New Roman"/>
                <w:color w:val="000000"/>
              </w:rPr>
              <w:t>5</w:t>
            </w:r>
          </w:p>
        </w:tc>
        <w:tc>
          <w:tcPr>
            <w:tcW w:w="1134" w:type="dxa"/>
            <w:tcBorders>
              <w:top w:val="single" w:sz="2" w:space="0" w:color="000000"/>
              <w:left w:val="single" w:sz="2" w:space="0" w:color="000000"/>
              <w:bottom w:val="single" w:sz="2" w:space="0" w:color="000000"/>
              <w:right w:val="single" w:sz="2" w:space="0" w:color="000000"/>
            </w:tcBorders>
          </w:tcPr>
          <w:p w14:paraId="316FAB68" w14:textId="77777777" w:rsidR="00B95A6D" w:rsidRPr="00B95A6D" w:rsidRDefault="00B95A6D" w:rsidP="00B95A6D">
            <w:pPr>
              <w:spacing w:line="259" w:lineRule="auto"/>
              <w:ind w:right="2"/>
              <w:jc w:val="center"/>
              <w:rPr>
                <w:rFonts w:ascii="Times New Roman" w:eastAsia="Times New Roman" w:hAnsi="Times New Roman"/>
                <w:color w:val="000000"/>
              </w:rPr>
            </w:pPr>
            <w:r w:rsidRPr="00B95A6D">
              <w:rPr>
                <w:rFonts w:ascii="Times New Roman" w:eastAsia="Times New Roman" w:hAnsi="Times New Roman"/>
                <w:color w:val="000000"/>
              </w:rPr>
              <w:t>10,0</w:t>
            </w:r>
          </w:p>
        </w:tc>
      </w:tr>
      <w:tr w:rsidR="00B95A6D" w:rsidRPr="00B95A6D" w14:paraId="1038898B" w14:textId="77777777" w:rsidTr="00B95A6D">
        <w:tblPrEx>
          <w:tblCellMar>
            <w:top w:w="5" w:type="dxa"/>
            <w:left w:w="58" w:type="dxa"/>
            <w:right w:w="27" w:type="dxa"/>
          </w:tblCellMar>
        </w:tblPrEx>
        <w:trPr>
          <w:trHeight w:val="275"/>
        </w:trPr>
        <w:tc>
          <w:tcPr>
            <w:tcW w:w="849" w:type="dxa"/>
            <w:gridSpan w:val="2"/>
            <w:tcBorders>
              <w:top w:val="single" w:sz="2" w:space="0" w:color="000000"/>
              <w:left w:val="single" w:sz="2" w:space="0" w:color="000000"/>
              <w:bottom w:val="single" w:sz="2" w:space="0" w:color="000000"/>
              <w:right w:val="single" w:sz="2" w:space="0" w:color="000000"/>
            </w:tcBorders>
          </w:tcPr>
          <w:p w14:paraId="01D9D2B7" w14:textId="77777777" w:rsidR="00B95A6D" w:rsidRPr="00B95A6D" w:rsidRDefault="00B95A6D" w:rsidP="00B95A6D">
            <w:pPr>
              <w:spacing w:line="259" w:lineRule="auto"/>
              <w:ind w:right="39"/>
              <w:jc w:val="center"/>
              <w:rPr>
                <w:rFonts w:ascii="Times New Roman" w:eastAsia="Times New Roman" w:hAnsi="Times New Roman"/>
                <w:color w:val="000000"/>
              </w:rPr>
            </w:pPr>
            <w:r w:rsidRPr="00B95A6D">
              <w:rPr>
                <w:rFonts w:ascii="Times New Roman" w:eastAsia="Times New Roman" w:hAnsi="Times New Roman"/>
                <w:color w:val="000000"/>
              </w:rPr>
              <w:t>2.21.</w:t>
            </w:r>
          </w:p>
        </w:tc>
        <w:tc>
          <w:tcPr>
            <w:tcW w:w="3971" w:type="dxa"/>
            <w:gridSpan w:val="3"/>
            <w:tcBorders>
              <w:top w:val="single" w:sz="2" w:space="0" w:color="000000"/>
              <w:left w:val="single" w:sz="2" w:space="0" w:color="000000"/>
              <w:bottom w:val="single" w:sz="2" w:space="0" w:color="000000"/>
              <w:right w:val="single" w:sz="2" w:space="0" w:color="000000"/>
            </w:tcBorders>
          </w:tcPr>
          <w:p w14:paraId="1C757666" w14:textId="77777777" w:rsidR="00B95A6D" w:rsidRPr="00B95A6D" w:rsidRDefault="00B95A6D" w:rsidP="00B95A6D">
            <w:pPr>
              <w:spacing w:line="259" w:lineRule="auto"/>
              <w:ind w:left="82"/>
              <w:rPr>
                <w:rFonts w:ascii="Times New Roman" w:eastAsia="Times New Roman" w:hAnsi="Times New Roman"/>
                <w:color w:val="000000"/>
              </w:rPr>
            </w:pPr>
            <w:r w:rsidRPr="00B95A6D">
              <w:rPr>
                <w:rFonts w:ascii="Times New Roman" w:eastAsia="Times New Roman" w:hAnsi="Times New Roman"/>
                <w:color w:val="000000"/>
              </w:rPr>
              <w:t>Туалетная бумага</w:t>
            </w:r>
          </w:p>
        </w:tc>
        <w:tc>
          <w:tcPr>
            <w:tcW w:w="1939" w:type="dxa"/>
            <w:tcBorders>
              <w:top w:val="single" w:sz="2" w:space="0" w:color="000000"/>
              <w:left w:val="single" w:sz="2" w:space="0" w:color="000000"/>
              <w:bottom w:val="single" w:sz="2" w:space="0" w:color="000000"/>
              <w:right w:val="nil"/>
            </w:tcBorders>
          </w:tcPr>
          <w:p w14:paraId="614BD835" w14:textId="77777777" w:rsidR="00B95A6D" w:rsidRPr="00B95A6D" w:rsidRDefault="00B95A6D" w:rsidP="00B95A6D">
            <w:pPr>
              <w:spacing w:line="259" w:lineRule="auto"/>
              <w:jc w:val="center"/>
              <w:rPr>
                <w:rFonts w:ascii="Times New Roman" w:eastAsia="Times New Roman" w:hAnsi="Times New Roman"/>
                <w:color w:val="000000"/>
              </w:rPr>
            </w:pPr>
            <w:r w:rsidRPr="00B95A6D">
              <w:rPr>
                <w:rFonts w:ascii="Times New Roman" w:eastAsia="Times New Roman" w:hAnsi="Times New Roman"/>
                <w:color w:val="000000"/>
              </w:rPr>
              <w:t>рулонов</w:t>
            </w:r>
          </w:p>
        </w:tc>
        <w:tc>
          <w:tcPr>
            <w:tcW w:w="109" w:type="dxa"/>
            <w:gridSpan w:val="3"/>
            <w:tcBorders>
              <w:top w:val="single" w:sz="2" w:space="0" w:color="000000"/>
              <w:left w:val="nil"/>
              <w:bottom w:val="single" w:sz="2" w:space="0" w:color="000000"/>
              <w:right w:val="single" w:sz="2" w:space="0" w:color="000000"/>
            </w:tcBorders>
          </w:tcPr>
          <w:p w14:paraId="35B26017" w14:textId="77777777" w:rsidR="00B95A6D" w:rsidRPr="00B95A6D" w:rsidRDefault="00B95A6D" w:rsidP="00B95A6D">
            <w:pPr>
              <w:spacing w:line="259" w:lineRule="auto"/>
              <w:jc w:val="center"/>
              <w:rPr>
                <w:rFonts w:ascii="Times New Roman" w:eastAsia="Times New Roman" w:hAnsi="Times New Roman"/>
                <w:color w:val="000000"/>
              </w:rPr>
            </w:pPr>
          </w:p>
        </w:tc>
        <w:tc>
          <w:tcPr>
            <w:tcW w:w="1212" w:type="dxa"/>
            <w:tcBorders>
              <w:top w:val="single" w:sz="2" w:space="0" w:color="000000"/>
              <w:left w:val="single" w:sz="2" w:space="0" w:color="000000"/>
              <w:bottom w:val="single" w:sz="2" w:space="0" w:color="000000"/>
              <w:right w:val="single" w:sz="2" w:space="0" w:color="000000"/>
            </w:tcBorders>
          </w:tcPr>
          <w:p w14:paraId="171D2F58" w14:textId="77777777" w:rsidR="00B95A6D" w:rsidRPr="00B95A6D" w:rsidRDefault="00B95A6D" w:rsidP="00B95A6D">
            <w:pPr>
              <w:spacing w:line="259" w:lineRule="auto"/>
              <w:ind w:right="17"/>
              <w:jc w:val="center"/>
              <w:rPr>
                <w:rFonts w:ascii="Times New Roman" w:eastAsia="Times New Roman" w:hAnsi="Times New Roman"/>
                <w:color w:val="000000"/>
              </w:rPr>
            </w:pPr>
            <w:r w:rsidRPr="00B95A6D">
              <w:rPr>
                <w:rFonts w:ascii="Times New Roman" w:eastAsia="Times New Roman" w:hAnsi="Times New Roman"/>
                <w:color w:val="000000"/>
              </w:rPr>
              <w:t>50</w:t>
            </w:r>
          </w:p>
        </w:tc>
        <w:tc>
          <w:tcPr>
            <w:tcW w:w="1134" w:type="dxa"/>
            <w:tcBorders>
              <w:top w:val="single" w:sz="2" w:space="0" w:color="000000"/>
              <w:left w:val="single" w:sz="2" w:space="0" w:color="000000"/>
              <w:bottom w:val="single" w:sz="2" w:space="0" w:color="000000"/>
              <w:right w:val="single" w:sz="2" w:space="0" w:color="000000"/>
            </w:tcBorders>
          </w:tcPr>
          <w:p w14:paraId="55AE0667" w14:textId="77777777" w:rsidR="00B95A6D" w:rsidRPr="00B95A6D" w:rsidRDefault="00B95A6D" w:rsidP="00B95A6D">
            <w:pPr>
              <w:spacing w:line="259" w:lineRule="auto"/>
              <w:jc w:val="center"/>
              <w:rPr>
                <w:rFonts w:ascii="Times New Roman" w:eastAsia="Times New Roman" w:hAnsi="Times New Roman"/>
                <w:color w:val="000000"/>
              </w:rPr>
            </w:pPr>
            <w:r w:rsidRPr="00B95A6D">
              <w:rPr>
                <w:rFonts w:ascii="Times New Roman" w:eastAsia="Times New Roman" w:hAnsi="Times New Roman"/>
                <w:color w:val="000000"/>
              </w:rPr>
              <w:t>1,0</w:t>
            </w:r>
          </w:p>
        </w:tc>
      </w:tr>
      <w:tr w:rsidR="00B95A6D" w:rsidRPr="00B95A6D" w14:paraId="2B8A9A48" w14:textId="77777777" w:rsidTr="00B95A6D">
        <w:tblPrEx>
          <w:tblCellMar>
            <w:top w:w="5" w:type="dxa"/>
            <w:left w:w="58" w:type="dxa"/>
            <w:right w:w="27" w:type="dxa"/>
          </w:tblCellMar>
        </w:tblPrEx>
        <w:trPr>
          <w:trHeight w:val="797"/>
        </w:trPr>
        <w:tc>
          <w:tcPr>
            <w:tcW w:w="849" w:type="dxa"/>
            <w:gridSpan w:val="2"/>
            <w:tcBorders>
              <w:top w:val="single" w:sz="2" w:space="0" w:color="000000"/>
              <w:left w:val="single" w:sz="2" w:space="0" w:color="000000"/>
              <w:bottom w:val="single" w:sz="2" w:space="0" w:color="000000"/>
              <w:right w:val="single" w:sz="2" w:space="0" w:color="000000"/>
            </w:tcBorders>
          </w:tcPr>
          <w:p w14:paraId="64015117" w14:textId="77777777" w:rsidR="00B95A6D" w:rsidRPr="00B95A6D" w:rsidRDefault="00B95A6D" w:rsidP="00B95A6D">
            <w:pPr>
              <w:spacing w:line="259" w:lineRule="auto"/>
              <w:rPr>
                <w:rFonts w:ascii="Times New Roman" w:eastAsia="Times New Roman" w:hAnsi="Times New Roman"/>
                <w:color w:val="000000"/>
              </w:rPr>
            </w:pPr>
          </w:p>
        </w:tc>
        <w:tc>
          <w:tcPr>
            <w:tcW w:w="3971" w:type="dxa"/>
            <w:gridSpan w:val="3"/>
            <w:tcBorders>
              <w:top w:val="single" w:sz="2" w:space="0" w:color="000000"/>
              <w:left w:val="single" w:sz="2" w:space="0" w:color="000000"/>
              <w:bottom w:val="single" w:sz="2" w:space="0" w:color="000000"/>
              <w:right w:val="single" w:sz="2" w:space="0" w:color="000000"/>
            </w:tcBorders>
          </w:tcPr>
          <w:p w14:paraId="2190D705" w14:textId="77777777" w:rsidR="00B95A6D" w:rsidRPr="00B95A6D" w:rsidRDefault="00B95A6D" w:rsidP="00B95A6D">
            <w:pPr>
              <w:spacing w:line="259" w:lineRule="auto"/>
              <w:ind w:left="1315" w:hanging="941"/>
              <w:jc w:val="both"/>
              <w:rPr>
                <w:rFonts w:ascii="Times New Roman" w:eastAsia="Times New Roman" w:hAnsi="Times New Roman"/>
                <w:b/>
                <w:bCs/>
                <w:i/>
                <w:iCs/>
                <w:color w:val="000000"/>
              </w:rPr>
            </w:pPr>
            <w:r w:rsidRPr="00B95A6D">
              <w:rPr>
                <w:rFonts w:ascii="Times New Roman" w:eastAsia="Times New Roman" w:hAnsi="Times New Roman"/>
                <w:b/>
                <w:bCs/>
                <w:i/>
                <w:iCs/>
                <w:color w:val="000000"/>
              </w:rPr>
              <w:t>3. Пиломатериалы для проведения спасательных работ</w:t>
            </w:r>
          </w:p>
        </w:tc>
        <w:tc>
          <w:tcPr>
            <w:tcW w:w="1986" w:type="dxa"/>
            <w:gridSpan w:val="2"/>
            <w:tcBorders>
              <w:top w:val="single" w:sz="2" w:space="0" w:color="000000"/>
              <w:left w:val="single" w:sz="2" w:space="0" w:color="000000"/>
              <w:bottom w:val="single" w:sz="2" w:space="0" w:color="000000"/>
              <w:right w:val="single" w:sz="2" w:space="0" w:color="000000"/>
            </w:tcBorders>
          </w:tcPr>
          <w:p w14:paraId="4C95915D" w14:textId="77777777" w:rsidR="00B95A6D" w:rsidRPr="00B95A6D" w:rsidRDefault="00B95A6D" w:rsidP="00B95A6D">
            <w:pPr>
              <w:spacing w:line="259" w:lineRule="auto"/>
              <w:ind w:right="48"/>
              <w:jc w:val="center"/>
              <w:rPr>
                <w:rFonts w:ascii="Times New Roman" w:eastAsia="Times New Roman" w:hAnsi="Times New Roman"/>
                <w:b/>
                <w:bCs/>
                <w:i/>
                <w:iCs/>
                <w:color w:val="000000"/>
              </w:rPr>
            </w:pPr>
            <w:r w:rsidRPr="00B95A6D">
              <w:rPr>
                <w:rFonts w:ascii="Times New Roman" w:eastAsia="Times New Roman" w:hAnsi="Times New Roman"/>
                <w:b/>
                <w:bCs/>
                <w:i/>
                <w:iCs/>
                <w:color w:val="000000"/>
              </w:rPr>
              <w:t>тыс.руб.</w:t>
            </w:r>
          </w:p>
        </w:tc>
        <w:tc>
          <w:tcPr>
            <w:tcW w:w="2408" w:type="dxa"/>
            <w:gridSpan w:val="4"/>
            <w:tcBorders>
              <w:top w:val="single" w:sz="2" w:space="0" w:color="000000"/>
              <w:left w:val="single" w:sz="2" w:space="0" w:color="000000"/>
              <w:bottom w:val="single" w:sz="2" w:space="0" w:color="000000"/>
              <w:right w:val="single" w:sz="2" w:space="0" w:color="000000"/>
            </w:tcBorders>
          </w:tcPr>
          <w:p w14:paraId="20F67F9E" w14:textId="77777777" w:rsidR="00B95A6D" w:rsidRPr="00B95A6D" w:rsidRDefault="00B95A6D" w:rsidP="00B95A6D">
            <w:pPr>
              <w:spacing w:line="259" w:lineRule="auto"/>
              <w:ind w:right="12"/>
              <w:jc w:val="center"/>
              <w:rPr>
                <w:rFonts w:ascii="Times New Roman" w:eastAsia="Times New Roman" w:hAnsi="Times New Roman"/>
                <w:b/>
                <w:bCs/>
                <w:i/>
                <w:iCs/>
                <w:color w:val="000000"/>
              </w:rPr>
            </w:pPr>
            <w:r w:rsidRPr="00B95A6D">
              <w:rPr>
                <w:rFonts w:ascii="Times New Roman" w:eastAsia="Times New Roman" w:hAnsi="Times New Roman"/>
                <w:b/>
                <w:bCs/>
                <w:i/>
                <w:iCs/>
                <w:color w:val="000000"/>
              </w:rPr>
              <w:t>124,9</w:t>
            </w:r>
          </w:p>
        </w:tc>
      </w:tr>
      <w:tr w:rsidR="00B95A6D" w:rsidRPr="00B95A6D" w14:paraId="3C22170C" w14:textId="77777777" w:rsidTr="00B95A6D">
        <w:tblPrEx>
          <w:tblCellMar>
            <w:top w:w="5" w:type="dxa"/>
            <w:left w:w="58" w:type="dxa"/>
            <w:right w:w="27" w:type="dxa"/>
          </w:tblCellMar>
        </w:tblPrEx>
        <w:trPr>
          <w:trHeight w:val="275"/>
        </w:trPr>
        <w:tc>
          <w:tcPr>
            <w:tcW w:w="849" w:type="dxa"/>
            <w:gridSpan w:val="2"/>
            <w:tcBorders>
              <w:top w:val="single" w:sz="2" w:space="0" w:color="000000"/>
              <w:left w:val="single" w:sz="2" w:space="0" w:color="000000"/>
              <w:bottom w:val="single" w:sz="2" w:space="0" w:color="000000"/>
              <w:right w:val="single" w:sz="2" w:space="0" w:color="000000"/>
            </w:tcBorders>
          </w:tcPr>
          <w:p w14:paraId="7F4D7360" w14:textId="77777777" w:rsidR="00B95A6D" w:rsidRPr="00B95A6D" w:rsidRDefault="00B95A6D" w:rsidP="00B95A6D">
            <w:pPr>
              <w:spacing w:line="259" w:lineRule="auto"/>
              <w:ind w:right="44"/>
              <w:jc w:val="center"/>
              <w:rPr>
                <w:rFonts w:ascii="Times New Roman" w:eastAsia="Times New Roman" w:hAnsi="Times New Roman"/>
                <w:color w:val="000000"/>
              </w:rPr>
            </w:pPr>
            <w:r w:rsidRPr="00B95A6D">
              <w:rPr>
                <w:rFonts w:ascii="Times New Roman" w:eastAsia="Times New Roman" w:hAnsi="Times New Roman"/>
                <w:color w:val="000000"/>
              </w:rPr>
              <w:t>3.1</w:t>
            </w:r>
          </w:p>
        </w:tc>
        <w:tc>
          <w:tcPr>
            <w:tcW w:w="3971" w:type="dxa"/>
            <w:gridSpan w:val="3"/>
            <w:tcBorders>
              <w:top w:val="single" w:sz="2" w:space="0" w:color="000000"/>
              <w:left w:val="single" w:sz="2" w:space="0" w:color="000000"/>
              <w:bottom w:val="single" w:sz="2" w:space="0" w:color="000000"/>
              <w:right w:val="single" w:sz="2" w:space="0" w:color="000000"/>
            </w:tcBorders>
          </w:tcPr>
          <w:p w14:paraId="5950250E" w14:textId="77777777" w:rsidR="00B95A6D" w:rsidRPr="00B95A6D" w:rsidRDefault="00B95A6D" w:rsidP="00B95A6D">
            <w:pPr>
              <w:spacing w:line="259" w:lineRule="auto"/>
              <w:ind w:left="82"/>
              <w:rPr>
                <w:rFonts w:ascii="Times New Roman" w:eastAsia="Times New Roman" w:hAnsi="Times New Roman"/>
                <w:color w:val="000000"/>
              </w:rPr>
            </w:pPr>
            <w:r w:rsidRPr="00B95A6D">
              <w:rPr>
                <w:rFonts w:ascii="Times New Roman" w:eastAsia="Times New Roman" w:hAnsi="Times New Roman"/>
                <w:color w:val="000000"/>
              </w:rPr>
              <w:t>Бревна (30 х 600 см)</w:t>
            </w:r>
          </w:p>
        </w:tc>
        <w:tc>
          <w:tcPr>
            <w:tcW w:w="1986" w:type="dxa"/>
            <w:gridSpan w:val="2"/>
            <w:tcBorders>
              <w:top w:val="single" w:sz="2" w:space="0" w:color="000000"/>
              <w:left w:val="single" w:sz="2" w:space="0" w:color="000000"/>
              <w:bottom w:val="single" w:sz="2" w:space="0" w:color="000000"/>
              <w:right w:val="single" w:sz="2" w:space="0" w:color="000000"/>
            </w:tcBorders>
          </w:tcPr>
          <w:p w14:paraId="72AA7B99" w14:textId="77777777" w:rsidR="00B95A6D" w:rsidRPr="00B95A6D" w:rsidRDefault="00B95A6D" w:rsidP="00B95A6D">
            <w:pPr>
              <w:spacing w:line="259" w:lineRule="auto"/>
              <w:jc w:val="center"/>
              <w:rPr>
                <w:rFonts w:ascii="Times New Roman" w:eastAsia="Times New Roman" w:hAnsi="Times New Roman"/>
                <w:color w:val="000000"/>
              </w:rPr>
            </w:pPr>
            <w:r w:rsidRPr="00B95A6D">
              <w:rPr>
                <w:rFonts w:ascii="Times New Roman" w:eastAsia="Times New Roman" w:hAnsi="Times New Roman"/>
                <w:color w:val="000000"/>
              </w:rPr>
              <w:t>куб. м</w:t>
            </w:r>
          </w:p>
        </w:tc>
        <w:tc>
          <w:tcPr>
            <w:tcW w:w="1274" w:type="dxa"/>
            <w:gridSpan w:val="3"/>
            <w:tcBorders>
              <w:top w:val="single" w:sz="2" w:space="0" w:color="000000"/>
              <w:left w:val="single" w:sz="2" w:space="0" w:color="000000"/>
              <w:bottom w:val="single" w:sz="2" w:space="0" w:color="000000"/>
              <w:right w:val="single" w:sz="2" w:space="0" w:color="000000"/>
            </w:tcBorders>
          </w:tcPr>
          <w:p w14:paraId="1154A3E8" w14:textId="77777777" w:rsidR="00B95A6D" w:rsidRPr="00B95A6D" w:rsidRDefault="00B95A6D" w:rsidP="00B95A6D">
            <w:pPr>
              <w:spacing w:line="259" w:lineRule="auto"/>
              <w:ind w:right="21"/>
              <w:jc w:val="center"/>
              <w:rPr>
                <w:rFonts w:ascii="Times New Roman" w:eastAsia="Times New Roman" w:hAnsi="Times New Roman"/>
                <w:color w:val="000000"/>
              </w:rPr>
            </w:pPr>
            <w:r w:rsidRPr="00B95A6D">
              <w:rPr>
                <w:rFonts w:ascii="Times New Roman" w:eastAsia="Times New Roman" w:hAnsi="Times New Roman"/>
                <w:color w:val="000000"/>
              </w:rPr>
              <w:t>4</w:t>
            </w:r>
          </w:p>
        </w:tc>
        <w:tc>
          <w:tcPr>
            <w:tcW w:w="1134" w:type="dxa"/>
            <w:tcBorders>
              <w:top w:val="single" w:sz="2" w:space="0" w:color="000000"/>
              <w:left w:val="single" w:sz="2" w:space="0" w:color="000000"/>
              <w:bottom w:val="single" w:sz="2" w:space="0" w:color="000000"/>
              <w:right w:val="single" w:sz="2" w:space="0" w:color="000000"/>
            </w:tcBorders>
          </w:tcPr>
          <w:p w14:paraId="7720B08D" w14:textId="77777777" w:rsidR="00B95A6D" w:rsidRPr="00B95A6D" w:rsidRDefault="00B95A6D" w:rsidP="00B95A6D">
            <w:pPr>
              <w:spacing w:line="259" w:lineRule="auto"/>
              <w:ind w:right="7"/>
              <w:jc w:val="center"/>
              <w:rPr>
                <w:rFonts w:ascii="Times New Roman" w:eastAsia="Times New Roman" w:hAnsi="Times New Roman"/>
                <w:color w:val="000000"/>
              </w:rPr>
            </w:pPr>
            <w:r w:rsidRPr="00B95A6D">
              <w:rPr>
                <w:rFonts w:ascii="Times New Roman" w:eastAsia="Times New Roman" w:hAnsi="Times New Roman"/>
                <w:color w:val="000000"/>
              </w:rPr>
              <w:t>10,0</w:t>
            </w:r>
          </w:p>
        </w:tc>
      </w:tr>
      <w:tr w:rsidR="00B95A6D" w:rsidRPr="00B95A6D" w14:paraId="0144F999" w14:textId="77777777" w:rsidTr="00B95A6D">
        <w:tblPrEx>
          <w:tblCellMar>
            <w:top w:w="5" w:type="dxa"/>
            <w:left w:w="58" w:type="dxa"/>
            <w:right w:w="27" w:type="dxa"/>
          </w:tblCellMar>
        </w:tblPrEx>
        <w:trPr>
          <w:trHeight w:val="293"/>
        </w:trPr>
        <w:tc>
          <w:tcPr>
            <w:tcW w:w="849" w:type="dxa"/>
            <w:gridSpan w:val="2"/>
            <w:tcBorders>
              <w:top w:val="single" w:sz="2" w:space="0" w:color="000000"/>
              <w:left w:val="single" w:sz="2" w:space="0" w:color="000000"/>
              <w:bottom w:val="single" w:sz="2" w:space="0" w:color="000000"/>
              <w:right w:val="single" w:sz="2" w:space="0" w:color="000000"/>
            </w:tcBorders>
          </w:tcPr>
          <w:p w14:paraId="02DAEAB9" w14:textId="77777777" w:rsidR="00B95A6D" w:rsidRPr="00B95A6D" w:rsidRDefault="00B95A6D" w:rsidP="00B95A6D">
            <w:pPr>
              <w:spacing w:line="259" w:lineRule="auto"/>
              <w:ind w:right="29"/>
              <w:jc w:val="center"/>
              <w:rPr>
                <w:rFonts w:ascii="Times New Roman" w:eastAsia="Times New Roman" w:hAnsi="Times New Roman"/>
                <w:color w:val="000000"/>
              </w:rPr>
            </w:pPr>
            <w:r w:rsidRPr="00B95A6D">
              <w:rPr>
                <w:rFonts w:ascii="Times New Roman" w:eastAsia="Times New Roman" w:hAnsi="Times New Roman"/>
                <w:color w:val="000000"/>
              </w:rPr>
              <w:t>3.2</w:t>
            </w:r>
          </w:p>
        </w:tc>
        <w:tc>
          <w:tcPr>
            <w:tcW w:w="3971" w:type="dxa"/>
            <w:gridSpan w:val="3"/>
            <w:tcBorders>
              <w:top w:val="single" w:sz="2" w:space="0" w:color="000000"/>
              <w:left w:val="single" w:sz="2" w:space="0" w:color="000000"/>
              <w:bottom w:val="single" w:sz="2" w:space="0" w:color="000000"/>
              <w:right w:val="single" w:sz="2" w:space="0" w:color="000000"/>
            </w:tcBorders>
          </w:tcPr>
          <w:p w14:paraId="236B7A00" w14:textId="77777777" w:rsidR="00B95A6D" w:rsidRPr="00B95A6D" w:rsidRDefault="00B95A6D" w:rsidP="00B95A6D">
            <w:pPr>
              <w:spacing w:line="259" w:lineRule="auto"/>
              <w:ind w:left="91"/>
              <w:rPr>
                <w:rFonts w:ascii="Times New Roman" w:eastAsia="Times New Roman" w:hAnsi="Times New Roman"/>
                <w:color w:val="000000"/>
              </w:rPr>
            </w:pPr>
            <w:r w:rsidRPr="00B95A6D">
              <w:rPr>
                <w:rFonts w:ascii="Times New Roman" w:eastAsia="Times New Roman" w:hAnsi="Times New Roman"/>
                <w:color w:val="000000"/>
              </w:rPr>
              <w:t>Стойка деревянная (10-12 х 100 см)</w:t>
            </w:r>
          </w:p>
        </w:tc>
        <w:tc>
          <w:tcPr>
            <w:tcW w:w="1986" w:type="dxa"/>
            <w:gridSpan w:val="2"/>
            <w:tcBorders>
              <w:top w:val="single" w:sz="2" w:space="0" w:color="000000"/>
              <w:left w:val="single" w:sz="2" w:space="0" w:color="000000"/>
              <w:bottom w:val="single" w:sz="2" w:space="0" w:color="000000"/>
              <w:right w:val="single" w:sz="2" w:space="0" w:color="000000"/>
            </w:tcBorders>
          </w:tcPr>
          <w:p w14:paraId="6D340DB8" w14:textId="77777777" w:rsidR="00B95A6D" w:rsidRPr="00B95A6D" w:rsidRDefault="00B95A6D" w:rsidP="00B95A6D">
            <w:pPr>
              <w:spacing w:line="259" w:lineRule="auto"/>
              <w:jc w:val="center"/>
              <w:rPr>
                <w:rFonts w:ascii="Times New Roman" w:eastAsia="Times New Roman" w:hAnsi="Times New Roman"/>
                <w:color w:val="000000"/>
              </w:rPr>
            </w:pPr>
            <w:r w:rsidRPr="00B95A6D">
              <w:rPr>
                <w:rFonts w:ascii="Times New Roman" w:eastAsia="Times New Roman" w:hAnsi="Times New Roman"/>
                <w:color w:val="000000"/>
              </w:rPr>
              <w:t>куб. м</w:t>
            </w:r>
          </w:p>
        </w:tc>
        <w:tc>
          <w:tcPr>
            <w:tcW w:w="1274" w:type="dxa"/>
            <w:gridSpan w:val="3"/>
            <w:tcBorders>
              <w:top w:val="single" w:sz="2" w:space="0" w:color="000000"/>
              <w:left w:val="single" w:sz="2" w:space="0" w:color="000000"/>
              <w:bottom w:val="single" w:sz="2" w:space="0" w:color="000000"/>
              <w:right w:val="single" w:sz="2" w:space="0" w:color="000000"/>
            </w:tcBorders>
          </w:tcPr>
          <w:p w14:paraId="00FF33C6" w14:textId="77777777" w:rsidR="00B95A6D" w:rsidRPr="00B95A6D" w:rsidRDefault="00B95A6D" w:rsidP="00B95A6D">
            <w:pPr>
              <w:spacing w:line="259" w:lineRule="auto"/>
              <w:ind w:right="21"/>
              <w:jc w:val="center"/>
              <w:rPr>
                <w:rFonts w:ascii="Times New Roman" w:eastAsia="Times New Roman" w:hAnsi="Times New Roman"/>
                <w:color w:val="000000"/>
              </w:rPr>
            </w:pPr>
            <w:r w:rsidRPr="00B95A6D">
              <w:rPr>
                <w:rFonts w:ascii="Times New Roman" w:eastAsia="Times New Roman" w:hAnsi="Times New Roman"/>
                <w:color w:val="000000"/>
              </w:rPr>
              <w:t>4</w:t>
            </w:r>
          </w:p>
        </w:tc>
        <w:tc>
          <w:tcPr>
            <w:tcW w:w="1134" w:type="dxa"/>
            <w:tcBorders>
              <w:top w:val="single" w:sz="2" w:space="0" w:color="000000"/>
              <w:left w:val="single" w:sz="2" w:space="0" w:color="000000"/>
              <w:bottom w:val="single" w:sz="2" w:space="0" w:color="000000"/>
              <w:right w:val="single" w:sz="2" w:space="0" w:color="000000"/>
            </w:tcBorders>
          </w:tcPr>
          <w:p w14:paraId="5971E402" w14:textId="77777777" w:rsidR="00B95A6D" w:rsidRPr="00B95A6D" w:rsidRDefault="00B95A6D" w:rsidP="00B95A6D">
            <w:pPr>
              <w:spacing w:line="259" w:lineRule="auto"/>
              <w:ind w:right="26"/>
              <w:jc w:val="center"/>
              <w:rPr>
                <w:rFonts w:ascii="Times New Roman" w:eastAsia="Times New Roman" w:hAnsi="Times New Roman"/>
                <w:color w:val="000000"/>
              </w:rPr>
            </w:pPr>
            <w:r w:rsidRPr="00B95A6D">
              <w:rPr>
                <w:rFonts w:ascii="Times New Roman" w:eastAsia="Times New Roman" w:hAnsi="Times New Roman"/>
                <w:color w:val="000000"/>
              </w:rPr>
              <w:t>24,8</w:t>
            </w:r>
          </w:p>
        </w:tc>
      </w:tr>
      <w:tr w:rsidR="00B95A6D" w:rsidRPr="00B95A6D" w14:paraId="7C6CE3FE" w14:textId="77777777" w:rsidTr="00B95A6D">
        <w:tblPrEx>
          <w:tblCellMar>
            <w:top w:w="5" w:type="dxa"/>
            <w:left w:w="58" w:type="dxa"/>
            <w:right w:w="27" w:type="dxa"/>
          </w:tblCellMar>
        </w:tblPrEx>
        <w:trPr>
          <w:trHeight w:val="277"/>
        </w:trPr>
        <w:tc>
          <w:tcPr>
            <w:tcW w:w="849" w:type="dxa"/>
            <w:gridSpan w:val="2"/>
            <w:tcBorders>
              <w:top w:val="single" w:sz="2" w:space="0" w:color="000000"/>
              <w:left w:val="single" w:sz="2" w:space="0" w:color="000000"/>
              <w:bottom w:val="single" w:sz="2" w:space="0" w:color="000000"/>
              <w:right w:val="single" w:sz="2" w:space="0" w:color="000000"/>
            </w:tcBorders>
          </w:tcPr>
          <w:p w14:paraId="4E280B7E" w14:textId="77777777" w:rsidR="00B95A6D" w:rsidRPr="00B95A6D" w:rsidRDefault="00B95A6D" w:rsidP="00B95A6D">
            <w:pPr>
              <w:spacing w:line="259" w:lineRule="auto"/>
              <w:ind w:right="39"/>
              <w:jc w:val="center"/>
              <w:rPr>
                <w:rFonts w:ascii="Times New Roman" w:eastAsia="Times New Roman" w:hAnsi="Times New Roman"/>
                <w:color w:val="000000"/>
              </w:rPr>
            </w:pPr>
            <w:r w:rsidRPr="00B95A6D">
              <w:rPr>
                <w:rFonts w:ascii="Times New Roman" w:eastAsia="Times New Roman" w:hAnsi="Times New Roman"/>
                <w:color w:val="000000"/>
              </w:rPr>
              <w:t>3.3</w:t>
            </w:r>
          </w:p>
        </w:tc>
        <w:tc>
          <w:tcPr>
            <w:tcW w:w="3971" w:type="dxa"/>
            <w:gridSpan w:val="3"/>
            <w:tcBorders>
              <w:top w:val="single" w:sz="2" w:space="0" w:color="000000"/>
              <w:left w:val="single" w:sz="2" w:space="0" w:color="000000"/>
              <w:bottom w:val="single" w:sz="2" w:space="0" w:color="000000"/>
              <w:right w:val="single" w:sz="2" w:space="0" w:color="000000"/>
            </w:tcBorders>
          </w:tcPr>
          <w:p w14:paraId="714DC15B" w14:textId="77777777" w:rsidR="00B95A6D" w:rsidRPr="00B95A6D" w:rsidRDefault="00B95A6D" w:rsidP="00B95A6D">
            <w:pPr>
              <w:spacing w:line="259" w:lineRule="auto"/>
              <w:ind w:left="82"/>
              <w:rPr>
                <w:rFonts w:ascii="Times New Roman" w:eastAsia="Times New Roman" w:hAnsi="Times New Roman"/>
                <w:color w:val="000000"/>
              </w:rPr>
            </w:pPr>
            <w:r w:rsidRPr="00B95A6D">
              <w:rPr>
                <w:rFonts w:ascii="Times New Roman" w:eastAsia="Times New Roman" w:hAnsi="Times New Roman"/>
                <w:color w:val="000000"/>
              </w:rPr>
              <w:t>Брус (50 х 50 х 600 см)</w:t>
            </w:r>
          </w:p>
        </w:tc>
        <w:tc>
          <w:tcPr>
            <w:tcW w:w="1986" w:type="dxa"/>
            <w:gridSpan w:val="2"/>
            <w:tcBorders>
              <w:top w:val="single" w:sz="2" w:space="0" w:color="000000"/>
              <w:left w:val="single" w:sz="2" w:space="0" w:color="000000"/>
              <w:bottom w:val="single" w:sz="2" w:space="0" w:color="000000"/>
              <w:right w:val="single" w:sz="2" w:space="0" w:color="000000"/>
            </w:tcBorders>
          </w:tcPr>
          <w:p w14:paraId="4EFFAA88" w14:textId="77777777" w:rsidR="00B95A6D" w:rsidRPr="00B95A6D" w:rsidRDefault="00B95A6D" w:rsidP="00B95A6D">
            <w:pPr>
              <w:spacing w:line="259" w:lineRule="auto"/>
              <w:ind w:left="33"/>
              <w:jc w:val="center"/>
              <w:rPr>
                <w:rFonts w:ascii="Times New Roman" w:eastAsia="Times New Roman" w:hAnsi="Times New Roman"/>
                <w:color w:val="000000"/>
              </w:rPr>
            </w:pPr>
            <w:r w:rsidRPr="00B95A6D">
              <w:rPr>
                <w:rFonts w:ascii="Times New Roman" w:eastAsia="Times New Roman" w:hAnsi="Times New Roman"/>
                <w:color w:val="000000"/>
              </w:rPr>
              <w:t>куб. м</w:t>
            </w:r>
          </w:p>
        </w:tc>
        <w:tc>
          <w:tcPr>
            <w:tcW w:w="1274" w:type="dxa"/>
            <w:gridSpan w:val="3"/>
            <w:tcBorders>
              <w:top w:val="single" w:sz="2" w:space="0" w:color="000000"/>
              <w:left w:val="single" w:sz="2" w:space="0" w:color="000000"/>
              <w:bottom w:val="single" w:sz="2" w:space="0" w:color="000000"/>
              <w:right w:val="single" w:sz="2" w:space="0" w:color="000000"/>
            </w:tcBorders>
          </w:tcPr>
          <w:p w14:paraId="413E0197" w14:textId="77777777" w:rsidR="00B95A6D" w:rsidRPr="00B95A6D" w:rsidRDefault="00B95A6D" w:rsidP="00B95A6D">
            <w:pPr>
              <w:spacing w:line="259" w:lineRule="auto"/>
              <w:ind w:right="21"/>
              <w:jc w:val="center"/>
              <w:rPr>
                <w:rFonts w:ascii="Times New Roman" w:eastAsia="Times New Roman" w:hAnsi="Times New Roman"/>
                <w:color w:val="000000"/>
              </w:rPr>
            </w:pPr>
            <w:r w:rsidRPr="00B95A6D">
              <w:rPr>
                <w:rFonts w:ascii="Times New Roman" w:eastAsia="Times New Roman" w:hAnsi="Times New Roman"/>
                <w:color w:val="000000"/>
              </w:rPr>
              <w:t>2</w:t>
            </w:r>
          </w:p>
        </w:tc>
        <w:tc>
          <w:tcPr>
            <w:tcW w:w="1134" w:type="dxa"/>
            <w:tcBorders>
              <w:top w:val="single" w:sz="2" w:space="0" w:color="000000"/>
              <w:left w:val="single" w:sz="2" w:space="0" w:color="000000"/>
              <w:bottom w:val="single" w:sz="2" w:space="0" w:color="000000"/>
              <w:right w:val="single" w:sz="2" w:space="0" w:color="000000"/>
            </w:tcBorders>
          </w:tcPr>
          <w:p w14:paraId="02CFE410" w14:textId="77777777" w:rsidR="00B95A6D" w:rsidRPr="00B95A6D" w:rsidRDefault="00B95A6D" w:rsidP="00B95A6D">
            <w:pPr>
              <w:spacing w:line="259" w:lineRule="auto"/>
              <w:ind w:right="2"/>
              <w:jc w:val="center"/>
              <w:rPr>
                <w:rFonts w:ascii="Times New Roman" w:eastAsia="Times New Roman" w:hAnsi="Times New Roman"/>
                <w:color w:val="000000"/>
              </w:rPr>
            </w:pPr>
            <w:r w:rsidRPr="00B95A6D">
              <w:rPr>
                <w:rFonts w:ascii="Times New Roman" w:eastAsia="Times New Roman" w:hAnsi="Times New Roman"/>
                <w:color w:val="000000"/>
              </w:rPr>
              <w:t>12,4</w:t>
            </w:r>
          </w:p>
        </w:tc>
      </w:tr>
      <w:tr w:rsidR="00B95A6D" w:rsidRPr="00B95A6D" w14:paraId="7176AF2C" w14:textId="77777777" w:rsidTr="00B95A6D">
        <w:tblPrEx>
          <w:tblCellMar>
            <w:top w:w="5" w:type="dxa"/>
            <w:left w:w="58" w:type="dxa"/>
            <w:right w:w="27" w:type="dxa"/>
          </w:tblCellMar>
        </w:tblPrEx>
        <w:trPr>
          <w:trHeight w:val="275"/>
        </w:trPr>
        <w:tc>
          <w:tcPr>
            <w:tcW w:w="849" w:type="dxa"/>
            <w:gridSpan w:val="2"/>
            <w:tcBorders>
              <w:top w:val="single" w:sz="2" w:space="0" w:color="000000"/>
              <w:left w:val="single" w:sz="2" w:space="0" w:color="000000"/>
              <w:bottom w:val="single" w:sz="2" w:space="0" w:color="000000"/>
              <w:right w:val="single" w:sz="2" w:space="0" w:color="000000"/>
            </w:tcBorders>
          </w:tcPr>
          <w:p w14:paraId="78739197" w14:textId="77777777" w:rsidR="00B95A6D" w:rsidRPr="00B95A6D" w:rsidRDefault="00B95A6D" w:rsidP="00B95A6D">
            <w:pPr>
              <w:spacing w:line="259" w:lineRule="auto"/>
              <w:ind w:right="24"/>
              <w:jc w:val="center"/>
              <w:rPr>
                <w:rFonts w:ascii="Times New Roman" w:eastAsia="Times New Roman" w:hAnsi="Times New Roman"/>
                <w:color w:val="000000"/>
              </w:rPr>
            </w:pPr>
            <w:r w:rsidRPr="00B95A6D">
              <w:rPr>
                <w:rFonts w:ascii="Times New Roman" w:eastAsia="Times New Roman" w:hAnsi="Times New Roman"/>
                <w:color w:val="000000"/>
              </w:rPr>
              <w:t>3.4</w:t>
            </w:r>
          </w:p>
        </w:tc>
        <w:tc>
          <w:tcPr>
            <w:tcW w:w="3971" w:type="dxa"/>
            <w:gridSpan w:val="3"/>
            <w:tcBorders>
              <w:top w:val="single" w:sz="2" w:space="0" w:color="000000"/>
              <w:left w:val="single" w:sz="2" w:space="0" w:color="000000"/>
              <w:bottom w:val="single" w:sz="2" w:space="0" w:color="000000"/>
              <w:right w:val="single" w:sz="2" w:space="0" w:color="000000"/>
            </w:tcBorders>
          </w:tcPr>
          <w:p w14:paraId="04A54A9D" w14:textId="77777777" w:rsidR="00B95A6D" w:rsidRPr="00B95A6D" w:rsidRDefault="00B95A6D" w:rsidP="00B95A6D">
            <w:pPr>
              <w:spacing w:line="259" w:lineRule="auto"/>
              <w:ind w:left="82"/>
              <w:rPr>
                <w:rFonts w:ascii="Times New Roman" w:eastAsia="Times New Roman" w:hAnsi="Times New Roman"/>
                <w:color w:val="000000"/>
              </w:rPr>
            </w:pPr>
            <w:r w:rsidRPr="00B95A6D">
              <w:rPr>
                <w:rFonts w:ascii="Times New Roman" w:eastAsia="Times New Roman" w:hAnsi="Times New Roman"/>
                <w:color w:val="000000"/>
              </w:rPr>
              <w:t>Брус (20 х 20 х 600 см)</w:t>
            </w:r>
          </w:p>
        </w:tc>
        <w:tc>
          <w:tcPr>
            <w:tcW w:w="1986" w:type="dxa"/>
            <w:gridSpan w:val="2"/>
            <w:tcBorders>
              <w:top w:val="single" w:sz="2" w:space="0" w:color="000000"/>
              <w:left w:val="single" w:sz="2" w:space="0" w:color="000000"/>
              <w:bottom w:val="single" w:sz="2" w:space="0" w:color="000000"/>
              <w:right w:val="single" w:sz="2" w:space="0" w:color="000000"/>
            </w:tcBorders>
          </w:tcPr>
          <w:p w14:paraId="542C2D25" w14:textId="77777777" w:rsidR="00B95A6D" w:rsidRPr="00B95A6D" w:rsidRDefault="00B95A6D" w:rsidP="00B95A6D">
            <w:pPr>
              <w:spacing w:line="259" w:lineRule="auto"/>
              <w:jc w:val="center"/>
              <w:rPr>
                <w:rFonts w:ascii="Times New Roman" w:eastAsia="Times New Roman" w:hAnsi="Times New Roman"/>
                <w:color w:val="000000"/>
              </w:rPr>
            </w:pPr>
            <w:r w:rsidRPr="00B95A6D">
              <w:rPr>
                <w:rFonts w:ascii="Times New Roman" w:eastAsia="Times New Roman" w:hAnsi="Times New Roman"/>
                <w:color w:val="000000"/>
              </w:rPr>
              <w:t>куб. м</w:t>
            </w:r>
          </w:p>
        </w:tc>
        <w:tc>
          <w:tcPr>
            <w:tcW w:w="1274" w:type="dxa"/>
            <w:gridSpan w:val="3"/>
            <w:tcBorders>
              <w:top w:val="single" w:sz="2" w:space="0" w:color="000000"/>
              <w:left w:val="single" w:sz="2" w:space="0" w:color="000000"/>
              <w:bottom w:val="single" w:sz="2" w:space="0" w:color="000000"/>
              <w:right w:val="single" w:sz="2" w:space="0" w:color="000000"/>
            </w:tcBorders>
          </w:tcPr>
          <w:p w14:paraId="3DCCC28D" w14:textId="77777777" w:rsidR="00B95A6D" w:rsidRPr="00B95A6D" w:rsidRDefault="00B95A6D" w:rsidP="00B95A6D">
            <w:pPr>
              <w:spacing w:line="259" w:lineRule="auto"/>
              <w:ind w:right="26"/>
              <w:jc w:val="center"/>
              <w:rPr>
                <w:rFonts w:ascii="Times New Roman" w:eastAsia="Times New Roman" w:hAnsi="Times New Roman"/>
                <w:color w:val="000000"/>
              </w:rPr>
            </w:pPr>
            <w:r w:rsidRPr="00B95A6D">
              <w:rPr>
                <w:rFonts w:ascii="Times New Roman" w:eastAsia="Times New Roman" w:hAnsi="Times New Roman"/>
                <w:color w:val="000000"/>
              </w:rPr>
              <w:t>3</w:t>
            </w:r>
          </w:p>
        </w:tc>
        <w:tc>
          <w:tcPr>
            <w:tcW w:w="1134" w:type="dxa"/>
            <w:tcBorders>
              <w:top w:val="single" w:sz="2" w:space="0" w:color="000000"/>
              <w:left w:val="single" w:sz="2" w:space="0" w:color="000000"/>
              <w:bottom w:val="single" w:sz="2" w:space="0" w:color="000000"/>
              <w:right w:val="single" w:sz="2" w:space="0" w:color="000000"/>
            </w:tcBorders>
          </w:tcPr>
          <w:p w14:paraId="73507A74" w14:textId="77777777" w:rsidR="00B95A6D" w:rsidRPr="00B95A6D" w:rsidRDefault="00B95A6D" w:rsidP="00B95A6D">
            <w:pPr>
              <w:spacing w:line="259" w:lineRule="auto"/>
              <w:ind w:right="7"/>
              <w:jc w:val="center"/>
              <w:rPr>
                <w:rFonts w:ascii="Times New Roman" w:eastAsia="Times New Roman" w:hAnsi="Times New Roman"/>
                <w:color w:val="000000"/>
              </w:rPr>
            </w:pPr>
            <w:r w:rsidRPr="00B95A6D">
              <w:rPr>
                <w:rFonts w:ascii="Times New Roman" w:eastAsia="Times New Roman" w:hAnsi="Times New Roman"/>
                <w:color w:val="000000"/>
              </w:rPr>
              <w:t>18,6</w:t>
            </w:r>
          </w:p>
        </w:tc>
      </w:tr>
      <w:tr w:rsidR="00B95A6D" w:rsidRPr="00B95A6D" w14:paraId="72CC0790" w14:textId="77777777" w:rsidTr="00B95A6D">
        <w:tblPrEx>
          <w:tblCellMar>
            <w:top w:w="5" w:type="dxa"/>
            <w:left w:w="58" w:type="dxa"/>
            <w:right w:w="27" w:type="dxa"/>
          </w:tblCellMar>
        </w:tblPrEx>
        <w:trPr>
          <w:trHeight w:val="272"/>
        </w:trPr>
        <w:tc>
          <w:tcPr>
            <w:tcW w:w="849" w:type="dxa"/>
            <w:gridSpan w:val="2"/>
            <w:tcBorders>
              <w:top w:val="single" w:sz="2" w:space="0" w:color="000000"/>
              <w:left w:val="single" w:sz="2" w:space="0" w:color="000000"/>
              <w:bottom w:val="single" w:sz="2" w:space="0" w:color="000000"/>
              <w:right w:val="single" w:sz="2" w:space="0" w:color="000000"/>
            </w:tcBorders>
          </w:tcPr>
          <w:p w14:paraId="712B0EB6" w14:textId="77777777" w:rsidR="00B95A6D" w:rsidRPr="00B95A6D" w:rsidRDefault="00B95A6D" w:rsidP="00B95A6D">
            <w:pPr>
              <w:spacing w:line="259" w:lineRule="auto"/>
              <w:ind w:right="29"/>
              <w:jc w:val="center"/>
              <w:rPr>
                <w:rFonts w:ascii="Times New Roman" w:eastAsia="Times New Roman" w:hAnsi="Times New Roman"/>
                <w:color w:val="000000"/>
              </w:rPr>
            </w:pPr>
            <w:r w:rsidRPr="00B95A6D">
              <w:rPr>
                <w:rFonts w:ascii="Times New Roman" w:eastAsia="Times New Roman" w:hAnsi="Times New Roman"/>
                <w:color w:val="000000"/>
              </w:rPr>
              <w:t>3.5</w:t>
            </w:r>
          </w:p>
        </w:tc>
        <w:tc>
          <w:tcPr>
            <w:tcW w:w="3971" w:type="dxa"/>
            <w:gridSpan w:val="3"/>
            <w:tcBorders>
              <w:top w:val="single" w:sz="2" w:space="0" w:color="000000"/>
              <w:left w:val="single" w:sz="2" w:space="0" w:color="000000"/>
              <w:bottom w:val="single" w:sz="2" w:space="0" w:color="000000"/>
              <w:right w:val="single" w:sz="2" w:space="0" w:color="000000"/>
            </w:tcBorders>
          </w:tcPr>
          <w:p w14:paraId="1BE05355" w14:textId="77777777" w:rsidR="00B95A6D" w:rsidRPr="00B95A6D" w:rsidRDefault="00B95A6D" w:rsidP="00B95A6D">
            <w:pPr>
              <w:spacing w:line="259" w:lineRule="auto"/>
              <w:ind w:left="82"/>
              <w:rPr>
                <w:rFonts w:ascii="Times New Roman" w:eastAsia="Times New Roman" w:hAnsi="Times New Roman"/>
                <w:color w:val="000000"/>
              </w:rPr>
            </w:pPr>
            <w:r w:rsidRPr="00B95A6D">
              <w:rPr>
                <w:rFonts w:ascii="Times New Roman" w:eastAsia="Times New Roman" w:hAnsi="Times New Roman"/>
                <w:color w:val="000000"/>
              </w:rPr>
              <w:t>Доска (3 х 15 х 600 см)</w:t>
            </w:r>
          </w:p>
        </w:tc>
        <w:tc>
          <w:tcPr>
            <w:tcW w:w="1986" w:type="dxa"/>
            <w:gridSpan w:val="2"/>
            <w:tcBorders>
              <w:top w:val="single" w:sz="2" w:space="0" w:color="000000"/>
              <w:left w:val="single" w:sz="2" w:space="0" w:color="000000"/>
              <w:bottom w:val="single" w:sz="2" w:space="0" w:color="000000"/>
              <w:right w:val="single" w:sz="2" w:space="0" w:color="000000"/>
            </w:tcBorders>
          </w:tcPr>
          <w:p w14:paraId="07E9970F" w14:textId="77777777" w:rsidR="00B95A6D" w:rsidRPr="00B95A6D" w:rsidRDefault="00B95A6D" w:rsidP="00B95A6D">
            <w:pPr>
              <w:spacing w:line="259" w:lineRule="auto"/>
              <w:jc w:val="center"/>
              <w:rPr>
                <w:rFonts w:ascii="Times New Roman" w:eastAsia="Times New Roman" w:hAnsi="Times New Roman"/>
                <w:color w:val="000000"/>
              </w:rPr>
            </w:pPr>
            <w:r w:rsidRPr="00B95A6D">
              <w:rPr>
                <w:rFonts w:ascii="Times New Roman" w:eastAsia="Times New Roman" w:hAnsi="Times New Roman"/>
                <w:color w:val="000000"/>
              </w:rPr>
              <w:t>куб. м</w:t>
            </w:r>
          </w:p>
        </w:tc>
        <w:tc>
          <w:tcPr>
            <w:tcW w:w="1274" w:type="dxa"/>
            <w:gridSpan w:val="3"/>
            <w:tcBorders>
              <w:top w:val="single" w:sz="2" w:space="0" w:color="000000"/>
              <w:left w:val="single" w:sz="2" w:space="0" w:color="000000"/>
              <w:bottom w:val="single" w:sz="2" w:space="0" w:color="000000"/>
              <w:right w:val="single" w:sz="2" w:space="0" w:color="000000"/>
            </w:tcBorders>
          </w:tcPr>
          <w:p w14:paraId="2754D040" w14:textId="77777777" w:rsidR="00B95A6D" w:rsidRPr="00B95A6D" w:rsidRDefault="00B95A6D" w:rsidP="00B95A6D">
            <w:pPr>
              <w:spacing w:line="259" w:lineRule="auto"/>
              <w:ind w:right="21"/>
              <w:jc w:val="center"/>
              <w:rPr>
                <w:rFonts w:ascii="Times New Roman" w:eastAsia="Times New Roman" w:hAnsi="Times New Roman"/>
                <w:color w:val="000000"/>
              </w:rPr>
            </w:pPr>
            <w:r w:rsidRPr="00B95A6D">
              <w:rPr>
                <w:rFonts w:ascii="Times New Roman" w:eastAsia="Times New Roman" w:hAnsi="Times New Roman"/>
                <w:color w:val="000000"/>
              </w:rPr>
              <w:t>4</w:t>
            </w:r>
          </w:p>
        </w:tc>
        <w:tc>
          <w:tcPr>
            <w:tcW w:w="1134" w:type="dxa"/>
            <w:tcBorders>
              <w:top w:val="single" w:sz="2" w:space="0" w:color="000000"/>
              <w:left w:val="single" w:sz="2" w:space="0" w:color="000000"/>
              <w:bottom w:val="single" w:sz="2" w:space="0" w:color="000000"/>
              <w:right w:val="single" w:sz="2" w:space="0" w:color="000000"/>
            </w:tcBorders>
          </w:tcPr>
          <w:p w14:paraId="7BC5EAC2" w14:textId="77777777" w:rsidR="00B95A6D" w:rsidRPr="00B95A6D" w:rsidRDefault="00B95A6D" w:rsidP="00B95A6D">
            <w:pPr>
              <w:spacing w:line="259" w:lineRule="auto"/>
              <w:ind w:right="26"/>
              <w:jc w:val="center"/>
              <w:rPr>
                <w:rFonts w:ascii="Times New Roman" w:eastAsia="Times New Roman" w:hAnsi="Times New Roman"/>
                <w:color w:val="000000"/>
              </w:rPr>
            </w:pPr>
            <w:r w:rsidRPr="00B95A6D">
              <w:rPr>
                <w:rFonts w:ascii="Times New Roman" w:eastAsia="Times New Roman" w:hAnsi="Times New Roman"/>
                <w:color w:val="000000"/>
              </w:rPr>
              <w:t>24,8</w:t>
            </w:r>
          </w:p>
        </w:tc>
      </w:tr>
      <w:tr w:rsidR="00B95A6D" w:rsidRPr="00B95A6D" w14:paraId="7C68C972" w14:textId="77777777" w:rsidTr="00B95A6D">
        <w:tblPrEx>
          <w:tblCellMar>
            <w:top w:w="5" w:type="dxa"/>
            <w:left w:w="58" w:type="dxa"/>
            <w:right w:w="27" w:type="dxa"/>
          </w:tblCellMar>
        </w:tblPrEx>
        <w:trPr>
          <w:trHeight w:val="271"/>
        </w:trPr>
        <w:tc>
          <w:tcPr>
            <w:tcW w:w="849" w:type="dxa"/>
            <w:gridSpan w:val="2"/>
            <w:tcBorders>
              <w:top w:val="single" w:sz="2" w:space="0" w:color="000000"/>
              <w:left w:val="single" w:sz="2" w:space="0" w:color="000000"/>
              <w:bottom w:val="single" w:sz="2" w:space="0" w:color="000000"/>
              <w:right w:val="single" w:sz="2" w:space="0" w:color="000000"/>
            </w:tcBorders>
          </w:tcPr>
          <w:p w14:paraId="184B1F84" w14:textId="77777777" w:rsidR="00B95A6D" w:rsidRPr="00B95A6D" w:rsidRDefault="00B95A6D" w:rsidP="00B95A6D">
            <w:pPr>
              <w:spacing w:line="259" w:lineRule="auto"/>
              <w:ind w:right="29"/>
              <w:jc w:val="center"/>
              <w:rPr>
                <w:rFonts w:ascii="Times New Roman" w:eastAsia="Times New Roman" w:hAnsi="Times New Roman"/>
                <w:color w:val="000000"/>
              </w:rPr>
            </w:pPr>
            <w:r w:rsidRPr="00B95A6D">
              <w:rPr>
                <w:rFonts w:ascii="Times New Roman" w:eastAsia="Times New Roman" w:hAnsi="Times New Roman"/>
                <w:color w:val="000000"/>
              </w:rPr>
              <w:t>3.6</w:t>
            </w:r>
          </w:p>
        </w:tc>
        <w:tc>
          <w:tcPr>
            <w:tcW w:w="3971" w:type="dxa"/>
            <w:gridSpan w:val="3"/>
            <w:tcBorders>
              <w:top w:val="single" w:sz="2" w:space="0" w:color="000000"/>
              <w:left w:val="single" w:sz="2" w:space="0" w:color="000000"/>
              <w:bottom w:val="single" w:sz="2" w:space="0" w:color="000000"/>
              <w:right w:val="single" w:sz="2" w:space="0" w:color="000000"/>
            </w:tcBorders>
          </w:tcPr>
          <w:p w14:paraId="1504DCB4" w14:textId="77777777" w:rsidR="00B95A6D" w:rsidRPr="00B95A6D" w:rsidRDefault="00B95A6D" w:rsidP="00B95A6D">
            <w:pPr>
              <w:spacing w:line="259" w:lineRule="auto"/>
              <w:ind w:left="82"/>
              <w:rPr>
                <w:rFonts w:ascii="Times New Roman" w:eastAsia="Times New Roman" w:hAnsi="Times New Roman"/>
                <w:color w:val="000000"/>
              </w:rPr>
            </w:pPr>
            <w:r w:rsidRPr="00B95A6D">
              <w:rPr>
                <w:rFonts w:ascii="Times New Roman" w:eastAsia="Times New Roman" w:hAnsi="Times New Roman"/>
                <w:color w:val="000000"/>
              </w:rPr>
              <w:t>Доска (2 х 10 х 600 см)</w:t>
            </w:r>
          </w:p>
        </w:tc>
        <w:tc>
          <w:tcPr>
            <w:tcW w:w="1986" w:type="dxa"/>
            <w:gridSpan w:val="2"/>
            <w:tcBorders>
              <w:top w:val="single" w:sz="2" w:space="0" w:color="000000"/>
              <w:left w:val="single" w:sz="2" w:space="0" w:color="000000"/>
              <w:bottom w:val="single" w:sz="2" w:space="0" w:color="000000"/>
              <w:right w:val="single" w:sz="2" w:space="0" w:color="000000"/>
            </w:tcBorders>
          </w:tcPr>
          <w:p w14:paraId="76939F62" w14:textId="77777777" w:rsidR="00B95A6D" w:rsidRPr="00B95A6D" w:rsidRDefault="00B95A6D" w:rsidP="00B95A6D">
            <w:pPr>
              <w:spacing w:line="259" w:lineRule="auto"/>
              <w:jc w:val="center"/>
              <w:rPr>
                <w:rFonts w:ascii="Times New Roman" w:eastAsia="Times New Roman" w:hAnsi="Times New Roman"/>
                <w:color w:val="000000"/>
              </w:rPr>
            </w:pPr>
            <w:r w:rsidRPr="00B95A6D">
              <w:rPr>
                <w:rFonts w:ascii="Times New Roman" w:eastAsia="Times New Roman" w:hAnsi="Times New Roman"/>
                <w:color w:val="000000"/>
              </w:rPr>
              <w:t>куб. м</w:t>
            </w:r>
          </w:p>
        </w:tc>
        <w:tc>
          <w:tcPr>
            <w:tcW w:w="1274" w:type="dxa"/>
            <w:gridSpan w:val="3"/>
            <w:tcBorders>
              <w:top w:val="single" w:sz="2" w:space="0" w:color="000000"/>
              <w:left w:val="single" w:sz="2" w:space="0" w:color="000000"/>
              <w:bottom w:val="single" w:sz="2" w:space="0" w:color="000000"/>
              <w:right w:val="single" w:sz="2" w:space="0" w:color="000000"/>
            </w:tcBorders>
          </w:tcPr>
          <w:p w14:paraId="18566312" w14:textId="77777777" w:rsidR="00B95A6D" w:rsidRPr="00B95A6D" w:rsidRDefault="00B95A6D" w:rsidP="00B95A6D">
            <w:pPr>
              <w:spacing w:line="259" w:lineRule="auto"/>
              <w:ind w:right="21"/>
              <w:jc w:val="center"/>
              <w:rPr>
                <w:rFonts w:ascii="Times New Roman" w:eastAsia="Times New Roman" w:hAnsi="Times New Roman"/>
                <w:color w:val="000000"/>
              </w:rPr>
            </w:pPr>
            <w:r w:rsidRPr="00B95A6D">
              <w:rPr>
                <w:rFonts w:ascii="Times New Roman" w:eastAsia="Times New Roman" w:hAnsi="Times New Roman"/>
                <w:color w:val="000000"/>
              </w:rPr>
              <w:t>4</w:t>
            </w:r>
          </w:p>
        </w:tc>
        <w:tc>
          <w:tcPr>
            <w:tcW w:w="1134" w:type="dxa"/>
            <w:tcBorders>
              <w:top w:val="single" w:sz="2" w:space="0" w:color="000000"/>
              <w:left w:val="single" w:sz="2" w:space="0" w:color="000000"/>
              <w:bottom w:val="single" w:sz="2" w:space="0" w:color="000000"/>
              <w:right w:val="single" w:sz="2" w:space="0" w:color="000000"/>
            </w:tcBorders>
          </w:tcPr>
          <w:p w14:paraId="452375BE" w14:textId="77777777" w:rsidR="00B95A6D" w:rsidRPr="00B95A6D" w:rsidRDefault="00B95A6D" w:rsidP="00B95A6D">
            <w:pPr>
              <w:spacing w:line="259" w:lineRule="auto"/>
              <w:jc w:val="center"/>
              <w:rPr>
                <w:rFonts w:ascii="Times New Roman" w:eastAsia="Times New Roman" w:hAnsi="Times New Roman"/>
                <w:color w:val="000000"/>
              </w:rPr>
            </w:pPr>
            <w:r w:rsidRPr="00B95A6D">
              <w:rPr>
                <w:rFonts w:ascii="Times New Roman" w:eastAsia="Times New Roman" w:hAnsi="Times New Roman"/>
                <w:color w:val="000000"/>
              </w:rPr>
              <w:t>24,8</w:t>
            </w:r>
          </w:p>
        </w:tc>
      </w:tr>
      <w:tr w:rsidR="00B95A6D" w:rsidRPr="00B95A6D" w14:paraId="3AED9E82" w14:textId="77777777" w:rsidTr="00B95A6D">
        <w:tblPrEx>
          <w:tblCellMar>
            <w:top w:w="5" w:type="dxa"/>
            <w:left w:w="58" w:type="dxa"/>
            <w:right w:w="27" w:type="dxa"/>
          </w:tblCellMar>
        </w:tblPrEx>
        <w:trPr>
          <w:trHeight w:val="210"/>
        </w:trPr>
        <w:tc>
          <w:tcPr>
            <w:tcW w:w="849" w:type="dxa"/>
            <w:gridSpan w:val="2"/>
            <w:tcBorders>
              <w:top w:val="single" w:sz="2" w:space="0" w:color="000000"/>
              <w:left w:val="single" w:sz="2" w:space="0" w:color="000000"/>
              <w:bottom w:val="single" w:sz="2" w:space="0" w:color="000000"/>
              <w:right w:val="single" w:sz="2" w:space="0" w:color="000000"/>
            </w:tcBorders>
          </w:tcPr>
          <w:p w14:paraId="5B0508EF" w14:textId="77777777" w:rsidR="00B95A6D" w:rsidRPr="00B95A6D" w:rsidRDefault="00B95A6D" w:rsidP="00B95A6D">
            <w:pPr>
              <w:spacing w:line="259" w:lineRule="auto"/>
              <w:ind w:right="24"/>
              <w:jc w:val="center"/>
              <w:rPr>
                <w:rFonts w:ascii="Times New Roman" w:eastAsia="Times New Roman" w:hAnsi="Times New Roman"/>
                <w:color w:val="000000"/>
              </w:rPr>
            </w:pPr>
            <w:r w:rsidRPr="00B95A6D">
              <w:rPr>
                <w:rFonts w:ascii="Times New Roman" w:eastAsia="Times New Roman" w:hAnsi="Times New Roman"/>
                <w:color w:val="000000"/>
              </w:rPr>
              <w:t>3.7</w:t>
            </w:r>
          </w:p>
        </w:tc>
        <w:tc>
          <w:tcPr>
            <w:tcW w:w="3971" w:type="dxa"/>
            <w:gridSpan w:val="3"/>
            <w:tcBorders>
              <w:top w:val="single" w:sz="2" w:space="0" w:color="000000"/>
              <w:left w:val="single" w:sz="2" w:space="0" w:color="000000"/>
              <w:bottom w:val="single" w:sz="2" w:space="0" w:color="000000"/>
              <w:right w:val="single" w:sz="2" w:space="0" w:color="000000"/>
            </w:tcBorders>
          </w:tcPr>
          <w:p w14:paraId="6B348FAA" w14:textId="77777777" w:rsidR="00B95A6D" w:rsidRPr="00B95A6D" w:rsidRDefault="00B95A6D" w:rsidP="00B95A6D">
            <w:pPr>
              <w:spacing w:line="259" w:lineRule="auto"/>
              <w:ind w:left="77"/>
              <w:rPr>
                <w:rFonts w:ascii="Times New Roman" w:eastAsia="Times New Roman" w:hAnsi="Times New Roman"/>
                <w:color w:val="000000"/>
              </w:rPr>
            </w:pPr>
            <w:r w:rsidRPr="00B95A6D">
              <w:rPr>
                <w:rFonts w:ascii="Times New Roman" w:eastAsia="Times New Roman" w:hAnsi="Times New Roman"/>
                <w:color w:val="000000"/>
              </w:rPr>
              <w:t>Доски (5 х 15 х 600 см)</w:t>
            </w:r>
          </w:p>
        </w:tc>
        <w:tc>
          <w:tcPr>
            <w:tcW w:w="1986" w:type="dxa"/>
            <w:gridSpan w:val="2"/>
            <w:tcBorders>
              <w:top w:val="single" w:sz="2" w:space="0" w:color="000000"/>
              <w:left w:val="single" w:sz="2" w:space="0" w:color="000000"/>
              <w:bottom w:val="single" w:sz="2" w:space="0" w:color="000000"/>
              <w:right w:val="single" w:sz="2" w:space="0" w:color="000000"/>
            </w:tcBorders>
          </w:tcPr>
          <w:p w14:paraId="5A785A9A" w14:textId="77777777" w:rsidR="00B95A6D" w:rsidRPr="00B95A6D" w:rsidRDefault="00B95A6D" w:rsidP="00B95A6D">
            <w:pPr>
              <w:spacing w:line="259" w:lineRule="auto"/>
              <w:jc w:val="center"/>
              <w:rPr>
                <w:rFonts w:ascii="Times New Roman" w:eastAsia="Times New Roman" w:hAnsi="Times New Roman"/>
                <w:color w:val="000000"/>
              </w:rPr>
            </w:pPr>
            <w:r w:rsidRPr="00B95A6D">
              <w:rPr>
                <w:rFonts w:ascii="Times New Roman" w:eastAsia="Times New Roman" w:hAnsi="Times New Roman"/>
                <w:color w:val="000000"/>
              </w:rPr>
              <w:t>куб. м</w:t>
            </w:r>
          </w:p>
        </w:tc>
        <w:tc>
          <w:tcPr>
            <w:tcW w:w="1274" w:type="dxa"/>
            <w:gridSpan w:val="3"/>
            <w:tcBorders>
              <w:top w:val="single" w:sz="2" w:space="0" w:color="000000"/>
              <w:left w:val="single" w:sz="2" w:space="0" w:color="000000"/>
              <w:bottom w:val="single" w:sz="2" w:space="0" w:color="000000"/>
              <w:right w:val="single" w:sz="2" w:space="0" w:color="000000"/>
            </w:tcBorders>
          </w:tcPr>
          <w:p w14:paraId="5638AADF" w14:textId="77777777" w:rsidR="00B95A6D" w:rsidRPr="00B95A6D" w:rsidRDefault="00B95A6D" w:rsidP="00B95A6D">
            <w:pPr>
              <w:spacing w:line="259" w:lineRule="auto"/>
              <w:ind w:right="21"/>
              <w:jc w:val="center"/>
              <w:rPr>
                <w:rFonts w:ascii="Times New Roman" w:eastAsia="Times New Roman" w:hAnsi="Times New Roman"/>
                <w:color w:val="000000"/>
              </w:rPr>
            </w:pPr>
            <w:r w:rsidRPr="00B95A6D">
              <w:rPr>
                <w:rFonts w:ascii="Times New Roman" w:eastAsia="Times New Roman" w:hAnsi="Times New Roman"/>
                <w:color w:val="000000"/>
              </w:rPr>
              <w:t>1</w:t>
            </w:r>
          </w:p>
        </w:tc>
        <w:tc>
          <w:tcPr>
            <w:tcW w:w="1134" w:type="dxa"/>
            <w:tcBorders>
              <w:top w:val="single" w:sz="2" w:space="0" w:color="000000"/>
              <w:left w:val="single" w:sz="2" w:space="0" w:color="000000"/>
              <w:bottom w:val="single" w:sz="2" w:space="0" w:color="000000"/>
              <w:right w:val="single" w:sz="2" w:space="0" w:color="000000"/>
            </w:tcBorders>
          </w:tcPr>
          <w:p w14:paraId="5700208D" w14:textId="77777777" w:rsidR="00B95A6D" w:rsidRPr="00B95A6D" w:rsidRDefault="00B95A6D" w:rsidP="00B95A6D">
            <w:pPr>
              <w:spacing w:line="259" w:lineRule="auto"/>
              <w:ind w:right="17"/>
              <w:jc w:val="center"/>
              <w:rPr>
                <w:rFonts w:ascii="Times New Roman" w:eastAsia="Times New Roman" w:hAnsi="Times New Roman"/>
                <w:color w:val="000000"/>
              </w:rPr>
            </w:pPr>
            <w:r w:rsidRPr="00B95A6D">
              <w:rPr>
                <w:rFonts w:ascii="Times New Roman" w:eastAsia="Times New Roman" w:hAnsi="Times New Roman"/>
                <w:color w:val="000000"/>
              </w:rPr>
              <w:t>6,2</w:t>
            </w:r>
          </w:p>
        </w:tc>
      </w:tr>
      <w:tr w:rsidR="00B95A6D" w:rsidRPr="00B95A6D" w14:paraId="680EB3E9" w14:textId="77777777" w:rsidTr="00B95A6D">
        <w:tblPrEx>
          <w:tblCellMar>
            <w:top w:w="5" w:type="dxa"/>
            <w:left w:w="58" w:type="dxa"/>
            <w:right w:w="27" w:type="dxa"/>
          </w:tblCellMar>
        </w:tblPrEx>
        <w:trPr>
          <w:trHeight w:val="343"/>
        </w:trPr>
        <w:tc>
          <w:tcPr>
            <w:tcW w:w="849" w:type="dxa"/>
            <w:gridSpan w:val="2"/>
            <w:tcBorders>
              <w:top w:val="single" w:sz="2" w:space="0" w:color="000000"/>
              <w:left w:val="single" w:sz="2" w:space="0" w:color="000000"/>
              <w:bottom w:val="single" w:sz="2" w:space="0" w:color="000000"/>
              <w:right w:val="single" w:sz="2" w:space="0" w:color="000000"/>
            </w:tcBorders>
          </w:tcPr>
          <w:p w14:paraId="48E6C089" w14:textId="77777777" w:rsidR="00B95A6D" w:rsidRPr="00B95A6D" w:rsidRDefault="00B95A6D" w:rsidP="00B95A6D">
            <w:pPr>
              <w:spacing w:line="259" w:lineRule="auto"/>
              <w:ind w:right="29"/>
              <w:jc w:val="center"/>
              <w:rPr>
                <w:rFonts w:ascii="Times New Roman" w:eastAsia="Times New Roman" w:hAnsi="Times New Roman"/>
                <w:color w:val="000000"/>
              </w:rPr>
            </w:pPr>
            <w:r w:rsidRPr="00B95A6D">
              <w:rPr>
                <w:rFonts w:ascii="Times New Roman" w:eastAsia="Times New Roman" w:hAnsi="Times New Roman"/>
                <w:color w:val="000000"/>
              </w:rPr>
              <w:t>3.8</w:t>
            </w:r>
          </w:p>
        </w:tc>
        <w:tc>
          <w:tcPr>
            <w:tcW w:w="3971" w:type="dxa"/>
            <w:gridSpan w:val="3"/>
            <w:tcBorders>
              <w:top w:val="single" w:sz="2" w:space="0" w:color="000000"/>
              <w:left w:val="single" w:sz="2" w:space="0" w:color="000000"/>
              <w:bottom w:val="single" w:sz="2" w:space="0" w:color="000000"/>
              <w:right w:val="single" w:sz="2" w:space="0" w:color="000000"/>
            </w:tcBorders>
          </w:tcPr>
          <w:p w14:paraId="57752368" w14:textId="77777777" w:rsidR="00B95A6D" w:rsidRPr="00B95A6D" w:rsidRDefault="00B95A6D" w:rsidP="00B95A6D">
            <w:pPr>
              <w:spacing w:line="259" w:lineRule="auto"/>
              <w:ind w:left="82"/>
              <w:rPr>
                <w:rFonts w:ascii="Times New Roman" w:eastAsia="Times New Roman" w:hAnsi="Times New Roman"/>
                <w:color w:val="000000"/>
              </w:rPr>
            </w:pPr>
            <w:r w:rsidRPr="00B95A6D">
              <w:rPr>
                <w:rFonts w:ascii="Times New Roman" w:eastAsia="Times New Roman" w:hAnsi="Times New Roman"/>
                <w:color w:val="000000"/>
              </w:rPr>
              <w:t>Скоба металлическая</w:t>
            </w:r>
          </w:p>
        </w:tc>
        <w:tc>
          <w:tcPr>
            <w:tcW w:w="1986" w:type="dxa"/>
            <w:gridSpan w:val="2"/>
            <w:tcBorders>
              <w:top w:val="single" w:sz="2" w:space="0" w:color="000000"/>
              <w:left w:val="single" w:sz="2" w:space="0" w:color="000000"/>
              <w:bottom w:val="single" w:sz="2" w:space="0" w:color="000000"/>
              <w:right w:val="single" w:sz="2" w:space="0" w:color="000000"/>
            </w:tcBorders>
          </w:tcPr>
          <w:p w14:paraId="43DC2C3D" w14:textId="77777777" w:rsidR="00B95A6D" w:rsidRPr="00B95A6D" w:rsidRDefault="00B95A6D" w:rsidP="00B95A6D">
            <w:pPr>
              <w:spacing w:line="259" w:lineRule="auto"/>
              <w:jc w:val="center"/>
              <w:rPr>
                <w:rFonts w:ascii="Times New Roman" w:eastAsia="Times New Roman" w:hAnsi="Times New Roman"/>
                <w:color w:val="000000"/>
              </w:rPr>
            </w:pPr>
            <w:r w:rsidRPr="00B95A6D">
              <w:rPr>
                <w:rFonts w:ascii="Times New Roman" w:eastAsia="Times New Roman" w:hAnsi="Times New Roman"/>
                <w:color w:val="000000"/>
              </w:rPr>
              <w:t>штук</w:t>
            </w:r>
          </w:p>
        </w:tc>
        <w:tc>
          <w:tcPr>
            <w:tcW w:w="1274" w:type="dxa"/>
            <w:gridSpan w:val="3"/>
            <w:tcBorders>
              <w:top w:val="single" w:sz="2" w:space="0" w:color="000000"/>
              <w:left w:val="single" w:sz="2" w:space="0" w:color="000000"/>
              <w:bottom w:val="single" w:sz="2" w:space="0" w:color="000000"/>
              <w:right w:val="single" w:sz="2" w:space="0" w:color="000000"/>
            </w:tcBorders>
          </w:tcPr>
          <w:p w14:paraId="709A09BB" w14:textId="77777777" w:rsidR="00B95A6D" w:rsidRPr="00B95A6D" w:rsidRDefault="00B95A6D" w:rsidP="00B95A6D">
            <w:pPr>
              <w:spacing w:line="259" w:lineRule="auto"/>
              <w:ind w:right="7"/>
              <w:jc w:val="center"/>
              <w:rPr>
                <w:rFonts w:ascii="Times New Roman" w:eastAsia="Times New Roman" w:hAnsi="Times New Roman"/>
                <w:color w:val="000000"/>
              </w:rPr>
            </w:pPr>
            <w:r w:rsidRPr="00B95A6D">
              <w:rPr>
                <w:rFonts w:ascii="Times New Roman" w:eastAsia="Times New Roman" w:hAnsi="Times New Roman"/>
                <w:color w:val="000000"/>
              </w:rPr>
              <w:t>80</w:t>
            </w:r>
          </w:p>
        </w:tc>
        <w:tc>
          <w:tcPr>
            <w:tcW w:w="1134" w:type="dxa"/>
            <w:tcBorders>
              <w:top w:val="single" w:sz="2" w:space="0" w:color="000000"/>
              <w:left w:val="single" w:sz="2" w:space="0" w:color="000000"/>
              <w:bottom w:val="single" w:sz="2" w:space="0" w:color="000000"/>
              <w:right w:val="single" w:sz="2" w:space="0" w:color="000000"/>
            </w:tcBorders>
          </w:tcPr>
          <w:p w14:paraId="60744883" w14:textId="77777777" w:rsidR="00B95A6D" w:rsidRPr="00B95A6D" w:rsidRDefault="00B95A6D" w:rsidP="00B95A6D">
            <w:pPr>
              <w:spacing w:line="259" w:lineRule="auto"/>
              <w:jc w:val="center"/>
              <w:rPr>
                <w:rFonts w:ascii="Times New Roman" w:eastAsia="Times New Roman" w:hAnsi="Times New Roman"/>
                <w:color w:val="000000"/>
              </w:rPr>
            </w:pPr>
            <w:r w:rsidRPr="00B95A6D">
              <w:rPr>
                <w:rFonts w:ascii="Times New Roman" w:eastAsia="Times New Roman" w:hAnsi="Times New Roman"/>
                <w:color w:val="000000"/>
              </w:rPr>
              <w:t>2,4</w:t>
            </w:r>
          </w:p>
        </w:tc>
      </w:tr>
      <w:tr w:rsidR="00B95A6D" w:rsidRPr="00B95A6D" w14:paraId="10085FD8" w14:textId="77777777" w:rsidTr="00B95A6D">
        <w:tblPrEx>
          <w:tblCellMar>
            <w:top w:w="5" w:type="dxa"/>
            <w:left w:w="58" w:type="dxa"/>
            <w:right w:w="27" w:type="dxa"/>
          </w:tblCellMar>
        </w:tblPrEx>
        <w:trPr>
          <w:trHeight w:val="535"/>
        </w:trPr>
        <w:tc>
          <w:tcPr>
            <w:tcW w:w="849" w:type="dxa"/>
            <w:gridSpan w:val="2"/>
            <w:tcBorders>
              <w:top w:val="single" w:sz="2" w:space="0" w:color="000000"/>
              <w:left w:val="single" w:sz="2" w:space="0" w:color="000000"/>
              <w:bottom w:val="single" w:sz="2" w:space="0" w:color="000000"/>
              <w:right w:val="single" w:sz="2" w:space="0" w:color="000000"/>
            </w:tcBorders>
          </w:tcPr>
          <w:p w14:paraId="1718E82F" w14:textId="77777777" w:rsidR="00B95A6D" w:rsidRPr="00B95A6D" w:rsidRDefault="00B95A6D" w:rsidP="00B95A6D">
            <w:pPr>
              <w:spacing w:line="259" w:lineRule="auto"/>
              <w:ind w:right="29"/>
              <w:jc w:val="center"/>
              <w:rPr>
                <w:rFonts w:ascii="Times New Roman" w:eastAsia="Times New Roman" w:hAnsi="Times New Roman"/>
                <w:color w:val="000000"/>
              </w:rPr>
            </w:pPr>
            <w:r w:rsidRPr="00B95A6D">
              <w:rPr>
                <w:rFonts w:ascii="Times New Roman" w:eastAsia="Times New Roman" w:hAnsi="Times New Roman"/>
                <w:color w:val="000000"/>
              </w:rPr>
              <w:t>3.9</w:t>
            </w:r>
          </w:p>
        </w:tc>
        <w:tc>
          <w:tcPr>
            <w:tcW w:w="3971" w:type="dxa"/>
            <w:gridSpan w:val="3"/>
            <w:tcBorders>
              <w:top w:val="single" w:sz="2" w:space="0" w:color="000000"/>
              <w:left w:val="single" w:sz="2" w:space="0" w:color="000000"/>
              <w:bottom w:val="single" w:sz="2" w:space="0" w:color="000000"/>
              <w:right w:val="single" w:sz="2" w:space="0" w:color="000000"/>
            </w:tcBorders>
          </w:tcPr>
          <w:p w14:paraId="31901430" w14:textId="77777777" w:rsidR="00B95A6D" w:rsidRPr="00B95A6D" w:rsidRDefault="00B95A6D" w:rsidP="00B95A6D">
            <w:pPr>
              <w:spacing w:line="259" w:lineRule="auto"/>
              <w:ind w:left="10" w:right="533" w:firstLine="67"/>
              <w:rPr>
                <w:rFonts w:ascii="Times New Roman" w:eastAsia="Times New Roman" w:hAnsi="Times New Roman"/>
                <w:color w:val="000000"/>
              </w:rPr>
            </w:pPr>
            <w:r w:rsidRPr="00B95A6D">
              <w:rPr>
                <w:rFonts w:ascii="Times New Roman" w:eastAsia="Times New Roman" w:hAnsi="Times New Roman"/>
                <w:color w:val="000000"/>
              </w:rPr>
              <w:t>Проволока вязальная (диаметр 1,0-1,5 мм)</w:t>
            </w:r>
          </w:p>
        </w:tc>
        <w:tc>
          <w:tcPr>
            <w:tcW w:w="1986" w:type="dxa"/>
            <w:gridSpan w:val="2"/>
            <w:tcBorders>
              <w:top w:val="single" w:sz="2" w:space="0" w:color="000000"/>
              <w:left w:val="single" w:sz="2" w:space="0" w:color="000000"/>
              <w:bottom w:val="single" w:sz="2" w:space="0" w:color="000000"/>
              <w:right w:val="single" w:sz="2" w:space="0" w:color="000000"/>
            </w:tcBorders>
          </w:tcPr>
          <w:p w14:paraId="7F63495B" w14:textId="77777777" w:rsidR="00B95A6D" w:rsidRPr="00B95A6D" w:rsidRDefault="00B95A6D" w:rsidP="00B95A6D">
            <w:pPr>
              <w:spacing w:line="259" w:lineRule="auto"/>
              <w:jc w:val="center"/>
              <w:rPr>
                <w:rFonts w:ascii="Times New Roman" w:eastAsia="Times New Roman" w:hAnsi="Times New Roman"/>
                <w:color w:val="000000"/>
              </w:rPr>
            </w:pPr>
            <w:r w:rsidRPr="00B95A6D">
              <w:rPr>
                <w:rFonts w:ascii="Times New Roman" w:eastAsia="Times New Roman" w:hAnsi="Times New Roman"/>
                <w:color w:val="000000"/>
              </w:rPr>
              <w:t>кг</w:t>
            </w:r>
          </w:p>
        </w:tc>
        <w:tc>
          <w:tcPr>
            <w:tcW w:w="1274" w:type="dxa"/>
            <w:gridSpan w:val="3"/>
            <w:tcBorders>
              <w:top w:val="single" w:sz="2" w:space="0" w:color="000000"/>
              <w:left w:val="single" w:sz="2" w:space="0" w:color="000000"/>
              <w:bottom w:val="single" w:sz="2" w:space="0" w:color="000000"/>
              <w:right w:val="single" w:sz="2" w:space="0" w:color="000000"/>
            </w:tcBorders>
          </w:tcPr>
          <w:p w14:paraId="1F0212AF" w14:textId="77777777" w:rsidR="00B95A6D" w:rsidRPr="00B95A6D" w:rsidRDefault="00B95A6D" w:rsidP="00B95A6D">
            <w:pPr>
              <w:spacing w:line="259" w:lineRule="auto"/>
              <w:ind w:right="12"/>
              <w:jc w:val="center"/>
              <w:rPr>
                <w:rFonts w:ascii="Times New Roman" w:eastAsia="Times New Roman" w:hAnsi="Times New Roman"/>
                <w:color w:val="000000"/>
              </w:rPr>
            </w:pPr>
            <w:r w:rsidRPr="00B95A6D">
              <w:rPr>
                <w:rFonts w:ascii="Times New Roman" w:eastAsia="Times New Roman" w:hAnsi="Times New Roman"/>
                <w:color w:val="000000"/>
              </w:rPr>
              <w:t>15</w:t>
            </w:r>
          </w:p>
        </w:tc>
        <w:tc>
          <w:tcPr>
            <w:tcW w:w="1134" w:type="dxa"/>
            <w:tcBorders>
              <w:top w:val="single" w:sz="2" w:space="0" w:color="000000"/>
              <w:left w:val="single" w:sz="2" w:space="0" w:color="000000"/>
              <w:bottom w:val="single" w:sz="2" w:space="0" w:color="000000"/>
              <w:right w:val="single" w:sz="2" w:space="0" w:color="000000"/>
            </w:tcBorders>
          </w:tcPr>
          <w:p w14:paraId="2D938955" w14:textId="77777777" w:rsidR="00B95A6D" w:rsidRPr="00B95A6D" w:rsidRDefault="00B95A6D" w:rsidP="00B95A6D">
            <w:pPr>
              <w:spacing w:line="259" w:lineRule="auto"/>
              <w:jc w:val="center"/>
              <w:rPr>
                <w:rFonts w:ascii="Times New Roman" w:eastAsia="Times New Roman" w:hAnsi="Times New Roman"/>
                <w:color w:val="000000"/>
              </w:rPr>
            </w:pPr>
            <w:r w:rsidRPr="00B95A6D">
              <w:rPr>
                <w:rFonts w:ascii="Times New Roman" w:eastAsia="Times New Roman" w:hAnsi="Times New Roman"/>
                <w:color w:val="000000"/>
              </w:rPr>
              <w:t>0,9</w:t>
            </w:r>
          </w:p>
        </w:tc>
      </w:tr>
      <w:tr w:rsidR="00B95A6D" w:rsidRPr="00B95A6D" w14:paraId="757C5E33" w14:textId="77777777" w:rsidTr="00B95A6D">
        <w:tblPrEx>
          <w:tblCellMar>
            <w:top w:w="5" w:type="dxa"/>
            <w:left w:w="58" w:type="dxa"/>
            <w:right w:w="27" w:type="dxa"/>
          </w:tblCellMar>
        </w:tblPrEx>
        <w:trPr>
          <w:trHeight w:val="797"/>
        </w:trPr>
        <w:tc>
          <w:tcPr>
            <w:tcW w:w="849" w:type="dxa"/>
            <w:gridSpan w:val="2"/>
            <w:tcBorders>
              <w:top w:val="single" w:sz="2" w:space="0" w:color="000000"/>
              <w:left w:val="single" w:sz="2" w:space="0" w:color="000000"/>
              <w:bottom w:val="single" w:sz="2" w:space="0" w:color="000000"/>
              <w:right w:val="single" w:sz="2" w:space="0" w:color="000000"/>
            </w:tcBorders>
          </w:tcPr>
          <w:p w14:paraId="2C518C67" w14:textId="77777777" w:rsidR="00B95A6D" w:rsidRPr="00B95A6D" w:rsidRDefault="00B95A6D" w:rsidP="00B95A6D">
            <w:pPr>
              <w:spacing w:line="259" w:lineRule="auto"/>
              <w:rPr>
                <w:rFonts w:ascii="Times New Roman" w:eastAsia="Times New Roman" w:hAnsi="Times New Roman"/>
                <w:color w:val="000000"/>
              </w:rPr>
            </w:pPr>
          </w:p>
        </w:tc>
        <w:tc>
          <w:tcPr>
            <w:tcW w:w="3971" w:type="dxa"/>
            <w:gridSpan w:val="3"/>
            <w:tcBorders>
              <w:top w:val="single" w:sz="2" w:space="0" w:color="000000"/>
              <w:left w:val="single" w:sz="2" w:space="0" w:color="000000"/>
              <w:bottom w:val="single" w:sz="2" w:space="0" w:color="000000"/>
              <w:right w:val="single" w:sz="2" w:space="0" w:color="000000"/>
            </w:tcBorders>
          </w:tcPr>
          <w:p w14:paraId="4F842854" w14:textId="77777777" w:rsidR="00B95A6D" w:rsidRPr="00B95A6D" w:rsidRDefault="00B95A6D" w:rsidP="00B95A6D">
            <w:pPr>
              <w:spacing w:line="259" w:lineRule="auto"/>
              <w:ind w:left="1281" w:hanging="739"/>
              <w:rPr>
                <w:rFonts w:ascii="Times New Roman" w:eastAsia="Times New Roman" w:hAnsi="Times New Roman"/>
                <w:b/>
                <w:bCs/>
                <w:i/>
                <w:iCs/>
                <w:color w:val="000000"/>
              </w:rPr>
            </w:pPr>
            <w:r w:rsidRPr="00B95A6D">
              <w:rPr>
                <w:rFonts w:ascii="Times New Roman" w:eastAsia="Times New Roman" w:hAnsi="Times New Roman"/>
                <w:b/>
                <w:bCs/>
                <w:i/>
                <w:iCs/>
                <w:color w:val="000000"/>
              </w:rPr>
              <w:t>4. Лекарственные препараты и медицинские изделия</w:t>
            </w:r>
          </w:p>
        </w:tc>
        <w:tc>
          <w:tcPr>
            <w:tcW w:w="1986" w:type="dxa"/>
            <w:gridSpan w:val="2"/>
            <w:tcBorders>
              <w:top w:val="single" w:sz="2" w:space="0" w:color="000000"/>
              <w:left w:val="single" w:sz="2" w:space="0" w:color="000000"/>
              <w:bottom w:val="single" w:sz="2" w:space="0" w:color="000000"/>
              <w:right w:val="single" w:sz="2" w:space="0" w:color="000000"/>
            </w:tcBorders>
          </w:tcPr>
          <w:p w14:paraId="1C0C0159" w14:textId="77777777" w:rsidR="00B95A6D" w:rsidRPr="00B95A6D" w:rsidRDefault="00B95A6D" w:rsidP="00B95A6D">
            <w:pPr>
              <w:spacing w:line="259" w:lineRule="auto"/>
              <w:ind w:right="53"/>
              <w:jc w:val="center"/>
              <w:rPr>
                <w:rFonts w:ascii="Times New Roman" w:eastAsia="Times New Roman" w:hAnsi="Times New Roman"/>
                <w:b/>
                <w:bCs/>
                <w:i/>
                <w:iCs/>
                <w:color w:val="000000"/>
              </w:rPr>
            </w:pPr>
            <w:r w:rsidRPr="00B95A6D">
              <w:rPr>
                <w:rFonts w:ascii="Times New Roman" w:eastAsia="Times New Roman" w:hAnsi="Times New Roman"/>
                <w:b/>
                <w:bCs/>
                <w:i/>
                <w:iCs/>
                <w:color w:val="000000"/>
              </w:rPr>
              <w:t>тыс. руб.</w:t>
            </w:r>
          </w:p>
        </w:tc>
        <w:tc>
          <w:tcPr>
            <w:tcW w:w="2408" w:type="dxa"/>
            <w:gridSpan w:val="4"/>
            <w:tcBorders>
              <w:top w:val="single" w:sz="2" w:space="0" w:color="000000"/>
              <w:left w:val="single" w:sz="2" w:space="0" w:color="000000"/>
              <w:bottom w:val="single" w:sz="2" w:space="0" w:color="000000"/>
              <w:right w:val="single" w:sz="2" w:space="0" w:color="000000"/>
            </w:tcBorders>
          </w:tcPr>
          <w:p w14:paraId="139C7D37" w14:textId="77777777" w:rsidR="00B95A6D" w:rsidRPr="00B95A6D" w:rsidRDefault="00B95A6D" w:rsidP="00B95A6D">
            <w:pPr>
              <w:spacing w:line="259" w:lineRule="auto"/>
              <w:ind w:right="31"/>
              <w:jc w:val="center"/>
              <w:rPr>
                <w:rFonts w:ascii="Times New Roman" w:eastAsia="Times New Roman" w:hAnsi="Times New Roman"/>
                <w:b/>
                <w:bCs/>
                <w:i/>
                <w:iCs/>
                <w:color w:val="000000"/>
              </w:rPr>
            </w:pPr>
            <w:r w:rsidRPr="00B95A6D">
              <w:rPr>
                <w:rFonts w:ascii="Times New Roman" w:eastAsia="Times New Roman" w:hAnsi="Times New Roman"/>
                <w:b/>
                <w:bCs/>
                <w:i/>
                <w:iCs/>
                <w:color w:val="000000"/>
              </w:rPr>
              <w:t>23,81</w:t>
            </w:r>
          </w:p>
        </w:tc>
      </w:tr>
      <w:tr w:rsidR="00B95A6D" w:rsidRPr="00B95A6D" w14:paraId="73505543" w14:textId="77777777" w:rsidTr="00B95A6D">
        <w:tblPrEx>
          <w:tblCellMar>
            <w:top w:w="5" w:type="dxa"/>
            <w:left w:w="58" w:type="dxa"/>
            <w:right w:w="27" w:type="dxa"/>
          </w:tblCellMar>
        </w:tblPrEx>
        <w:trPr>
          <w:trHeight w:val="538"/>
        </w:trPr>
        <w:tc>
          <w:tcPr>
            <w:tcW w:w="849" w:type="dxa"/>
            <w:gridSpan w:val="2"/>
            <w:tcBorders>
              <w:top w:val="single" w:sz="2" w:space="0" w:color="000000"/>
              <w:left w:val="single" w:sz="2" w:space="0" w:color="000000"/>
              <w:bottom w:val="single" w:sz="2" w:space="0" w:color="000000"/>
              <w:right w:val="single" w:sz="2" w:space="0" w:color="000000"/>
            </w:tcBorders>
          </w:tcPr>
          <w:p w14:paraId="3F36C5B6" w14:textId="77777777" w:rsidR="00B95A6D" w:rsidRPr="00B95A6D" w:rsidRDefault="00B95A6D" w:rsidP="00B95A6D">
            <w:pPr>
              <w:spacing w:line="259" w:lineRule="auto"/>
              <w:ind w:right="48"/>
              <w:jc w:val="center"/>
              <w:rPr>
                <w:rFonts w:ascii="Times New Roman" w:eastAsia="Times New Roman" w:hAnsi="Times New Roman"/>
                <w:color w:val="000000"/>
              </w:rPr>
            </w:pPr>
            <w:r w:rsidRPr="00B95A6D">
              <w:rPr>
                <w:rFonts w:ascii="Times New Roman" w:eastAsia="Times New Roman" w:hAnsi="Times New Roman"/>
                <w:color w:val="000000"/>
              </w:rPr>
              <w:t>4.1.</w:t>
            </w:r>
          </w:p>
        </w:tc>
        <w:tc>
          <w:tcPr>
            <w:tcW w:w="3971" w:type="dxa"/>
            <w:gridSpan w:val="3"/>
            <w:tcBorders>
              <w:top w:val="single" w:sz="2" w:space="0" w:color="000000"/>
              <w:left w:val="single" w:sz="2" w:space="0" w:color="000000"/>
              <w:bottom w:val="single" w:sz="2" w:space="0" w:color="000000"/>
              <w:right w:val="single" w:sz="2" w:space="0" w:color="000000"/>
            </w:tcBorders>
          </w:tcPr>
          <w:p w14:paraId="334BA245" w14:textId="77777777" w:rsidR="00B95A6D" w:rsidRPr="00B95A6D" w:rsidRDefault="00B95A6D" w:rsidP="00B95A6D">
            <w:pPr>
              <w:spacing w:line="259" w:lineRule="auto"/>
              <w:ind w:left="10" w:hanging="5"/>
              <w:rPr>
                <w:rFonts w:ascii="Times New Roman" w:eastAsia="Times New Roman" w:hAnsi="Times New Roman"/>
                <w:color w:val="000000"/>
              </w:rPr>
            </w:pPr>
            <w:r w:rsidRPr="00B95A6D">
              <w:rPr>
                <w:rFonts w:ascii="Times New Roman" w:eastAsia="Times New Roman" w:hAnsi="Times New Roman"/>
                <w:color w:val="000000"/>
              </w:rPr>
              <w:t>Медикаменты (согласно медицинской номенклатуре)</w:t>
            </w:r>
          </w:p>
        </w:tc>
        <w:tc>
          <w:tcPr>
            <w:tcW w:w="1986" w:type="dxa"/>
            <w:gridSpan w:val="2"/>
            <w:tcBorders>
              <w:top w:val="single" w:sz="2" w:space="0" w:color="000000"/>
              <w:left w:val="single" w:sz="2" w:space="0" w:color="000000"/>
              <w:bottom w:val="single" w:sz="2" w:space="0" w:color="000000"/>
              <w:right w:val="single" w:sz="2" w:space="0" w:color="000000"/>
            </w:tcBorders>
          </w:tcPr>
          <w:p w14:paraId="779D1205" w14:textId="77777777" w:rsidR="00B95A6D" w:rsidRPr="00B95A6D" w:rsidRDefault="00B95A6D" w:rsidP="00B95A6D">
            <w:pPr>
              <w:spacing w:line="259" w:lineRule="auto"/>
              <w:rPr>
                <w:rFonts w:ascii="Times New Roman" w:eastAsia="Times New Roman" w:hAnsi="Times New Roman"/>
                <w:color w:val="000000"/>
              </w:rPr>
            </w:pPr>
          </w:p>
        </w:tc>
        <w:tc>
          <w:tcPr>
            <w:tcW w:w="1274" w:type="dxa"/>
            <w:gridSpan w:val="3"/>
            <w:tcBorders>
              <w:top w:val="single" w:sz="2" w:space="0" w:color="000000"/>
              <w:left w:val="single" w:sz="2" w:space="0" w:color="000000"/>
              <w:bottom w:val="single" w:sz="2" w:space="0" w:color="000000"/>
              <w:right w:val="single" w:sz="2" w:space="0" w:color="000000"/>
            </w:tcBorders>
          </w:tcPr>
          <w:p w14:paraId="5FC94BAA" w14:textId="77777777" w:rsidR="00B95A6D" w:rsidRPr="00B95A6D" w:rsidRDefault="00B95A6D" w:rsidP="00B95A6D">
            <w:pPr>
              <w:spacing w:line="259" w:lineRule="auto"/>
              <w:rPr>
                <w:rFonts w:ascii="Times New Roman" w:eastAsia="Times New Roman" w:hAnsi="Times New Roman"/>
                <w:color w:val="000000"/>
              </w:rPr>
            </w:pPr>
          </w:p>
        </w:tc>
        <w:tc>
          <w:tcPr>
            <w:tcW w:w="1134" w:type="dxa"/>
            <w:tcBorders>
              <w:top w:val="single" w:sz="2" w:space="0" w:color="000000"/>
              <w:left w:val="single" w:sz="2" w:space="0" w:color="000000"/>
              <w:bottom w:val="single" w:sz="2" w:space="0" w:color="000000"/>
              <w:right w:val="single" w:sz="2" w:space="0" w:color="000000"/>
            </w:tcBorders>
          </w:tcPr>
          <w:p w14:paraId="4868B0B8" w14:textId="77777777" w:rsidR="00B95A6D" w:rsidRPr="00B95A6D" w:rsidRDefault="00B95A6D" w:rsidP="00B95A6D">
            <w:pPr>
              <w:spacing w:line="259" w:lineRule="auto"/>
              <w:ind w:right="12"/>
              <w:jc w:val="center"/>
              <w:rPr>
                <w:rFonts w:ascii="Times New Roman" w:eastAsia="Times New Roman" w:hAnsi="Times New Roman"/>
                <w:color w:val="000000"/>
              </w:rPr>
            </w:pPr>
            <w:r w:rsidRPr="00B95A6D">
              <w:rPr>
                <w:rFonts w:ascii="Times New Roman" w:eastAsia="Times New Roman" w:hAnsi="Times New Roman"/>
                <w:color w:val="000000"/>
              </w:rPr>
              <w:t>16,7</w:t>
            </w:r>
          </w:p>
        </w:tc>
      </w:tr>
      <w:tr w:rsidR="00B95A6D" w:rsidRPr="00B95A6D" w14:paraId="45CC1D9E" w14:textId="77777777" w:rsidTr="00B95A6D">
        <w:tblPrEx>
          <w:tblCellMar>
            <w:top w:w="5" w:type="dxa"/>
            <w:left w:w="58" w:type="dxa"/>
            <w:right w:w="27" w:type="dxa"/>
          </w:tblCellMar>
        </w:tblPrEx>
        <w:trPr>
          <w:trHeight w:val="272"/>
        </w:trPr>
        <w:tc>
          <w:tcPr>
            <w:tcW w:w="849" w:type="dxa"/>
            <w:gridSpan w:val="2"/>
            <w:tcBorders>
              <w:top w:val="single" w:sz="2" w:space="0" w:color="000000"/>
              <w:left w:val="single" w:sz="2" w:space="0" w:color="000000"/>
              <w:bottom w:val="single" w:sz="2" w:space="0" w:color="000000"/>
              <w:right w:val="single" w:sz="2" w:space="0" w:color="000000"/>
            </w:tcBorders>
          </w:tcPr>
          <w:p w14:paraId="6BE3E40C" w14:textId="77777777" w:rsidR="00B95A6D" w:rsidRPr="00B95A6D" w:rsidRDefault="00B95A6D" w:rsidP="00B95A6D">
            <w:pPr>
              <w:spacing w:line="259" w:lineRule="auto"/>
              <w:ind w:right="39"/>
              <w:jc w:val="center"/>
              <w:rPr>
                <w:rFonts w:ascii="Times New Roman" w:eastAsia="Times New Roman" w:hAnsi="Times New Roman"/>
                <w:color w:val="000000"/>
              </w:rPr>
            </w:pPr>
            <w:r w:rsidRPr="00B95A6D">
              <w:rPr>
                <w:rFonts w:ascii="Times New Roman" w:eastAsia="Times New Roman" w:hAnsi="Times New Roman"/>
                <w:color w:val="000000"/>
              </w:rPr>
              <w:t>4.2</w:t>
            </w:r>
          </w:p>
        </w:tc>
        <w:tc>
          <w:tcPr>
            <w:tcW w:w="3971" w:type="dxa"/>
            <w:gridSpan w:val="3"/>
            <w:tcBorders>
              <w:top w:val="single" w:sz="2" w:space="0" w:color="000000"/>
              <w:left w:val="single" w:sz="2" w:space="0" w:color="000000"/>
              <w:bottom w:val="single" w:sz="2" w:space="0" w:color="000000"/>
              <w:right w:val="single" w:sz="2" w:space="0" w:color="000000"/>
            </w:tcBorders>
          </w:tcPr>
          <w:p w14:paraId="20B0922D" w14:textId="77777777" w:rsidR="00B95A6D" w:rsidRPr="00B95A6D" w:rsidRDefault="00B95A6D" w:rsidP="00B95A6D">
            <w:pPr>
              <w:spacing w:line="259" w:lineRule="auto"/>
              <w:ind w:left="5"/>
              <w:rPr>
                <w:rFonts w:ascii="Times New Roman" w:eastAsia="Times New Roman" w:hAnsi="Times New Roman"/>
                <w:color w:val="000000"/>
              </w:rPr>
            </w:pPr>
            <w:r w:rsidRPr="00B95A6D">
              <w:rPr>
                <w:rFonts w:ascii="Times New Roman" w:eastAsia="Times New Roman" w:hAnsi="Times New Roman"/>
                <w:color w:val="000000"/>
              </w:rPr>
              <w:t>Шприцы одноразовые 5,0</w:t>
            </w:r>
          </w:p>
        </w:tc>
        <w:tc>
          <w:tcPr>
            <w:tcW w:w="1986" w:type="dxa"/>
            <w:gridSpan w:val="2"/>
            <w:tcBorders>
              <w:top w:val="single" w:sz="2" w:space="0" w:color="000000"/>
              <w:left w:val="single" w:sz="2" w:space="0" w:color="000000"/>
              <w:bottom w:val="single" w:sz="2" w:space="0" w:color="000000"/>
              <w:right w:val="single" w:sz="2" w:space="0" w:color="000000"/>
            </w:tcBorders>
          </w:tcPr>
          <w:p w14:paraId="30E49EE4" w14:textId="77777777" w:rsidR="00B95A6D" w:rsidRPr="00B95A6D" w:rsidRDefault="00B95A6D" w:rsidP="00B95A6D">
            <w:pPr>
              <w:spacing w:line="259" w:lineRule="auto"/>
              <w:ind w:right="53"/>
              <w:jc w:val="center"/>
              <w:rPr>
                <w:rFonts w:ascii="Times New Roman" w:eastAsia="Times New Roman" w:hAnsi="Times New Roman"/>
                <w:color w:val="000000"/>
              </w:rPr>
            </w:pPr>
            <w:r w:rsidRPr="00B95A6D">
              <w:rPr>
                <w:rFonts w:ascii="Times New Roman" w:eastAsia="Times New Roman" w:hAnsi="Times New Roman"/>
                <w:color w:val="000000"/>
              </w:rPr>
              <w:t>шт.</w:t>
            </w:r>
          </w:p>
        </w:tc>
        <w:tc>
          <w:tcPr>
            <w:tcW w:w="1274" w:type="dxa"/>
            <w:gridSpan w:val="3"/>
            <w:tcBorders>
              <w:top w:val="single" w:sz="2" w:space="0" w:color="000000"/>
              <w:left w:val="single" w:sz="2" w:space="0" w:color="000000"/>
              <w:bottom w:val="single" w:sz="2" w:space="0" w:color="000000"/>
              <w:right w:val="single" w:sz="2" w:space="0" w:color="000000"/>
            </w:tcBorders>
          </w:tcPr>
          <w:p w14:paraId="4DB062CD" w14:textId="77777777" w:rsidR="00B95A6D" w:rsidRPr="00B95A6D" w:rsidRDefault="00B95A6D" w:rsidP="00B95A6D">
            <w:pPr>
              <w:spacing w:line="259" w:lineRule="auto"/>
              <w:ind w:right="12"/>
              <w:jc w:val="center"/>
              <w:rPr>
                <w:rFonts w:ascii="Times New Roman" w:eastAsia="Times New Roman" w:hAnsi="Times New Roman"/>
                <w:color w:val="000000"/>
              </w:rPr>
            </w:pPr>
            <w:r w:rsidRPr="00B95A6D">
              <w:rPr>
                <w:rFonts w:ascii="Times New Roman" w:eastAsia="Times New Roman" w:hAnsi="Times New Roman"/>
                <w:color w:val="000000"/>
              </w:rPr>
              <w:t>100</w:t>
            </w:r>
          </w:p>
        </w:tc>
        <w:tc>
          <w:tcPr>
            <w:tcW w:w="1134" w:type="dxa"/>
            <w:tcBorders>
              <w:top w:val="single" w:sz="2" w:space="0" w:color="000000"/>
              <w:left w:val="single" w:sz="2" w:space="0" w:color="000000"/>
              <w:bottom w:val="single" w:sz="2" w:space="0" w:color="000000"/>
              <w:right w:val="single" w:sz="2" w:space="0" w:color="000000"/>
            </w:tcBorders>
          </w:tcPr>
          <w:p w14:paraId="02CB2160" w14:textId="77777777" w:rsidR="00B95A6D" w:rsidRPr="00B95A6D" w:rsidRDefault="00B95A6D" w:rsidP="00B95A6D">
            <w:pPr>
              <w:spacing w:line="259" w:lineRule="auto"/>
              <w:ind w:right="36"/>
              <w:jc w:val="center"/>
              <w:rPr>
                <w:rFonts w:ascii="Times New Roman" w:eastAsia="Times New Roman" w:hAnsi="Times New Roman"/>
                <w:color w:val="000000"/>
              </w:rPr>
            </w:pPr>
            <w:r w:rsidRPr="00B95A6D">
              <w:rPr>
                <w:rFonts w:ascii="Times New Roman" w:eastAsia="Times New Roman" w:hAnsi="Times New Roman"/>
                <w:color w:val="000000"/>
              </w:rPr>
              <w:t>0,5</w:t>
            </w:r>
          </w:p>
        </w:tc>
      </w:tr>
      <w:tr w:rsidR="00B95A6D" w:rsidRPr="00B95A6D" w14:paraId="66AB9FC6" w14:textId="77777777" w:rsidTr="00B95A6D">
        <w:tblPrEx>
          <w:tblCellMar>
            <w:top w:w="5" w:type="dxa"/>
            <w:left w:w="58" w:type="dxa"/>
            <w:right w:w="27" w:type="dxa"/>
          </w:tblCellMar>
        </w:tblPrEx>
        <w:trPr>
          <w:trHeight w:val="535"/>
        </w:trPr>
        <w:tc>
          <w:tcPr>
            <w:tcW w:w="849" w:type="dxa"/>
            <w:gridSpan w:val="2"/>
            <w:tcBorders>
              <w:top w:val="single" w:sz="2" w:space="0" w:color="000000"/>
              <w:left w:val="single" w:sz="2" w:space="0" w:color="000000"/>
              <w:bottom w:val="single" w:sz="2" w:space="0" w:color="000000"/>
              <w:right w:val="single" w:sz="2" w:space="0" w:color="000000"/>
            </w:tcBorders>
          </w:tcPr>
          <w:p w14:paraId="429903A7" w14:textId="77777777" w:rsidR="00B95A6D" w:rsidRPr="00B95A6D" w:rsidRDefault="00B95A6D" w:rsidP="00B95A6D">
            <w:pPr>
              <w:spacing w:line="259" w:lineRule="auto"/>
              <w:ind w:right="48"/>
              <w:jc w:val="center"/>
              <w:rPr>
                <w:rFonts w:ascii="Times New Roman" w:eastAsia="Times New Roman" w:hAnsi="Times New Roman"/>
                <w:color w:val="000000"/>
              </w:rPr>
            </w:pPr>
            <w:r w:rsidRPr="00B95A6D">
              <w:rPr>
                <w:rFonts w:ascii="Times New Roman" w:eastAsia="Times New Roman" w:hAnsi="Times New Roman"/>
                <w:color w:val="000000"/>
              </w:rPr>
              <w:t>4.3</w:t>
            </w:r>
          </w:p>
        </w:tc>
        <w:tc>
          <w:tcPr>
            <w:tcW w:w="3971" w:type="dxa"/>
            <w:gridSpan w:val="3"/>
            <w:tcBorders>
              <w:top w:val="single" w:sz="2" w:space="0" w:color="000000"/>
              <w:left w:val="single" w:sz="2" w:space="0" w:color="000000"/>
              <w:bottom w:val="single" w:sz="2" w:space="0" w:color="000000"/>
              <w:right w:val="single" w:sz="2" w:space="0" w:color="000000"/>
            </w:tcBorders>
          </w:tcPr>
          <w:p w14:paraId="032DF291" w14:textId="77777777" w:rsidR="00B95A6D" w:rsidRPr="00B95A6D" w:rsidRDefault="00B95A6D" w:rsidP="00B95A6D">
            <w:pPr>
              <w:spacing w:line="259" w:lineRule="auto"/>
              <w:ind w:left="10" w:right="840" w:hanging="5"/>
              <w:jc w:val="both"/>
              <w:rPr>
                <w:rFonts w:ascii="Times New Roman" w:eastAsia="Times New Roman" w:hAnsi="Times New Roman"/>
                <w:color w:val="000000"/>
              </w:rPr>
            </w:pPr>
            <w:r w:rsidRPr="00B95A6D">
              <w:rPr>
                <w:rFonts w:ascii="Times New Roman" w:eastAsia="Times New Roman" w:hAnsi="Times New Roman"/>
                <w:color w:val="000000"/>
              </w:rPr>
              <w:t>Бинты марлевые медицинские стерильные</w:t>
            </w:r>
          </w:p>
        </w:tc>
        <w:tc>
          <w:tcPr>
            <w:tcW w:w="1986" w:type="dxa"/>
            <w:gridSpan w:val="2"/>
            <w:tcBorders>
              <w:top w:val="single" w:sz="2" w:space="0" w:color="000000"/>
              <w:left w:val="single" w:sz="2" w:space="0" w:color="000000"/>
              <w:bottom w:val="single" w:sz="2" w:space="0" w:color="000000"/>
              <w:right w:val="single" w:sz="2" w:space="0" w:color="000000"/>
            </w:tcBorders>
          </w:tcPr>
          <w:p w14:paraId="14BF5070" w14:textId="77777777" w:rsidR="00B95A6D" w:rsidRPr="00B95A6D" w:rsidRDefault="00B95A6D" w:rsidP="00B95A6D">
            <w:pPr>
              <w:spacing w:line="259" w:lineRule="auto"/>
              <w:rPr>
                <w:rFonts w:ascii="Times New Roman" w:eastAsia="Times New Roman" w:hAnsi="Times New Roman"/>
                <w:color w:val="000000"/>
              </w:rPr>
            </w:pPr>
          </w:p>
        </w:tc>
        <w:tc>
          <w:tcPr>
            <w:tcW w:w="1274" w:type="dxa"/>
            <w:gridSpan w:val="3"/>
            <w:tcBorders>
              <w:top w:val="single" w:sz="2" w:space="0" w:color="000000"/>
              <w:left w:val="single" w:sz="2" w:space="0" w:color="000000"/>
              <w:bottom w:val="single" w:sz="2" w:space="0" w:color="000000"/>
              <w:right w:val="single" w:sz="2" w:space="0" w:color="000000"/>
            </w:tcBorders>
          </w:tcPr>
          <w:p w14:paraId="0A7D8F2B" w14:textId="77777777" w:rsidR="00B95A6D" w:rsidRPr="00B95A6D" w:rsidRDefault="00B95A6D" w:rsidP="00B95A6D">
            <w:pPr>
              <w:spacing w:line="259" w:lineRule="auto"/>
              <w:rPr>
                <w:rFonts w:ascii="Times New Roman" w:eastAsia="Times New Roman" w:hAnsi="Times New Roman"/>
                <w:color w:val="000000"/>
              </w:rPr>
            </w:pPr>
          </w:p>
        </w:tc>
        <w:tc>
          <w:tcPr>
            <w:tcW w:w="1134" w:type="dxa"/>
            <w:tcBorders>
              <w:top w:val="single" w:sz="2" w:space="0" w:color="000000"/>
              <w:left w:val="single" w:sz="2" w:space="0" w:color="000000"/>
              <w:bottom w:val="single" w:sz="2" w:space="0" w:color="000000"/>
              <w:right w:val="single" w:sz="2" w:space="0" w:color="000000"/>
            </w:tcBorders>
          </w:tcPr>
          <w:p w14:paraId="0DEA0AC3" w14:textId="77777777" w:rsidR="00B95A6D" w:rsidRPr="00B95A6D" w:rsidRDefault="00B95A6D" w:rsidP="00B95A6D">
            <w:pPr>
              <w:spacing w:line="259" w:lineRule="auto"/>
              <w:rPr>
                <w:rFonts w:ascii="Times New Roman" w:eastAsia="Times New Roman" w:hAnsi="Times New Roman"/>
                <w:color w:val="000000"/>
              </w:rPr>
            </w:pPr>
          </w:p>
        </w:tc>
      </w:tr>
      <w:tr w:rsidR="00B95A6D" w:rsidRPr="00B95A6D" w14:paraId="182DA226" w14:textId="77777777" w:rsidTr="00B95A6D">
        <w:tblPrEx>
          <w:tblCellMar>
            <w:top w:w="5" w:type="dxa"/>
            <w:left w:w="58" w:type="dxa"/>
            <w:right w:w="27" w:type="dxa"/>
          </w:tblCellMar>
        </w:tblPrEx>
        <w:trPr>
          <w:trHeight w:val="274"/>
        </w:trPr>
        <w:tc>
          <w:tcPr>
            <w:tcW w:w="849" w:type="dxa"/>
            <w:gridSpan w:val="2"/>
            <w:tcBorders>
              <w:top w:val="single" w:sz="2" w:space="0" w:color="000000"/>
              <w:left w:val="single" w:sz="2" w:space="0" w:color="000000"/>
              <w:bottom w:val="single" w:sz="2" w:space="0" w:color="000000"/>
              <w:right w:val="single" w:sz="2" w:space="0" w:color="000000"/>
            </w:tcBorders>
          </w:tcPr>
          <w:p w14:paraId="611D4CF7" w14:textId="77777777" w:rsidR="00B95A6D" w:rsidRPr="00B95A6D" w:rsidRDefault="00B95A6D" w:rsidP="00B95A6D">
            <w:pPr>
              <w:spacing w:line="259" w:lineRule="auto"/>
              <w:ind w:right="34"/>
              <w:jc w:val="center"/>
              <w:rPr>
                <w:rFonts w:ascii="Times New Roman" w:eastAsia="Times New Roman" w:hAnsi="Times New Roman"/>
                <w:color w:val="000000"/>
              </w:rPr>
            </w:pPr>
            <w:r w:rsidRPr="00B95A6D">
              <w:rPr>
                <w:rFonts w:ascii="Times New Roman" w:eastAsia="Times New Roman" w:hAnsi="Times New Roman"/>
                <w:color w:val="000000"/>
              </w:rPr>
              <w:t>4.4</w:t>
            </w:r>
          </w:p>
        </w:tc>
        <w:tc>
          <w:tcPr>
            <w:tcW w:w="3971" w:type="dxa"/>
            <w:gridSpan w:val="3"/>
            <w:tcBorders>
              <w:top w:val="single" w:sz="2" w:space="0" w:color="000000"/>
              <w:left w:val="single" w:sz="2" w:space="0" w:color="000000"/>
              <w:bottom w:val="single" w:sz="2" w:space="0" w:color="000000"/>
              <w:right w:val="single" w:sz="2" w:space="0" w:color="000000"/>
            </w:tcBorders>
          </w:tcPr>
          <w:p w14:paraId="3C1E77FF" w14:textId="77777777" w:rsidR="00B95A6D" w:rsidRPr="00B95A6D" w:rsidRDefault="00B95A6D" w:rsidP="00B95A6D">
            <w:pPr>
              <w:spacing w:line="259" w:lineRule="auto"/>
              <w:ind w:left="19"/>
              <w:rPr>
                <w:rFonts w:ascii="Times New Roman" w:eastAsia="Times New Roman" w:hAnsi="Times New Roman"/>
                <w:color w:val="000000"/>
              </w:rPr>
            </w:pPr>
            <w:r w:rsidRPr="00B95A6D">
              <w:rPr>
                <w:rFonts w:ascii="Times New Roman" w:eastAsia="Times New Roman" w:hAnsi="Times New Roman"/>
                <w:color w:val="000000"/>
              </w:rPr>
              <w:t>5м х 7 см</w:t>
            </w:r>
          </w:p>
        </w:tc>
        <w:tc>
          <w:tcPr>
            <w:tcW w:w="1986" w:type="dxa"/>
            <w:gridSpan w:val="2"/>
            <w:tcBorders>
              <w:top w:val="single" w:sz="2" w:space="0" w:color="000000"/>
              <w:left w:val="single" w:sz="2" w:space="0" w:color="000000"/>
              <w:bottom w:val="single" w:sz="2" w:space="0" w:color="000000"/>
              <w:right w:val="single" w:sz="2" w:space="0" w:color="000000"/>
            </w:tcBorders>
          </w:tcPr>
          <w:p w14:paraId="77EE4A6C" w14:textId="77777777" w:rsidR="00B95A6D" w:rsidRPr="00B95A6D" w:rsidRDefault="00B95A6D" w:rsidP="00B95A6D">
            <w:pPr>
              <w:spacing w:line="259" w:lineRule="auto"/>
              <w:ind w:right="53"/>
              <w:jc w:val="center"/>
              <w:rPr>
                <w:rFonts w:ascii="Times New Roman" w:eastAsia="Times New Roman" w:hAnsi="Times New Roman"/>
                <w:color w:val="000000"/>
              </w:rPr>
            </w:pPr>
            <w:r w:rsidRPr="00B95A6D">
              <w:rPr>
                <w:rFonts w:ascii="Times New Roman" w:eastAsia="Times New Roman" w:hAnsi="Times New Roman"/>
                <w:color w:val="000000"/>
              </w:rPr>
              <w:t>шт.</w:t>
            </w:r>
          </w:p>
        </w:tc>
        <w:tc>
          <w:tcPr>
            <w:tcW w:w="1274" w:type="dxa"/>
            <w:gridSpan w:val="3"/>
            <w:tcBorders>
              <w:top w:val="single" w:sz="2" w:space="0" w:color="000000"/>
              <w:left w:val="single" w:sz="2" w:space="0" w:color="000000"/>
              <w:bottom w:val="single" w:sz="2" w:space="0" w:color="000000"/>
              <w:right w:val="single" w:sz="2" w:space="0" w:color="000000"/>
            </w:tcBorders>
          </w:tcPr>
          <w:p w14:paraId="0BAA1ACE" w14:textId="77777777" w:rsidR="00B95A6D" w:rsidRPr="00B95A6D" w:rsidRDefault="00B95A6D" w:rsidP="00B95A6D">
            <w:pPr>
              <w:spacing w:line="259" w:lineRule="auto"/>
              <w:ind w:right="21"/>
              <w:jc w:val="center"/>
              <w:rPr>
                <w:rFonts w:ascii="Times New Roman" w:eastAsia="Times New Roman" w:hAnsi="Times New Roman"/>
                <w:color w:val="000000"/>
              </w:rPr>
            </w:pPr>
            <w:r w:rsidRPr="00B95A6D">
              <w:rPr>
                <w:rFonts w:ascii="Times New Roman" w:eastAsia="Times New Roman" w:hAnsi="Times New Roman"/>
                <w:color w:val="000000"/>
              </w:rPr>
              <w:t>50</w:t>
            </w:r>
          </w:p>
        </w:tc>
        <w:tc>
          <w:tcPr>
            <w:tcW w:w="1134" w:type="dxa"/>
            <w:tcBorders>
              <w:top w:val="single" w:sz="2" w:space="0" w:color="000000"/>
              <w:left w:val="single" w:sz="2" w:space="0" w:color="000000"/>
              <w:bottom w:val="single" w:sz="2" w:space="0" w:color="000000"/>
              <w:right w:val="single" w:sz="2" w:space="0" w:color="000000"/>
            </w:tcBorders>
          </w:tcPr>
          <w:p w14:paraId="17D31732" w14:textId="77777777" w:rsidR="00B95A6D" w:rsidRPr="00B95A6D" w:rsidRDefault="00B95A6D" w:rsidP="00B95A6D">
            <w:pPr>
              <w:spacing w:line="259" w:lineRule="auto"/>
              <w:ind w:right="31"/>
              <w:jc w:val="center"/>
              <w:rPr>
                <w:rFonts w:ascii="Times New Roman" w:eastAsia="Times New Roman" w:hAnsi="Times New Roman"/>
                <w:color w:val="000000"/>
              </w:rPr>
            </w:pPr>
            <w:r w:rsidRPr="00B95A6D">
              <w:rPr>
                <w:rFonts w:ascii="Times New Roman" w:eastAsia="Times New Roman" w:hAnsi="Times New Roman"/>
                <w:color w:val="000000"/>
              </w:rPr>
              <w:t>0,55</w:t>
            </w:r>
          </w:p>
        </w:tc>
      </w:tr>
      <w:tr w:rsidR="00B95A6D" w:rsidRPr="00B95A6D" w14:paraId="48027097" w14:textId="77777777" w:rsidTr="00B95A6D">
        <w:tblPrEx>
          <w:tblCellMar>
            <w:top w:w="5" w:type="dxa"/>
            <w:left w:w="58" w:type="dxa"/>
            <w:right w:w="27" w:type="dxa"/>
          </w:tblCellMar>
        </w:tblPrEx>
        <w:trPr>
          <w:trHeight w:val="269"/>
        </w:trPr>
        <w:tc>
          <w:tcPr>
            <w:tcW w:w="849" w:type="dxa"/>
            <w:gridSpan w:val="2"/>
            <w:tcBorders>
              <w:top w:val="single" w:sz="2" w:space="0" w:color="000000"/>
              <w:left w:val="single" w:sz="2" w:space="0" w:color="000000"/>
              <w:bottom w:val="single" w:sz="2" w:space="0" w:color="000000"/>
              <w:right w:val="single" w:sz="2" w:space="0" w:color="000000"/>
            </w:tcBorders>
          </w:tcPr>
          <w:p w14:paraId="29B23C23" w14:textId="77777777" w:rsidR="00B95A6D" w:rsidRPr="00B95A6D" w:rsidRDefault="00B95A6D" w:rsidP="00B95A6D">
            <w:pPr>
              <w:spacing w:line="259" w:lineRule="auto"/>
              <w:rPr>
                <w:rFonts w:ascii="Times New Roman" w:eastAsia="Times New Roman" w:hAnsi="Times New Roman"/>
                <w:color w:val="000000"/>
              </w:rPr>
            </w:pPr>
          </w:p>
        </w:tc>
        <w:tc>
          <w:tcPr>
            <w:tcW w:w="3971" w:type="dxa"/>
            <w:gridSpan w:val="3"/>
            <w:tcBorders>
              <w:top w:val="single" w:sz="2" w:space="0" w:color="000000"/>
              <w:left w:val="single" w:sz="2" w:space="0" w:color="000000"/>
              <w:bottom w:val="single" w:sz="2" w:space="0" w:color="000000"/>
              <w:right w:val="single" w:sz="2" w:space="0" w:color="000000"/>
            </w:tcBorders>
          </w:tcPr>
          <w:p w14:paraId="35B9C443" w14:textId="77777777" w:rsidR="00B95A6D" w:rsidRPr="00B95A6D" w:rsidRDefault="00B95A6D" w:rsidP="00B95A6D">
            <w:pPr>
              <w:spacing w:line="259" w:lineRule="auto"/>
              <w:ind w:left="14"/>
              <w:rPr>
                <w:rFonts w:ascii="Times New Roman" w:eastAsia="Times New Roman" w:hAnsi="Times New Roman"/>
                <w:color w:val="000000"/>
              </w:rPr>
            </w:pPr>
            <w:r w:rsidRPr="00B95A6D">
              <w:rPr>
                <w:rFonts w:ascii="Times New Roman" w:eastAsia="Times New Roman" w:hAnsi="Times New Roman"/>
                <w:color w:val="000000"/>
              </w:rPr>
              <w:t>5м х 10 см</w:t>
            </w:r>
          </w:p>
        </w:tc>
        <w:tc>
          <w:tcPr>
            <w:tcW w:w="1986" w:type="dxa"/>
            <w:gridSpan w:val="2"/>
            <w:tcBorders>
              <w:top w:val="single" w:sz="2" w:space="0" w:color="000000"/>
              <w:left w:val="single" w:sz="2" w:space="0" w:color="000000"/>
              <w:bottom w:val="single" w:sz="2" w:space="0" w:color="000000"/>
              <w:right w:val="single" w:sz="2" w:space="0" w:color="000000"/>
            </w:tcBorders>
          </w:tcPr>
          <w:p w14:paraId="32AB0500" w14:textId="77777777" w:rsidR="00B95A6D" w:rsidRPr="00B95A6D" w:rsidRDefault="00B95A6D" w:rsidP="00B95A6D">
            <w:pPr>
              <w:spacing w:line="259" w:lineRule="auto"/>
              <w:ind w:right="53"/>
              <w:jc w:val="center"/>
              <w:rPr>
                <w:rFonts w:ascii="Times New Roman" w:eastAsia="Times New Roman" w:hAnsi="Times New Roman"/>
                <w:color w:val="000000"/>
              </w:rPr>
            </w:pPr>
            <w:r w:rsidRPr="00B95A6D">
              <w:rPr>
                <w:rFonts w:ascii="Times New Roman" w:eastAsia="Times New Roman" w:hAnsi="Times New Roman"/>
                <w:color w:val="000000"/>
              </w:rPr>
              <w:t>шт.</w:t>
            </w:r>
          </w:p>
        </w:tc>
        <w:tc>
          <w:tcPr>
            <w:tcW w:w="1274" w:type="dxa"/>
            <w:gridSpan w:val="3"/>
            <w:tcBorders>
              <w:top w:val="single" w:sz="2" w:space="0" w:color="000000"/>
              <w:left w:val="single" w:sz="2" w:space="0" w:color="000000"/>
              <w:bottom w:val="single" w:sz="2" w:space="0" w:color="000000"/>
              <w:right w:val="single" w:sz="2" w:space="0" w:color="000000"/>
            </w:tcBorders>
          </w:tcPr>
          <w:p w14:paraId="65EB8F7D" w14:textId="77777777" w:rsidR="00B95A6D" w:rsidRPr="00B95A6D" w:rsidRDefault="00B95A6D" w:rsidP="00B95A6D">
            <w:pPr>
              <w:spacing w:line="259" w:lineRule="auto"/>
              <w:ind w:right="26"/>
              <w:jc w:val="center"/>
              <w:rPr>
                <w:rFonts w:ascii="Times New Roman" w:eastAsia="Times New Roman" w:hAnsi="Times New Roman"/>
                <w:color w:val="000000"/>
              </w:rPr>
            </w:pPr>
            <w:r w:rsidRPr="00B95A6D">
              <w:rPr>
                <w:rFonts w:ascii="Times New Roman" w:eastAsia="Times New Roman" w:hAnsi="Times New Roman"/>
                <w:color w:val="000000"/>
              </w:rPr>
              <w:t>50</w:t>
            </w:r>
          </w:p>
        </w:tc>
        <w:tc>
          <w:tcPr>
            <w:tcW w:w="1134" w:type="dxa"/>
            <w:tcBorders>
              <w:top w:val="single" w:sz="2" w:space="0" w:color="000000"/>
              <w:left w:val="single" w:sz="2" w:space="0" w:color="000000"/>
              <w:bottom w:val="single" w:sz="2" w:space="0" w:color="000000"/>
              <w:right w:val="single" w:sz="2" w:space="0" w:color="000000"/>
            </w:tcBorders>
          </w:tcPr>
          <w:p w14:paraId="18EC9AFC" w14:textId="77777777" w:rsidR="00B95A6D" w:rsidRPr="00B95A6D" w:rsidRDefault="00B95A6D" w:rsidP="00B95A6D">
            <w:pPr>
              <w:spacing w:line="259" w:lineRule="auto"/>
              <w:ind w:right="31"/>
              <w:jc w:val="center"/>
              <w:rPr>
                <w:rFonts w:ascii="Times New Roman" w:eastAsia="Times New Roman" w:hAnsi="Times New Roman"/>
                <w:color w:val="000000"/>
              </w:rPr>
            </w:pPr>
            <w:r w:rsidRPr="00B95A6D">
              <w:rPr>
                <w:rFonts w:ascii="Times New Roman" w:eastAsia="Times New Roman" w:hAnsi="Times New Roman"/>
                <w:color w:val="000000"/>
              </w:rPr>
              <w:t>0,55</w:t>
            </w:r>
          </w:p>
        </w:tc>
      </w:tr>
      <w:tr w:rsidR="00B95A6D" w:rsidRPr="00B95A6D" w14:paraId="10B1F96F" w14:textId="77777777" w:rsidTr="00B95A6D">
        <w:tblPrEx>
          <w:tblCellMar>
            <w:top w:w="5" w:type="dxa"/>
            <w:left w:w="58" w:type="dxa"/>
            <w:right w:w="27" w:type="dxa"/>
          </w:tblCellMar>
        </w:tblPrEx>
        <w:trPr>
          <w:trHeight w:val="277"/>
        </w:trPr>
        <w:tc>
          <w:tcPr>
            <w:tcW w:w="849" w:type="dxa"/>
            <w:gridSpan w:val="2"/>
            <w:tcBorders>
              <w:top w:val="single" w:sz="2" w:space="0" w:color="000000"/>
              <w:left w:val="single" w:sz="2" w:space="0" w:color="000000"/>
              <w:bottom w:val="single" w:sz="2" w:space="0" w:color="000000"/>
              <w:right w:val="single" w:sz="2" w:space="0" w:color="000000"/>
            </w:tcBorders>
          </w:tcPr>
          <w:p w14:paraId="20A62FCB" w14:textId="77777777" w:rsidR="00B95A6D" w:rsidRPr="00B95A6D" w:rsidRDefault="00B95A6D" w:rsidP="00B95A6D">
            <w:pPr>
              <w:spacing w:line="259" w:lineRule="auto"/>
              <w:ind w:right="58"/>
              <w:jc w:val="center"/>
              <w:rPr>
                <w:rFonts w:ascii="Times New Roman" w:eastAsia="Times New Roman" w:hAnsi="Times New Roman"/>
                <w:color w:val="000000"/>
              </w:rPr>
            </w:pPr>
            <w:r w:rsidRPr="00B95A6D">
              <w:rPr>
                <w:rFonts w:ascii="Times New Roman" w:eastAsia="Times New Roman" w:hAnsi="Times New Roman"/>
                <w:color w:val="000000"/>
              </w:rPr>
              <w:t>4.5.</w:t>
            </w:r>
          </w:p>
        </w:tc>
        <w:tc>
          <w:tcPr>
            <w:tcW w:w="3971" w:type="dxa"/>
            <w:gridSpan w:val="3"/>
            <w:tcBorders>
              <w:top w:val="single" w:sz="2" w:space="0" w:color="000000"/>
              <w:left w:val="single" w:sz="2" w:space="0" w:color="000000"/>
              <w:bottom w:val="single" w:sz="2" w:space="0" w:color="000000"/>
              <w:right w:val="single" w:sz="2" w:space="0" w:color="000000"/>
            </w:tcBorders>
          </w:tcPr>
          <w:p w14:paraId="2284378B" w14:textId="77777777" w:rsidR="00B95A6D" w:rsidRPr="00B95A6D" w:rsidRDefault="00B95A6D" w:rsidP="00B95A6D">
            <w:pPr>
              <w:spacing w:line="259" w:lineRule="auto"/>
              <w:ind w:left="5"/>
              <w:rPr>
                <w:rFonts w:ascii="Times New Roman" w:eastAsia="Times New Roman" w:hAnsi="Times New Roman"/>
                <w:color w:val="000000"/>
              </w:rPr>
            </w:pPr>
            <w:r w:rsidRPr="00B95A6D">
              <w:rPr>
                <w:rFonts w:ascii="Times New Roman" w:eastAsia="Times New Roman" w:hAnsi="Times New Roman"/>
                <w:color w:val="000000"/>
              </w:rPr>
              <w:t>7м х 14 см</w:t>
            </w:r>
          </w:p>
        </w:tc>
        <w:tc>
          <w:tcPr>
            <w:tcW w:w="1986" w:type="dxa"/>
            <w:gridSpan w:val="2"/>
            <w:tcBorders>
              <w:top w:val="single" w:sz="2" w:space="0" w:color="000000"/>
              <w:left w:val="single" w:sz="2" w:space="0" w:color="000000"/>
              <w:bottom w:val="single" w:sz="2" w:space="0" w:color="000000"/>
              <w:right w:val="single" w:sz="2" w:space="0" w:color="000000"/>
            </w:tcBorders>
          </w:tcPr>
          <w:p w14:paraId="45539D32" w14:textId="77777777" w:rsidR="00B95A6D" w:rsidRPr="00B95A6D" w:rsidRDefault="00B95A6D" w:rsidP="00B95A6D">
            <w:pPr>
              <w:spacing w:line="259" w:lineRule="auto"/>
              <w:ind w:right="58"/>
              <w:jc w:val="center"/>
              <w:rPr>
                <w:rFonts w:ascii="Times New Roman" w:eastAsia="Times New Roman" w:hAnsi="Times New Roman"/>
                <w:color w:val="000000"/>
              </w:rPr>
            </w:pPr>
            <w:r w:rsidRPr="00B95A6D">
              <w:rPr>
                <w:rFonts w:ascii="Times New Roman" w:eastAsia="Times New Roman" w:hAnsi="Times New Roman"/>
                <w:color w:val="000000"/>
              </w:rPr>
              <w:t>шт.</w:t>
            </w:r>
          </w:p>
        </w:tc>
        <w:tc>
          <w:tcPr>
            <w:tcW w:w="1274" w:type="dxa"/>
            <w:gridSpan w:val="3"/>
            <w:tcBorders>
              <w:top w:val="single" w:sz="2" w:space="0" w:color="000000"/>
              <w:left w:val="single" w:sz="2" w:space="0" w:color="000000"/>
              <w:bottom w:val="single" w:sz="2" w:space="0" w:color="000000"/>
              <w:right w:val="single" w:sz="2" w:space="0" w:color="000000"/>
            </w:tcBorders>
          </w:tcPr>
          <w:p w14:paraId="33C26EDE" w14:textId="77777777" w:rsidR="00B95A6D" w:rsidRPr="00B95A6D" w:rsidRDefault="00B95A6D" w:rsidP="00B95A6D">
            <w:pPr>
              <w:spacing w:line="259" w:lineRule="auto"/>
              <w:ind w:right="12"/>
              <w:jc w:val="center"/>
              <w:rPr>
                <w:rFonts w:ascii="Times New Roman" w:eastAsia="Times New Roman" w:hAnsi="Times New Roman"/>
                <w:color w:val="000000"/>
              </w:rPr>
            </w:pPr>
            <w:r w:rsidRPr="00B95A6D">
              <w:rPr>
                <w:rFonts w:ascii="Times New Roman" w:eastAsia="Times New Roman" w:hAnsi="Times New Roman"/>
                <w:color w:val="000000"/>
              </w:rPr>
              <w:t>100</w:t>
            </w:r>
          </w:p>
        </w:tc>
        <w:tc>
          <w:tcPr>
            <w:tcW w:w="1134" w:type="dxa"/>
            <w:tcBorders>
              <w:top w:val="single" w:sz="2" w:space="0" w:color="000000"/>
              <w:left w:val="single" w:sz="2" w:space="0" w:color="000000"/>
              <w:bottom w:val="single" w:sz="2" w:space="0" w:color="000000"/>
              <w:right w:val="single" w:sz="2" w:space="0" w:color="000000"/>
            </w:tcBorders>
          </w:tcPr>
          <w:p w14:paraId="4523FD1C" w14:textId="77777777" w:rsidR="00B95A6D" w:rsidRPr="00B95A6D" w:rsidRDefault="00B95A6D" w:rsidP="00B95A6D">
            <w:pPr>
              <w:spacing w:line="259" w:lineRule="auto"/>
              <w:ind w:right="31"/>
              <w:jc w:val="center"/>
              <w:rPr>
                <w:rFonts w:ascii="Times New Roman" w:eastAsia="Times New Roman" w:hAnsi="Times New Roman"/>
                <w:color w:val="000000"/>
              </w:rPr>
            </w:pPr>
            <w:r w:rsidRPr="00B95A6D">
              <w:rPr>
                <w:rFonts w:ascii="Times New Roman" w:eastAsia="Times New Roman" w:hAnsi="Times New Roman"/>
                <w:color w:val="000000"/>
              </w:rPr>
              <w:t>2,2</w:t>
            </w:r>
          </w:p>
        </w:tc>
      </w:tr>
      <w:tr w:rsidR="00B95A6D" w:rsidRPr="00B95A6D" w14:paraId="6C420E1D" w14:textId="77777777" w:rsidTr="00B95A6D">
        <w:tblPrEx>
          <w:tblCellMar>
            <w:top w:w="5" w:type="dxa"/>
            <w:left w:w="58" w:type="dxa"/>
            <w:right w:w="27" w:type="dxa"/>
          </w:tblCellMar>
        </w:tblPrEx>
        <w:trPr>
          <w:trHeight w:val="275"/>
        </w:trPr>
        <w:tc>
          <w:tcPr>
            <w:tcW w:w="849" w:type="dxa"/>
            <w:gridSpan w:val="2"/>
            <w:tcBorders>
              <w:top w:val="single" w:sz="2" w:space="0" w:color="000000"/>
              <w:left w:val="single" w:sz="2" w:space="0" w:color="000000"/>
              <w:bottom w:val="single" w:sz="2" w:space="0" w:color="000000"/>
              <w:right w:val="single" w:sz="2" w:space="0" w:color="000000"/>
            </w:tcBorders>
          </w:tcPr>
          <w:p w14:paraId="16BADE22" w14:textId="77777777" w:rsidR="00B95A6D" w:rsidRPr="00B95A6D" w:rsidRDefault="00B95A6D" w:rsidP="00B95A6D">
            <w:pPr>
              <w:spacing w:line="259" w:lineRule="auto"/>
              <w:ind w:right="53"/>
              <w:jc w:val="center"/>
              <w:rPr>
                <w:rFonts w:ascii="Times New Roman" w:eastAsia="Times New Roman" w:hAnsi="Times New Roman"/>
                <w:color w:val="000000"/>
              </w:rPr>
            </w:pPr>
            <w:r w:rsidRPr="00B95A6D">
              <w:rPr>
                <w:rFonts w:ascii="Times New Roman" w:eastAsia="Times New Roman" w:hAnsi="Times New Roman"/>
                <w:color w:val="000000"/>
              </w:rPr>
              <w:t>4.6.</w:t>
            </w:r>
          </w:p>
        </w:tc>
        <w:tc>
          <w:tcPr>
            <w:tcW w:w="1558" w:type="dxa"/>
            <w:gridSpan w:val="2"/>
            <w:tcBorders>
              <w:top w:val="single" w:sz="2" w:space="0" w:color="000000"/>
              <w:left w:val="single" w:sz="2" w:space="0" w:color="000000"/>
              <w:bottom w:val="single" w:sz="2" w:space="0" w:color="000000"/>
              <w:right w:val="nil"/>
            </w:tcBorders>
          </w:tcPr>
          <w:p w14:paraId="19E88AC8" w14:textId="77777777" w:rsidR="00B95A6D" w:rsidRPr="00B95A6D" w:rsidRDefault="00B95A6D" w:rsidP="00B95A6D">
            <w:pPr>
              <w:spacing w:line="259" w:lineRule="auto"/>
              <w:ind w:left="5"/>
              <w:jc w:val="both"/>
              <w:rPr>
                <w:rFonts w:ascii="Times New Roman" w:eastAsia="Times New Roman" w:hAnsi="Times New Roman"/>
                <w:color w:val="000000"/>
              </w:rPr>
            </w:pPr>
            <w:r w:rsidRPr="00B95A6D">
              <w:rPr>
                <w:rFonts w:ascii="Times New Roman" w:eastAsia="Times New Roman" w:hAnsi="Times New Roman"/>
                <w:color w:val="000000"/>
              </w:rPr>
              <w:t>Лейкопластырь</w:t>
            </w:r>
          </w:p>
        </w:tc>
        <w:tc>
          <w:tcPr>
            <w:tcW w:w="2413" w:type="dxa"/>
            <w:tcBorders>
              <w:top w:val="single" w:sz="2" w:space="0" w:color="000000"/>
              <w:left w:val="nil"/>
              <w:bottom w:val="single" w:sz="2" w:space="0" w:color="000000"/>
              <w:right w:val="single" w:sz="2" w:space="0" w:color="000000"/>
            </w:tcBorders>
          </w:tcPr>
          <w:p w14:paraId="0920D8A0" w14:textId="77777777" w:rsidR="00B95A6D" w:rsidRPr="00B95A6D" w:rsidRDefault="00B95A6D" w:rsidP="00B95A6D">
            <w:pPr>
              <w:spacing w:line="259" w:lineRule="auto"/>
              <w:rPr>
                <w:rFonts w:ascii="Times New Roman" w:eastAsia="Times New Roman" w:hAnsi="Times New Roman"/>
                <w:color w:val="000000"/>
              </w:rPr>
            </w:pPr>
            <w:r w:rsidRPr="00B95A6D">
              <w:rPr>
                <w:rFonts w:ascii="Times New Roman" w:eastAsia="Times New Roman" w:hAnsi="Times New Roman"/>
                <w:color w:val="000000"/>
              </w:rPr>
              <w:t xml:space="preserve"> 5 х 500 см</w:t>
            </w:r>
          </w:p>
        </w:tc>
        <w:tc>
          <w:tcPr>
            <w:tcW w:w="1986" w:type="dxa"/>
            <w:gridSpan w:val="2"/>
            <w:tcBorders>
              <w:top w:val="single" w:sz="2" w:space="0" w:color="000000"/>
              <w:left w:val="single" w:sz="2" w:space="0" w:color="000000"/>
              <w:bottom w:val="single" w:sz="2" w:space="0" w:color="000000"/>
              <w:right w:val="single" w:sz="2" w:space="0" w:color="000000"/>
            </w:tcBorders>
          </w:tcPr>
          <w:p w14:paraId="4C232DEB" w14:textId="77777777" w:rsidR="00B95A6D" w:rsidRPr="00B95A6D" w:rsidRDefault="00B95A6D" w:rsidP="00B95A6D">
            <w:pPr>
              <w:spacing w:line="259" w:lineRule="auto"/>
              <w:ind w:right="48"/>
              <w:jc w:val="center"/>
              <w:rPr>
                <w:rFonts w:ascii="Times New Roman" w:eastAsia="Times New Roman" w:hAnsi="Times New Roman"/>
                <w:color w:val="000000"/>
              </w:rPr>
            </w:pPr>
            <w:r w:rsidRPr="00B95A6D">
              <w:rPr>
                <w:rFonts w:ascii="Times New Roman" w:eastAsia="Times New Roman" w:hAnsi="Times New Roman"/>
                <w:color w:val="000000"/>
              </w:rPr>
              <w:t>шт.</w:t>
            </w:r>
          </w:p>
        </w:tc>
        <w:tc>
          <w:tcPr>
            <w:tcW w:w="1274" w:type="dxa"/>
            <w:gridSpan w:val="3"/>
            <w:tcBorders>
              <w:top w:val="single" w:sz="2" w:space="0" w:color="000000"/>
              <w:left w:val="single" w:sz="2" w:space="0" w:color="000000"/>
              <w:bottom w:val="single" w:sz="2" w:space="0" w:color="000000"/>
              <w:right w:val="single" w:sz="2" w:space="0" w:color="000000"/>
            </w:tcBorders>
          </w:tcPr>
          <w:p w14:paraId="7CA56842" w14:textId="77777777" w:rsidR="00B95A6D" w:rsidRPr="00B95A6D" w:rsidRDefault="00B95A6D" w:rsidP="00B95A6D">
            <w:pPr>
              <w:spacing w:line="259" w:lineRule="auto"/>
              <w:ind w:right="31"/>
              <w:jc w:val="center"/>
              <w:rPr>
                <w:rFonts w:ascii="Times New Roman" w:eastAsia="Times New Roman" w:hAnsi="Times New Roman"/>
                <w:color w:val="000000"/>
              </w:rPr>
            </w:pPr>
            <w:r w:rsidRPr="00B95A6D">
              <w:rPr>
                <w:rFonts w:ascii="Times New Roman" w:eastAsia="Times New Roman" w:hAnsi="Times New Roman"/>
                <w:color w:val="000000"/>
              </w:rPr>
              <w:t>5</w:t>
            </w:r>
          </w:p>
        </w:tc>
        <w:tc>
          <w:tcPr>
            <w:tcW w:w="1134" w:type="dxa"/>
            <w:tcBorders>
              <w:top w:val="single" w:sz="2" w:space="0" w:color="000000"/>
              <w:left w:val="single" w:sz="2" w:space="0" w:color="000000"/>
              <w:bottom w:val="single" w:sz="2" w:space="0" w:color="000000"/>
              <w:right w:val="single" w:sz="2" w:space="0" w:color="000000"/>
            </w:tcBorders>
          </w:tcPr>
          <w:p w14:paraId="709DAEA6" w14:textId="77777777" w:rsidR="00B95A6D" w:rsidRPr="00B95A6D" w:rsidRDefault="00B95A6D" w:rsidP="00B95A6D">
            <w:pPr>
              <w:spacing w:line="259" w:lineRule="auto"/>
              <w:ind w:right="31"/>
              <w:jc w:val="center"/>
              <w:rPr>
                <w:rFonts w:ascii="Times New Roman" w:eastAsia="Times New Roman" w:hAnsi="Times New Roman"/>
                <w:color w:val="000000"/>
              </w:rPr>
            </w:pPr>
            <w:r w:rsidRPr="00B95A6D">
              <w:rPr>
                <w:rFonts w:ascii="Times New Roman" w:eastAsia="Times New Roman" w:hAnsi="Times New Roman"/>
                <w:color w:val="000000"/>
              </w:rPr>
              <w:t>0,265</w:t>
            </w:r>
          </w:p>
        </w:tc>
      </w:tr>
      <w:tr w:rsidR="00B95A6D" w:rsidRPr="00B95A6D" w14:paraId="300DE3EB" w14:textId="77777777" w:rsidTr="00B95A6D">
        <w:tblPrEx>
          <w:tblCellMar>
            <w:top w:w="5" w:type="dxa"/>
            <w:left w:w="58" w:type="dxa"/>
            <w:right w:w="27" w:type="dxa"/>
          </w:tblCellMar>
        </w:tblPrEx>
        <w:trPr>
          <w:trHeight w:val="277"/>
        </w:trPr>
        <w:tc>
          <w:tcPr>
            <w:tcW w:w="849" w:type="dxa"/>
            <w:gridSpan w:val="2"/>
            <w:tcBorders>
              <w:top w:val="single" w:sz="2" w:space="0" w:color="000000"/>
              <w:left w:val="single" w:sz="2" w:space="0" w:color="000000"/>
              <w:bottom w:val="single" w:sz="2" w:space="0" w:color="000000"/>
              <w:right w:val="single" w:sz="2" w:space="0" w:color="000000"/>
            </w:tcBorders>
          </w:tcPr>
          <w:p w14:paraId="3D245975" w14:textId="77777777" w:rsidR="00B95A6D" w:rsidRPr="00B95A6D" w:rsidRDefault="00B95A6D" w:rsidP="00B95A6D">
            <w:pPr>
              <w:spacing w:line="259" w:lineRule="auto"/>
              <w:ind w:right="48"/>
              <w:jc w:val="center"/>
              <w:rPr>
                <w:rFonts w:ascii="Times New Roman" w:eastAsia="Times New Roman" w:hAnsi="Times New Roman"/>
                <w:color w:val="000000"/>
              </w:rPr>
            </w:pPr>
            <w:r w:rsidRPr="00B95A6D">
              <w:rPr>
                <w:rFonts w:ascii="Times New Roman" w:eastAsia="Times New Roman" w:hAnsi="Times New Roman"/>
                <w:color w:val="000000"/>
              </w:rPr>
              <w:t>4.7.</w:t>
            </w:r>
          </w:p>
        </w:tc>
        <w:tc>
          <w:tcPr>
            <w:tcW w:w="3971" w:type="dxa"/>
            <w:gridSpan w:val="3"/>
            <w:tcBorders>
              <w:top w:val="single" w:sz="2" w:space="0" w:color="000000"/>
              <w:left w:val="single" w:sz="2" w:space="0" w:color="000000"/>
              <w:bottom w:val="single" w:sz="2" w:space="0" w:color="000000"/>
              <w:right w:val="single" w:sz="2" w:space="0" w:color="000000"/>
            </w:tcBorders>
          </w:tcPr>
          <w:p w14:paraId="3688BF23" w14:textId="77777777" w:rsidR="00B95A6D" w:rsidRPr="00B95A6D" w:rsidRDefault="00B95A6D" w:rsidP="00B95A6D">
            <w:pPr>
              <w:spacing w:line="259" w:lineRule="auto"/>
              <w:ind w:left="14"/>
              <w:rPr>
                <w:rFonts w:ascii="Times New Roman" w:eastAsia="Times New Roman" w:hAnsi="Times New Roman"/>
                <w:color w:val="000000"/>
              </w:rPr>
            </w:pPr>
            <w:r w:rsidRPr="00B95A6D">
              <w:rPr>
                <w:rFonts w:ascii="Times New Roman" w:eastAsia="Times New Roman" w:hAnsi="Times New Roman"/>
                <w:color w:val="000000"/>
              </w:rPr>
              <w:t>Салфетки марлевые стерильные</w:t>
            </w:r>
          </w:p>
        </w:tc>
        <w:tc>
          <w:tcPr>
            <w:tcW w:w="1986" w:type="dxa"/>
            <w:gridSpan w:val="2"/>
            <w:tcBorders>
              <w:top w:val="single" w:sz="2" w:space="0" w:color="000000"/>
              <w:left w:val="single" w:sz="2" w:space="0" w:color="000000"/>
              <w:bottom w:val="single" w:sz="2" w:space="0" w:color="000000"/>
              <w:right w:val="single" w:sz="2" w:space="0" w:color="000000"/>
            </w:tcBorders>
          </w:tcPr>
          <w:p w14:paraId="37196F31" w14:textId="77777777" w:rsidR="00B95A6D" w:rsidRPr="00B95A6D" w:rsidRDefault="00B95A6D" w:rsidP="00B95A6D">
            <w:pPr>
              <w:spacing w:line="259" w:lineRule="auto"/>
              <w:rPr>
                <w:rFonts w:ascii="Times New Roman" w:eastAsia="Times New Roman" w:hAnsi="Times New Roman"/>
                <w:color w:val="000000"/>
              </w:rPr>
            </w:pPr>
          </w:p>
        </w:tc>
        <w:tc>
          <w:tcPr>
            <w:tcW w:w="1274" w:type="dxa"/>
            <w:gridSpan w:val="3"/>
            <w:tcBorders>
              <w:top w:val="single" w:sz="2" w:space="0" w:color="000000"/>
              <w:left w:val="single" w:sz="2" w:space="0" w:color="000000"/>
              <w:bottom w:val="single" w:sz="2" w:space="0" w:color="000000"/>
              <w:right w:val="single" w:sz="2" w:space="0" w:color="000000"/>
            </w:tcBorders>
          </w:tcPr>
          <w:p w14:paraId="65CB7D98" w14:textId="77777777" w:rsidR="00B95A6D" w:rsidRPr="00B95A6D" w:rsidRDefault="00B95A6D" w:rsidP="00B95A6D">
            <w:pPr>
              <w:spacing w:line="259" w:lineRule="auto"/>
              <w:rPr>
                <w:rFonts w:ascii="Times New Roman" w:eastAsia="Times New Roman" w:hAnsi="Times New Roman"/>
                <w:color w:val="000000"/>
              </w:rPr>
            </w:pPr>
          </w:p>
        </w:tc>
        <w:tc>
          <w:tcPr>
            <w:tcW w:w="1134" w:type="dxa"/>
            <w:tcBorders>
              <w:top w:val="single" w:sz="2" w:space="0" w:color="000000"/>
              <w:left w:val="single" w:sz="2" w:space="0" w:color="000000"/>
              <w:bottom w:val="single" w:sz="2" w:space="0" w:color="000000"/>
              <w:right w:val="single" w:sz="2" w:space="0" w:color="000000"/>
            </w:tcBorders>
          </w:tcPr>
          <w:p w14:paraId="4A9E2568" w14:textId="77777777" w:rsidR="00B95A6D" w:rsidRPr="00B95A6D" w:rsidRDefault="00B95A6D" w:rsidP="00B95A6D">
            <w:pPr>
              <w:spacing w:line="259" w:lineRule="auto"/>
              <w:rPr>
                <w:rFonts w:ascii="Times New Roman" w:eastAsia="Times New Roman" w:hAnsi="Times New Roman"/>
                <w:color w:val="000000"/>
              </w:rPr>
            </w:pPr>
          </w:p>
        </w:tc>
      </w:tr>
      <w:tr w:rsidR="00B95A6D" w:rsidRPr="00B95A6D" w14:paraId="31DB2E92" w14:textId="77777777" w:rsidTr="00B95A6D">
        <w:tblPrEx>
          <w:tblCellMar>
            <w:top w:w="5" w:type="dxa"/>
            <w:left w:w="58" w:type="dxa"/>
            <w:right w:w="27" w:type="dxa"/>
          </w:tblCellMar>
        </w:tblPrEx>
        <w:trPr>
          <w:trHeight w:val="275"/>
        </w:trPr>
        <w:tc>
          <w:tcPr>
            <w:tcW w:w="849" w:type="dxa"/>
            <w:gridSpan w:val="2"/>
            <w:tcBorders>
              <w:top w:val="single" w:sz="2" w:space="0" w:color="000000"/>
              <w:left w:val="single" w:sz="2" w:space="0" w:color="000000"/>
              <w:bottom w:val="single" w:sz="2" w:space="0" w:color="000000"/>
              <w:right w:val="single" w:sz="2" w:space="0" w:color="000000"/>
            </w:tcBorders>
          </w:tcPr>
          <w:p w14:paraId="1FED7FBF" w14:textId="77777777" w:rsidR="00B95A6D" w:rsidRPr="00B95A6D" w:rsidRDefault="00B95A6D" w:rsidP="00B95A6D">
            <w:pPr>
              <w:spacing w:line="259" w:lineRule="auto"/>
              <w:ind w:right="58"/>
              <w:jc w:val="center"/>
              <w:rPr>
                <w:rFonts w:ascii="Times New Roman" w:eastAsia="Times New Roman" w:hAnsi="Times New Roman"/>
                <w:color w:val="000000"/>
              </w:rPr>
            </w:pPr>
            <w:r w:rsidRPr="00B95A6D">
              <w:rPr>
                <w:rFonts w:ascii="Times New Roman" w:eastAsia="Times New Roman" w:hAnsi="Times New Roman"/>
                <w:color w:val="000000"/>
              </w:rPr>
              <w:t>4.8.</w:t>
            </w:r>
          </w:p>
        </w:tc>
        <w:tc>
          <w:tcPr>
            <w:tcW w:w="3971" w:type="dxa"/>
            <w:gridSpan w:val="3"/>
            <w:tcBorders>
              <w:top w:val="single" w:sz="2" w:space="0" w:color="000000"/>
              <w:left w:val="single" w:sz="2" w:space="0" w:color="000000"/>
              <w:bottom w:val="single" w:sz="2" w:space="0" w:color="000000"/>
              <w:right w:val="single" w:sz="2" w:space="0" w:color="000000"/>
            </w:tcBorders>
          </w:tcPr>
          <w:p w14:paraId="754A7FE6" w14:textId="77777777" w:rsidR="00B95A6D" w:rsidRPr="00B95A6D" w:rsidRDefault="00B95A6D" w:rsidP="00B95A6D">
            <w:pPr>
              <w:spacing w:line="259" w:lineRule="auto"/>
              <w:ind w:left="24"/>
              <w:rPr>
                <w:rFonts w:ascii="Times New Roman" w:eastAsia="Times New Roman" w:hAnsi="Times New Roman"/>
                <w:color w:val="000000"/>
              </w:rPr>
            </w:pPr>
            <w:r w:rsidRPr="00B95A6D">
              <w:rPr>
                <w:rFonts w:ascii="Times New Roman" w:eastAsia="Times New Roman" w:hAnsi="Times New Roman"/>
                <w:color w:val="000000"/>
              </w:rPr>
              <w:t>16х14</w:t>
            </w:r>
          </w:p>
        </w:tc>
        <w:tc>
          <w:tcPr>
            <w:tcW w:w="1986" w:type="dxa"/>
            <w:gridSpan w:val="2"/>
            <w:tcBorders>
              <w:top w:val="single" w:sz="2" w:space="0" w:color="000000"/>
              <w:left w:val="single" w:sz="2" w:space="0" w:color="000000"/>
              <w:bottom w:val="single" w:sz="2" w:space="0" w:color="000000"/>
              <w:right w:val="single" w:sz="2" w:space="0" w:color="000000"/>
            </w:tcBorders>
          </w:tcPr>
          <w:p w14:paraId="46199FA1" w14:textId="77777777" w:rsidR="00B95A6D" w:rsidRPr="00B95A6D" w:rsidRDefault="00B95A6D" w:rsidP="00B95A6D">
            <w:pPr>
              <w:spacing w:line="259" w:lineRule="auto"/>
              <w:jc w:val="center"/>
              <w:rPr>
                <w:rFonts w:ascii="Times New Roman" w:eastAsia="Times New Roman" w:hAnsi="Times New Roman"/>
                <w:color w:val="000000"/>
              </w:rPr>
            </w:pPr>
            <w:r w:rsidRPr="00B95A6D">
              <w:rPr>
                <w:rFonts w:ascii="Times New Roman" w:eastAsia="Times New Roman" w:hAnsi="Times New Roman"/>
                <w:color w:val="000000"/>
              </w:rPr>
              <w:t>шт.</w:t>
            </w:r>
          </w:p>
        </w:tc>
        <w:tc>
          <w:tcPr>
            <w:tcW w:w="1274" w:type="dxa"/>
            <w:gridSpan w:val="3"/>
            <w:tcBorders>
              <w:top w:val="single" w:sz="2" w:space="0" w:color="000000"/>
              <w:left w:val="single" w:sz="2" w:space="0" w:color="000000"/>
              <w:bottom w:val="single" w:sz="2" w:space="0" w:color="000000"/>
              <w:right w:val="single" w:sz="2" w:space="0" w:color="000000"/>
            </w:tcBorders>
          </w:tcPr>
          <w:p w14:paraId="600DADBE" w14:textId="77777777" w:rsidR="00B95A6D" w:rsidRPr="00B95A6D" w:rsidRDefault="00B95A6D" w:rsidP="00B95A6D">
            <w:pPr>
              <w:spacing w:line="259" w:lineRule="auto"/>
              <w:ind w:right="21"/>
              <w:jc w:val="center"/>
              <w:rPr>
                <w:rFonts w:ascii="Times New Roman" w:eastAsia="Times New Roman" w:hAnsi="Times New Roman"/>
                <w:color w:val="000000"/>
              </w:rPr>
            </w:pPr>
            <w:r w:rsidRPr="00B95A6D">
              <w:rPr>
                <w:rFonts w:ascii="Times New Roman" w:eastAsia="Times New Roman" w:hAnsi="Times New Roman"/>
                <w:color w:val="000000"/>
              </w:rPr>
              <w:t>50</w:t>
            </w:r>
          </w:p>
        </w:tc>
        <w:tc>
          <w:tcPr>
            <w:tcW w:w="1134" w:type="dxa"/>
            <w:tcBorders>
              <w:top w:val="single" w:sz="2" w:space="0" w:color="000000"/>
              <w:left w:val="single" w:sz="2" w:space="0" w:color="000000"/>
              <w:bottom w:val="single" w:sz="2" w:space="0" w:color="000000"/>
              <w:right w:val="single" w:sz="2" w:space="0" w:color="000000"/>
            </w:tcBorders>
          </w:tcPr>
          <w:p w14:paraId="07CF2C17" w14:textId="77777777" w:rsidR="00B95A6D" w:rsidRPr="00B95A6D" w:rsidRDefault="00B95A6D" w:rsidP="00B95A6D">
            <w:pPr>
              <w:spacing w:line="259" w:lineRule="auto"/>
              <w:ind w:right="31"/>
              <w:jc w:val="center"/>
              <w:rPr>
                <w:rFonts w:ascii="Times New Roman" w:eastAsia="Times New Roman" w:hAnsi="Times New Roman"/>
                <w:color w:val="000000"/>
              </w:rPr>
            </w:pPr>
            <w:r w:rsidRPr="00B95A6D">
              <w:rPr>
                <w:rFonts w:ascii="Times New Roman" w:eastAsia="Times New Roman" w:hAnsi="Times New Roman"/>
                <w:color w:val="000000"/>
              </w:rPr>
              <w:t>0,85</w:t>
            </w:r>
          </w:p>
        </w:tc>
      </w:tr>
      <w:tr w:rsidR="00B95A6D" w:rsidRPr="00B95A6D" w14:paraId="2127004F" w14:textId="77777777" w:rsidTr="00B95A6D">
        <w:tblPrEx>
          <w:tblCellMar>
            <w:top w:w="5" w:type="dxa"/>
            <w:left w:w="58" w:type="dxa"/>
            <w:right w:w="27" w:type="dxa"/>
          </w:tblCellMar>
        </w:tblPrEx>
        <w:trPr>
          <w:trHeight w:val="272"/>
        </w:trPr>
        <w:tc>
          <w:tcPr>
            <w:tcW w:w="849" w:type="dxa"/>
            <w:gridSpan w:val="2"/>
            <w:tcBorders>
              <w:top w:val="single" w:sz="2" w:space="0" w:color="000000"/>
              <w:left w:val="single" w:sz="2" w:space="0" w:color="000000"/>
              <w:bottom w:val="single" w:sz="2" w:space="0" w:color="000000"/>
              <w:right w:val="single" w:sz="2" w:space="0" w:color="000000"/>
            </w:tcBorders>
          </w:tcPr>
          <w:p w14:paraId="40966411" w14:textId="77777777" w:rsidR="00B95A6D" w:rsidRPr="00B95A6D" w:rsidRDefault="00B95A6D" w:rsidP="00B95A6D">
            <w:pPr>
              <w:spacing w:line="259" w:lineRule="auto"/>
              <w:rPr>
                <w:rFonts w:ascii="Times New Roman" w:eastAsia="Times New Roman" w:hAnsi="Times New Roman"/>
                <w:color w:val="000000"/>
              </w:rPr>
            </w:pPr>
          </w:p>
        </w:tc>
        <w:tc>
          <w:tcPr>
            <w:tcW w:w="3971" w:type="dxa"/>
            <w:gridSpan w:val="3"/>
            <w:tcBorders>
              <w:top w:val="single" w:sz="2" w:space="0" w:color="000000"/>
              <w:left w:val="single" w:sz="2" w:space="0" w:color="000000"/>
              <w:bottom w:val="single" w:sz="2" w:space="0" w:color="000000"/>
              <w:right w:val="single" w:sz="2" w:space="0" w:color="000000"/>
            </w:tcBorders>
          </w:tcPr>
          <w:p w14:paraId="6489AF86" w14:textId="77777777" w:rsidR="00B95A6D" w:rsidRPr="00B95A6D" w:rsidRDefault="00B95A6D" w:rsidP="00B95A6D">
            <w:pPr>
              <w:spacing w:line="259" w:lineRule="auto"/>
              <w:ind w:left="5"/>
              <w:rPr>
                <w:rFonts w:ascii="Times New Roman" w:eastAsia="Times New Roman" w:hAnsi="Times New Roman"/>
                <w:color w:val="000000"/>
              </w:rPr>
            </w:pPr>
            <w:r w:rsidRPr="00B95A6D">
              <w:rPr>
                <w:rFonts w:ascii="Times New Roman" w:eastAsia="Times New Roman" w:hAnsi="Times New Roman"/>
                <w:color w:val="000000"/>
              </w:rPr>
              <w:t>45х29</w:t>
            </w:r>
          </w:p>
        </w:tc>
        <w:tc>
          <w:tcPr>
            <w:tcW w:w="1986" w:type="dxa"/>
            <w:gridSpan w:val="2"/>
            <w:tcBorders>
              <w:top w:val="single" w:sz="2" w:space="0" w:color="000000"/>
              <w:left w:val="single" w:sz="2" w:space="0" w:color="000000"/>
              <w:bottom w:val="single" w:sz="2" w:space="0" w:color="000000"/>
              <w:right w:val="single" w:sz="2" w:space="0" w:color="000000"/>
            </w:tcBorders>
          </w:tcPr>
          <w:p w14:paraId="111F8F3C" w14:textId="77777777" w:rsidR="00B95A6D" w:rsidRPr="00B95A6D" w:rsidRDefault="00B95A6D" w:rsidP="00B95A6D">
            <w:pPr>
              <w:spacing w:line="259" w:lineRule="auto"/>
              <w:ind w:right="53"/>
              <w:jc w:val="center"/>
              <w:rPr>
                <w:rFonts w:ascii="Times New Roman" w:eastAsia="Times New Roman" w:hAnsi="Times New Roman"/>
                <w:color w:val="000000"/>
              </w:rPr>
            </w:pPr>
            <w:r w:rsidRPr="00B95A6D">
              <w:rPr>
                <w:rFonts w:ascii="Times New Roman" w:eastAsia="Times New Roman" w:hAnsi="Times New Roman"/>
                <w:color w:val="000000"/>
              </w:rPr>
              <w:t>шт.</w:t>
            </w:r>
          </w:p>
        </w:tc>
        <w:tc>
          <w:tcPr>
            <w:tcW w:w="1274" w:type="dxa"/>
            <w:gridSpan w:val="3"/>
            <w:tcBorders>
              <w:top w:val="single" w:sz="2" w:space="0" w:color="000000"/>
              <w:left w:val="single" w:sz="2" w:space="0" w:color="000000"/>
              <w:bottom w:val="single" w:sz="2" w:space="0" w:color="000000"/>
              <w:right w:val="single" w:sz="2" w:space="0" w:color="000000"/>
            </w:tcBorders>
          </w:tcPr>
          <w:p w14:paraId="02C6A553" w14:textId="77777777" w:rsidR="00B95A6D" w:rsidRPr="00B95A6D" w:rsidRDefault="00B95A6D" w:rsidP="00B95A6D">
            <w:pPr>
              <w:spacing w:line="259" w:lineRule="auto"/>
              <w:ind w:right="26"/>
              <w:jc w:val="center"/>
              <w:rPr>
                <w:rFonts w:ascii="Times New Roman" w:eastAsia="Times New Roman" w:hAnsi="Times New Roman"/>
                <w:color w:val="000000"/>
              </w:rPr>
            </w:pPr>
            <w:r w:rsidRPr="00B95A6D">
              <w:rPr>
                <w:rFonts w:ascii="Times New Roman" w:eastAsia="Times New Roman" w:hAnsi="Times New Roman"/>
                <w:color w:val="000000"/>
              </w:rPr>
              <w:t>50</w:t>
            </w:r>
          </w:p>
        </w:tc>
        <w:tc>
          <w:tcPr>
            <w:tcW w:w="1134" w:type="dxa"/>
            <w:tcBorders>
              <w:top w:val="single" w:sz="2" w:space="0" w:color="000000"/>
              <w:left w:val="single" w:sz="2" w:space="0" w:color="000000"/>
              <w:bottom w:val="single" w:sz="2" w:space="0" w:color="000000"/>
              <w:right w:val="single" w:sz="2" w:space="0" w:color="000000"/>
            </w:tcBorders>
          </w:tcPr>
          <w:p w14:paraId="19C1214B" w14:textId="77777777" w:rsidR="00B95A6D" w:rsidRPr="00B95A6D" w:rsidRDefault="00B95A6D" w:rsidP="00B95A6D">
            <w:pPr>
              <w:spacing w:line="259" w:lineRule="auto"/>
              <w:ind w:right="17"/>
              <w:jc w:val="center"/>
              <w:rPr>
                <w:rFonts w:ascii="Times New Roman" w:eastAsia="Times New Roman" w:hAnsi="Times New Roman"/>
                <w:color w:val="000000"/>
              </w:rPr>
            </w:pPr>
            <w:r w:rsidRPr="00B95A6D">
              <w:rPr>
                <w:rFonts w:ascii="Times New Roman" w:eastAsia="Times New Roman" w:hAnsi="Times New Roman"/>
                <w:color w:val="000000"/>
              </w:rPr>
              <w:t>1,6</w:t>
            </w:r>
          </w:p>
        </w:tc>
      </w:tr>
      <w:tr w:rsidR="00B95A6D" w:rsidRPr="00B95A6D" w14:paraId="73E93BA7" w14:textId="77777777" w:rsidTr="00B95A6D">
        <w:tblPrEx>
          <w:tblCellMar>
            <w:top w:w="2" w:type="dxa"/>
            <w:right w:w="88" w:type="dxa"/>
          </w:tblCellMar>
        </w:tblPrEx>
        <w:trPr>
          <w:trHeight w:val="281"/>
        </w:trPr>
        <w:tc>
          <w:tcPr>
            <w:tcW w:w="849" w:type="dxa"/>
            <w:gridSpan w:val="2"/>
            <w:tcBorders>
              <w:top w:val="single" w:sz="2" w:space="0" w:color="000000"/>
              <w:left w:val="single" w:sz="2" w:space="0" w:color="000000"/>
              <w:bottom w:val="single" w:sz="2" w:space="0" w:color="000000"/>
              <w:right w:val="single" w:sz="2" w:space="0" w:color="000000"/>
            </w:tcBorders>
          </w:tcPr>
          <w:p w14:paraId="70439ACE" w14:textId="77777777" w:rsidR="00B95A6D" w:rsidRPr="00B95A6D" w:rsidRDefault="00B95A6D" w:rsidP="00B95A6D">
            <w:pPr>
              <w:spacing w:line="259" w:lineRule="auto"/>
              <w:ind w:right="8"/>
              <w:jc w:val="center"/>
              <w:rPr>
                <w:rFonts w:ascii="Times New Roman" w:eastAsia="Times New Roman" w:hAnsi="Times New Roman"/>
                <w:color w:val="000000"/>
              </w:rPr>
            </w:pPr>
            <w:r w:rsidRPr="00B95A6D">
              <w:rPr>
                <w:rFonts w:ascii="Times New Roman" w:eastAsia="Times New Roman" w:hAnsi="Times New Roman"/>
                <w:color w:val="000000"/>
              </w:rPr>
              <w:t>4.9.</w:t>
            </w:r>
          </w:p>
        </w:tc>
        <w:tc>
          <w:tcPr>
            <w:tcW w:w="3971" w:type="dxa"/>
            <w:gridSpan w:val="3"/>
            <w:tcBorders>
              <w:top w:val="single" w:sz="2" w:space="0" w:color="000000"/>
              <w:left w:val="single" w:sz="2" w:space="0" w:color="000000"/>
              <w:bottom w:val="single" w:sz="2" w:space="0" w:color="000000"/>
              <w:right w:val="single" w:sz="2" w:space="0" w:color="000000"/>
            </w:tcBorders>
          </w:tcPr>
          <w:p w14:paraId="6C96D54F" w14:textId="77777777" w:rsidR="00B95A6D" w:rsidRPr="00B95A6D" w:rsidRDefault="00B95A6D" w:rsidP="00B95A6D">
            <w:pPr>
              <w:spacing w:line="259" w:lineRule="auto"/>
              <w:rPr>
                <w:rFonts w:ascii="Times New Roman" w:eastAsia="Times New Roman" w:hAnsi="Times New Roman"/>
                <w:color w:val="000000"/>
              </w:rPr>
            </w:pPr>
            <w:r w:rsidRPr="00B95A6D">
              <w:rPr>
                <w:rFonts w:ascii="Times New Roman" w:eastAsia="Times New Roman" w:hAnsi="Times New Roman"/>
                <w:color w:val="000000"/>
              </w:rPr>
              <w:t>Вата медицинская стерильная 50,0</w:t>
            </w:r>
          </w:p>
        </w:tc>
        <w:tc>
          <w:tcPr>
            <w:tcW w:w="1992" w:type="dxa"/>
            <w:gridSpan w:val="3"/>
            <w:tcBorders>
              <w:top w:val="single" w:sz="2" w:space="0" w:color="000000"/>
              <w:left w:val="single" w:sz="2" w:space="0" w:color="000000"/>
              <w:bottom w:val="single" w:sz="2" w:space="0" w:color="000000"/>
              <w:right w:val="single" w:sz="2" w:space="0" w:color="000000"/>
            </w:tcBorders>
          </w:tcPr>
          <w:p w14:paraId="718216EE" w14:textId="77777777" w:rsidR="00B95A6D" w:rsidRPr="00B95A6D" w:rsidRDefault="00B95A6D" w:rsidP="00B95A6D">
            <w:pPr>
              <w:spacing w:line="259" w:lineRule="auto"/>
              <w:rPr>
                <w:rFonts w:ascii="Times New Roman" w:eastAsia="Times New Roman" w:hAnsi="Times New Roman"/>
                <w:color w:val="000000"/>
              </w:rPr>
            </w:pPr>
          </w:p>
        </w:tc>
        <w:tc>
          <w:tcPr>
            <w:tcW w:w="1268" w:type="dxa"/>
            <w:gridSpan w:val="2"/>
            <w:tcBorders>
              <w:top w:val="single" w:sz="2" w:space="0" w:color="000000"/>
              <w:left w:val="single" w:sz="2" w:space="0" w:color="000000"/>
              <w:bottom w:val="single" w:sz="2" w:space="0" w:color="000000"/>
              <w:right w:val="single" w:sz="2" w:space="0" w:color="000000"/>
            </w:tcBorders>
          </w:tcPr>
          <w:p w14:paraId="26B6A392" w14:textId="77777777" w:rsidR="00B95A6D" w:rsidRPr="00B95A6D" w:rsidRDefault="00B95A6D" w:rsidP="00B95A6D">
            <w:pPr>
              <w:spacing w:line="259" w:lineRule="auto"/>
              <w:ind w:right="11"/>
              <w:jc w:val="center"/>
              <w:rPr>
                <w:rFonts w:ascii="Times New Roman" w:eastAsia="Times New Roman" w:hAnsi="Times New Roman"/>
                <w:color w:val="000000"/>
              </w:rPr>
            </w:pPr>
            <w:r w:rsidRPr="00B95A6D">
              <w:rPr>
                <w:rFonts w:ascii="Times New Roman" w:eastAsia="Times New Roman" w:hAnsi="Times New Roman"/>
                <w:color w:val="000000"/>
              </w:rPr>
              <w:t>25</w:t>
            </w:r>
          </w:p>
        </w:tc>
        <w:tc>
          <w:tcPr>
            <w:tcW w:w="1134" w:type="dxa"/>
            <w:tcBorders>
              <w:top w:val="single" w:sz="2" w:space="0" w:color="000000"/>
              <w:left w:val="single" w:sz="2" w:space="0" w:color="000000"/>
              <w:bottom w:val="single" w:sz="2" w:space="0" w:color="000000"/>
              <w:right w:val="single" w:sz="2" w:space="0" w:color="000000"/>
            </w:tcBorders>
          </w:tcPr>
          <w:p w14:paraId="47ADDC4C" w14:textId="77777777" w:rsidR="00B95A6D" w:rsidRPr="00B95A6D" w:rsidRDefault="00B95A6D" w:rsidP="00B95A6D">
            <w:pPr>
              <w:spacing w:line="259" w:lineRule="auto"/>
              <w:ind w:right="7"/>
              <w:jc w:val="center"/>
              <w:rPr>
                <w:rFonts w:ascii="Times New Roman" w:eastAsia="Times New Roman" w:hAnsi="Times New Roman"/>
                <w:color w:val="000000"/>
              </w:rPr>
            </w:pPr>
            <w:r w:rsidRPr="00B95A6D">
              <w:rPr>
                <w:rFonts w:ascii="Times New Roman" w:eastAsia="Times New Roman" w:hAnsi="Times New Roman"/>
                <w:color w:val="000000"/>
              </w:rPr>
              <w:t>0,425</w:t>
            </w:r>
          </w:p>
        </w:tc>
      </w:tr>
      <w:tr w:rsidR="00B95A6D" w:rsidRPr="00B95A6D" w14:paraId="775AA152" w14:textId="77777777" w:rsidTr="00B95A6D">
        <w:tblPrEx>
          <w:tblCellMar>
            <w:top w:w="2" w:type="dxa"/>
            <w:right w:w="88" w:type="dxa"/>
          </w:tblCellMar>
        </w:tblPrEx>
        <w:trPr>
          <w:trHeight w:val="271"/>
        </w:trPr>
        <w:tc>
          <w:tcPr>
            <w:tcW w:w="849" w:type="dxa"/>
            <w:gridSpan w:val="2"/>
            <w:tcBorders>
              <w:top w:val="single" w:sz="2" w:space="0" w:color="000000"/>
              <w:left w:val="single" w:sz="2" w:space="0" w:color="000000"/>
              <w:bottom w:val="single" w:sz="2" w:space="0" w:color="000000"/>
              <w:right w:val="single" w:sz="2" w:space="0" w:color="000000"/>
            </w:tcBorders>
          </w:tcPr>
          <w:p w14:paraId="55A27306" w14:textId="77777777" w:rsidR="00B95A6D" w:rsidRPr="00B95A6D" w:rsidRDefault="00B95A6D" w:rsidP="00B95A6D">
            <w:pPr>
              <w:spacing w:line="259" w:lineRule="auto"/>
              <w:ind w:right="4"/>
              <w:jc w:val="center"/>
              <w:rPr>
                <w:rFonts w:ascii="Times New Roman" w:eastAsia="Times New Roman" w:hAnsi="Times New Roman"/>
                <w:color w:val="000000"/>
              </w:rPr>
            </w:pPr>
            <w:r w:rsidRPr="00B95A6D">
              <w:rPr>
                <w:rFonts w:ascii="Times New Roman" w:eastAsia="Times New Roman" w:hAnsi="Times New Roman"/>
                <w:color w:val="000000"/>
              </w:rPr>
              <w:t>4.10.</w:t>
            </w:r>
          </w:p>
        </w:tc>
        <w:tc>
          <w:tcPr>
            <w:tcW w:w="3971" w:type="dxa"/>
            <w:gridSpan w:val="3"/>
            <w:tcBorders>
              <w:top w:val="single" w:sz="2" w:space="0" w:color="000000"/>
              <w:left w:val="single" w:sz="2" w:space="0" w:color="000000"/>
              <w:bottom w:val="single" w:sz="2" w:space="0" w:color="000000"/>
              <w:right w:val="single" w:sz="2" w:space="0" w:color="000000"/>
            </w:tcBorders>
          </w:tcPr>
          <w:p w14:paraId="542382AC" w14:textId="77777777" w:rsidR="00B95A6D" w:rsidRPr="00B95A6D" w:rsidRDefault="00B95A6D" w:rsidP="00B95A6D">
            <w:pPr>
              <w:spacing w:line="259" w:lineRule="auto"/>
              <w:rPr>
                <w:rFonts w:ascii="Times New Roman" w:eastAsia="Times New Roman" w:hAnsi="Times New Roman"/>
                <w:color w:val="000000"/>
              </w:rPr>
            </w:pPr>
            <w:r w:rsidRPr="00B95A6D">
              <w:rPr>
                <w:rFonts w:ascii="Times New Roman" w:eastAsia="Times New Roman" w:hAnsi="Times New Roman"/>
                <w:color w:val="000000"/>
              </w:rPr>
              <w:t>Перчатки хирургические</w:t>
            </w:r>
          </w:p>
        </w:tc>
        <w:tc>
          <w:tcPr>
            <w:tcW w:w="1992" w:type="dxa"/>
            <w:gridSpan w:val="3"/>
            <w:tcBorders>
              <w:top w:val="single" w:sz="2" w:space="0" w:color="000000"/>
              <w:left w:val="single" w:sz="2" w:space="0" w:color="000000"/>
              <w:bottom w:val="single" w:sz="2" w:space="0" w:color="000000"/>
              <w:right w:val="single" w:sz="2" w:space="0" w:color="000000"/>
            </w:tcBorders>
          </w:tcPr>
          <w:p w14:paraId="7158E3FD" w14:textId="77777777" w:rsidR="00B95A6D" w:rsidRPr="00B95A6D" w:rsidRDefault="00B95A6D" w:rsidP="00B95A6D">
            <w:pPr>
              <w:spacing w:line="259" w:lineRule="auto"/>
              <w:ind w:right="18"/>
              <w:jc w:val="center"/>
              <w:rPr>
                <w:rFonts w:ascii="Times New Roman" w:eastAsia="Times New Roman" w:hAnsi="Times New Roman"/>
                <w:color w:val="000000"/>
              </w:rPr>
            </w:pPr>
            <w:r w:rsidRPr="00B95A6D">
              <w:rPr>
                <w:rFonts w:ascii="Times New Roman" w:eastAsia="Times New Roman" w:hAnsi="Times New Roman"/>
                <w:color w:val="000000"/>
              </w:rPr>
              <w:t>шт.</w:t>
            </w:r>
          </w:p>
        </w:tc>
        <w:tc>
          <w:tcPr>
            <w:tcW w:w="1268" w:type="dxa"/>
            <w:gridSpan w:val="2"/>
            <w:tcBorders>
              <w:top w:val="single" w:sz="2" w:space="0" w:color="000000"/>
              <w:left w:val="single" w:sz="2" w:space="0" w:color="000000"/>
              <w:bottom w:val="single" w:sz="2" w:space="0" w:color="000000"/>
              <w:right w:val="single" w:sz="2" w:space="0" w:color="000000"/>
            </w:tcBorders>
          </w:tcPr>
          <w:p w14:paraId="7A2F4323" w14:textId="77777777" w:rsidR="00B95A6D" w:rsidRPr="00B95A6D" w:rsidRDefault="00B95A6D" w:rsidP="00B95A6D">
            <w:pPr>
              <w:spacing w:line="259" w:lineRule="auto"/>
              <w:ind w:left="17"/>
              <w:jc w:val="center"/>
              <w:rPr>
                <w:rFonts w:ascii="Times New Roman" w:eastAsia="Times New Roman" w:hAnsi="Times New Roman"/>
                <w:color w:val="000000"/>
              </w:rPr>
            </w:pPr>
            <w:r w:rsidRPr="00B95A6D">
              <w:rPr>
                <w:rFonts w:ascii="Times New Roman" w:eastAsia="Times New Roman" w:hAnsi="Times New Roman"/>
                <w:color w:val="000000"/>
              </w:rPr>
              <w:t>10</w:t>
            </w:r>
          </w:p>
        </w:tc>
        <w:tc>
          <w:tcPr>
            <w:tcW w:w="1134" w:type="dxa"/>
            <w:tcBorders>
              <w:top w:val="single" w:sz="2" w:space="0" w:color="000000"/>
              <w:left w:val="single" w:sz="2" w:space="0" w:color="000000"/>
              <w:bottom w:val="single" w:sz="2" w:space="0" w:color="000000"/>
              <w:right w:val="single" w:sz="2" w:space="0" w:color="000000"/>
            </w:tcBorders>
          </w:tcPr>
          <w:p w14:paraId="022F9B04" w14:textId="77777777" w:rsidR="00B95A6D" w:rsidRPr="00B95A6D" w:rsidRDefault="00B95A6D" w:rsidP="00B95A6D">
            <w:pPr>
              <w:spacing w:line="259" w:lineRule="auto"/>
              <w:ind w:left="3"/>
              <w:jc w:val="center"/>
              <w:rPr>
                <w:rFonts w:ascii="Times New Roman" w:eastAsia="Times New Roman" w:hAnsi="Times New Roman"/>
                <w:color w:val="000000"/>
              </w:rPr>
            </w:pPr>
            <w:r w:rsidRPr="00B95A6D">
              <w:rPr>
                <w:rFonts w:ascii="Times New Roman" w:eastAsia="Times New Roman" w:hAnsi="Times New Roman"/>
                <w:color w:val="000000"/>
              </w:rPr>
              <w:t>0,17</w:t>
            </w:r>
          </w:p>
        </w:tc>
      </w:tr>
      <w:tr w:rsidR="00B95A6D" w:rsidRPr="00B95A6D" w14:paraId="1361B1D2" w14:textId="77777777" w:rsidTr="00B95A6D">
        <w:tblPrEx>
          <w:tblCellMar>
            <w:top w:w="2" w:type="dxa"/>
            <w:right w:w="88" w:type="dxa"/>
          </w:tblCellMar>
        </w:tblPrEx>
        <w:trPr>
          <w:trHeight w:val="274"/>
        </w:trPr>
        <w:tc>
          <w:tcPr>
            <w:tcW w:w="849" w:type="dxa"/>
            <w:gridSpan w:val="2"/>
            <w:tcBorders>
              <w:top w:val="single" w:sz="2" w:space="0" w:color="000000"/>
              <w:left w:val="single" w:sz="2" w:space="0" w:color="000000"/>
              <w:bottom w:val="single" w:sz="2" w:space="0" w:color="000000"/>
              <w:right w:val="single" w:sz="2" w:space="0" w:color="000000"/>
            </w:tcBorders>
          </w:tcPr>
          <w:p w14:paraId="6AEBC1D2" w14:textId="77777777" w:rsidR="00B95A6D" w:rsidRPr="00B95A6D" w:rsidRDefault="00B95A6D" w:rsidP="00B95A6D">
            <w:pPr>
              <w:spacing w:line="259" w:lineRule="auto"/>
              <w:rPr>
                <w:rFonts w:ascii="Times New Roman" w:eastAsia="Times New Roman" w:hAnsi="Times New Roman"/>
                <w:color w:val="000000"/>
              </w:rPr>
            </w:pPr>
          </w:p>
        </w:tc>
        <w:tc>
          <w:tcPr>
            <w:tcW w:w="3971" w:type="dxa"/>
            <w:gridSpan w:val="3"/>
            <w:tcBorders>
              <w:top w:val="single" w:sz="2" w:space="0" w:color="000000"/>
              <w:left w:val="single" w:sz="2" w:space="0" w:color="000000"/>
              <w:bottom w:val="single" w:sz="2" w:space="0" w:color="000000"/>
              <w:right w:val="single" w:sz="2" w:space="0" w:color="000000"/>
            </w:tcBorders>
          </w:tcPr>
          <w:p w14:paraId="71778FF2" w14:textId="77777777" w:rsidR="00B95A6D" w:rsidRPr="00B95A6D" w:rsidRDefault="00B95A6D" w:rsidP="00B95A6D">
            <w:pPr>
              <w:spacing w:line="259" w:lineRule="auto"/>
              <w:ind w:left="3"/>
              <w:jc w:val="center"/>
              <w:rPr>
                <w:rFonts w:ascii="Times New Roman" w:eastAsia="Times New Roman" w:hAnsi="Times New Roman"/>
                <w:b/>
                <w:bCs/>
                <w:i/>
                <w:iCs/>
                <w:color w:val="000000"/>
              </w:rPr>
            </w:pPr>
            <w:r w:rsidRPr="00B95A6D">
              <w:rPr>
                <w:rFonts w:ascii="Times New Roman" w:eastAsia="Times New Roman" w:hAnsi="Times New Roman"/>
                <w:b/>
                <w:bCs/>
                <w:i/>
                <w:iCs/>
                <w:color w:val="000000"/>
              </w:rPr>
              <w:t>5. Нефтепродукты</w:t>
            </w:r>
          </w:p>
        </w:tc>
        <w:tc>
          <w:tcPr>
            <w:tcW w:w="1992" w:type="dxa"/>
            <w:gridSpan w:val="3"/>
            <w:tcBorders>
              <w:top w:val="single" w:sz="2" w:space="0" w:color="000000"/>
              <w:left w:val="single" w:sz="2" w:space="0" w:color="000000"/>
              <w:bottom w:val="single" w:sz="2" w:space="0" w:color="000000"/>
              <w:right w:val="single" w:sz="2" w:space="0" w:color="000000"/>
            </w:tcBorders>
          </w:tcPr>
          <w:p w14:paraId="12DA1E18" w14:textId="77777777" w:rsidR="00B95A6D" w:rsidRPr="00B95A6D" w:rsidRDefault="00B95A6D" w:rsidP="00B95A6D">
            <w:pPr>
              <w:spacing w:line="259" w:lineRule="auto"/>
              <w:ind w:right="13"/>
              <w:jc w:val="center"/>
              <w:rPr>
                <w:rFonts w:ascii="Times New Roman" w:eastAsia="Times New Roman" w:hAnsi="Times New Roman"/>
                <w:b/>
                <w:bCs/>
                <w:i/>
                <w:iCs/>
                <w:color w:val="000000"/>
              </w:rPr>
            </w:pPr>
            <w:r w:rsidRPr="00B95A6D">
              <w:rPr>
                <w:rFonts w:ascii="Times New Roman" w:eastAsia="Times New Roman" w:hAnsi="Times New Roman"/>
                <w:b/>
                <w:bCs/>
                <w:i/>
                <w:iCs/>
                <w:color w:val="000000"/>
              </w:rPr>
              <w:t>тыс. руб.</w:t>
            </w:r>
          </w:p>
        </w:tc>
        <w:tc>
          <w:tcPr>
            <w:tcW w:w="2402" w:type="dxa"/>
            <w:gridSpan w:val="3"/>
            <w:tcBorders>
              <w:top w:val="single" w:sz="2" w:space="0" w:color="000000"/>
              <w:left w:val="single" w:sz="2" w:space="0" w:color="000000"/>
              <w:bottom w:val="single" w:sz="2" w:space="0" w:color="000000"/>
              <w:right w:val="single" w:sz="2" w:space="0" w:color="000000"/>
            </w:tcBorders>
          </w:tcPr>
          <w:p w14:paraId="54C136D7" w14:textId="77777777" w:rsidR="00B95A6D" w:rsidRPr="00B95A6D" w:rsidRDefault="00B95A6D" w:rsidP="00B95A6D">
            <w:pPr>
              <w:spacing w:line="259" w:lineRule="auto"/>
              <w:ind w:left="28"/>
              <w:jc w:val="center"/>
              <w:rPr>
                <w:rFonts w:ascii="Times New Roman" w:eastAsia="Times New Roman" w:hAnsi="Times New Roman"/>
                <w:b/>
                <w:bCs/>
                <w:i/>
                <w:iCs/>
                <w:color w:val="000000"/>
              </w:rPr>
            </w:pPr>
            <w:r w:rsidRPr="00B95A6D">
              <w:rPr>
                <w:rFonts w:ascii="Times New Roman" w:eastAsia="Times New Roman" w:hAnsi="Times New Roman"/>
                <w:b/>
                <w:bCs/>
                <w:i/>
                <w:iCs/>
                <w:color w:val="000000"/>
              </w:rPr>
              <w:t>136,0</w:t>
            </w:r>
          </w:p>
        </w:tc>
      </w:tr>
      <w:tr w:rsidR="00B95A6D" w:rsidRPr="00B95A6D" w14:paraId="235904A2" w14:textId="77777777" w:rsidTr="00B95A6D">
        <w:tblPrEx>
          <w:tblCellMar>
            <w:top w:w="2" w:type="dxa"/>
            <w:right w:w="88" w:type="dxa"/>
          </w:tblCellMar>
        </w:tblPrEx>
        <w:trPr>
          <w:trHeight w:val="277"/>
        </w:trPr>
        <w:tc>
          <w:tcPr>
            <w:tcW w:w="849" w:type="dxa"/>
            <w:gridSpan w:val="2"/>
            <w:tcBorders>
              <w:top w:val="single" w:sz="2" w:space="0" w:color="000000"/>
              <w:left w:val="single" w:sz="2" w:space="0" w:color="000000"/>
              <w:bottom w:val="single" w:sz="2" w:space="0" w:color="000000"/>
              <w:right w:val="single" w:sz="2" w:space="0" w:color="000000"/>
            </w:tcBorders>
          </w:tcPr>
          <w:p w14:paraId="25EF855B" w14:textId="77777777" w:rsidR="00B95A6D" w:rsidRPr="00B95A6D" w:rsidRDefault="00B95A6D" w:rsidP="00B95A6D">
            <w:pPr>
              <w:spacing w:line="259" w:lineRule="auto"/>
              <w:ind w:left="6"/>
              <w:jc w:val="center"/>
              <w:rPr>
                <w:rFonts w:ascii="Times New Roman" w:eastAsia="Times New Roman" w:hAnsi="Times New Roman"/>
                <w:color w:val="000000"/>
              </w:rPr>
            </w:pPr>
            <w:r w:rsidRPr="00B95A6D">
              <w:rPr>
                <w:rFonts w:ascii="Times New Roman" w:eastAsia="Times New Roman" w:hAnsi="Times New Roman"/>
                <w:color w:val="000000"/>
              </w:rPr>
              <w:t>5.1.</w:t>
            </w:r>
          </w:p>
        </w:tc>
        <w:tc>
          <w:tcPr>
            <w:tcW w:w="3971" w:type="dxa"/>
            <w:gridSpan w:val="3"/>
            <w:tcBorders>
              <w:top w:val="single" w:sz="2" w:space="0" w:color="000000"/>
              <w:left w:val="single" w:sz="2" w:space="0" w:color="000000"/>
              <w:bottom w:val="single" w:sz="2" w:space="0" w:color="000000"/>
              <w:right w:val="single" w:sz="2" w:space="0" w:color="000000"/>
            </w:tcBorders>
          </w:tcPr>
          <w:p w14:paraId="70DBB325" w14:textId="77777777" w:rsidR="00B95A6D" w:rsidRPr="00B95A6D" w:rsidRDefault="00B95A6D" w:rsidP="00B95A6D">
            <w:pPr>
              <w:spacing w:line="259" w:lineRule="auto"/>
              <w:rPr>
                <w:rFonts w:ascii="Times New Roman" w:eastAsia="Times New Roman" w:hAnsi="Times New Roman"/>
                <w:color w:val="000000"/>
              </w:rPr>
            </w:pPr>
            <w:r w:rsidRPr="00B95A6D">
              <w:rPr>
                <w:rFonts w:ascii="Times New Roman" w:eastAsia="Times New Roman" w:hAnsi="Times New Roman"/>
                <w:color w:val="000000"/>
              </w:rPr>
              <w:t>Автобензин АИ-92</w:t>
            </w:r>
          </w:p>
        </w:tc>
        <w:tc>
          <w:tcPr>
            <w:tcW w:w="1992" w:type="dxa"/>
            <w:gridSpan w:val="3"/>
            <w:tcBorders>
              <w:top w:val="single" w:sz="2" w:space="0" w:color="000000"/>
              <w:left w:val="single" w:sz="2" w:space="0" w:color="000000"/>
              <w:bottom w:val="single" w:sz="2" w:space="0" w:color="000000"/>
              <w:right w:val="single" w:sz="2" w:space="0" w:color="000000"/>
            </w:tcBorders>
          </w:tcPr>
          <w:p w14:paraId="37749066" w14:textId="77777777" w:rsidR="00B95A6D" w:rsidRPr="00B95A6D" w:rsidRDefault="00B95A6D" w:rsidP="00B95A6D">
            <w:pPr>
              <w:spacing w:line="259" w:lineRule="auto"/>
              <w:ind w:left="1"/>
              <w:jc w:val="center"/>
              <w:rPr>
                <w:rFonts w:ascii="Times New Roman" w:eastAsia="Times New Roman" w:hAnsi="Times New Roman"/>
                <w:color w:val="000000"/>
              </w:rPr>
            </w:pPr>
            <w:r w:rsidRPr="00B95A6D">
              <w:rPr>
                <w:rFonts w:ascii="Times New Roman" w:eastAsia="Times New Roman" w:hAnsi="Times New Roman"/>
                <w:color w:val="000000"/>
              </w:rPr>
              <w:t>тонн</w:t>
            </w:r>
          </w:p>
        </w:tc>
        <w:tc>
          <w:tcPr>
            <w:tcW w:w="1268" w:type="dxa"/>
            <w:gridSpan w:val="2"/>
            <w:vMerge w:val="restart"/>
            <w:tcBorders>
              <w:top w:val="single" w:sz="2" w:space="0" w:color="000000"/>
              <w:left w:val="single" w:sz="2" w:space="0" w:color="000000"/>
              <w:bottom w:val="single" w:sz="2" w:space="0" w:color="000000"/>
              <w:right w:val="single" w:sz="2" w:space="0" w:color="000000"/>
            </w:tcBorders>
          </w:tcPr>
          <w:p w14:paraId="0DD45992" w14:textId="77777777" w:rsidR="00B95A6D" w:rsidRPr="00B95A6D" w:rsidRDefault="00B95A6D" w:rsidP="00B95A6D">
            <w:pPr>
              <w:spacing w:line="259" w:lineRule="auto"/>
              <w:ind w:left="13" w:firstLine="3"/>
              <w:jc w:val="center"/>
              <w:rPr>
                <w:rFonts w:ascii="Times New Roman" w:eastAsia="Times New Roman" w:hAnsi="Times New Roman"/>
                <w:color w:val="000000"/>
                <w:sz w:val="20"/>
                <w:szCs w:val="20"/>
              </w:rPr>
            </w:pPr>
            <w:r w:rsidRPr="00B95A6D">
              <w:rPr>
                <w:rFonts w:ascii="Times New Roman" w:eastAsia="Times New Roman" w:hAnsi="Times New Roman"/>
                <w:color w:val="000000"/>
                <w:sz w:val="20"/>
                <w:szCs w:val="20"/>
              </w:rPr>
              <w:t>в зависимости от розничной цены</w:t>
            </w:r>
          </w:p>
        </w:tc>
        <w:tc>
          <w:tcPr>
            <w:tcW w:w="1134" w:type="dxa"/>
            <w:tcBorders>
              <w:top w:val="single" w:sz="2" w:space="0" w:color="000000"/>
              <w:left w:val="single" w:sz="2" w:space="0" w:color="000000"/>
              <w:bottom w:val="single" w:sz="2" w:space="0" w:color="000000"/>
              <w:right w:val="single" w:sz="2" w:space="0" w:color="000000"/>
            </w:tcBorders>
          </w:tcPr>
          <w:p w14:paraId="267CF894" w14:textId="77777777" w:rsidR="00B95A6D" w:rsidRPr="00B95A6D" w:rsidRDefault="00B95A6D" w:rsidP="00B95A6D">
            <w:pPr>
              <w:spacing w:line="259" w:lineRule="auto"/>
              <w:ind w:right="2"/>
              <w:jc w:val="center"/>
              <w:rPr>
                <w:rFonts w:ascii="Times New Roman" w:eastAsia="Times New Roman" w:hAnsi="Times New Roman"/>
                <w:color w:val="000000"/>
              </w:rPr>
            </w:pPr>
            <w:r w:rsidRPr="00B95A6D">
              <w:rPr>
                <w:rFonts w:ascii="Times New Roman" w:eastAsia="Times New Roman" w:hAnsi="Times New Roman"/>
                <w:color w:val="000000"/>
              </w:rPr>
              <w:t>67,5</w:t>
            </w:r>
          </w:p>
        </w:tc>
      </w:tr>
      <w:tr w:rsidR="00B95A6D" w:rsidRPr="00B95A6D" w14:paraId="638DD6C7" w14:textId="77777777" w:rsidTr="00B95A6D">
        <w:tblPrEx>
          <w:tblCellMar>
            <w:top w:w="2" w:type="dxa"/>
            <w:right w:w="88" w:type="dxa"/>
          </w:tblCellMar>
        </w:tblPrEx>
        <w:trPr>
          <w:trHeight w:val="275"/>
        </w:trPr>
        <w:tc>
          <w:tcPr>
            <w:tcW w:w="849" w:type="dxa"/>
            <w:gridSpan w:val="2"/>
            <w:tcBorders>
              <w:top w:val="single" w:sz="2" w:space="0" w:color="000000"/>
              <w:left w:val="single" w:sz="2" w:space="0" w:color="000000"/>
              <w:bottom w:val="single" w:sz="2" w:space="0" w:color="000000"/>
              <w:right w:val="single" w:sz="2" w:space="0" w:color="000000"/>
            </w:tcBorders>
          </w:tcPr>
          <w:p w14:paraId="29137D8A" w14:textId="77777777" w:rsidR="00B95A6D" w:rsidRPr="00B95A6D" w:rsidRDefault="00B95A6D" w:rsidP="00B95A6D">
            <w:pPr>
              <w:spacing w:line="259" w:lineRule="auto"/>
              <w:ind w:left="11"/>
              <w:jc w:val="center"/>
              <w:rPr>
                <w:rFonts w:ascii="Times New Roman" w:eastAsia="Times New Roman" w:hAnsi="Times New Roman"/>
                <w:color w:val="000000"/>
              </w:rPr>
            </w:pPr>
            <w:r w:rsidRPr="00B95A6D">
              <w:rPr>
                <w:rFonts w:ascii="Times New Roman" w:eastAsia="Times New Roman" w:hAnsi="Times New Roman"/>
                <w:color w:val="000000"/>
              </w:rPr>
              <w:t>5.2.</w:t>
            </w:r>
          </w:p>
        </w:tc>
        <w:tc>
          <w:tcPr>
            <w:tcW w:w="3971" w:type="dxa"/>
            <w:gridSpan w:val="3"/>
            <w:tcBorders>
              <w:top w:val="single" w:sz="2" w:space="0" w:color="000000"/>
              <w:left w:val="single" w:sz="2" w:space="0" w:color="000000"/>
              <w:bottom w:val="single" w:sz="2" w:space="0" w:color="000000"/>
              <w:right w:val="single" w:sz="2" w:space="0" w:color="000000"/>
            </w:tcBorders>
          </w:tcPr>
          <w:p w14:paraId="6BC3E3EF" w14:textId="77777777" w:rsidR="00B95A6D" w:rsidRPr="00B95A6D" w:rsidRDefault="00B95A6D" w:rsidP="00B95A6D">
            <w:pPr>
              <w:spacing w:line="259" w:lineRule="auto"/>
              <w:rPr>
                <w:rFonts w:ascii="Times New Roman" w:eastAsia="Times New Roman" w:hAnsi="Times New Roman"/>
                <w:color w:val="000000"/>
              </w:rPr>
            </w:pPr>
            <w:r w:rsidRPr="00B95A6D">
              <w:rPr>
                <w:rFonts w:ascii="Times New Roman" w:eastAsia="Times New Roman" w:hAnsi="Times New Roman"/>
                <w:color w:val="000000"/>
              </w:rPr>
              <w:t>Дизельное топливо</w:t>
            </w:r>
          </w:p>
        </w:tc>
        <w:tc>
          <w:tcPr>
            <w:tcW w:w="1992" w:type="dxa"/>
            <w:gridSpan w:val="3"/>
            <w:tcBorders>
              <w:top w:val="single" w:sz="2" w:space="0" w:color="000000"/>
              <w:left w:val="single" w:sz="2" w:space="0" w:color="000000"/>
              <w:bottom w:val="single" w:sz="2" w:space="0" w:color="000000"/>
              <w:right w:val="single" w:sz="2" w:space="0" w:color="000000"/>
            </w:tcBorders>
          </w:tcPr>
          <w:p w14:paraId="550C28A1" w14:textId="77777777" w:rsidR="00B95A6D" w:rsidRPr="00B95A6D" w:rsidRDefault="00B95A6D" w:rsidP="00B95A6D">
            <w:pPr>
              <w:spacing w:line="259" w:lineRule="auto"/>
              <w:ind w:left="1"/>
              <w:jc w:val="center"/>
              <w:rPr>
                <w:rFonts w:ascii="Times New Roman" w:eastAsia="Times New Roman" w:hAnsi="Times New Roman"/>
                <w:color w:val="000000"/>
              </w:rPr>
            </w:pPr>
            <w:r w:rsidRPr="00B95A6D">
              <w:rPr>
                <w:rFonts w:ascii="Times New Roman" w:eastAsia="Times New Roman" w:hAnsi="Times New Roman"/>
                <w:color w:val="000000"/>
              </w:rPr>
              <w:t>тонн</w:t>
            </w:r>
          </w:p>
        </w:tc>
        <w:tc>
          <w:tcPr>
            <w:tcW w:w="1268" w:type="dxa"/>
            <w:gridSpan w:val="2"/>
            <w:vMerge/>
            <w:tcBorders>
              <w:top w:val="nil"/>
              <w:left w:val="single" w:sz="2" w:space="0" w:color="000000"/>
              <w:bottom w:val="nil"/>
              <w:right w:val="single" w:sz="2" w:space="0" w:color="000000"/>
            </w:tcBorders>
          </w:tcPr>
          <w:p w14:paraId="4E7F9C67" w14:textId="77777777" w:rsidR="00B95A6D" w:rsidRPr="00B95A6D" w:rsidRDefault="00B95A6D" w:rsidP="00B95A6D">
            <w:pPr>
              <w:spacing w:line="259" w:lineRule="auto"/>
              <w:rPr>
                <w:rFonts w:ascii="Times New Roman" w:eastAsia="Times New Roman" w:hAnsi="Times New Roman"/>
                <w:color w:val="000000"/>
              </w:rPr>
            </w:pPr>
          </w:p>
        </w:tc>
        <w:tc>
          <w:tcPr>
            <w:tcW w:w="1134" w:type="dxa"/>
            <w:tcBorders>
              <w:top w:val="single" w:sz="2" w:space="0" w:color="000000"/>
              <w:left w:val="single" w:sz="2" w:space="0" w:color="000000"/>
              <w:bottom w:val="single" w:sz="2" w:space="0" w:color="000000"/>
              <w:right w:val="single" w:sz="2" w:space="0" w:color="000000"/>
            </w:tcBorders>
          </w:tcPr>
          <w:p w14:paraId="109FF52F" w14:textId="77777777" w:rsidR="00B95A6D" w:rsidRPr="00B95A6D" w:rsidRDefault="00B95A6D" w:rsidP="00B95A6D">
            <w:pPr>
              <w:spacing w:line="259" w:lineRule="auto"/>
              <w:ind w:right="2"/>
              <w:jc w:val="center"/>
              <w:rPr>
                <w:rFonts w:ascii="Times New Roman" w:eastAsia="Times New Roman" w:hAnsi="Times New Roman"/>
                <w:color w:val="000000"/>
              </w:rPr>
            </w:pPr>
            <w:r w:rsidRPr="00B95A6D">
              <w:rPr>
                <w:rFonts w:ascii="Times New Roman" w:eastAsia="Times New Roman" w:hAnsi="Times New Roman"/>
                <w:color w:val="000000"/>
              </w:rPr>
              <w:t>67,5</w:t>
            </w:r>
          </w:p>
        </w:tc>
      </w:tr>
      <w:tr w:rsidR="00B95A6D" w:rsidRPr="00B95A6D" w14:paraId="7BAF085C" w14:textId="77777777" w:rsidTr="00B95A6D">
        <w:tblPrEx>
          <w:tblCellMar>
            <w:top w:w="2" w:type="dxa"/>
            <w:right w:w="88" w:type="dxa"/>
          </w:tblCellMar>
        </w:tblPrEx>
        <w:trPr>
          <w:trHeight w:val="658"/>
        </w:trPr>
        <w:tc>
          <w:tcPr>
            <w:tcW w:w="849" w:type="dxa"/>
            <w:gridSpan w:val="2"/>
            <w:tcBorders>
              <w:top w:val="single" w:sz="2" w:space="0" w:color="000000"/>
              <w:left w:val="single" w:sz="2" w:space="0" w:color="000000"/>
              <w:bottom w:val="single" w:sz="2" w:space="0" w:color="000000"/>
              <w:right w:val="single" w:sz="2" w:space="0" w:color="000000"/>
            </w:tcBorders>
          </w:tcPr>
          <w:p w14:paraId="53756DCD" w14:textId="77777777" w:rsidR="00B95A6D" w:rsidRPr="00B95A6D" w:rsidRDefault="00B95A6D" w:rsidP="00B95A6D">
            <w:pPr>
              <w:spacing w:line="259" w:lineRule="auto"/>
              <w:ind w:left="16"/>
              <w:jc w:val="center"/>
              <w:rPr>
                <w:rFonts w:ascii="Times New Roman" w:eastAsia="Times New Roman" w:hAnsi="Times New Roman"/>
                <w:color w:val="000000"/>
              </w:rPr>
            </w:pPr>
            <w:r w:rsidRPr="00B95A6D">
              <w:rPr>
                <w:rFonts w:ascii="Times New Roman" w:eastAsia="Times New Roman" w:hAnsi="Times New Roman"/>
                <w:color w:val="000000"/>
              </w:rPr>
              <w:t>5.3.</w:t>
            </w:r>
          </w:p>
        </w:tc>
        <w:tc>
          <w:tcPr>
            <w:tcW w:w="3971" w:type="dxa"/>
            <w:gridSpan w:val="3"/>
            <w:tcBorders>
              <w:top w:val="single" w:sz="2" w:space="0" w:color="000000"/>
              <w:left w:val="single" w:sz="2" w:space="0" w:color="000000"/>
              <w:bottom w:val="single" w:sz="2" w:space="0" w:color="000000"/>
              <w:right w:val="single" w:sz="2" w:space="0" w:color="000000"/>
            </w:tcBorders>
          </w:tcPr>
          <w:p w14:paraId="5B0245AF" w14:textId="77777777" w:rsidR="00B95A6D" w:rsidRPr="00B95A6D" w:rsidRDefault="00B95A6D" w:rsidP="00B95A6D">
            <w:pPr>
              <w:spacing w:line="259" w:lineRule="auto"/>
              <w:ind w:left="10"/>
              <w:rPr>
                <w:rFonts w:ascii="Times New Roman" w:eastAsia="Times New Roman" w:hAnsi="Times New Roman"/>
                <w:color w:val="000000"/>
              </w:rPr>
            </w:pPr>
            <w:r w:rsidRPr="00B95A6D">
              <w:rPr>
                <w:rFonts w:ascii="Times New Roman" w:eastAsia="Times New Roman" w:hAnsi="Times New Roman"/>
                <w:color w:val="000000"/>
              </w:rPr>
              <w:t>Смазочные масла</w:t>
            </w:r>
          </w:p>
        </w:tc>
        <w:tc>
          <w:tcPr>
            <w:tcW w:w="1992" w:type="dxa"/>
            <w:gridSpan w:val="3"/>
            <w:tcBorders>
              <w:top w:val="single" w:sz="2" w:space="0" w:color="000000"/>
              <w:left w:val="single" w:sz="2" w:space="0" w:color="000000"/>
              <w:bottom w:val="single" w:sz="2" w:space="0" w:color="000000"/>
              <w:right w:val="single" w:sz="2" w:space="0" w:color="000000"/>
            </w:tcBorders>
          </w:tcPr>
          <w:p w14:paraId="01384037" w14:textId="77777777" w:rsidR="00B95A6D" w:rsidRPr="00B95A6D" w:rsidRDefault="00B95A6D" w:rsidP="00B95A6D">
            <w:pPr>
              <w:spacing w:line="259" w:lineRule="auto"/>
              <w:ind w:left="6"/>
              <w:jc w:val="center"/>
              <w:rPr>
                <w:rFonts w:ascii="Times New Roman" w:eastAsia="Times New Roman" w:hAnsi="Times New Roman"/>
                <w:color w:val="000000"/>
              </w:rPr>
            </w:pPr>
            <w:r w:rsidRPr="00B95A6D">
              <w:rPr>
                <w:rFonts w:ascii="Times New Roman" w:eastAsia="Times New Roman" w:hAnsi="Times New Roman"/>
                <w:color w:val="000000"/>
              </w:rPr>
              <w:t>тонн</w:t>
            </w:r>
          </w:p>
        </w:tc>
        <w:tc>
          <w:tcPr>
            <w:tcW w:w="1268" w:type="dxa"/>
            <w:gridSpan w:val="2"/>
            <w:vMerge/>
            <w:tcBorders>
              <w:top w:val="nil"/>
              <w:left w:val="single" w:sz="2" w:space="0" w:color="000000"/>
              <w:bottom w:val="single" w:sz="2" w:space="0" w:color="000000"/>
              <w:right w:val="single" w:sz="2" w:space="0" w:color="000000"/>
            </w:tcBorders>
          </w:tcPr>
          <w:p w14:paraId="66043833" w14:textId="77777777" w:rsidR="00B95A6D" w:rsidRPr="00B95A6D" w:rsidRDefault="00B95A6D" w:rsidP="00B95A6D">
            <w:pPr>
              <w:spacing w:line="259" w:lineRule="auto"/>
              <w:rPr>
                <w:rFonts w:ascii="Times New Roman" w:eastAsia="Times New Roman" w:hAnsi="Times New Roman"/>
                <w:color w:val="000000"/>
              </w:rPr>
            </w:pPr>
          </w:p>
        </w:tc>
        <w:tc>
          <w:tcPr>
            <w:tcW w:w="1134" w:type="dxa"/>
            <w:tcBorders>
              <w:top w:val="single" w:sz="2" w:space="0" w:color="000000"/>
              <w:left w:val="single" w:sz="2" w:space="0" w:color="000000"/>
              <w:bottom w:val="single" w:sz="2" w:space="0" w:color="000000"/>
              <w:right w:val="single" w:sz="2" w:space="0" w:color="000000"/>
            </w:tcBorders>
          </w:tcPr>
          <w:p w14:paraId="4AECDB8A" w14:textId="77777777" w:rsidR="00B95A6D" w:rsidRPr="00B95A6D" w:rsidRDefault="00B95A6D" w:rsidP="00B95A6D">
            <w:pPr>
              <w:spacing w:line="259" w:lineRule="auto"/>
              <w:jc w:val="center"/>
              <w:rPr>
                <w:rFonts w:ascii="Times New Roman" w:eastAsia="Times New Roman" w:hAnsi="Times New Roman"/>
                <w:color w:val="000000"/>
              </w:rPr>
            </w:pPr>
            <w:r w:rsidRPr="00B95A6D">
              <w:rPr>
                <w:rFonts w:ascii="Times New Roman" w:eastAsia="Times New Roman" w:hAnsi="Times New Roman"/>
                <w:color w:val="000000"/>
              </w:rPr>
              <w:t>1,0</w:t>
            </w:r>
          </w:p>
        </w:tc>
      </w:tr>
      <w:tr w:rsidR="00B95A6D" w:rsidRPr="00B95A6D" w14:paraId="26F86EF9" w14:textId="77777777" w:rsidTr="00B95A6D">
        <w:tblPrEx>
          <w:tblCellMar>
            <w:top w:w="2" w:type="dxa"/>
            <w:right w:w="88" w:type="dxa"/>
          </w:tblCellMar>
        </w:tblPrEx>
        <w:trPr>
          <w:trHeight w:val="272"/>
        </w:trPr>
        <w:tc>
          <w:tcPr>
            <w:tcW w:w="849" w:type="dxa"/>
            <w:gridSpan w:val="2"/>
            <w:tcBorders>
              <w:top w:val="single" w:sz="2" w:space="0" w:color="000000"/>
              <w:left w:val="single" w:sz="2" w:space="0" w:color="000000"/>
              <w:bottom w:val="single" w:sz="2" w:space="0" w:color="000000"/>
              <w:right w:val="single" w:sz="2" w:space="0" w:color="000000"/>
            </w:tcBorders>
          </w:tcPr>
          <w:p w14:paraId="04E0995A" w14:textId="77777777" w:rsidR="00B95A6D" w:rsidRPr="00B95A6D" w:rsidRDefault="00B95A6D" w:rsidP="00B95A6D">
            <w:pPr>
              <w:spacing w:line="259" w:lineRule="auto"/>
              <w:rPr>
                <w:rFonts w:ascii="Times New Roman" w:eastAsia="Times New Roman" w:hAnsi="Times New Roman"/>
                <w:color w:val="000000"/>
              </w:rPr>
            </w:pPr>
          </w:p>
        </w:tc>
        <w:tc>
          <w:tcPr>
            <w:tcW w:w="3971" w:type="dxa"/>
            <w:gridSpan w:val="3"/>
            <w:tcBorders>
              <w:top w:val="single" w:sz="2" w:space="0" w:color="000000"/>
              <w:left w:val="single" w:sz="2" w:space="0" w:color="000000"/>
              <w:bottom w:val="single" w:sz="2" w:space="0" w:color="000000"/>
              <w:right w:val="single" w:sz="2" w:space="0" w:color="000000"/>
            </w:tcBorders>
          </w:tcPr>
          <w:p w14:paraId="3767C2C6" w14:textId="77777777" w:rsidR="00B95A6D" w:rsidRPr="00B95A6D" w:rsidRDefault="00B95A6D" w:rsidP="00B95A6D">
            <w:pPr>
              <w:spacing w:line="259" w:lineRule="auto"/>
              <w:ind w:left="17"/>
              <w:jc w:val="center"/>
              <w:rPr>
                <w:rFonts w:ascii="Times New Roman" w:eastAsia="Times New Roman" w:hAnsi="Times New Roman"/>
                <w:b/>
                <w:bCs/>
                <w:i/>
                <w:iCs/>
                <w:color w:val="000000"/>
              </w:rPr>
            </w:pPr>
            <w:r w:rsidRPr="00B95A6D">
              <w:rPr>
                <w:rFonts w:ascii="Times New Roman" w:eastAsia="Times New Roman" w:hAnsi="Times New Roman"/>
                <w:b/>
                <w:bCs/>
                <w:i/>
                <w:iCs/>
                <w:color w:val="000000"/>
              </w:rPr>
              <w:t>6. Другие ресурсы:</w:t>
            </w:r>
          </w:p>
        </w:tc>
        <w:tc>
          <w:tcPr>
            <w:tcW w:w="1992" w:type="dxa"/>
            <w:gridSpan w:val="3"/>
            <w:tcBorders>
              <w:top w:val="single" w:sz="2" w:space="0" w:color="000000"/>
              <w:left w:val="single" w:sz="2" w:space="0" w:color="000000"/>
              <w:bottom w:val="single" w:sz="2" w:space="0" w:color="000000"/>
              <w:right w:val="single" w:sz="2" w:space="0" w:color="000000"/>
            </w:tcBorders>
          </w:tcPr>
          <w:p w14:paraId="22A7FECC" w14:textId="77777777" w:rsidR="00B95A6D" w:rsidRPr="00B95A6D" w:rsidRDefault="00B95A6D" w:rsidP="00B95A6D">
            <w:pPr>
              <w:spacing w:line="259" w:lineRule="auto"/>
              <w:ind w:left="1"/>
              <w:jc w:val="center"/>
              <w:rPr>
                <w:rFonts w:ascii="Times New Roman" w:eastAsia="Times New Roman" w:hAnsi="Times New Roman"/>
                <w:b/>
                <w:bCs/>
                <w:i/>
                <w:iCs/>
                <w:color w:val="000000"/>
              </w:rPr>
            </w:pPr>
            <w:r w:rsidRPr="00B95A6D">
              <w:rPr>
                <w:rFonts w:ascii="Times New Roman" w:eastAsia="Times New Roman" w:hAnsi="Times New Roman"/>
                <w:b/>
                <w:bCs/>
                <w:i/>
                <w:iCs/>
                <w:color w:val="000000"/>
              </w:rPr>
              <w:t>тыс. руб.</w:t>
            </w:r>
          </w:p>
        </w:tc>
        <w:tc>
          <w:tcPr>
            <w:tcW w:w="2402" w:type="dxa"/>
            <w:gridSpan w:val="3"/>
            <w:tcBorders>
              <w:top w:val="single" w:sz="2" w:space="0" w:color="000000"/>
              <w:left w:val="single" w:sz="2" w:space="0" w:color="000000"/>
              <w:bottom w:val="single" w:sz="2" w:space="0" w:color="000000"/>
              <w:right w:val="single" w:sz="2" w:space="0" w:color="000000"/>
            </w:tcBorders>
          </w:tcPr>
          <w:p w14:paraId="21E69BEC" w14:textId="77777777" w:rsidR="00B95A6D" w:rsidRPr="00B95A6D" w:rsidRDefault="00B95A6D" w:rsidP="00B95A6D">
            <w:pPr>
              <w:spacing w:line="259" w:lineRule="auto"/>
              <w:ind w:left="43"/>
              <w:jc w:val="center"/>
              <w:rPr>
                <w:rFonts w:ascii="Times New Roman" w:eastAsia="Times New Roman" w:hAnsi="Times New Roman"/>
                <w:b/>
                <w:bCs/>
                <w:i/>
                <w:iCs/>
                <w:color w:val="000000"/>
              </w:rPr>
            </w:pPr>
            <w:r w:rsidRPr="00B95A6D">
              <w:rPr>
                <w:rFonts w:ascii="Times New Roman" w:eastAsia="Times New Roman" w:hAnsi="Times New Roman"/>
                <w:b/>
                <w:bCs/>
                <w:i/>
                <w:iCs/>
                <w:color w:val="000000"/>
              </w:rPr>
              <w:t>912,65</w:t>
            </w:r>
          </w:p>
        </w:tc>
      </w:tr>
      <w:tr w:rsidR="00B95A6D" w:rsidRPr="00B95A6D" w14:paraId="295A39F1" w14:textId="77777777" w:rsidTr="00B95A6D">
        <w:tblPrEx>
          <w:tblCellMar>
            <w:top w:w="2" w:type="dxa"/>
            <w:right w:w="88" w:type="dxa"/>
          </w:tblCellMar>
        </w:tblPrEx>
        <w:trPr>
          <w:trHeight w:val="271"/>
        </w:trPr>
        <w:tc>
          <w:tcPr>
            <w:tcW w:w="849" w:type="dxa"/>
            <w:gridSpan w:val="2"/>
            <w:tcBorders>
              <w:top w:val="single" w:sz="2" w:space="0" w:color="000000"/>
              <w:left w:val="single" w:sz="2" w:space="0" w:color="000000"/>
              <w:bottom w:val="single" w:sz="2" w:space="0" w:color="000000"/>
              <w:right w:val="single" w:sz="2" w:space="0" w:color="000000"/>
            </w:tcBorders>
          </w:tcPr>
          <w:p w14:paraId="23C60FD0" w14:textId="77777777" w:rsidR="00B95A6D" w:rsidRPr="00B95A6D" w:rsidRDefault="00B95A6D" w:rsidP="00B95A6D">
            <w:pPr>
              <w:spacing w:line="259" w:lineRule="auto"/>
              <w:rPr>
                <w:rFonts w:ascii="Times New Roman" w:eastAsia="Times New Roman" w:hAnsi="Times New Roman"/>
                <w:color w:val="000000"/>
              </w:rPr>
            </w:pPr>
          </w:p>
        </w:tc>
        <w:tc>
          <w:tcPr>
            <w:tcW w:w="3971" w:type="dxa"/>
            <w:gridSpan w:val="3"/>
            <w:tcBorders>
              <w:top w:val="single" w:sz="2" w:space="0" w:color="000000"/>
              <w:left w:val="single" w:sz="2" w:space="0" w:color="000000"/>
              <w:bottom w:val="single" w:sz="2" w:space="0" w:color="000000"/>
              <w:right w:val="single" w:sz="2" w:space="0" w:color="000000"/>
            </w:tcBorders>
          </w:tcPr>
          <w:p w14:paraId="005971BD" w14:textId="77777777" w:rsidR="00B95A6D" w:rsidRPr="00B95A6D" w:rsidRDefault="00B95A6D" w:rsidP="00B95A6D">
            <w:pPr>
              <w:spacing w:line="259" w:lineRule="auto"/>
              <w:ind w:left="27"/>
              <w:jc w:val="center"/>
              <w:rPr>
                <w:rFonts w:ascii="Times New Roman" w:eastAsia="Times New Roman" w:hAnsi="Times New Roman"/>
                <w:color w:val="000000"/>
              </w:rPr>
            </w:pPr>
            <w:r w:rsidRPr="00B95A6D">
              <w:rPr>
                <w:rFonts w:ascii="Times New Roman" w:eastAsia="Times New Roman" w:hAnsi="Times New Roman"/>
                <w:color w:val="000000"/>
              </w:rPr>
              <w:t>6.1. Оборудование для ЖКХ</w:t>
            </w:r>
          </w:p>
        </w:tc>
        <w:tc>
          <w:tcPr>
            <w:tcW w:w="1992" w:type="dxa"/>
            <w:gridSpan w:val="3"/>
            <w:tcBorders>
              <w:top w:val="single" w:sz="2" w:space="0" w:color="000000"/>
              <w:left w:val="single" w:sz="2" w:space="0" w:color="000000"/>
              <w:bottom w:val="single" w:sz="2" w:space="0" w:color="000000"/>
              <w:right w:val="single" w:sz="2" w:space="0" w:color="000000"/>
            </w:tcBorders>
          </w:tcPr>
          <w:p w14:paraId="026D049B" w14:textId="77777777" w:rsidR="00B95A6D" w:rsidRPr="00B95A6D" w:rsidRDefault="00B95A6D" w:rsidP="00B95A6D">
            <w:pPr>
              <w:spacing w:line="259" w:lineRule="auto"/>
              <w:ind w:left="1"/>
              <w:jc w:val="center"/>
              <w:rPr>
                <w:rFonts w:ascii="Times New Roman" w:eastAsia="Times New Roman" w:hAnsi="Times New Roman"/>
                <w:color w:val="000000"/>
              </w:rPr>
            </w:pPr>
            <w:r w:rsidRPr="00B95A6D">
              <w:rPr>
                <w:rFonts w:ascii="Times New Roman" w:eastAsia="Times New Roman" w:hAnsi="Times New Roman"/>
                <w:color w:val="000000"/>
              </w:rPr>
              <w:t>тыс. руб.</w:t>
            </w:r>
          </w:p>
        </w:tc>
        <w:tc>
          <w:tcPr>
            <w:tcW w:w="2402" w:type="dxa"/>
            <w:gridSpan w:val="3"/>
            <w:tcBorders>
              <w:top w:val="single" w:sz="2" w:space="0" w:color="000000"/>
              <w:left w:val="single" w:sz="2" w:space="0" w:color="000000"/>
              <w:bottom w:val="single" w:sz="2" w:space="0" w:color="000000"/>
              <w:right w:val="single" w:sz="2" w:space="0" w:color="000000"/>
            </w:tcBorders>
          </w:tcPr>
          <w:p w14:paraId="2B56507B" w14:textId="77777777" w:rsidR="00B95A6D" w:rsidRPr="00B95A6D" w:rsidRDefault="00B95A6D" w:rsidP="00B95A6D">
            <w:pPr>
              <w:spacing w:line="259" w:lineRule="auto"/>
              <w:ind w:left="33"/>
              <w:jc w:val="center"/>
              <w:rPr>
                <w:rFonts w:ascii="Times New Roman" w:eastAsia="Times New Roman" w:hAnsi="Times New Roman"/>
                <w:color w:val="000000"/>
              </w:rPr>
            </w:pPr>
            <w:r w:rsidRPr="00B95A6D">
              <w:rPr>
                <w:rFonts w:ascii="Times New Roman" w:eastAsia="Times New Roman" w:hAnsi="Times New Roman"/>
                <w:color w:val="000000"/>
              </w:rPr>
              <w:t>373,25</w:t>
            </w:r>
          </w:p>
        </w:tc>
      </w:tr>
      <w:tr w:rsidR="00B95A6D" w:rsidRPr="00B95A6D" w14:paraId="0A030D70" w14:textId="77777777" w:rsidTr="00B95A6D">
        <w:tblPrEx>
          <w:tblCellMar>
            <w:top w:w="2" w:type="dxa"/>
            <w:right w:w="88" w:type="dxa"/>
          </w:tblCellMar>
        </w:tblPrEx>
        <w:trPr>
          <w:trHeight w:val="269"/>
        </w:trPr>
        <w:tc>
          <w:tcPr>
            <w:tcW w:w="849" w:type="dxa"/>
            <w:gridSpan w:val="2"/>
            <w:tcBorders>
              <w:top w:val="single" w:sz="2" w:space="0" w:color="000000"/>
              <w:left w:val="single" w:sz="2" w:space="0" w:color="000000"/>
              <w:bottom w:val="single" w:sz="2" w:space="0" w:color="000000"/>
              <w:right w:val="single" w:sz="2" w:space="0" w:color="000000"/>
            </w:tcBorders>
          </w:tcPr>
          <w:p w14:paraId="056DA025" w14:textId="77777777" w:rsidR="00B95A6D" w:rsidRPr="00B95A6D" w:rsidRDefault="00B95A6D" w:rsidP="00B95A6D">
            <w:pPr>
              <w:spacing w:line="259" w:lineRule="auto"/>
              <w:ind w:left="16"/>
              <w:jc w:val="center"/>
              <w:rPr>
                <w:rFonts w:ascii="Times New Roman" w:eastAsia="Times New Roman" w:hAnsi="Times New Roman"/>
                <w:color w:val="000000"/>
              </w:rPr>
            </w:pPr>
            <w:r w:rsidRPr="00B95A6D">
              <w:rPr>
                <w:rFonts w:ascii="Times New Roman" w:eastAsia="Times New Roman" w:hAnsi="Times New Roman"/>
                <w:color w:val="000000"/>
              </w:rPr>
              <w:t>6.1.1.</w:t>
            </w:r>
          </w:p>
        </w:tc>
        <w:tc>
          <w:tcPr>
            <w:tcW w:w="3971" w:type="dxa"/>
            <w:gridSpan w:val="3"/>
            <w:tcBorders>
              <w:top w:val="single" w:sz="2" w:space="0" w:color="000000"/>
              <w:left w:val="single" w:sz="2" w:space="0" w:color="000000"/>
              <w:bottom w:val="single" w:sz="2" w:space="0" w:color="000000"/>
              <w:right w:val="single" w:sz="2" w:space="0" w:color="000000"/>
            </w:tcBorders>
          </w:tcPr>
          <w:p w14:paraId="59A54F25" w14:textId="77777777" w:rsidR="00B95A6D" w:rsidRPr="00B95A6D" w:rsidRDefault="00B95A6D" w:rsidP="00B95A6D">
            <w:pPr>
              <w:spacing w:line="259" w:lineRule="auto"/>
              <w:ind w:left="10"/>
              <w:rPr>
                <w:rFonts w:ascii="Times New Roman" w:eastAsia="Times New Roman" w:hAnsi="Times New Roman"/>
                <w:color w:val="000000"/>
              </w:rPr>
            </w:pPr>
            <w:r w:rsidRPr="00B95A6D">
              <w:rPr>
                <w:rFonts w:ascii="Times New Roman" w:eastAsia="Times New Roman" w:hAnsi="Times New Roman"/>
                <w:color w:val="000000"/>
              </w:rPr>
              <w:t>Насос ЭЦВ 6-16-110</w:t>
            </w:r>
          </w:p>
        </w:tc>
        <w:tc>
          <w:tcPr>
            <w:tcW w:w="1992" w:type="dxa"/>
            <w:gridSpan w:val="3"/>
            <w:tcBorders>
              <w:top w:val="single" w:sz="2" w:space="0" w:color="000000"/>
              <w:left w:val="single" w:sz="2" w:space="0" w:color="000000"/>
              <w:bottom w:val="single" w:sz="2" w:space="0" w:color="000000"/>
              <w:right w:val="single" w:sz="2" w:space="0" w:color="000000"/>
            </w:tcBorders>
          </w:tcPr>
          <w:p w14:paraId="35DA1A44" w14:textId="77777777" w:rsidR="00B95A6D" w:rsidRPr="00B95A6D" w:rsidRDefault="00B95A6D" w:rsidP="00B95A6D">
            <w:pPr>
              <w:spacing w:line="259" w:lineRule="auto"/>
              <w:ind w:left="1"/>
              <w:jc w:val="center"/>
              <w:rPr>
                <w:rFonts w:ascii="Times New Roman" w:eastAsia="Times New Roman" w:hAnsi="Times New Roman"/>
                <w:color w:val="000000"/>
              </w:rPr>
            </w:pPr>
            <w:r w:rsidRPr="00B95A6D">
              <w:rPr>
                <w:rFonts w:ascii="Times New Roman" w:eastAsia="Times New Roman" w:hAnsi="Times New Roman"/>
                <w:color w:val="000000"/>
              </w:rPr>
              <w:t>шт.</w:t>
            </w:r>
          </w:p>
        </w:tc>
        <w:tc>
          <w:tcPr>
            <w:tcW w:w="1268" w:type="dxa"/>
            <w:gridSpan w:val="2"/>
            <w:tcBorders>
              <w:top w:val="single" w:sz="2" w:space="0" w:color="000000"/>
              <w:left w:val="single" w:sz="2" w:space="0" w:color="000000"/>
              <w:bottom w:val="single" w:sz="2" w:space="0" w:color="000000"/>
              <w:right w:val="single" w:sz="2" w:space="0" w:color="000000"/>
            </w:tcBorders>
          </w:tcPr>
          <w:p w14:paraId="0B2E805E" w14:textId="77777777" w:rsidR="00B95A6D" w:rsidRPr="00B95A6D" w:rsidRDefault="00B95A6D" w:rsidP="00B95A6D">
            <w:pPr>
              <w:spacing w:line="259" w:lineRule="auto"/>
              <w:ind w:left="22"/>
              <w:jc w:val="center"/>
              <w:rPr>
                <w:rFonts w:ascii="Times New Roman" w:eastAsia="Times New Roman" w:hAnsi="Times New Roman"/>
                <w:color w:val="000000"/>
              </w:rPr>
            </w:pPr>
            <w:r w:rsidRPr="00B95A6D">
              <w:rPr>
                <w:rFonts w:ascii="Times New Roman" w:eastAsia="Times New Roman" w:hAnsi="Times New Roman"/>
                <w:color w:val="000000"/>
              </w:rPr>
              <w:t>1</w:t>
            </w:r>
          </w:p>
        </w:tc>
        <w:tc>
          <w:tcPr>
            <w:tcW w:w="1134" w:type="dxa"/>
            <w:tcBorders>
              <w:top w:val="single" w:sz="2" w:space="0" w:color="000000"/>
              <w:left w:val="single" w:sz="2" w:space="0" w:color="000000"/>
              <w:bottom w:val="single" w:sz="2" w:space="0" w:color="000000"/>
              <w:right w:val="single" w:sz="2" w:space="0" w:color="000000"/>
            </w:tcBorders>
          </w:tcPr>
          <w:p w14:paraId="11FF4B93" w14:textId="77777777" w:rsidR="00B95A6D" w:rsidRPr="00B95A6D" w:rsidRDefault="00B95A6D" w:rsidP="00B95A6D">
            <w:pPr>
              <w:spacing w:line="259" w:lineRule="auto"/>
              <w:ind w:left="27"/>
              <w:jc w:val="center"/>
              <w:rPr>
                <w:rFonts w:ascii="Times New Roman" w:eastAsia="Times New Roman" w:hAnsi="Times New Roman"/>
                <w:color w:val="000000"/>
              </w:rPr>
            </w:pPr>
            <w:r w:rsidRPr="00B95A6D">
              <w:rPr>
                <w:rFonts w:ascii="Times New Roman" w:eastAsia="Times New Roman" w:hAnsi="Times New Roman"/>
                <w:color w:val="000000"/>
              </w:rPr>
              <w:t>50,0</w:t>
            </w:r>
          </w:p>
        </w:tc>
      </w:tr>
      <w:tr w:rsidR="00B95A6D" w:rsidRPr="00B95A6D" w14:paraId="2B312788" w14:textId="77777777" w:rsidTr="00B95A6D">
        <w:tblPrEx>
          <w:tblCellMar>
            <w:top w:w="2" w:type="dxa"/>
            <w:right w:w="88" w:type="dxa"/>
          </w:tblCellMar>
        </w:tblPrEx>
        <w:trPr>
          <w:trHeight w:val="277"/>
        </w:trPr>
        <w:tc>
          <w:tcPr>
            <w:tcW w:w="849" w:type="dxa"/>
            <w:gridSpan w:val="2"/>
            <w:tcBorders>
              <w:top w:val="single" w:sz="2" w:space="0" w:color="000000"/>
              <w:left w:val="single" w:sz="2" w:space="0" w:color="000000"/>
              <w:bottom w:val="single" w:sz="2" w:space="0" w:color="000000"/>
              <w:right w:val="single" w:sz="2" w:space="0" w:color="000000"/>
            </w:tcBorders>
          </w:tcPr>
          <w:p w14:paraId="32273CA8" w14:textId="77777777" w:rsidR="00B95A6D" w:rsidRPr="00B95A6D" w:rsidRDefault="00B95A6D" w:rsidP="00B95A6D">
            <w:pPr>
              <w:spacing w:line="259" w:lineRule="auto"/>
              <w:ind w:left="20"/>
              <w:jc w:val="center"/>
              <w:rPr>
                <w:rFonts w:ascii="Times New Roman" w:eastAsia="Times New Roman" w:hAnsi="Times New Roman"/>
                <w:color w:val="000000"/>
              </w:rPr>
            </w:pPr>
            <w:r w:rsidRPr="00B95A6D">
              <w:rPr>
                <w:rFonts w:ascii="Times New Roman" w:eastAsia="Times New Roman" w:hAnsi="Times New Roman"/>
                <w:color w:val="000000"/>
              </w:rPr>
              <w:t>6.1.2.</w:t>
            </w:r>
          </w:p>
        </w:tc>
        <w:tc>
          <w:tcPr>
            <w:tcW w:w="3971" w:type="dxa"/>
            <w:gridSpan w:val="3"/>
            <w:tcBorders>
              <w:top w:val="single" w:sz="2" w:space="0" w:color="000000"/>
              <w:left w:val="single" w:sz="2" w:space="0" w:color="000000"/>
              <w:bottom w:val="single" w:sz="2" w:space="0" w:color="000000"/>
              <w:right w:val="single" w:sz="2" w:space="0" w:color="000000"/>
            </w:tcBorders>
          </w:tcPr>
          <w:p w14:paraId="264ED100" w14:textId="77777777" w:rsidR="00B95A6D" w:rsidRPr="00B95A6D" w:rsidRDefault="00B95A6D" w:rsidP="00B95A6D">
            <w:pPr>
              <w:spacing w:line="259" w:lineRule="auto"/>
              <w:ind w:left="10"/>
              <w:rPr>
                <w:rFonts w:ascii="Times New Roman" w:eastAsia="Times New Roman" w:hAnsi="Times New Roman"/>
                <w:color w:val="000000"/>
              </w:rPr>
            </w:pPr>
            <w:r w:rsidRPr="00B95A6D">
              <w:rPr>
                <w:rFonts w:ascii="Times New Roman" w:eastAsia="Times New Roman" w:hAnsi="Times New Roman"/>
                <w:color w:val="000000"/>
              </w:rPr>
              <w:t>Насос ЭЦВ 6-6,5-125</w:t>
            </w:r>
          </w:p>
        </w:tc>
        <w:tc>
          <w:tcPr>
            <w:tcW w:w="1992" w:type="dxa"/>
            <w:gridSpan w:val="3"/>
            <w:tcBorders>
              <w:top w:val="single" w:sz="2" w:space="0" w:color="000000"/>
              <w:left w:val="single" w:sz="2" w:space="0" w:color="000000"/>
              <w:bottom w:val="single" w:sz="2" w:space="0" w:color="000000"/>
              <w:right w:val="single" w:sz="2" w:space="0" w:color="000000"/>
            </w:tcBorders>
          </w:tcPr>
          <w:p w14:paraId="38B4A9EB" w14:textId="77777777" w:rsidR="00B95A6D" w:rsidRPr="00B95A6D" w:rsidRDefault="00B95A6D" w:rsidP="00B95A6D">
            <w:pPr>
              <w:spacing w:line="259" w:lineRule="auto"/>
              <w:ind w:left="6"/>
              <w:jc w:val="center"/>
              <w:rPr>
                <w:rFonts w:ascii="Times New Roman" w:eastAsia="Times New Roman" w:hAnsi="Times New Roman"/>
                <w:color w:val="000000"/>
              </w:rPr>
            </w:pPr>
            <w:r w:rsidRPr="00B95A6D">
              <w:rPr>
                <w:rFonts w:ascii="Times New Roman" w:eastAsia="Times New Roman" w:hAnsi="Times New Roman"/>
                <w:color w:val="000000"/>
              </w:rPr>
              <w:t>шт.</w:t>
            </w:r>
          </w:p>
        </w:tc>
        <w:tc>
          <w:tcPr>
            <w:tcW w:w="1268" w:type="dxa"/>
            <w:gridSpan w:val="2"/>
            <w:tcBorders>
              <w:top w:val="single" w:sz="2" w:space="0" w:color="000000"/>
              <w:left w:val="single" w:sz="2" w:space="0" w:color="000000"/>
              <w:bottom w:val="single" w:sz="2" w:space="0" w:color="000000"/>
              <w:right w:val="single" w:sz="2" w:space="0" w:color="000000"/>
            </w:tcBorders>
          </w:tcPr>
          <w:p w14:paraId="05E769B3" w14:textId="77777777" w:rsidR="00B95A6D" w:rsidRPr="00B95A6D" w:rsidRDefault="00B95A6D" w:rsidP="00B95A6D">
            <w:pPr>
              <w:spacing w:line="259" w:lineRule="auto"/>
              <w:ind w:left="22"/>
              <w:jc w:val="center"/>
              <w:rPr>
                <w:rFonts w:ascii="Times New Roman" w:eastAsia="Times New Roman" w:hAnsi="Times New Roman"/>
                <w:color w:val="000000"/>
              </w:rPr>
            </w:pPr>
            <w:r w:rsidRPr="00B95A6D">
              <w:rPr>
                <w:rFonts w:ascii="Times New Roman" w:eastAsia="Times New Roman" w:hAnsi="Times New Roman"/>
                <w:color w:val="000000"/>
              </w:rPr>
              <w:t>1</w:t>
            </w:r>
          </w:p>
        </w:tc>
        <w:tc>
          <w:tcPr>
            <w:tcW w:w="1134" w:type="dxa"/>
            <w:tcBorders>
              <w:top w:val="single" w:sz="2" w:space="0" w:color="000000"/>
              <w:left w:val="single" w:sz="2" w:space="0" w:color="000000"/>
              <w:bottom w:val="single" w:sz="2" w:space="0" w:color="000000"/>
              <w:right w:val="single" w:sz="2" w:space="0" w:color="000000"/>
            </w:tcBorders>
          </w:tcPr>
          <w:p w14:paraId="19CEBCE4" w14:textId="77777777" w:rsidR="00B95A6D" w:rsidRPr="00B95A6D" w:rsidRDefault="00B95A6D" w:rsidP="00B95A6D">
            <w:pPr>
              <w:spacing w:line="259" w:lineRule="auto"/>
              <w:ind w:left="27"/>
              <w:jc w:val="center"/>
              <w:rPr>
                <w:rFonts w:ascii="Times New Roman" w:eastAsia="Times New Roman" w:hAnsi="Times New Roman"/>
                <w:color w:val="000000"/>
              </w:rPr>
            </w:pPr>
            <w:r w:rsidRPr="00B95A6D">
              <w:rPr>
                <w:rFonts w:ascii="Times New Roman" w:eastAsia="Times New Roman" w:hAnsi="Times New Roman"/>
                <w:color w:val="000000"/>
              </w:rPr>
              <w:t>60,0</w:t>
            </w:r>
          </w:p>
        </w:tc>
      </w:tr>
      <w:tr w:rsidR="00B95A6D" w:rsidRPr="00B95A6D" w14:paraId="2E85C439" w14:textId="77777777" w:rsidTr="00B95A6D">
        <w:tblPrEx>
          <w:tblCellMar>
            <w:top w:w="2" w:type="dxa"/>
            <w:right w:w="88" w:type="dxa"/>
          </w:tblCellMar>
        </w:tblPrEx>
        <w:trPr>
          <w:trHeight w:val="797"/>
        </w:trPr>
        <w:tc>
          <w:tcPr>
            <w:tcW w:w="849" w:type="dxa"/>
            <w:gridSpan w:val="2"/>
            <w:tcBorders>
              <w:top w:val="single" w:sz="2" w:space="0" w:color="000000"/>
              <w:left w:val="single" w:sz="2" w:space="0" w:color="000000"/>
              <w:bottom w:val="single" w:sz="2" w:space="0" w:color="000000"/>
              <w:right w:val="single" w:sz="2" w:space="0" w:color="000000"/>
            </w:tcBorders>
          </w:tcPr>
          <w:p w14:paraId="17C668CC" w14:textId="77777777" w:rsidR="00B95A6D" w:rsidRPr="00B95A6D" w:rsidRDefault="00B95A6D" w:rsidP="00B95A6D">
            <w:pPr>
              <w:spacing w:line="259" w:lineRule="auto"/>
              <w:ind w:left="20"/>
              <w:jc w:val="center"/>
              <w:rPr>
                <w:rFonts w:ascii="Times New Roman" w:eastAsia="Times New Roman" w:hAnsi="Times New Roman"/>
                <w:color w:val="000000"/>
              </w:rPr>
            </w:pPr>
            <w:r w:rsidRPr="00B95A6D">
              <w:rPr>
                <w:rFonts w:ascii="Times New Roman" w:eastAsia="Times New Roman" w:hAnsi="Times New Roman"/>
                <w:color w:val="000000"/>
              </w:rPr>
              <w:t>6.1.3</w:t>
            </w:r>
          </w:p>
        </w:tc>
        <w:tc>
          <w:tcPr>
            <w:tcW w:w="3971" w:type="dxa"/>
            <w:gridSpan w:val="3"/>
            <w:tcBorders>
              <w:top w:val="single" w:sz="2" w:space="0" w:color="000000"/>
              <w:left w:val="single" w:sz="2" w:space="0" w:color="000000"/>
              <w:bottom w:val="single" w:sz="2" w:space="0" w:color="000000"/>
              <w:right w:val="single" w:sz="2" w:space="0" w:color="000000"/>
            </w:tcBorders>
          </w:tcPr>
          <w:p w14:paraId="31AF0C2A" w14:textId="77777777" w:rsidR="00B95A6D" w:rsidRPr="00B95A6D" w:rsidRDefault="00B95A6D" w:rsidP="00B95A6D">
            <w:pPr>
              <w:spacing w:line="259" w:lineRule="auto"/>
              <w:ind w:left="15" w:right="731" w:hanging="5"/>
              <w:jc w:val="both"/>
              <w:rPr>
                <w:rFonts w:ascii="Times New Roman" w:eastAsia="Times New Roman" w:hAnsi="Times New Roman"/>
                <w:color w:val="000000"/>
              </w:rPr>
            </w:pPr>
            <w:r w:rsidRPr="00B95A6D">
              <w:rPr>
                <w:rFonts w:ascii="Times New Roman" w:eastAsia="Times New Roman" w:hAnsi="Times New Roman"/>
                <w:color w:val="000000"/>
              </w:rPr>
              <w:t>Удлинитель для работы электроинструментом (2 х 1,5 мм, 25-30м)</w:t>
            </w:r>
          </w:p>
        </w:tc>
        <w:tc>
          <w:tcPr>
            <w:tcW w:w="1992" w:type="dxa"/>
            <w:gridSpan w:val="3"/>
            <w:tcBorders>
              <w:top w:val="single" w:sz="2" w:space="0" w:color="000000"/>
              <w:left w:val="single" w:sz="2" w:space="0" w:color="000000"/>
              <w:bottom w:val="single" w:sz="2" w:space="0" w:color="000000"/>
              <w:right w:val="single" w:sz="2" w:space="0" w:color="000000"/>
            </w:tcBorders>
          </w:tcPr>
          <w:p w14:paraId="237267A0" w14:textId="77777777" w:rsidR="00B95A6D" w:rsidRPr="00B95A6D" w:rsidRDefault="00B95A6D" w:rsidP="00B95A6D">
            <w:pPr>
              <w:spacing w:line="259" w:lineRule="auto"/>
              <w:ind w:left="25"/>
              <w:jc w:val="center"/>
              <w:rPr>
                <w:rFonts w:ascii="Times New Roman" w:eastAsia="Times New Roman" w:hAnsi="Times New Roman"/>
                <w:color w:val="000000"/>
              </w:rPr>
            </w:pPr>
            <w:r w:rsidRPr="00B95A6D">
              <w:rPr>
                <w:rFonts w:ascii="Times New Roman" w:eastAsia="Times New Roman" w:hAnsi="Times New Roman"/>
                <w:color w:val="000000"/>
              </w:rPr>
              <w:t>штук</w:t>
            </w:r>
          </w:p>
        </w:tc>
        <w:tc>
          <w:tcPr>
            <w:tcW w:w="1268" w:type="dxa"/>
            <w:gridSpan w:val="2"/>
            <w:tcBorders>
              <w:top w:val="single" w:sz="2" w:space="0" w:color="000000"/>
              <w:left w:val="single" w:sz="2" w:space="0" w:color="000000"/>
              <w:bottom w:val="single" w:sz="2" w:space="0" w:color="000000"/>
              <w:right w:val="single" w:sz="2" w:space="0" w:color="000000"/>
            </w:tcBorders>
          </w:tcPr>
          <w:p w14:paraId="76FE19B9" w14:textId="77777777" w:rsidR="00B95A6D" w:rsidRPr="00B95A6D" w:rsidRDefault="00B95A6D" w:rsidP="00B95A6D">
            <w:pPr>
              <w:spacing w:line="259" w:lineRule="auto"/>
              <w:ind w:left="27"/>
              <w:jc w:val="center"/>
              <w:rPr>
                <w:rFonts w:ascii="Times New Roman" w:eastAsia="Times New Roman" w:hAnsi="Times New Roman"/>
                <w:color w:val="000000"/>
              </w:rPr>
            </w:pPr>
            <w:r w:rsidRPr="00B95A6D">
              <w:rPr>
                <w:rFonts w:ascii="Times New Roman" w:eastAsia="Times New Roman" w:hAnsi="Times New Roman"/>
                <w:color w:val="000000"/>
              </w:rPr>
              <w:t>4</w:t>
            </w:r>
          </w:p>
        </w:tc>
        <w:tc>
          <w:tcPr>
            <w:tcW w:w="1134" w:type="dxa"/>
            <w:tcBorders>
              <w:top w:val="single" w:sz="2" w:space="0" w:color="000000"/>
              <w:left w:val="single" w:sz="2" w:space="0" w:color="000000"/>
              <w:bottom w:val="single" w:sz="2" w:space="0" w:color="000000"/>
              <w:right w:val="single" w:sz="2" w:space="0" w:color="000000"/>
            </w:tcBorders>
          </w:tcPr>
          <w:p w14:paraId="0D2DBBAE" w14:textId="77777777" w:rsidR="00B95A6D" w:rsidRPr="00B95A6D" w:rsidRDefault="00B95A6D" w:rsidP="00B95A6D">
            <w:pPr>
              <w:spacing w:line="259" w:lineRule="auto"/>
              <w:ind w:left="41"/>
              <w:jc w:val="center"/>
              <w:rPr>
                <w:rFonts w:ascii="Times New Roman" w:eastAsia="Times New Roman" w:hAnsi="Times New Roman"/>
                <w:color w:val="000000"/>
              </w:rPr>
            </w:pPr>
            <w:r w:rsidRPr="00B95A6D">
              <w:rPr>
                <w:rFonts w:ascii="Times New Roman" w:eastAsia="Times New Roman" w:hAnsi="Times New Roman"/>
                <w:color w:val="000000"/>
              </w:rPr>
              <w:t>16,2</w:t>
            </w:r>
          </w:p>
        </w:tc>
      </w:tr>
      <w:tr w:rsidR="00B95A6D" w:rsidRPr="00B95A6D" w14:paraId="44AA6466" w14:textId="77777777" w:rsidTr="00B95A6D">
        <w:tblPrEx>
          <w:tblCellMar>
            <w:top w:w="2" w:type="dxa"/>
            <w:right w:w="88" w:type="dxa"/>
          </w:tblCellMar>
        </w:tblPrEx>
        <w:trPr>
          <w:trHeight w:val="312"/>
        </w:trPr>
        <w:tc>
          <w:tcPr>
            <w:tcW w:w="849" w:type="dxa"/>
            <w:gridSpan w:val="2"/>
            <w:tcBorders>
              <w:top w:val="single" w:sz="2" w:space="0" w:color="000000"/>
              <w:left w:val="single" w:sz="2" w:space="0" w:color="000000"/>
              <w:bottom w:val="single" w:sz="2" w:space="0" w:color="000000"/>
              <w:right w:val="single" w:sz="2" w:space="0" w:color="000000"/>
            </w:tcBorders>
          </w:tcPr>
          <w:p w14:paraId="5CC59985" w14:textId="77777777" w:rsidR="00B95A6D" w:rsidRPr="00B95A6D" w:rsidRDefault="00B95A6D" w:rsidP="00B95A6D">
            <w:pPr>
              <w:spacing w:line="259" w:lineRule="auto"/>
              <w:ind w:left="40"/>
              <w:jc w:val="center"/>
              <w:rPr>
                <w:rFonts w:ascii="Times New Roman" w:eastAsia="Times New Roman" w:hAnsi="Times New Roman"/>
                <w:color w:val="000000"/>
              </w:rPr>
            </w:pPr>
            <w:r w:rsidRPr="00B95A6D">
              <w:rPr>
                <w:rFonts w:ascii="Times New Roman" w:eastAsia="Times New Roman" w:hAnsi="Times New Roman"/>
                <w:color w:val="000000"/>
              </w:rPr>
              <w:t>6.1.4</w:t>
            </w:r>
          </w:p>
        </w:tc>
        <w:tc>
          <w:tcPr>
            <w:tcW w:w="3971" w:type="dxa"/>
            <w:gridSpan w:val="3"/>
            <w:tcBorders>
              <w:top w:val="single" w:sz="2" w:space="0" w:color="000000"/>
              <w:left w:val="single" w:sz="2" w:space="0" w:color="000000"/>
              <w:bottom w:val="single" w:sz="2" w:space="0" w:color="000000"/>
              <w:right w:val="single" w:sz="2" w:space="0" w:color="000000"/>
            </w:tcBorders>
          </w:tcPr>
          <w:p w14:paraId="239F62DA" w14:textId="77777777" w:rsidR="00B95A6D" w:rsidRPr="00B95A6D" w:rsidRDefault="00B95A6D" w:rsidP="00B95A6D">
            <w:pPr>
              <w:spacing w:line="259" w:lineRule="auto"/>
              <w:ind w:left="24"/>
              <w:rPr>
                <w:rFonts w:ascii="Times New Roman" w:eastAsia="Times New Roman" w:hAnsi="Times New Roman"/>
                <w:color w:val="000000"/>
              </w:rPr>
            </w:pPr>
            <w:r w:rsidRPr="00B95A6D">
              <w:rPr>
                <w:rFonts w:ascii="Times New Roman" w:eastAsia="Times New Roman" w:hAnsi="Times New Roman"/>
                <w:color w:val="000000"/>
              </w:rPr>
              <w:t>Осветительная установка</w:t>
            </w:r>
          </w:p>
        </w:tc>
        <w:tc>
          <w:tcPr>
            <w:tcW w:w="1992" w:type="dxa"/>
            <w:gridSpan w:val="3"/>
            <w:tcBorders>
              <w:top w:val="single" w:sz="2" w:space="0" w:color="000000"/>
              <w:left w:val="single" w:sz="2" w:space="0" w:color="000000"/>
              <w:bottom w:val="single" w:sz="2" w:space="0" w:color="000000"/>
              <w:right w:val="single" w:sz="2" w:space="0" w:color="000000"/>
            </w:tcBorders>
          </w:tcPr>
          <w:p w14:paraId="34A00F60" w14:textId="77777777" w:rsidR="00B95A6D" w:rsidRPr="00B95A6D" w:rsidRDefault="00B95A6D" w:rsidP="00B95A6D">
            <w:pPr>
              <w:spacing w:line="259" w:lineRule="auto"/>
              <w:ind w:left="25"/>
              <w:jc w:val="center"/>
              <w:rPr>
                <w:rFonts w:ascii="Times New Roman" w:eastAsia="Times New Roman" w:hAnsi="Times New Roman"/>
                <w:color w:val="000000"/>
              </w:rPr>
            </w:pPr>
            <w:r w:rsidRPr="00B95A6D">
              <w:rPr>
                <w:rFonts w:ascii="Times New Roman" w:eastAsia="Times New Roman" w:hAnsi="Times New Roman"/>
                <w:color w:val="000000"/>
              </w:rPr>
              <w:t>штук</w:t>
            </w:r>
          </w:p>
        </w:tc>
        <w:tc>
          <w:tcPr>
            <w:tcW w:w="1268" w:type="dxa"/>
            <w:gridSpan w:val="2"/>
            <w:tcBorders>
              <w:top w:val="single" w:sz="2" w:space="0" w:color="000000"/>
              <w:left w:val="single" w:sz="2" w:space="0" w:color="000000"/>
              <w:bottom w:val="single" w:sz="2" w:space="0" w:color="000000"/>
              <w:right w:val="single" w:sz="2" w:space="0" w:color="000000"/>
            </w:tcBorders>
          </w:tcPr>
          <w:p w14:paraId="7B7AA8F8" w14:textId="77777777" w:rsidR="00B95A6D" w:rsidRPr="00B95A6D" w:rsidRDefault="00B95A6D" w:rsidP="00B95A6D">
            <w:pPr>
              <w:spacing w:line="259" w:lineRule="auto"/>
              <w:ind w:left="37"/>
              <w:jc w:val="center"/>
              <w:rPr>
                <w:rFonts w:ascii="Times New Roman" w:eastAsia="Times New Roman" w:hAnsi="Times New Roman"/>
                <w:color w:val="000000"/>
              </w:rPr>
            </w:pPr>
            <w:r w:rsidRPr="00B95A6D">
              <w:rPr>
                <w:rFonts w:ascii="Times New Roman" w:eastAsia="Times New Roman" w:hAnsi="Times New Roman"/>
                <w:color w:val="000000"/>
              </w:rPr>
              <w:t>1</w:t>
            </w:r>
          </w:p>
        </w:tc>
        <w:tc>
          <w:tcPr>
            <w:tcW w:w="1134" w:type="dxa"/>
            <w:tcBorders>
              <w:top w:val="single" w:sz="2" w:space="0" w:color="000000"/>
              <w:left w:val="single" w:sz="2" w:space="0" w:color="000000"/>
              <w:bottom w:val="single" w:sz="2" w:space="0" w:color="000000"/>
              <w:right w:val="single" w:sz="2" w:space="0" w:color="000000"/>
            </w:tcBorders>
          </w:tcPr>
          <w:p w14:paraId="2BB11CCB" w14:textId="77777777" w:rsidR="00B95A6D" w:rsidRPr="00B95A6D" w:rsidRDefault="00B95A6D" w:rsidP="00B95A6D">
            <w:pPr>
              <w:spacing w:line="259" w:lineRule="auto"/>
              <w:ind w:left="46"/>
              <w:jc w:val="center"/>
              <w:rPr>
                <w:rFonts w:ascii="Times New Roman" w:eastAsia="Times New Roman" w:hAnsi="Times New Roman"/>
                <w:color w:val="000000"/>
              </w:rPr>
            </w:pPr>
            <w:r w:rsidRPr="00B95A6D">
              <w:rPr>
                <w:rFonts w:ascii="Times New Roman" w:eastAsia="Times New Roman" w:hAnsi="Times New Roman"/>
                <w:color w:val="000000"/>
              </w:rPr>
              <w:t>190,0</w:t>
            </w:r>
          </w:p>
        </w:tc>
      </w:tr>
      <w:tr w:rsidR="00B95A6D" w:rsidRPr="00B95A6D" w14:paraId="496BE4B6" w14:textId="77777777" w:rsidTr="00B95A6D">
        <w:tblPrEx>
          <w:tblCellMar>
            <w:top w:w="2" w:type="dxa"/>
            <w:right w:w="88" w:type="dxa"/>
          </w:tblCellMar>
        </w:tblPrEx>
        <w:trPr>
          <w:trHeight w:val="309"/>
        </w:trPr>
        <w:tc>
          <w:tcPr>
            <w:tcW w:w="849" w:type="dxa"/>
            <w:gridSpan w:val="2"/>
            <w:tcBorders>
              <w:top w:val="single" w:sz="2" w:space="0" w:color="000000"/>
              <w:left w:val="single" w:sz="2" w:space="0" w:color="000000"/>
              <w:bottom w:val="single" w:sz="2" w:space="0" w:color="000000"/>
              <w:right w:val="single" w:sz="2" w:space="0" w:color="000000"/>
            </w:tcBorders>
          </w:tcPr>
          <w:p w14:paraId="57DA6FED" w14:textId="77777777" w:rsidR="00B95A6D" w:rsidRPr="00B95A6D" w:rsidRDefault="00B95A6D" w:rsidP="00B95A6D">
            <w:pPr>
              <w:spacing w:line="259" w:lineRule="auto"/>
              <w:ind w:left="40"/>
              <w:jc w:val="center"/>
              <w:rPr>
                <w:rFonts w:ascii="Times New Roman" w:eastAsia="Times New Roman" w:hAnsi="Times New Roman"/>
                <w:color w:val="000000"/>
              </w:rPr>
            </w:pPr>
            <w:r w:rsidRPr="00B95A6D">
              <w:rPr>
                <w:rFonts w:ascii="Times New Roman" w:eastAsia="Times New Roman" w:hAnsi="Times New Roman"/>
                <w:color w:val="000000"/>
              </w:rPr>
              <w:t>6.1.5</w:t>
            </w:r>
          </w:p>
        </w:tc>
        <w:tc>
          <w:tcPr>
            <w:tcW w:w="3971" w:type="dxa"/>
            <w:gridSpan w:val="3"/>
            <w:tcBorders>
              <w:top w:val="single" w:sz="2" w:space="0" w:color="000000"/>
              <w:left w:val="single" w:sz="2" w:space="0" w:color="000000"/>
              <w:bottom w:val="single" w:sz="2" w:space="0" w:color="000000"/>
              <w:right w:val="single" w:sz="2" w:space="0" w:color="000000"/>
            </w:tcBorders>
          </w:tcPr>
          <w:p w14:paraId="7204ACE3" w14:textId="77777777" w:rsidR="00B95A6D" w:rsidRPr="00B95A6D" w:rsidRDefault="00B95A6D" w:rsidP="00B95A6D">
            <w:pPr>
              <w:spacing w:line="259" w:lineRule="auto"/>
              <w:ind w:left="14"/>
              <w:rPr>
                <w:rFonts w:ascii="Times New Roman" w:eastAsia="Times New Roman" w:hAnsi="Times New Roman"/>
                <w:color w:val="000000"/>
              </w:rPr>
            </w:pPr>
            <w:r w:rsidRPr="00B95A6D">
              <w:rPr>
                <w:rFonts w:ascii="Times New Roman" w:eastAsia="Times New Roman" w:hAnsi="Times New Roman"/>
                <w:color w:val="000000"/>
              </w:rPr>
              <w:t>Лопата совковая</w:t>
            </w:r>
          </w:p>
        </w:tc>
        <w:tc>
          <w:tcPr>
            <w:tcW w:w="1992" w:type="dxa"/>
            <w:gridSpan w:val="3"/>
            <w:tcBorders>
              <w:top w:val="single" w:sz="2" w:space="0" w:color="000000"/>
              <w:left w:val="single" w:sz="2" w:space="0" w:color="000000"/>
              <w:bottom w:val="single" w:sz="2" w:space="0" w:color="000000"/>
              <w:right w:val="single" w:sz="2" w:space="0" w:color="000000"/>
            </w:tcBorders>
          </w:tcPr>
          <w:p w14:paraId="38697FD8" w14:textId="77777777" w:rsidR="00B95A6D" w:rsidRPr="00B95A6D" w:rsidRDefault="00B95A6D" w:rsidP="00B95A6D">
            <w:pPr>
              <w:spacing w:line="259" w:lineRule="auto"/>
              <w:ind w:left="30"/>
              <w:jc w:val="center"/>
              <w:rPr>
                <w:rFonts w:ascii="Times New Roman" w:eastAsia="Times New Roman" w:hAnsi="Times New Roman"/>
                <w:color w:val="000000"/>
              </w:rPr>
            </w:pPr>
            <w:r w:rsidRPr="00B95A6D">
              <w:rPr>
                <w:rFonts w:ascii="Times New Roman" w:eastAsia="Times New Roman" w:hAnsi="Times New Roman"/>
                <w:color w:val="000000"/>
              </w:rPr>
              <w:t>штук</w:t>
            </w:r>
          </w:p>
        </w:tc>
        <w:tc>
          <w:tcPr>
            <w:tcW w:w="1268" w:type="dxa"/>
            <w:gridSpan w:val="2"/>
            <w:tcBorders>
              <w:top w:val="single" w:sz="2" w:space="0" w:color="000000"/>
              <w:left w:val="single" w:sz="2" w:space="0" w:color="000000"/>
              <w:bottom w:val="single" w:sz="2" w:space="0" w:color="000000"/>
              <w:right w:val="single" w:sz="2" w:space="0" w:color="000000"/>
            </w:tcBorders>
          </w:tcPr>
          <w:p w14:paraId="425A5337" w14:textId="77777777" w:rsidR="00B95A6D" w:rsidRPr="00B95A6D" w:rsidRDefault="00B95A6D" w:rsidP="00B95A6D">
            <w:pPr>
              <w:spacing w:line="259" w:lineRule="auto"/>
              <w:ind w:left="27"/>
              <w:jc w:val="center"/>
              <w:rPr>
                <w:rFonts w:ascii="Times New Roman" w:eastAsia="Times New Roman" w:hAnsi="Times New Roman"/>
                <w:color w:val="000000"/>
              </w:rPr>
            </w:pPr>
            <w:r w:rsidRPr="00B95A6D">
              <w:rPr>
                <w:rFonts w:ascii="Times New Roman" w:eastAsia="Times New Roman" w:hAnsi="Times New Roman"/>
                <w:color w:val="000000"/>
              </w:rPr>
              <w:t>5</w:t>
            </w:r>
          </w:p>
        </w:tc>
        <w:tc>
          <w:tcPr>
            <w:tcW w:w="1134" w:type="dxa"/>
            <w:tcBorders>
              <w:top w:val="single" w:sz="2" w:space="0" w:color="000000"/>
              <w:left w:val="single" w:sz="2" w:space="0" w:color="000000"/>
              <w:bottom w:val="single" w:sz="2" w:space="0" w:color="000000"/>
              <w:right w:val="single" w:sz="2" w:space="0" w:color="000000"/>
            </w:tcBorders>
          </w:tcPr>
          <w:p w14:paraId="1E374557" w14:textId="77777777" w:rsidR="00B95A6D" w:rsidRPr="00B95A6D" w:rsidRDefault="00B95A6D" w:rsidP="00B95A6D">
            <w:pPr>
              <w:spacing w:line="259" w:lineRule="auto"/>
              <w:ind w:left="27"/>
              <w:jc w:val="center"/>
              <w:rPr>
                <w:rFonts w:ascii="Times New Roman" w:eastAsia="Times New Roman" w:hAnsi="Times New Roman"/>
                <w:color w:val="000000"/>
              </w:rPr>
            </w:pPr>
            <w:r w:rsidRPr="00B95A6D">
              <w:rPr>
                <w:rFonts w:ascii="Times New Roman" w:eastAsia="Times New Roman" w:hAnsi="Times New Roman"/>
                <w:color w:val="000000"/>
              </w:rPr>
              <w:t>6,75</w:t>
            </w:r>
          </w:p>
        </w:tc>
      </w:tr>
      <w:tr w:rsidR="00B95A6D" w:rsidRPr="00B95A6D" w14:paraId="6E2EE6F1" w14:textId="77777777" w:rsidTr="00B95A6D">
        <w:tblPrEx>
          <w:tblCellMar>
            <w:top w:w="2" w:type="dxa"/>
            <w:right w:w="88" w:type="dxa"/>
          </w:tblCellMar>
        </w:tblPrEx>
        <w:trPr>
          <w:trHeight w:val="312"/>
        </w:trPr>
        <w:tc>
          <w:tcPr>
            <w:tcW w:w="849" w:type="dxa"/>
            <w:gridSpan w:val="2"/>
            <w:tcBorders>
              <w:top w:val="single" w:sz="2" w:space="0" w:color="000000"/>
              <w:left w:val="single" w:sz="2" w:space="0" w:color="000000"/>
              <w:bottom w:val="single" w:sz="2" w:space="0" w:color="000000"/>
              <w:right w:val="single" w:sz="2" w:space="0" w:color="000000"/>
            </w:tcBorders>
          </w:tcPr>
          <w:p w14:paraId="4B31E63E" w14:textId="77777777" w:rsidR="00B95A6D" w:rsidRPr="00B95A6D" w:rsidRDefault="00B95A6D" w:rsidP="00B95A6D">
            <w:pPr>
              <w:spacing w:line="259" w:lineRule="auto"/>
              <w:ind w:left="44"/>
              <w:jc w:val="center"/>
              <w:rPr>
                <w:rFonts w:ascii="Times New Roman" w:eastAsia="Times New Roman" w:hAnsi="Times New Roman"/>
                <w:color w:val="000000"/>
              </w:rPr>
            </w:pPr>
            <w:r w:rsidRPr="00B95A6D">
              <w:rPr>
                <w:rFonts w:ascii="Times New Roman" w:eastAsia="Times New Roman" w:hAnsi="Times New Roman"/>
                <w:color w:val="000000"/>
              </w:rPr>
              <w:t>6.1.6</w:t>
            </w:r>
          </w:p>
        </w:tc>
        <w:tc>
          <w:tcPr>
            <w:tcW w:w="3971" w:type="dxa"/>
            <w:gridSpan w:val="3"/>
            <w:tcBorders>
              <w:top w:val="single" w:sz="2" w:space="0" w:color="000000"/>
              <w:left w:val="single" w:sz="2" w:space="0" w:color="000000"/>
              <w:bottom w:val="single" w:sz="2" w:space="0" w:color="000000"/>
              <w:right w:val="single" w:sz="2" w:space="0" w:color="000000"/>
            </w:tcBorders>
          </w:tcPr>
          <w:p w14:paraId="545AC757" w14:textId="77777777" w:rsidR="00B95A6D" w:rsidRPr="00B95A6D" w:rsidRDefault="00B95A6D" w:rsidP="00B95A6D">
            <w:pPr>
              <w:spacing w:line="259" w:lineRule="auto"/>
              <w:ind w:left="19"/>
              <w:rPr>
                <w:rFonts w:ascii="Times New Roman" w:eastAsia="Times New Roman" w:hAnsi="Times New Roman"/>
                <w:color w:val="000000"/>
              </w:rPr>
            </w:pPr>
            <w:r w:rsidRPr="00B95A6D">
              <w:rPr>
                <w:rFonts w:ascii="Times New Roman" w:eastAsia="Times New Roman" w:hAnsi="Times New Roman"/>
                <w:color w:val="000000"/>
              </w:rPr>
              <w:t>Лопата штыковая</w:t>
            </w:r>
          </w:p>
        </w:tc>
        <w:tc>
          <w:tcPr>
            <w:tcW w:w="1992" w:type="dxa"/>
            <w:gridSpan w:val="3"/>
            <w:tcBorders>
              <w:top w:val="single" w:sz="2" w:space="0" w:color="000000"/>
              <w:left w:val="single" w:sz="2" w:space="0" w:color="000000"/>
              <w:bottom w:val="single" w:sz="2" w:space="0" w:color="000000"/>
              <w:right w:val="single" w:sz="2" w:space="0" w:color="000000"/>
            </w:tcBorders>
          </w:tcPr>
          <w:p w14:paraId="399E473F" w14:textId="77777777" w:rsidR="00B95A6D" w:rsidRPr="00B95A6D" w:rsidRDefault="00B95A6D" w:rsidP="00B95A6D">
            <w:pPr>
              <w:spacing w:line="259" w:lineRule="auto"/>
              <w:ind w:left="35"/>
              <w:jc w:val="center"/>
              <w:rPr>
                <w:rFonts w:ascii="Times New Roman" w:eastAsia="Times New Roman" w:hAnsi="Times New Roman"/>
                <w:color w:val="000000"/>
              </w:rPr>
            </w:pPr>
            <w:r w:rsidRPr="00B95A6D">
              <w:rPr>
                <w:rFonts w:ascii="Times New Roman" w:eastAsia="Times New Roman" w:hAnsi="Times New Roman"/>
                <w:color w:val="000000"/>
              </w:rPr>
              <w:t>штук</w:t>
            </w:r>
          </w:p>
        </w:tc>
        <w:tc>
          <w:tcPr>
            <w:tcW w:w="1268" w:type="dxa"/>
            <w:gridSpan w:val="2"/>
            <w:tcBorders>
              <w:top w:val="single" w:sz="2" w:space="0" w:color="000000"/>
              <w:left w:val="single" w:sz="2" w:space="0" w:color="000000"/>
              <w:bottom w:val="single" w:sz="2" w:space="0" w:color="000000"/>
              <w:right w:val="single" w:sz="2" w:space="0" w:color="000000"/>
            </w:tcBorders>
          </w:tcPr>
          <w:p w14:paraId="08201248" w14:textId="77777777" w:rsidR="00B95A6D" w:rsidRPr="00B95A6D" w:rsidRDefault="00B95A6D" w:rsidP="00B95A6D">
            <w:pPr>
              <w:spacing w:line="259" w:lineRule="auto"/>
              <w:ind w:left="32"/>
              <w:jc w:val="center"/>
              <w:rPr>
                <w:rFonts w:ascii="Times New Roman" w:eastAsia="Times New Roman" w:hAnsi="Times New Roman"/>
                <w:color w:val="000000"/>
              </w:rPr>
            </w:pPr>
            <w:r w:rsidRPr="00B95A6D">
              <w:rPr>
                <w:rFonts w:ascii="Times New Roman" w:eastAsia="Times New Roman" w:hAnsi="Times New Roman"/>
                <w:color w:val="000000"/>
              </w:rPr>
              <w:t>5</w:t>
            </w:r>
          </w:p>
        </w:tc>
        <w:tc>
          <w:tcPr>
            <w:tcW w:w="1134" w:type="dxa"/>
            <w:tcBorders>
              <w:top w:val="single" w:sz="2" w:space="0" w:color="000000"/>
              <w:left w:val="single" w:sz="2" w:space="0" w:color="000000"/>
              <w:bottom w:val="single" w:sz="2" w:space="0" w:color="000000"/>
              <w:right w:val="single" w:sz="2" w:space="0" w:color="000000"/>
            </w:tcBorders>
          </w:tcPr>
          <w:p w14:paraId="516A1831" w14:textId="77777777" w:rsidR="00B95A6D" w:rsidRPr="00B95A6D" w:rsidRDefault="00B95A6D" w:rsidP="00B95A6D">
            <w:pPr>
              <w:spacing w:line="259" w:lineRule="auto"/>
              <w:ind w:left="32"/>
              <w:jc w:val="center"/>
              <w:rPr>
                <w:rFonts w:ascii="Times New Roman" w:eastAsia="Times New Roman" w:hAnsi="Times New Roman"/>
                <w:color w:val="000000"/>
              </w:rPr>
            </w:pPr>
            <w:r w:rsidRPr="00B95A6D">
              <w:rPr>
                <w:rFonts w:ascii="Times New Roman" w:eastAsia="Times New Roman" w:hAnsi="Times New Roman"/>
                <w:color w:val="000000"/>
              </w:rPr>
              <w:t>6,75</w:t>
            </w:r>
          </w:p>
        </w:tc>
      </w:tr>
      <w:tr w:rsidR="00B95A6D" w:rsidRPr="00B95A6D" w14:paraId="39577617" w14:textId="77777777" w:rsidTr="00B95A6D">
        <w:tblPrEx>
          <w:tblCellMar>
            <w:top w:w="2" w:type="dxa"/>
            <w:right w:w="88" w:type="dxa"/>
          </w:tblCellMar>
        </w:tblPrEx>
        <w:trPr>
          <w:trHeight w:val="315"/>
        </w:trPr>
        <w:tc>
          <w:tcPr>
            <w:tcW w:w="849" w:type="dxa"/>
            <w:gridSpan w:val="2"/>
            <w:tcBorders>
              <w:top w:val="single" w:sz="2" w:space="0" w:color="000000"/>
              <w:left w:val="single" w:sz="2" w:space="0" w:color="000000"/>
              <w:bottom w:val="single" w:sz="2" w:space="0" w:color="000000"/>
              <w:right w:val="single" w:sz="2" w:space="0" w:color="000000"/>
            </w:tcBorders>
          </w:tcPr>
          <w:p w14:paraId="185E8EE9" w14:textId="77777777" w:rsidR="00B95A6D" w:rsidRPr="00B95A6D" w:rsidRDefault="00B95A6D" w:rsidP="00B95A6D">
            <w:pPr>
              <w:spacing w:line="259" w:lineRule="auto"/>
              <w:ind w:left="49"/>
              <w:jc w:val="center"/>
              <w:rPr>
                <w:rFonts w:ascii="Times New Roman" w:eastAsia="Times New Roman" w:hAnsi="Times New Roman"/>
                <w:color w:val="000000"/>
              </w:rPr>
            </w:pPr>
            <w:r w:rsidRPr="00B95A6D">
              <w:rPr>
                <w:rFonts w:ascii="Times New Roman" w:eastAsia="Times New Roman" w:hAnsi="Times New Roman"/>
                <w:color w:val="000000"/>
              </w:rPr>
              <w:t>6.1.7</w:t>
            </w:r>
          </w:p>
        </w:tc>
        <w:tc>
          <w:tcPr>
            <w:tcW w:w="3971" w:type="dxa"/>
            <w:gridSpan w:val="3"/>
            <w:tcBorders>
              <w:top w:val="single" w:sz="2" w:space="0" w:color="000000"/>
              <w:left w:val="single" w:sz="2" w:space="0" w:color="000000"/>
              <w:bottom w:val="single" w:sz="2" w:space="0" w:color="000000"/>
              <w:right w:val="single" w:sz="2" w:space="0" w:color="000000"/>
            </w:tcBorders>
          </w:tcPr>
          <w:p w14:paraId="7E9D2EB9" w14:textId="77777777" w:rsidR="00B95A6D" w:rsidRPr="00B95A6D" w:rsidRDefault="00B95A6D" w:rsidP="00B95A6D">
            <w:pPr>
              <w:spacing w:line="259" w:lineRule="auto"/>
              <w:ind w:left="19"/>
              <w:rPr>
                <w:rFonts w:ascii="Times New Roman" w:eastAsia="Times New Roman" w:hAnsi="Times New Roman"/>
                <w:color w:val="000000"/>
              </w:rPr>
            </w:pPr>
            <w:r w:rsidRPr="00B95A6D">
              <w:rPr>
                <w:rFonts w:ascii="Times New Roman" w:eastAsia="Times New Roman" w:hAnsi="Times New Roman"/>
                <w:color w:val="000000"/>
              </w:rPr>
              <w:t>Топор</w:t>
            </w:r>
          </w:p>
        </w:tc>
        <w:tc>
          <w:tcPr>
            <w:tcW w:w="1992" w:type="dxa"/>
            <w:gridSpan w:val="3"/>
            <w:tcBorders>
              <w:top w:val="single" w:sz="2" w:space="0" w:color="000000"/>
              <w:left w:val="single" w:sz="2" w:space="0" w:color="000000"/>
              <w:bottom w:val="single" w:sz="2" w:space="0" w:color="000000"/>
              <w:right w:val="single" w:sz="2" w:space="0" w:color="000000"/>
            </w:tcBorders>
          </w:tcPr>
          <w:p w14:paraId="6F16643E" w14:textId="77777777" w:rsidR="00B95A6D" w:rsidRPr="00B95A6D" w:rsidRDefault="00B95A6D" w:rsidP="00B95A6D">
            <w:pPr>
              <w:spacing w:line="259" w:lineRule="auto"/>
              <w:ind w:left="40"/>
              <w:jc w:val="center"/>
              <w:rPr>
                <w:rFonts w:ascii="Times New Roman" w:eastAsia="Times New Roman" w:hAnsi="Times New Roman"/>
                <w:color w:val="000000"/>
              </w:rPr>
            </w:pPr>
            <w:r w:rsidRPr="00B95A6D">
              <w:rPr>
                <w:rFonts w:ascii="Times New Roman" w:eastAsia="Times New Roman" w:hAnsi="Times New Roman"/>
                <w:color w:val="000000"/>
              </w:rPr>
              <w:t>штук</w:t>
            </w:r>
          </w:p>
        </w:tc>
        <w:tc>
          <w:tcPr>
            <w:tcW w:w="1268" w:type="dxa"/>
            <w:gridSpan w:val="2"/>
            <w:tcBorders>
              <w:top w:val="single" w:sz="2" w:space="0" w:color="000000"/>
              <w:left w:val="single" w:sz="2" w:space="0" w:color="000000"/>
              <w:bottom w:val="single" w:sz="2" w:space="0" w:color="000000"/>
              <w:right w:val="single" w:sz="2" w:space="0" w:color="000000"/>
            </w:tcBorders>
          </w:tcPr>
          <w:p w14:paraId="4910943C" w14:textId="77777777" w:rsidR="00B95A6D" w:rsidRPr="00B95A6D" w:rsidRDefault="00B95A6D" w:rsidP="00B95A6D">
            <w:pPr>
              <w:spacing w:line="259" w:lineRule="auto"/>
              <w:ind w:left="32"/>
              <w:jc w:val="center"/>
              <w:rPr>
                <w:rFonts w:ascii="Times New Roman" w:eastAsia="Times New Roman" w:hAnsi="Times New Roman"/>
                <w:color w:val="000000"/>
              </w:rPr>
            </w:pPr>
            <w:r w:rsidRPr="00B95A6D">
              <w:rPr>
                <w:rFonts w:ascii="Times New Roman" w:eastAsia="Times New Roman" w:hAnsi="Times New Roman"/>
                <w:color w:val="000000"/>
              </w:rPr>
              <w:t>3</w:t>
            </w:r>
          </w:p>
        </w:tc>
        <w:tc>
          <w:tcPr>
            <w:tcW w:w="1134" w:type="dxa"/>
            <w:tcBorders>
              <w:top w:val="single" w:sz="2" w:space="0" w:color="000000"/>
              <w:left w:val="single" w:sz="2" w:space="0" w:color="000000"/>
              <w:bottom w:val="single" w:sz="2" w:space="0" w:color="000000"/>
              <w:right w:val="single" w:sz="2" w:space="0" w:color="000000"/>
            </w:tcBorders>
          </w:tcPr>
          <w:p w14:paraId="1C13A96D" w14:textId="77777777" w:rsidR="00B95A6D" w:rsidRPr="00B95A6D" w:rsidRDefault="00B95A6D" w:rsidP="00B95A6D">
            <w:pPr>
              <w:spacing w:line="259" w:lineRule="auto"/>
              <w:rPr>
                <w:rFonts w:ascii="Times New Roman" w:eastAsia="Times New Roman" w:hAnsi="Times New Roman"/>
                <w:color w:val="000000"/>
              </w:rPr>
            </w:pPr>
          </w:p>
        </w:tc>
      </w:tr>
      <w:tr w:rsidR="00B95A6D" w:rsidRPr="00B95A6D" w14:paraId="029DF2AC" w14:textId="77777777" w:rsidTr="00B95A6D">
        <w:tblPrEx>
          <w:tblCellMar>
            <w:top w:w="2" w:type="dxa"/>
            <w:right w:w="88" w:type="dxa"/>
          </w:tblCellMar>
        </w:tblPrEx>
        <w:trPr>
          <w:trHeight w:val="309"/>
        </w:trPr>
        <w:tc>
          <w:tcPr>
            <w:tcW w:w="849" w:type="dxa"/>
            <w:gridSpan w:val="2"/>
            <w:tcBorders>
              <w:top w:val="single" w:sz="2" w:space="0" w:color="000000"/>
              <w:left w:val="single" w:sz="2" w:space="0" w:color="000000"/>
              <w:bottom w:val="single" w:sz="2" w:space="0" w:color="000000"/>
              <w:right w:val="single" w:sz="2" w:space="0" w:color="000000"/>
            </w:tcBorders>
          </w:tcPr>
          <w:p w14:paraId="6B5A32BC" w14:textId="77777777" w:rsidR="00B95A6D" w:rsidRPr="00B95A6D" w:rsidRDefault="00B95A6D" w:rsidP="00B95A6D">
            <w:pPr>
              <w:spacing w:line="259" w:lineRule="auto"/>
              <w:ind w:left="44"/>
              <w:jc w:val="center"/>
              <w:rPr>
                <w:rFonts w:ascii="Times New Roman" w:eastAsia="Times New Roman" w:hAnsi="Times New Roman"/>
                <w:color w:val="000000"/>
              </w:rPr>
            </w:pPr>
            <w:r w:rsidRPr="00B95A6D">
              <w:rPr>
                <w:rFonts w:ascii="Times New Roman" w:eastAsia="Times New Roman" w:hAnsi="Times New Roman"/>
                <w:color w:val="000000"/>
              </w:rPr>
              <w:t>6.1.8</w:t>
            </w:r>
          </w:p>
        </w:tc>
        <w:tc>
          <w:tcPr>
            <w:tcW w:w="3971" w:type="dxa"/>
            <w:gridSpan w:val="3"/>
            <w:tcBorders>
              <w:top w:val="single" w:sz="2" w:space="0" w:color="000000"/>
              <w:left w:val="single" w:sz="2" w:space="0" w:color="000000"/>
              <w:bottom w:val="single" w:sz="2" w:space="0" w:color="000000"/>
              <w:right w:val="single" w:sz="2" w:space="0" w:color="000000"/>
            </w:tcBorders>
          </w:tcPr>
          <w:p w14:paraId="7E594317" w14:textId="77777777" w:rsidR="00B95A6D" w:rsidRPr="00B95A6D" w:rsidRDefault="00B95A6D" w:rsidP="00B95A6D">
            <w:pPr>
              <w:spacing w:line="259" w:lineRule="auto"/>
              <w:ind w:left="19"/>
              <w:rPr>
                <w:rFonts w:ascii="Times New Roman" w:eastAsia="Times New Roman" w:hAnsi="Times New Roman"/>
                <w:color w:val="000000"/>
              </w:rPr>
            </w:pPr>
            <w:r w:rsidRPr="00B95A6D">
              <w:rPr>
                <w:rFonts w:ascii="Times New Roman" w:eastAsia="Times New Roman" w:hAnsi="Times New Roman"/>
                <w:color w:val="000000"/>
              </w:rPr>
              <w:t>Лом</w:t>
            </w:r>
          </w:p>
        </w:tc>
        <w:tc>
          <w:tcPr>
            <w:tcW w:w="1992" w:type="dxa"/>
            <w:gridSpan w:val="3"/>
            <w:tcBorders>
              <w:top w:val="single" w:sz="2" w:space="0" w:color="000000"/>
              <w:left w:val="single" w:sz="2" w:space="0" w:color="000000"/>
              <w:bottom w:val="single" w:sz="2" w:space="0" w:color="000000"/>
              <w:right w:val="single" w:sz="2" w:space="0" w:color="000000"/>
            </w:tcBorders>
          </w:tcPr>
          <w:p w14:paraId="416FBFAB" w14:textId="77777777" w:rsidR="00B95A6D" w:rsidRPr="00B95A6D" w:rsidRDefault="00B95A6D" w:rsidP="00B95A6D">
            <w:pPr>
              <w:spacing w:line="259" w:lineRule="auto"/>
              <w:ind w:left="35"/>
              <w:jc w:val="center"/>
              <w:rPr>
                <w:rFonts w:ascii="Times New Roman" w:eastAsia="Times New Roman" w:hAnsi="Times New Roman"/>
                <w:color w:val="000000"/>
              </w:rPr>
            </w:pPr>
            <w:r w:rsidRPr="00B95A6D">
              <w:rPr>
                <w:rFonts w:ascii="Times New Roman" w:eastAsia="Times New Roman" w:hAnsi="Times New Roman"/>
                <w:color w:val="000000"/>
              </w:rPr>
              <w:t>штук</w:t>
            </w:r>
          </w:p>
        </w:tc>
        <w:tc>
          <w:tcPr>
            <w:tcW w:w="1268" w:type="dxa"/>
            <w:gridSpan w:val="2"/>
            <w:tcBorders>
              <w:top w:val="single" w:sz="2" w:space="0" w:color="000000"/>
              <w:left w:val="single" w:sz="2" w:space="0" w:color="000000"/>
              <w:bottom w:val="single" w:sz="2" w:space="0" w:color="000000"/>
              <w:right w:val="single" w:sz="2" w:space="0" w:color="000000"/>
            </w:tcBorders>
          </w:tcPr>
          <w:p w14:paraId="7718D5C4" w14:textId="77777777" w:rsidR="00B95A6D" w:rsidRPr="00B95A6D" w:rsidRDefault="00B95A6D" w:rsidP="00B95A6D">
            <w:pPr>
              <w:spacing w:line="259" w:lineRule="auto"/>
              <w:ind w:left="32"/>
              <w:jc w:val="center"/>
              <w:rPr>
                <w:rFonts w:ascii="Times New Roman" w:eastAsia="Times New Roman" w:hAnsi="Times New Roman"/>
                <w:color w:val="000000"/>
              </w:rPr>
            </w:pPr>
            <w:r w:rsidRPr="00B95A6D">
              <w:rPr>
                <w:rFonts w:ascii="Times New Roman" w:eastAsia="Times New Roman" w:hAnsi="Times New Roman"/>
                <w:color w:val="000000"/>
              </w:rPr>
              <w:t>5</w:t>
            </w:r>
          </w:p>
        </w:tc>
        <w:tc>
          <w:tcPr>
            <w:tcW w:w="1134" w:type="dxa"/>
            <w:tcBorders>
              <w:top w:val="single" w:sz="2" w:space="0" w:color="000000"/>
              <w:left w:val="single" w:sz="2" w:space="0" w:color="000000"/>
              <w:bottom w:val="single" w:sz="2" w:space="0" w:color="000000"/>
              <w:right w:val="single" w:sz="2" w:space="0" w:color="000000"/>
            </w:tcBorders>
          </w:tcPr>
          <w:p w14:paraId="0ECDA775" w14:textId="77777777" w:rsidR="00B95A6D" w:rsidRPr="00B95A6D" w:rsidRDefault="00B95A6D" w:rsidP="00B95A6D">
            <w:pPr>
              <w:spacing w:line="259" w:lineRule="auto"/>
              <w:ind w:left="46"/>
              <w:jc w:val="center"/>
              <w:rPr>
                <w:rFonts w:ascii="Times New Roman" w:eastAsia="Times New Roman" w:hAnsi="Times New Roman"/>
                <w:color w:val="000000"/>
              </w:rPr>
            </w:pPr>
            <w:r w:rsidRPr="00B95A6D">
              <w:rPr>
                <w:rFonts w:ascii="Times New Roman" w:eastAsia="Times New Roman" w:hAnsi="Times New Roman"/>
                <w:color w:val="000000"/>
              </w:rPr>
              <w:t>13,5</w:t>
            </w:r>
          </w:p>
        </w:tc>
      </w:tr>
      <w:tr w:rsidR="00B95A6D" w:rsidRPr="00B95A6D" w14:paraId="4D838AF6" w14:textId="77777777" w:rsidTr="00B95A6D">
        <w:tblPrEx>
          <w:tblCellMar>
            <w:top w:w="2" w:type="dxa"/>
            <w:right w:w="88" w:type="dxa"/>
          </w:tblCellMar>
        </w:tblPrEx>
        <w:trPr>
          <w:trHeight w:val="317"/>
        </w:trPr>
        <w:tc>
          <w:tcPr>
            <w:tcW w:w="849" w:type="dxa"/>
            <w:gridSpan w:val="2"/>
            <w:tcBorders>
              <w:top w:val="single" w:sz="2" w:space="0" w:color="000000"/>
              <w:left w:val="single" w:sz="2" w:space="0" w:color="000000"/>
              <w:bottom w:val="single" w:sz="2" w:space="0" w:color="000000"/>
              <w:right w:val="single" w:sz="2" w:space="0" w:color="000000"/>
            </w:tcBorders>
          </w:tcPr>
          <w:p w14:paraId="007368AF" w14:textId="77777777" w:rsidR="00B95A6D" w:rsidRPr="00B95A6D" w:rsidRDefault="00B95A6D" w:rsidP="00B95A6D">
            <w:pPr>
              <w:spacing w:line="259" w:lineRule="auto"/>
              <w:ind w:left="49"/>
              <w:jc w:val="center"/>
              <w:rPr>
                <w:rFonts w:ascii="Times New Roman" w:eastAsia="Times New Roman" w:hAnsi="Times New Roman"/>
                <w:color w:val="000000"/>
              </w:rPr>
            </w:pPr>
            <w:r w:rsidRPr="00B95A6D">
              <w:rPr>
                <w:rFonts w:ascii="Times New Roman" w:eastAsia="Times New Roman" w:hAnsi="Times New Roman"/>
                <w:color w:val="000000"/>
              </w:rPr>
              <w:t>6.1.9</w:t>
            </w:r>
          </w:p>
        </w:tc>
        <w:tc>
          <w:tcPr>
            <w:tcW w:w="3971" w:type="dxa"/>
            <w:gridSpan w:val="3"/>
            <w:tcBorders>
              <w:top w:val="single" w:sz="2" w:space="0" w:color="000000"/>
              <w:left w:val="single" w:sz="2" w:space="0" w:color="000000"/>
              <w:bottom w:val="single" w:sz="2" w:space="0" w:color="000000"/>
              <w:right w:val="single" w:sz="2" w:space="0" w:color="000000"/>
            </w:tcBorders>
          </w:tcPr>
          <w:p w14:paraId="6683BDE4" w14:textId="77777777" w:rsidR="00B95A6D" w:rsidRPr="00B95A6D" w:rsidRDefault="00B95A6D" w:rsidP="00B95A6D">
            <w:pPr>
              <w:spacing w:line="259" w:lineRule="auto"/>
              <w:ind w:left="29"/>
              <w:rPr>
                <w:rFonts w:ascii="Times New Roman" w:eastAsia="Times New Roman" w:hAnsi="Times New Roman"/>
                <w:color w:val="000000"/>
              </w:rPr>
            </w:pPr>
            <w:r w:rsidRPr="00B95A6D">
              <w:rPr>
                <w:rFonts w:ascii="Times New Roman" w:eastAsia="Times New Roman" w:hAnsi="Times New Roman"/>
                <w:color w:val="000000"/>
              </w:rPr>
              <w:t>Оградительная лента</w:t>
            </w:r>
          </w:p>
        </w:tc>
        <w:tc>
          <w:tcPr>
            <w:tcW w:w="1992" w:type="dxa"/>
            <w:gridSpan w:val="3"/>
            <w:tcBorders>
              <w:top w:val="single" w:sz="2" w:space="0" w:color="000000"/>
              <w:left w:val="single" w:sz="2" w:space="0" w:color="000000"/>
              <w:bottom w:val="single" w:sz="2" w:space="0" w:color="000000"/>
              <w:right w:val="single" w:sz="2" w:space="0" w:color="000000"/>
            </w:tcBorders>
          </w:tcPr>
          <w:p w14:paraId="6718CD21" w14:textId="77777777" w:rsidR="00B95A6D" w:rsidRPr="00B95A6D" w:rsidRDefault="00B95A6D" w:rsidP="00B95A6D">
            <w:pPr>
              <w:spacing w:line="259" w:lineRule="auto"/>
              <w:ind w:left="40"/>
              <w:jc w:val="center"/>
              <w:rPr>
                <w:rFonts w:ascii="Times New Roman" w:eastAsia="Times New Roman" w:hAnsi="Times New Roman"/>
                <w:color w:val="000000"/>
              </w:rPr>
            </w:pPr>
            <w:r w:rsidRPr="00B95A6D">
              <w:rPr>
                <w:rFonts w:ascii="Times New Roman" w:eastAsia="Times New Roman" w:hAnsi="Times New Roman"/>
                <w:color w:val="000000"/>
              </w:rPr>
              <w:t>метров</w:t>
            </w:r>
          </w:p>
        </w:tc>
        <w:tc>
          <w:tcPr>
            <w:tcW w:w="1268" w:type="dxa"/>
            <w:gridSpan w:val="2"/>
            <w:tcBorders>
              <w:top w:val="single" w:sz="2" w:space="0" w:color="000000"/>
              <w:left w:val="single" w:sz="2" w:space="0" w:color="000000"/>
              <w:bottom w:val="single" w:sz="2" w:space="0" w:color="000000"/>
              <w:right w:val="single" w:sz="2" w:space="0" w:color="000000"/>
            </w:tcBorders>
          </w:tcPr>
          <w:p w14:paraId="3D825B02" w14:textId="77777777" w:rsidR="00B95A6D" w:rsidRPr="00B95A6D" w:rsidRDefault="00B95A6D" w:rsidP="00B95A6D">
            <w:pPr>
              <w:spacing w:line="259" w:lineRule="auto"/>
              <w:ind w:left="41"/>
              <w:jc w:val="center"/>
              <w:rPr>
                <w:rFonts w:ascii="Times New Roman" w:eastAsia="Times New Roman" w:hAnsi="Times New Roman"/>
                <w:color w:val="000000"/>
              </w:rPr>
            </w:pPr>
            <w:r w:rsidRPr="00B95A6D">
              <w:rPr>
                <w:rFonts w:ascii="Times New Roman" w:eastAsia="Times New Roman" w:hAnsi="Times New Roman"/>
                <w:color w:val="000000"/>
              </w:rPr>
              <w:t>250</w:t>
            </w:r>
          </w:p>
        </w:tc>
        <w:tc>
          <w:tcPr>
            <w:tcW w:w="1134" w:type="dxa"/>
            <w:tcBorders>
              <w:top w:val="single" w:sz="2" w:space="0" w:color="000000"/>
              <w:left w:val="single" w:sz="2" w:space="0" w:color="000000"/>
              <w:bottom w:val="single" w:sz="2" w:space="0" w:color="000000"/>
              <w:right w:val="single" w:sz="2" w:space="0" w:color="000000"/>
            </w:tcBorders>
          </w:tcPr>
          <w:p w14:paraId="4CEA2468" w14:textId="77777777" w:rsidR="00B95A6D" w:rsidRPr="00B95A6D" w:rsidRDefault="00B95A6D" w:rsidP="00B95A6D">
            <w:pPr>
              <w:spacing w:line="259" w:lineRule="auto"/>
              <w:ind w:left="56"/>
              <w:jc w:val="center"/>
              <w:rPr>
                <w:rFonts w:ascii="Times New Roman" w:eastAsia="Times New Roman" w:hAnsi="Times New Roman"/>
                <w:color w:val="000000"/>
              </w:rPr>
            </w:pPr>
            <w:r w:rsidRPr="00B95A6D">
              <w:rPr>
                <w:rFonts w:ascii="Times New Roman" w:eastAsia="Times New Roman" w:hAnsi="Times New Roman"/>
                <w:color w:val="000000"/>
              </w:rPr>
              <w:t>1,7</w:t>
            </w:r>
          </w:p>
        </w:tc>
      </w:tr>
      <w:tr w:rsidR="00B95A6D" w:rsidRPr="00B95A6D" w14:paraId="4C28A1E9" w14:textId="77777777" w:rsidTr="00B95A6D">
        <w:tblPrEx>
          <w:tblCellMar>
            <w:top w:w="2" w:type="dxa"/>
            <w:right w:w="88" w:type="dxa"/>
          </w:tblCellMar>
        </w:tblPrEx>
        <w:trPr>
          <w:trHeight w:val="310"/>
        </w:trPr>
        <w:tc>
          <w:tcPr>
            <w:tcW w:w="849" w:type="dxa"/>
            <w:gridSpan w:val="2"/>
            <w:tcBorders>
              <w:top w:val="single" w:sz="2" w:space="0" w:color="000000"/>
              <w:left w:val="single" w:sz="2" w:space="0" w:color="000000"/>
              <w:bottom w:val="single" w:sz="2" w:space="0" w:color="000000"/>
              <w:right w:val="single" w:sz="2" w:space="0" w:color="000000"/>
            </w:tcBorders>
          </w:tcPr>
          <w:p w14:paraId="4A76EFC2" w14:textId="77777777" w:rsidR="00B95A6D" w:rsidRPr="00B95A6D" w:rsidRDefault="00B95A6D" w:rsidP="00B95A6D">
            <w:pPr>
              <w:spacing w:line="259" w:lineRule="auto"/>
              <w:ind w:left="49"/>
              <w:jc w:val="center"/>
              <w:rPr>
                <w:rFonts w:ascii="Times New Roman" w:eastAsia="Times New Roman" w:hAnsi="Times New Roman"/>
                <w:color w:val="000000"/>
              </w:rPr>
            </w:pPr>
            <w:r w:rsidRPr="00B95A6D">
              <w:rPr>
                <w:rFonts w:ascii="Times New Roman" w:eastAsia="Times New Roman" w:hAnsi="Times New Roman"/>
                <w:color w:val="000000"/>
              </w:rPr>
              <w:t>6.1.10</w:t>
            </w:r>
          </w:p>
        </w:tc>
        <w:tc>
          <w:tcPr>
            <w:tcW w:w="3971" w:type="dxa"/>
            <w:gridSpan w:val="3"/>
            <w:tcBorders>
              <w:top w:val="single" w:sz="2" w:space="0" w:color="000000"/>
              <w:left w:val="single" w:sz="2" w:space="0" w:color="000000"/>
              <w:bottom w:val="single" w:sz="2" w:space="0" w:color="000000"/>
              <w:right w:val="single" w:sz="2" w:space="0" w:color="000000"/>
            </w:tcBorders>
          </w:tcPr>
          <w:p w14:paraId="4FD8D0FF" w14:textId="77777777" w:rsidR="00B95A6D" w:rsidRPr="00B95A6D" w:rsidRDefault="00B95A6D" w:rsidP="00B95A6D">
            <w:pPr>
              <w:spacing w:line="259" w:lineRule="auto"/>
              <w:ind w:left="24"/>
              <w:rPr>
                <w:rFonts w:ascii="Times New Roman" w:eastAsia="Times New Roman" w:hAnsi="Times New Roman"/>
                <w:color w:val="000000"/>
              </w:rPr>
            </w:pPr>
            <w:r w:rsidRPr="00B95A6D">
              <w:rPr>
                <w:rFonts w:ascii="Times New Roman" w:eastAsia="Times New Roman" w:hAnsi="Times New Roman"/>
                <w:color w:val="000000"/>
              </w:rPr>
              <w:t>Тепловая пушка мощностью 2,5 - 3 кВт</w:t>
            </w:r>
          </w:p>
        </w:tc>
        <w:tc>
          <w:tcPr>
            <w:tcW w:w="1992" w:type="dxa"/>
            <w:gridSpan w:val="3"/>
            <w:tcBorders>
              <w:top w:val="single" w:sz="2" w:space="0" w:color="000000"/>
              <w:left w:val="single" w:sz="2" w:space="0" w:color="000000"/>
              <w:bottom w:val="single" w:sz="2" w:space="0" w:color="000000"/>
              <w:right w:val="single" w:sz="2" w:space="0" w:color="000000"/>
            </w:tcBorders>
          </w:tcPr>
          <w:p w14:paraId="4BD6B994" w14:textId="77777777" w:rsidR="00B95A6D" w:rsidRPr="00B95A6D" w:rsidRDefault="00B95A6D" w:rsidP="00B95A6D">
            <w:pPr>
              <w:spacing w:line="259" w:lineRule="auto"/>
              <w:ind w:left="40"/>
              <w:jc w:val="center"/>
              <w:rPr>
                <w:rFonts w:ascii="Times New Roman" w:eastAsia="Times New Roman" w:hAnsi="Times New Roman"/>
                <w:color w:val="000000"/>
              </w:rPr>
            </w:pPr>
            <w:r w:rsidRPr="00B95A6D">
              <w:rPr>
                <w:rFonts w:ascii="Times New Roman" w:eastAsia="Times New Roman" w:hAnsi="Times New Roman"/>
                <w:color w:val="000000"/>
              </w:rPr>
              <w:t>штук</w:t>
            </w:r>
          </w:p>
        </w:tc>
        <w:tc>
          <w:tcPr>
            <w:tcW w:w="1268" w:type="dxa"/>
            <w:gridSpan w:val="2"/>
            <w:tcBorders>
              <w:top w:val="single" w:sz="2" w:space="0" w:color="000000"/>
              <w:left w:val="single" w:sz="2" w:space="0" w:color="000000"/>
              <w:bottom w:val="single" w:sz="2" w:space="0" w:color="000000"/>
              <w:right w:val="single" w:sz="2" w:space="0" w:color="000000"/>
            </w:tcBorders>
          </w:tcPr>
          <w:p w14:paraId="079A2EAC" w14:textId="77777777" w:rsidR="00B95A6D" w:rsidRPr="00B95A6D" w:rsidRDefault="00B95A6D" w:rsidP="00B95A6D">
            <w:pPr>
              <w:spacing w:line="259" w:lineRule="auto"/>
              <w:ind w:left="46"/>
              <w:jc w:val="center"/>
              <w:rPr>
                <w:rFonts w:ascii="Times New Roman" w:eastAsia="Times New Roman" w:hAnsi="Times New Roman"/>
                <w:color w:val="000000"/>
              </w:rPr>
            </w:pPr>
            <w:r w:rsidRPr="00B95A6D">
              <w:rPr>
                <w:rFonts w:ascii="Times New Roman" w:eastAsia="Times New Roman" w:hAnsi="Times New Roman"/>
                <w:color w:val="000000"/>
              </w:rPr>
              <w:t>1</w:t>
            </w:r>
          </w:p>
        </w:tc>
        <w:tc>
          <w:tcPr>
            <w:tcW w:w="1134" w:type="dxa"/>
            <w:tcBorders>
              <w:top w:val="single" w:sz="2" w:space="0" w:color="000000"/>
              <w:left w:val="single" w:sz="2" w:space="0" w:color="000000"/>
              <w:bottom w:val="single" w:sz="2" w:space="0" w:color="000000"/>
              <w:right w:val="single" w:sz="2" w:space="0" w:color="000000"/>
            </w:tcBorders>
          </w:tcPr>
          <w:p w14:paraId="40FD3009" w14:textId="77777777" w:rsidR="00B95A6D" w:rsidRPr="00B95A6D" w:rsidRDefault="00B95A6D" w:rsidP="00B95A6D">
            <w:pPr>
              <w:spacing w:line="259" w:lineRule="auto"/>
              <w:ind w:left="22"/>
              <w:jc w:val="center"/>
              <w:rPr>
                <w:rFonts w:ascii="Times New Roman" w:eastAsia="Times New Roman" w:hAnsi="Times New Roman"/>
                <w:color w:val="000000"/>
              </w:rPr>
            </w:pPr>
            <w:r w:rsidRPr="00B95A6D">
              <w:rPr>
                <w:rFonts w:ascii="Times New Roman" w:eastAsia="Times New Roman" w:hAnsi="Times New Roman"/>
                <w:color w:val="000000"/>
              </w:rPr>
              <w:t>20,25</w:t>
            </w:r>
          </w:p>
        </w:tc>
      </w:tr>
      <w:tr w:rsidR="00B95A6D" w:rsidRPr="00B95A6D" w14:paraId="2967576D" w14:textId="77777777" w:rsidTr="00B95A6D">
        <w:tblPrEx>
          <w:tblCellMar>
            <w:top w:w="2" w:type="dxa"/>
            <w:right w:w="88" w:type="dxa"/>
          </w:tblCellMar>
        </w:tblPrEx>
        <w:trPr>
          <w:trHeight w:val="272"/>
        </w:trPr>
        <w:tc>
          <w:tcPr>
            <w:tcW w:w="849" w:type="dxa"/>
            <w:gridSpan w:val="2"/>
            <w:tcBorders>
              <w:top w:val="single" w:sz="2" w:space="0" w:color="000000"/>
              <w:left w:val="single" w:sz="2" w:space="0" w:color="000000"/>
              <w:bottom w:val="single" w:sz="2" w:space="0" w:color="000000"/>
              <w:right w:val="single" w:sz="2" w:space="0" w:color="000000"/>
            </w:tcBorders>
          </w:tcPr>
          <w:p w14:paraId="4DD83CEA" w14:textId="77777777" w:rsidR="00B95A6D" w:rsidRPr="00B95A6D" w:rsidRDefault="00B95A6D" w:rsidP="00B95A6D">
            <w:pPr>
              <w:spacing w:line="259" w:lineRule="auto"/>
              <w:rPr>
                <w:rFonts w:ascii="Times New Roman" w:eastAsia="Times New Roman" w:hAnsi="Times New Roman"/>
                <w:color w:val="000000"/>
              </w:rPr>
            </w:pPr>
          </w:p>
        </w:tc>
        <w:tc>
          <w:tcPr>
            <w:tcW w:w="3971" w:type="dxa"/>
            <w:gridSpan w:val="3"/>
            <w:tcBorders>
              <w:top w:val="single" w:sz="2" w:space="0" w:color="000000"/>
              <w:left w:val="single" w:sz="2" w:space="0" w:color="000000"/>
              <w:bottom w:val="single" w:sz="2" w:space="0" w:color="000000"/>
              <w:right w:val="single" w:sz="2" w:space="0" w:color="000000"/>
            </w:tcBorders>
          </w:tcPr>
          <w:p w14:paraId="7BA5AB9B" w14:textId="77777777" w:rsidR="00B95A6D" w:rsidRPr="00B95A6D" w:rsidRDefault="00B95A6D" w:rsidP="00B95A6D">
            <w:pPr>
              <w:spacing w:line="259" w:lineRule="auto"/>
              <w:ind w:left="46"/>
              <w:jc w:val="center"/>
              <w:rPr>
                <w:rFonts w:ascii="Times New Roman" w:eastAsia="Times New Roman" w:hAnsi="Times New Roman"/>
                <w:b/>
                <w:bCs/>
                <w:i/>
                <w:iCs/>
                <w:color w:val="000000"/>
              </w:rPr>
            </w:pPr>
            <w:r w:rsidRPr="00B95A6D">
              <w:rPr>
                <w:rFonts w:ascii="Times New Roman" w:eastAsia="Times New Roman" w:hAnsi="Times New Roman"/>
                <w:b/>
                <w:bCs/>
                <w:i/>
                <w:iCs/>
                <w:color w:val="000000"/>
              </w:rPr>
              <w:t>6.2. Средства связи</w:t>
            </w:r>
          </w:p>
        </w:tc>
        <w:tc>
          <w:tcPr>
            <w:tcW w:w="1992" w:type="dxa"/>
            <w:gridSpan w:val="3"/>
            <w:tcBorders>
              <w:top w:val="single" w:sz="2" w:space="0" w:color="000000"/>
              <w:left w:val="single" w:sz="2" w:space="0" w:color="000000"/>
              <w:bottom w:val="single" w:sz="2" w:space="0" w:color="000000"/>
              <w:right w:val="single" w:sz="2" w:space="0" w:color="000000"/>
            </w:tcBorders>
          </w:tcPr>
          <w:p w14:paraId="1DB547E8" w14:textId="77777777" w:rsidR="00B95A6D" w:rsidRPr="00B95A6D" w:rsidRDefault="00B95A6D" w:rsidP="00B95A6D">
            <w:pPr>
              <w:spacing w:line="259" w:lineRule="auto"/>
              <w:ind w:left="49"/>
              <w:jc w:val="center"/>
              <w:rPr>
                <w:rFonts w:ascii="Times New Roman" w:eastAsia="Times New Roman" w:hAnsi="Times New Roman"/>
                <w:b/>
                <w:bCs/>
                <w:i/>
                <w:iCs/>
                <w:color w:val="000000"/>
              </w:rPr>
            </w:pPr>
            <w:r w:rsidRPr="00B95A6D">
              <w:rPr>
                <w:rFonts w:ascii="Times New Roman" w:eastAsia="Times New Roman" w:hAnsi="Times New Roman"/>
                <w:b/>
                <w:bCs/>
                <w:i/>
                <w:iCs/>
                <w:color w:val="000000"/>
              </w:rPr>
              <w:t>тыс. руб</w:t>
            </w:r>
          </w:p>
        </w:tc>
        <w:tc>
          <w:tcPr>
            <w:tcW w:w="2402" w:type="dxa"/>
            <w:gridSpan w:val="3"/>
            <w:tcBorders>
              <w:top w:val="single" w:sz="2" w:space="0" w:color="000000"/>
              <w:left w:val="single" w:sz="2" w:space="0" w:color="000000"/>
              <w:bottom w:val="single" w:sz="2" w:space="0" w:color="000000"/>
              <w:right w:val="single" w:sz="2" w:space="0" w:color="000000"/>
            </w:tcBorders>
          </w:tcPr>
          <w:p w14:paraId="4E9446A7" w14:textId="77777777" w:rsidR="00B95A6D" w:rsidRPr="00B95A6D" w:rsidRDefault="00B95A6D" w:rsidP="00B95A6D">
            <w:pPr>
              <w:spacing w:line="259" w:lineRule="auto"/>
              <w:ind w:left="67"/>
              <w:jc w:val="center"/>
              <w:rPr>
                <w:rFonts w:ascii="Times New Roman" w:eastAsia="Times New Roman" w:hAnsi="Times New Roman"/>
                <w:b/>
                <w:bCs/>
                <w:i/>
                <w:iCs/>
                <w:color w:val="000000"/>
              </w:rPr>
            </w:pPr>
            <w:r w:rsidRPr="00B95A6D">
              <w:rPr>
                <w:rFonts w:ascii="Times New Roman" w:eastAsia="Times New Roman" w:hAnsi="Times New Roman"/>
                <w:b/>
                <w:bCs/>
                <w:i/>
                <w:iCs/>
                <w:color w:val="000000"/>
              </w:rPr>
              <w:t>40,0</w:t>
            </w:r>
          </w:p>
        </w:tc>
      </w:tr>
      <w:tr w:rsidR="00B95A6D" w:rsidRPr="00B95A6D" w14:paraId="2D290F37" w14:textId="77777777" w:rsidTr="00B95A6D">
        <w:tblPrEx>
          <w:tblCellMar>
            <w:top w:w="2" w:type="dxa"/>
            <w:right w:w="88" w:type="dxa"/>
          </w:tblCellMar>
        </w:tblPrEx>
        <w:trPr>
          <w:trHeight w:val="312"/>
        </w:trPr>
        <w:tc>
          <w:tcPr>
            <w:tcW w:w="849" w:type="dxa"/>
            <w:gridSpan w:val="2"/>
            <w:tcBorders>
              <w:top w:val="single" w:sz="2" w:space="0" w:color="000000"/>
              <w:left w:val="single" w:sz="2" w:space="0" w:color="000000"/>
              <w:bottom w:val="single" w:sz="2" w:space="0" w:color="000000"/>
              <w:right w:val="single" w:sz="2" w:space="0" w:color="000000"/>
            </w:tcBorders>
          </w:tcPr>
          <w:p w14:paraId="7C91B381" w14:textId="77777777" w:rsidR="00B95A6D" w:rsidRPr="00B95A6D" w:rsidRDefault="00B95A6D" w:rsidP="00B95A6D">
            <w:pPr>
              <w:spacing w:line="259" w:lineRule="auto"/>
              <w:ind w:left="40"/>
              <w:jc w:val="center"/>
              <w:rPr>
                <w:rFonts w:ascii="Times New Roman" w:eastAsia="Times New Roman" w:hAnsi="Times New Roman"/>
                <w:color w:val="000000"/>
              </w:rPr>
            </w:pPr>
            <w:r w:rsidRPr="00B95A6D">
              <w:rPr>
                <w:rFonts w:ascii="Times New Roman" w:eastAsia="Times New Roman" w:hAnsi="Times New Roman"/>
                <w:color w:val="000000"/>
              </w:rPr>
              <w:t>6.2.1.</w:t>
            </w:r>
          </w:p>
        </w:tc>
        <w:tc>
          <w:tcPr>
            <w:tcW w:w="3971" w:type="dxa"/>
            <w:gridSpan w:val="3"/>
            <w:tcBorders>
              <w:top w:val="single" w:sz="2" w:space="0" w:color="000000"/>
              <w:left w:val="single" w:sz="2" w:space="0" w:color="000000"/>
              <w:bottom w:val="single" w:sz="2" w:space="0" w:color="000000"/>
              <w:right w:val="single" w:sz="2" w:space="0" w:color="000000"/>
            </w:tcBorders>
          </w:tcPr>
          <w:p w14:paraId="7CA063EE" w14:textId="77777777" w:rsidR="00B95A6D" w:rsidRPr="00B95A6D" w:rsidRDefault="00B95A6D" w:rsidP="00B95A6D">
            <w:pPr>
              <w:spacing w:line="259" w:lineRule="auto"/>
              <w:ind w:left="19"/>
              <w:rPr>
                <w:rFonts w:ascii="Times New Roman" w:eastAsia="Times New Roman" w:hAnsi="Times New Roman"/>
                <w:color w:val="000000"/>
              </w:rPr>
            </w:pPr>
            <w:r w:rsidRPr="00B95A6D">
              <w:rPr>
                <w:rFonts w:ascii="Times New Roman" w:eastAsia="Times New Roman" w:hAnsi="Times New Roman"/>
                <w:color w:val="000000"/>
              </w:rPr>
              <w:t>Радиостанция носимая</w:t>
            </w:r>
          </w:p>
        </w:tc>
        <w:tc>
          <w:tcPr>
            <w:tcW w:w="1992" w:type="dxa"/>
            <w:gridSpan w:val="3"/>
            <w:tcBorders>
              <w:top w:val="single" w:sz="2" w:space="0" w:color="000000"/>
              <w:left w:val="single" w:sz="2" w:space="0" w:color="000000"/>
              <w:bottom w:val="single" w:sz="2" w:space="0" w:color="000000"/>
              <w:right w:val="single" w:sz="2" w:space="0" w:color="000000"/>
            </w:tcBorders>
          </w:tcPr>
          <w:p w14:paraId="30269C45" w14:textId="77777777" w:rsidR="00B95A6D" w:rsidRPr="00B95A6D" w:rsidRDefault="00B95A6D" w:rsidP="00B95A6D">
            <w:pPr>
              <w:spacing w:line="259" w:lineRule="auto"/>
              <w:ind w:left="40"/>
              <w:jc w:val="center"/>
              <w:rPr>
                <w:rFonts w:ascii="Times New Roman" w:eastAsia="Times New Roman" w:hAnsi="Times New Roman"/>
                <w:color w:val="000000"/>
              </w:rPr>
            </w:pPr>
            <w:r w:rsidRPr="00B95A6D">
              <w:rPr>
                <w:rFonts w:ascii="Times New Roman" w:eastAsia="Times New Roman" w:hAnsi="Times New Roman"/>
                <w:color w:val="000000"/>
              </w:rPr>
              <w:t>штук</w:t>
            </w:r>
          </w:p>
        </w:tc>
        <w:tc>
          <w:tcPr>
            <w:tcW w:w="1268" w:type="dxa"/>
            <w:gridSpan w:val="2"/>
            <w:tcBorders>
              <w:top w:val="single" w:sz="2" w:space="0" w:color="000000"/>
              <w:left w:val="single" w:sz="2" w:space="0" w:color="000000"/>
              <w:bottom w:val="single" w:sz="2" w:space="0" w:color="000000"/>
              <w:right w:val="single" w:sz="2" w:space="0" w:color="000000"/>
            </w:tcBorders>
          </w:tcPr>
          <w:p w14:paraId="5445D1D1" w14:textId="77777777" w:rsidR="00B95A6D" w:rsidRPr="00B95A6D" w:rsidRDefault="00B95A6D" w:rsidP="00B95A6D">
            <w:pPr>
              <w:spacing w:line="259" w:lineRule="auto"/>
              <w:ind w:left="46"/>
              <w:jc w:val="center"/>
              <w:rPr>
                <w:rFonts w:ascii="Times New Roman" w:eastAsia="Times New Roman" w:hAnsi="Times New Roman"/>
                <w:color w:val="000000"/>
              </w:rPr>
            </w:pPr>
            <w:r w:rsidRPr="00B95A6D">
              <w:rPr>
                <w:rFonts w:ascii="Times New Roman" w:eastAsia="Times New Roman" w:hAnsi="Times New Roman"/>
                <w:color w:val="000000"/>
              </w:rPr>
              <w:t>8</w:t>
            </w:r>
          </w:p>
        </w:tc>
        <w:tc>
          <w:tcPr>
            <w:tcW w:w="1134" w:type="dxa"/>
            <w:tcBorders>
              <w:top w:val="single" w:sz="2" w:space="0" w:color="000000"/>
              <w:left w:val="single" w:sz="2" w:space="0" w:color="000000"/>
              <w:bottom w:val="single" w:sz="2" w:space="0" w:color="000000"/>
              <w:right w:val="single" w:sz="2" w:space="0" w:color="000000"/>
            </w:tcBorders>
          </w:tcPr>
          <w:p w14:paraId="158F1519" w14:textId="77777777" w:rsidR="00B95A6D" w:rsidRPr="00B95A6D" w:rsidRDefault="00B95A6D" w:rsidP="00B95A6D">
            <w:pPr>
              <w:spacing w:line="259" w:lineRule="auto"/>
              <w:ind w:left="37"/>
              <w:jc w:val="center"/>
              <w:rPr>
                <w:rFonts w:ascii="Times New Roman" w:eastAsia="Times New Roman" w:hAnsi="Times New Roman"/>
                <w:color w:val="000000"/>
              </w:rPr>
            </w:pPr>
            <w:r w:rsidRPr="00B95A6D">
              <w:rPr>
                <w:rFonts w:ascii="Times New Roman" w:eastAsia="Times New Roman" w:hAnsi="Times New Roman"/>
                <w:color w:val="000000"/>
              </w:rPr>
              <w:t>40,0</w:t>
            </w:r>
          </w:p>
        </w:tc>
      </w:tr>
      <w:tr w:rsidR="00B95A6D" w:rsidRPr="00B95A6D" w14:paraId="09C6EBD2" w14:textId="77777777" w:rsidTr="00B95A6D">
        <w:tblPrEx>
          <w:tblCellMar>
            <w:top w:w="2" w:type="dxa"/>
            <w:right w:w="88" w:type="dxa"/>
          </w:tblCellMar>
        </w:tblPrEx>
        <w:trPr>
          <w:trHeight w:val="619"/>
        </w:trPr>
        <w:tc>
          <w:tcPr>
            <w:tcW w:w="849" w:type="dxa"/>
            <w:gridSpan w:val="2"/>
            <w:tcBorders>
              <w:top w:val="single" w:sz="2" w:space="0" w:color="000000"/>
              <w:left w:val="single" w:sz="2" w:space="0" w:color="000000"/>
              <w:bottom w:val="single" w:sz="2" w:space="0" w:color="000000"/>
              <w:right w:val="single" w:sz="2" w:space="0" w:color="000000"/>
            </w:tcBorders>
          </w:tcPr>
          <w:p w14:paraId="1B396E20" w14:textId="77777777" w:rsidR="00B95A6D" w:rsidRPr="00B95A6D" w:rsidRDefault="00B95A6D" w:rsidP="00B95A6D">
            <w:pPr>
              <w:spacing w:line="259" w:lineRule="auto"/>
              <w:rPr>
                <w:rFonts w:ascii="Times New Roman" w:eastAsia="Times New Roman" w:hAnsi="Times New Roman"/>
                <w:color w:val="000000"/>
              </w:rPr>
            </w:pPr>
          </w:p>
        </w:tc>
        <w:tc>
          <w:tcPr>
            <w:tcW w:w="3971" w:type="dxa"/>
            <w:gridSpan w:val="3"/>
            <w:tcBorders>
              <w:top w:val="single" w:sz="2" w:space="0" w:color="000000"/>
              <w:left w:val="single" w:sz="2" w:space="0" w:color="000000"/>
              <w:bottom w:val="single" w:sz="2" w:space="0" w:color="000000"/>
              <w:right w:val="single" w:sz="2" w:space="0" w:color="000000"/>
            </w:tcBorders>
          </w:tcPr>
          <w:p w14:paraId="05427D7F" w14:textId="77777777" w:rsidR="00B95A6D" w:rsidRPr="00B95A6D" w:rsidRDefault="00B95A6D" w:rsidP="00B95A6D">
            <w:pPr>
              <w:spacing w:line="259" w:lineRule="auto"/>
              <w:ind w:left="34" w:firstLine="110"/>
              <w:jc w:val="both"/>
              <w:rPr>
                <w:rFonts w:ascii="Times New Roman" w:eastAsia="Times New Roman" w:hAnsi="Times New Roman"/>
                <w:b/>
                <w:bCs/>
                <w:i/>
                <w:iCs/>
                <w:color w:val="000000"/>
              </w:rPr>
            </w:pPr>
            <w:r w:rsidRPr="00B95A6D">
              <w:rPr>
                <w:rFonts w:ascii="Times New Roman" w:eastAsia="Times New Roman" w:hAnsi="Times New Roman"/>
                <w:b/>
                <w:bCs/>
                <w:i/>
                <w:iCs/>
                <w:color w:val="000000"/>
              </w:rPr>
              <w:t>6.3. Средства оповещения и информирования населения</w:t>
            </w:r>
          </w:p>
        </w:tc>
        <w:tc>
          <w:tcPr>
            <w:tcW w:w="1992" w:type="dxa"/>
            <w:gridSpan w:val="3"/>
            <w:tcBorders>
              <w:top w:val="single" w:sz="2" w:space="0" w:color="000000"/>
              <w:left w:val="single" w:sz="2" w:space="0" w:color="000000"/>
              <w:bottom w:val="single" w:sz="2" w:space="0" w:color="000000"/>
              <w:right w:val="single" w:sz="2" w:space="0" w:color="000000"/>
            </w:tcBorders>
          </w:tcPr>
          <w:p w14:paraId="62D529A1" w14:textId="77777777" w:rsidR="00B95A6D" w:rsidRPr="00B95A6D" w:rsidRDefault="00B95A6D" w:rsidP="00B95A6D">
            <w:pPr>
              <w:spacing w:line="259" w:lineRule="auto"/>
              <w:ind w:left="30"/>
              <w:jc w:val="center"/>
              <w:rPr>
                <w:rFonts w:ascii="Times New Roman" w:eastAsia="Times New Roman" w:hAnsi="Times New Roman"/>
                <w:b/>
                <w:bCs/>
                <w:i/>
                <w:iCs/>
                <w:color w:val="000000"/>
              </w:rPr>
            </w:pPr>
            <w:r w:rsidRPr="00B95A6D">
              <w:rPr>
                <w:rFonts w:ascii="Times New Roman" w:eastAsia="Times New Roman" w:hAnsi="Times New Roman"/>
                <w:b/>
                <w:bCs/>
                <w:i/>
                <w:iCs/>
                <w:color w:val="000000"/>
              </w:rPr>
              <w:t>тыс.руб.</w:t>
            </w:r>
          </w:p>
        </w:tc>
        <w:tc>
          <w:tcPr>
            <w:tcW w:w="2402" w:type="dxa"/>
            <w:gridSpan w:val="3"/>
            <w:tcBorders>
              <w:top w:val="single" w:sz="2" w:space="0" w:color="000000"/>
              <w:left w:val="single" w:sz="2" w:space="0" w:color="000000"/>
              <w:bottom w:val="single" w:sz="2" w:space="0" w:color="000000"/>
              <w:right w:val="single" w:sz="2" w:space="0" w:color="000000"/>
            </w:tcBorders>
          </w:tcPr>
          <w:p w14:paraId="26AB040B" w14:textId="77777777" w:rsidR="00B95A6D" w:rsidRPr="00B95A6D" w:rsidRDefault="00B95A6D" w:rsidP="00B95A6D">
            <w:pPr>
              <w:spacing w:line="259" w:lineRule="auto"/>
              <w:ind w:left="62"/>
              <w:jc w:val="center"/>
              <w:rPr>
                <w:rFonts w:ascii="Times New Roman" w:eastAsia="Times New Roman" w:hAnsi="Times New Roman"/>
                <w:b/>
                <w:bCs/>
                <w:i/>
                <w:iCs/>
                <w:color w:val="000000"/>
              </w:rPr>
            </w:pPr>
            <w:r w:rsidRPr="00B95A6D">
              <w:rPr>
                <w:rFonts w:ascii="Times New Roman" w:eastAsia="Times New Roman" w:hAnsi="Times New Roman"/>
                <w:b/>
                <w:bCs/>
                <w:i/>
                <w:iCs/>
                <w:color w:val="000000"/>
              </w:rPr>
              <w:t>380,0</w:t>
            </w:r>
          </w:p>
        </w:tc>
      </w:tr>
      <w:tr w:rsidR="00B95A6D" w:rsidRPr="00B95A6D" w14:paraId="5452E322" w14:textId="77777777" w:rsidTr="00B95A6D">
        <w:tblPrEx>
          <w:tblCellMar>
            <w:top w:w="2" w:type="dxa"/>
            <w:right w:w="88" w:type="dxa"/>
          </w:tblCellMar>
        </w:tblPrEx>
        <w:trPr>
          <w:trHeight w:val="501"/>
        </w:trPr>
        <w:tc>
          <w:tcPr>
            <w:tcW w:w="849" w:type="dxa"/>
            <w:gridSpan w:val="2"/>
            <w:tcBorders>
              <w:top w:val="single" w:sz="2" w:space="0" w:color="000000"/>
              <w:left w:val="single" w:sz="2" w:space="0" w:color="000000"/>
              <w:bottom w:val="single" w:sz="2" w:space="0" w:color="000000"/>
              <w:right w:val="single" w:sz="2" w:space="0" w:color="000000"/>
            </w:tcBorders>
          </w:tcPr>
          <w:p w14:paraId="2F519841" w14:textId="77777777" w:rsidR="00B95A6D" w:rsidRPr="00B95A6D" w:rsidRDefault="00B95A6D" w:rsidP="00B95A6D">
            <w:pPr>
              <w:spacing w:line="259" w:lineRule="auto"/>
              <w:ind w:left="35"/>
              <w:jc w:val="center"/>
              <w:rPr>
                <w:rFonts w:ascii="Times New Roman" w:eastAsia="Times New Roman" w:hAnsi="Times New Roman"/>
                <w:color w:val="000000"/>
              </w:rPr>
            </w:pPr>
            <w:r w:rsidRPr="00B95A6D">
              <w:rPr>
                <w:rFonts w:ascii="Times New Roman" w:eastAsia="Times New Roman" w:hAnsi="Times New Roman"/>
                <w:color w:val="000000"/>
              </w:rPr>
              <w:t>6.3.1.</w:t>
            </w:r>
          </w:p>
        </w:tc>
        <w:tc>
          <w:tcPr>
            <w:tcW w:w="3971" w:type="dxa"/>
            <w:gridSpan w:val="3"/>
            <w:tcBorders>
              <w:top w:val="single" w:sz="2" w:space="0" w:color="000000"/>
              <w:left w:val="single" w:sz="2" w:space="0" w:color="000000"/>
              <w:bottom w:val="single" w:sz="2" w:space="0" w:color="000000"/>
              <w:right w:val="single" w:sz="2" w:space="0" w:color="000000"/>
            </w:tcBorders>
          </w:tcPr>
          <w:p w14:paraId="684ABB98" w14:textId="77777777" w:rsidR="00B95A6D" w:rsidRPr="00B95A6D" w:rsidRDefault="00B95A6D" w:rsidP="00B95A6D">
            <w:pPr>
              <w:spacing w:line="259" w:lineRule="auto"/>
              <w:ind w:left="34"/>
              <w:rPr>
                <w:rFonts w:ascii="Times New Roman" w:eastAsia="Times New Roman" w:hAnsi="Times New Roman"/>
                <w:color w:val="000000"/>
              </w:rPr>
            </w:pPr>
            <w:r w:rsidRPr="00B95A6D">
              <w:rPr>
                <w:rFonts w:ascii="Times New Roman" w:eastAsia="Times New Roman" w:hAnsi="Times New Roman"/>
                <w:color w:val="000000"/>
              </w:rPr>
              <w:t>Стационарные</w:t>
            </w:r>
          </w:p>
        </w:tc>
        <w:tc>
          <w:tcPr>
            <w:tcW w:w="1992" w:type="dxa"/>
            <w:gridSpan w:val="3"/>
            <w:tcBorders>
              <w:top w:val="single" w:sz="2" w:space="0" w:color="000000"/>
              <w:left w:val="single" w:sz="2" w:space="0" w:color="000000"/>
              <w:bottom w:val="single" w:sz="2" w:space="0" w:color="000000"/>
              <w:right w:val="single" w:sz="2" w:space="0" w:color="000000"/>
            </w:tcBorders>
          </w:tcPr>
          <w:p w14:paraId="160BA916" w14:textId="77777777" w:rsidR="00B95A6D" w:rsidRPr="00B95A6D" w:rsidRDefault="00B95A6D" w:rsidP="00B95A6D">
            <w:pPr>
              <w:spacing w:line="259" w:lineRule="auto"/>
              <w:ind w:left="20"/>
              <w:jc w:val="center"/>
              <w:rPr>
                <w:rFonts w:ascii="Times New Roman" w:eastAsia="Times New Roman" w:hAnsi="Times New Roman"/>
                <w:color w:val="000000"/>
              </w:rPr>
            </w:pPr>
            <w:r w:rsidRPr="00B95A6D">
              <w:rPr>
                <w:rFonts w:ascii="Times New Roman" w:eastAsia="Times New Roman" w:hAnsi="Times New Roman"/>
                <w:color w:val="000000"/>
              </w:rPr>
              <w:t>тыс.руб.</w:t>
            </w:r>
          </w:p>
        </w:tc>
        <w:tc>
          <w:tcPr>
            <w:tcW w:w="2402" w:type="dxa"/>
            <w:gridSpan w:val="3"/>
            <w:tcBorders>
              <w:top w:val="single" w:sz="2" w:space="0" w:color="000000"/>
              <w:left w:val="single" w:sz="2" w:space="0" w:color="000000"/>
              <w:bottom w:val="single" w:sz="2" w:space="0" w:color="000000"/>
              <w:right w:val="single" w:sz="2" w:space="0" w:color="000000"/>
            </w:tcBorders>
          </w:tcPr>
          <w:p w14:paraId="586275ED" w14:textId="77777777" w:rsidR="00B95A6D" w:rsidRPr="00B95A6D" w:rsidRDefault="00B95A6D" w:rsidP="00B95A6D">
            <w:pPr>
              <w:spacing w:line="259" w:lineRule="auto"/>
              <w:ind w:left="67"/>
              <w:jc w:val="center"/>
              <w:rPr>
                <w:rFonts w:ascii="Times New Roman" w:eastAsia="Times New Roman" w:hAnsi="Times New Roman"/>
                <w:color w:val="000000"/>
              </w:rPr>
            </w:pPr>
            <w:r w:rsidRPr="00B95A6D">
              <w:rPr>
                <w:rFonts w:ascii="Times New Roman" w:eastAsia="Times New Roman" w:hAnsi="Times New Roman"/>
                <w:color w:val="000000"/>
              </w:rPr>
              <w:t>370</w:t>
            </w:r>
          </w:p>
        </w:tc>
      </w:tr>
      <w:tr w:rsidR="00B95A6D" w:rsidRPr="00B95A6D" w14:paraId="3C4AB634" w14:textId="77777777" w:rsidTr="00B95A6D">
        <w:tblPrEx>
          <w:tblCellMar>
            <w:top w:w="2" w:type="dxa"/>
            <w:right w:w="88" w:type="dxa"/>
          </w:tblCellMar>
        </w:tblPrEx>
        <w:trPr>
          <w:trHeight w:val="607"/>
        </w:trPr>
        <w:tc>
          <w:tcPr>
            <w:tcW w:w="849" w:type="dxa"/>
            <w:gridSpan w:val="2"/>
            <w:tcBorders>
              <w:top w:val="single" w:sz="2" w:space="0" w:color="000000"/>
              <w:left w:val="single" w:sz="2" w:space="0" w:color="000000"/>
              <w:bottom w:val="single" w:sz="2" w:space="0" w:color="000000"/>
              <w:right w:val="single" w:sz="2" w:space="0" w:color="000000"/>
            </w:tcBorders>
          </w:tcPr>
          <w:p w14:paraId="0AE0679F" w14:textId="77777777" w:rsidR="00B95A6D" w:rsidRPr="00B95A6D" w:rsidRDefault="00B95A6D" w:rsidP="00B95A6D">
            <w:pPr>
              <w:spacing w:line="259" w:lineRule="auto"/>
              <w:ind w:left="35"/>
              <w:jc w:val="center"/>
              <w:rPr>
                <w:rFonts w:ascii="Times New Roman" w:eastAsia="Times New Roman" w:hAnsi="Times New Roman"/>
                <w:color w:val="000000"/>
              </w:rPr>
            </w:pPr>
            <w:r w:rsidRPr="00B95A6D">
              <w:rPr>
                <w:rFonts w:ascii="Times New Roman" w:eastAsia="Times New Roman" w:hAnsi="Times New Roman"/>
                <w:color w:val="000000"/>
              </w:rPr>
              <w:t>6.3.1.1</w:t>
            </w:r>
          </w:p>
        </w:tc>
        <w:tc>
          <w:tcPr>
            <w:tcW w:w="3971" w:type="dxa"/>
            <w:gridSpan w:val="3"/>
            <w:tcBorders>
              <w:top w:val="single" w:sz="2" w:space="0" w:color="000000"/>
              <w:left w:val="single" w:sz="2" w:space="0" w:color="000000"/>
              <w:bottom w:val="single" w:sz="2" w:space="0" w:color="000000"/>
              <w:right w:val="single" w:sz="2" w:space="0" w:color="000000"/>
            </w:tcBorders>
          </w:tcPr>
          <w:p w14:paraId="5DF3F130" w14:textId="2E85C67F" w:rsidR="00B95A6D" w:rsidRPr="00B95A6D" w:rsidRDefault="00B95A6D" w:rsidP="00B95A6D">
            <w:pPr>
              <w:spacing w:line="259" w:lineRule="auto"/>
              <w:ind w:left="24"/>
              <w:jc w:val="both"/>
              <w:rPr>
                <w:rFonts w:ascii="Times New Roman" w:eastAsia="Times New Roman" w:hAnsi="Times New Roman"/>
                <w:color w:val="000000"/>
              </w:rPr>
            </w:pPr>
            <w:r w:rsidRPr="00B95A6D">
              <w:rPr>
                <w:rFonts w:ascii="Times New Roman" w:eastAsia="Times New Roman" w:hAnsi="Times New Roman"/>
                <w:color w:val="000000"/>
              </w:rPr>
              <w:t>Блок акустического оповещения “Марс</w:t>
            </w:r>
            <w:r>
              <w:rPr>
                <w:rFonts w:ascii="Times New Roman" w:eastAsia="Times New Roman" w:hAnsi="Times New Roman"/>
                <w:color w:val="000000"/>
              </w:rPr>
              <w:t>-</w:t>
            </w:r>
            <w:r w:rsidRPr="00B95A6D">
              <w:rPr>
                <w:rFonts w:ascii="Times New Roman" w:eastAsia="Times New Roman" w:hAnsi="Times New Roman"/>
                <w:color w:val="000000"/>
              </w:rPr>
              <w:t>Арсенал” ЗИП-Г БАО-300</w:t>
            </w:r>
          </w:p>
        </w:tc>
        <w:tc>
          <w:tcPr>
            <w:tcW w:w="1992" w:type="dxa"/>
            <w:gridSpan w:val="3"/>
            <w:tcBorders>
              <w:top w:val="single" w:sz="2" w:space="0" w:color="000000"/>
              <w:left w:val="single" w:sz="2" w:space="0" w:color="000000"/>
              <w:bottom w:val="single" w:sz="2" w:space="0" w:color="000000"/>
              <w:right w:val="single" w:sz="2" w:space="0" w:color="000000"/>
            </w:tcBorders>
          </w:tcPr>
          <w:p w14:paraId="7278A1A4" w14:textId="77777777" w:rsidR="00B95A6D" w:rsidRPr="00B95A6D" w:rsidRDefault="00B95A6D" w:rsidP="00B95A6D">
            <w:pPr>
              <w:spacing w:line="259" w:lineRule="auto"/>
              <w:ind w:left="91"/>
              <w:jc w:val="center"/>
              <w:rPr>
                <w:rFonts w:ascii="Times New Roman" w:eastAsia="Times New Roman" w:hAnsi="Times New Roman"/>
                <w:color w:val="000000"/>
              </w:rPr>
            </w:pPr>
            <w:r w:rsidRPr="00B95A6D">
              <w:rPr>
                <w:rFonts w:ascii="Times New Roman" w:eastAsia="Times New Roman" w:hAnsi="Times New Roman"/>
                <w:color w:val="000000"/>
              </w:rPr>
              <w:t>комплектов</w:t>
            </w:r>
          </w:p>
        </w:tc>
        <w:tc>
          <w:tcPr>
            <w:tcW w:w="1268" w:type="dxa"/>
            <w:gridSpan w:val="2"/>
            <w:tcBorders>
              <w:top w:val="single" w:sz="2" w:space="0" w:color="000000"/>
              <w:left w:val="single" w:sz="2" w:space="0" w:color="000000"/>
              <w:bottom w:val="single" w:sz="2" w:space="0" w:color="000000"/>
              <w:right w:val="single" w:sz="2" w:space="0" w:color="000000"/>
            </w:tcBorders>
          </w:tcPr>
          <w:p w14:paraId="18DDFD4D" w14:textId="77777777" w:rsidR="00B95A6D" w:rsidRPr="00B95A6D" w:rsidRDefault="00B95A6D" w:rsidP="00B95A6D">
            <w:pPr>
              <w:spacing w:line="259" w:lineRule="auto"/>
              <w:ind w:left="46"/>
              <w:jc w:val="center"/>
              <w:rPr>
                <w:rFonts w:ascii="Times New Roman" w:eastAsia="Times New Roman" w:hAnsi="Times New Roman"/>
                <w:color w:val="000000"/>
              </w:rPr>
            </w:pPr>
            <w:r w:rsidRPr="00B95A6D">
              <w:rPr>
                <w:rFonts w:ascii="Times New Roman" w:eastAsia="Times New Roman" w:hAnsi="Times New Roman"/>
                <w:color w:val="000000"/>
              </w:rPr>
              <w:t>1</w:t>
            </w:r>
          </w:p>
        </w:tc>
        <w:tc>
          <w:tcPr>
            <w:tcW w:w="1134" w:type="dxa"/>
            <w:tcBorders>
              <w:top w:val="single" w:sz="2" w:space="0" w:color="000000"/>
              <w:left w:val="single" w:sz="2" w:space="0" w:color="000000"/>
              <w:bottom w:val="single" w:sz="2" w:space="0" w:color="000000"/>
              <w:right w:val="single" w:sz="2" w:space="0" w:color="000000"/>
            </w:tcBorders>
          </w:tcPr>
          <w:p w14:paraId="174B3C08" w14:textId="77777777" w:rsidR="00B95A6D" w:rsidRPr="00B95A6D" w:rsidRDefault="00B95A6D" w:rsidP="00B95A6D">
            <w:pPr>
              <w:spacing w:line="259" w:lineRule="auto"/>
              <w:ind w:left="51"/>
              <w:jc w:val="center"/>
              <w:rPr>
                <w:rFonts w:ascii="Times New Roman" w:eastAsia="Times New Roman" w:hAnsi="Times New Roman"/>
                <w:color w:val="000000"/>
              </w:rPr>
            </w:pPr>
            <w:r w:rsidRPr="00B95A6D">
              <w:rPr>
                <w:rFonts w:ascii="Times New Roman" w:eastAsia="Times New Roman" w:hAnsi="Times New Roman"/>
                <w:color w:val="000000"/>
              </w:rPr>
              <w:t>329,4</w:t>
            </w:r>
          </w:p>
        </w:tc>
      </w:tr>
      <w:tr w:rsidR="00B95A6D" w:rsidRPr="00B95A6D" w14:paraId="0A1A5BB2" w14:textId="77777777" w:rsidTr="00B95A6D">
        <w:tblPrEx>
          <w:tblCellMar>
            <w:top w:w="2" w:type="dxa"/>
            <w:right w:w="88" w:type="dxa"/>
          </w:tblCellMar>
        </w:tblPrEx>
        <w:trPr>
          <w:trHeight w:val="1213"/>
        </w:trPr>
        <w:tc>
          <w:tcPr>
            <w:tcW w:w="849" w:type="dxa"/>
            <w:gridSpan w:val="2"/>
            <w:tcBorders>
              <w:top w:val="single" w:sz="2" w:space="0" w:color="000000"/>
              <w:left w:val="single" w:sz="2" w:space="0" w:color="000000"/>
              <w:bottom w:val="single" w:sz="2" w:space="0" w:color="000000"/>
              <w:right w:val="single" w:sz="2" w:space="0" w:color="000000"/>
            </w:tcBorders>
          </w:tcPr>
          <w:p w14:paraId="193CC4AE" w14:textId="77777777" w:rsidR="00B95A6D" w:rsidRPr="00B95A6D" w:rsidRDefault="00B95A6D" w:rsidP="00B95A6D">
            <w:pPr>
              <w:spacing w:line="259" w:lineRule="auto"/>
              <w:ind w:left="54"/>
              <w:jc w:val="center"/>
              <w:rPr>
                <w:rFonts w:ascii="Times New Roman" w:eastAsia="Times New Roman" w:hAnsi="Times New Roman"/>
                <w:color w:val="000000"/>
              </w:rPr>
            </w:pPr>
            <w:r w:rsidRPr="00B95A6D">
              <w:rPr>
                <w:rFonts w:ascii="Times New Roman" w:eastAsia="Times New Roman" w:hAnsi="Times New Roman"/>
                <w:color w:val="000000"/>
              </w:rPr>
              <w:t>6.3.1.2</w:t>
            </w:r>
          </w:p>
        </w:tc>
        <w:tc>
          <w:tcPr>
            <w:tcW w:w="3971" w:type="dxa"/>
            <w:gridSpan w:val="3"/>
            <w:tcBorders>
              <w:top w:val="single" w:sz="2" w:space="0" w:color="000000"/>
              <w:left w:val="single" w:sz="2" w:space="0" w:color="000000"/>
              <w:bottom w:val="single" w:sz="2" w:space="0" w:color="000000"/>
              <w:right w:val="single" w:sz="2" w:space="0" w:color="000000"/>
            </w:tcBorders>
          </w:tcPr>
          <w:p w14:paraId="4B520E3E" w14:textId="77777777" w:rsidR="00B95A6D" w:rsidRPr="00B95A6D" w:rsidRDefault="00B95A6D" w:rsidP="00B95A6D">
            <w:pPr>
              <w:spacing w:line="259" w:lineRule="auto"/>
              <w:ind w:left="24" w:right="31"/>
              <w:jc w:val="both"/>
              <w:rPr>
                <w:rFonts w:ascii="Times New Roman" w:eastAsia="Times New Roman" w:hAnsi="Times New Roman"/>
                <w:color w:val="000000"/>
              </w:rPr>
            </w:pPr>
            <w:r w:rsidRPr="00B95A6D">
              <w:rPr>
                <w:rFonts w:ascii="Times New Roman" w:eastAsia="Times New Roman" w:hAnsi="Times New Roman"/>
                <w:color w:val="000000"/>
              </w:rPr>
              <w:t>Комплект взаимноориентирующихся специализированных рупорных громкоговорителей “Марс-Арсенал” АС-300</w:t>
            </w:r>
          </w:p>
        </w:tc>
        <w:tc>
          <w:tcPr>
            <w:tcW w:w="1992" w:type="dxa"/>
            <w:gridSpan w:val="3"/>
            <w:tcBorders>
              <w:top w:val="single" w:sz="2" w:space="0" w:color="000000"/>
              <w:left w:val="single" w:sz="2" w:space="0" w:color="000000"/>
              <w:bottom w:val="single" w:sz="2" w:space="0" w:color="000000"/>
              <w:right w:val="single" w:sz="2" w:space="0" w:color="000000"/>
            </w:tcBorders>
          </w:tcPr>
          <w:p w14:paraId="25F941DB" w14:textId="77777777" w:rsidR="00B95A6D" w:rsidRPr="00B95A6D" w:rsidRDefault="00B95A6D" w:rsidP="00B95A6D">
            <w:pPr>
              <w:spacing w:line="259" w:lineRule="auto"/>
              <w:ind w:left="44"/>
              <w:jc w:val="center"/>
              <w:rPr>
                <w:rFonts w:ascii="Times New Roman" w:eastAsia="Times New Roman" w:hAnsi="Times New Roman"/>
                <w:color w:val="000000"/>
              </w:rPr>
            </w:pPr>
            <w:r w:rsidRPr="00B95A6D">
              <w:rPr>
                <w:rFonts w:ascii="Times New Roman" w:eastAsia="Times New Roman" w:hAnsi="Times New Roman"/>
                <w:color w:val="000000"/>
              </w:rPr>
              <w:t>штук</w:t>
            </w:r>
          </w:p>
        </w:tc>
        <w:tc>
          <w:tcPr>
            <w:tcW w:w="1268" w:type="dxa"/>
            <w:gridSpan w:val="2"/>
            <w:tcBorders>
              <w:top w:val="single" w:sz="2" w:space="0" w:color="000000"/>
              <w:left w:val="single" w:sz="2" w:space="0" w:color="000000"/>
              <w:bottom w:val="single" w:sz="2" w:space="0" w:color="000000"/>
              <w:right w:val="single" w:sz="2" w:space="0" w:color="000000"/>
            </w:tcBorders>
          </w:tcPr>
          <w:p w14:paraId="66604686" w14:textId="77777777" w:rsidR="00B95A6D" w:rsidRPr="00B95A6D" w:rsidRDefault="00B95A6D" w:rsidP="00B95A6D">
            <w:pPr>
              <w:spacing w:line="259" w:lineRule="auto"/>
              <w:ind w:left="46"/>
              <w:jc w:val="center"/>
              <w:rPr>
                <w:rFonts w:ascii="Times New Roman" w:eastAsia="Times New Roman" w:hAnsi="Times New Roman"/>
                <w:color w:val="000000"/>
              </w:rPr>
            </w:pPr>
            <w:r w:rsidRPr="00B95A6D">
              <w:rPr>
                <w:rFonts w:ascii="Times New Roman" w:eastAsia="Times New Roman" w:hAnsi="Times New Roman"/>
                <w:color w:val="000000"/>
              </w:rPr>
              <w:t>1</w:t>
            </w:r>
          </w:p>
        </w:tc>
        <w:tc>
          <w:tcPr>
            <w:tcW w:w="1134" w:type="dxa"/>
            <w:tcBorders>
              <w:top w:val="single" w:sz="2" w:space="0" w:color="000000"/>
              <w:left w:val="single" w:sz="2" w:space="0" w:color="000000"/>
              <w:bottom w:val="single" w:sz="2" w:space="0" w:color="000000"/>
              <w:right w:val="single" w:sz="2" w:space="0" w:color="000000"/>
            </w:tcBorders>
          </w:tcPr>
          <w:p w14:paraId="167E65F6" w14:textId="77777777" w:rsidR="00B95A6D" w:rsidRPr="00B95A6D" w:rsidRDefault="00B95A6D" w:rsidP="00B95A6D">
            <w:pPr>
              <w:spacing w:line="259" w:lineRule="auto"/>
              <w:ind w:left="41"/>
              <w:jc w:val="center"/>
              <w:rPr>
                <w:rFonts w:ascii="Times New Roman" w:eastAsia="Times New Roman" w:hAnsi="Times New Roman"/>
                <w:color w:val="000000"/>
              </w:rPr>
            </w:pPr>
            <w:r w:rsidRPr="00B95A6D">
              <w:rPr>
                <w:rFonts w:ascii="Times New Roman" w:eastAsia="Times New Roman" w:hAnsi="Times New Roman"/>
                <w:color w:val="000000"/>
              </w:rPr>
              <w:t>40,6</w:t>
            </w:r>
          </w:p>
        </w:tc>
      </w:tr>
      <w:tr w:rsidR="00B95A6D" w:rsidRPr="00B95A6D" w14:paraId="2AA5B4B2" w14:textId="77777777" w:rsidTr="00B95A6D">
        <w:tblPrEx>
          <w:tblCellMar>
            <w:top w:w="2" w:type="dxa"/>
            <w:right w:w="88" w:type="dxa"/>
          </w:tblCellMar>
        </w:tblPrEx>
        <w:trPr>
          <w:trHeight w:val="317"/>
        </w:trPr>
        <w:tc>
          <w:tcPr>
            <w:tcW w:w="849" w:type="dxa"/>
            <w:gridSpan w:val="2"/>
            <w:tcBorders>
              <w:top w:val="single" w:sz="2" w:space="0" w:color="000000"/>
              <w:left w:val="single" w:sz="2" w:space="0" w:color="000000"/>
              <w:bottom w:val="single" w:sz="2" w:space="0" w:color="000000"/>
              <w:right w:val="single" w:sz="2" w:space="0" w:color="000000"/>
            </w:tcBorders>
          </w:tcPr>
          <w:p w14:paraId="303C8086" w14:textId="77777777" w:rsidR="00B95A6D" w:rsidRPr="00B95A6D" w:rsidRDefault="00B95A6D" w:rsidP="00B95A6D">
            <w:pPr>
              <w:spacing w:line="259" w:lineRule="auto"/>
              <w:ind w:left="49"/>
              <w:jc w:val="center"/>
              <w:rPr>
                <w:rFonts w:ascii="Times New Roman" w:eastAsia="Times New Roman" w:hAnsi="Times New Roman"/>
                <w:color w:val="000000"/>
              </w:rPr>
            </w:pPr>
            <w:r w:rsidRPr="00B95A6D">
              <w:rPr>
                <w:rFonts w:ascii="Times New Roman" w:eastAsia="Times New Roman" w:hAnsi="Times New Roman"/>
                <w:color w:val="000000"/>
              </w:rPr>
              <w:t>6.3.2.</w:t>
            </w:r>
          </w:p>
        </w:tc>
        <w:tc>
          <w:tcPr>
            <w:tcW w:w="3971" w:type="dxa"/>
            <w:gridSpan w:val="3"/>
            <w:tcBorders>
              <w:top w:val="single" w:sz="2" w:space="0" w:color="000000"/>
              <w:left w:val="single" w:sz="2" w:space="0" w:color="000000"/>
              <w:bottom w:val="single" w:sz="2" w:space="0" w:color="000000"/>
              <w:right w:val="single" w:sz="2" w:space="0" w:color="000000"/>
            </w:tcBorders>
          </w:tcPr>
          <w:p w14:paraId="1C1B6BC0" w14:textId="77777777" w:rsidR="00B95A6D" w:rsidRPr="00B95A6D" w:rsidRDefault="00B95A6D" w:rsidP="00B95A6D">
            <w:pPr>
              <w:spacing w:line="259" w:lineRule="auto"/>
              <w:ind w:left="24"/>
              <w:rPr>
                <w:rFonts w:ascii="Times New Roman" w:eastAsia="Times New Roman" w:hAnsi="Times New Roman"/>
                <w:color w:val="000000"/>
              </w:rPr>
            </w:pPr>
            <w:r w:rsidRPr="00B95A6D">
              <w:rPr>
                <w:rFonts w:ascii="Times New Roman" w:eastAsia="Times New Roman" w:hAnsi="Times New Roman"/>
                <w:color w:val="000000"/>
              </w:rPr>
              <w:t>Передвижные и мобильные</w:t>
            </w:r>
          </w:p>
        </w:tc>
        <w:tc>
          <w:tcPr>
            <w:tcW w:w="1992" w:type="dxa"/>
            <w:gridSpan w:val="3"/>
            <w:tcBorders>
              <w:top w:val="single" w:sz="2" w:space="0" w:color="000000"/>
              <w:left w:val="single" w:sz="2" w:space="0" w:color="000000"/>
              <w:bottom w:val="single" w:sz="2" w:space="0" w:color="000000"/>
              <w:right w:val="single" w:sz="2" w:space="0" w:color="000000"/>
            </w:tcBorders>
          </w:tcPr>
          <w:p w14:paraId="63015AC6" w14:textId="77777777" w:rsidR="00B95A6D" w:rsidRPr="00B95A6D" w:rsidRDefault="00B95A6D" w:rsidP="00B95A6D">
            <w:pPr>
              <w:spacing w:line="259" w:lineRule="auto"/>
              <w:ind w:left="40"/>
              <w:jc w:val="center"/>
              <w:rPr>
                <w:rFonts w:ascii="Times New Roman" w:eastAsia="Times New Roman" w:hAnsi="Times New Roman"/>
                <w:color w:val="000000"/>
              </w:rPr>
            </w:pPr>
            <w:r w:rsidRPr="00B95A6D">
              <w:rPr>
                <w:rFonts w:ascii="Times New Roman" w:eastAsia="Times New Roman" w:hAnsi="Times New Roman"/>
                <w:color w:val="000000"/>
              </w:rPr>
              <w:t>тыс.руб.</w:t>
            </w:r>
          </w:p>
        </w:tc>
        <w:tc>
          <w:tcPr>
            <w:tcW w:w="2402" w:type="dxa"/>
            <w:gridSpan w:val="3"/>
            <w:tcBorders>
              <w:top w:val="single" w:sz="2" w:space="0" w:color="000000"/>
              <w:left w:val="single" w:sz="2" w:space="0" w:color="000000"/>
              <w:bottom w:val="single" w:sz="2" w:space="0" w:color="000000"/>
              <w:right w:val="single" w:sz="2" w:space="0" w:color="000000"/>
            </w:tcBorders>
          </w:tcPr>
          <w:p w14:paraId="46043658" w14:textId="77777777" w:rsidR="00B95A6D" w:rsidRPr="00B95A6D" w:rsidRDefault="00B95A6D" w:rsidP="00B95A6D">
            <w:pPr>
              <w:spacing w:line="259" w:lineRule="auto"/>
              <w:ind w:left="81"/>
              <w:jc w:val="center"/>
              <w:rPr>
                <w:rFonts w:ascii="Times New Roman" w:eastAsia="Times New Roman" w:hAnsi="Times New Roman"/>
                <w:color w:val="000000"/>
              </w:rPr>
            </w:pPr>
            <w:r w:rsidRPr="00B95A6D">
              <w:rPr>
                <w:rFonts w:ascii="Times New Roman" w:eastAsia="Times New Roman" w:hAnsi="Times New Roman"/>
                <w:color w:val="000000"/>
              </w:rPr>
              <w:t>10,0</w:t>
            </w:r>
          </w:p>
        </w:tc>
      </w:tr>
      <w:tr w:rsidR="00B95A6D" w:rsidRPr="00B95A6D" w14:paraId="42D4B607" w14:textId="77777777" w:rsidTr="00B95A6D">
        <w:tblPrEx>
          <w:tblCellMar>
            <w:top w:w="2" w:type="dxa"/>
            <w:right w:w="88" w:type="dxa"/>
          </w:tblCellMar>
        </w:tblPrEx>
        <w:trPr>
          <w:trHeight w:val="309"/>
        </w:trPr>
        <w:tc>
          <w:tcPr>
            <w:tcW w:w="849" w:type="dxa"/>
            <w:gridSpan w:val="2"/>
            <w:tcBorders>
              <w:top w:val="single" w:sz="2" w:space="0" w:color="000000"/>
              <w:left w:val="single" w:sz="2" w:space="0" w:color="000000"/>
              <w:bottom w:val="single" w:sz="2" w:space="0" w:color="000000"/>
              <w:right w:val="single" w:sz="2" w:space="0" w:color="000000"/>
            </w:tcBorders>
          </w:tcPr>
          <w:p w14:paraId="3211EBA1" w14:textId="77777777" w:rsidR="00B95A6D" w:rsidRPr="00B95A6D" w:rsidRDefault="00B95A6D" w:rsidP="00B95A6D">
            <w:pPr>
              <w:spacing w:line="259" w:lineRule="auto"/>
              <w:ind w:left="40"/>
              <w:jc w:val="center"/>
              <w:rPr>
                <w:rFonts w:ascii="Times New Roman" w:eastAsia="Times New Roman" w:hAnsi="Times New Roman"/>
                <w:color w:val="000000"/>
              </w:rPr>
            </w:pPr>
            <w:r w:rsidRPr="00B95A6D">
              <w:rPr>
                <w:rFonts w:ascii="Times New Roman" w:eastAsia="Times New Roman" w:hAnsi="Times New Roman"/>
                <w:color w:val="000000"/>
              </w:rPr>
              <w:t>6.3.2.1</w:t>
            </w:r>
          </w:p>
        </w:tc>
        <w:tc>
          <w:tcPr>
            <w:tcW w:w="3971" w:type="dxa"/>
            <w:gridSpan w:val="3"/>
            <w:tcBorders>
              <w:top w:val="single" w:sz="2" w:space="0" w:color="000000"/>
              <w:left w:val="single" w:sz="2" w:space="0" w:color="000000"/>
              <w:bottom w:val="single" w:sz="2" w:space="0" w:color="000000"/>
              <w:right w:val="single" w:sz="2" w:space="0" w:color="000000"/>
            </w:tcBorders>
          </w:tcPr>
          <w:p w14:paraId="74894698" w14:textId="77777777" w:rsidR="00B95A6D" w:rsidRPr="00B95A6D" w:rsidRDefault="00B95A6D" w:rsidP="00B95A6D">
            <w:pPr>
              <w:spacing w:line="259" w:lineRule="auto"/>
              <w:ind w:left="24"/>
              <w:rPr>
                <w:rFonts w:ascii="Times New Roman" w:eastAsia="Times New Roman" w:hAnsi="Times New Roman"/>
                <w:color w:val="000000"/>
              </w:rPr>
            </w:pPr>
            <w:r w:rsidRPr="00B95A6D">
              <w:rPr>
                <w:rFonts w:ascii="Times New Roman" w:eastAsia="Times New Roman" w:hAnsi="Times New Roman"/>
                <w:color w:val="000000"/>
              </w:rPr>
              <w:t>Ручная сирена</w:t>
            </w:r>
          </w:p>
        </w:tc>
        <w:tc>
          <w:tcPr>
            <w:tcW w:w="1992" w:type="dxa"/>
            <w:gridSpan w:val="3"/>
            <w:tcBorders>
              <w:top w:val="single" w:sz="2" w:space="0" w:color="000000"/>
              <w:left w:val="single" w:sz="2" w:space="0" w:color="000000"/>
              <w:bottom w:val="single" w:sz="2" w:space="0" w:color="000000"/>
              <w:right w:val="single" w:sz="2" w:space="0" w:color="000000"/>
            </w:tcBorders>
          </w:tcPr>
          <w:p w14:paraId="51661D85" w14:textId="77777777" w:rsidR="00B95A6D" w:rsidRPr="00B95A6D" w:rsidRDefault="00B95A6D" w:rsidP="00B95A6D">
            <w:pPr>
              <w:spacing w:line="259" w:lineRule="auto"/>
              <w:ind w:left="49"/>
              <w:jc w:val="center"/>
              <w:rPr>
                <w:rFonts w:ascii="Times New Roman" w:eastAsia="Times New Roman" w:hAnsi="Times New Roman"/>
                <w:color w:val="000000"/>
              </w:rPr>
            </w:pPr>
            <w:r w:rsidRPr="00B95A6D">
              <w:rPr>
                <w:rFonts w:ascii="Times New Roman" w:eastAsia="Times New Roman" w:hAnsi="Times New Roman"/>
                <w:color w:val="000000"/>
              </w:rPr>
              <w:t>штук</w:t>
            </w:r>
          </w:p>
        </w:tc>
        <w:tc>
          <w:tcPr>
            <w:tcW w:w="1268" w:type="dxa"/>
            <w:gridSpan w:val="2"/>
            <w:tcBorders>
              <w:top w:val="single" w:sz="2" w:space="0" w:color="000000"/>
              <w:left w:val="single" w:sz="2" w:space="0" w:color="000000"/>
              <w:bottom w:val="single" w:sz="2" w:space="0" w:color="000000"/>
              <w:right w:val="single" w:sz="2" w:space="0" w:color="000000"/>
            </w:tcBorders>
          </w:tcPr>
          <w:p w14:paraId="55874B29" w14:textId="77777777" w:rsidR="00B95A6D" w:rsidRPr="00B95A6D" w:rsidRDefault="00B95A6D" w:rsidP="00B95A6D">
            <w:pPr>
              <w:spacing w:line="259" w:lineRule="auto"/>
              <w:ind w:left="51"/>
              <w:jc w:val="center"/>
              <w:rPr>
                <w:rFonts w:ascii="Times New Roman" w:eastAsia="Times New Roman" w:hAnsi="Times New Roman"/>
                <w:color w:val="000000"/>
              </w:rPr>
            </w:pPr>
            <w:r w:rsidRPr="00B95A6D">
              <w:rPr>
                <w:rFonts w:ascii="Times New Roman" w:eastAsia="Times New Roman" w:hAnsi="Times New Roman"/>
                <w:color w:val="000000"/>
              </w:rPr>
              <w:t>2</w:t>
            </w:r>
          </w:p>
        </w:tc>
        <w:tc>
          <w:tcPr>
            <w:tcW w:w="1134" w:type="dxa"/>
            <w:tcBorders>
              <w:top w:val="single" w:sz="2" w:space="0" w:color="000000"/>
              <w:left w:val="single" w:sz="2" w:space="0" w:color="000000"/>
              <w:bottom w:val="single" w:sz="2" w:space="0" w:color="000000"/>
              <w:right w:val="single" w:sz="2" w:space="0" w:color="000000"/>
            </w:tcBorders>
          </w:tcPr>
          <w:p w14:paraId="425B478D" w14:textId="77777777" w:rsidR="00B95A6D" w:rsidRPr="00B95A6D" w:rsidRDefault="00B95A6D" w:rsidP="00B95A6D">
            <w:pPr>
              <w:spacing w:line="259" w:lineRule="auto"/>
              <w:ind w:left="65"/>
              <w:jc w:val="center"/>
              <w:rPr>
                <w:rFonts w:ascii="Times New Roman" w:eastAsia="Times New Roman" w:hAnsi="Times New Roman"/>
                <w:color w:val="000000"/>
              </w:rPr>
            </w:pPr>
            <w:r w:rsidRPr="00B95A6D">
              <w:rPr>
                <w:rFonts w:ascii="Times New Roman" w:eastAsia="Times New Roman" w:hAnsi="Times New Roman"/>
                <w:color w:val="000000"/>
              </w:rPr>
              <w:t>10,0</w:t>
            </w:r>
          </w:p>
        </w:tc>
      </w:tr>
      <w:tr w:rsidR="00B95A6D" w:rsidRPr="00B95A6D" w14:paraId="15758DBB" w14:textId="77777777" w:rsidTr="00B95A6D">
        <w:tblPrEx>
          <w:tblCellMar>
            <w:top w:w="2" w:type="dxa"/>
            <w:right w:w="88" w:type="dxa"/>
          </w:tblCellMar>
        </w:tblPrEx>
        <w:trPr>
          <w:trHeight w:val="540"/>
        </w:trPr>
        <w:tc>
          <w:tcPr>
            <w:tcW w:w="849" w:type="dxa"/>
            <w:gridSpan w:val="2"/>
            <w:tcBorders>
              <w:top w:val="single" w:sz="2" w:space="0" w:color="000000"/>
              <w:left w:val="single" w:sz="2" w:space="0" w:color="000000"/>
              <w:bottom w:val="single" w:sz="2" w:space="0" w:color="000000"/>
              <w:right w:val="single" w:sz="2" w:space="0" w:color="000000"/>
            </w:tcBorders>
          </w:tcPr>
          <w:p w14:paraId="75580128" w14:textId="77777777" w:rsidR="00B95A6D" w:rsidRPr="00B95A6D" w:rsidRDefault="00B95A6D" w:rsidP="00B95A6D">
            <w:pPr>
              <w:spacing w:line="259" w:lineRule="auto"/>
              <w:rPr>
                <w:rFonts w:ascii="Times New Roman" w:eastAsia="Times New Roman" w:hAnsi="Times New Roman"/>
                <w:color w:val="000000"/>
              </w:rPr>
            </w:pPr>
          </w:p>
        </w:tc>
        <w:tc>
          <w:tcPr>
            <w:tcW w:w="3971" w:type="dxa"/>
            <w:gridSpan w:val="3"/>
            <w:tcBorders>
              <w:top w:val="single" w:sz="2" w:space="0" w:color="000000"/>
              <w:left w:val="single" w:sz="2" w:space="0" w:color="000000"/>
              <w:bottom w:val="single" w:sz="2" w:space="0" w:color="000000"/>
              <w:right w:val="single" w:sz="2" w:space="0" w:color="000000"/>
            </w:tcBorders>
          </w:tcPr>
          <w:p w14:paraId="4C315AD6" w14:textId="77777777" w:rsidR="00B95A6D" w:rsidRPr="00B95A6D" w:rsidRDefault="00B95A6D" w:rsidP="00B95A6D">
            <w:pPr>
              <w:spacing w:line="259" w:lineRule="auto"/>
              <w:ind w:left="696" w:hanging="298"/>
              <w:jc w:val="both"/>
              <w:rPr>
                <w:rFonts w:ascii="Times New Roman" w:eastAsia="Times New Roman" w:hAnsi="Times New Roman"/>
                <w:b/>
                <w:bCs/>
                <w:i/>
                <w:iCs/>
                <w:color w:val="000000"/>
              </w:rPr>
            </w:pPr>
            <w:r w:rsidRPr="00B95A6D">
              <w:rPr>
                <w:rFonts w:ascii="Times New Roman" w:eastAsia="Times New Roman" w:hAnsi="Times New Roman"/>
                <w:b/>
                <w:bCs/>
                <w:i/>
                <w:iCs/>
                <w:color w:val="000000"/>
              </w:rPr>
              <w:t>6.4. Спасательное оборудование, имущество и инструмент</w:t>
            </w:r>
          </w:p>
        </w:tc>
        <w:tc>
          <w:tcPr>
            <w:tcW w:w="1992" w:type="dxa"/>
            <w:gridSpan w:val="3"/>
            <w:tcBorders>
              <w:top w:val="single" w:sz="2" w:space="0" w:color="000000"/>
              <w:left w:val="single" w:sz="2" w:space="0" w:color="000000"/>
              <w:bottom w:val="single" w:sz="2" w:space="0" w:color="000000"/>
              <w:right w:val="single" w:sz="2" w:space="0" w:color="000000"/>
            </w:tcBorders>
          </w:tcPr>
          <w:p w14:paraId="1C768E99" w14:textId="77777777" w:rsidR="00B95A6D" w:rsidRPr="00B95A6D" w:rsidRDefault="00B95A6D" w:rsidP="00B95A6D">
            <w:pPr>
              <w:spacing w:line="259" w:lineRule="auto"/>
              <w:ind w:left="54"/>
              <w:jc w:val="center"/>
              <w:rPr>
                <w:rFonts w:ascii="Times New Roman" w:eastAsia="Times New Roman" w:hAnsi="Times New Roman"/>
                <w:b/>
                <w:bCs/>
                <w:i/>
                <w:iCs/>
                <w:color w:val="000000"/>
              </w:rPr>
            </w:pPr>
            <w:r w:rsidRPr="00B95A6D">
              <w:rPr>
                <w:rFonts w:ascii="Times New Roman" w:eastAsia="Times New Roman" w:hAnsi="Times New Roman"/>
                <w:b/>
                <w:bCs/>
                <w:i/>
                <w:iCs/>
                <w:color w:val="000000"/>
              </w:rPr>
              <w:t>тыс.руб</w:t>
            </w:r>
          </w:p>
        </w:tc>
        <w:tc>
          <w:tcPr>
            <w:tcW w:w="2402" w:type="dxa"/>
            <w:gridSpan w:val="3"/>
            <w:tcBorders>
              <w:top w:val="single" w:sz="2" w:space="0" w:color="000000"/>
              <w:left w:val="single" w:sz="2" w:space="0" w:color="000000"/>
              <w:bottom w:val="single" w:sz="2" w:space="0" w:color="000000"/>
              <w:right w:val="single" w:sz="2" w:space="0" w:color="000000"/>
            </w:tcBorders>
          </w:tcPr>
          <w:p w14:paraId="0B4948AB" w14:textId="77777777" w:rsidR="00B95A6D" w:rsidRPr="00B95A6D" w:rsidRDefault="00B95A6D" w:rsidP="00B95A6D">
            <w:pPr>
              <w:spacing w:line="259" w:lineRule="auto"/>
              <w:ind w:left="76"/>
              <w:jc w:val="center"/>
              <w:rPr>
                <w:rFonts w:ascii="Times New Roman" w:eastAsia="Times New Roman" w:hAnsi="Times New Roman"/>
                <w:b/>
                <w:bCs/>
                <w:i/>
                <w:iCs/>
                <w:color w:val="000000"/>
              </w:rPr>
            </w:pPr>
            <w:r w:rsidRPr="00B95A6D">
              <w:rPr>
                <w:rFonts w:ascii="Times New Roman" w:eastAsia="Times New Roman" w:hAnsi="Times New Roman"/>
                <w:b/>
                <w:bCs/>
                <w:i/>
                <w:iCs/>
                <w:color w:val="000000"/>
              </w:rPr>
              <w:t>119,4</w:t>
            </w:r>
          </w:p>
        </w:tc>
      </w:tr>
      <w:tr w:rsidR="00B95A6D" w:rsidRPr="00B95A6D" w14:paraId="34D30F91" w14:textId="77777777" w:rsidTr="00B95A6D">
        <w:tblPrEx>
          <w:tblCellMar>
            <w:top w:w="2" w:type="dxa"/>
            <w:right w:w="88" w:type="dxa"/>
          </w:tblCellMar>
        </w:tblPrEx>
        <w:trPr>
          <w:trHeight w:val="275"/>
        </w:trPr>
        <w:tc>
          <w:tcPr>
            <w:tcW w:w="849" w:type="dxa"/>
            <w:gridSpan w:val="2"/>
            <w:tcBorders>
              <w:top w:val="single" w:sz="2" w:space="0" w:color="000000"/>
              <w:left w:val="single" w:sz="2" w:space="0" w:color="000000"/>
              <w:bottom w:val="single" w:sz="2" w:space="0" w:color="000000"/>
              <w:right w:val="single" w:sz="2" w:space="0" w:color="000000"/>
            </w:tcBorders>
          </w:tcPr>
          <w:p w14:paraId="59CB0EF5" w14:textId="77777777" w:rsidR="00B95A6D" w:rsidRPr="00B95A6D" w:rsidRDefault="00B95A6D" w:rsidP="00B95A6D">
            <w:pPr>
              <w:spacing w:line="259" w:lineRule="auto"/>
              <w:ind w:left="54"/>
              <w:jc w:val="center"/>
              <w:rPr>
                <w:rFonts w:ascii="Times New Roman" w:eastAsia="Times New Roman" w:hAnsi="Times New Roman"/>
                <w:color w:val="000000"/>
              </w:rPr>
            </w:pPr>
            <w:r w:rsidRPr="00B95A6D">
              <w:rPr>
                <w:rFonts w:ascii="Times New Roman" w:eastAsia="Times New Roman" w:hAnsi="Times New Roman"/>
                <w:color w:val="000000"/>
              </w:rPr>
              <w:t>6.3.1.</w:t>
            </w:r>
          </w:p>
        </w:tc>
        <w:tc>
          <w:tcPr>
            <w:tcW w:w="3971" w:type="dxa"/>
            <w:gridSpan w:val="3"/>
            <w:tcBorders>
              <w:top w:val="single" w:sz="2" w:space="0" w:color="000000"/>
              <w:left w:val="single" w:sz="2" w:space="0" w:color="000000"/>
              <w:bottom w:val="single" w:sz="2" w:space="0" w:color="000000"/>
              <w:right w:val="single" w:sz="2" w:space="0" w:color="000000"/>
            </w:tcBorders>
          </w:tcPr>
          <w:p w14:paraId="5E09A68B" w14:textId="77777777" w:rsidR="00B95A6D" w:rsidRPr="00B95A6D" w:rsidRDefault="00B95A6D" w:rsidP="00B95A6D">
            <w:pPr>
              <w:spacing w:line="259" w:lineRule="auto"/>
              <w:ind w:left="29"/>
              <w:rPr>
                <w:rFonts w:ascii="Times New Roman" w:eastAsia="Times New Roman" w:hAnsi="Times New Roman"/>
                <w:color w:val="000000"/>
              </w:rPr>
            </w:pPr>
            <w:r w:rsidRPr="00B95A6D">
              <w:rPr>
                <w:rFonts w:ascii="Times New Roman" w:eastAsia="Times New Roman" w:hAnsi="Times New Roman"/>
                <w:color w:val="000000"/>
              </w:rPr>
              <w:t>Генератор бензиновый</w:t>
            </w:r>
          </w:p>
        </w:tc>
        <w:tc>
          <w:tcPr>
            <w:tcW w:w="1992" w:type="dxa"/>
            <w:gridSpan w:val="3"/>
            <w:tcBorders>
              <w:top w:val="single" w:sz="2" w:space="0" w:color="000000"/>
              <w:left w:val="single" w:sz="2" w:space="0" w:color="000000"/>
              <w:bottom w:val="single" w:sz="2" w:space="0" w:color="000000"/>
              <w:right w:val="single" w:sz="2" w:space="0" w:color="000000"/>
            </w:tcBorders>
          </w:tcPr>
          <w:p w14:paraId="3346FEA9" w14:textId="77777777" w:rsidR="00B95A6D" w:rsidRPr="00B95A6D" w:rsidRDefault="00B95A6D" w:rsidP="00B95A6D">
            <w:pPr>
              <w:spacing w:line="259" w:lineRule="auto"/>
              <w:ind w:left="35"/>
              <w:jc w:val="center"/>
              <w:rPr>
                <w:rFonts w:ascii="Times New Roman" w:eastAsia="Times New Roman" w:hAnsi="Times New Roman"/>
                <w:color w:val="000000"/>
              </w:rPr>
            </w:pPr>
            <w:r w:rsidRPr="00B95A6D">
              <w:rPr>
                <w:rFonts w:ascii="Times New Roman" w:eastAsia="Times New Roman" w:hAnsi="Times New Roman"/>
                <w:color w:val="000000"/>
              </w:rPr>
              <w:t>шт.</w:t>
            </w:r>
          </w:p>
        </w:tc>
        <w:tc>
          <w:tcPr>
            <w:tcW w:w="1268" w:type="dxa"/>
            <w:gridSpan w:val="2"/>
            <w:tcBorders>
              <w:top w:val="single" w:sz="2" w:space="0" w:color="000000"/>
              <w:left w:val="single" w:sz="2" w:space="0" w:color="000000"/>
              <w:bottom w:val="single" w:sz="2" w:space="0" w:color="000000"/>
              <w:right w:val="single" w:sz="2" w:space="0" w:color="000000"/>
            </w:tcBorders>
          </w:tcPr>
          <w:p w14:paraId="45A45CE8" w14:textId="77777777" w:rsidR="00B95A6D" w:rsidRPr="00B95A6D" w:rsidRDefault="00B95A6D" w:rsidP="00B95A6D">
            <w:pPr>
              <w:spacing w:line="259" w:lineRule="auto"/>
              <w:ind w:left="61"/>
              <w:jc w:val="center"/>
              <w:rPr>
                <w:rFonts w:ascii="Times New Roman" w:eastAsia="Times New Roman" w:hAnsi="Times New Roman"/>
                <w:color w:val="000000"/>
              </w:rPr>
            </w:pPr>
            <w:r w:rsidRPr="00B95A6D">
              <w:rPr>
                <w:rFonts w:ascii="Times New Roman" w:eastAsia="Times New Roman" w:hAnsi="Times New Roman"/>
                <w:color w:val="000000"/>
              </w:rPr>
              <w:t>1</w:t>
            </w:r>
          </w:p>
        </w:tc>
        <w:tc>
          <w:tcPr>
            <w:tcW w:w="1134" w:type="dxa"/>
            <w:tcBorders>
              <w:top w:val="single" w:sz="2" w:space="0" w:color="000000"/>
              <w:left w:val="single" w:sz="2" w:space="0" w:color="000000"/>
              <w:bottom w:val="single" w:sz="2" w:space="0" w:color="000000"/>
              <w:right w:val="single" w:sz="2" w:space="0" w:color="000000"/>
            </w:tcBorders>
          </w:tcPr>
          <w:p w14:paraId="4D8CFD02" w14:textId="77777777" w:rsidR="00B95A6D" w:rsidRPr="00B95A6D" w:rsidRDefault="00B95A6D" w:rsidP="00B95A6D">
            <w:pPr>
              <w:spacing w:line="259" w:lineRule="auto"/>
              <w:ind w:left="56"/>
              <w:jc w:val="center"/>
              <w:rPr>
                <w:rFonts w:ascii="Times New Roman" w:eastAsia="Times New Roman" w:hAnsi="Times New Roman"/>
                <w:color w:val="000000"/>
              </w:rPr>
            </w:pPr>
            <w:r w:rsidRPr="00B95A6D">
              <w:rPr>
                <w:rFonts w:ascii="Times New Roman" w:eastAsia="Times New Roman" w:hAnsi="Times New Roman"/>
                <w:color w:val="000000"/>
              </w:rPr>
              <w:t>68,2</w:t>
            </w:r>
          </w:p>
        </w:tc>
      </w:tr>
      <w:tr w:rsidR="00B95A6D" w:rsidRPr="00B95A6D" w14:paraId="736A5D8E" w14:textId="77777777" w:rsidTr="00B95A6D">
        <w:tblPrEx>
          <w:tblCellMar>
            <w:top w:w="2" w:type="dxa"/>
            <w:right w:w="88" w:type="dxa"/>
          </w:tblCellMar>
        </w:tblPrEx>
        <w:trPr>
          <w:trHeight w:val="275"/>
        </w:trPr>
        <w:tc>
          <w:tcPr>
            <w:tcW w:w="849" w:type="dxa"/>
            <w:gridSpan w:val="2"/>
            <w:tcBorders>
              <w:top w:val="single" w:sz="2" w:space="0" w:color="000000"/>
              <w:left w:val="single" w:sz="2" w:space="0" w:color="000000"/>
              <w:bottom w:val="single" w:sz="2" w:space="0" w:color="000000"/>
              <w:right w:val="single" w:sz="2" w:space="0" w:color="000000"/>
            </w:tcBorders>
          </w:tcPr>
          <w:p w14:paraId="2008FF5A" w14:textId="77777777" w:rsidR="00B95A6D" w:rsidRPr="00B95A6D" w:rsidRDefault="00B95A6D" w:rsidP="00B95A6D">
            <w:pPr>
              <w:spacing w:line="259" w:lineRule="auto"/>
              <w:ind w:left="54"/>
              <w:jc w:val="center"/>
              <w:rPr>
                <w:rFonts w:ascii="Times New Roman" w:eastAsia="Times New Roman" w:hAnsi="Times New Roman"/>
                <w:color w:val="000000"/>
              </w:rPr>
            </w:pPr>
            <w:r w:rsidRPr="00B95A6D">
              <w:rPr>
                <w:rFonts w:ascii="Times New Roman" w:eastAsia="Times New Roman" w:hAnsi="Times New Roman"/>
                <w:color w:val="000000"/>
              </w:rPr>
              <w:t>6.3.2.</w:t>
            </w:r>
          </w:p>
        </w:tc>
        <w:tc>
          <w:tcPr>
            <w:tcW w:w="3971" w:type="dxa"/>
            <w:gridSpan w:val="3"/>
            <w:tcBorders>
              <w:top w:val="single" w:sz="2" w:space="0" w:color="000000"/>
              <w:left w:val="single" w:sz="2" w:space="0" w:color="000000"/>
              <w:bottom w:val="single" w:sz="2" w:space="0" w:color="000000"/>
              <w:right w:val="single" w:sz="2" w:space="0" w:color="000000"/>
            </w:tcBorders>
          </w:tcPr>
          <w:p w14:paraId="1438D2B9" w14:textId="77777777" w:rsidR="00B95A6D" w:rsidRPr="00B95A6D" w:rsidRDefault="00B95A6D" w:rsidP="00B95A6D">
            <w:pPr>
              <w:spacing w:line="259" w:lineRule="auto"/>
              <w:ind w:left="24"/>
              <w:rPr>
                <w:rFonts w:ascii="Times New Roman" w:eastAsia="Times New Roman" w:hAnsi="Times New Roman"/>
                <w:color w:val="000000"/>
              </w:rPr>
            </w:pPr>
            <w:r w:rsidRPr="00B95A6D">
              <w:rPr>
                <w:rFonts w:ascii="Times New Roman" w:eastAsia="Times New Roman" w:hAnsi="Times New Roman"/>
                <w:color w:val="000000"/>
              </w:rPr>
              <w:t>Бензопила</w:t>
            </w:r>
          </w:p>
        </w:tc>
        <w:tc>
          <w:tcPr>
            <w:tcW w:w="1992" w:type="dxa"/>
            <w:gridSpan w:val="3"/>
            <w:tcBorders>
              <w:top w:val="single" w:sz="2" w:space="0" w:color="000000"/>
              <w:left w:val="single" w:sz="2" w:space="0" w:color="000000"/>
              <w:bottom w:val="single" w:sz="2" w:space="0" w:color="000000"/>
              <w:right w:val="single" w:sz="2" w:space="0" w:color="000000"/>
            </w:tcBorders>
          </w:tcPr>
          <w:p w14:paraId="62F8D16E" w14:textId="77777777" w:rsidR="00B95A6D" w:rsidRPr="00B95A6D" w:rsidRDefault="00B95A6D" w:rsidP="00B95A6D">
            <w:pPr>
              <w:spacing w:line="259" w:lineRule="auto"/>
              <w:ind w:left="40"/>
              <w:jc w:val="center"/>
              <w:rPr>
                <w:rFonts w:ascii="Times New Roman" w:eastAsia="Times New Roman" w:hAnsi="Times New Roman"/>
                <w:color w:val="000000"/>
              </w:rPr>
            </w:pPr>
            <w:r w:rsidRPr="00B95A6D">
              <w:rPr>
                <w:rFonts w:ascii="Times New Roman" w:eastAsia="Times New Roman" w:hAnsi="Times New Roman"/>
                <w:color w:val="000000"/>
              </w:rPr>
              <w:t>шт.</w:t>
            </w:r>
          </w:p>
        </w:tc>
        <w:tc>
          <w:tcPr>
            <w:tcW w:w="1268" w:type="dxa"/>
            <w:gridSpan w:val="2"/>
            <w:tcBorders>
              <w:top w:val="single" w:sz="2" w:space="0" w:color="000000"/>
              <w:left w:val="single" w:sz="2" w:space="0" w:color="000000"/>
              <w:bottom w:val="single" w:sz="2" w:space="0" w:color="000000"/>
              <w:right w:val="single" w:sz="2" w:space="0" w:color="000000"/>
            </w:tcBorders>
          </w:tcPr>
          <w:p w14:paraId="7E875B13" w14:textId="77777777" w:rsidR="00B95A6D" w:rsidRPr="00B95A6D" w:rsidRDefault="00B95A6D" w:rsidP="00B95A6D">
            <w:pPr>
              <w:spacing w:line="259" w:lineRule="auto"/>
              <w:ind w:left="56"/>
              <w:jc w:val="center"/>
              <w:rPr>
                <w:rFonts w:ascii="Times New Roman" w:eastAsia="Times New Roman" w:hAnsi="Times New Roman"/>
                <w:color w:val="000000"/>
              </w:rPr>
            </w:pPr>
            <w:r w:rsidRPr="00B95A6D">
              <w:rPr>
                <w:rFonts w:ascii="Times New Roman" w:eastAsia="Times New Roman" w:hAnsi="Times New Roman"/>
                <w:color w:val="000000"/>
              </w:rPr>
              <w:t>2</w:t>
            </w:r>
          </w:p>
        </w:tc>
        <w:tc>
          <w:tcPr>
            <w:tcW w:w="1134" w:type="dxa"/>
            <w:tcBorders>
              <w:top w:val="single" w:sz="2" w:space="0" w:color="000000"/>
              <w:left w:val="single" w:sz="2" w:space="0" w:color="000000"/>
              <w:bottom w:val="single" w:sz="2" w:space="0" w:color="000000"/>
              <w:right w:val="single" w:sz="2" w:space="0" w:color="000000"/>
            </w:tcBorders>
          </w:tcPr>
          <w:p w14:paraId="29BDDA3F" w14:textId="77777777" w:rsidR="00B95A6D" w:rsidRPr="00B95A6D" w:rsidRDefault="00B95A6D" w:rsidP="00B95A6D">
            <w:pPr>
              <w:spacing w:line="259" w:lineRule="auto"/>
              <w:ind w:left="56"/>
              <w:jc w:val="center"/>
              <w:rPr>
                <w:rFonts w:ascii="Times New Roman" w:eastAsia="Times New Roman" w:hAnsi="Times New Roman"/>
                <w:color w:val="000000"/>
              </w:rPr>
            </w:pPr>
            <w:r w:rsidRPr="00B95A6D">
              <w:rPr>
                <w:rFonts w:ascii="Times New Roman" w:eastAsia="Times New Roman" w:hAnsi="Times New Roman"/>
                <w:color w:val="000000"/>
              </w:rPr>
              <w:t>51,2</w:t>
            </w:r>
          </w:p>
        </w:tc>
      </w:tr>
      <w:tr w:rsidR="00B95A6D" w:rsidRPr="00B95A6D" w14:paraId="06BEA4C5" w14:textId="77777777" w:rsidTr="00B95A6D">
        <w:tblPrEx>
          <w:tblCellMar>
            <w:top w:w="2" w:type="dxa"/>
            <w:right w:w="88" w:type="dxa"/>
          </w:tblCellMar>
        </w:tblPrEx>
        <w:trPr>
          <w:trHeight w:val="272"/>
        </w:trPr>
        <w:tc>
          <w:tcPr>
            <w:tcW w:w="849" w:type="dxa"/>
            <w:gridSpan w:val="2"/>
            <w:tcBorders>
              <w:top w:val="single" w:sz="2" w:space="0" w:color="000000"/>
              <w:left w:val="single" w:sz="2" w:space="0" w:color="000000"/>
              <w:bottom w:val="single" w:sz="2" w:space="0" w:color="000000"/>
              <w:right w:val="single" w:sz="2" w:space="0" w:color="000000"/>
            </w:tcBorders>
          </w:tcPr>
          <w:p w14:paraId="5293F30A" w14:textId="77777777" w:rsidR="00B95A6D" w:rsidRPr="00B95A6D" w:rsidRDefault="00B95A6D" w:rsidP="00B95A6D">
            <w:pPr>
              <w:spacing w:line="259" w:lineRule="auto"/>
              <w:rPr>
                <w:rFonts w:ascii="Times New Roman" w:eastAsia="Times New Roman" w:hAnsi="Times New Roman"/>
                <w:color w:val="000000"/>
              </w:rPr>
            </w:pPr>
          </w:p>
        </w:tc>
        <w:tc>
          <w:tcPr>
            <w:tcW w:w="3971" w:type="dxa"/>
            <w:gridSpan w:val="3"/>
            <w:tcBorders>
              <w:top w:val="single" w:sz="2" w:space="0" w:color="000000"/>
              <w:left w:val="single" w:sz="2" w:space="0" w:color="000000"/>
              <w:bottom w:val="single" w:sz="2" w:space="0" w:color="000000"/>
              <w:right w:val="single" w:sz="2" w:space="0" w:color="000000"/>
            </w:tcBorders>
          </w:tcPr>
          <w:p w14:paraId="10DFBA8D" w14:textId="77777777" w:rsidR="00B95A6D" w:rsidRPr="00B95A6D" w:rsidRDefault="00B95A6D" w:rsidP="00B95A6D">
            <w:pPr>
              <w:spacing w:line="259" w:lineRule="auto"/>
              <w:ind w:left="29"/>
              <w:rPr>
                <w:rFonts w:ascii="Times New Roman" w:eastAsia="Times New Roman" w:hAnsi="Times New Roman"/>
                <w:b/>
                <w:bCs/>
                <w:color w:val="000000"/>
              </w:rPr>
            </w:pPr>
            <w:r w:rsidRPr="00B95A6D">
              <w:rPr>
                <w:rFonts w:ascii="Times New Roman" w:eastAsia="Times New Roman" w:hAnsi="Times New Roman"/>
                <w:b/>
                <w:bCs/>
                <w:color w:val="000000"/>
              </w:rPr>
              <w:t>ИТОГО:</w:t>
            </w:r>
          </w:p>
        </w:tc>
        <w:tc>
          <w:tcPr>
            <w:tcW w:w="1992" w:type="dxa"/>
            <w:gridSpan w:val="3"/>
            <w:tcBorders>
              <w:top w:val="single" w:sz="2" w:space="0" w:color="000000"/>
              <w:left w:val="single" w:sz="2" w:space="0" w:color="000000"/>
              <w:bottom w:val="single" w:sz="2" w:space="0" w:color="000000"/>
              <w:right w:val="single" w:sz="2" w:space="0" w:color="000000"/>
            </w:tcBorders>
          </w:tcPr>
          <w:p w14:paraId="7204669F" w14:textId="77777777" w:rsidR="00B95A6D" w:rsidRPr="00B95A6D" w:rsidRDefault="00B95A6D" w:rsidP="00B95A6D">
            <w:pPr>
              <w:spacing w:line="259" w:lineRule="auto"/>
              <w:rPr>
                <w:rFonts w:ascii="Times New Roman" w:eastAsia="Times New Roman" w:hAnsi="Times New Roman"/>
                <w:b/>
                <w:bCs/>
                <w:color w:val="000000"/>
              </w:rPr>
            </w:pPr>
          </w:p>
        </w:tc>
        <w:tc>
          <w:tcPr>
            <w:tcW w:w="1268" w:type="dxa"/>
            <w:gridSpan w:val="2"/>
            <w:tcBorders>
              <w:top w:val="single" w:sz="2" w:space="0" w:color="000000"/>
              <w:left w:val="single" w:sz="2" w:space="0" w:color="000000"/>
              <w:bottom w:val="single" w:sz="2" w:space="0" w:color="000000"/>
              <w:right w:val="single" w:sz="2" w:space="0" w:color="000000"/>
            </w:tcBorders>
          </w:tcPr>
          <w:p w14:paraId="2DE1D2D4" w14:textId="77777777" w:rsidR="00B95A6D" w:rsidRPr="00B95A6D" w:rsidRDefault="00B95A6D" w:rsidP="00B95A6D">
            <w:pPr>
              <w:spacing w:line="259" w:lineRule="auto"/>
              <w:rPr>
                <w:rFonts w:ascii="Times New Roman" w:eastAsia="Times New Roman" w:hAnsi="Times New Roman"/>
                <w:b/>
                <w:bCs/>
                <w:color w:val="000000"/>
              </w:rPr>
            </w:pPr>
          </w:p>
        </w:tc>
        <w:tc>
          <w:tcPr>
            <w:tcW w:w="1134" w:type="dxa"/>
            <w:tcBorders>
              <w:top w:val="single" w:sz="2" w:space="0" w:color="000000"/>
              <w:left w:val="single" w:sz="2" w:space="0" w:color="000000"/>
              <w:bottom w:val="single" w:sz="2" w:space="0" w:color="000000"/>
              <w:right w:val="single" w:sz="2" w:space="0" w:color="000000"/>
            </w:tcBorders>
          </w:tcPr>
          <w:p w14:paraId="4B61EC9A" w14:textId="77777777" w:rsidR="00B95A6D" w:rsidRPr="00B95A6D" w:rsidRDefault="00B95A6D" w:rsidP="00B95A6D">
            <w:pPr>
              <w:spacing w:line="259" w:lineRule="auto"/>
              <w:ind w:left="51"/>
              <w:jc w:val="center"/>
              <w:rPr>
                <w:rFonts w:ascii="Times New Roman" w:eastAsia="Times New Roman" w:hAnsi="Times New Roman"/>
                <w:b/>
                <w:bCs/>
                <w:color w:val="000000"/>
              </w:rPr>
            </w:pPr>
            <w:r w:rsidRPr="00B95A6D">
              <w:rPr>
                <w:rFonts w:ascii="Times New Roman" w:eastAsia="Times New Roman" w:hAnsi="Times New Roman"/>
                <w:b/>
                <w:bCs/>
                <w:color w:val="000000"/>
              </w:rPr>
              <w:t>3219,4</w:t>
            </w:r>
          </w:p>
        </w:tc>
      </w:tr>
    </w:tbl>
    <w:p w14:paraId="5AC3BE5B" w14:textId="77777777" w:rsidR="00B95A6D" w:rsidRPr="00B95A6D" w:rsidRDefault="00B95A6D" w:rsidP="00B95A6D">
      <w:pPr>
        <w:spacing w:after="0" w:line="259" w:lineRule="auto"/>
        <w:ind w:right="10450"/>
        <w:rPr>
          <w:rFonts w:ascii="Times New Roman" w:eastAsia="Times New Roman" w:hAnsi="Times New Roman"/>
          <w:color w:val="000000"/>
          <w:sz w:val="26"/>
          <w:lang w:eastAsia="ru-RU"/>
        </w:rPr>
      </w:pPr>
    </w:p>
    <w:p w14:paraId="226A8A05" w14:textId="77777777" w:rsidR="00B95A6D" w:rsidRPr="00B95A6D" w:rsidRDefault="00B95A6D" w:rsidP="00B95A6D">
      <w:pPr>
        <w:spacing w:after="0" w:line="259" w:lineRule="auto"/>
        <w:jc w:val="center"/>
        <w:rPr>
          <w:rFonts w:ascii="Times New Roman" w:eastAsia="Times New Roman" w:hAnsi="Times New Roman"/>
          <w:color w:val="000000"/>
          <w:sz w:val="26"/>
          <w:lang w:eastAsia="ru-RU"/>
        </w:rPr>
      </w:pPr>
      <w:r w:rsidRPr="00B95A6D">
        <w:rPr>
          <w:rFonts w:ascii="Times New Roman" w:eastAsia="Times New Roman" w:hAnsi="Times New Roman"/>
          <w:color w:val="000000"/>
          <w:sz w:val="26"/>
          <w:lang w:eastAsia="ru-RU"/>
        </w:rPr>
        <w:t>______________</w:t>
      </w:r>
    </w:p>
    <w:p w14:paraId="47202769" w14:textId="3794CD7F" w:rsidR="00E761DD" w:rsidRDefault="00E761DD" w:rsidP="00B16E19">
      <w:pPr>
        <w:suppressAutoHyphens/>
        <w:spacing w:after="0" w:line="240" w:lineRule="auto"/>
        <w:jc w:val="both"/>
        <w:rPr>
          <w:rFonts w:ascii="Times New Roman" w:eastAsia="Times New Roman" w:hAnsi="Times New Roman"/>
          <w:sz w:val="28"/>
          <w:szCs w:val="28"/>
          <w:lang w:eastAsia="ru-RU"/>
        </w:rPr>
      </w:pPr>
    </w:p>
    <w:p w14:paraId="629C5F9F" w14:textId="0CF809FE" w:rsidR="00E761DD" w:rsidRDefault="00E761DD" w:rsidP="00B16E19">
      <w:pPr>
        <w:suppressAutoHyphens/>
        <w:spacing w:after="0" w:line="240" w:lineRule="auto"/>
        <w:jc w:val="both"/>
        <w:rPr>
          <w:rFonts w:ascii="Times New Roman" w:eastAsia="Times New Roman" w:hAnsi="Times New Roman"/>
          <w:sz w:val="28"/>
          <w:szCs w:val="28"/>
          <w:lang w:eastAsia="ru-RU"/>
        </w:rPr>
      </w:pPr>
    </w:p>
    <w:p w14:paraId="29563263" w14:textId="6AD7BF0D" w:rsidR="00E761DD" w:rsidRDefault="00E761DD" w:rsidP="00B16E19">
      <w:pPr>
        <w:suppressAutoHyphens/>
        <w:spacing w:after="0" w:line="240" w:lineRule="auto"/>
        <w:jc w:val="both"/>
        <w:rPr>
          <w:rFonts w:ascii="Times New Roman" w:eastAsia="Times New Roman" w:hAnsi="Times New Roman"/>
          <w:sz w:val="28"/>
          <w:szCs w:val="28"/>
          <w:lang w:eastAsia="ru-RU"/>
        </w:rPr>
      </w:pPr>
    </w:p>
    <w:p w14:paraId="2E7EC7A2" w14:textId="1AFC391A" w:rsidR="00A55F33" w:rsidRPr="00A55F33" w:rsidRDefault="00A55F33" w:rsidP="00A55F33">
      <w:pPr>
        <w:autoSpaceDE w:val="0"/>
        <w:autoSpaceDN w:val="0"/>
        <w:adjustRightInd w:val="0"/>
        <w:spacing w:after="0" w:line="240" w:lineRule="auto"/>
        <w:jc w:val="center"/>
        <w:rPr>
          <w:rFonts w:ascii="Times New Roman" w:eastAsia="Times New Roman" w:hAnsi="Times New Roman"/>
          <w:sz w:val="24"/>
          <w:szCs w:val="24"/>
          <w:lang w:eastAsia="ru-RU"/>
        </w:rPr>
      </w:pPr>
      <w:r w:rsidRPr="00A55F33">
        <w:rPr>
          <w:rFonts w:ascii="Times New Roman" w:eastAsia="Times New Roman" w:hAnsi="Times New Roman"/>
          <w:noProof/>
          <w:sz w:val="24"/>
          <w:szCs w:val="24"/>
          <w:lang w:eastAsia="ru-RU"/>
        </w:rPr>
        <w:t xml:space="preserve"> </w:t>
      </w:r>
    </w:p>
    <w:p w14:paraId="50BD525D" w14:textId="77777777" w:rsidR="00A55F33" w:rsidRPr="00A55F33" w:rsidRDefault="00A55F33" w:rsidP="00A55F33">
      <w:pPr>
        <w:autoSpaceDE w:val="0"/>
        <w:autoSpaceDN w:val="0"/>
        <w:adjustRightInd w:val="0"/>
        <w:spacing w:after="0" w:line="240" w:lineRule="auto"/>
        <w:jc w:val="center"/>
        <w:rPr>
          <w:rFonts w:ascii="Times New Roman" w:eastAsia="Times New Roman" w:hAnsi="Times New Roman"/>
          <w:sz w:val="24"/>
          <w:szCs w:val="24"/>
          <w:lang w:eastAsia="ru-RU"/>
        </w:rPr>
      </w:pPr>
    </w:p>
    <w:tbl>
      <w:tblPr>
        <w:tblW w:w="9540" w:type="dxa"/>
        <w:tblLayout w:type="fixed"/>
        <w:tblCellMar>
          <w:left w:w="0" w:type="dxa"/>
          <w:right w:w="0" w:type="dxa"/>
        </w:tblCellMar>
        <w:tblLook w:val="0000" w:firstRow="0" w:lastRow="0" w:firstColumn="0" w:lastColumn="0" w:noHBand="0" w:noVBand="0"/>
      </w:tblPr>
      <w:tblGrid>
        <w:gridCol w:w="1843"/>
        <w:gridCol w:w="2873"/>
        <w:gridCol w:w="2983"/>
        <w:gridCol w:w="1841"/>
      </w:tblGrid>
      <w:tr w:rsidR="00A55F33" w:rsidRPr="00A55F33" w14:paraId="3CEA6F3A" w14:textId="77777777" w:rsidTr="00157556">
        <w:trPr>
          <w:trHeight w:hRule="exact" w:val="1882"/>
        </w:trPr>
        <w:tc>
          <w:tcPr>
            <w:tcW w:w="9540" w:type="dxa"/>
            <w:gridSpan w:val="4"/>
          </w:tcPr>
          <w:p w14:paraId="0A0DA2B0" w14:textId="77777777" w:rsidR="00A55F33" w:rsidRPr="00A55F33" w:rsidRDefault="00A55F33" w:rsidP="00A55F33">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A55F33">
              <w:rPr>
                <w:rFonts w:ascii="Times New Roman" w:eastAsia="Times New Roman" w:hAnsi="Times New Roman"/>
                <w:b/>
                <w:bCs/>
                <w:sz w:val="28"/>
                <w:szCs w:val="28"/>
                <w:lang w:eastAsia="ru-RU"/>
              </w:rPr>
              <w:lastRenderedPageBreak/>
              <w:t>АДМИНИСТРАЦИЯ ТУЖИНСКОГО МУНИЦИПАЛЬНОГО РАЙОНА</w:t>
            </w:r>
          </w:p>
          <w:p w14:paraId="4826F8CD" w14:textId="77777777" w:rsidR="00A55F33" w:rsidRPr="00A55F33" w:rsidRDefault="00A55F33" w:rsidP="00A55F33">
            <w:pPr>
              <w:widowControl w:val="0"/>
              <w:autoSpaceDE w:val="0"/>
              <w:autoSpaceDN w:val="0"/>
              <w:adjustRightInd w:val="0"/>
              <w:spacing w:after="360" w:line="240" w:lineRule="auto"/>
              <w:jc w:val="center"/>
              <w:rPr>
                <w:rFonts w:ascii="Times New Roman" w:eastAsia="Times New Roman" w:hAnsi="Times New Roman"/>
                <w:b/>
                <w:bCs/>
                <w:sz w:val="28"/>
                <w:szCs w:val="28"/>
                <w:lang w:eastAsia="ru-RU"/>
              </w:rPr>
            </w:pPr>
            <w:r w:rsidRPr="00A55F33">
              <w:rPr>
                <w:rFonts w:ascii="Times New Roman" w:eastAsia="Times New Roman" w:hAnsi="Times New Roman"/>
                <w:b/>
                <w:bCs/>
                <w:sz w:val="28"/>
                <w:szCs w:val="28"/>
                <w:lang w:eastAsia="ru-RU"/>
              </w:rPr>
              <w:t>КИРОВСКОЙ ОБЛАСТИ</w:t>
            </w:r>
          </w:p>
          <w:p w14:paraId="1A23B986" w14:textId="77777777" w:rsidR="00A55F33" w:rsidRPr="00A55F33" w:rsidRDefault="00A55F33" w:rsidP="00A55F33">
            <w:pPr>
              <w:widowControl w:val="0"/>
              <w:autoSpaceDE w:val="0"/>
              <w:autoSpaceDN w:val="0"/>
              <w:adjustRightInd w:val="0"/>
              <w:spacing w:after="360" w:line="240" w:lineRule="auto"/>
              <w:jc w:val="center"/>
              <w:rPr>
                <w:rFonts w:ascii="Times New Roman" w:eastAsia="Times New Roman" w:hAnsi="Times New Roman"/>
                <w:b/>
                <w:bCs/>
                <w:sz w:val="32"/>
                <w:szCs w:val="32"/>
                <w:lang w:eastAsia="ru-RU"/>
              </w:rPr>
            </w:pPr>
            <w:r w:rsidRPr="00A55F33">
              <w:rPr>
                <w:rFonts w:ascii="Times New Roman" w:eastAsia="Times New Roman" w:hAnsi="Times New Roman"/>
                <w:b/>
                <w:bCs/>
                <w:sz w:val="32"/>
                <w:szCs w:val="32"/>
                <w:lang w:eastAsia="ru-RU"/>
              </w:rPr>
              <w:t>ПОСТАНОВЛЕНИЕ</w:t>
            </w:r>
          </w:p>
          <w:p w14:paraId="6791167B" w14:textId="77777777" w:rsidR="00A55F33" w:rsidRPr="00A55F33" w:rsidRDefault="00A55F33" w:rsidP="00A55F33">
            <w:pPr>
              <w:widowControl w:val="0"/>
              <w:autoSpaceDE w:val="0"/>
              <w:autoSpaceDN w:val="0"/>
              <w:adjustRightInd w:val="0"/>
              <w:spacing w:after="360" w:line="240" w:lineRule="auto"/>
              <w:jc w:val="center"/>
              <w:rPr>
                <w:rFonts w:ascii="Times New Roman" w:eastAsia="Times New Roman" w:hAnsi="Times New Roman"/>
                <w:b/>
                <w:bCs/>
                <w:sz w:val="32"/>
                <w:szCs w:val="32"/>
                <w:lang w:eastAsia="ru-RU"/>
              </w:rPr>
            </w:pPr>
          </w:p>
          <w:p w14:paraId="44184D7E" w14:textId="77777777" w:rsidR="00A55F33" w:rsidRPr="00A55F33" w:rsidRDefault="00A55F33" w:rsidP="00A55F33">
            <w:pPr>
              <w:widowControl w:val="0"/>
              <w:autoSpaceDE w:val="0"/>
              <w:autoSpaceDN w:val="0"/>
              <w:adjustRightInd w:val="0"/>
              <w:spacing w:after="360" w:line="240" w:lineRule="auto"/>
              <w:jc w:val="center"/>
              <w:rPr>
                <w:rFonts w:ascii="Times New Roman" w:eastAsia="Times New Roman" w:hAnsi="Times New Roman"/>
                <w:b/>
                <w:bCs/>
                <w:sz w:val="32"/>
                <w:szCs w:val="32"/>
                <w:lang w:eastAsia="ru-RU"/>
              </w:rPr>
            </w:pPr>
          </w:p>
          <w:p w14:paraId="7361A852" w14:textId="77777777" w:rsidR="00A55F33" w:rsidRPr="00A55F33" w:rsidRDefault="00A55F33" w:rsidP="00A55F33">
            <w:pPr>
              <w:widowControl w:val="0"/>
              <w:autoSpaceDE w:val="0"/>
              <w:autoSpaceDN w:val="0"/>
              <w:adjustRightInd w:val="0"/>
              <w:spacing w:after="360" w:line="240" w:lineRule="auto"/>
              <w:jc w:val="center"/>
              <w:rPr>
                <w:rFonts w:ascii="Times New Roman" w:eastAsia="Times New Roman" w:hAnsi="Times New Roman"/>
                <w:b/>
                <w:bCs/>
                <w:sz w:val="32"/>
                <w:szCs w:val="32"/>
                <w:lang w:eastAsia="ru-RU"/>
              </w:rPr>
            </w:pPr>
          </w:p>
          <w:p w14:paraId="048351EC" w14:textId="77777777" w:rsidR="00A55F33" w:rsidRPr="00A55F33" w:rsidRDefault="00A55F33" w:rsidP="00A55F33">
            <w:pPr>
              <w:widowControl w:val="0"/>
              <w:autoSpaceDE w:val="0"/>
              <w:autoSpaceDN w:val="0"/>
              <w:adjustRightInd w:val="0"/>
              <w:spacing w:after="360" w:line="240" w:lineRule="auto"/>
              <w:jc w:val="center"/>
              <w:rPr>
                <w:rFonts w:ascii="Times New Roman" w:eastAsia="Times New Roman" w:hAnsi="Times New Roman"/>
                <w:b/>
                <w:bCs/>
                <w:sz w:val="32"/>
                <w:szCs w:val="32"/>
                <w:lang w:eastAsia="ru-RU"/>
              </w:rPr>
            </w:pPr>
          </w:p>
        </w:tc>
      </w:tr>
      <w:tr w:rsidR="00A55F33" w:rsidRPr="00A55F33" w14:paraId="65F22FB5" w14:textId="77777777" w:rsidTr="00157556">
        <w:tblPrEx>
          <w:tblCellMar>
            <w:left w:w="70" w:type="dxa"/>
            <w:right w:w="70" w:type="dxa"/>
          </w:tblCellMar>
        </w:tblPrEx>
        <w:tc>
          <w:tcPr>
            <w:tcW w:w="1843" w:type="dxa"/>
            <w:tcBorders>
              <w:bottom w:val="single" w:sz="4" w:space="0" w:color="auto"/>
            </w:tcBorders>
          </w:tcPr>
          <w:p w14:paraId="08B9C928" w14:textId="77777777" w:rsidR="00A55F33" w:rsidRPr="00A55F33" w:rsidRDefault="00A55F33" w:rsidP="00A55F33">
            <w:pPr>
              <w:tabs>
                <w:tab w:val="left" w:pos="2765"/>
              </w:tabs>
              <w:spacing w:after="0" w:line="240" w:lineRule="auto"/>
              <w:jc w:val="center"/>
              <w:rPr>
                <w:rFonts w:ascii="Times New Roman" w:eastAsia="Times New Roman" w:hAnsi="Times New Roman"/>
                <w:sz w:val="28"/>
                <w:szCs w:val="28"/>
                <w:lang w:eastAsia="ru-RU"/>
              </w:rPr>
            </w:pPr>
            <w:r w:rsidRPr="00A55F33">
              <w:rPr>
                <w:rFonts w:ascii="Times New Roman" w:eastAsia="Times New Roman" w:hAnsi="Times New Roman"/>
                <w:sz w:val="28"/>
                <w:szCs w:val="28"/>
                <w:lang w:eastAsia="ru-RU"/>
              </w:rPr>
              <w:t>19.02.2025</w:t>
            </w:r>
          </w:p>
        </w:tc>
        <w:tc>
          <w:tcPr>
            <w:tcW w:w="2873" w:type="dxa"/>
          </w:tcPr>
          <w:p w14:paraId="5A66C923" w14:textId="77777777" w:rsidR="00A55F33" w:rsidRPr="00A55F33" w:rsidRDefault="00A55F33" w:rsidP="00A55F33">
            <w:pPr>
              <w:spacing w:after="0" w:line="240" w:lineRule="auto"/>
              <w:jc w:val="center"/>
              <w:rPr>
                <w:rFonts w:ascii="Times New Roman" w:eastAsia="Times New Roman" w:hAnsi="Times New Roman"/>
                <w:position w:val="-6"/>
                <w:sz w:val="28"/>
                <w:szCs w:val="28"/>
                <w:lang w:eastAsia="ru-RU"/>
              </w:rPr>
            </w:pPr>
          </w:p>
        </w:tc>
        <w:tc>
          <w:tcPr>
            <w:tcW w:w="2983" w:type="dxa"/>
          </w:tcPr>
          <w:p w14:paraId="343F3A1A" w14:textId="77777777" w:rsidR="00A55F33" w:rsidRPr="00A55F33" w:rsidRDefault="00A55F33" w:rsidP="00A55F33">
            <w:pPr>
              <w:spacing w:after="0" w:line="240" w:lineRule="auto"/>
              <w:jc w:val="right"/>
              <w:rPr>
                <w:rFonts w:ascii="Times New Roman" w:eastAsia="Times New Roman" w:hAnsi="Times New Roman"/>
                <w:sz w:val="28"/>
                <w:szCs w:val="28"/>
                <w:lang w:eastAsia="ru-RU"/>
              </w:rPr>
            </w:pPr>
          </w:p>
        </w:tc>
        <w:tc>
          <w:tcPr>
            <w:tcW w:w="1841" w:type="dxa"/>
            <w:tcBorders>
              <w:bottom w:val="single" w:sz="6" w:space="0" w:color="auto"/>
            </w:tcBorders>
          </w:tcPr>
          <w:p w14:paraId="78A4D0FB" w14:textId="77777777" w:rsidR="00A55F33" w:rsidRPr="00A55F33" w:rsidRDefault="00A55F33" w:rsidP="00A55F33">
            <w:pPr>
              <w:spacing w:after="0" w:line="240" w:lineRule="auto"/>
              <w:jc w:val="center"/>
              <w:rPr>
                <w:rFonts w:ascii="Times New Roman" w:eastAsia="Times New Roman" w:hAnsi="Times New Roman"/>
                <w:sz w:val="28"/>
                <w:szCs w:val="28"/>
                <w:lang w:eastAsia="ru-RU"/>
              </w:rPr>
            </w:pPr>
            <w:r w:rsidRPr="00A55F33">
              <w:rPr>
                <w:rFonts w:ascii="Times New Roman" w:eastAsia="Times New Roman" w:hAnsi="Times New Roman"/>
                <w:sz w:val="28"/>
                <w:szCs w:val="28"/>
                <w:lang w:eastAsia="ru-RU"/>
              </w:rPr>
              <w:t>84</w:t>
            </w:r>
          </w:p>
        </w:tc>
      </w:tr>
      <w:tr w:rsidR="00A55F33" w:rsidRPr="00A55F33" w14:paraId="52E5D8F5" w14:textId="77777777" w:rsidTr="00157556">
        <w:tblPrEx>
          <w:tblCellMar>
            <w:left w:w="70" w:type="dxa"/>
            <w:right w:w="70" w:type="dxa"/>
          </w:tblCellMar>
        </w:tblPrEx>
        <w:trPr>
          <w:trHeight w:val="217"/>
        </w:trPr>
        <w:tc>
          <w:tcPr>
            <w:tcW w:w="9540" w:type="dxa"/>
            <w:gridSpan w:val="4"/>
          </w:tcPr>
          <w:p w14:paraId="171D1CC8" w14:textId="77777777" w:rsidR="00A55F33" w:rsidRPr="00A55F33" w:rsidRDefault="00A55F33" w:rsidP="00A55F33">
            <w:pPr>
              <w:tabs>
                <w:tab w:val="left" w:pos="2765"/>
              </w:tabs>
              <w:spacing w:after="480" w:line="240" w:lineRule="auto"/>
              <w:jc w:val="center"/>
              <w:rPr>
                <w:rFonts w:ascii="Times New Roman" w:eastAsia="Times New Roman" w:hAnsi="Times New Roman"/>
                <w:sz w:val="28"/>
                <w:szCs w:val="28"/>
                <w:lang w:eastAsia="ru-RU"/>
              </w:rPr>
            </w:pPr>
            <w:r w:rsidRPr="00A55F33">
              <w:rPr>
                <w:rFonts w:ascii="Times New Roman" w:eastAsia="Times New Roman" w:hAnsi="Times New Roman"/>
                <w:sz w:val="28"/>
                <w:szCs w:val="28"/>
                <w:lang w:eastAsia="ru-RU"/>
              </w:rPr>
              <w:t>пгт Тужа</w:t>
            </w:r>
          </w:p>
        </w:tc>
      </w:tr>
    </w:tbl>
    <w:p w14:paraId="56C1009A" w14:textId="77777777" w:rsidR="00A55F33" w:rsidRPr="00A55F33" w:rsidRDefault="00A55F33" w:rsidP="00A55F33">
      <w:pPr>
        <w:widowControl w:val="0"/>
        <w:autoSpaceDE w:val="0"/>
        <w:autoSpaceDN w:val="0"/>
        <w:adjustRightInd w:val="0"/>
        <w:spacing w:after="0" w:line="240" w:lineRule="auto"/>
        <w:ind w:firstLine="720"/>
        <w:jc w:val="center"/>
        <w:rPr>
          <w:rFonts w:ascii="Times New Roman" w:eastAsia="Times New Roman" w:hAnsi="Times New Roman"/>
          <w:b/>
          <w:sz w:val="28"/>
          <w:szCs w:val="28"/>
          <w:lang w:eastAsia="ru-RU"/>
        </w:rPr>
      </w:pPr>
      <w:r w:rsidRPr="00A55F33">
        <w:rPr>
          <w:rFonts w:ascii="Times New Roman" w:eastAsia="Times New Roman" w:hAnsi="Times New Roman"/>
          <w:b/>
          <w:sz w:val="28"/>
          <w:szCs w:val="28"/>
          <w:lang w:eastAsia="ru-RU"/>
        </w:rPr>
        <w:t>О внесении изменений в постановление администрации Тужинского муниципального района от 19.11.2018 № 399                                  «О межведомственной комиссии по вопросам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p w14:paraId="4540E65E" w14:textId="77777777" w:rsidR="00A55F33" w:rsidRPr="00A55F33" w:rsidRDefault="00A55F33" w:rsidP="00A55F33">
      <w:pPr>
        <w:widowControl w:val="0"/>
        <w:autoSpaceDE w:val="0"/>
        <w:autoSpaceDN w:val="0"/>
        <w:adjustRightInd w:val="0"/>
        <w:spacing w:after="0" w:line="240" w:lineRule="auto"/>
        <w:ind w:firstLine="720"/>
        <w:jc w:val="center"/>
        <w:rPr>
          <w:rFonts w:ascii="Times New Roman" w:eastAsia="Times New Roman" w:hAnsi="Times New Roman"/>
          <w:b/>
          <w:sz w:val="28"/>
          <w:szCs w:val="28"/>
          <w:lang w:eastAsia="ru-RU"/>
        </w:rPr>
      </w:pPr>
    </w:p>
    <w:p w14:paraId="65D2767E" w14:textId="77777777" w:rsidR="00A55F33" w:rsidRPr="00A55F33" w:rsidRDefault="00A55F33" w:rsidP="00A55F33">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A55F33">
        <w:rPr>
          <w:rFonts w:ascii="Times New Roman" w:eastAsia="Times New Roman" w:hAnsi="Times New Roman"/>
          <w:sz w:val="28"/>
          <w:szCs w:val="28"/>
          <w:lang w:eastAsia="ru-RU"/>
        </w:rPr>
        <w:t>В связи с кадровыми изменениями, администрация Тужинского муниципального района ПОСТАНОВЛЯЕТ:</w:t>
      </w:r>
    </w:p>
    <w:p w14:paraId="5618B183" w14:textId="77777777" w:rsidR="00A55F33" w:rsidRPr="00A55F33" w:rsidRDefault="00A55F33" w:rsidP="00A55F33">
      <w:pPr>
        <w:spacing w:after="0" w:line="360" w:lineRule="auto"/>
        <w:ind w:firstLine="709"/>
        <w:jc w:val="both"/>
        <w:rPr>
          <w:rFonts w:ascii="Times New Roman" w:eastAsia="Times New Roman" w:hAnsi="Times New Roman"/>
          <w:sz w:val="28"/>
          <w:szCs w:val="28"/>
          <w:lang w:eastAsia="ru-RU"/>
        </w:rPr>
      </w:pPr>
      <w:r w:rsidRPr="00A55F33">
        <w:rPr>
          <w:rFonts w:ascii="Times New Roman" w:eastAsia="Times New Roman" w:hAnsi="Times New Roman"/>
          <w:sz w:val="28"/>
          <w:szCs w:val="28"/>
          <w:lang w:eastAsia="ru-RU"/>
        </w:rPr>
        <w:t>1. Внести изменения в состав межведомственной комиссии, утвержденный постановлением администрации Тужинского муниципального района от 19.11.2018 № 399 «О межведомственной комиссии по вопросам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 (далее – межведомственная комиссия), утвердив состав межведомственной комиссии в новой редакции согласно приложению.</w:t>
      </w:r>
    </w:p>
    <w:p w14:paraId="0C5EE475" w14:textId="77777777" w:rsidR="00A55F33" w:rsidRPr="00A55F33" w:rsidRDefault="00A55F33" w:rsidP="00A55F33">
      <w:pPr>
        <w:widowControl w:val="0"/>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A55F33">
        <w:rPr>
          <w:rFonts w:ascii="Times New Roman" w:eastAsia="Times New Roman" w:hAnsi="Times New Roman"/>
          <w:sz w:val="28"/>
          <w:szCs w:val="28"/>
          <w:lang w:eastAsia="ru-RU"/>
        </w:rPr>
        <w:t>2. Настоящее постановление вступает в силу 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14:paraId="2F6F0544" w14:textId="77777777" w:rsidR="00A55F33" w:rsidRPr="00A55F33" w:rsidRDefault="00A55F33" w:rsidP="00A55F33">
      <w:pPr>
        <w:widowControl w:val="0"/>
        <w:autoSpaceDE w:val="0"/>
        <w:autoSpaceDN w:val="0"/>
        <w:adjustRightInd w:val="0"/>
        <w:spacing w:after="0" w:line="360" w:lineRule="auto"/>
        <w:ind w:firstLine="709"/>
        <w:jc w:val="both"/>
        <w:rPr>
          <w:rFonts w:ascii="Times New Roman" w:eastAsia="Times New Roman" w:hAnsi="Times New Roman"/>
          <w:sz w:val="28"/>
          <w:szCs w:val="28"/>
          <w:lang w:eastAsia="ru-RU"/>
        </w:rPr>
      </w:pPr>
    </w:p>
    <w:p w14:paraId="5129D459" w14:textId="77777777" w:rsidR="00A55F33" w:rsidRPr="00A55F33" w:rsidRDefault="00A55F33" w:rsidP="00A55F33">
      <w:pPr>
        <w:widowControl w:val="0"/>
        <w:autoSpaceDE w:val="0"/>
        <w:autoSpaceDN w:val="0"/>
        <w:adjustRightInd w:val="0"/>
        <w:spacing w:after="0" w:line="360" w:lineRule="auto"/>
        <w:ind w:firstLine="720"/>
        <w:jc w:val="both"/>
        <w:rPr>
          <w:rFonts w:ascii="Times New Roman" w:eastAsia="Times New Roman" w:hAnsi="Times New Roman"/>
          <w:sz w:val="28"/>
          <w:szCs w:val="28"/>
          <w:lang w:eastAsia="ru-RU"/>
        </w:rPr>
      </w:pPr>
    </w:p>
    <w:p w14:paraId="4CC44195" w14:textId="77777777" w:rsidR="00A55F33" w:rsidRPr="00A55F33" w:rsidRDefault="00A55F33" w:rsidP="00A55F33">
      <w:pPr>
        <w:spacing w:after="0" w:line="240" w:lineRule="auto"/>
        <w:rPr>
          <w:rFonts w:ascii="Times New Roman" w:eastAsia="Times New Roman" w:hAnsi="Times New Roman"/>
          <w:sz w:val="28"/>
          <w:szCs w:val="28"/>
          <w:lang w:eastAsia="ru-RU"/>
        </w:rPr>
      </w:pPr>
      <w:r w:rsidRPr="00A55F33">
        <w:rPr>
          <w:rFonts w:ascii="Times New Roman" w:eastAsia="Times New Roman" w:hAnsi="Times New Roman"/>
          <w:sz w:val="28"/>
          <w:szCs w:val="28"/>
          <w:lang w:eastAsia="ru-RU"/>
        </w:rPr>
        <w:t xml:space="preserve">Глава Тужинского </w:t>
      </w:r>
    </w:p>
    <w:p w14:paraId="2014D682" w14:textId="77777777" w:rsidR="00A55F33" w:rsidRPr="00A55F33" w:rsidRDefault="00A55F33" w:rsidP="00A55F33">
      <w:pPr>
        <w:spacing w:after="0" w:line="240" w:lineRule="auto"/>
        <w:rPr>
          <w:rFonts w:ascii="Times New Roman" w:eastAsia="Times New Roman" w:hAnsi="Times New Roman"/>
          <w:sz w:val="28"/>
          <w:szCs w:val="28"/>
          <w:lang w:eastAsia="ru-RU"/>
        </w:rPr>
      </w:pPr>
      <w:r w:rsidRPr="00A55F33">
        <w:rPr>
          <w:rFonts w:ascii="Times New Roman" w:eastAsia="Times New Roman" w:hAnsi="Times New Roman"/>
          <w:sz w:val="28"/>
          <w:szCs w:val="28"/>
          <w:lang w:eastAsia="ru-RU"/>
        </w:rPr>
        <w:t>муниципального района</w:t>
      </w:r>
      <w:r w:rsidRPr="00A55F33">
        <w:rPr>
          <w:rFonts w:ascii="Times New Roman" w:eastAsia="Times New Roman" w:hAnsi="Times New Roman"/>
          <w:sz w:val="28"/>
          <w:szCs w:val="28"/>
          <w:lang w:eastAsia="ru-RU"/>
        </w:rPr>
        <w:tab/>
        <w:t>Т.А. Лобанова</w:t>
      </w:r>
    </w:p>
    <w:p w14:paraId="5A7609D9" w14:textId="77777777" w:rsidR="00A55F33" w:rsidRPr="00A55F33" w:rsidRDefault="00A55F33" w:rsidP="00A55F33">
      <w:pPr>
        <w:tabs>
          <w:tab w:val="left" w:pos="4500"/>
        </w:tabs>
        <w:spacing w:after="480" w:line="240" w:lineRule="auto"/>
        <w:rPr>
          <w:rFonts w:ascii="Times New Roman" w:eastAsia="Times New Roman" w:hAnsi="Times New Roman"/>
          <w:sz w:val="28"/>
          <w:szCs w:val="28"/>
          <w:lang w:eastAsia="ru-RU"/>
        </w:rPr>
      </w:pPr>
      <w:r w:rsidRPr="00A55F33">
        <w:rPr>
          <w:rFonts w:ascii="Times New Roman" w:eastAsia="Times New Roman" w:hAnsi="Times New Roman"/>
          <w:sz w:val="28"/>
          <w:szCs w:val="28"/>
          <w:lang w:eastAsia="ru-RU"/>
        </w:rPr>
        <w:t xml:space="preserve"> </w:t>
      </w:r>
    </w:p>
    <w:p w14:paraId="7D64B4C0" w14:textId="77777777" w:rsidR="00A55F33" w:rsidRPr="00A55F33" w:rsidRDefault="00A55F33" w:rsidP="00A55F33">
      <w:pPr>
        <w:spacing w:after="0" w:line="240" w:lineRule="auto"/>
        <w:jc w:val="center"/>
        <w:rPr>
          <w:rFonts w:ascii="Times New Roman" w:eastAsia="Times New Roman" w:hAnsi="Times New Roman"/>
          <w:sz w:val="26"/>
          <w:szCs w:val="26"/>
          <w:lang w:eastAsia="ru-RU"/>
        </w:rPr>
      </w:pPr>
      <w:r w:rsidRPr="00A55F33">
        <w:rPr>
          <w:rFonts w:ascii="Times New Roman" w:eastAsia="Times New Roman" w:hAnsi="Times New Roman"/>
          <w:sz w:val="26"/>
          <w:szCs w:val="26"/>
          <w:lang w:eastAsia="ru-RU"/>
        </w:rPr>
        <w:lastRenderedPageBreak/>
        <w:t xml:space="preserve">                                                                    Приложение</w:t>
      </w:r>
    </w:p>
    <w:p w14:paraId="1B7731AC" w14:textId="77777777" w:rsidR="00A55F33" w:rsidRPr="00A55F33" w:rsidRDefault="00A55F33" w:rsidP="00A55F33">
      <w:pPr>
        <w:tabs>
          <w:tab w:val="left" w:pos="142"/>
        </w:tabs>
        <w:spacing w:after="0" w:line="240" w:lineRule="auto"/>
        <w:rPr>
          <w:rFonts w:ascii="Times New Roman" w:eastAsia="Times New Roman" w:hAnsi="Times New Roman"/>
          <w:sz w:val="26"/>
          <w:szCs w:val="26"/>
          <w:lang w:eastAsia="ru-RU"/>
        </w:rPr>
      </w:pPr>
    </w:p>
    <w:p w14:paraId="46B95A24" w14:textId="77777777" w:rsidR="00A55F33" w:rsidRPr="00A55F33" w:rsidRDefault="00A55F33" w:rsidP="00A55F33">
      <w:pPr>
        <w:tabs>
          <w:tab w:val="left" w:pos="142"/>
          <w:tab w:val="left" w:pos="6521"/>
        </w:tabs>
        <w:spacing w:after="0" w:line="240" w:lineRule="auto"/>
        <w:rPr>
          <w:rFonts w:ascii="Times New Roman" w:eastAsia="Times New Roman" w:hAnsi="Times New Roman"/>
          <w:sz w:val="26"/>
          <w:szCs w:val="26"/>
          <w:lang w:eastAsia="ru-RU"/>
        </w:rPr>
      </w:pPr>
      <w:r w:rsidRPr="00A55F33">
        <w:rPr>
          <w:rFonts w:ascii="Times New Roman" w:eastAsia="Times New Roman" w:hAnsi="Times New Roman"/>
          <w:sz w:val="26"/>
          <w:szCs w:val="26"/>
          <w:lang w:eastAsia="ru-RU"/>
        </w:rPr>
        <w:t xml:space="preserve">                                                                                               УТВЕРЖДЕН</w:t>
      </w:r>
    </w:p>
    <w:p w14:paraId="4FC3FBEE" w14:textId="77777777" w:rsidR="00A55F33" w:rsidRPr="00A55F33" w:rsidRDefault="00A55F33" w:rsidP="00A55F33">
      <w:pPr>
        <w:tabs>
          <w:tab w:val="left" w:pos="142"/>
        </w:tabs>
        <w:spacing w:after="0" w:line="240" w:lineRule="auto"/>
        <w:rPr>
          <w:rFonts w:ascii="Times New Roman" w:eastAsia="Times New Roman" w:hAnsi="Times New Roman"/>
          <w:sz w:val="26"/>
          <w:szCs w:val="26"/>
          <w:lang w:eastAsia="ru-RU"/>
        </w:rPr>
      </w:pPr>
      <w:r w:rsidRPr="00A55F33">
        <w:rPr>
          <w:rFonts w:ascii="Times New Roman" w:eastAsia="Times New Roman" w:hAnsi="Times New Roman"/>
          <w:sz w:val="26"/>
          <w:szCs w:val="26"/>
          <w:lang w:eastAsia="ru-RU"/>
        </w:rPr>
        <w:t xml:space="preserve"> </w:t>
      </w:r>
    </w:p>
    <w:p w14:paraId="2CA4C609" w14:textId="77777777" w:rsidR="00A55F33" w:rsidRPr="00A55F33" w:rsidRDefault="00A55F33" w:rsidP="00A55F33">
      <w:pPr>
        <w:tabs>
          <w:tab w:val="left" w:pos="142"/>
          <w:tab w:val="left" w:pos="1276"/>
        </w:tabs>
        <w:spacing w:after="0" w:line="240" w:lineRule="auto"/>
        <w:ind w:left="6237" w:right="-284"/>
        <w:rPr>
          <w:rFonts w:ascii="Times New Roman" w:eastAsia="Times New Roman" w:hAnsi="Times New Roman"/>
          <w:sz w:val="26"/>
          <w:szCs w:val="26"/>
          <w:lang w:eastAsia="ru-RU"/>
        </w:rPr>
      </w:pPr>
      <w:r w:rsidRPr="00A55F33">
        <w:rPr>
          <w:rFonts w:ascii="Times New Roman" w:eastAsia="Times New Roman" w:hAnsi="Times New Roman"/>
          <w:sz w:val="26"/>
          <w:szCs w:val="26"/>
          <w:lang w:eastAsia="ru-RU"/>
        </w:rPr>
        <w:t>постановлением                                                                                                                                                                                                                                                                                                                                                                                                                                       администрации Тужинского          муниципального района</w:t>
      </w:r>
    </w:p>
    <w:p w14:paraId="484E0250" w14:textId="77777777" w:rsidR="00A55F33" w:rsidRPr="00A55F33" w:rsidRDefault="00A55F33" w:rsidP="00A55F33">
      <w:pPr>
        <w:tabs>
          <w:tab w:val="left" w:pos="142"/>
        </w:tabs>
        <w:spacing w:after="0" w:line="240" w:lineRule="auto"/>
        <w:ind w:left="4956" w:right="-284"/>
        <w:rPr>
          <w:rFonts w:ascii="Times New Roman" w:eastAsia="Times New Roman" w:hAnsi="Times New Roman"/>
          <w:sz w:val="26"/>
          <w:szCs w:val="26"/>
          <w:lang w:eastAsia="ru-RU"/>
        </w:rPr>
      </w:pPr>
      <w:r w:rsidRPr="00A55F33">
        <w:rPr>
          <w:rFonts w:ascii="Times New Roman" w:eastAsia="Times New Roman" w:hAnsi="Times New Roman"/>
          <w:sz w:val="26"/>
          <w:szCs w:val="26"/>
          <w:lang w:eastAsia="ru-RU"/>
        </w:rPr>
        <w:t xml:space="preserve">                    от 19.02.2025 № 84</w:t>
      </w:r>
    </w:p>
    <w:p w14:paraId="73BB95FE" w14:textId="77777777" w:rsidR="00A55F33" w:rsidRPr="00A55F33" w:rsidRDefault="00A55F33" w:rsidP="00A55F33">
      <w:pPr>
        <w:spacing w:after="0" w:line="240" w:lineRule="auto"/>
        <w:ind w:left="993"/>
        <w:rPr>
          <w:rFonts w:ascii="Times New Roman" w:eastAsia="Times New Roman" w:hAnsi="Times New Roman"/>
          <w:sz w:val="28"/>
          <w:szCs w:val="28"/>
          <w:lang w:eastAsia="ru-RU"/>
        </w:rPr>
      </w:pPr>
    </w:p>
    <w:p w14:paraId="7E7636CB" w14:textId="77777777" w:rsidR="00A55F33" w:rsidRPr="00A55F33" w:rsidRDefault="00A55F33" w:rsidP="00A55F33">
      <w:pPr>
        <w:spacing w:after="0" w:line="240" w:lineRule="auto"/>
        <w:ind w:left="284"/>
        <w:jc w:val="center"/>
        <w:rPr>
          <w:rFonts w:ascii="Times New Roman" w:eastAsia="Times New Roman" w:hAnsi="Times New Roman"/>
          <w:b/>
          <w:sz w:val="26"/>
          <w:szCs w:val="26"/>
          <w:lang w:eastAsia="ru-RU"/>
        </w:rPr>
      </w:pPr>
      <w:r w:rsidRPr="00A55F33">
        <w:rPr>
          <w:rFonts w:ascii="Times New Roman" w:eastAsia="Times New Roman" w:hAnsi="Times New Roman"/>
          <w:b/>
          <w:sz w:val="26"/>
          <w:szCs w:val="26"/>
          <w:lang w:eastAsia="ru-RU"/>
        </w:rPr>
        <w:t>СОСТАВ</w:t>
      </w:r>
    </w:p>
    <w:p w14:paraId="1820FDF6" w14:textId="77777777" w:rsidR="00A55F33" w:rsidRPr="00A55F33" w:rsidRDefault="00A55F33" w:rsidP="00A55F33">
      <w:pPr>
        <w:widowControl w:val="0"/>
        <w:autoSpaceDE w:val="0"/>
        <w:autoSpaceDN w:val="0"/>
        <w:adjustRightInd w:val="0"/>
        <w:spacing w:after="0" w:line="240" w:lineRule="auto"/>
        <w:ind w:left="-567" w:right="-142"/>
        <w:jc w:val="center"/>
        <w:rPr>
          <w:rFonts w:ascii="Times New Roman" w:eastAsia="Times New Roman" w:hAnsi="Times New Roman"/>
          <w:b/>
          <w:sz w:val="26"/>
          <w:szCs w:val="26"/>
          <w:lang w:eastAsia="ru-RU"/>
        </w:rPr>
      </w:pPr>
      <w:r w:rsidRPr="00A55F33">
        <w:rPr>
          <w:rFonts w:ascii="Times New Roman" w:eastAsia="Times New Roman" w:hAnsi="Times New Roman"/>
          <w:b/>
          <w:sz w:val="26"/>
          <w:szCs w:val="26"/>
          <w:lang w:eastAsia="ru-RU"/>
        </w:rPr>
        <w:t>межведомственной комиссии по вопросам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p w14:paraId="44BB95B7" w14:textId="77777777" w:rsidR="00A55F33" w:rsidRPr="00A55F33" w:rsidRDefault="00A55F33" w:rsidP="00A55F33">
      <w:pPr>
        <w:spacing w:after="0" w:line="240" w:lineRule="auto"/>
        <w:jc w:val="center"/>
        <w:rPr>
          <w:rFonts w:ascii="Times New Roman" w:eastAsia="Times New Roman" w:hAnsi="Times New Roman"/>
          <w:sz w:val="26"/>
          <w:szCs w:val="26"/>
          <w:lang w:eastAsia="ru-RU"/>
        </w:rPr>
      </w:pPr>
    </w:p>
    <w:tbl>
      <w:tblPr>
        <w:tblW w:w="10064" w:type="dxa"/>
        <w:tblInd w:w="-505" w:type="dxa"/>
        <w:tblLayout w:type="fixed"/>
        <w:tblCellMar>
          <w:top w:w="102" w:type="dxa"/>
          <w:left w:w="62" w:type="dxa"/>
          <w:bottom w:w="102" w:type="dxa"/>
          <w:right w:w="62" w:type="dxa"/>
        </w:tblCellMar>
        <w:tblLook w:val="0000" w:firstRow="0" w:lastRow="0" w:firstColumn="0" w:lastColumn="0" w:noHBand="0" w:noVBand="0"/>
      </w:tblPr>
      <w:tblGrid>
        <w:gridCol w:w="2835"/>
        <w:gridCol w:w="280"/>
        <w:gridCol w:w="6949"/>
      </w:tblGrid>
      <w:tr w:rsidR="00A55F33" w:rsidRPr="00A55F33" w14:paraId="7FCCF7FF" w14:textId="77777777" w:rsidTr="00157556">
        <w:trPr>
          <w:trHeight w:val="1309"/>
        </w:trPr>
        <w:tc>
          <w:tcPr>
            <w:tcW w:w="2835" w:type="dxa"/>
          </w:tcPr>
          <w:p w14:paraId="6B6B7507" w14:textId="77777777" w:rsidR="00A55F33" w:rsidRPr="00A55F33" w:rsidRDefault="00A55F33" w:rsidP="00A55F33">
            <w:pPr>
              <w:autoSpaceDE w:val="0"/>
              <w:autoSpaceDN w:val="0"/>
              <w:adjustRightInd w:val="0"/>
              <w:spacing w:after="0" w:line="240" w:lineRule="auto"/>
              <w:rPr>
                <w:rFonts w:ascii="Times New Roman" w:eastAsia="Times New Roman" w:hAnsi="Times New Roman"/>
                <w:sz w:val="26"/>
                <w:szCs w:val="26"/>
                <w:lang w:eastAsia="ru-RU"/>
              </w:rPr>
            </w:pPr>
            <w:r w:rsidRPr="00A55F33">
              <w:rPr>
                <w:rFonts w:ascii="Times New Roman" w:eastAsia="Times New Roman" w:hAnsi="Times New Roman"/>
                <w:sz w:val="26"/>
                <w:szCs w:val="26"/>
                <w:lang w:eastAsia="ru-RU"/>
              </w:rPr>
              <w:t>ШУШКАНОВА</w:t>
            </w:r>
          </w:p>
          <w:p w14:paraId="14758ECC" w14:textId="77777777" w:rsidR="00A55F33" w:rsidRPr="00A55F33" w:rsidRDefault="00A55F33" w:rsidP="00A55F33">
            <w:pPr>
              <w:autoSpaceDE w:val="0"/>
              <w:autoSpaceDN w:val="0"/>
              <w:adjustRightInd w:val="0"/>
              <w:spacing w:after="0" w:line="240" w:lineRule="auto"/>
              <w:rPr>
                <w:rFonts w:ascii="Times New Roman" w:eastAsia="Times New Roman" w:hAnsi="Times New Roman"/>
                <w:sz w:val="26"/>
                <w:szCs w:val="26"/>
                <w:lang w:eastAsia="ru-RU"/>
              </w:rPr>
            </w:pPr>
            <w:r w:rsidRPr="00A55F33">
              <w:rPr>
                <w:rFonts w:ascii="Times New Roman" w:eastAsia="Times New Roman" w:hAnsi="Times New Roman"/>
                <w:sz w:val="26"/>
                <w:szCs w:val="26"/>
                <w:lang w:eastAsia="ru-RU"/>
              </w:rPr>
              <w:t>Валентина Сергеевна</w:t>
            </w:r>
          </w:p>
          <w:p w14:paraId="7CF3E852" w14:textId="77777777" w:rsidR="00A55F33" w:rsidRPr="00A55F33" w:rsidRDefault="00A55F33" w:rsidP="00A55F33">
            <w:pPr>
              <w:autoSpaceDE w:val="0"/>
              <w:autoSpaceDN w:val="0"/>
              <w:adjustRightInd w:val="0"/>
              <w:spacing w:after="0" w:line="240" w:lineRule="auto"/>
              <w:rPr>
                <w:rFonts w:ascii="Times New Roman" w:eastAsia="Times New Roman" w:hAnsi="Times New Roman"/>
                <w:sz w:val="26"/>
                <w:szCs w:val="26"/>
                <w:lang w:eastAsia="ru-RU"/>
              </w:rPr>
            </w:pPr>
          </w:p>
        </w:tc>
        <w:tc>
          <w:tcPr>
            <w:tcW w:w="280" w:type="dxa"/>
          </w:tcPr>
          <w:p w14:paraId="3424852E" w14:textId="77777777" w:rsidR="00A55F33" w:rsidRPr="00A55F33" w:rsidRDefault="00A55F33" w:rsidP="00A55F33">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6949" w:type="dxa"/>
          </w:tcPr>
          <w:p w14:paraId="7816050F" w14:textId="77777777" w:rsidR="00A55F33" w:rsidRPr="00A55F33" w:rsidRDefault="00A55F33" w:rsidP="00A55F33">
            <w:pPr>
              <w:autoSpaceDE w:val="0"/>
              <w:autoSpaceDN w:val="0"/>
              <w:adjustRightInd w:val="0"/>
              <w:spacing w:after="0" w:line="240" w:lineRule="auto"/>
              <w:rPr>
                <w:rFonts w:ascii="Times New Roman" w:eastAsia="Times New Roman" w:hAnsi="Times New Roman"/>
                <w:sz w:val="26"/>
                <w:szCs w:val="26"/>
                <w:lang w:eastAsia="ru-RU"/>
              </w:rPr>
            </w:pPr>
            <w:r w:rsidRPr="00A55F33">
              <w:rPr>
                <w:rFonts w:ascii="Times New Roman" w:eastAsia="Times New Roman" w:hAnsi="Times New Roman"/>
                <w:sz w:val="26"/>
                <w:szCs w:val="26"/>
                <w:lang w:eastAsia="ru-RU"/>
              </w:rPr>
              <w:t>- и.о. заместителя главы администрации Тужинского муниципального района по социальным вопросам- начальника управления образования, председатель межведомственной комиссии</w:t>
            </w:r>
          </w:p>
        </w:tc>
      </w:tr>
      <w:tr w:rsidR="00A55F33" w:rsidRPr="00A55F33" w14:paraId="7E7452EE" w14:textId="77777777" w:rsidTr="00157556">
        <w:trPr>
          <w:trHeight w:val="1354"/>
        </w:trPr>
        <w:tc>
          <w:tcPr>
            <w:tcW w:w="2835" w:type="dxa"/>
          </w:tcPr>
          <w:p w14:paraId="7552F309" w14:textId="77777777" w:rsidR="00A55F33" w:rsidRPr="00A55F33" w:rsidRDefault="00A55F33" w:rsidP="00A55F33">
            <w:pPr>
              <w:autoSpaceDE w:val="0"/>
              <w:autoSpaceDN w:val="0"/>
              <w:adjustRightInd w:val="0"/>
              <w:spacing w:after="0" w:line="240" w:lineRule="auto"/>
              <w:rPr>
                <w:rFonts w:ascii="Times New Roman" w:eastAsia="Times New Roman" w:hAnsi="Times New Roman"/>
                <w:sz w:val="26"/>
                <w:szCs w:val="26"/>
                <w:lang w:eastAsia="ru-RU"/>
              </w:rPr>
            </w:pPr>
            <w:r w:rsidRPr="00A55F33">
              <w:rPr>
                <w:rFonts w:ascii="Times New Roman" w:eastAsia="Times New Roman" w:hAnsi="Times New Roman"/>
                <w:sz w:val="26"/>
                <w:szCs w:val="26"/>
                <w:lang w:eastAsia="ru-RU"/>
              </w:rPr>
              <w:t>КРАЕВА</w:t>
            </w:r>
          </w:p>
          <w:p w14:paraId="0A4294C9" w14:textId="77777777" w:rsidR="00A55F33" w:rsidRPr="00A55F33" w:rsidRDefault="00A55F33" w:rsidP="00A55F33">
            <w:pPr>
              <w:autoSpaceDE w:val="0"/>
              <w:autoSpaceDN w:val="0"/>
              <w:adjustRightInd w:val="0"/>
              <w:spacing w:after="0" w:line="240" w:lineRule="auto"/>
              <w:rPr>
                <w:rFonts w:ascii="Times New Roman" w:eastAsia="Times New Roman" w:hAnsi="Times New Roman"/>
                <w:sz w:val="26"/>
                <w:szCs w:val="26"/>
                <w:lang w:eastAsia="ru-RU"/>
              </w:rPr>
            </w:pPr>
            <w:r w:rsidRPr="00A55F33">
              <w:rPr>
                <w:rFonts w:ascii="Times New Roman" w:eastAsia="Times New Roman" w:hAnsi="Times New Roman"/>
                <w:sz w:val="26"/>
                <w:szCs w:val="26"/>
                <w:lang w:eastAsia="ru-RU"/>
              </w:rPr>
              <w:t>Наталия Владимировна</w:t>
            </w:r>
          </w:p>
          <w:p w14:paraId="3752A7E1" w14:textId="77777777" w:rsidR="00A55F33" w:rsidRPr="00A55F33" w:rsidRDefault="00A55F33" w:rsidP="00A55F33">
            <w:pPr>
              <w:autoSpaceDE w:val="0"/>
              <w:autoSpaceDN w:val="0"/>
              <w:adjustRightInd w:val="0"/>
              <w:spacing w:after="0" w:line="240" w:lineRule="auto"/>
              <w:rPr>
                <w:rFonts w:ascii="Times New Roman" w:eastAsia="Times New Roman" w:hAnsi="Times New Roman"/>
                <w:sz w:val="26"/>
                <w:szCs w:val="26"/>
                <w:lang w:eastAsia="ru-RU"/>
              </w:rPr>
            </w:pPr>
          </w:p>
        </w:tc>
        <w:tc>
          <w:tcPr>
            <w:tcW w:w="280" w:type="dxa"/>
          </w:tcPr>
          <w:p w14:paraId="78FF39CD" w14:textId="77777777" w:rsidR="00A55F33" w:rsidRPr="00A55F33" w:rsidRDefault="00A55F33" w:rsidP="00A55F33">
            <w:pPr>
              <w:autoSpaceDE w:val="0"/>
              <w:autoSpaceDN w:val="0"/>
              <w:adjustRightInd w:val="0"/>
              <w:spacing w:after="0" w:line="240" w:lineRule="auto"/>
              <w:jc w:val="center"/>
              <w:rPr>
                <w:rFonts w:ascii="Times New Roman" w:eastAsia="Times New Roman" w:hAnsi="Times New Roman"/>
                <w:sz w:val="26"/>
                <w:szCs w:val="26"/>
                <w:lang w:eastAsia="ru-RU"/>
              </w:rPr>
            </w:pPr>
          </w:p>
          <w:p w14:paraId="72597038" w14:textId="77777777" w:rsidR="00A55F33" w:rsidRPr="00A55F33" w:rsidRDefault="00A55F33" w:rsidP="00A55F33">
            <w:pPr>
              <w:autoSpaceDE w:val="0"/>
              <w:autoSpaceDN w:val="0"/>
              <w:adjustRightInd w:val="0"/>
              <w:spacing w:after="0" w:line="240" w:lineRule="auto"/>
              <w:rPr>
                <w:rFonts w:ascii="Times New Roman" w:eastAsia="Times New Roman" w:hAnsi="Times New Roman"/>
                <w:sz w:val="26"/>
                <w:szCs w:val="26"/>
                <w:lang w:eastAsia="ru-RU"/>
              </w:rPr>
            </w:pPr>
          </w:p>
        </w:tc>
        <w:tc>
          <w:tcPr>
            <w:tcW w:w="6949" w:type="dxa"/>
          </w:tcPr>
          <w:p w14:paraId="6C331332" w14:textId="77777777" w:rsidR="00A55F33" w:rsidRPr="00A55F33" w:rsidRDefault="00A55F33" w:rsidP="00A55F33">
            <w:pPr>
              <w:autoSpaceDE w:val="0"/>
              <w:autoSpaceDN w:val="0"/>
              <w:adjustRightInd w:val="0"/>
              <w:spacing w:after="0" w:line="240" w:lineRule="auto"/>
              <w:rPr>
                <w:rFonts w:ascii="Times New Roman" w:eastAsia="Times New Roman" w:hAnsi="Times New Roman"/>
                <w:sz w:val="26"/>
                <w:szCs w:val="26"/>
                <w:lang w:eastAsia="ru-RU"/>
              </w:rPr>
            </w:pPr>
            <w:r w:rsidRPr="00A55F33">
              <w:rPr>
                <w:rFonts w:ascii="Times New Roman" w:eastAsia="Times New Roman" w:hAnsi="Times New Roman"/>
                <w:sz w:val="26"/>
                <w:szCs w:val="26"/>
                <w:lang w:eastAsia="ru-RU"/>
              </w:rPr>
              <w:t>- первый заместитель главы администрации Тужинского муниципального района по экономике и финансам- начальник финансового управления, заместитель председателя межведомственной комиссии</w:t>
            </w:r>
          </w:p>
        </w:tc>
      </w:tr>
      <w:tr w:rsidR="00A55F33" w:rsidRPr="00A55F33" w14:paraId="251BB1B1" w14:textId="77777777" w:rsidTr="00157556">
        <w:trPr>
          <w:trHeight w:val="922"/>
        </w:trPr>
        <w:tc>
          <w:tcPr>
            <w:tcW w:w="2835" w:type="dxa"/>
          </w:tcPr>
          <w:p w14:paraId="4F9E78B5" w14:textId="77777777" w:rsidR="00A55F33" w:rsidRPr="00A55F33" w:rsidRDefault="00A55F33" w:rsidP="00A55F33">
            <w:pPr>
              <w:autoSpaceDE w:val="0"/>
              <w:autoSpaceDN w:val="0"/>
              <w:adjustRightInd w:val="0"/>
              <w:spacing w:after="0" w:line="240" w:lineRule="auto"/>
              <w:rPr>
                <w:rFonts w:ascii="Times New Roman" w:eastAsia="Times New Roman" w:hAnsi="Times New Roman"/>
                <w:sz w:val="26"/>
                <w:szCs w:val="26"/>
                <w:lang w:eastAsia="ru-RU"/>
              </w:rPr>
            </w:pPr>
            <w:r w:rsidRPr="00A55F33">
              <w:rPr>
                <w:rFonts w:ascii="Times New Roman" w:eastAsia="Times New Roman" w:hAnsi="Times New Roman"/>
                <w:sz w:val="26"/>
                <w:szCs w:val="26"/>
                <w:lang w:eastAsia="ru-RU"/>
              </w:rPr>
              <w:t xml:space="preserve">БАЛАХНИЧЕВА </w:t>
            </w:r>
          </w:p>
          <w:p w14:paraId="0D89A886" w14:textId="77777777" w:rsidR="00A55F33" w:rsidRPr="00A55F33" w:rsidRDefault="00A55F33" w:rsidP="00A55F33">
            <w:pPr>
              <w:autoSpaceDE w:val="0"/>
              <w:autoSpaceDN w:val="0"/>
              <w:adjustRightInd w:val="0"/>
              <w:spacing w:after="0" w:line="240" w:lineRule="auto"/>
              <w:rPr>
                <w:rFonts w:ascii="Times New Roman" w:eastAsia="Times New Roman" w:hAnsi="Times New Roman"/>
                <w:sz w:val="26"/>
                <w:szCs w:val="26"/>
                <w:lang w:eastAsia="ru-RU"/>
              </w:rPr>
            </w:pPr>
            <w:r w:rsidRPr="00A55F33">
              <w:rPr>
                <w:rFonts w:ascii="Times New Roman" w:eastAsia="Times New Roman" w:hAnsi="Times New Roman"/>
                <w:sz w:val="26"/>
                <w:szCs w:val="26"/>
                <w:lang w:eastAsia="ru-RU"/>
              </w:rPr>
              <w:t>Ирина Александровна</w:t>
            </w:r>
          </w:p>
        </w:tc>
        <w:tc>
          <w:tcPr>
            <w:tcW w:w="280" w:type="dxa"/>
          </w:tcPr>
          <w:p w14:paraId="7512DE50" w14:textId="77777777" w:rsidR="00A55F33" w:rsidRPr="00A55F33" w:rsidRDefault="00A55F33" w:rsidP="00A55F33">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6949" w:type="dxa"/>
          </w:tcPr>
          <w:p w14:paraId="6FE7A7C2" w14:textId="77777777" w:rsidR="00A55F33" w:rsidRPr="00A55F33" w:rsidRDefault="00A55F33" w:rsidP="00A55F33">
            <w:pPr>
              <w:autoSpaceDE w:val="0"/>
              <w:autoSpaceDN w:val="0"/>
              <w:adjustRightInd w:val="0"/>
              <w:spacing w:after="0" w:line="240" w:lineRule="auto"/>
              <w:rPr>
                <w:rFonts w:ascii="Times New Roman" w:eastAsia="Times New Roman" w:hAnsi="Times New Roman"/>
                <w:sz w:val="26"/>
                <w:szCs w:val="26"/>
                <w:lang w:eastAsia="ru-RU"/>
              </w:rPr>
            </w:pPr>
            <w:r w:rsidRPr="00A55F33">
              <w:rPr>
                <w:rFonts w:ascii="Times New Roman" w:eastAsia="Times New Roman" w:hAnsi="Times New Roman"/>
                <w:sz w:val="26"/>
                <w:szCs w:val="26"/>
                <w:lang w:eastAsia="ru-RU"/>
              </w:rPr>
              <w:t>- главный специалист управления образования администрации Тужинского муниципального района, секретарь межведомственной комиссии</w:t>
            </w:r>
          </w:p>
        </w:tc>
      </w:tr>
      <w:tr w:rsidR="00A55F33" w:rsidRPr="00A55F33" w14:paraId="3E546B6A" w14:textId="77777777" w:rsidTr="00157556">
        <w:trPr>
          <w:trHeight w:val="435"/>
        </w:trPr>
        <w:tc>
          <w:tcPr>
            <w:tcW w:w="2835" w:type="dxa"/>
          </w:tcPr>
          <w:p w14:paraId="327CA2A7" w14:textId="77777777" w:rsidR="00A55F33" w:rsidRPr="00A55F33" w:rsidRDefault="00A55F33" w:rsidP="00A55F33">
            <w:pPr>
              <w:tabs>
                <w:tab w:val="left" w:pos="7734"/>
                <w:tab w:val="left" w:pos="7777"/>
              </w:tabs>
              <w:autoSpaceDE w:val="0"/>
              <w:autoSpaceDN w:val="0"/>
              <w:adjustRightInd w:val="0"/>
              <w:spacing w:after="0" w:line="240" w:lineRule="auto"/>
              <w:rPr>
                <w:rFonts w:ascii="Times New Roman" w:eastAsia="Times New Roman" w:hAnsi="Times New Roman"/>
                <w:sz w:val="26"/>
                <w:szCs w:val="26"/>
                <w:lang w:eastAsia="ru-RU"/>
              </w:rPr>
            </w:pPr>
            <w:r w:rsidRPr="00A55F33">
              <w:rPr>
                <w:rFonts w:ascii="Times New Roman" w:eastAsia="Times New Roman" w:hAnsi="Times New Roman"/>
                <w:sz w:val="26"/>
                <w:szCs w:val="26"/>
                <w:lang w:eastAsia="ru-RU"/>
              </w:rPr>
              <w:t>Члены комиссии:</w:t>
            </w:r>
          </w:p>
          <w:p w14:paraId="7278A1DA" w14:textId="77777777" w:rsidR="00A55F33" w:rsidRPr="00A55F33" w:rsidRDefault="00A55F33" w:rsidP="00A55F33">
            <w:pPr>
              <w:tabs>
                <w:tab w:val="left" w:pos="7734"/>
                <w:tab w:val="left" w:pos="7777"/>
              </w:tabs>
              <w:autoSpaceDE w:val="0"/>
              <w:autoSpaceDN w:val="0"/>
              <w:adjustRightInd w:val="0"/>
              <w:spacing w:after="0" w:line="240" w:lineRule="auto"/>
              <w:ind w:hanging="1058"/>
              <w:rPr>
                <w:rFonts w:ascii="Times New Roman" w:eastAsia="Times New Roman" w:hAnsi="Times New Roman"/>
                <w:sz w:val="26"/>
                <w:szCs w:val="26"/>
                <w:lang w:eastAsia="ru-RU"/>
              </w:rPr>
            </w:pPr>
          </w:p>
        </w:tc>
        <w:tc>
          <w:tcPr>
            <w:tcW w:w="280" w:type="dxa"/>
          </w:tcPr>
          <w:p w14:paraId="18E62973" w14:textId="77777777" w:rsidR="00A55F33" w:rsidRPr="00A55F33" w:rsidRDefault="00A55F33" w:rsidP="00A55F33">
            <w:pPr>
              <w:spacing w:after="0" w:line="240" w:lineRule="auto"/>
              <w:rPr>
                <w:rFonts w:ascii="Times New Roman" w:eastAsia="Times New Roman" w:hAnsi="Times New Roman"/>
                <w:sz w:val="26"/>
                <w:szCs w:val="26"/>
                <w:lang w:eastAsia="ru-RU"/>
              </w:rPr>
            </w:pPr>
          </w:p>
          <w:p w14:paraId="50D0E0FD" w14:textId="77777777" w:rsidR="00A55F33" w:rsidRPr="00A55F33" w:rsidRDefault="00A55F33" w:rsidP="00A55F33">
            <w:pPr>
              <w:tabs>
                <w:tab w:val="left" w:pos="7734"/>
                <w:tab w:val="left" w:pos="7777"/>
              </w:tabs>
              <w:autoSpaceDE w:val="0"/>
              <w:autoSpaceDN w:val="0"/>
              <w:adjustRightInd w:val="0"/>
              <w:spacing w:after="0" w:line="240" w:lineRule="auto"/>
              <w:rPr>
                <w:rFonts w:ascii="Times New Roman" w:eastAsia="Times New Roman" w:hAnsi="Times New Roman"/>
                <w:sz w:val="26"/>
                <w:szCs w:val="26"/>
                <w:lang w:eastAsia="ru-RU"/>
              </w:rPr>
            </w:pPr>
          </w:p>
        </w:tc>
        <w:tc>
          <w:tcPr>
            <w:tcW w:w="6949" w:type="dxa"/>
            <w:vAlign w:val="center"/>
          </w:tcPr>
          <w:p w14:paraId="78543D4C" w14:textId="77777777" w:rsidR="00A55F33" w:rsidRPr="00A55F33" w:rsidRDefault="00A55F33" w:rsidP="00A55F33">
            <w:pPr>
              <w:spacing w:after="0" w:line="240" w:lineRule="auto"/>
              <w:rPr>
                <w:rFonts w:ascii="Times New Roman" w:eastAsia="Times New Roman" w:hAnsi="Times New Roman"/>
                <w:sz w:val="26"/>
                <w:szCs w:val="26"/>
                <w:lang w:eastAsia="ru-RU"/>
              </w:rPr>
            </w:pPr>
          </w:p>
          <w:p w14:paraId="52C08252" w14:textId="77777777" w:rsidR="00A55F33" w:rsidRPr="00A55F33" w:rsidRDefault="00A55F33" w:rsidP="00A55F33">
            <w:pPr>
              <w:tabs>
                <w:tab w:val="left" w:pos="7734"/>
                <w:tab w:val="left" w:pos="7777"/>
              </w:tabs>
              <w:autoSpaceDE w:val="0"/>
              <w:autoSpaceDN w:val="0"/>
              <w:adjustRightInd w:val="0"/>
              <w:spacing w:after="0" w:line="240" w:lineRule="auto"/>
              <w:rPr>
                <w:rFonts w:ascii="Times New Roman" w:eastAsia="Times New Roman" w:hAnsi="Times New Roman"/>
                <w:sz w:val="26"/>
                <w:szCs w:val="26"/>
                <w:lang w:eastAsia="ru-RU"/>
              </w:rPr>
            </w:pPr>
          </w:p>
        </w:tc>
      </w:tr>
      <w:tr w:rsidR="00A55F33" w:rsidRPr="00A55F33" w14:paraId="1426F5D8" w14:textId="77777777" w:rsidTr="00157556">
        <w:trPr>
          <w:cantSplit/>
          <w:trHeight w:val="1134"/>
        </w:trPr>
        <w:tc>
          <w:tcPr>
            <w:tcW w:w="2835" w:type="dxa"/>
          </w:tcPr>
          <w:p w14:paraId="47A9A35D" w14:textId="77777777" w:rsidR="00A55F33" w:rsidRPr="00A55F33" w:rsidRDefault="00A55F33" w:rsidP="00A55F33">
            <w:pPr>
              <w:tabs>
                <w:tab w:val="left" w:pos="7734"/>
                <w:tab w:val="left" w:pos="7777"/>
              </w:tabs>
              <w:autoSpaceDE w:val="0"/>
              <w:autoSpaceDN w:val="0"/>
              <w:adjustRightInd w:val="0"/>
              <w:spacing w:after="0" w:line="240" w:lineRule="auto"/>
              <w:rPr>
                <w:rFonts w:ascii="Times New Roman" w:eastAsia="Times New Roman" w:hAnsi="Times New Roman"/>
                <w:sz w:val="26"/>
                <w:szCs w:val="26"/>
                <w:lang w:eastAsia="ru-RU"/>
              </w:rPr>
            </w:pPr>
            <w:bookmarkStart w:id="25" w:name="_Hlk181863393"/>
            <w:r w:rsidRPr="00A55F33">
              <w:rPr>
                <w:rFonts w:ascii="Times New Roman" w:eastAsia="Times New Roman" w:hAnsi="Times New Roman"/>
                <w:sz w:val="26"/>
                <w:szCs w:val="26"/>
                <w:lang w:eastAsia="ru-RU"/>
              </w:rPr>
              <w:t xml:space="preserve">КАРКУЛЕВСКАЯ                 </w:t>
            </w:r>
          </w:p>
          <w:p w14:paraId="51ED092A" w14:textId="77777777" w:rsidR="00A55F33" w:rsidRPr="00A55F33" w:rsidRDefault="00A55F33" w:rsidP="00A55F33">
            <w:pPr>
              <w:tabs>
                <w:tab w:val="left" w:pos="7734"/>
                <w:tab w:val="left" w:pos="7777"/>
              </w:tabs>
              <w:autoSpaceDE w:val="0"/>
              <w:autoSpaceDN w:val="0"/>
              <w:adjustRightInd w:val="0"/>
              <w:spacing w:after="0" w:line="240" w:lineRule="auto"/>
              <w:rPr>
                <w:rFonts w:ascii="Times New Roman" w:eastAsia="Times New Roman" w:hAnsi="Times New Roman"/>
                <w:sz w:val="26"/>
                <w:szCs w:val="26"/>
                <w:lang w:eastAsia="ru-RU"/>
              </w:rPr>
            </w:pPr>
            <w:r w:rsidRPr="00A55F33">
              <w:rPr>
                <w:rFonts w:ascii="Times New Roman" w:eastAsia="Times New Roman" w:hAnsi="Times New Roman"/>
                <w:sz w:val="26"/>
                <w:szCs w:val="26"/>
                <w:lang w:eastAsia="ru-RU"/>
              </w:rPr>
              <w:t xml:space="preserve">Елена Анатольевна             </w:t>
            </w:r>
          </w:p>
        </w:tc>
        <w:tc>
          <w:tcPr>
            <w:tcW w:w="280" w:type="dxa"/>
          </w:tcPr>
          <w:p w14:paraId="0D857D0F" w14:textId="77777777" w:rsidR="00A55F33" w:rsidRPr="00A55F33" w:rsidRDefault="00A55F33" w:rsidP="00A55F33">
            <w:pPr>
              <w:tabs>
                <w:tab w:val="left" w:pos="7734"/>
                <w:tab w:val="left" w:pos="7777"/>
              </w:tabs>
              <w:autoSpaceDE w:val="0"/>
              <w:autoSpaceDN w:val="0"/>
              <w:adjustRightInd w:val="0"/>
              <w:spacing w:after="0" w:line="240" w:lineRule="auto"/>
              <w:rPr>
                <w:rFonts w:ascii="Times New Roman" w:eastAsia="Times New Roman" w:hAnsi="Times New Roman"/>
                <w:sz w:val="26"/>
                <w:szCs w:val="26"/>
                <w:lang w:eastAsia="ru-RU"/>
              </w:rPr>
            </w:pPr>
          </w:p>
        </w:tc>
        <w:tc>
          <w:tcPr>
            <w:tcW w:w="6949" w:type="dxa"/>
          </w:tcPr>
          <w:p w14:paraId="551B5209" w14:textId="77777777" w:rsidR="00A55F33" w:rsidRPr="00A55F33" w:rsidRDefault="00A55F33" w:rsidP="00A55F33">
            <w:pPr>
              <w:tabs>
                <w:tab w:val="left" w:pos="7734"/>
                <w:tab w:val="left" w:pos="7777"/>
              </w:tabs>
              <w:autoSpaceDE w:val="0"/>
              <w:autoSpaceDN w:val="0"/>
              <w:adjustRightInd w:val="0"/>
              <w:spacing w:after="0" w:line="240" w:lineRule="auto"/>
              <w:rPr>
                <w:rFonts w:ascii="Times New Roman" w:eastAsia="Times New Roman" w:hAnsi="Times New Roman"/>
                <w:sz w:val="26"/>
                <w:szCs w:val="26"/>
                <w:lang w:eastAsia="ru-RU"/>
              </w:rPr>
            </w:pPr>
            <w:r w:rsidRPr="00A55F33">
              <w:rPr>
                <w:rFonts w:ascii="Times New Roman" w:eastAsia="Times New Roman" w:hAnsi="Times New Roman"/>
                <w:sz w:val="26"/>
                <w:szCs w:val="26"/>
                <w:lang w:eastAsia="ru-RU"/>
              </w:rPr>
              <w:t xml:space="preserve">-   главный специалист по опеке и попечительству управления образования администрации Тужинского муниципального  района                                                     </w:t>
            </w:r>
          </w:p>
        </w:tc>
      </w:tr>
      <w:tr w:rsidR="00A55F33" w:rsidRPr="00A55F33" w14:paraId="224E0F2A" w14:textId="77777777" w:rsidTr="00157556">
        <w:trPr>
          <w:trHeight w:val="1026"/>
        </w:trPr>
        <w:tc>
          <w:tcPr>
            <w:tcW w:w="2835" w:type="dxa"/>
          </w:tcPr>
          <w:p w14:paraId="35B21964" w14:textId="77777777" w:rsidR="00A55F33" w:rsidRPr="00A55F33" w:rsidRDefault="00A55F33" w:rsidP="00A55F33">
            <w:pPr>
              <w:autoSpaceDE w:val="0"/>
              <w:autoSpaceDN w:val="0"/>
              <w:adjustRightInd w:val="0"/>
              <w:spacing w:after="0" w:line="240" w:lineRule="auto"/>
              <w:rPr>
                <w:rFonts w:ascii="Times New Roman" w:eastAsia="Times New Roman" w:hAnsi="Times New Roman"/>
                <w:sz w:val="26"/>
                <w:szCs w:val="26"/>
                <w:lang w:eastAsia="ru-RU"/>
              </w:rPr>
            </w:pPr>
            <w:r w:rsidRPr="00A55F33">
              <w:rPr>
                <w:rFonts w:ascii="Times New Roman" w:eastAsia="Times New Roman" w:hAnsi="Times New Roman"/>
                <w:sz w:val="26"/>
                <w:szCs w:val="26"/>
                <w:lang w:eastAsia="ru-RU"/>
              </w:rPr>
              <w:t xml:space="preserve">МИХАЙЛОВА </w:t>
            </w:r>
          </w:p>
          <w:p w14:paraId="0C84D478" w14:textId="77777777" w:rsidR="00A55F33" w:rsidRPr="00A55F33" w:rsidRDefault="00A55F33" w:rsidP="00A55F33">
            <w:pPr>
              <w:autoSpaceDE w:val="0"/>
              <w:autoSpaceDN w:val="0"/>
              <w:adjustRightInd w:val="0"/>
              <w:spacing w:after="0" w:line="240" w:lineRule="auto"/>
              <w:rPr>
                <w:rFonts w:ascii="Times New Roman" w:eastAsia="Times New Roman" w:hAnsi="Times New Roman"/>
                <w:sz w:val="26"/>
                <w:szCs w:val="26"/>
                <w:lang w:eastAsia="ru-RU"/>
              </w:rPr>
            </w:pPr>
            <w:r w:rsidRPr="00A55F33">
              <w:rPr>
                <w:rFonts w:ascii="Times New Roman" w:eastAsia="Times New Roman" w:hAnsi="Times New Roman"/>
                <w:sz w:val="26"/>
                <w:szCs w:val="26"/>
                <w:lang w:eastAsia="ru-RU"/>
              </w:rPr>
              <w:t xml:space="preserve">Марина Александровна </w:t>
            </w:r>
          </w:p>
        </w:tc>
        <w:tc>
          <w:tcPr>
            <w:tcW w:w="280" w:type="dxa"/>
          </w:tcPr>
          <w:p w14:paraId="5ED7A97A" w14:textId="77777777" w:rsidR="00A55F33" w:rsidRPr="00A55F33" w:rsidRDefault="00A55F33" w:rsidP="00A55F33">
            <w:pPr>
              <w:autoSpaceDE w:val="0"/>
              <w:autoSpaceDN w:val="0"/>
              <w:adjustRightInd w:val="0"/>
              <w:spacing w:after="0" w:line="240" w:lineRule="auto"/>
              <w:jc w:val="center"/>
              <w:rPr>
                <w:rFonts w:ascii="Times New Roman" w:eastAsia="Times New Roman" w:hAnsi="Times New Roman"/>
                <w:sz w:val="26"/>
                <w:szCs w:val="26"/>
                <w:lang w:eastAsia="ru-RU"/>
              </w:rPr>
            </w:pPr>
          </w:p>
          <w:p w14:paraId="128D9BC5" w14:textId="77777777" w:rsidR="00A55F33" w:rsidRPr="00A55F33" w:rsidRDefault="00A55F33" w:rsidP="00A55F33">
            <w:pPr>
              <w:autoSpaceDE w:val="0"/>
              <w:autoSpaceDN w:val="0"/>
              <w:adjustRightInd w:val="0"/>
              <w:spacing w:after="0" w:line="240" w:lineRule="auto"/>
              <w:jc w:val="center"/>
              <w:rPr>
                <w:rFonts w:ascii="Times New Roman" w:eastAsia="Times New Roman" w:hAnsi="Times New Roman"/>
                <w:sz w:val="26"/>
                <w:szCs w:val="26"/>
                <w:lang w:eastAsia="ru-RU"/>
              </w:rPr>
            </w:pPr>
          </w:p>
          <w:p w14:paraId="5D9D7E00" w14:textId="77777777" w:rsidR="00A55F33" w:rsidRPr="00A55F33" w:rsidRDefault="00A55F33" w:rsidP="00A55F33">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6949" w:type="dxa"/>
          </w:tcPr>
          <w:p w14:paraId="7DF7B0FF" w14:textId="77777777" w:rsidR="00A55F33" w:rsidRPr="00A55F33" w:rsidRDefault="00A55F33" w:rsidP="00A55F33">
            <w:pPr>
              <w:autoSpaceDE w:val="0"/>
              <w:autoSpaceDN w:val="0"/>
              <w:adjustRightInd w:val="0"/>
              <w:spacing w:after="0" w:line="240" w:lineRule="auto"/>
              <w:ind w:left="-59" w:firstLine="188"/>
              <w:rPr>
                <w:rFonts w:ascii="Times New Roman" w:eastAsia="Times New Roman" w:hAnsi="Times New Roman"/>
                <w:sz w:val="26"/>
                <w:szCs w:val="26"/>
                <w:lang w:eastAsia="ru-RU"/>
              </w:rPr>
            </w:pPr>
            <w:r w:rsidRPr="00A55F33">
              <w:rPr>
                <w:rFonts w:ascii="Times New Roman" w:eastAsia="Times New Roman" w:hAnsi="Times New Roman"/>
                <w:sz w:val="26"/>
                <w:szCs w:val="26"/>
                <w:lang w:eastAsia="ru-RU"/>
              </w:rPr>
              <w:t xml:space="preserve">- заведующий отделом по имуществу и земельным ресурсам администрации Тужинского муниципального района </w:t>
            </w:r>
          </w:p>
        </w:tc>
      </w:tr>
      <w:tr w:rsidR="00A55F33" w:rsidRPr="00A55F33" w14:paraId="29C40EFC" w14:textId="77777777" w:rsidTr="00157556">
        <w:trPr>
          <w:trHeight w:val="1072"/>
        </w:trPr>
        <w:tc>
          <w:tcPr>
            <w:tcW w:w="2835" w:type="dxa"/>
          </w:tcPr>
          <w:p w14:paraId="27A880B9" w14:textId="77777777" w:rsidR="00A55F33" w:rsidRPr="00A55F33" w:rsidRDefault="00A55F33" w:rsidP="00A55F33">
            <w:pPr>
              <w:autoSpaceDE w:val="0"/>
              <w:autoSpaceDN w:val="0"/>
              <w:adjustRightInd w:val="0"/>
              <w:spacing w:after="0" w:line="240" w:lineRule="auto"/>
              <w:rPr>
                <w:rFonts w:ascii="Times New Roman" w:eastAsia="Times New Roman" w:hAnsi="Times New Roman"/>
                <w:sz w:val="26"/>
                <w:szCs w:val="26"/>
                <w:lang w:eastAsia="ru-RU"/>
              </w:rPr>
            </w:pPr>
            <w:r w:rsidRPr="00A55F33">
              <w:rPr>
                <w:rFonts w:ascii="Times New Roman" w:eastAsia="Times New Roman" w:hAnsi="Times New Roman"/>
                <w:sz w:val="26"/>
                <w:szCs w:val="26"/>
                <w:lang w:eastAsia="ru-RU"/>
              </w:rPr>
              <w:t>МУРСАТОВА</w:t>
            </w:r>
          </w:p>
          <w:p w14:paraId="065EF11B" w14:textId="77777777" w:rsidR="00A55F33" w:rsidRPr="00A55F33" w:rsidRDefault="00A55F33" w:rsidP="00A55F33">
            <w:pPr>
              <w:autoSpaceDE w:val="0"/>
              <w:autoSpaceDN w:val="0"/>
              <w:adjustRightInd w:val="0"/>
              <w:spacing w:after="0" w:line="240" w:lineRule="auto"/>
              <w:rPr>
                <w:rFonts w:ascii="Times New Roman" w:eastAsia="Times New Roman" w:hAnsi="Times New Roman"/>
                <w:sz w:val="26"/>
                <w:szCs w:val="26"/>
                <w:lang w:eastAsia="ru-RU"/>
              </w:rPr>
            </w:pPr>
            <w:r w:rsidRPr="00A55F33">
              <w:rPr>
                <w:rFonts w:ascii="Times New Roman" w:eastAsia="Times New Roman" w:hAnsi="Times New Roman"/>
                <w:sz w:val="26"/>
                <w:szCs w:val="26"/>
                <w:lang w:eastAsia="ru-RU"/>
              </w:rPr>
              <w:t>Наталия Сергеевна</w:t>
            </w:r>
          </w:p>
        </w:tc>
        <w:tc>
          <w:tcPr>
            <w:tcW w:w="280" w:type="dxa"/>
          </w:tcPr>
          <w:p w14:paraId="03545F9F" w14:textId="77777777" w:rsidR="00A55F33" w:rsidRPr="00A55F33" w:rsidRDefault="00A55F33" w:rsidP="00A55F33">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6949" w:type="dxa"/>
          </w:tcPr>
          <w:p w14:paraId="56E4FCD3" w14:textId="77777777" w:rsidR="00A55F33" w:rsidRPr="00A55F33" w:rsidRDefault="00A55F33" w:rsidP="00A55F33">
            <w:pPr>
              <w:autoSpaceDE w:val="0"/>
              <w:autoSpaceDN w:val="0"/>
              <w:adjustRightInd w:val="0"/>
              <w:spacing w:after="0" w:line="240" w:lineRule="auto"/>
              <w:ind w:left="-59" w:firstLine="188"/>
              <w:rPr>
                <w:rFonts w:ascii="Times New Roman" w:eastAsia="Times New Roman" w:hAnsi="Times New Roman"/>
                <w:sz w:val="26"/>
                <w:szCs w:val="26"/>
                <w:lang w:eastAsia="ru-RU"/>
              </w:rPr>
            </w:pPr>
            <w:r w:rsidRPr="00A55F33">
              <w:rPr>
                <w:rFonts w:ascii="Times New Roman" w:eastAsia="Times New Roman" w:hAnsi="Times New Roman"/>
                <w:sz w:val="26"/>
                <w:szCs w:val="26"/>
                <w:lang w:eastAsia="ru-RU"/>
              </w:rPr>
              <w:t>- главный специалист по ЖКХ, энергетике и экологии отдела жизнеобеспечения администрации Тужинского муниципального района</w:t>
            </w:r>
          </w:p>
        </w:tc>
      </w:tr>
      <w:bookmarkEnd w:id="25"/>
    </w:tbl>
    <w:p w14:paraId="617FAC57" w14:textId="77777777" w:rsidR="00A55F33" w:rsidRPr="00A55F33" w:rsidRDefault="00A55F33" w:rsidP="00A55F33">
      <w:pPr>
        <w:autoSpaceDE w:val="0"/>
        <w:autoSpaceDN w:val="0"/>
        <w:adjustRightInd w:val="0"/>
        <w:spacing w:after="0" w:line="240" w:lineRule="auto"/>
        <w:jc w:val="both"/>
        <w:rPr>
          <w:rFonts w:ascii="Times New Roman" w:eastAsia="Times New Roman" w:hAnsi="Times New Roman"/>
          <w:color w:val="000000"/>
          <w:sz w:val="28"/>
          <w:szCs w:val="28"/>
          <w:lang w:eastAsia="ru-RU"/>
        </w:rPr>
      </w:pPr>
    </w:p>
    <w:p w14:paraId="7A037ACA" w14:textId="77777777" w:rsidR="00A55F33" w:rsidRPr="00A55F33" w:rsidRDefault="00A55F33" w:rsidP="00A55F33">
      <w:pPr>
        <w:spacing w:after="0" w:line="240" w:lineRule="auto"/>
        <w:rPr>
          <w:rFonts w:ascii="Times New Roman" w:eastAsia="Times New Roman" w:hAnsi="Times New Roman"/>
          <w:sz w:val="28"/>
          <w:szCs w:val="28"/>
          <w:lang w:eastAsia="ru-RU"/>
        </w:rPr>
      </w:pPr>
      <w:r w:rsidRPr="00A55F33">
        <w:rPr>
          <w:rFonts w:ascii="Times New Roman" w:eastAsia="Times New Roman" w:hAnsi="Times New Roman"/>
          <w:sz w:val="28"/>
          <w:szCs w:val="28"/>
          <w:lang w:eastAsia="ru-RU"/>
        </w:rPr>
        <w:t xml:space="preserve"> </w:t>
      </w:r>
      <w:r w:rsidRPr="00A55F33">
        <w:rPr>
          <w:rFonts w:ascii="Times New Roman" w:eastAsia="Times New Roman" w:hAnsi="Times New Roman"/>
          <w:sz w:val="28"/>
          <w:szCs w:val="28"/>
          <w:lang w:eastAsia="ru-RU"/>
        </w:rPr>
        <w:tab/>
      </w:r>
    </w:p>
    <w:tbl>
      <w:tblPr>
        <w:tblpPr w:leftFromText="180" w:rightFromText="180" w:horzAnchor="page" w:tblpX="1308" w:tblpY="255"/>
        <w:tblW w:w="9923" w:type="dxa"/>
        <w:tblLayout w:type="fixed"/>
        <w:tblCellMar>
          <w:top w:w="102" w:type="dxa"/>
          <w:left w:w="62" w:type="dxa"/>
          <w:bottom w:w="102" w:type="dxa"/>
          <w:right w:w="62" w:type="dxa"/>
        </w:tblCellMar>
        <w:tblLook w:val="0000" w:firstRow="0" w:lastRow="0" w:firstColumn="0" w:lastColumn="0" w:noHBand="0" w:noVBand="0"/>
      </w:tblPr>
      <w:tblGrid>
        <w:gridCol w:w="2835"/>
        <w:gridCol w:w="284"/>
        <w:gridCol w:w="6804"/>
      </w:tblGrid>
      <w:tr w:rsidR="00A55F33" w:rsidRPr="00A55F33" w14:paraId="496F287D" w14:textId="77777777" w:rsidTr="00157556">
        <w:trPr>
          <w:cantSplit/>
          <w:trHeight w:val="742"/>
        </w:trPr>
        <w:tc>
          <w:tcPr>
            <w:tcW w:w="2835" w:type="dxa"/>
          </w:tcPr>
          <w:p w14:paraId="728A9AE1" w14:textId="77777777" w:rsidR="00A55F33" w:rsidRPr="00A55F33" w:rsidRDefault="00A55F33" w:rsidP="00A55F33">
            <w:pPr>
              <w:tabs>
                <w:tab w:val="left" w:pos="7734"/>
                <w:tab w:val="left" w:pos="7777"/>
              </w:tabs>
              <w:autoSpaceDE w:val="0"/>
              <w:autoSpaceDN w:val="0"/>
              <w:adjustRightInd w:val="0"/>
              <w:spacing w:after="0" w:line="240" w:lineRule="auto"/>
              <w:rPr>
                <w:rFonts w:ascii="Times New Roman" w:eastAsia="Times New Roman" w:hAnsi="Times New Roman"/>
                <w:sz w:val="26"/>
                <w:szCs w:val="26"/>
                <w:lang w:eastAsia="ru-RU"/>
              </w:rPr>
            </w:pPr>
            <w:r w:rsidRPr="00A55F33">
              <w:rPr>
                <w:rFonts w:ascii="Times New Roman" w:eastAsia="Times New Roman" w:hAnsi="Times New Roman"/>
                <w:sz w:val="26"/>
                <w:szCs w:val="26"/>
                <w:lang w:eastAsia="ru-RU"/>
              </w:rPr>
              <w:lastRenderedPageBreak/>
              <w:t xml:space="preserve">ПОЛУБОЯРЦЕВ                 </w:t>
            </w:r>
          </w:p>
          <w:p w14:paraId="4A64A18C" w14:textId="77777777" w:rsidR="00A55F33" w:rsidRPr="00A55F33" w:rsidRDefault="00A55F33" w:rsidP="00A55F33">
            <w:pPr>
              <w:tabs>
                <w:tab w:val="left" w:pos="7734"/>
                <w:tab w:val="left" w:pos="7777"/>
              </w:tabs>
              <w:autoSpaceDE w:val="0"/>
              <w:autoSpaceDN w:val="0"/>
              <w:adjustRightInd w:val="0"/>
              <w:spacing w:after="0" w:line="240" w:lineRule="auto"/>
              <w:rPr>
                <w:rFonts w:ascii="Times New Roman" w:eastAsia="Times New Roman" w:hAnsi="Times New Roman"/>
                <w:sz w:val="26"/>
                <w:szCs w:val="26"/>
                <w:lang w:eastAsia="ru-RU"/>
              </w:rPr>
            </w:pPr>
            <w:r w:rsidRPr="00A55F33">
              <w:rPr>
                <w:rFonts w:ascii="Times New Roman" w:eastAsia="Times New Roman" w:hAnsi="Times New Roman"/>
                <w:sz w:val="26"/>
                <w:szCs w:val="26"/>
                <w:lang w:eastAsia="ru-RU"/>
              </w:rPr>
              <w:t xml:space="preserve">Владимир Викторович              </w:t>
            </w:r>
          </w:p>
        </w:tc>
        <w:tc>
          <w:tcPr>
            <w:tcW w:w="284" w:type="dxa"/>
          </w:tcPr>
          <w:p w14:paraId="119662C9" w14:textId="77777777" w:rsidR="00A55F33" w:rsidRPr="00A55F33" w:rsidRDefault="00A55F33" w:rsidP="00A55F33">
            <w:pPr>
              <w:tabs>
                <w:tab w:val="left" w:pos="7734"/>
                <w:tab w:val="left" w:pos="7777"/>
              </w:tabs>
              <w:autoSpaceDE w:val="0"/>
              <w:autoSpaceDN w:val="0"/>
              <w:adjustRightInd w:val="0"/>
              <w:spacing w:after="0" w:line="240" w:lineRule="auto"/>
              <w:rPr>
                <w:rFonts w:ascii="Times New Roman" w:eastAsia="Times New Roman" w:hAnsi="Times New Roman"/>
                <w:sz w:val="26"/>
                <w:szCs w:val="26"/>
                <w:lang w:eastAsia="ru-RU"/>
              </w:rPr>
            </w:pPr>
          </w:p>
        </w:tc>
        <w:tc>
          <w:tcPr>
            <w:tcW w:w="6804" w:type="dxa"/>
          </w:tcPr>
          <w:p w14:paraId="51587436" w14:textId="77777777" w:rsidR="00A55F33" w:rsidRPr="00A55F33" w:rsidRDefault="00A55F33" w:rsidP="00A55F33">
            <w:pPr>
              <w:tabs>
                <w:tab w:val="left" w:pos="7734"/>
                <w:tab w:val="left" w:pos="7777"/>
              </w:tabs>
              <w:autoSpaceDE w:val="0"/>
              <w:autoSpaceDN w:val="0"/>
              <w:adjustRightInd w:val="0"/>
              <w:spacing w:after="0" w:line="240" w:lineRule="auto"/>
              <w:rPr>
                <w:rFonts w:ascii="Times New Roman" w:eastAsia="Times New Roman" w:hAnsi="Times New Roman"/>
                <w:sz w:val="26"/>
                <w:szCs w:val="26"/>
                <w:lang w:eastAsia="ru-RU"/>
              </w:rPr>
            </w:pPr>
            <w:r w:rsidRPr="00A55F33">
              <w:rPr>
                <w:rFonts w:ascii="Times New Roman" w:eastAsia="Times New Roman" w:hAnsi="Times New Roman"/>
                <w:sz w:val="26"/>
                <w:szCs w:val="26"/>
                <w:lang w:eastAsia="ru-RU"/>
              </w:rPr>
              <w:t xml:space="preserve">-   главный   специалист   - главный архитектор Тужинского муниципального   района                                                     </w:t>
            </w:r>
          </w:p>
        </w:tc>
      </w:tr>
      <w:tr w:rsidR="00A55F33" w:rsidRPr="00A55F33" w14:paraId="0CF120A3" w14:textId="77777777" w:rsidTr="00157556">
        <w:trPr>
          <w:trHeight w:val="770"/>
        </w:trPr>
        <w:tc>
          <w:tcPr>
            <w:tcW w:w="2835" w:type="dxa"/>
          </w:tcPr>
          <w:p w14:paraId="48711A54" w14:textId="77777777" w:rsidR="00A55F33" w:rsidRPr="00A55F33" w:rsidRDefault="00A55F33" w:rsidP="00A55F33">
            <w:pPr>
              <w:autoSpaceDE w:val="0"/>
              <w:autoSpaceDN w:val="0"/>
              <w:adjustRightInd w:val="0"/>
              <w:spacing w:after="0" w:line="240" w:lineRule="auto"/>
              <w:rPr>
                <w:rFonts w:ascii="Times New Roman" w:eastAsia="Times New Roman" w:hAnsi="Times New Roman"/>
                <w:sz w:val="26"/>
                <w:szCs w:val="26"/>
                <w:lang w:eastAsia="ru-RU"/>
              </w:rPr>
            </w:pPr>
            <w:r w:rsidRPr="00A55F33">
              <w:rPr>
                <w:rFonts w:ascii="Times New Roman" w:eastAsia="Times New Roman" w:hAnsi="Times New Roman"/>
                <w:sz w:val="26"/>
                <w:szCs w:val="26"/>
                <w:lang w:eastAsia="ru-RU"/>
              </w:rPr>
              <w:t>СКРЯБИН</w:t>
            </w:r>
          </w:p>
          <w:p w14:paraId="360BD6F7" w14:textId="77777777" w:rsidR="00A55F33" w:rsidRPr="00A55F33" w:rsidRDefault="00A55F33" w:rsidP="00A55F33">
            <w:pPr>
              <w:autoSpaceDE w:val="0"/>
              <w:autoSpaceDN w:val="0"/>
              <w:adjustRightInd w:val="0"/>
              <w:spacing w:after="0" w:line="240" w:lineRule="auto"/>
              <w:rPr>
                <w:rFonts w:ascii="Times New Roman" w:eastAsia="Times New Roman" w:hAnsi="Times New Roman"/>
                <w:sz w:val="26"/>
                <w:szCs w:val="26"/>
                <w:lang w:eastAsia="ru-RU"/>
              </w:rPr>
            </w:pPr>
            <w:r w:rsidRPr="00A55F33">
              <w:rPr>
                <w:rFonts w:ascii="Times New Roman" w:eastAsia="Times New Roman" w:hAnsi="Times New Roman"/>
                <w:sz w:val="26"/>
                <w:szCs w:val="26"/>
                <w:lang w:eastAsia="ru-RU"/>
              </w:rPr>
              <w:t xml:space="preserve">Максим Леонидович </w:t>
            </w:r>
          </w:p>
        </w:tc>
        <w:tc>
          <w:tcPr>
            <w:tcW w:w="284" w:type="dxa"/>
          </w:tcPr>
          <w:p w14:paraId="7F42A262" w14:textId="77777777" w:rsidR="00A55F33" w:rsidRPr="00A55F33" w:rsidRDefault="00A55F33" w:rsidP="00A55F33">
            <w:pPr>
              <w:autoSpaceDE w:val="0"/>
              <w:autoSpaceDN w:val="0"/>
              <w:adjustRightInd w:val="0"/>
              <w:spacing w:after="0" w:line="240" w:lineRule="auto"/>
              <w:rPr>
                <w:rFonts w:ascii="Times New Roman" w:eastAsia="Times New Roman" w:hAnsi="Times New Roman"/>
                <w:sz w:val="26"/>
                <w:szCs w:val="26"/>
                <w:lang w:eastAsia="ru-RU"/>
              </w:rPr>
            </w:pPr>
          </w:p>
        </w:tc>
        <w:tc>
          <w:tcPr>
            <w:tcW w:w="6804" w:type="dxa"/>
          </w:tcPr>
          <w:p w14:paraId="3A5C95F1" w14:textId="77777777" w:rsidR="00A55F33" w:rsidRPr="00A55F33" w:rsidRDefault="00A55F33" w:rsidP="00A55F33">
            <w:pPr>
              <w:autoSpaceDE w:val="0"/>
              <w:autoSpaceDN w:val="0"/>
              <w:adjustRightInd w:val="0"/>
              <w:spacing w:after="0" w:line="240" w:lineRule="auto"/>
              <w:ind w:left="-59" w:firstLine="188"/>
              <w:rPr>
                <w:rFonts w:ascii="Times New Roman" w:eastAsia="Times New Roman" w:hAnsi="Times New Roman"/>
                <w:sz w:val="26"/>
                <w:szCs w:val="26"/>
                <w:lang w:eastAsia="ru-RU"/>
              </w:rPr>
            </w:pPr>
            <w:r w:rsidRPr="00A55F33">
              <w:rPr>
                <w:rFonts w:ascii="Times New Roman" w:eastAsia="Times New Roman" w:hAnsi="Times New Roman"/>
                <w:sz w:val="26"/>
                <w:szCs w:val="26"/>
                <w:lang w:eastAsia="ru-RU"/>
              </w:rPr>
              <w:t xml:space="preserve">- глава администрации Тужинского городского поселения (по согласованию) </w:t>
            </w:r>
          </w:p>
        </w:tc>
      </w:tr>
      <w:tr w:rsidR="00A55F33" w:rsidRPr="00A55F33" w14:paraId="7A61B94A" w14:textId="77777777" w:rsidTr="00157556">
        <w:trPr>
          <w:trHeight w:val="783"/>
        </w:trPr>
        <w:tc>
          <w:tcPr>
            <w:tcW w:w="2835" w:type="dxa"/>
          </w:tcPr>
          <w:p w14:paraId="197DB7C7" w14:textId="77777777" w:rsidR="00A55F33" w:rsidRPr="00A55F33" w:rsidRDefault="00A55F33" w:rsidP="00A55F33">
            <w:pPr>
              <w:autoSpaceDE w:val="0"/>
              <w:autoSpaceDN w:val="0"/>
              <w:adjustRightInd w:val="0"/>
              <w:spacing w:after="0" w:line="240" w:lineRule="auto"/>
              <w:rPr>
                <w:rFonts w:ascii="Times New Roman" w:eastAsia="Times New Roman" w:hAnsi="Times New Roman"/>
                <w:sz w:val="26"/>
                <w:szCs w:val="26"/>
                <w:lang w:eastAsia="ru-RU"/>
              </w:rPr>
            </w:pPr>
            <w:r w:rsidRPr="00A55F33">
              <w:rPr>
                <w:rFonts w:ascii="Times New Roman" w:eastAsia="Times New Roman" w:hAnsi="Times New Roman"/>
                <w:sz w:val="26"/>
                <w:szCs w:val="26"/>
                <w:lang w:eastAsia="ru-RU"/>
              </w:rPr>
              <w:t>ЧЕРЕПАНОВ</w:t>
            </w:r>
          </w:p>
          <w:p w14:paraId="0700075E" w14:textId="77777777" w:rsidR="00A55F33" w:rsidRPr="00A55F33" w:rsidRDefault="00A55F33" w:rsidP="00A55F33">
            <w:pPr>
              <w:autoSpaceDE w:val="0"/>
              <w:autoSpaceDN w:val="0"/>
              <w:adjustRightInd w:val="0"/>
              <w:spacing w:after="0" w:line="240" w:lineRule="auto"/>
              <w:rPr>
                <w:rFonts w:ascii="Times New Roman" w:eastAsia="Times New Roman" w:hAnsi="Times New Roman"/>
                <w:sz w:val="26"/>
                <w:szCs w:val="26"/>
                <w:lang w:eastAsia="ru-RU"/>
              </w:rPr>
            </w:pPr>
            <w:r w:rsidRPr="00A55F33">
              <w:rPr>
                <w:rFonts w:ascii="Times New Roman" w:eastAsia="Times New Roman" w:hAnsi="Times New Roman"/>
                <w:sz w:val="26"/>
                <w:szCs w:val="26"/>
                <w:lang w:eastAsia="ru-RU"/>
              </w:rPr>
              <w:t>Василий Витальевич</w:t>
            </w:r>
          </w:p>
        </w:tc>
        <w:tc>
          <w:tcPr>
            <w:tcW w:w="284" w:type="dxa"/>
          </w:tcPr>
          <w:p w14:paraId="27274BDC" w14:textId="77777777" w:rsidR="00A55F33" w:rsidRPr="00A55F33" w:rsidRDefault="00A55F33" w:rsidP="00A55F33">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6804" w:type="dxa"/>
          </w:tcPr>
          <w:p w14:paraId="2995FEEE" w14:textId="77777777" w:rsidR="00A55F33" w:rsidRPr="00A55F33" w:rsidRDefault="00A55F33" w:rsidP="00A55F33">
            <w:pPr>
              <w:autoSpaceDE w:val="0"/>
              <w:autoSpaceDN w:val="0"/>
              <w:adjustRightInd w:val="0"/>
              <w:spacing w:after="0" w:line="240" w:lineRule="auto"/>
              <w:ind w:left="-59" w:firstLine="188"/>
              <w:rPr>
                <w:rFonts w:ascii="Times New Roman" w:eastAsia="Times New Roman" w:hAnsi="Times New Roman"/>
                <w:sz w:val="26"/>
                <w:szCs w:val="26"/>
                <w:lang w:eastAsia="ru-RU"/>
              </w:rPr>
            </w:pPr>
            <w:r w:rsidRPr="00A55F33">
              <w:rPr>
                <w:rFonts w:ascii="Times New Roman" w:eastAsia="Times New Roman" w:hAnsi="Times New Roman"/>
                <w:sz w:val="26"/>
                <w:szCs w:val="26"/>
                <w:lang w:eastAsia="ru-RU"/>
              </w:rPr>
              <w:t>- заведующий отделом юридического обеспечения администрации Тужинского муниципального района</w:t>
            </w:r>
          </w:p>
        </w:tc>
      </w:tr>
    </w:tbl>
    <w:p w14:paraId="120E3B01" w14:textId="77777777" w:rsidR="00A55F33" w:rsidRPr="00A55F33" w:rsidRDefault="00A55F33" w:rsidP="00A55F33">
      <w:pPr>
        <w:spacing w:after="0" w:line="240" w:lineRule="auto"/>
        <w:rPr>
          <w:rFonts w:ascii="Times New Roman" w:eastAsia="Times New Roman" w:hAnsi="Times New Roman"/>
          <w:sz w:val="28"/>
          <w:szCs w:val="28"/>
          <w:lang w:eastAsia="ru-RU"/>
        </w:rPr>
      </w:pPr>
    </w:p>
    <w:p w14:paraId="46FA573A" w14:textId="77777777" w:rsidR="00A55F33" w:rsidRPr="00A55F33" w:rsidRDefault="00A55F33" w:rsidP="00A55F33">
      <w:pPr>
        <w:shd w:val="clear" w:color="auto" w:fill="FFFFFF"/>
        <w:spacing w:after="0" w:line="240" w:lineRule="auto"/>
        <w:jc w:val="both"/>
        <w:rPr>
          <w:rFonts w:ascii="Times New Roman" w:eastAsia="Times New Roman" w:hAnsi="Times New Roman"/>
          <w:sz w:val="28"/>
          <w:szCs w:val="28"/>
          <w:lang w:eastAsia="ru-RU"/>
        </w:rPr>
      </w:pPr>
    </w:p>
    <w:p w14:paraId="0CF118F3" w14:textId="77777777" w:rsidR="00A55F33" w:rsidRPr="00A55F33" w:rsidRDefault="00A55F33" w:rsidP="00A55F33">
      <w:pPr>
        <w:shd w:val="clear" w:color="auto" w:fill="FFFFFF"/>
        <w:spacing w:after="0" w:line="240" w:lineRule="auto"/>
        <w:jc w:val="both"/>
        <w:rPr>
          <w:rFonts w:ascii="Times New Roman" w:eastAsia="Times New Roman" w:hAnsi="Times New Roman"/>
          <w:sz w:val="28"/>
          <w:szCs w:val="28"/>
          <w:lang w:eastAsia="ru-RU"/>
        </w:rPr>
      </w:pPr>
    </w:p>
    <w:p w14:paraId="1856E3B1" w14:textId="77777777" w:rsidR="00A55F33" w:rsidRPr="00A55F33" w:rsidRDefault="00A55F33" w:rsidP="00A55F33">
      <w:pPr>
        <w:spacing w:after="0" w:line="240" w:lineRule="auto"/>
        <w:rPr>
          <w:rFonts w:ascii="Times New Roman" w:eastAsia="Times New Roman" w:hAnsi="Times New Roman"/>
          <w:sz w:val="24"/>
          <w:szCs w:val="24"/>
          <w:lang w:eastAsia="ru-RU"/>
        </w:rPr>
      </w:pPr>
    </w:p>
    <w:p w14:paraId="3DDD2FCD" w14:textId="243337E4" w:rsidR="00BE64BF" w:rsidRPr="00BE64BF" w:rsidRDefault="00BE64BF" w:rsidP="00BE64BF">
      <w:pPr>
        <w:suppressAutoHyphens/>
        <w:spacing w:after="240" w:line="240" w:lineRule="auto"/>
        <w:jc w:val="center"/>
        <w:rPr>
          <w:rFonts w:ascii="Times New Roman" w:eastAsia="Droid Sans Fallback" w:hAnsi="Times New Roman"/>
          <w:b/>
          <w:kern w:val="2"/>
          <w:sz w:val="24"/>
          <w:szCs w:val="28"/>
          <w:lang w:eastAsia="zh-CN" w:bidi="hi-IN"/>
        </w:rPr>
      </w:pPr>
    </w:p>
    <w:p w14:paraId="697FB2A6" w14:textId="77777777" w:rsidR="00BE64BF" w:rsidRPr="00BE64BF" w:rsidRDefault="00BE64BF" w:rsidP="00BE64BF">
      <w:pPr>
        <w:autoSpaceDE w:val="0"/>
        <w:spacing w:after="0" w:line="240" w:lineRule="auto"/>
        <w:ind w:right="-82"/>
        <w:jc w:val="center"/>
        <w:rPr>
          <w:rFonts w:ascii="Times New Roman" w:eastAsia="Times New Roman" w:hAnsi="Times New Roman"/>
          <w:b/>
          <w:sz w:val="28"/>
          <w:szCs w:val="28"/>
          <w:lang w:eastAsia="ru-RU"/>
        </w:rPr>
      </w:pPr>
    </w:p>
    <w:p w14:paraId="62F568B6" w14:textId="77777777" w:rsidR="00BE64BF" w:rsidRPr="00BE64BF" w:rsidRDefault="00BE64BF" w:rsidP="00BE64BF">
      <w:pPr>
        <w:autoSpaceDE w:val="0"/>
        <w:spacing w:after="0" w:line="240" w:lineRule="auto"/>
        <w:jc w:val="center"/>
        <w:rPr>
          <w:rFonts w:ascii="Times New Roman" w:eastAsia="Times New Roman" w:hAnsi="Times New Roman"/>
          <w:b/>
          <w:sz w:val="28"/>
          <w:szCs w:val="28"/>
          <w:lang w:eastAsia="ru-RU"/>
        </w:rPr>
      </w:pPr>
      <w:r w:rsidRPr="00BE64BF">
        <w:rPr>
          <w:rFonts w:ascii="Times New Roman" w:eastAsia="Times New Roman" w:hAnsi="Times New Roman"/>
          <w:b/>
          <w:sz w:val="28"/>
          <w:szCs w:val="28"/>
          <w:lang w:eastAsia="ru-RU"/>
        </w:rPr>
        <w:t>АДМИНИСТРАЦИЯ ТУЖИНСКОГО МУНИЦИПАЛЬНОГО РАЙОНА</w:t>
      </w:r>
    </w:p>
    <w:p w14:paraId="7BBF0939" w14:textId="77777777" w:rsidR="00BE64BF" w:rsidRPr="00BE64BF" w:rsidRDefault="00BE64BF" w:rsidP="00BE64BF">
      <w:pPr>
        <w:autoSpaceDE w:val="0"/>
        <w:spacing w:after="0" w:line="240" w:lineRule="auto"/>
        <w:jc w:val="center"/>
        <w:rPr>
          <w:rFonts w:ascii="Times New Roman" w:eastAsia="Times New Roman" w:hAnsi="Times New Roman"/>
          <w:b/>
          <w:sz w:val="28"/>
          <w:szCs w:val="28"/>
          <w:lang w:eastAsia="ru-RU"/>
        </w:rPr>
      </w:pPr>
      <w:r w:rsidRPr="00BE64BF">
        <w:rPr>
          <w:rFonts w:ascii="Times New Roman" w:eastAsia="Times New Roman" w:hAnsi="Times New Roman"/>
          <w:b/>
          <w:sz w:val="28"/>
          <w:szCs w:val="28"/>
          <w:lang w:eastAsia="ru-RU"/>
        </w:rPr>
        <w:t>КИРОВСКОЙ ОБЛАСТИ</w:t>
      </w:r>
    </w:p>
    <w:p w14:paraId="6AD1BA41" w14:textId="77777777" w:rsidR="00BE64BF" w:rsidRPr="00BE64BF" w:rsidRDefault="00BE64BF" w:rsidP="00BE64BF">
      <w:pPr>
        <w:widowControl w:val="0"/>
        <w:tabs>
          <w:tab w:val="left" w:pos="9214"/>
        </w:tabs>
        <w:snapToGrid w:val="0"/>
        <w:spacing w:before="600" w:after="0" w:line="240" w:lineRule="auto"/>
        <w:jc w:val="center"/>
        <w:rPr>
          <w:rFonts w:ascii="Times New Roman" w:eastAsia="Times New Roman" w:hAnsi="Times New Roman"/>
          <w:b/>
          <w:sz w:val="32"/>
          <w:szCs w:val="32"/>
          <w:lang w:eastAsia="ru-RU"/>
        </w:rPr>
      </w:pPr>
      <w:r w:rsidRPr="00BE64BF">
        <w:rPr>
          <w:rFonts w:ascii="Times New Roman" w:eastAsia="Times New Roman" w:hAnsi="Times New Roman"/>
          <w:b/>
          <w:sz w:val="32"/>
          <w:szCs w:val="32"/>
          <w:lang w:eastAsia="ru-RU"/>
        </w:rPr>
        <w:t>ПОСТАНОВЛЕНИЕ</w:t>
      </w:r>
    </w:p>
    <w:tbl>
      <w:tblPr>
        <w:tblW w:w="9600" w:type="dxa"/>
        <w:tblLayout w:type="fixed"/>
        <w:tblLook w:val="04A0" w:firstRow="1" w:lastRow="0" w:firstColumn="1" w:lastColumn="0" w:noHBand="0" w:noVBand="1"/>
      </w:tblPr>
      <w:tblGrid>
        <w:gridCol w:w="1907"/>
        <w:gridCol w:w="2751"/>
        <w:gridCol w:w="3383"/>
        <w:gridCol w:w="1559"/>
      </w:tblGrid>
      <w:tr w:rsidR="00BE64BF" w:rsidRPr="00BE64BF" w14:paraId="684B168B" w14:textId="77777777" w:rsidTr="00157556">
        <w:trPr>
          <w:trHeight w:val="493"/>
        </w:trPr>
        <w:tc>
          <w:tcPr>
            <w:tcW w:w="1907" w:type="dxa"/>
            <w:tcBorders>
              <w:top w:val="nil"/>
              <w:left w:val="nil"/>
              <w:bottom w:val="single" w:sz="4" w:space="0" w:color="000000"/>
              <w:right w:val="nil"/>
            </w:tcBorders>
          </w:tcPr>
          <w:p w14:paraId="0AE334D8" w14:textId="77777777" w:rsidR="00BE64BF" w:rsidRPr="00BE64BF" w:rsidRDefault="00BE64BF" w:rsidP="00BE64BF">
            <w:pPr>
              <w:tabs>
                <w:tab w:val="center" w:pos="846"/>
              </w:tabs>
              <w:autoSpaceDE w:val="0"/>
              <w:snapToGrid w:val="0"/>
              <w:spacing w:before="360" w:after="0" w:line="240" w:lineRule="auto"/>
              <w:jc w:val="center"/>
              <w:rPr>
                <w:rFonts w:ascii="Times New Roman" w:eastAsia="Times New Roman" w:hAnsi="Times New Roman"/>
                <w:sz w:val="28"/>
                <w:szCs w:val="28"/>
                <w:lang w:eastAsia="ru-RU"/>
              </w:rPr>
            </w:pPr>
            <w:r w:rsidRPr="00BE64BF">
              <w:rPr>
                <w:rFonts w:ascii="Times New Roman" w:eastAsia="Times New Roman" w:hAnsi="Times New Roman"/>
                <w:sz w:val="28"/>
                <w:szCs w:val="28"/>
                <w:lang w:eastAsia="ru-RU"/>
              </w:rPr>
              <w:t>19.02.2025</w:t>
            </w:r>
          </w:p>
        </w:tc>
        <w:tc>
          <w:tcPr>
            <w:tcW w:w="2751" w:type="dxa"/>
          </w:tcPr>
          <w:p w14:paraId="496F053B" w14:textId="77777777" w:rsidR="00BE64BF" w:rsidRPr="00BE64BF" w:rsidRDefault="00BE64BF" w:rsidP="00BE64BF">
            <w:pPr>
              <w:autoSpaceDE w:val="0"/>
              <w:snapToGrid w:val="0"/>
              <w:spacing w:after="0" w:line="240" w:lineRule="auto"/>
              <w:jc w:val="center"/>
              <w:rPr>
                <w:rFonts w:ascii="Times New Roman" w:eastAsia="Times New Roman" w:hAnsi="Times New Roman"/>
                <w:sz w:val="28"/>
                <w:szCs w:val="28"/>
                <w:lang w:eastAsia="ru-RU"/>
              </w:rPr>
            </w:pPr>
          </w:p>
        </w:tc>
        <w:tc>
          <w:tcPr>
            <w:tcW w:w="3383" w:type="dxa"/>
            <w:hideMark/>
          </w:tcPr>
          <w:p w14:paraId="43287C34" w14:textId="77777777" w:rsidR="00BE64BF" w:rsidRPr="00BE64BF" w:rsidRDefault="00BE64BF" w:rsidP="00BE64BF">
            <w:pPr>
              <w:autoSpaceDE w:val="0"/>
              <w:snapToGrid w:val="0"/>
              <w:spacing w:before="360" w:after="0" w:line="240" w:lineRule="auto"/>
              <w:jc w:val="right"/>
              <w:rPr>
                <w:rFonts w:ascii="Times New Roman" w:eastAsia="Times New Roman" w:hAnsi="Times New Roman"/>
                <w:sz w:val="28"/>
                <w:szCs w:val="28"/>
                <w:lang w:eastAsia="ru-RU"/>
              </w:rPr>
            </w:pPr>
            <w:r w:rsidRPr="00BE64BF">
              <w:rPr>
                <w:rFonts w:ascii="Times New Roman" w:eastAsia="Times New Roman" w:hAnsi="Times New Roman"/>
                <w:sz w:val="28"/>
                <w:szCs w:val="28"/>
                <w:lang w:eastAsia="ru-RU"/>
              </w:rPr>
              <w:t xml:space="preserve">№ </w:t>
            </w:r>
          </w:p>
        </w:tc>
        <w:tc>
          <w:tcPr>
            <w:tcW w:w="1559" w:type="dxa"/>
            <w:tcBorders>
              <w:top w:val="nil"/>
              <w:left w:val="nil"/>
              <w:bottom w:val="single" w:sz="4" w:space="0" w:color="000000"/>
              <w:right w:val="nil"/>
            </w:tcBorders>
          </w:tcPr>
          <w:p w14:paraId="0331B395" w14:textId="77777777" w:rsidR="00BE64BF" w:rsidRPr="00BE64BF" w:rsidRDefault="00BE64BF" w:rsidP="00BE64BF">
            <w:pPr>
              <w:spacing w:after="0" w:line="240" w:lineRule="auto"/>
              <w:rPr>
                <w:rFonts w:ascii="Times New Roman" w:eastAsia="Times New Roman" w:hAnsi="Times New Roman"/>
                <w:sz w:val="28"/>
                <w:szCs w:val="28"/>
                <w:lang w:eastAsia="ru-RU"/>
              </w:rPr>
            </w:pPr>
          </w:p>
          <w:p w14:paraId="24C302B1" w14:textId="77777777" w:rsidR="00BE64BF" w:rsidRPr="00BE64BF" w:rsidRDefault="00BE64BF" w:rsidP="00BE64BF">
            <w:pPr>
              <w:spacing w:after="0" w:line="240" w:lineRule="auto"/>
              <w:jc w:val="center"/>
              <w:rPr>
                <w:rFonts w:ascii="Times New Roman" w:eastAsia="Times New Roman" w:hAnsi="Times New Roman"/>
                <w:sz w:val="28"/>
                <w:szCs w:val="28"/>
                <w:lang w:eastAsia="ru-RU"/>
              </w:rPr>
            </w:pPr>
            <w:r w:rsidRPr="00BE64BF">
              <w:rPr>
                <w:rFonts w:ascii="Times New Roman" w:eastAsia="Times New Roman" w:hAnsi="Times New Roman"/>
                <w:sz w:val="28"/>
                <w:szCs w:val="28"/>
                <w:lang w:eastAsia="ru-RU"/>
              </w:rPr>
              <w:t>87</w:t>
            </w:r>
          </w:p>
        </w:tc>
      </w:tr>
      <w:tr w:rsidR="00BE64BF" w:rsidRPr="00BE64BF" w14:paraId="67DED101" w14:textId="77777777" w:rsidTr="00157556">
        <w:tc>
          <w:tcPr>
            <w:tcW w:w="9600" w:type="dxa"/>
            <w:gridSpan w:val="4"/>
          </w:tcPr>
          <w:p w14:paraId="23ACC5F6" w14:textId="77777777" w:rsidR="00BE64BF" w:rsidRPr="00BE64BF" w:rsidRDefault="00BE64BF" w:rsidP="00BE64BF">
            <w:pPr>
              <w:autoSpaceDE w:val="0"/>
              <w:snapToGrid w:val="0"/>
              <w:spacing w:after="0" w:line="240" w:lineRule="auto"/>
              <w:jc w:val="center"/>
              <w:rPr>
                <w:rFonts w:ascii="Times New Roman" w:eastAsia="Times New Roman" w:hAnsi="Times New Roman"/>
                <w:sz w:val="28"/>
                <w:szCs w:val="28"/>
                <w:lang w:eastAsia="ru-RU"/>
              </w:rPr>
            </w:pPr>
            <w:r w:rsidRPr="00BE64BF">
              <w:rPr>
                <w:rFonts w:ascii="Times New Roman" w:eastAsia="Times New Roman" w:hAnsi="Times New Roman"/>
                <w:sz w:val="28"/>
                <w:szCs w:val="28"/>
                <w:lang w:eastAsia="ru-RU"/>
              </w:rPr>
              <w:t>пгт Тужа</w:t>
            </w:r>
          </w:p>
          <w:p w14:paraId="363344AF" w14:textId="77777777" w:rsidR="00BE64BF" w:rsidRPr="00BE64BF" w:rsidRDefault="00BE64BF" w:rsidP="00BE64BF">
            <w:pPr>
              <w:autoSpaceDE w:val="0"/>
              <w:snapToGrid w:val="0"/>
              <w:spacing w:after="0" w:line="240" w:lineRule="auto"/>
              <w:rPr>
                <w:rFonts w:ascii="Times New Roman" w:eastAsia="Times New Roman" w:hAnsi="Times New Roman"/>
                <w:sz w:val="28"/>
                <w:szCs w:val="28"/>
                <w:lang w:eastAsia="ru-RU"/>
              </w:rPr>
            </w:pPr>
          </w:p>
        </w:tc>
      </w:tr>
    </w:tbl>
    <w:p w14:paraId="6A04EEA0" w14:textId="77777777" w:rsidR="00BE64BF" w:rsidRPr="00BE64BF" w:rsidRDefault="00BE64BF" w:rsidP="00BE64BF">
      <w:pPr>
        <w:widowControl w:val="0"/>
        <w:snapToGrid w:val="0"/>
        <w:spacing w:after="480" w:line="240" w:lineRule="auto"/>
        <w:ind w:firstLine="720"/>
        <w:jc w:val="center"/>
        <w:rPr>
          <w:rFonts w:ascii="Times New Roman" w:eastAsia="Times New Roman" w:hAnsi="Times New Roman"/>
          <w:b/>
          <w:sz w:val="28"/>
          <w:szCs w:val="28"/>
          <w:lang w:eastAsia="ru-RU"/>
        </w:rPr>
      </w:pPr>
      <w:r w:rsidRPr="00BE64BF">
        <w:rPr>
          <w:rFonts w:ascii="Times New Roman" w:eastAsia="Times New Roman" w:hAnsi="Times New Roman"/>
          <w:b/>
          <w:sz w:val="28"/>
          <w:szCs w:val="28"/>
          <w:lang w:eastAsia="ru-RU"/>
        </w:rPr>
        <w:t xml:space="preserve">О внесении изменений в постановление администрации Тужинского муниципального района от 12.05.2022 № 156 «О комиссии </w:t>
      </w:r>
      <w:r w:rsidRPr="00BE64BF">
        <w:rPr>
          <w:rFonts w:ascii="Times New Roman" w:eastAsia="Times New Roman" w:hAnsi="Times New Roman"/>
          <w:b/>
          <w:sz w:val="28"/>
          <w:szCs w:val="28"/>
          <w:lang w:eastAsia="ru-RU"/>
        </w:rPr>
        <w:br/>
        <w:t xml:space="preserve">по соблюдению требований к служебному поведению муниципальных служащих администрации Тужинского муниципального района </w:t>
      </w:r>
      <w:r w:rsidRPr="00BE64BF">
        <w:rPr>
          <w:rFonts w:ascii="Times New Roman" w:eastAsia="Times New Roman" w:hAnsi="Times New Roman"/>
          <w:b/>
          <w:sz w:val="28"/>
          <w:szCs w:val="28"/>
          <w:lang w:eastAsia="ru-RU"/>
        </w:rPr>
        <w:br/>
        <w:t>и урегулированию конфликта интересов»</w:t>
      </w:r>
    </w:p>
    <w:p w14:paraId="5A43531B" w14:textId="77777777" w:rsidR="00BE64BF" w:rsidRPr="00BE64BF" w:rsidRDefault="00BE64BF" w:rsidP="00BE64BF">
      <w:pPr>
        <w:snapToGrid w:val="0"/>
        <w:spacing w:after="0" w:line="312" w:lineRule="auto"/>
        <w:ind w:firstLine="709"/>
        <w:jc w:val="both"/>
        <w:rPr>
          <w:rFonts w:ascii="Arial" w:eastAsia="Times New Roman" w:hAnsi="Arial"/>
          <w:b/>
          <w:sz w:val="28"/>
          <w:szCs w:val="28"/>
          <w:lang w:eastAsia="ru-RU"/>
        </w:rPr>
      </w:pPr>
      <w:r w:rsidRPr="00BE64BF">
        <w:rPr>
          <w:rFonts w:ascii="Times New Roman" w:eastAsia="Times New Roman" w:hAnsi="Times New Roman"/>
          <w:sz w:val="28"/>
          <w:szCs w:val="28"/>
          <w:lang w:eastAsia="ru-RU"/>
        </w:rPr>
        <w:t>В связи с кадровыми изменениями администрация Тужинского муниципального района ПОСТАНОВЛЯЕТ:</w:t>
      </w:r>
    </w:p>
    <w:p w14:paraId="63D80A9F" w14:textId="77777777" w:rsidR="00BE64BF" w:rsidRPr="00BE64BF" w:rsidRDefault="00BE64BF" w:rsidP="00BE64BF">
      <w:pPr>
        <w:numPr>
          <w:ilvl w:val="1"/>
          <w:numId w:val="17"/>
        </w:numPr>
        <w:tabs>
          <w:tab w:val="left" w:pos="993"/>
        </w:tabs>
        <w:spacing w:after="0" w:line="312" w:lineRule="auto"/>
        <w:ind w:left="0" w:firstLine="568"/>
        <w:jc w:val="both"/>
        <w:rPr>
          <w:rFonts w:ascii="Times New Roman" w:eastAsia="Times New Roman" w:hAnsi="Times New Roman"/>
          <w:sz w:val="28"/>
          <w:szCs w:val="28"/>
          <w:lang w:eastAsia="ru-RU"/>
        </w:rPr>
      </w:pPr>
      <w:r w:rsidRPr="00BE64BF">
        <w:rPr>
          <w:rFonts w:ascii="Times New Roman" w:eastAsia="Times New Roman" w:hAnsi="Times New Roman"/>
          <w:sz w:val="28"/>
          <w:szCs w:val="28"/>
          <w:lang w:eastAsia="ru-RU"/>
        </w:rPr>
        <w:t xml:space="preserve"> Внести изменения в постановление администрации Тужинского муниципального района от 12.05.2022 № 156 «О комиссии по соблюдению требований к служебному поведению муниципальных служащих администрации Тужинского муниципального района и урегулированию конфликта интересов» (далее – постановление), утвердив Состав комиссии </w:t>
      </w:r>
      <w:r w:rsidRPr="00BE64BF">
        <w:rPr>
          <w:rFonts w:ascii="Times New Roman" w:eastAsia="Times New Roman" w:hAnsi="Times New Roman"/>
          <w:sz w:val="28"/>
          <w:szCs w:val="28"/>
          <w:lang w:eastAsia="ru-RU"/>
        </w:rPr>
        <w:br/>
        <w:t xml:space="preserve">по соблюдению требований к служебному поведению муниципальных служащих администрации Тужинского муниципального района </w:t>
      </w:r>
      <w:r w:rsidRPr="00BE64BF">
        <w:rPr>
          <w:rFonts w:ascii="Times New Roman" w:eastAsia="Times New Roman" w:hAnsi="Times New Roman"/>
          <w:sz w:val="28"/>
          <w:szCs w:val="28"/>
          <w:lang w:eastAsia="ru-RU"/>
        </w:rPr>
        <w:br/>
        <w:t xml:space="preserve">и урегулированию конфликта интересов, утвержденный постановлением, </w:t>
      </w:r>
      <w:r w:rsidRPr="00BE64BF">
        <w:rPr>
          <w:rFonts w:ascii="Times New Roman" w:eastAsia="Times New Roman" w:hAnsi="Times New Roman"/>
          <w:sz w:val="28"/>
          <w:szCs w:val="28"/>
          <w:lang w:eastAsia="ru-RU"/>
        </w:rPr>
        <w:br/>
        <w:t>в новой редакции согласно приложению.</w:t>
      </w:r>
    </w:p>
    <w:p w14:paraId="721C7177" w14:textId="77777777" w:rsidR="00BE64BF" w:rsidRPr="00BE64BF" w:rsidRDefault="00BE64BF" w:rsidP="00BE64BF">
      <w:pPr>
        <w:autoSpaceDE w:val="0"/>
        <w:autoSpaceDN w:val="0"/>
        <w:adjustRightInd w:val="0"/>
        <w:spacing w:after="0" w:line="312" w:lineRule="auto"/>
        <w:ind w:firstLine="568"/>
        <w:jc w:val="both"/>
        <w:rPr>
          <w:rFonts w:ascii="Times New Roman" w:eastAsia="Times New Roman" w:hAnsi="Times New Roman"/>
          <w:sz w:val="28"/>
          <w:szCs w:val="28"/>
          <w:lang w:eastAsia="ru-RU"/>
        </w:rPr>
      </w:pPr>
      <w:r w:rsidRPr="00BE64BF">
        <w:rPr>
          <w:rFonts w:ascii="Times New Roman" w:eastAsia="Times New Roman" w:hAnsi="Times New Roman"/>
          <w:sz w:val="28"/>
          <w:szCs w:val="28"/>
          <w:lang w:eastAsia="ru-RU"/>
        </w:rPr>
        <w:lastRenderedPageBreak/>
        <w:t xml:space="preserve">2. Настоящее постановление вступает в силу с момента опубликования </w:t>
      </w:r>
      <w:r w:rsidRPr="00BE64BF">
        <w:rPr>
          <w:rFonts w:ascii="Times New Roman" w:eastAsia="Times New Roman" w:hAnsi="Times New Roman"/>
          <w:sz w:val="28"/>
          <w:szCs w:val="28"/>
          <w:lang w:eastAsia="ru-RU"/>
        </w:rPr>
        <w:br/>
        <w:t xml:space="preserve">в Бюллетене муниципальных нормативных правовых актов органов местного самоуправления Тужинского муниципального района Кировской области. </w:t>
      </w:r>
    </w:p>
    <w:p w14:paraId="4839DE29" w14:textId="77777777" w:rsidR="00BE64BF" w:rsidRPr="00BE64BF" w:rsidRDefault="00BE64BF" w:rsidP="00BE64BF">
      <w:pPr>
        <w:autoSpaceDE w:val="0"/>
        <w:autoSpaceDN w:val="0"/>
        <w:adjustRightInd w:val="0"/>
        <w:spacing w:after="0" w:line="312" w:lineRule="auto"/>
        <w:ind w:firstLine="709"/>
        <w:jc w:val="both"/>
        <w:rPr>
          <w:rFonts w:ascii="Times New Roman" w:eastAsia="Times New Roman" w:hAnsi="Times New Roman"/>
          <w:sz w:val="28"/>
          <w:szCs w:val="28"/>
          <w:lang w:eastAsia="ru-RU"/>
        </w:rPr>
      </w:pPr>
      <w:r w:rsidRPr="00BE64BF">
        <w:rPr>
          <w:rFonts w:ascii="Times New Roman" w:eastAsia="Times New Roman" w:hAnsi="Times New Roman"/>
          <w:sz w:val="28"/>
          <w:szCs w:val="28"/>
          <w:lang w:eastAsia="ru-RU"/>
        </w:rPr>
        <w:t xml:space="preserve">3. </w:t>
      </w:r>
      <w:r w:rsidRPr="00BE64BF">
        <w:rPr>
          <w:rFonts w:ascii="Times New Roman" w:eastAsia="Times New Roman" w:hAnsi="Times New Roman"/>
          <w:bCs/>
          <w:sz w:val="28"/>
          <w:szCs w:val="28"/>
          <w:lang w:eastAsia="ru-RU"/>
        </w:rPr>
        <w:t xml:space="preserve">Контроль за выполнением настоящего постановления возложить </w:t>
      </w:r>
      <w:r w:rsidRPr="00BE64BF">
        <w:rPr>
          <w:rFonts w:ascii="Times New Roman" w:eastAsia="Times New Roman" w:hAnsi="Times New Roman"/>
          <w:bCs/>
          <w:sz w:val="28"/>
          <w:szCs w:val="28"/>
          <w:lang w:eastAsia="ru-RU"/>
        </w:rPr>
        <w:br/>
        <w:t>на управляющего делами - начальника управления делами администрации Тужинского муниципального района.</w:t>
      </w:r>
    </w:p>
    <w:tbl>
      <w:tblPr>
        <w:tblStyle w:val="521"/>
        <w:tblW w:w="946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203"/>
      </w:tblGrid>
      <w:tr w:rsidR="00BE64BF" w:rsidRPr="00BE64BF" w14:paraId="1EB7B6C5" w14:textId="77777777" w:rsidTr="00157556">
        <w:trPr>
          <w:trHeight w:val="1517"/>
        </w:trPr>
        <w:tc>
          <w:tcPr>
            <w:tcW w:w="3261" w:type="dxa"/>
            <w:tcBorders>
              <w:bottom w:val="nil"/>
            </w:tcBorders>
          </w:tcPr>
          <w:p w14:paraId="6F0CB584" w14:textId="77777777" w:rsidR="00BE64BF" w:rsidRPr="00BE64BF" w:rsidRDefault="00BE64BF" w:rsidP="00BE64BF">
            <w:pPr>
              <w:spacing w:before="720" w:line="240" w:lineRule="auto"/>
              <w:rPr>
                <w:rFonts w:ascii="Times New Roman" w:hAnsi="Times New Roman"/>
                <w:sz w:val="28"/>
                <w:szCs w:val="28"/>
              </w:rPr>
            </w:pPr>
            <w:r w:rsidRPr="00BE64BF">
              <w:rPr>
                <w:rFonts w:ascii="Times New Roman" w:hAnsi="Times New Roman"/>
                <w:sz w:val="28"/>
                <w:szCs w:val="28"/>
              </w:rPr>
              <w:t>Глава Тужинского</w:t>
            </w:r>
          </w:p>
          <w:p w14:paraId="559C7500" w14:textId="77777777" w:rsidR="00BE64BF" w:rsidRPr="00BE64BF" w:rsidRDefault="00BE64BF" w:rsidP="00BE64BF">
            <w:pPr>
              <w:spacing w:line="240" w:lineRule="auto"/>
              <w:rPr>
                <w:rFonts w:ascii="Times New Roman" w:hAnsi="Times New Roman"/>
                <w:sz w:val="28"/>
                <w:szCs w:val="28"/>
              </w:rPr>
            </w:pPr>
            <w:r w:rsidRPr="00BE64BF">
              <w:rPr>
                <w:rFonts w:ascii="Times New Roman" w:hAnsi="Times New Roman"/>
                <w:sz w:val="28"/>
                <w:szCs w:val="28"/>
              </w:rPr>
              <w:t>муниципального района</w:t>
            </w:r>
          </w:p>
        </w:tc>
        <w:tc>
          <w:tcPr>
            <w:tcW w:w="6203" w:type="dxa"/>
            <w:tcBorders>
              <w:bottom w:val="nil"/>
            </w:tcBorders>
          </w:tcPr>
          <w:p w14:paraId="6E415824" w14:textId="77777777" w:rsidR="00BE64BF" w:rsidRPr="00BE64BF" w:rsidRDefault="00BE64BF" w:rsidP="00BE64BF">
            <w:pPr>
              <w:spacing w:line="240" w:lineRule="auto"/>
              <w:jc w:val="right"/>
              <w:rPr>
                <w:rFonts w:ascii="Times New Roman" w:hAnsi="Times New Roman"/>
                <w:sz w:val="28"/>
                <w:szCs w:val="28"/>
              </w:rPr>
            </w:pPr>
          </w:p>
          <w:p w14:paraId="5BDF406F" w14:textId="77777777" w:rsidR="00BE64BF" w:rsidRPr="00BE64BF" w:rsidRDefault="00BE64BF" w:rsidP="00BE64BF">
            <w:pPr>
              <w:tabs>
                <w:tab w:val="left" w:pos="3012"/>
              </w:tabs>
              <w:spacing w:before="720" w:line="240" w:lineRule="auto"/>
              <w:rPr>
                <w:rFonts w:ascii="Times New Roman" w:hAnsi="Times New Roman"/>
                <w:sz w:val="28"/>
                <w:szCs w:val="28"/>
              </w:rPr>
            </w:pPr>
            <w:r w:rsidRPr="00BE64BF">
              <w:rPr>
                <w:rFonts w:ascii="Times New Roman" w:hAnsi="Times New Roman"/>
                <w:sz w:val="28"/>
                <w:szCs w:val="28"/>
              </w:rPr>
              <w:t>Т.А. Лобанова</w:t>
            </w:r>
          </w:p>
        </w:tc>
      </w:tr>
    </w:tbl>
    <w:p w14:paraId="08EB723F" w14:textId="77777777" w:rsidR="00BE64BF" w:rsidRPr="00BE64BF" w:rsidRDefault="00BE64BF" w:rsidP="00BE64BF">
      <w:pPr>
        <w:widowControl w:val="0"/>
        <w:snapToGrid w:val="0"/>
        <w:spacing w:after="120" w:line="240" w:lineRule="auto"/>
        <w:jc w:val="both"/>
        <w:rPr>
          <w:rFonts w:ascii="Arial" w:eastAsia="Times New Roman" w:hAnsi="Arial"/>
          <w:b/>
          <w:sz w:val="26"/>
          <w:szCs w:val="26"/>
          <w:lang w:eastAsia="ru-RU"/>
        </w:rPr>
        <w:sectPr w:rsidR="00BE64BF" w:rsidRPr="00BE64BF" w:rsidSect="00B465D2">
          <w:headerReference w:type="default" r:id="rId96"/>
          <w:pgSz w:w="11906" w:h="16838"/>
          <w:pgMar w:top="851" w:right="851" w:bottom="1134" w:left="1701" w:header="709" w:footer="709" w:gutter="0"/>
          <w:cols w:space="708"/>
          <w:docGrid w:linePitch="360"/>
        </w:sectPr>
      </w:pPr>
    </w:p>
    <w:p w14:paraId="4B8A83B9" w14:textId="77777777" w:rsidR="00BE64BF" w:rsidRPr="00BE64BF" w:rsidRDefault="00BE64BF" w:rsidP="00BE64BF">
      <w:pPr>
        <w:widowControl w:val="0"/>
        <w:snapToGrid w:val="0"/>
        <w:spacing w:after="120" w:line="240" w:lineRule="auto"/>
        <w:ind w:left="4820"/>
        <w:jc w:val="both"/>
        <w:rPr>
          <w:rFonts w:ascii="Times New Roman" w:eastAsia="Times New Roman" w:hAnsi="Times New Roman"/>
          <w:sz w:val="28"/>
          <w:szCs w:val="28"/>
          <w:lang w:eastAsia="ru-RU"/>
        </w:rPr>
      </w:pPr>
      <w:r w:rsidRPr="00BE64BF">
        <w:rPr>
          <w:rFonts w:ascii="Times New Roman" w:eastAsia="Times New Roman" w:hAnsi="Times New Roman"/>
          <w:sz w:val="28"/>
          <w:szCs w:val="28"/>
          <w:lang w:eastAsia="ru-RU"/>
        </w:rPr>
        <w:lastRenderedPageBreak/>
        <w:t>Приложение</w:t>
      </w:r>
    </w:p>
    <w:p w14:paraId="1BEC29D3" w14:textId="77777777" w:rsidR="00BE64BF" w:rsidRPr="00BE64BF" w:rsidRDefault="00BE64BF" w:rsidP="00BE64BF">
      <w:pPr>
        <w:widowControl w:val="0"/>
        <w:snapToGrid w:val="0"/>
        <w:spacing w:before="240" w:after="120" w:line="240" w:lineRule="auto"/>
        <w:ind w:left="4820"/>
        <w:jc w:val="both"/>
        <w:rPr>
          <w:rFonts w:ascii="Times New Roman" w:eastAsia="Times New Roman" w:hAnsi="Times New Roman"/>
          <w:sz w:val="28"/>
          <w:szCs w:val="28"/>
          <w:lang w:eastAsia="ru-RU"/>
        </w:rPr>
      </w:pPr>
      <w:r w:rsidRPr="00BE64BF">
        <w:rPr>
          <w:rFonts w:ascii="Times New Roman" w:eastAsia="Times New Roman" w:hAnsi="Times New Roman"/>
          <w:sz w:val="28"/>
          <w:szCs w:val="28"/>
          <w:lang w:eastAsia="ru-RU"/>
        </w:rPr>
        <w:t>УТВЕРЖДЕН</w:t>
      </w:r>
    </w:p>
    <w:p w14:paraId="4E0D406B" w14:textId="77777777" w:rsidR="00BE64BF" w:rsidRPr="00BE64BF" w:rsidRDefault="00BE64BF" w:rsidP="00BE64BF">
      <w:pPr>
        <w:widowControl w:val="0"/>
        <w:snapToGrid w:val="0"/>
        <w:spacing w:after="0" w:line="240" w:lineRule="auto"/>
        <w:ind w:left="4820"/>
        <w:jc w:val="both"/>
        <w:rPr>
          <w:rFonts w:ascii="Times New Roman" w:eastAsia="Times New Roman" w:hAnsi="Times New Roman"/>
          <w:sz w:val="28"/>
          <w:szCs w:val="28"/>
          <w:lang w:eastAsia="ru-RU"/>
        </w:rPr>
      </w:pPr>
      <w:r w:rsidRPr="00BE64BF">
        <w:rPr>
          <w:rFonts w:ascii="Times New Roman" w:eastAsia="Times New Roman" w:hAnsi="Times New Roman"/>
          <w:sz w:val="28"/>
          <w:szCs w:val="28"/>
          <w:lang w:eastAsia="ru-RU"/>
        </w:rPr>
        <w:t>постановлением администрации</w:t>
      </w:r>
    </w:p>
    <w:p w14:paraId="6D6D2E9F" w14:textId="77777777" w:rsidR="00BE64BF" w:rsidRPr="00BE64BF" w:rsidRDefault="00BE64BF" w:rsidP="00BE64BF">
      <w:pPr>
        <w:widowControl w:val="0"/>
        <w:snapToGrid w:val="0"/>
        <w:spacing w:after="0" w:line="240" w:lineRule="auto"/>
        <w:ind w:left="4820"/>
        <w:jc w:val="both"/>
        <w:rPr>
          <w:rFonts w:ascii="Times New Roman" w:eastAsia="Times New Roman" w:hAnsi="Times New Roman"/>
          <w:sz w:val="28"/>
          <w:szCs w:val="28"/>
          <w:lang w:eastAsia="ru-RU"/>
        </w:rPr>
      </w:pPr>
      <w:r w:rsidRPr="00BE64BF">
        <w:rPr>
          <w:rFonts w:ascii="Times New Roman" w:eastAsia="Times New Roman" w:hAnsi="Times New Roman"/>
          <w:sz w:val="28"/>
          <w:szCs w:val="28"/>
          <w:lang w:eastAsia="ru-RU"/>
        </w:rPr>
        <w:t>Тужинского муниципального района</w:t>
      </w:r>
    </w:p>
    <w:p w14:paraId="10A27D3B" w14:textId="77777777" w:rsidR="00BE64BF" w:rsidRPr="00BE64BF" w:rsidRDefault="00BE64BF" w:rsidP="00BE64BF">
      <w:pPr>
        <w:widowControl w:val="0"/>
        <w:snapToGrid w:val="0"/>
        <w:spacing w:after="0" w:line="240" w:lineRule="auto"/>
        <w:ind w:left="4820"/>
        <w:jc w:val="both"/>
        <w:rPr>
          <w:rFonts w:ascii="Times New Roman" w:eastAsia="Times New Roman" w:hAnsi="Times New Roman"/>
          <w:sz w:val="28"/>
          <w:szCs w:val="28"/>
          <w:lang w:eastAsia="ru-RU"/>
        </w:rPr>
      </w:pPr>
      <w:r w:rsidRPr="00BE64BF">
        <w:rPr>
          <w:rFonts w:ascii="Times New Roman" w:eastAsia="Times New Roman" w:hAnsi="Times New Roman"/>
          <w:sz w:val="28"/>
          <w:szCs w:val="28"/>
          <w:lang w:eastAsia="ru-RU"/>
        </w:rPr>
        <w:t xml:space="preserve">от  19.02.2025  № 87 </w:t>
      </w:r>
    </w:p>
    <w:p w14:paraId="44AAF076" w14:textId="77777777" w:rsidR="00BE64BF" w:rsidRPr="00BE64BF" w:rsidRDefault="00BE64BF" w:rsidP="00BE64BF">
      <w:pPr>
        <w:widowControl w:val="0"/>
        <w:snapToGrid w:val="0"/>
        <w:spacing w:after="0" w:line="240" w:lineRule="auto"/>
        <w:ind w:left="4820"/>
        <w:rPr>
          <w:rFonts w:ascii="Times New Roman" w:eastAsia="Times New Roman" w:hAnsi="Times New Roman"/>
          <w:sz w:val="28"/>
          <w:szCs w:val="28"/>
          <w:lang w:eastAsia="ru-RU"/>
        </w:rPr>
      </w:pPr>
    </w:p>
    <w:p w14:paraId="6CD7C943" w14:textId="77777777" w:rsidR="00BE64BF" w:rsidRPr="00BE64BF" w:rsidRDefault="00BE64BF" w:rsidP="00BE64BF">
      <w:pPr>
        <w:widowControl w:val="0"/>
        <w:snapToGrid w:val="0"/>
        <w:spacing w:after="120" w:line="240" w:lineRule="auto"/>
        <w:ind w:left="4820"/>
        <w:rPr>
          <w:rFonts w:ascii="Times New Roman" w:eastAsia="Times New Roman" w:hAnsi="Times New Roman"/>
          <w:sz w:val="28"/>
          <w:szCs w:val="28"/>
          <w:lang w:eastAsia="ru-RU"/>
        </w:rPr>
      </w:pPr>
      <w:r w:rsidRPr="00BE64BF">
        <w:rPr>
          <w:rFonts w:ascii="Times New Roman" w:eastAsia="Times New Roman" w:hAnsi="Times New Roman"/>
          <w:sz w:val="28"/>
          <w:szCs w:val="28"/>
          <w:lang w:eastAsia="ru-RU"/>
        </w:rPr>
        <w:t>Приложение № 2</w:t>
      </w:r>
    </w:p>
    <w:p w14:paraId="2D510CD9" w14:textId="77777777" w:rsidR="00BE64BF" w:rsidRPr="00BE64BF" w:rsidRDefault="00BE64BF" w:rsidP="00BE64BF">
      <w:pPr>
        <w:widowControl w:val="0"/>
        <w:snapToGrid w:val="0"/>
        <w:spacing w:after="0" w:line="240" w:lineRule="auto"/>
        <w:ind w:left="4820"/>
        <w:jc w:val="both"/>
        <w:rPr>
          <w:rFonts w:ascii="Times New Roman" w:eastAsia="Times New Roman" w:hAnsi="Times New Roman"/>
          <w:sz w:val="28"/>
          <w:szCs w:val="28"/>
          <w:lang w:eastAsia="ru-RU"/>
        </w:rPr>
      </w:pPr>
      <w:r w:rsidRPr="00BE64BF">
        <w:rPr>
          <w:rFonts w:ascii="Times New Roman" w:eastAsia="Times New Roman" w:hAnsi="Times New Roman"/>
          <w:sz w:val="28"/>
          <w:szCs w:val="28"/>
          <w:lang w:eastAsia="ru-RU"/>
        </w:rPr>
        <w:t>к постановлению администрации</w:t>
      </w:r>
    </w:p>
    <w:p w14:paraId="19669DE7" w14:textId="77777777" w:rsidR="00BE64BF" w:rsidRPr="00BE64BF" w:rsidRDefault="00BE64BF" w:rsidP="00BE64BF">
      <w:pPr>
        <w:widowControl w:val="0"/>
        <w:snapToGrid w:val="0"/>
        <w:spacing w:after="0" w:line="240" w:lineRule="auto"/>
        <w:ind w:left="4820"/>
        <w:jc w:val="both"/>
        <w:rPr>
          <w:rFonts w:ascii="Times New Roman" w:eastAsia="Times New Roman" w:hAnsi="Times New Roman"/>
          <w:sz w:val="28"/>
          <w:szCs w:val="28"/>
          <w:lang w:eastAsia="ru-RU"/>
        </w:rPr>
      </w:pPr>
      <w:r w:rsidRPr="00BE64BF">
        <w:rPr>
          <w:rFonts w:ascii="Times New Roman" w:eastAsia="Times New Roman" w:hAnsi="Times New Roman"/>
          <w:sz w:val="28"/>
          <w:szCs w:val="28"/>
          <w:lang w:eastAsia="ru-RU"/>
        </w:rPr>
        <w:t>Тужинского муниципального района</w:t>
      </w:r>
    </w:p>
    <w:p w14:paraId="10C45BD2" w14:textId="77777777" w:rsidR="00BE64BF" w:rsidRPr="00BE64BF" w:rsidRDefault="00BE64BF" w:rsidP="00BE64BF">
      <w:pPr>
        <w:widowControl w:val="0"/>
        <w:snapToGrid w:val="0"/>
        <w:spacing w:after="0" w:line="240" w:lineRule="auto"/>
        <w:ind w:left="4820"/>
        <w:jc w:val="both"/>
        <w:rPr>
          <w:rFonts w:ascii="Times New Roman" w:eastAsia="Times New Roman" w:hAnsi="Times New Roman"/>
          <w:sz w:val="28"/>
          <w:szCs w:val="28"/>
          <w:lang w:eastAsia="ru-RU"/>
        </w:rPr>
      </w:pPr>
      <w:r w:rsidRPr="00BE64BF">
        <w:rPr>
          <w:rFonts w:ascii="Times New Roman" w:eastAsia="Times New Roman" w:hAnsi="Times New Roman"/>
          <w:sz w:val="28"/>
          <w:szCs w:val="28"/>
          <w:lang w:eastAsia="ru-RU"/>
        </w:rPr>
        <w:t xml:space="preserve">от 12.05.2022 № 156  </w:t>
      </w:r>
    </w:p>
    <w:p w14:paraId="580343E8" w14:textId="77777777" w:rsidR="00BE64BF" w:rsidRPr="00BE64BF" w:rsidRDefault="00BE64BF" w:rsidP="00BE64BF">
      <w:pPr>
        <w:widowControl w:val="0"/>
        <w:snapToGrid w:val="0"/>
        <w:spacing w:after="0" w:line="240" w:lineRule="auto"/>
        <w:ind w:left="4820"/>
        <w:rPr>
          <w:rFonts w:ascii="Times New Roman" w:eastAsia="Times New Roman" w:hAnsi="Times New Roman"/>
          <w:sz w:val="28"/>
          <w:szCs w:val="28"/>
          <w:lang w:eastAsia="ru-RU"/>
        </w:rPr>
      </w:pPr>
    </w:p>
    <w:p w14:paraId="1050F31A" w14:textId="77777777" w:rsidR="00BE64BF" w:rsidRPr="00BE64BF" w:rsidRDefault="00BE64BF" w:rsidP="00BE64BF">
      <w:pPr>
        <w:widowControl w:val="0"/>
        <w:snapToGrid w:val="0"/>
        <w:spacing w:after="0" w:line="240" w:lineRule="auto"/>
        <w:jc w:val="center"/>
        <w:rPr>
          <w:rFonts w:ascii="Times New Roman" w:eastAsia="Times New Roman" w:hAnsi="Times New Roman"/>
          <w:b/>
          <w:sz w:val="28"/>
          <w:szCs w:val="28"/>
          <w:lang w:eastAsia="ru-RU"/>
        </w:rPr>
      </w:pPr>
      <w:r w:rsidRPr="00BE64BF">
        <w:rPr>
          <w:rFonts w:ascii="Times New Roman" w:eastAsia="Times New Roman" w:hAnsi="Times New Roman"/>
          <w:b/>
          <w:sz w:val="28"/>
          <w:szCs w:val="28"/>
          <w:lang w:eastAsia="ru-RU"/>
        </w:rPr>
        <w:t>СОСТАВ</w:t>
      </w:r>
    </w:p>
    <w:p w14:paraId="0C8ADB6E" w14:textId="77777777" w:rsidR="00BE64BF" w:rsidRPr="00BE64BF" w:rsidRDefault="00BE64BF" w:rsidP="00BE64BF">
      <w:pPr>
        <w:widowControl w:val="0"/>
        <w:snapToGrid w:val="0"/>
        <w:spacing w:after="0" w:line="240" w:lineRule="auto"/>
        <w:jc w:val="center"/>
        <w:rPr>
          <w:rFonts w:ascii="Times New Roman" w:eastAsia="Times New Roman" w:hAnsi="Times New Roman"/>
          <w:b/>
          <w:sz w:val="28"/>
          <w:szCs w:val="28"/>
          <w:lang w:eastAsia="ru-RU"/>
        </w:rPr>
      </w:pPr>
      <w:r w:rsidRPr="00BE64BF">
        <w:rPr>
          <w:rFonts w:ascii="Times New Roman" w:eastAsia="Times New Roman" w:hAnsi="Times New Roman"/>
          <w:b/>
          <w:sz w:val="28"/>
          <w:szCs w:val="28"/>
          <w:lang w:eastAsia="ru-RU"/>
        </w:rPr>
        <w:t>комиссии по соблюдению требований к служебному поведению</w:t>
      </w:r>
    </w:p>
    <w:p w14:paraId="4610BA2A" w14:textId="77777777" w:rsidR="00BE64BF" w:rsidRPr="00BE64BF" w:rsidRDefault="00BE64BF" w:rsidP="00BE64BF">
      <w:pPr>
        <w:widowControl w:val="0"/>
        <w:snapToGrid w:val="0"/>
        <w:spacing w:after="0" w:line="240" w:lineRule="auto"/>
        <w:jc w:val="center"/>
        <w:rPr>
          <w:rFonts w:ascii="Times New Roman" w:eastAsia="Times New Roman" w:hAnsi="Times New Roman"/>
          <w:b/>
          <w:sz w:val="28"/>
          <w:szCs w:val="28"/>
          <w:lang w:eastAsia="ru-RU"/>
        </w:rPr>
      </w:pPr>
      <w:r w:rsidRPr="00BE64BF">
        <w:rPr>
          <w:rFonts w:ascii="Times New Roman" w:eastAsia="Times New Roman" w:hAnsi="Times New Roman"/>
          <w:b/>
          <w:sz w:val="28"/>
          <w:szCs w:val="28"/>
          <w:lang w:eastAsia="ru-RU"/>
        </w:rPr>
        <w:t>муниципальных служащих администрации Тужинского</w:t>
      </w:r>
    </w:p>
    <w:p w14:paraId="0AC2C7BC" w14:textId="77777777" w:rsidR="00BE64BF" w:rsidRPr="00BE64BF" w:rsidRDefault="00BE64BF" w:rsidP="00BE64BF">
      <w:pPr>
        <w:widowControl w:val="0"/>
        <w:snapToGrid w:val="0"/>
        <w:spacing w:after="0" w:line="240" w:lineRule="auto"/>
        <w:jc w:val="center"/>
        <w:rPr>
          <w:rFonts w:ascii="Arial" w:eastAsia="Times New Roman" w:hAnsi="Arial"/>
          <w:b/>
          <w:sz w:val="28"/>
          <w:szCs w:val="28"/>
          <w:lang w:eastAsia="ru-RU"/>
        </w:rPr>
      </w:pPr>
      <w:r w:rsidRPr="00BE64BF">
        <w:rPr>
          <w:rFonts w:ascii="Times New Roman" w:eastAsia="Times New Roman" w:hAnsi="Times New Roman"/>
          <w:b/>
          <w:sz w:val="28"/>
          <w:szCs w:val="28"/>
          <w:lang w:eastAsia="ru-RU"/>
        </w:rPr>
        <w:t>муниципального района и урегулированию конфликта интересов</w:t>
      </w:r>
    </w:p>
    <w:p w14:paraId="6D752F0B" w14:textId="77777777" w:rsidR="00BE64BF" w:rsidRPr="00BE64BF" w:rsidRDefault="00BE64BF" w:rsidP="00BE64BF">
      <w:pPr>
        <w:widowControl w:val="0"/>
        <w:autoSpaceDE w:val="0"/>
        <w:autoSpaceDN w:val="0"/>
        <w:spacing w:after="0" w:line="240" w:lineRule="auto"/>
        <w:ind w:firstLine="540"/>
        <w:jc w:val="both"/>
        <w:rPr>
          <w:rFonts w:ascii="Times New Roman" w:eastAsia="Times New Roman" w:hAnsi="Times New Roman"/>
          <w:sz w:val="28"/>
          <w:szCs w:val="28"/>
          <w:lang w:eastAsia="ru-RU"/>
        </w:rPr>
      </w:pPr>
    </w:p>
    <w:tbl>
      <w:tblPr>
        <w:tblStyle w:val="521"/>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920"/>
      </w:tblGrid>
      <w:tr w:rsidR="00BE64BF" w:rsidRPr="00BE64BF" w14:paraId="55084245" w14:textId="77777777" w:rsidTr="00157556">
        <w:trPr>
          <w:trHeight w:val="1842"/>
        </w:trPr>
        <w:tc>
          <w:tcPr>
            <w:tcW w:w="3402" w:type="dxa"/>
          </w:tcPr>
          <w:p w14:paraId="439A983B" w14:textId="77777777" w:rsidR="00BE64BF" w:rsidRPr="00BE64BF" w:rsidRDefault="00BE64BF" w:rsidP="00BE64BF">
            <w:pPr>
              <w:widowControl w:val="0"/>
              <w:autoSpaceDE w:val="0"/>
              <w:autoSpaceDN w:val="0"/>
              <w:spacing w:line="240" w:lineRule="auto"/>
              <w:jc w:val="both"/>
              <w:rPr>
                <w:rFonts w:ascii="Times New Roman" w:hAnsi="Times New Roman"/>
                <w:sz w:val="28"/>
                <w:szCs w:val="28"/>
              </w:rPr>
            </w:pPr>
            <w:r w:rsidRPr="00BE64BF">
              <w:rPr>
                <w:rFonts w:ascii="Times New Roman" w:hAnsi="Times New Roman"/>
                <w:sz w:val="28"/>
                <w:szCs w:val="28"/>
              </w:rPr>
              <w:t>КРАЕВА</w:t>
            </w:r>
          </w:p>
          <w:p w14:paraId="1CCEE42E" w14:textId="77777777" w:rsidR="00BE64BF" w:rsidRPr="00BE64BF" w:rsidRDefault="00BE64BF" w:rsidP="00BE64BF">
            <w:pPr>
              <w:widowControl w:val="0"/>
              <w:autoSpaceDE w:val="0"/>
              <w:autoSpaceDN w:val="0"/>
              <w:spacing w:after="120" w:line="240" w:lineRule="auto"/>
              <w:jc w:val="both"/>
              <w:rPr>
                <w:rFonts w:ascii="Times New Roman" w:hAnsi="Times New Roman"/>
                <w:sz w:val="28"/>
                <w:szCs w:val="28"/>
              </w:rPr>
            </w:pPr>
            <w:r w:rsidRPr="00BE64BF">
              <w:rPr>
                <w:rFonts w:ascii="Times New Roman" w:hAnsi="Times New Roman"/>
                <w:sz w:val="28"/>
                <w:szCs w:val="28"/>
              </w:rPr>
              <w:t>Наталия Владимировна</w:t>
            </w:r>
          </w:p>
        </w:tc>
        <w:tc>
          <w:tcPr>
            <w:tcW w:w="5920" w:type="dxa"/>
          </w:tcPr>
          <w:p w14:paraId="48147CE5" w14:textId="77777777" w:rsidR="00BE64BF" w:rsidRPr="00BE64BF" w:rsidRDefault="00BE64BF" w:rsidP="00BE64BF">
            <w:pPr>
              <w:widowControl w:val="0"/>
              <w:autoSpaceDE w:val="0"/>
              <w:autoSpaceDN w:val="0"/>
              <w:spacing w:line="240" w:lineRule="auto"/>
              <w:jc w:val="both"/>
              <w:rPr>
                <w:rFonts w:ascii="Times New Roman" w:hAnsi="Times New Roman"/>
                <w:sz w:val="28"/>
                <w:szCs w:val="28"/>
              </w:rPr>
            </w:pPr>
            <w:r w:rsidRPr="00BE64BF">
              <w:rPr>
                <w:rFonts w:ascii="Times New Roman" w:hAnsi="Times New Roman"/>
                <w:sz w:val="28"/>
                <w:szCs w:val="28"/>
              </w:rPr>
              <w:t>- первый заместитель главы администрации Тужинского муниципального района по экономике и финансам – начальник финансового управления, председатель комиссии</w:t>
            </w:r>
          </w:p>
        </w:tc>
      </w:tr>
      <w:tr w:rsidR="00BE64BF" w:rsidRPr="00BE64BF" w14:paraId="14A38D2D" w14:textId="77777777" w:rsidTr="00157556">
        <w:trPr>
          <w:trHeight w:val="1473"/>
        </w:trPr>
        <w:tc>
          <w:tcPr>
            <w:tcW w:w="3402" w:type="dxa"/>
          </w:tcPr>
          <w:p w14:paraId="38E32C2E" w14:textId="77777777" w:rsidR="00BE64BF" w:rsidRPr="00BE64BF" w:rsidRDefault="00BE64BF" w:rsidP="00BE64BF">
            <w:pPr>
              <w:spacing w:line="240" w:lineRule="auto"/>
              <w:rPr>
                <w:rFonts w:ascii="Times New Roman" w:hAnsi="Times New Roman"/>
                <w:sz w:val="28"/>
                <w:szCs w:val="28"/>
              </w:rPr>
            </w:pPr>
            <w:r w:rsidRPr="00BE64BF">
              <w:rPr>
                <w:rFonts w:ascii="Times New Roman" w:hAnsi="Times New Roman"/>
                <w:sz w:val="28"/>
                <w:szCs w:val="28"/>
              </w:rPr>
              <w:t>ТЕТЕРИНА</w:t>
            </w:r>
            <w:r w:rsidRPr="00BE64BF">
              <w:rPr>
                <w:rFonts w:ascii="Times New Roman" w:hAnsi="Times New Roman"/>
                <w:sz w:val="28"/>
                <w:szCs w:val="28"/>
              </w:rPr>
              <w:br/>
              <w:t>Татьяна Ивановна</w:t>
            </w:r>
          </w:p>
        </w:tc>
        <w:tc>
          <w:tcPr>
            <w:tcW w:w="5920" w:type="dxa"/>
          </w:tcPr>
          <w:p w14:paraId="7E22B5C0" w14:textId="77777777" w:rsidR="00BE64BF" w:rsidRPr="00BE64BF" w:rsidRDefault="00BE64BF" w:rsidP="00BE64BF">
            <w:pPr>
              <w:suppressAutoHyphens/>
              <w:autoSpaceDE w:val="0"/>
              <w:autoSpaceDN w:val="0"/>
              <w:adjustRightInd w:val="0"/>
              <w:spacing w:line="240" w:lineRule="auto"/>
              <w:jc w:val="both"/>
              <w:rPr>
                <w:sz w:val="28"/>
                <w:szCs w:val="28"/>
              </w:rPr>
            </w:pPr>
            <w:r w:rsidRPr="00BE64BF">
              <w:rPr>
                <w:sz w:val="28"/>
                <w:szCs w:val="28"/>
              </w:rPr>
              <w:t xml:space="preserve">- </w:t>
            </w:r>
            <w:r w:rsidRPr="00BE64BF">
              <w:rPr>
                <w:rFonts w:ascii="Times New Roman" w:hAnsi="Times New Roman"/>
                <w:sz w:val="28"/>
                <w:szCs w:val="28"/>
              </w:rPr>
              <w:t>управляющий делами – начальник управления делами администрации Тужинского муниципального района, заместитель председателя комиссии</w:t>
            </w:r>
          </w:p>
        </w:tc>
      </w:tr>
      <w:tr w:rsidR="00BE64BF" w:rsidRPr="00BE64BF" w14:paraId="2A601C02" w14:textId="77777777" w:rsidTr="00157556">
        <w:trPr>
          <w:trHeight w:val="1139"/>
        </w:trPr>
        <w:tc>
          <w:tcPr>
            <w:tcW w:w="3402" w:type="dxa"/>
          </w:tcPr>
          <w:p w14:paraId="616BA5BA" w14:textId="77777777" w:rsidR="00BE64BF" w:rsidRPr="00BE64BF" w:rsidRDefault="00BE64BF" w:rsidP="00BE64BF">
            <w:pPr>
              <w:spacing w:line="240" w:lineRule="auto"/>
              <w:rPr>
                <w:rFonts w:ascii="Times New Roman" w:hAnsi="Times New Roman"/>
                <w:bCs/>
                <w:sz w:val="28"/>
                <w:szCs w:val="28"/>
              </w:rPr>
            </w:pPr>
            <w:r w:rsidRPr="00BE64BF">
              <w:rPr>
                <w:rFonts w:ascii="Times New Roman" w:hAnsi="Times New Roman"/>
                <w:bCs/>
                <w:sz w:val="28"/>
                <w:szCs w:val="28"/>
              </w:rPr>
              <w:t>ДЬЯКОНОВА</w:t>
            </w:r>
          </w:p>
          <w:p w14:paraId="79C1BB1D" w14:textId="77777777" w:rsidR="00BE64BF" w:rsidRPr="00BE64BF" w:rsidRDefault="00BE64BF" w:rsidP="00BE64BF">
            <w:pPr>
              <w:widowControl w:val="0"/>
              <w:autoSpaceDE w:val="0"/>
              <w:autoSpaceDN w:val="0"/>
              <w:spacing w:line="240" w:lineRule="auto"/>
              <w:jc w:val="both"/>
              <w:rPr>
                <w:rFonts w:ascii="Times New Roman" w:hAnsi="Times New Roman"/>
                <w:sz w:val="28"/>
                <w:szCs w:val="28"/>
              </w:rPr>
            </w:pPr>
            <w:r w:rsidRPr="00BE64BF">
              <w:rPr>
                <w:rFonts w:ascii="Times New Roman" w:hAnsi="Times New Roman"/>
                <w:bCs/>
                <w:sz w:val="28"/>
                <w:szCs w:val="28"/>
              </w:rPr>
              <w:t>Евгения Николаевна</w:t>
            </w:r>
          </w:p>
        </w:tc>
        <w:tc>
          <w:tcPr>
            <w:tcW w:w="5920" w:type="dxa"/>
          </w:tcPr>
          <w:p w14:paraId="183452FB" w14:textId="77777777" w:rsidR="00BE64BF" w:rsidRPr="00BE64BF" w:rsidRDefault="00BE64BF" w:rsidP="00BE64BF">
            <w:pPr>
              <w:suppressAutoHyphens/>
              <w:autoSpaceDE w:val="0"/>
              <w:autoSpaceDN w:val="0"/>
              <w:adjustRightInd w:val="0"/>
              <w:spacing w:line="240" w:lineRule="auto"/>
              <w:jc w:val="both"/>
              <w:rPr>
                <w:rFonts w:ascii="Times New Roman" w:hAnsi="Times New Roman"/>
                <w:sz w:val="28"/>
                <w:szCs w:val="28"/>
              </w:rPr>
            </w:pPr>
            <w:r w:rsidRPr="00BE64BF">
              <w:rPr>
                <w:rFonts w:ascii="Times New Roman" w:hAnsi="Times New Roman"/>
                <w:sz w:val="28"/>
                <w:szCs w:val="28"/>
              </w:rPr>
              <w:t>- главный специалист по кадровой работе управления делами администрации Тужинского муниципального района, секретарь комиссии</w:t>
            </w:r>
          </w:p>
        </w:tc>
      </w:tr>
      <w:tr w:rsidR="00BE64BF" w:rsidRPr="00BE64BF" w14:paraId="5F8A6C8D" w14:textId="77777777" w:rsidTr="00157556">
        <w:tc>
          <w:tcPr>
            <w:tcW w:w="9322" w:type="dxa"/>
            <w:gridSpan w:val="2"/>
          </w:tcPr>
          <w:p w14:paraId="441F54BD" w14:textId="77777777" w:rsidR="00BE64BF" w:rsidRPr="00BE64BF" w:rsidRDefault="00BE64BF" w:rsidP="00BE64BF">
            <w:pPr>
              <w:suppressAutoHyphens/>
              <w:autoSpaceDE w:val="0"/>
              <w:autoSpaceDN w:val="0"/>
              <w:adjustRightInd w:val="0"/>
              <w:spacing w:line="240" w:lineRule="auto"/>
              <w:jc w:val="both"/>
              <w:rPr>
                <w:rFonts w:ascii="Times New Roman" w:hAnsi="Times New Roman"/>
                <w:sz w:val="28"/>
                <w:szCs w:val="28"/>
              </w:rPr>
            </w:pPr>
            <w:r w:rsidRPr="00BE64BF">
              <w:rPr>
                <w:rFonts w:ascii="Times New Roman" w:hAnsi="Times New Roman"/>
                <w:sz w:val="28"/>
                <w:szCs w:val="28"/>
              </w:rPr>
              <w:t>Члены комиссии:</w:t>
            </w:r>
          </w:p>
          <w:p w14:paraId="0102B29A" w14:textId="77777777" w:rsidR="00BE64BF" w:rsidRPr="00BE64BF" w:rsidRDefault="00BE64BF" w:rsidP="00BE64BF">
            <w:pPr>
              <w:widowControl w:val="0"/>
              <w:autoSpaceDE w:val="0"/>
              <w:autoSpaceDN w:val="0"/>
              <w:spacing w:line="240" w:lineRule="auto"/>
              <w:jc w:val="both"/>
              <w:rPr>
                <w:rFonts w:ascii="Times New Roman" w:hAnsi="Times New Roman"/>
                <w:sz w:val="28"/>
                <w:szCs w:val="28"/>
              </w:rPr>
            </w:pPr>
          </w:p>
        </w:tc>
      </w:tr>
      <w:tr w:rsidR="00BE64BF" w:rsidRPr="00BE64BF" w14:paraId="2F77C936" w14:textId="77777777" w:rsidTr="00157556">
        <w:tc>
          <w:tcPr>
            <w:tcW w:w="3402" w:type="dxa"/>
          </w:tcPr>
          <w:p w14:paraId="5C733650" w14:textId="77777777" w:rsidR="00BE64BF" w:rsidRPr="00BE64BF" w:rsidRDefault="00BE64BF" w:rsidP="00BE64BF">
            <w:pPr>
              <w:widowControl w:val="0"/>
              <w:autoSpaceDE w:val="0"/>
              <w:autoSpaceDN w:val="0"/>
              <w:adjustRightInd w:val="0"/>
              <w:spacing w:line="240" w:lineRule="auto"/>
              <w:jc w:val="both"/>
              <w:rPr>
                <w:rFonts w:ascii="Times New Roman" w:hAnsi="Times New Roman"/>
                <w:sz w:val="28"/>
                <w:szCs w:val="28"/>
              </w:rPr>
            </w:pPr>
            <w:r w:rsidRPr="00BE64BF">
              <w:rPr>
                <w:rFonts w:ascii="Times New Roman" w:hAnsi="Times New Roman"/>
                <w:sz w:val="28"/>
                <w:szCs w:val="28"/>
              </w:rPr>
              <w:t>БАГАЕВ</w:t>
            </w:r>
          </w:p>
          <w:p w14:paraId="4AF77F3E" w14:textId="77777777" w:rsidR="00BE64BF" w:rsidRPr="00BE64BF" w:rsidRDefault="00BE64BF" w:rsidP="00BE64BF">
            <w:pPr>
              <w:widowControl w:val="0"/>
              <w:autoSpaceDE w:val="0"/>
              <w:autoSpaceDN w:val="0"/>
              <w:adjustRightInd w:val="0"/>
              <w:spacing w:line="240" w:lineRule="auto"/>
              <w:jc w:val="both"/>
              <w:rPr>
                <w:rFonts w:ascii="Times New Roman" w:hAnsi="Times New Roman"/>
                <w:sz w:val="28"/>
                <w:szCs w:val="28"/>
              </w:rPr>
            </w:pPr>
            <w:r w:rsidRPr="00BE64BF">
              <w:rPr>
                <w:rFonts w:ascii="Times New Roman" w:hAnsi="Times New Roman"/>
                <w:sz w:val="28"/>
                <w:szCs w:val="28"/>
              </w:rPr>
              <w:t>Эдуард Николаевич</w:t>
            </w:r>
          </w:p>
          <w:p w14:paraId="13D941BF" w14:textId="77777777" w:rsidR="00BE64BF" w:rsidRPr="00BE64BF" w:rsidRDefault="00BE64BF" w:rsidP="00BE64BF">
            <w:pPr>
              <w:widowControl w:val="0"/>
              <w:autoSpaceDE w:val="0"/>
              <w:autoSpaceDN w:val="0"/>
              <w:spacing w:line="240" w:lineRule="auto"/>
              <w:jc w:val="both"/>
              <w:rPr>
                <w:rFonts w:ascii="Times New Roman" w:hAnsi="Times New Roman"/>
                <w:sz w:val="28"/>
                <w:szCs w:val="28"/>
              </w:rPr>
            </w:pPr>
          </w:p>
        </w:tc>
        <w:tc>
          <w:tcPr>
            <w:tcW w:w="5920" w:type="dxa"/>
          </w:tcPr>
          <w:p w14:paraId="10BBF629" w14:textId="77777777" w:rsidR="00BE64BF" w:rsidRPr="00BE64BF" w:rsidRDefault="00BE64BF" w:rsidP="00BE64BF">
            <w:pPr>
              <w:widowControl w:val="0"/>
              <w:autoSpaceDE w:val="0"/>
              <w:autoSpaceDN w:val="0"/>
              <w:adjustRightInd w:val="0"/>
              <w:spacing w:line="240" w:lineRule="auto"/>
              <w:jc w:val="both"/>
              <w:rPr>
                <w:rFonts w:ascii="Times New Roman" w:hAnsi="Times New Roman"/>
                <w:color w:val="000000"/>
                <w:sz w:val="28"/>
                <w:szCs w:val="28"/>
              </w:rPr>
            </w:pPr>
            <w:r w:rsidRPr="00BE64BF">
              <w:rPr>
                <w:rFonts w:ascii="Times New Roman" w:hAnsi="Times New Roman"/>
                <w:color w:val="000000"/>
                <w:sz w:val="28"/>
                <w:szCs w:val="28"/>
              </w:rPr>
              <w:t xml:space="preserve">- депутат Тужинской районной Думы, директор муниципального бюджетного учреждения культуры Тужинский районный культурно - досуговый центр Кировской области </w:t>
            </w:r>
            <w:r w:rsidRPr="00BE64BF">
              <w:rPr>
                <w:rFonts w:ascii="Times New Roman" w:hAnsi="Times New Roman"/>
                <w:color w:val="000000"/>
                <w:sz w:val="28"/>
                <w:szCs w:val="28"/>
              </w:rPr>
              <w:br/>
              <w:t>(по согласованию)</w:t>
            </w:r>
          </w:p>
          <w:p w14:paraId="15DF3819" w14:textId="77777777" w:rsidR="00BE64BF" w:rsidRPr="00BE64BF" w:rsidRDefault="00BE64BF" w:rsidP="00BE64BF">
            <w:pPr>
              <w:widowControl w:val="0"/>
              <w:autoSpaceDE w:val="0"/>
              <w:autoSpaceDN w:val="0"/>
              <w:spacing w:line="240" w:lineRule="auto"/>
              <w:jc w:val="both"/>
              <w:rPr>
                <w:rFonts w:ascii="Times New Roman" w:hAnsi="Times New Roman"/>
                <w:sz w:val="28"/>
                <w:szCs w:val="28"/>
              </w:rPr>
            </w:pPr>
          </w:p>
        </w:tc>
      </w:tr>
      <w:tr w:rsidR="00BE64BF" w:rsidRPr="00BE64BF" w14:paraId="2D04CB14" w14:textId="77777777" w:rsidTr="00157556">
        <w:trPr>
          <w:trHeight w:val="768"/>
        </w:trPr>
        <w:tc>
          <w:tcPr>
            <w:tcW w:w="3402" w:type="dxa"/>
          </w:tcPr>
          <w:p w14:paraId="216EE3F3" w14:textId="77777777" w:rsidR="00BE64BF" w:rsidRPr="00BE64BF" w:rsidRDefault="00BE64BF" w:rsidP="00BE64BF">
            <w:pPr>
              <w:widowControl w:val="0"/>
              <w:autoSpaceDE w:val="0"/>
              <w:autoSpaceDN w:val="0"/>
              <w:adjustRightInd w:val="0"/>
              <w:spacing w:line="240" w:lineRule="auto"/>
              <w:jc w:val="both"/>
              <w:rPr>
                <w:rFonts w:ascii="Times New Roman" w:hAnsi="Times New Roman"/>
                <w:sz w:val="28"/>
                <w:szCs w:val="28"/>
              </w:rPr>
            </w:pPr>
            <w:r w:rsidRPr="00BE64BF">
              <w:rPr>
                <w:rFonts w:ascii="Times New Roman" w:hAnsi="Times New Roman"/>
                <w:sz w:val="28"/>
                <w:szCs w:val="28"/>
              </w:rPr>
              <w:t>БЕРЕСНЕВА</w:t>
            </w:r>
          </w:p>
          <w:p w14:paraId="362BB81F" w14:textId="77777777" w:rsidR="00BE64BF" w:rsidRPr="00BE64BF" w:rsidRDefault="00BE64BF" w:rsidP="00BE64BF">
            <w:pPr>
              <w:widowControl w:val="0"/>
              <w:autoSpaceDE w:val="0"/>
              <w:autoSpaceDN w:val="0"/>
              <w:adjustRightInd w:val="0"/>
              <w:spacing w:line="240" w:lineRule="auto"/>
              <w:jc w:val="both"/>
              <w:rPr>
                <w:rFonts w:ascii="Times New Roman" w:hAnsi="Times New Roman"/>
              </w:rPr>
            </w:pPr>
            <w:r w:rsidRPr="00BE64BF">
              <w:rPr>
                <w:rFonts w:ascii="Times New Roman" w:hAnsi="Times New Roman"/>
                <w:sz w:val="28"/>
                <w:szCs w:val="28"/>
              </w:rPr>
              <w:t>Мария Эдуардовна</w:t>
            </w:r>
          </w:p>
        </w:tc>
        <w:tc>
          <w:tcPr>
            <w:tcW w:w="5920" w:type="dxa"/>
          </w:tcPr>
          <w:p w14:paraId="464344BE" w14:textId="77777777" w:rsidR="00BE64BF" w:rsidRPr="00BE64BF" w:rsidRDefault="00BE64BF" w:rsidP="00BE64BF">
            <w:pPr>
              <w:spacing w:line="240" w:lineRule="auto"/>
              <w:jc w:val="both"/>
              <w:rPr>
                <w:rFonts w:ascii="Times New Roman" w:hAnsi="Times New Roman"/>
                <w:sz w:val="28"/>
                <w:szCs w:val="28"/>
              </w:rPr>
            </w:pPr>
            <w:r w:rsidRPr="00BE64BF">
              <w:rPr>
                <w:color w:val="000000"/>
                <w:sz w:val="28"/>
                <w:szCs w:val="28"/>
              </w:rPr>
              <w:t xml:space="preserve">- </w:t>
            </w:r>
            <w:r w:rsidRPr="00BE64BF">
              <w:rPr>
                <w:rFonts w:ascii="Times New Roman" w:hAnsi="Times New Roman"/>
                <w:color w:val="000000"/>
                <w:sz w:val="28"/>
                <w:szCs w:val="28"/>
              </w:rPr>
              <w:t xml:space="preserve">главный специалист, ответственный секретарь КДН и ЗП администрации Тужинского муниципального района, </w:t>
            </w:r>
            <w:r w:rsidRPr="00BE64BF">
              <w:rPr>
                <w:rFonts w:ascii="Times New Roman" w:hAnsi="Times New Roman"/>
                <w:sz w:val="28"/>
                <w:szCs w:val="28"/>
              </w:rPr>
              <w:t xml:space="preserve">председатель первичной профсоюзной организации </w:t>
            </w:r>
            <w:r w:rsidRPr="00BE64BF">
              <w:rPr>
                <w:rFonts w:ascii="Times New Roman" w:hAnsi="Times New Roman"/>
                <w:sz w:val="28"/>
                <w:szCs w:val="28"/>
              </w:rPr>
              <w:lastRenderedPageBreak/>
              <w:t>администрации Тужинского муниципального района</w:t>
            </w:r>
          </w:p>
          <w:p w14:paraId="1DB111CE" w14:textId="77777777" w:rsidR="00BE64BF" w:rsidRPr="00BE64BF" w:rsidRDefault="00BE64BF" w:rsidP="00BE64BF">
            <w:pPr>
              <w:widowControl w:val="0"/>
              <w:autoSpaceDE w:val="0"/>
              <w:autoSpaceDN w:val="0"/>
              <w:adjustRightInd w:val="0"/>
              <w:spacing w:line="240" w:lineRule="auto"/>
              <w:jc w:val="both"/>
              <w:rPr>
                <w:color w:val="000000"/>
                <w:sz w:val="28"/>
                <w:szCs w:val="28"/>
              </w:rPr>
            </w:pPr>
          </w:p>
        </w:tc>
      </w:tr>
      <w:tr w:rsidR="00BE64BF" w:rsidRPr="00BE64BF" w14:paraId="4656DA61" w14:textId="77777777" w:rsidTr="00157556">
        <w:tc>
          <w:tcPr>
            <w:tcW w:w="3402" w:type="dxa"/>
          </w:tcPr>
          <w:p w14:paraId="2BEF7D6F" w14:textId="77777777" w:rsidR="00BE64BF" w:rsidRPr="00BE64BF" w:rsidRDefault="00BE64BF" w:rsidP="00BE64BF">
            <w:pPr>
              <w:widowControl w:val="0"/>
              <w:autoSpaceDE w:val="0"/>
              <w:autoSpaceDN w:val="0"/>
              <w:adjustRightInd w:val="0"/>
              <w:spacing w:line="240" w:lineRule="auto"/>
              <w:jc w:val="both"/>
              <w:rPr>
                <w:rFonts w:ascii="Times New Roman" w:hAnsi="Times New Roman"/>
                <w:sz w:val="28"/>
                <w:szCs w:val="28"/>
              </w:rPr>
            </w:pPr>
            <w:r w:rsidRPr="00BE64BF">
              <w:rPr>
                <w:rFonts w:ascii="Times New Roman" w:hAnsi="Times New Roman"/>
                <w:sz w:val="28"/>
                <w:szCs w:val="28"/>
              </w:rPr>
              <w:lastRenderedPageBreak/>
              <w:t>КОЛМОГОРОВА</w:t>
            </w:r>
          </w:p>
          <w:p w14:paraId="1DABC386" w14:textId="77777777" w:rsidR="00BE64BF" w:rsidRPr="00BE64BF" w:rsidRDefault="00BE64BF" w:rsidP="00BE64BF">
            <w:pPr>
              <w:widowControl w:val="0"/>
              <w:autoSpaceDE w:val="0"/>
              <w:autoSpaceDN w:val="0"/>
              <w:adjustRightInd w:val="0"/>
              <w:spacing w:line="240" w:lineRule="auto"/>
              <w:jc w:val="both"/>
              <w:rPr>
                <w:rFonts w:ascii="Times New Roman" w:hAnsi="Times New Roman"/>
                <w:sz w:val="28"/>
                <w:szCs w:val="28"/>
              </w:rPr>
            </w:pPr>
            <w:r w:rsidRPr="00BE64BF">
              <w:rPr>
                <w:rFonts w:ascii="Times New Roman" w:hAnsi="Times New Roman"/>
                <w:sz w:val="28"/>
                <w:szCs w:val="28"/>
              </w:rPr>
              <w:t>Надежда Евгеньевна</w:t>
            </w:r>
          </w:p>
          <w:p w14:paraId="6178A7FF" w14:textId="77777777" w:rsidR="00BE64BF" w:rsidRPr="00BE64BF" w:rsidRDefault="00BE64BF" w:rsidP="00BE64BF">
            <w:pPr>
              <w:widowControl w:val="0"/>
              <w:autoSpaceDE w:val="0"/>
              <w:autoSpaceDN w:val="0"/>
              <w:spacing w:line="240" w:lineRule="auto"/>
              <w:jc w:val="both"/>
              <w:rPr>
                <w:rFonts w:ascii="Times New Roman" w:hAnsi="Times New Roman"/>
                <w:sz w:val="28"/>
                <w:szCs w:val="28"/>
              </w:rPr>
            </w:pPr>
          </w:p>
        </w:tc>
        <w:tc>
          <w:tcPr>
            <w:tcW w:w="5920" w:type="dxa"/>
          </w:tcPr>
          <w:p w14:paraId="6CD1C3F1" w14:textId="77777777" w:rsidR="00BE64BF" w:rsidRPr="00BE64BF" w:rsidRDefault="00BE64BF" w:rsidP="00BE64BF">
            <w:pPr>
              <w:widowControl w:val="0"/>
              <w:autoSpaceDE w:val="0"/>
              <w:autoSpaceDN w:val="0"/>
              <w:adjustRightInd w:val="0"/>
              <w:spacing w:line="240" w:lineRule="auto"/>
              <w:jc w:val="both"/>
              <w:rPr>
                <w:rFonts w:ascii="Times New Roman" w:hAnsi="Times New Roman"/>
                <w:sz w:val="28"/>
                <w:szCs w:val="28"/>
              </w:rPr>
            </w:pPr>
            <w:r w:rsidRPr="00BE64BF">
              <w:rPr>
                <w:rFonts w:ascii="Times New Roman" w:hAnsi="Times New Roman"/>
                <w:color w:val="000000"/>
                <w:sz w:val="28"/>
                <w:szCs w:val="28"/>
              </w:rPr>
              <w:t xml:space="preserve">-  главный консультант управления профилактики коррупционных и иных правонарушений администрации Губернатора и Правительства Кировской области </w:t>
            </w:r>
            <w:r w:rsidRPr="00BE64BF">
              <w:rPr>
                <w:rFonts w:ascii="Times New Roman" w:hAnsi="Times New Roman"/>
                <w:color w:val="000000"/>
                <w:sz w:val="28"/>
                <w:szCs w:val="28"/>
              </w:rPr>
              <w:br/>
              <w:t>(по согласованию)</w:t>
            </w:r>
          </w:p>
        </w:tc>
      </w:tr>
      <w:tr w:rsidR="00BE64BF" w:rsidRPr="00BE64BF" w14:paraId="008FF596" w14:textId="77777777" w:rsidTr="00157556">
        <w:tc>
          <w:tcPr>
            <w:tcW w:w="3402" w:type="dxa"/>
          </w:tcPr>
          <w:p w14:paraId="0D048F63" w14:textId="77777777" w:rsidR="00BE64BF" w:rsidRPr="00BE64BF" w:rsidRDefault="00BE64BF" w:rsidP="00BE64BF">
            <w:pPr>
              <w:widowControl w:val="0"/>
              <w:autoSpaceDE w:val="0"/>
              <w:autoSpaceDN w:val="0"/>
              <w:adjustRightInd w:val="0"/>
              <w:spacing w:line="240" w:lineRule="auto"/>
              <w:rPr>
                <w:rFonts w:ascii="Times New Roman" w:hAnsi="Times New Roman"/>
                <w:color w:val="000000"/>
                <w:sz w:val="28"/>
                <w:szCs w:val="28"/>
              </w:rPr>
            </w:pPr>
            <w:r w:rsidRPr="00BE64BF">
              <w:rPr>
                <w:rFonts w:ascii="Times New Roman" w:hAnsi="Times New Roman"/>
                <w:color w:val="000000"/>
                <w:sz w:val="28"/>
                <w:szCs w:val="28"/>
              </w:rPr>
              <w:t>КУЗНЕЦОВ</w:t>
            </w:r>
          </w:p>
          <w:p w14:paraId="02FD7BC5" w14:textId="77777777" w:rsidR="00BE64BF" w:rsidRPr="00BE64BF" w:rsidRDefault="00BE64BF" w:rsidP="00BE64BF">
            <w:pPr>
              <w:widowControl w:val="0"/>
              <w:autoSpaceDE w:val="0"/>
              <w:autoSpaceDN w:val="0"/>
              <w:adjustRightInd w:val="0"/>
              <w:spacing w:line="240" w:lineRule="auto"/>
              <w:jc w:val="both"/>
              <w:rPr>
                <w:rFonts w:ascii="Times New Roman" w:hAnsi="Times New Roman"/>
                <w:sz w:val="28"/>
                <w:szCs w:val="28"/>
              </w:rPr>
            </w:pPr>
            <w:r w:rsidRPr="00BE64BF">
              <w:rPr>
                <w:rFonts w:ascii="Times New Roman" w:hAnsi="Times New Roman"/>
                <w:color w:val="000000"/>
                <w:sz w:val="28"/>
                <w:szCs w:val="28"/>
              </w:rPr>
              <w:t>Виктор Степанович</w:t>
            </w:r>
          </w:p>
        </w:tc>
        <w:tc>
          <w:tcPr>
            <w:tcW w:w="5920" w:type="dxa"/>
          </w:tcPr>
          <w:p w14:paraId="5181EDE3" w14:textId="77777777" w:rsidR="00BE64BF" w:rsidRPr="00BE64BF" w:rsidRDefault="00BE64BF" w:rsidP="00BE64BF">
            <w:pPr>
              <w:widowControl w:val="0"/>
              <w:autoSpaceDE w:val="0"/>
              <w:autoSpaceDN w:val="0"/>
              <w:adjustRightInd w:val="0"/>
              <w:spacing w:after="240" w:line="240" w:lineRule="auto"/>
              <w:jc w:val="both"/>
              <w:rPr>
                <w:rFonts w:ascii="Times New Roman" w:hAnsi="Times New Roman"/>
                <w:color w:val="000000"/>
                <w:sz w:val="28"/>
                <w:szCs w:val="28"/>
              </w:rPr>
            </w:pPr>
            <w:r w:rsidRPr="00BE64BF">
              <w:rPr>
                <w:rFonts w:ascii="Times New Roman" w:hAnsi="Times New Roman"/>
                <w:sz w:val="28"/>
                <w:szCs w:val="28"/>
              </w:rPr>
              <w:t>- пенсионер, председатель Тужинского районного Совета ветеранов войны, труда, вооруженных сил и правоохранительных органов Кировской области (по согласованию)</w:t>
            </w:r>
          </w:p>
        </w:tc>
      </w:tr>
      <w:tr w:rsidR="00BE64BF" w:rsidRPr="00BE64BF" w14:paraId="40E7A84A" w14:textId="77777777" w:rsidTr="00157556">
        <w:tc>
          <w:tcPr>
            <w:tcW w:w="3402" w:type="dxa"/>
          </w:tcPr>
          <w:p w14:paraId="2DCD36FD" w14:textId="77777777" w:rsidR="00BE64BF" w:rsidRPr="00BE64BF" w:rsidRDefault="00BE64BF" w:rsidP="00BE64BF">
            <w:pPr>
              <w:widowControl w:val="0"/>
              <w:autoSpaceDE w:val="0"/>
              <w:autoSpaceDN w:val="0"/>
              <w:spacing w:line="240" w:lineRule="auto"/>
              <w:jc w:val="both"/>
              <w:rPr>
                <w:rFonts w:ascii="Times New Roman" w:hAnsi="Times New Roman"/>
                <w:sz w:val="28"/>
                <w:szCs w:val="28"/>
              </w:rPr>
            </w:pPr>
            <w:r w:rsidRPr="00BE64BF">
              <w:rPr>
                <w:rFonts w:ascii="Times New Roman" w:hAnsi="Times New Roman"/>
                <w:sz w:val="28"/>
                <w:szCs w:val="28"/>
              </w:rPr>
              <w:t>ЧЕРЕПАНОВ</w:t>
            </w:r>
          </w:p>
          <w:p w14:paraId="34C343EE" w14:textId="77777777" w:rsidR="00BE64BF" w:rsidRPr="00BE64BF" w:rsidRDefault="00BE64BF" w:rsidP="00BE64BF">
            <w:pPr>
              <w:widowControl w:val="0"/>
              <w:autoSpaceDE w:val="0"/>
              <w:autoSpaceDN w:val="0"/>
              <w:spacing w:line="240" w:lineRule="auto"/>
              <w:jc w:val="both"/>
              <w:rPr>
                <w:rFonts w:ascii="Times New Roman" w:hAnsi="Times New Roman"/>
                <w:sz w:val="28"/>
                <w:szCs w:val="28"/>
              </w:rPr>
            </w:pPr>
            <w:r w:rsidRPr="00BE64BF">
              <w:rPr>
                <w:rFonts w:ascii="Times New Roman" w:hAnsi="Times New Roman"/>
                <w:sz w:val="28"/>
                <w:szCs w:val="28"/>
              </w:rPr>
              <w:t>Василий Витальевич</w:t>
            </w:r>
          </w:p>
        </w:tc>
        <w:tc>
          <w:tcPr>
            <w:tcW w:w="5920" w:type="dxa"/>
          </w:tcPr>
          <w:p w14:paraId="4211D365" w14:textId="77777777" w:rsidR="00BE64BF" w:rsidRPr="00BE64BF" w:rsidRDefault="00BE64BF" w:rsidP="00BE64BF">
            <w:pPr>
              <w:widowControl w:val="0"/>
              <w:autoSpaceDE w:val="0"/>
              <w:autoSpaceDN w:val="0"/>
              <w:spacing w:after="240" w:line="240" w:lineRule="auto"/>
              <w:jc w:val="both"/>
              <w:rPr>
                <w:rFonts w:ascii="Times New Roman" w:hAnsi="Times New Roman"/>
                <w:sz w:val="28"/>
                <w:szCs w:val="28"/>
              </w:rPr>
            </w:pPr>
            <w:r w:rsidRPr="00BE64BF">
              <w:rPr>
                <w:rFonts w:ascii="Times New Roman" w:hAnsi="Times New Roman"/>
                <w:sz w:val="28"/>
                <w:szCs w:val="28"/>
              </w:rPr>
              <w:t>- заведующий отделом юридического обеспечения администрации Тужинского муниципального района</w:t>
            </w:r>
          </w:p>
        </w:tc>
      </w:tr>
      <w:tr w:rsidR="00BE64BF" w:rsidRPr="00BE64BF" w14:paraId="2BC81CC3" w14:textId="77777777" w:rsidTr="00157556">
        <w:tc>
          <w:tcPr>
            <w:tcW w:w="3402" w:type="dxa"/>
          </w:tcPr>
          <w:p w14:paraId="122FF1E8" w14:textId="77777777" w:rsidR="00BE64BF" w:rsidRPr="00BE64BF" w:rsidRDefault="00BE64BF" w:rsidP="00BE64BF">
            <w:pPr>
              <w:widowControl w:val="0"/>
              <w:autoSpaceDE w:val="0"/>
              <w:autoSpaceDN w:val="0"/>
              <w:adjustRightInd w:val="0"/>
              <w:spacing w:line="240" w:lineRule="auto"/>
              <w:jc w:val="both"/>
              <w:rPr>
                <w:rFonts w:ascii="Times New Roman" w:hAnsi="Times New Roman"/>
                <w:sz w:val="28"/>
                <w:szCs w:val="28"/>
              </w:rPr>
            </w:pPr>
            <w:r w:rsidRPr="00BE64BF">
              <w:rPr>
                <w:rFonts w:ascii="Times New Roman" w:hAnsi="Times New Roman"/>
                <w:sz w:val="28"/>
                <w:szCs w:val="28"/>
              </w:rPr>
              <w:t>ТРУШКОВА</w:t>
            </w:r>
          </w:p>
          <w:p w14:paraId="54600EA6" w14:textId="77777777" w:rsidR="00BE64BF" w:rsidRPr="00BE64BF" w:rsidRDefault="00BE64BF" w:rsidP="00BE64BF">
            <w:pPr>
              <w:widowControl w:val="0"/>
              <w:autoSpaceDE w:val="0"/>
              <w:autoSpaceDN w:val="0"/>
              <w:spacing w:line="240" w:lineRule="auto"/>
              <w:jc w:val="both"/>
              <w:rPr>
                <w:rFonts w:ascii="Times New Roman" w:hAnsi="Times New Roman"/>
                <w:sz w:val="28"/>
                <w:szCs w:val="28"/>
              </w:rPr>
            </w:pPr>
            <w:r w:rsidRPr="00BE64BF">
              <w:rPr>
                <w:rFonts w:ascii="Times New Roman" w:hAnsi="Times New Roman"/>
                <w:sz w:val="28"/>
                <w:szCs w:val="28"/>
              </w:rPr>
              <w:t>Людмила Александровна</w:t>
            </w:r>
          </w:p>
        </w:tc>
        <w:tc>
          <w:tcPr>
            <w:tcW w:w="5920" w:type="dxa"/>
          </w:tcPr>
          <w:p w14:paraId="041EC715" w14:textId="77777777" w:rsidR="00BE64BF" w:rsidRPr="00BE64BF" w:rsidRDefault="00BE64BF" w:rsidP="00BE64BF">
            <w:pPr>
              <w:widowControl w:val="0"/>
              <w:autoSpaceDE w:val="0"/>
              <w:autoSpaceDN w:val="0"/>
              <w:spacing w:line="240" w:lineRule="auto"/>
              <w:jc w:val="both"/>
              <w:rPr>
                <w:rFonts w:ascii="Times New Roman" w:hAnsi="Times New Roman"/>
                <w:sz w:val="28"/>
                <w:szCs w:val="28"/>
              </w:rPr>
            </w:pPr>
            <w:r w:rsidRPr="00BE64BF">
              <w:rPr>
                <w:rFonts w:ascii="Times New Roman" w:hAnsi="Times New Roman"/>
                <w:sz w:val="28"/>
                <w:szCs w:val="28"/>
              </w:rPr>
              <w:t xml:space="preserve">- депутат Тужинской районной Думы, член Общественного совета при администрации Тужинского муниципального района </w:t>
            </w:r>
            <w:r w:rsidRPr="00BE64BF">
              <w:rPr>
                <w:rFonts w:ascii="Times New Roman" w:hAnsi="Times New Roman"/>
                <w:sz w:val="28"/>
                <w:szCs w:val="28"/>
              </w:rPr>
              <w:br/>
              <w:t>(по согласованию)</w:t>
            </w:r>
          </w:p>
        </w:tc>
      </w:tr>
      <w:tr w:rsidR="00BE64BF" w:rsidRPr="00BE64BF" w14:paraId="37C9EFBF" w14:textId="77777777" w:rsidTr="00157556">
        <w:tc>
          <w:tcPr>
            <w:tcW w:w="3402" w:type="dxa"/>
          </w:tcPr>
          <w:p w14:paraId="37043E28" w14:textId="77777777" w:rsidR="00BE64BF" w:rsidRPr="00BE64BF" w:rsidRDefault="00BE64BF" w:rsidP="00BE64BF">
            <w:pPr>
              <w:spacing w:line="240" w:lineRule="auto"/>
              <w:rPr>
                <w:rFonts w:ascii="Times New Roman" w:hAnsi="Times New Roman"/>
                <w:sz w:val="28"/>
                <w:szCs w:val="28"/>
              </w:rPr>
            </w:pPr>
            <w:r w:rsidRPr="00BE64BF">
              <w:rPr>
                <w:rFonts w:ascii="Times New Roman" w:hAnsi="Times New Roman"/>
                <w:sz w:val="28"/>
                <w:szCs w:val="28"/>
              </w:rPr>
              <w:t>ШУШКАНОВА</w:t>
            </w:r>
          </w:p>
          <w:p w14:paraId="38D14BCA" w14:textId="77777777" w:rsidR="00BE64BF" w:rsidRPr="00BE64BF" w:rsidRDefault="00BE64BF" w:rsidP="00BE64BF">
            <w:pPr>
              <w:spacing w:line="240" w:lineRule="auto"/>
              <w:rPr>
                <w:rFonts w:ascii="Times New Roman" w:hAnsi="Times New Roman"/>
                <w:sz w:val="28"/>
                <w:szCs w:val="28"/>
              </w:rPr>
            </w:pPr>
            <w:r w:rsidRPr="00BE64BF">
              <w:rPr>
                <w:rFonts w:ascii="Times New Roman" w:hAnsi="Times New Roman"/>
                <w:sz w:val="28"/>
                <w:szCs w:val="28"/>
              </w:rPr>
              <w:t>Валентина Сергеевна</w:t>
            </w:r>
          </w:p>
          <w:p w14:paraId="50555441" w14:textId="77777777" w:rsidR="00BE64BF" w:rsidRPr="00BE64BF" w:rsidRDefault="00BE64BF" w:rsidP="00BE64BF">
            <w:pPr>
              <w:widowControl w:val="0"/>
              <w:autoSpaceDE w:val="0"/>
              <w:autoSpaceDN w:val="0"/>
              <w:adjustRightInd w:val="0"/>
              <w:spacing w:line="240" w:lineRule="auto"/>
              <w:jc w:val="both"/>
              <w:rPr>
                <w:rFonts w:ascii="Times New Roman" w:hAnsi="Times New Roman"/>
                <w:sz w:val="28"/>
                <w:szCs w:val="28"/>
              </w:rPr>
            </w:pPr>
          </w:p>
        </w:tc>
        <w:tc>
          <w:tcPr>
            <w:tcW w:w="5920" w:type="dxa"/>
          </w:tcPr>
          <w:p w14:paraId="748E3394" w14:textId="77777777" w:rsidR="00BE64BF" w:rsidRPr="00BE64BF" w:rsidRDefault="00BE64BF" w:rsidP="00BE64BF">
            <w:pPr>
              <w:suppressAutoHyphens/>
              <w:autoSpaceDE w:val="0"/>
              <w:autoSpaceDN w:val="0"/>
              <w:adjustRightInd w:val="0"/>
              <w:spacing w:line="240" w:lineRule="auto"/>
              <w:jc w:val="both"/>
              <w:rPr>
                <w:rFonts w:ascii="Times New Roman" w:hAnsi="Times New Roman"/>
                <w:sz w:val="28"/>
                <w:szCs w:val="28"/>
              </w:rPr>
            </w:pPr>
            <w:r w:rsidRPr="00BE64BF">
              <w:rPr>
                <w:rFonts w:ascii="Times New Roman" w:hAnsi="Times New Roman"/>
                <w:sz w:val="28"/>
                <w:szCs w:val="28"/>
              </w:rPr>
              <w:t xml:space="preserve">- и.о. заместителя главы администрации Тужинского муниципального района </w:t>
            </w:r>
            <w:r w:rsidRPr="00BE64BF">
              <w:rPr>
                <w:rFonts w:ascii="Times New Roman" w:hAnsi="Times New Roman"/>
                <w:sz w:val="28"/>
                <w:szCs w:val="28"/>
              </w:rPr>
              <w:br/>
              <w:t>по социальным вопросам – начальника управления образования</w:t>
            </w:r>
          </w:p>
          <w:p w14:paraId="0E5D992C" w14:textId="77777777" w:rsidR="00BE64BF" w:rsidRPr="00BE64BF" w:rsidRDefault="00BE64BF" w:rsidP="00BE64BF">
            <w:pPr>
              <w:widowControl w:val="0"/>
              <w:autoSpaceDE w:val="0"/>
              <w:autoSpaceDN w:val="0"/>
              <w:spacing w:line="240" w:lineRule="auto"/>
              <w:jc w:val="both"/>
              <w:rPr>
                <w:sz w:val="28"/>
                <w:szCs w:val="28"/>
              </w:rPr>
            </w:pPr>
          </w:p>
        </w:tc>
      </w:tr>
    </w:tbl>
    <w:p w14:paraId="58FF4628" w14:textId="77777777" w:rsidR="00BE64BF" w:rsidRPr="00BE64BF" w:rsidRDefault="00BE64BF" w:rsidP="00BE64BF">
      <w:pPr>
        <w:widowControl w:val="0"/>
        <w:autoSpaceDE w:val="0"/>
        <w:autoSpaceDN w:val="0"/>
        <w:spacing w:after="0" w:line="276" w:lineRule="auto"/>
        <w:ind w:firstLine="540"/>
        <w:jc w:val="center"/>
        <w:rPr>
          <w:rFonts w:ascii="Times New Roman" w:eastAsia="Times New Roman" w:hAnsi="Times New Roman"/>
          <w:sz w:val="26"/>
          <w:szCs w:val="26"/>
          <w:lang w:eastAsia="ru-RU"/>
        </w:rPr>
      </w:pPr>
    </w:p>
    <w:p w14:paraId="54334937" w14:textId="77777777" w:rsidR="00BE64BF" w:rsidRPr="00BE64BF" w:rsidRDefault="00BE64BF" w:rsidP="00BE64BF">
      <w:pPr>
        <w:widowControl w:val="0"/>
        <w:autoSpaceDE w:val="0"/>
        <w:autoSpaceDN w:val="0"/>
        <w:spacing w:after="0" w:line="276" w:lineRule="auto"/>
        <w:ind w:firstLine="540"/>
        <w:jc w:val="center"/>
        <w:rPr>
          <w:rFonts w:ascii="Times New Roman" w:eastAsia="Times New Roman" w:hAnsi="Times New Roman"/>
          <w:sz w:val="26"/>
          <w:szCs w:val="26"/>
          <w:lang w:eastAsia="ru-RU"/>
        </w:rPr>
      </w:pPr>
      <w:r w:rsidRPr="00BE64BF">
        <w:rPr>
          <w:rFonts w:ascii="Times New Roman" w:eastAsia="Times New Roman" w:hAnsi="Times New Roman"/>
          <w:sz w:val="26"/>
          <w:szCs w:val="26"/>
          <w:lang w:eastAsia="ru-RU"/>
        </w:rPr>
        <w:t>_________</w:t>
      </w:r>
    </w:p>
    <w:p w14:paraId="4E8CB745" w14:textId="77777777" w:rsidR="00BE64BF" w:rsidRPr="00BE64BF" w:rsidRDefault="00BE64BF" w:rsidP="00BE64BF">
      <w:pPr>
        <w:tabs>
          <w:tab w:val="left" w:pos="1701"/>
        </w:tabs>
        <w:spacing w:before="720" w:after="0" w:line="360" w:lineRule="auto"/>
        <w:jc w:val="center"/>
        <w:rPr>
          <w:rFonts w:ascii="Times New Roman" w:eastAsia="Times New Roman" w:hAnsi="Times New Roman"/>
          <w:sz w:val="26"/>
          <w:szCs w:val="26"/>
          <w:lang w:eastAsia="ru-RU"/>
        </w:rPr>
      </w:pPr>
    </w:p>
    <w:p w14:paraId="075FA850" w14:textId="77777777" w:rsidR="00BE64BF" w:rsidRPr="00BE64BF" w:rsidRDefault="00BE64BF" w:rsidP="00BE64BF">
      <w:pPr>
        <w:widowControl w:val="0"/>
        <w:snapToGrid w:val="0"/>
        <w:spacing w:after="240" w:line="240" w:lineRule="auto"/>
        <w:jc w:val="both"/>
        <w:rPr>
          <w:rFonts w:ascii="Arial" w:eastAsia="Times New Roman" w:hAnsi="Arial"/>
          <w:b/>
          <w:sz w:val="26"/>
          <w:szCs w:val="26"/>
          <w:lang w:eastAsia="ru-RU"/>
        </w:rPr>
      </w:pPr>
    </w:p>
    <w:p w14:paraId="125C4967" w14:textId="3445C7FD" w:rsidR="00BE64BF" w:rsidRPr="00BE64BF" w:rsidRDefault="00BE64BF" w:rsidP="00BE64BF">
      <w:pPr>
        <w:autoSpaceDE w:val="0"/>
        <w:autoSpaceDN w:val="0"/>
        <w:adjustRightInd w:val="0"/>
        <w:spacing w:after="360" w:line="240" w:lineRule="auto"/>
        <w:jc w:val="center"/>
        <w:rPr>
          <w:rFonts w:ascii="Times New Roman" w:eastAsia="Times New Roman" w:hAnsi="Times New Roman"/>
          <w:sz w:val="28"/>
          <w:szCs w:val="28"/>
          <w:lang w:eastAsia="ru-RU"/>
        </w:rPr>
      </w:pPr>
      <w:r w:rsidRPr="00BE64BF">
        <w:rPr>
          <w:rFonts w:ascii="Times New Roman" w:eastAsia="Times New Roman" w:hAnsi="Times New Roman"/>
          <w:noProof/>
          <w:sz w:val="28"/>
          <w:szCs w:val="28"/>
          <w:lang w:eastAsia="ru-RU"/>
        </w:rPr>
        <w:drawing>
          <wp:inline distT="0" distB="0" distL="0" distR="0" wp14:anchorId="3E45AF21" wp14:editId="36AD5FED">
            <wp:extent cx="457200" cy="5715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p>
    <w:p w14:paraId="7978A1AC" w14:textId="77777777" w:rsidR="00BE64BF" w:rsidRPr="00BE64BF" w:rsidRDefault="00BE64BF" w:rsidP="00BE64BF">
      <w:pPr>
        <w:autoSpaceDE w:val="0"/>
        <w:autoSpaceDN w:val="0"/>
        <w:adjustRightInd w:val="0"/>
        <w:spacing w:after="0" w:line="240" w:lineRule="auto"/>
        <w:jc w:val="center"/>
        <w:rPr>
          <w:rFonts w:ascii="Times New Roman" w:eastAsia="Times New Roman" w:hAnsi="Times New Roman"/>
          <w:b/>
          <w:bCs/>
          <w:sz w:val="28"/>
          <w:szCs w:val="28"/>
          <w:lang w:eastAsia="ru-RU"/>
        </w:rPr>
      </w:pPr>
      <w:r w:rsidRPr="00BE64BF">
        <w:rPr>
          <w:rFonts w:ascii="Times New Roman" w:eastAsia="Times New Roman" w:hAnsi="Times New Roman"/>
          <w:b/>
          <w:bCs/>
          <w:sz w:val="28"/>
          <w:szCs w:val="28"/>
          <w:lang w:eastAsia="ru-RU"/>
        </w:rPr>
        <w:t>АДМИНИСТРАЦИЯ ТУЖИНСКОГО МУНИЦИПАЛЬНОГО РАЙОНА</w:t>
      </w:r>
    </w:p>
    <w:p w14:paraId="23DF3899" w14:textId="77777777" w:rsidR="00BE64BF" w:rsidRPr="00BE64BF" w:rsidRDefault="00BE64BF" w:rsidP="00BE64BF">
      <w:pPr>
        <w:autoSpaceDE w:val="0"/>
        <w:autoSpaceDN w:val="0"/>
        <w:adjustRightInd w:val="0"/>
        <w:spacing w:after="360" w:line="240" w:lineRule="auto"/>
        <w:jc w:val="center"/>
        <w:rPr>
          <w:rFonts w:ascii="Times New Roman" w:eastAsia="Times New Roman" w:hAnsi="Times New Roman"/>
          <w:bCs/>
          <w:sz w:val="28"/>
          <w:szCs w:val="28"/>
          <w:lang w:eastAsia="ru-RU"/>
        </w:rPr>
      </w:pPr>
      <w:r w:rsidRPr="00BE64BF">
        <w:rPr>
          <w:rFonts w:ascii="Times New Roman" w:eastAsia="Times New Roman" w:hAnsi="Times New Roman"/>
          <w:b/>
          <w:bCs/>
          <w:sz w:val="28"/>
          <w:szCs w:val="28"/>
          <w:lang w:eastAsia="ru-RU"/>
        </w:rPr>
        <w:t>КИРОВСКОЙ ОБЛАСТИ</w:t>
      </w:r>
    </w:p>
    <w:p w14:paraId="458B1BD3" w14:textId="77777777" w:rsidR="00BE64BF" w:rsidRPr="00BE64BF" w:rsidRDefault="00BE64BF" w:rsidP="00BE64BF">
      <w:pPr>
        <w:autoSpaceDE w:val="0"/>
        <w:autoSpaceDN w:val="0"/>
        <w:adjustRightInd w:val="0"/>
        <w:spacing w:after="360" w:line="240" w:lineRule="auto"/>
        <w:jc w:val="center"/>
        <w:rPr>
          <w:rFonts w:ascii="Times New Roman" w:eastAsia="Times New Roman" w:hAnsi="Times New Roman"/>
          <w:bCs/>
          <w:sz w:val="28"/>
          <w:szCs w:val="28"/>
          <w:lang w:eastAsia="ru-RU"/>
        </w:rPr>
      </w:pPr>
      <w:r w:rsidRPr="00BE64BF">
        <w:rPr>
          <w:rFonts w:ascii="Times New Roman" w:eastAsia="Times New Roman" w:hAnsi="Times New Roman"/>
          <w:b/>
          <w:bCs/>
          <w:sz w:val="32"/>
          <w:szCs w:val="32"/>
          <w:lang w:eastAsia="ru-RU"/>
        </w:rPr>
        <w:t>ПОСТАНОВЛЕНИЕ</w:t>
      </w:r>
    </w:p>
    <w:tbl>
      <w:tblPr>
        <w:tblW w:w="9923" w:type="dxa"/>
        <w:tblInd w:w="-142" w:type="dxa"/>
        <w:tblLayout w:type="fixed"/>
        <w:tblLook w:val="04A0" w:firstRow="1" w:lastRow="0" w:firstColumn="1" w:lastColumn="0" w:noHBand="0" w:noVBand="1"/>
      </w:tblPr>
      <w:tblGrid>
        <w:gridCol w:w="2268"/>
        <w:gridCol w:w="5245"/>
        <w:gridCol w:w="2410"/>
      </w:tblGrid>
      <w:tr w:rsidR="00BE64BF" w:rsidRPr="00BE64BF" w14:paraId="65E50828" w14:textId="77777777" w:rsidTr="00157556">
        <w:tc>
          <w:tcPr>
            <w:tcW w:w="2268" w:type="dxa"/>
            <w:tcBorders>
              <w:bottom w:val="single" w:sz="4" w:space="0" w:color="auto"/>
            </w:tcBorders>
          </w:tcPr>
          <w:p w14:paraId="04B74A1E" w14:textId="77777777" w:rsidR="00BE64BF" w:rsidRPr="00BE64BF" w:rsidRDefault="00BE64BF" w:rsidP="00BE64BF">
            <w:pPr>
              <w:autoSpaceDE w:val="0"/>
              <w:autoSpaceDN w:val="0"/>
              <w:adjustRightInd w:val="0"/>
              <w:spacing w:after="0" w:line="240" w:lineRule="auto"/>
              <w:jc w:val="center"/>
              <w:rPr>
                <w:rFonts w:ascii="Times New Roman" w:eastAsia="Times New Roman" w:hAnsi="Times New Roman"/>
                <w:sz w:val="28"/>
                <w:szCs w:val="28"/>
                <w:lang w:eastAsia="ru-RU"/>
              </w:rPr>
            </w:pPr>
            <w:r w:rsidRPr="00BE64BF">
              <w:rPr>
                <w:rFonts w:ascii="Times New Roman" w:eastAsia="Times New Roman" w:hAnsi="Times New Roman"/>
                <w:sz w:val="28"/>
                <w:szCs w:val="28"/>
                <w:lang w:eastAsia="ru-RU"/>
              </w:rPr>
              <w:t>19.02.2025</w:t>
            </w:r>
          </w:p>
        </w:tc>
        <w:tc>
          <w:tcPr>
            <w:tcW w:w="5245" w:type="dxa"/>
            <w:tcBorders>
              <w:left w:val="nil"/>
            </w:tcBorders>
          </w:tcPr>
          <w:p w14:paraId="06A319EC" w14:textId="77777777" w:rsidR="00BE64BF" w:rsidRPr="00BE64BF" w:rsidRDefault="00BE64BF" w:rsidP="00BE64BF">
            <w:pPr>
              <w:autoSpaceDE w:val="0"/>
              <w:autoSpaceDN w:val="0"/>
              <w:adjustRightInd w:val="0"/>
              <w:spacing w:after="0" w:line="240" w:lineRule="auto"/>
              <w:jc w:val="right"/>
              <w:rPr>
                <w:rFonts w:ascii="Times New Roman" w:eastAsia="Times New Roman" w:hAnsi="Times New Roman"/>
                <w:sz w:val="28"/>
                <w:szCs w:val="28"/>
                <w:lang w:eastAsia="ru-RU"/>
              </w:rPr>
            </w:pPr>
            <w:r w:rsidRPr="00BE64BF">
              <w:rPr>
                <w:rFonts w:ascii="Times New Roman" w:eastAsia="Times New Roman" w:hAnsi="Times New Roman"/>
                <w:sz w:val="28"/>
                <w:szCs w:val="28"/>
                <w:lang w:eastAsia="ru-RU"/>
              </w:rPr>
              <w:t>№</w:t>
            </w:r>
          </w:p>
        </w:tc>
        <w:tc>
          <w:tcPr>
            <w:tcW w:w="2410" w:type="dxa"/>
            <w:tcBorders>
              <w:bottom w:val="single" w:sz="4" w:space="0" w:color="auto"/>
            </w:tcBorders>
          </w:tcPr>
          <w:p w14:paraId="3A262EFA" w14:textId="77777777" w:rsidR="00BE64BF" w:rsidRPr="00BE64BF" w:rsidRDefault="00BE64BF" w:rsidP="00BE64BF">
            <w:pPr>
              <w:autoSpaceDE w:val="0"/>
              <w:autoSpaceDN w:val="0"/>
              <w:adjustRightInd w:val="0"/>
              <w:spacing w:after="0" w:line="240" w:lineRule="auto"/>
              <w:jc w:val="center"/>
              <w:rPr>
                <w:rFonts w:ascii="Times New Roman" w:eastAsia="Times New Roman" w:hAnsi="Times New Roman"/>
                <w:sz w:val="28"/>
                <w:szCs w:val="28"/>
                <w:lang w:eastAsia="ru-RU"/>
              </w:rPr>
            </w:pPr>
            <w:r w:rsidRPr="00BE64BF">
              <w:rPr>
                <w:rFonts w:ascii="Times New Roman" w:eastAsia="Times New Roman" w:hAnsi="Times New Roman"/>
                <w:sz w:val="28"/>
                <w:szCs w:val="28"/>
                <w:lang w:eastAsia="ru-RU"/>
              </w:rPr>
              <w:t>88</w:t>
            </w:r>
          </w:p>
        </w:tc>
      </w:tr>
    </w:tbl>
    <w:p w14:paraId="1E76D07B" w14:textId="77777777" w:rsidR="00BE64BF" w:rsidRPr="00BE64BF" w:rsidRDefault="00BE64BF" w:rsidP="00BE64BF">
      <w:pPr>
        <w:autoSpaceDE w:val="0"/>
        <w:autoSpaceDN w:val="0"/>
        <w:adjustRightInd w:val="0"/>
        <w:spacing w:after="360" w:line="240" w:lineRule="auto"/>
        <w:jc w:val="center"/>
        <w:rPr>
          <w:rFonts w:ascii="Times New Roman" w:eastAsia="Times New Roman" w:hAnsi="Times New Roman"/>
          <w:bCs/>
          <w:sz w:val="28"/>
          <w:szCs w:val="28"/>
          <w:lang w:eastAsia="ru-RU"/>
        </w:rPr>
      </w:pPr>
      <w:r w:rsidRPr="00BE64BF">
        <w:rPr>
          <w:rFonts w:ascii="Times New Roman" w:eastAsia="Times New Roman" w:hAnsi="Times New Roman"/>
          <w:bCs/>
          <w:sz w:val="28"/>
          <w:szCs w:val="28"/>
          <w:lang w:eastAsia="ru-RU"/>
        </w:rPr>
        <w:t>пгт Тужа</w:t>
      </w:r>
    </w:p>
    <w:p w14:paraId="4F28D261" w14:textId="77777777" w:rsidR="00BE64BF" w:rsidRPr="00BE64BF" w:rsidRDefault="00BE64BF" w:rsidP="00BE64BF">
      <w:pPr>
        <w:widowControl w:val="0"/>
        <w:autoSpaceDE w:val="0"/>
        <w:autoSpaceDN w:val="0"/>
        <w:adjustRightInd w:val="0"/>
        <w:spacing w:after="480" w:line="240" w:lineRule="auto"/>
        <w:ind w:firstLine="720"/>
        <w:jc w:val="center"/>
        <w:rPr>
          <w:rFonts w:ascii="Times New Roman" w:eastAsia="Times New Roman" w:hAnsi="Times New Roman"/>
          <w:b/>
          <w:sz w:val="28"/>
          <w:szCs w:val="28"/>
          <w:lang w:eastAsia="ru-RU"/>
        </w:rPr>
      </w:pPr>
      <w:r w:rsidRPr="00BE64BF">
        <w:rPr>
          <w:rFonts w:ascii="Times New Roman" w:eastAsia="Times New Roman" w:hAnsi="Times New Roman"/>
          <w:b/>
          <w:sz w:val="28"/>
          <w:szCs w:val="28"/>
          <w:lang w:eastAsia="ru-RU"/>
        </w:rPr>
        <w:lastRenderedPageBreak/>
        <w:t xml:space="preserve">О внесении изменений в постановление администрации Тужинского муниципального района от 24.12.2020 № 369 </w:t>
      </w:r>
      <w:r w:rsidRPr="00BE64BF">
        <w:rPr>
          <w:rFonts w:ascii="Times New Roman" w:eastAsia="Times New Roman" w:hAnsi="Times New Roman"/>
          <w:b/>
          <w:sz w:val="28"/>
          <w:szCs w:val="28"/>
          <w:lang w:eastAsia="ru-RU"/>
        </w:rPr>
        <w:br/>
        <w:t xml:space="preserve">«Об утверждении состава межведомственной комиссии </w:t>
      </w:r>
      <w:r w:rsidRPr="00BE64BF">
        <w:rPr>
          <w:rFonts w:ascii="Times New Roman" w:eastAsia="Times New Roman" w:hAnsi="Times New Roman"/>
          <w:b/>
          <w:sz w:val="28"/>
          <w:szCs w:val="28"/>
          <w:lang w:eastAsia="ru-RU"/>
        </w:rPr>
        <w:br/>
        <w:t>по противодействию коррупции в Тужинском муниципальном районе»</w:t>
      </w:r>
    </w:p>
    <w:p w14:paraId="6C1BA8F4" w14:textId="77777777" w:rsidR="00BE64BF" w:rsidRPr="00BE64BF" w:rsidRDefault="00BE64BF" w:rsidP="00BE64BF">
      <w:pPr>
        <w:spacing w:after="0" w:line="288" w:lineRule="auto"/>
        <w:ind w:firstLine="708"/>
        <w:contextualSpacing/>
        <w:jc w:val="both"/>
        <w:rPr>
          <w:rFonts w:ascii="Times New Roman" w:eastAsia="Times New Roman" w:hAnsi="Times New Roman"/>
          <w:sz w:val="28"/>
          <w:szCs w:val="28"/>
          <w:lang w:eastAsia="ru-RU"/>
        </w:rPr>
      </w:pPr>
      <w:r w:rsidRPr="00BE64BF">
        <w:rPr>
          <w:rFonts w:ascii="Times New Roman" w:eastAsia="Times New Roman" w:hAnsi="Times New Roman"/>
          <w:sz w:val="28"/>
          <w:szCs w:val="28"/>
          <w:lang w:eastAsia="ru-RU"/>
        </w:rPr>
        <w:t>В связи с кадровыми изменениями администрация Тужинского муниципального района ПОСТАНОВЛЯЕТ:</w:t>
      </w:r>
    </w:p>
    <w:p w14:paraId="7C2D910C" w14:textId="77777777" w:rsidR="00BE64BF" w:rsidRPr="00BE64BF" w:rsidRDefault="00BE64BF" w:rsidP="00BE64BF">
      <w:pPr>
        <w:spacing w:after="0" w:line="288" w:lineRule="auto"/>
        <w:ind w:firstLine="709"/>
        <w:contextualSpacing/>
        <w:jc w:val="both"/>
        <w:rPr>
          <w:rFonts w:ascii="Times New Roman" w:eastAsia="Times New Roman" w:hAnsi="Times New Roman"/>
          <w:sz w:val="28"/>
          <w:szCs w:val="28"/>
          <w:lang w:eastAsia="ru-RU"/>
        </w:rPr>
      </w:pPr>
      <w:r w:rsidRPr="00BE64BF">
        <w:rPr>
          <w:rFonts w:ascii="Times New Roman" w:eastAsia="Times New Roman" w:hAnsi="Times New Roman"/>
          <w:sz w:val="28"/>
          <w:szCs w:val="28"/>
          <w:lang w:eastAsia="ru-RU"/>
        </w:rPr>
        <w:t>Внести в постановление администрации Тужинского муниципального района от 24.12.2020 № 369 «Об утверждении состава межведомственной комиссии по противодействию коррупции в Тужинском муниципальном районе» (далее – постановление) следующие изменения:</w:t>
      </w:r>
    </w:p>
    <w:p w14:paraId="7B2275AA" w14:textId="77777777" w:rsidR="00BE64BF" w:rsidRPr="00BE64BF" w:rsidRDefault="00BE64BF" w:rsidP="00BE64BF">
      <w:pPr>
        <w:spacing w:after="0" w:line="288" w:lineRule="auto"/>
        <w:ind w:firstLine="709"/>
        <w:contextualSpacing/>
        <w:jc w:val="both"/>
        <w:rPr>
          <w:rFonts w:ascii="Times New Roman" w:eastAsia="Times New Roman" w:hAnsi="Times New Roman"/>
          <w:sz w:val="28"/>
          <w:szCs w:val="28"/>
          <w:lang w:eastAsia="ru-RU"/>
        </w:rPr>
      </w:pPr>
      <w:r w:rsidRPr="00BE64BF">
        <w:rPr>
          <w:rFonts w:ascii="Times New Roman" w:eastAsia="Times New Roman" w:hAnsi="Times New Roman"/>
          <w:sz w:val="28"/>
          <w:szCs w:val="28"/>
          <w:lang w:eastAsia="ru-RU"/>
        </w:rPr>
        <w:t>1. Внести в состав межведомственной комиссии по противодействию коррупции в Тужинском муниципальном районе, утвержденный постановлением (далее – состав комиссии), следующие изменения:</w:t>
      </w:r>
    </w:p>
    <w:p w14:paraId="7408E1C8" w14:textId="77777777" w:rsidR="00BE64BF" w:rsidRPr="00BE64BF" w:rsidRDefault="00BE64BF" w:rsidP="00BE64BF">
      <w:pPr>
        <w:spacing w:after="0" w:line="240" w:lineRule="auto"/>
        <w:ind w:firstLine="709"/>
        <w:contextualSpacing/>
        <w:jc w:val="both"/>
        <w:rPr>
          <w:rFonts w:ascii="Times New Roman" w:eastAsia="Times New Roman" w:hAnsi="Times New Roman"/>
          <w:sz w:val="28"/>
          <w:szCs w:val="28"/>
          <w:lang w:eastAsia="ru-RU"/>
        </w:rPr>
      </w:pPr>
      <w:r w:rsidRPr="00BE64BF">
        <w:rPr>
          <w:rFonts w:ascii="Times New Roman" w:eastAsia="Times New Roman" w:hAnsi="Times New Roman"/>
          <w:sz w:val="28"/>
          <w:szCs w:val="28"/>
          <w:lang w:eastAsia="ru-RU"/>
        </w:rPr>
        <w:t>1.1. Включить в состав комиссии:</w:t>
      </w:r>
    </w:p>
    <w:tbl>
      <w:tblPr>
        <w:tblW w:w="5031" w:type="pct"/>
        <w:tblLayout w:type="fixed"/>
        <w:tblLook w:val="04A0" w:firstRow="1" w:lastRow="0" w:firstColumn="1" w:lastColumn="0" w:noHBand="0" w:noVBand="1"/>
      </w:tblPr>
      <w:tblGrid>
        <w:gridCol w:w="3620"/>
        <w:gridCol w:w="5792"/>
      </w:tblGrid>
      <w:tr w:rsidR="00BE64BF" w:rsidRPr="00BE64BF" w14:paraId="20DA39A6" w14:textId="77777777" w:rsidTr="00157556">
        <w:trPr>
          <w:trHeight w:val="1024"/>
        </w:trPr>
        <w:tc>
          <w:tcPr>
            <w:tcW w:w="1923" w:type="pct"/>
          </w:tcPr>
          <w:p w14:paraId="13CAAC92" w14:textId="77777777" w:rsidR="00BE64BF" w:rsidRPr="00BE64BF" w:rsidRDefault="00BE64BF" w:rsidP="00BE64BF">
            <w:pPr>
              <w:spacing w:before="120" w:after="120" w:line="240" w:lineRule="auto"/>
              <w:jc w:val="both"/>
              <w:rPr>
                <w:rFonts w:ascii="Times New Roman" w:eastAsia="Times New Roman" w:hAnsi="Times New Roman"/>
                <w:sz w:val="28"/>
                <w:szCs w:val="28"/>
                <w:lang w:eastAsia="ru-RU"/>
              </w:rPr>
            </w:pPr>
            <w:bookmarkStart w:id="26" w:name="_Hlk141862308"/>
            <w:r w:rsidRPr="00BE64BF">
              <w:rPr>
                <w:rFonts w:ascii="Times New Roman" w:eastAsia="Times New Roman" w:hAnsi="Times New Roman"/>
                <w:sz w:val="28"/>
                <w:szCs w:val="28"/>
                <w:lang w:eastAsia="ru-RU"/>
              </w:rPr>
              <w:t>КРАЕВА</w:t>
            </w:r>
          </w:p>
          <w:p w14:paraId="614B1AB4" w14:textId="77777777" w:rsidR="00BE64BF" w:rsidRPr="00BE64BF" w:rsidRDefault="00BE64BF" w:rsidP="00BE64BF">
            <w:pPr>
              <w:spacing w:before="120" w:after="120" w:line="240" w:lineRule="auto"/>
              <w:jc w:val="both"/>
              <w:rPr>
                <w:rFonts w:ascii="Times New Roman" w:eastAsia="Times New Roman" w:hAnsi="Times New Roman"/>
                <w:sz w:val="28"/>
                <w:szCs w:val="28"/>
                <w:lang w:eastAsia="ru-RU"/>
              </w:rPr>
            </w:pPr>
            <w:r w:rsidRPr="00BE64BF">
              <w:rPr>
                <w:rFonts w:ascii="Times New Roman" w:eastAsia="Times New Roman" w:hAnsi="Times New Roman"/>
                <w:sz w:val="28"/>
                <w:szCs w:val="28"/>
                <w:lang w:eastAsia="ru-RU"/>
              </w:rPr>
              <w:t>Наталия Владимировна</w:t>
            </w:r>
          </w:p>
        </w:tc>
        <w:tc>
          <w:tcPr>
            <w:tcW w:w="3077" w:type="pct"/>
          </w:tcPr>
          <w:p w14:paraId="194C580A" w14:textId="77777777" w:rsidR="00BE64BF" w:rsidRPr="00BE64BF" w:rsidRDefault="00BE64BF" w:rsidP="00BE64BF">
            <w:pPr>
              <w:spacing w:before="120" w:after="120" w:line="240" w:lineRule="auto"/>
              <w:ind w:hanging="17"/>
              <w:jc w:val="both"/>
              <w:rPr>
                <w:rFonts w:ascii="Times New Roman" w:eastAsia="Times New Roman" w:hAnsi="Times New Roman"/>
                <w:sz w:val="28"/>
                <w:szCs w:val="28"/>
                <w:lang w:eastAsia="ru-RU"/>
              </w:rPr>
            </w:pPr>
            <w:r w:rsidRPr="00BE64BF">
              <w:rPr>
                <w:rFonts w:ascii="Times New Roman" w:eastAsia="Times New Roman" w:hAnsi="Times New Roman"/>
                <w:sz w:val="28"/>
                <w:szCs w:val="28"/>
                <w:lang w:eastAsia="ru-RU"/>
              </w:rPr>
              <w:t xml:space="preserve">- первый заместитель главы администрации Тужинского муниципального района по экономике и финансам – начальник финансового управления </w:t>
            </w:r>
          </w:p>
        </w:tc>
      </w:tr>
    </w:tbl>
    <w:bookmarkEnd w:id="26"/>
    <w:p w14:paraId="6EE249C1" w14:textId="77777777" w:rsidR="00BE64BF" w:rsidRPr="00BE64BF" w:rsidRDefault="00BE64BF" w:rsidP="00BE64BF">
      <w:pPr>
        <w:spacing w:before="120" w:after="120" w:line="240" w:lineRule="auto"/>
        <w:ind w:firstLine="709"/>
        <w:jc w:val="both"/>
        <w:rPr>
          <w:rFonts w:ascii="Times New Roman" w:eastAsia="Times New Roman" w:hAnsi="Times New Roman"/>
          <w:sz w:val="28"/>
          <w:szCs w:val="28"/>
          <w:lang w:eastAsia="ru-RU"/>
        </w:rPr>
      </w:pPr>
      <w:r w:rsidRPr="00BE64BF">
        <w:rPr>
          <w:rFonts w:ascii="Times New Roman" w:eastAsia="Times New Roman" w:hAnsi="Times New Roman"/>
          <w:sz w:val="28"/>
          <w:szCs w:val="28"/>
          <w:lang w:eastAsia="ru-RU"/>
        </w:rPr>
        <w:t>1.2. Исключить из состава комиссии Вершинину Е.М.</w:t>
      </w:r>
    </w:p>
    <w:p w14:paraId="7A3450A5" w14:textId="77777777" w:rsidR="00BE64BF" w:rsidRPr="00BE64BF" w:rsidRDefault="00BE64BF" w:rsidP="00BE64BF">
      <w:pPr>
        <w:spacing w:after="0" w:line="288" w:lineRule="auto"/>
        <w:ind w:firstLine="777"/>
        <w:jc w:val="both"/>
        <w:rPr>
          <w:rFonts w:ascii="Times New Roman" w:eastAsia="Times New Roman" w:hAnsi="Times New Roman"/>
          <w:color w:val="000000"/>
          <w:sz w:val="28"/>
          <w:szCs w:val="28"/>
          <w:lang w:eastAsia="ru-RU"/>
        </w:rPr>
      </w:pPr>
      <w:r w:rsidRPr="00BE64BF">
        <w:rPr>
          <w:rFonts w:ascii="Times New Roman" w:eastAsia="Times New Roman" w:hAnsi="Times New Roman"/>
          <w:sz w:val="28"/>
          <w:szCs w:val="28"/>
          <w:lang w:eastAsia="ru-RU"/>
        </w:rPr>
        <w:t xml:space="preserve">2. </w:t>
      </w:r>
      <w:r w:rsidRPr="00BE64BF">
        <w:rPr>
          <w:rFonts w:ascii="Times New Roman" w:eastAsia="Times New Roman" w:hAnsi="Times New Roman"/>
          <w:color w:val="000000"/>
          <w:sz w:val="28"/>
          <w:szCs w:val="28"/>
          <w:lang w:eastAsia="ru-RU"/>
        </w:rPr>
        <w:t>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w:t>
      </w:r>
    </w:p>
    <w:tbl>
      <w:tblPr>
        <w:tblW w:w="5346" w:type="pct"/>
        <w:tblLook w:val="04A0" w:firstRow="1" w:lastRow="0" w:firstColumn="1" w:lastColumn="0" w:noHBand="0" w:noVBand="1"/>
      </w:tblPr>
      <w:tblGrid>
        <w:gridCol w:w="3292"/>
        <w:gridCol w:w="276"/>
        <w:gridCol w:w="6433"/>
      </w:tblGrid>
      <w:tr w:rsidR="00BE64BF" w:rsidRPr="00BE64BF" w14:paraId="1100560B" w14:textId="77777777" w:rsidTr="00157556">
        <w:tc>
          <w:tcPr>
            <w:tcW w:w="1646" w:type="pct"/>
          </w:tcPr>
          <w:p w14:paraId="4406BA8F" w14:textId="77777777" w:rsidR="00BE64BF" w:rsidRPr="00BE64BF" w:rsidRDefault="00BE64BF" w:rsidP="00BE64BF">
            <w:pPr>
              <w:suppressAutoHyphens/>
              <w:autoSpaceDE w:val="0"/>
              <w:autoSpaceDN w:val="0"/>
              <w:adjustRightInd w:val="0"/>
              <w:spacing w:before="480" w:after="0" w:line="240" w:lineRule="auto"/>
              <w:rPr>
                <w:rFonts w:ascii="Times New Roman" w:eastAsia="Times New Roman" w:hAnsi="Times New Roman"/>
                <w:sz w:val="28"/>
                <w:szCs w:val="28"/>
                <w:lang w:eastAsia="ru-RU"/>
              </w:rPr>
            </w:pPr>
            <w:r w:rsidRPr="00BE64BF">
              <w:rPr>
                <w:rFonts w:ascii="Times New Roman" w:eastAsia="Times New Roman" w:hAnsi="Times New Roman"/>
                <w:sz w:val="28"/>
                <w:szCs w:val="28"/>
                <w:lang w:eastAsia="ru-RU"/>
              </w:rPr>
              <w:t xml:space="preserve">Глава Тужинского </w:t>
            </w:r>
            <w:r w:rsidRPr="00BE64BF">
              <w:rPr>
                <w:rFonts w:ascii="Times New Roman" w:eastAsia="Times New Roman" w:hAnsi="Times New Roman"/>
                <w:sz w:val="28"/>
                <w:szCs w:val="28"/>
                <w:lang w:eastAsia="ru-RU"/>
              </w:rPr>
              <w:br/>
              <w:t>муниципального района</w:t>
            </w:r>
          </w:p>
        </w:tc>
        <w:tc>
          <w:tcPr>
            <w:tcW w:w="138" w:type="pct"/>
          </w:tcPr>
          <w:p w14:paraId="512FDA16" w14:textId="77777777" w:rsidR="00BE64BF" w:rsidRPr="00BE64BF" w:rsidRDefault="00BE64BF" w:rsidP="00BE64BF">
            <w:pPr>
              <w:suppressAutoHyphens/>
              <w:autoSpaceDE w:val="0"/>
              <w:autoSpaceDN w:val="0"/>
              <w:adjustRightInd w:val="0"/>
              <w:spacing w:before="600" w:after="0" w:line="240" w:lineRule="auto"/>
              <w:jc w:val="center"/>
              <w:rPr>
                <w:rFonts w:ascii="Times New Roman" w:eastAsia="Times New Roman" w:hAnsi="Times New Roman"/>
                <w:sz w:val="28"/>
                <w:szCs w:val="28"/>
                <w:lang w:eastAsia="ru-RU"/>
              </w:rPr>
            </w:pPr>
          </w:p>
        </w:tc>
        <w:tc>
          <w:tcPr>
            <w:tcW w:w="3215" w:type="pct"/>
          </w:tcPr>
          <w:p w14:paraId="33CE6B8A" w14:textId="77777777" w:rsidR="00BE64BF" w:rsidRPr="00BE64BF" w:rsidRDefault="00BE64BF" w:rsidP="00BE64BF">
            <w:pPr>
              <w:suppressAutoHyphens/>
              <w:autoSpaceDE w:val="0"/>
              <w:autoSpaceDN w:val="0"/>
              <w:adjustRightInd w:val="0"/>
              <w:spacing w:before="480" w:after="0" w:line="240" w:lineRule="auto"/>
              <w:rPr>
                <w:rFonts w:ascii="Times New Roman" w:eastAsia="Times New Roman" w:hAnsi="Times New Roman"/>
                <w:sz w:val="28"/>
                <w:szCs w:val="28"/>
                <w:lang w:eastAsia="ru-RU"/>
              </w:rPr>
            </w:pPr>
            <w:r w:rsidRPr="00BE64BF">
              <w:rPr>
                <w:rFonts w:ascii="Times New Roman" w:eastAsia="Times New Roman" w:hAnsi="Times New Roman"/>
                <w:sz w:val="28"/>
                <w:szCs w:val="28"/>
                <w:lang w:eastAsia="ru-RU"/>
              </w:rPr>
              <w:br/>
              <w:t xml:space="preserve"> Т.А. Лобанова</w:t>
            </w:r>
          </w:p>
        </w:tc>
      </w:tr>
    </w:tbl>
    <w:p w14:paraId="54F18D5B" w14:textId="77777777" w:rsidR="00BE64BF" w:rsidRPr="00BE64BF" w:rsidRDefault="00BE64BF" w:rsidP="00BE64BF">
      <w:pPr>
        <w:spacing w:after="0" w:line="360" w:lineRule="auto"/>
        <w:rPr>
          <w:rFonts w:ascii="Times New Roman" w:eastAsia="Times New Roman" w:hAnsi="Times New Roman"/>
          <w:sz w:val="28"/>
          <w:szCs w:val="28"/>
          <w:lang w:eastAsia="ru-RU"/>
        </w:rPr>
      </w:pPr>
    </w:p>
    <w:p w14:paraId="7BC8BB28" w14:textId="77777777" w:rsidR="00BE64BF" w:rsidRPr="00BE64BF" w:rsidRDefault="00BE64BF" w:rsidP="00BE64BF">
      <w:pPr>
        <w:widowControl w:val="0"/>
        <w:snapToGrid w:val="0"/>
        <w:spacing w:after="240" w:line="240" w:lineRule="auto"/>
        <w:jc w:val="both"/>
        <w:rPr>
          <w:rFonts w:ascii="Arial" w:eastAsia="Times New Roman" w:hAnsi="Arial"/>
          <w:b/>
          <w:sz w:val="26"/>
          <w:szCs w:val="26"/>
          <w:lang w:eastAsia="ru-RU"/>
        </w:rPr>
      </w:pPr>
    </w:p>
    <w:p w14:paraId="5EC0F347" w14:textId="77777777" w:rsidR="00BE64BF" w:rsidRPr="00BE64BF" w:rsidRDefault="00BE64BF" w:rsidP="00BE64BF">
      <w:pPr>
        <w:widowControl w:val="0"/>
        <w:snapToGrid w:val="0"/>
        <w:spacing w:after="120" w:line="240" w:lineRule="auto"/>
        <w:jc w:val="both"/>
        <w:rPr>
          <w:rFonts w:ascii="Arial" w:eastAsia="Times New Roman" w:hAnsi="Arial"/>
          <w:b/>
          <w:sz w:val="26"/>
          <w:szCs w:val="26"/>
          <w:lang w:eastAsia="ru-RU"/>
        </w:rPr>
      </w:pPr>
    </w:p>
    <w:p w14:paraId="1EB5EA97" w14:textId="46D31160" w:rsidR="00A55F33" w:rsidRPr="00A55F33" w:rsidRDefault="00A55F33" w:rsidP="00A55F33">
      <w:pPr>
        <w:autoSpaceDE w:val="0"/>
        <w:autoSpaceDN w:val="0"/>
        <w:adjustRightInd w:val="0"/>
        <w:spacing w:after="360" w:line="240" w:lineRule="auto"/>
        <w:jc w:val="center"/>
        <w:rPr>
          <w:rFonts w:ascii="Times New Roman" w:eastAsia="Times New Roman" w:hAnsi="Times New Roman"/>
          <w:sz w:val="28"/>
          <w:szCs w:val="28"/>
          <w:lang w:eastAsia="ru-RU"/>
        </w:rPr>
      </w:pPr>
      <w:r w:rsidRPr="00A55F33">
        <w:rPr>
          <w:rFonts w:ascii="Times New Roman" w:eastAsia="Times New Roman" w:hAnsi="Times New Roman"/>
          <w:noProof/>
          <w:sz w:val="28"/>
          <w:szCs w:val="28"/>
          <w:lang w:eastAsia="ru-RU"/>
        </w:rPr>
        <w:drawing>
          <wp:inline distT="0" distB="0" distL="0" distR="0" wp14:anchorId="67C57F6A" wp14:editId="4F212D48">
            <wp:extent cx="457200" cy="5715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p>
    <w:p w14:paraId="43F5579B" w14:textId="77777777" w:rsidR="00A55F33" w:rsidRPr="00A55F33" w:rsidRDefault="00A55F33" w:rsidP="00A55F33">
      <w:pPr>
        <w:autoSpaceDE w:val="0"/>
        <w:autoSpaceDN w:val="0"/>
        <w:adjustRightInd w:val="0"/>
        <w:spacing w:after="0" w:line="240" w:lineRule="auto"/>
        <w:jc w:val="center"/>
        <w:rPr>
          <w:rFonts w:ascii="Times New Roman" w:eastAsia="Times New Roman" w:hAnsi="Times New Roman"/>
          <w:b/>
          <w:bCs/>
          <w:sz w:val="28"/>
          <w:szCs w:val="28"/>
          <w:lang w:eastAsia="ru-RU"/>
        </w:rPr>
      </w:pPr>
      <w:r w:rsidRPr="00A55F33">
        <w:rPr>
          <w:rFonts w:ascii="Times New Roman" w:eastAsia="Times New Roman" w:hAnsi="Times New Roman"/>
          <w:b/>
          <w:bCs/>
          <w:sz w:val="28"/>
          <w:szCs w:val="28"/>
          <w:lang w:eastAsia="ru-RU"/>
        </w:rPr>
        <w:t>АДМИНИСТРАЦИЯ ТУЖИНСКОГО МУНИЦИПАЛЬНОГО РАЙОНА</w:t>
      </w:r>
    </w:p>
    <w:p w14:paraId="362EAA5A" w14:textId="77777777" w:rsidR="00A55F33" w:rsidRPr="00A55F33" w:rsidRDefault="00A55F33" w:rsidP="00A55F33">
      <w:pPr>
        <w:autoSpaceDE w:val="0"/>
        <w:autoSpaceDN w:val="0"/>
        <w:adjustRightInd w:val="0"/>
        <w:spacing w:after="360" w:line="240" w:lineRule="auto"/>
        <w:jc w:val="center"/>
        <w:rPr>
          <w:rFonts w:ascii="Times New Roman" w:eastAsia="Times New Roman" w:hAnsi="Times New Roman"/>
          <w:bCs/>
          <w:sz w:val="28"/>
          <w:szCs w:val="28"/>
          <w:lang w:eastAsia="ru-RU"/>
        </w:rPr>
      </w:pPr>
      <w:r w:rsidRPr="00A55F33">
        <w:rPr>
          <w:rFonts w:ascii="Times New Roman" w:eastAsia="Times New Roman" w:hAnsi="Times New Roman"/>
          <w:b/>
          <w:bCs/>
          <w:sz w:val="28"/>
          <w:szCs w:val="28"/>
          <w:lang w:eastAsia="ru-RU"/>
        </w:rPr>
        <w:t>КИРОВСКОЙ ОБЛАСТИ</w:t>
      </w:r>
    </w:p>
    <w:p w14:paraId="374A1EC1" w14:textId="77777777" w:rsidR="00A55F33" w:rsidRPr="00A55F33" w:rsidRDefault="00A55F33" w:rsidP="00A55F33">
      <w:pPr>
        <w:autoSpaceDE w:val="0"/>
        <w:autoSpaceDN w:val="0"/>
        <w:adjustRightInd w:val="0"/>
        <w:spacing w:after="360" w:line="240" w:lineRule="auto"/>
        <w:jc w:val="center"/>
        <w:rPr>
          <w:rFonts w:ascii="Times New Roman" w:eastAsia="Times New Roman" w:hAnsi="Times New Roman"/>
          <w:bCs/>
          <w:sz w:val="28"/>
          <w:szCs w:val="28"/>
          <w:lang w:eastAsia="ru-RU"/>
        </w:rPr>
      </w:pPr>
      <w:r w:rsidRPr="00A55F33">
        <w:rPr>
          <w:rFonts w:ascii="Times New Roman" w:eastAsia="Times New Roman" w:hAnsi="Times New Roman"/>
          <w:b/>
          <w:bCs/>
          <w:sz w:val="32"/>
          <w:szCs w:val="32"/>
          <w:lang w:eastAsia="ru-RU"/>
        </w:rPr>
        <w:t>РАСПОРЯЖЕНИЕ</w:t>
      </w:r>
    </w:p>
    <w:tbl>
      <w:tblPr>
        <w:tblW w:w="0" w:type="auto"/>
        <w:tblLook w:val="01E0" w:firstRow="1" w:lastRow="1" w:firstColumn="1" w:lastColumn="1" w:noHBand="0" w:noVBand="0"/>
      </w:tblPr>
      <w:tblGrid>
        <w:gridCol w:w="4761"/>
        <w:gridCol w:w="4593"/>
      </w:tblGrid>
      <w:tr w:rsidR="00A55F33" w:rsidRPr="00A55F33" w14:paraId="0473BF1C" w14:textId="77777777" w:rsidTr="00157556">
        <w:tc>
          <w:tcPr>
            <w:tcW w:w="4785" w:type="dxa"/>
          </w:tcPr>
          <w:p w14:paraId="318AA6B5" w14:textId="77777777" w:rsidR="00A55F33" w:rsidRPr="00A55F33" w:rsidRDefault="00A55F33" w:rsidP="00A55F33">
            <w:pPr>
              <w:autoSpaceDE w:val="0"/>
              <w:autoSpaceDN w:val="0"/>
              <w:adjustRightInd w:val="0"/>
              <w:spacing w:after="0" w:line="240" w:lineRule="auto"/>
              <w:ind w:right="2769"/>
              <w:rPr>
                <w:rFonts w:ascii="Times New Roman" w:eastAsia="Times New Roman" w:hAnsi="Times New Roman"/>
                <w:bCs/>
                <w:sz w:val="28"/>
                <w:szCs w:val="28"/>
                <w:lang w:eastAsia="ru-RU"/>
              </w:rPr>
            </w:pPr>
            <w:r w:rsidRPr="00A55F33">
              <w:rPr>
                <w:rFonts w:ascii="Times New Roman" w:eastAsia="Times New Roman" w:hAnsi="Times New Roman"/>
                <w:bCs/>
                <w:sz w:val="28"/>
                <w:szCs w:val="28"/>
                <w:lang w:eastAsia="ru-RU"/>
              </w:rPr>
              <w:lastRenderedPageBreak/>
              <w:t>19.02.2025</w:t>
            </w:r>
          </w:p>
        </w:tc>
        <w:tc>
          <w:tcPr>
            <w:tcW w:w="4786" w:type="dxa"/>
          </w:tcPr>
          <w:p w14:paraId="2F2A4A5E" w14:textId="77777777" w:rsidR="00A55F33" w:rsidRPr="00A55F33" w:rsidRDefault="00A55F33" w:rsidP="00A55F33">
            <w:pPr>
              <w:autoSpaceDE w:val="0"/>
              <w:autoSpaceDN w:val="0"/>
              <w:adjustRightInd w:val="0"/>
              <w:spacing w:after="0" w:line="240" w:lineRule="auto"/>
              <w:rPr>
                <w:rFonts w:ascii="Times New Roman" w:eastAsia="Times New Roman" w:hAnsi="Times New Roman"/>
                <w:bCs/>
                <w:sz w:val="28"/>
                <w:szCs w:val="28"/>
                <w:lang w:eastAsia="ru-RU"/>
              </w:rPr>
            </w:pPr>
            <w:r w:rsidRPr="00A55F33">
              <w:rPr>
                <w:rFonts w:ascii="Times New Roman" w:eastAsia="Times New Roman" w:hAnsi="Times New Roman"/>
                <w:bCs/>
                <w:sz w:val="28"/>
                <w:szCs w:val="28"/>
                <w:lang w:eastAsia="ru-RU"/>
              </w:rPr>
              <w:t xml:space="preserve">                                                № 24</w:t>
            </w:r>
          </w:p>
        </w:tc>
      </w:tr>
    </w:tbl>
    <w:p w14:paraId="6777492C" w14:textId="77777777" w:rsidR="00A55F33" w:rsidRPr="00A55F33" w:rsidRDefault="00A55F33" w:rsidP="00A55F33">
      <w:pPr>
        <w:autoSpaceDE w:val="0"/>
        <w:autoSpaceDN w:val="0"/>
        <w:adjustRightInd w:val="0"/>
        <w:spacing w:after="360" w:line="240" w:lineRule="auto"/>
        <w:jc w:val="center"/>
        <w:rPr>
          <w:rFonts w:ascii="Times New Roman" w:eastAsia="Times New Roman" w:hAnsi="Times New Roman"/>
          <w:bCs/>
          <w:sz w:val="28"/>
          <w:szCs w:val="28"/>
          <w:lang w:eastAsia="ru-RU"/>
        </w:rPr>
      </w:pPr>
      <w:r w:rsidRPr="00A55F33">
        <w:rPr>
          <w:rFonts w:ascii="Times New Roman" w:eastAsia="Times New Roman" w:hAnsi="Times New Roman"/>
          <w:bCs/>
          <w:sz w:val="28"/>
          <w:szCs w:val="28"/>
          <w:lang w:eastAsia="ru-RU"/>
        </w:rPr>
        <w:t>пгт Тужа</w:t>
      </w:r>
    </w:p>
    <w:p w14:paraId="663EF912" w14:textId="77777777" w:rsidR="00A55F33" w:rsidRPr="00A55F33" w:rsidRDefault="00A55F33" w:rsidP="00A55F33">
      <w:pPr>
        <w:widowControl w:val="0"/>
        <w:spacing w:after="360" w:line="320" w:lineRule="exact"/>
        <w:ind w:firstLine="709"/>
        <w:jc w:val="center"/>
        <w:rPr>
          <w:rFonts w:ascii="Times New Roman" w:eastAsia="Times New Roman" w:hAnsi="Times New Roman"/>
          <w:b/>
          <w:bCs/>
          <w:sz w:val="28"/>
          <w:szCs w:val="28"/>
          <w:lang w:eastAsia="ru-RU"/>
        </w:rPr>
      </w:pPr>
      <w:r w:rsidRPr="00A55F33">
        <w:rPr>
          <w:rFonts w:ascii="Times New Roman" w:eastAsia="Times New Roman" w:hAnsi="Times New Roman"/>
          <w:b/>
          <w:bCs/>
          <w:sz w:val="28"/>
          <w:szCs w:val="28"/>
          <w:lang w:eastAsia="ru-RU"/>
        </w:rPr>
        <w:t xml:space="preserve">О внесении изменений в распоряжение администрации Тужинского муниципального района от 24.08.2021 № 96 </w:t>
      </w:r>
      <w:r w:rsidRPr="00A55F33">
        <w:rPr>
          <w:rFonts w:ascii="Times New Roman" w:eastAsia="Times New Roman" w:hAnsi="Times New Roman"/>
          <w:b/>
          <w:bCs/>
          <w:sz w:val="28"/>
          <w:szCs w:val="28"/>
          <w:lang w:eastAsia="ru-RU"/>
        </w:rPr>
        <w:br/>
        <w:t>«Об утверждении Положения о комиссии по премированию муниципальных служащих администрации Тужинского муниципального района»</w:t>
      </w:r>
    </w:p>
    <w:p w14:paraId="18E60A72" w14:textId="77777777" w:rsidR="00A55F33" w:rsidRPr="00A55F33" w:rsidRDefault="00A55F33" w:rsidP="00A55F33">
      <w:pPr>
        <w:spacing w:before="120" w:after="600" w:line="240" w:lineRule="auto"/>
        <w:ind w:firstLine="709"/>
        <w:contextualSpacing/>
        <w:jc w:val="both"/>
        <w:rPr>
          <w:rFonts w:ascii="Times New Roman" w:eastAsia="Times New Roman" w:hAnsi="Times New Roman"/>
          <w:sz w:val="28"/>
          <w:szCs w:val="28"/>
          <w:lang w:eastAsia="ru-RU"/>
        </w:rPr>
      </w:pPr>
      <w:r w:rsidRPr="00A55F33">
        <w:rPr>
          <w:rFonts w:ascii="Times New Roman" w:eastAsia="Times New Roman" w:hAnsi="Times New Roman"/>
          <w:sz w:val="28"/>
          <w:szCs w:val="28"/>
          <w:lang w:eastAsia="ru-RU"/>
        </w:rPr>
        <w:t>В связи с кадровыми изменениями в администрации Тужинского муниципального района:</w:t>
      </w:r>
    </w:p>
    <w:p w14:paraId="4C2B8843" w14:textId="77777777" w:rsidR="00A55F33" w:rsidRPr="00A55F33" w:rsidRDefault="00A55F33" w:rsidP="00A55F33">
      <w:pPr>
        <w:spacing w:after="0" w:line="240" w:lineRule="auto"/>
        <w:ind w:firstLine="709"/>
        <w:jc w:val="both"/>
        <w:rPr>
          <w:rFonts w:ascii="Times New Roman" w:eastAsia="Times New Roman" w:hAnsi="Times New Roman"/>
          <w:sz w:val="28"/>
          <w:szCs w:val="28"/>
          <w:lang w:eastAsia="ru-RU"/>
        </w:rPr>
      </w:pPr>
      <w:r w:rsidRPr="00A55F33">
        <w:rPr>
          <w:rFonts w:ascii="Times New Roman" w:eastAsia="Times New Roman" w:hAnsi="Times New Roman"/>
          <w:sz w:val="28"/>
          <w:szCs w:val="28"/>
          <w:lang w:eastAsia="ru-RU"/>
        </w:rPr>
        <w:t xml:space="preserve">Внести в распоряжение администрации Тужинского муниципального района от 24.08.2021 № 96 «Об утверждении Положения о комиссии </w:t>
      </w:r>
      <w:r w:rsidRPr="00A55F33">
        <w:rPr>
          <w:rFonts w:ascii="Times New Roman" w:eastAsia="Times New Roman" w:hAnsi="Times New Roman"/>
          <w:sz w:val="28"/>
          <w:szCs w:val="28"/>
          <w:lang w:eastAsia="ru-RU"/>
        </w:rPr>
        <w:br/>
        <w:t>по премированию муниципальных служащих администрации Тужинского муниципального района» (далее – распоряжение) следующие изменения:</w:t>
      </w:r>
    </w:p>
    <w:p w14:paraId="3D174BCE" w14:textId="77777777" w:rsidR="00A55F33" w:rsidRPr="00A55F33" w:rsidRDefault="00A55F33" w:rsidP="00A55F33">
      <w:pPr>
        <w:spacing w:after="0" w:line="240" w:lineRule="auto"/>
        <w:ind w:firstLine="709"/>
        <w:jc w:val="both"/>
        <w:rPr>
          <w:rFonts w:ascii="Times New Roman" w:eastAsia="Times New Roman" w:hAnsi="Times New Roman"/>
          <w:sz w:val="28"/>
          <w:szCs w:val="28"/>
          <w:lang w:eastAsia="ru-RU"/>
        </w:rPr>
      </w:pPr>
      <w:r w:rsidRPr="00A55F33">
        <w:rPr>
          <w:rFonts w:ascii="Times New Roman" w:eastAsia="Times New Roman" w:hAnsi="Times New Roman"/>
          <w:sz w:val="28"/>
          <w:szCs w:val="28"/>
          <w:lang w:eastAsia="ru-RU"/>
        </w:rPr>
        <w:t>1. Внести в состав комиссии по премированию муниципальных служащих администрации Тужинского муниципального района (далее – комиссия), утвержденный пунктом 2 распоряжения, следующие изменения:</w:t>
      </w:r>
    </w:p>
    <w:p w14:paraId="41C3F308" w14:textId="77777777" w:rsidR="00A55F33" w:rsidRPr="00A55F33" w:rsidRDefault="00A55F33" w:rsidP="00A55F33">
      <w:pPr>
        <w:spacing w:after="0" w:line="240" w:lineRule="auto"/>
        <w:ind w:firstLine="709"/>
        <w:contextualSpacing/>
        <w:jc w:val="both"/>
        <w:rPr>
          <w:rFonts w:ascii="Times New Roman" w:eastAsia="Times New Roman" w:hAnsi="Times New Roman"/>
          <w:sz w:val="28"/>
          <w:szCs w:val="28"/>
          <w:lang w:eastAsia="ru-RU"/>
        </w:rPr>
      </w:pPr>
      <w:r w:rsidRPr="00A55F33">
        <w:rPr>
          <w:rFonts w:ascii="Times New Roman" w:eastAsia="Times New Roman" w:hAnsi="Times New Roman"/>
          <w:sz w:val="28"/>
          <w:szCs w:val="28"/>
          <w:lang w:eastAsia="ru-RU"/>
        </w:rPr>
        <w:t>1.1. Включить в состав комиссии:</w:t>
      </w:r>
    </w:p>
    <w:tbl>
      <w:tblPr>
        <w:tblW w:w="5031" w:type="pct"/>
        <w:tblLayout w:type="fixed"/>
        <w:tblLook w:val="04A0" w:firstRow="1" w:lastRow="0" w:firstColumn="1" w:lastColumn="0" w:noHBand="0" w:noVBand="1"/>
      </w:tblPr>
      <w:tblGrid>
        <w:gridCol w:w="3620"/>
        <w:gridCol w:w="5792"/>
      </w:tblGrid>
      <w:tr w:rsidR="00A55F33" w:rsidRPr="00A55F33" w14:paraId="1323F510" w14:textId="77777777" w:rsidTr="00157556">
        <w:trPr>
          <w:trHeight w:val="1024"/>
        </w:trPr>
        <w:tc>
          <w:tcPr>
            <w:tcW w:w="1923" w:type="pct"/>
          </w:tcPr>
          <w:p w14:paraId="154F418A" w14:textId="77777777" w:rsidR="00A55F33" w:rsidRPr="00A55F33" w:rsidRDefault="00A55F33" w:rsidP="00A55F33">
            <w:pPr>
              <w:spacing w:before="120" w:after="120" w:line="240" w:lineRule="auto"/>
              <w:jc w:val="both"/>
              <w:rPr>
                <w:rFonts w:ascii="Times New Roman" w:eastAsia="Times New Roman" w:hAnsi="Times New Roman"/>
                <w:sz w:val="28"/>
                <w:szCs w:val="28"/>
                <w:lang w:eastAsia="ru-RU"/>
              </w:rPr>
            </w:pPr>
            <w:r w:rsidRPr="00A55F33">
              <w:rPr>
                <w:rFonts w:ascii="Times New Roman" w:eastAsia="Times New Roman" w:hAnsi="Times New Roman"/>
                <w:sz w:val="28"/>
                <w:szCs w:val="28"/>
                <w:lang w:eastAsia="ru-RU"/>
              </w:rPr>
              <w:t>КРАЕВА</w:t>
            </w:r>
          </w:p>
          <w:p w14:paraId="1C92177D" w14:textId="77777777" w:rsidR="00A55F33" w:rsidRPr="00A55F33" w:rsidRDefault="00A55F33" w:rsidP="00A55F33">
            <w:pPr>
              <w:spacing w:before="120" w:after="120" w:line="240" w:lineRule="auto"/>
              <w:jc w:val="both"/>
              <w:rPr>
                <w:rFonts w:ascii="Times New Roman" w:eastAsia="Times New Roman" w:hAnsi="Times New Roman"/>
                <w:sz w:val="28"/>
                <w:szCs w:val="28"/>
                <w:lang w:eastAsia="ru-RU"/>
              </w:rPr>
            </w:pPr>
            <w:r w:rsidRPr="00A55F33">
              <w:rPr>
                <w:rFonts w:ascii="Times New Roman" w:eastAsia="Times New Roman" w:hAnsi="Times New Roman"/>
                <w:sz w:val="28"/>
                <w:szCs w:val="28"/>
                <w:lang w:eastAsia="ru-RU"/>
              </w:rPr>
              <w:t>Наталия Владимировна</w:t>
            </w:r>
          </w:p>
        </w:tc>
        <w:tc>
          <w:tcPr>
            <w:tcW w:w="3077" w:type="pct"/>
          </w:tcPr>
          <w:p w14:paraId="2B9BCD69" w14:textId="77777777" w:rsidR="00A55F33" w:rsidRPr="00A55F33" w:rsidRDefault="00A55F33" w:rsidP="00A55F33">
            <w:pPr>
              <w:spacing w:before="120" w:after="120" w:line="240" w:lineRule="auto"/>
              <w:ind w:hanging="17"/>
              <w:jc w:val="both"/>
              <w:rPr>
                <w:rFonts w:ascii="Times New Roman" w:eastAsia="Times New Roman" w:hAnsi="Times New Roman"/>
                <w:sz w:val="28"/>
                <w:szCs w:val="28"/>
                <w:lang w:eastAsia="ru-RU"/>
              </w:rPr>
            </w:pPr>
            <w:r w:rsidRPr="00A55F33">
              <w:rPr>
                <w:rFonts w:ascii="Times New Roman" w:eastAsia="Times New Roman" w:hAnsi="Times New Roman"/>
                <w:sz w:val="28"/>
                <w:szCs w:val="28"/>
                <w:lang w:eastAsia="ru-RU"/>
              </w:rPr>
              <w:t xml:space="preserve">- первый заместитель главы администрации Тужинского муниципального района по экономике и финансам – начальник финансового управления </w:t>
            </w:r>
          </w:p>
        </w:tc>
      </w:tr>
    </w:tbl>
    <w:p w14:paraId="657D17F7" w14:textId="77777777" w:rsidR="00A55F33" w:rsidRPr="00A55F33" w:rsidRDefault="00A55F33" w:rsidP="00A55F33">
      <w:pPr>
        <w:spacing w:before="120" w:after="120" w:line="240" w:lineRule="auto"/>
        <w:ind w:firstLine="709"/>
        <w:jc w:val="both"/>
        <w:rPr>
          <w:rFonts w:ascii="Times New Roman" w:eastAsia="Times New Roman" w:hAnsi="Times New Roman"/>
          <w:sz w:val="28"/>
          <w:szCs w:val="28"/>
          <w:lang w:eastAsia="ru-RU"/>
        </w:rPr>
      </w:pPr>
      <w:r w:rsidRPr="00A55F33">
        <w:rPr>
          <w:rFonts w:ascii="Times New Roman" w:eastAsia="Times New Roman" w:hAnsi="Times New Roman"/>
          <w:sz w:val="28"/>
          <w:szCs w:val="28"/>
          <w:lang w:eastAsia="ru-RU"/>
        </w:rPr>
        <w:t>1.2. Исключить из состава комиссии Вершинину Е.М.</w:t>
      </w:r>
    </w:p>
    <w:p w14:paraId="0B0D3E91" w14:textId="77777777" w:rsidR="00A55F33" w:rsidRPr="00A55F33" w:rsidRDefault="00A55F33" w:rsidP="00A55F33">
      <w:pPr>
        <w:spacing w:after="120" w:line="240" w:lineRule="auto"/>
        <w:ind w:firstLine="709"/>
        <w:jc w:val="both"/>
        <w:rPr>
          <w:rFonts w:ascii="Times New Roman" w:eastAsia="Times New Roman" w:hAnsi="Times New Roman"/>
          <w:sz w:val="28"/>
          <w:szCs w:val="28"/>
          <w:lang w:eastAsia="ru-RU"/>
        </w:rPr>
      </w:pPr>
      <w:r w:rsidRPr="00A55F33">
        <w:rPr>
          <w:rFonts w:ascii="Times New Roman" w:eastAsia="Times New Roman" w:hAnsi="Times New Roman"/>
          <w:sz w:val="28"/>
          <w:szCs w:val="28"/>
          <w:lang w:eastAsia="ru-RU"/>
        </w:rPr>
        <w:t>2. Опубликовать настоящее распоряжение в Бюллетене муниципальных нормативных правовых актов органов местного самоуправления Тужинского муниципального района Кировской области.</w:t>
      </w:r>
    </w:p>
    <w:p w14:paraId="1626005E" w14:textId="7320EDFF" w:rsidR="00A55F33" w:rsidRDefault="00A55F33" w:rsidP="00A55F33">
      <w:pPr>
        <w:spacing w:after="720" w:line="240" w:lineRule="auto"/>
        <w:ind w:left="540"/>
        <w:contextualSpacing/>
        <w:jc w:val="both"/>
        <w:rPr>
          <w:rFonts w:ascii="Times New Roman" w:eastAsia="Times New Roman" w:hAnsi="Times New Roman"/>
          <w:sz w:val="28"/>
          <w:szCs w:val="28"/>
          <w:lang w:eastAsia="ru-RU"/>
        </w:rPr>
      </w:pPr>
      <w:r w:rsidRPr="00A55F33">
        <w:rPr>
          <w:rFonts w:ascii="Times New Roman" w:eastAsia="Times New Roman" w:hAnsi="Times New Roman"/>
          <w:sz w:val="28"/>
          <w:szCs w:val="28"/>
          <w:lang w:eastAsia="ru-RU"/>
        </w:rPr>
        <w:t>3. Настоящее распоряжение вступает в силу с момента подписания.</w:t>
      </w:r>
    </w:p>
    <w:p w14:paraId="5157329E" w14:textId="193DAF4B" w:rsidR="00A55F33" w:rsidRDefault="00A55F33" w:rsidP="00A55F33">
      <w:pPr>
        <w:spacing w:after="720" w:line="240" w:lineRule="auto"/>
        <w:ind w:left="540"/>
        <w:contextualSpacing/>
        <w:jc w:val="both"/>
        <w:rPr>
          <w:rFonts w:ascii="Times New Roman" w:eastAsia="Times New Roman" w:hAnsi="Times New Roman"/>
          <w:sz w:val="28"/>
          <w:szCs w:val="28"/>
          <w:lang w:eastAsia="ru-RU"/>
        </w:rPr>
      </w:pPr>
    </w:p>
    <w:p w14:paraId="6E7A8631" w14:textId="77777777" w:rsidR="00A55F33" w:rsidRPr="00A55F33" w:rsidRDefault="00A55F33" w:rsidP="00A55F33">
      <w:pPr>
        <w:spacing w:after="720" w:line="240" w:lineRule="auto"/>
        <w:ind w:left="540"/>
        <w:contextualSpacing/>
        <w:jc w:val="both"/>
        <w:rPr>
          <w:rFonts w:ascii="Times New Roman" w:eastAsia="Times New Roman" w:hAnsi="Times New Roman"/>
          <w:sz w:val="28"/>
          <w:szCs w:val="28"/>
          <w:lang w:eastAsia="ru-RU"/>
        </w:rPr>
      </w:pPr>
    </w:p>
    <w:tbl>
      <w:tblPr>
        <w:tblW w:w="7095" w:type="dxa"/>
        <w:tblInd w:w="-34" w:type="dxa"/>
        <w:tblLayout w:type="fixed"/>
        <w:tblLook w:val="04A0" w:firstRow="1" w:lastRow="0" w:firstColumn="1" w:lastColumn="0" w:noHBand="0" w:noVBand="1"/>
      </w:tblPr>
      <w:tblGrid>
        <w:gridCol w:w="5526"/>
        <w:gridCol w:w="1569"/>
      </w:tblGrid>
      <w:tr w:rsidR="00A55F33" w:rsidRPr="00A55F33" w14:paraId="7660E94D" w14:textId="77777777" w:rsidTr="003A589D">
        <w:trPr>
          <w:trHeight w:val="853"/>
        </w:trPr>
        <w:tc>
          <w:tcPr>
            <w:tcW w:w="5526" w:type="dxa"/>
          </w:tcPr>
          <w:p w14:paraId="4AE8D8C2" w14:textId="77777777" w:rsidR="00A55F33" w:rsidRPr="00A55F33" w:rsidRDefault="00A55F33" w:rsidP="00A55F33">
            <w:pPr>
              <w:suppressAutoHyphens/>
              <w:autoSpaceDE w:val="0"/>
              <w:autoSpaceDN w:val="0"/>
              <w:adjustRightInd w:val="0"/>
              <w:spacing w:after="0" w:line="240" w:lineRule="auto"/>
              <w:rPr>
                <w:rFonts w:ascii="Times New Roman" w:eastAsia="Times New Roman" w:hAnsi="Times New Roman"/>
                <w:sz w:val="28"/>
                <w:szCs w:val="28"/>
                <w:lang w:eastAsia="ru-RU"/>
              </w:rPr>
            </w:pPr>
            <w:r w:rsidRPr="00A55F33">
              <w:rPr>
                <w:rFonts w:ascii="Times New Roman" w:eastAsia="Times New Roman" w:hAnsi="Times New Roman"/>
                <w:sz w:val="28"/>
                <w:szCs w:val="28"/>
                <w:lang w:eastAsia="ru-RU"/>
              </w:rPr>
              <w:t xml:space="preserve">Глава Тужинского </w:t>
            </w:r>
          </w:p>
          <w:p w14:paraId="61D076AC" w14:textId="22053681" w:rsidR="00A55F33" w:rsidRPr="00A55F33" w:rsidRDefault="00A55F33" w:rsidP="00A55F33">
            <w:pPr>
              <w:suppressAutoHyphens/>
              <w:autoSpaceDE w:val="0"/>
              <w:autoSpaceDN w:val="0"/>
              <w:adjustRightInd w:val="0"/>
              <w:spacing w:after="0" w:line="240" w:lineRule="auto"/>
              <w:rPr>
                <w:rFonts w:ascii="Times New Roman" w:eastAsia="Times New Roman" w:hAnsi="Times New Roman"/>
                <w:sz w:val="28"/>
                <w:szCs w:val="28"/>
                <w:lang w:eastAsia="ru-RU"/>
              </w:rPr>
            </w:pPr>
            <w:r w:rsidRPr="00A55F33">
              <w:rPr>
                <w:rFonts w:ascii="Times New Roman" w:eastAsia="Times New Roman" w:hAnsi="Times New Roman"/>
                <w:sz w:val="28"/>
                <w:szCs w:val="28"/>
                <w:lang w:eastAsia="ru-RU"/>
              </w:rPr>
              <w:t>муниципального района</w:t>
            </w:r>
            <w:r>
              <w:rPr>
                <w:rFonts w:ascii="Times New Roman" w:eastAsia="Times New Roman" w:hAnsi="Times New Roman"/>
                <w:sz w:val="28"/>
                <w:szCs w:val="28"/>
                <w:lang w:eastAsia="ru-RU"/>
              </w:rPr>
              <w:t xml:space="preserve">    </w:t>
            </w:r>
            <w:r w:rsidR="003A589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3A589D">
              <w:rPr>
                <w:rFonts w:ascii="Times New Roman" w:eastAsia="Times New Roman" w:hAnsi="Times New Roman"/>
                <w:sz w:val="28"/>
                <w:szCs w:val="28"/>
                <w:lang w:eastAsia="ru-RU"/>
              </w:rPr>
              <w:t>Т.А. Лобанова</w:t>
            </w:r>
          </w:p>
        </w:tc>
        <w:tc>
          <w:tcPr>
            <w:tcW w:w="1569" w:type="dxa"/>
          </w:tcPr>
          <w:p w14:paraId="1565896A" w14:textId="77777777" w:rsidR="00A55F33" w:rsidRPr="00A55F33" w:rsidRDefault="00A55F33" w:rsidP="00A55F33">
            <w:pPr>
              <w:suppressAutoHyphens/>
              <w:autoSpaceDE w:val="0"/>
              <w:autoSpaceDN w:val="0"/>
              <w:adjustRightInd w:val="0"/>
              <w:spacing w:after="0" w:line="240" w:lineRule="auto"/>
              <w:rPr>
                <w:rFonts w:ascii="Times New Roman" w:eastAsia="Times New Roman" w:hAnsi="Times New Roman"/>
                <w:sz w:val="28"/>
                <w:szCs w:val="28"/>
                <w:lang w:eastAsia="ru-RU"/>
              </w:rPr>
            </w:pPr>
          </w:p>
        </w:tc>
      </w:tr>
    </w:tbl>
    <w:p w14:paraId="7EE337F0" w14:textId="77777777" w:rsidR="00A55F33" w:rsidRPr="00A55F33" w:rsidRDefault="00A55F33" w:rsidP="00A55F33">
      <w:pPr>
        <w:spacing w:before="240" w:after="360" w:line="240" w:lineRule="auto"/>
        <w:jc w:val="both"/>
        <w:rPr>
          <w:rFonts w:ascii="Times New Roman" w:eastAsia="Times New Roman" w:hAnsi="Times New Roman"/>
          <w:sz w:val="28"/>
          <w:szCs w:val="28"/>
          <w:lang w:eastAsia="ru-RU"/>
        </w:rPr>
      </w:pPr>
    </w:p>
    <w:p w14:paraId="71C953AD" w14:textId="1C808C97" w:rsidR="00E761DD" w:rsidRDefault="00E761DD" w:rsidP="00B16E19">
      <w:pPr>
        <w:suppressAutoHyphens/>
        <w:spacing w:after="0" w:line="240" w:lineRule="auto"/>
        <w:jc w:val="both"/>
        <w:rPr>
          <w:rFonts w:ascii="Times New Roman" w:eastAsia="Times New Roman" w:hAnsi="Times New Roman"/>
          <w:sz w:val="28"/>
          <w:szCs w:val="28"/>
          <w:lang w:eastAsia="ru-RU"/>
        </w:rPr>
      </w:pPr>
    </w:p>
    <w:p w14:paraId="0A9E39ED" w14:textId="77777777" w:rsidR="00A55F33" w:rsidRPr="00B16E19" w:rsidRDefault="00A55F33" w:rsidP="00B16E19">
      <w:pPr>
        <w:suppressAutoHyphens/>
        <w:spacing w:after="0" w:line="240" w:lineRule="auto"/>
        <w:jc w:val="both"/>
        <w:rPr>
          <w:rFonts w:ascii="Times New Roman" w:eastAsia="Times New Roman" w:hAnsi="Times New Roman"/>
          <w:sz w:val="28"/>
          <w:szCs w:val="28"/>
          <w:lang w:eastAsia="ru-RU"/>
        </w:rPr>
      </w:pPr>
    </w:p>
    <w:p w14:paraId="0F008630" w14:textId="77777777" w:rsidR="00B16E19" w:rsidRPr="00B16E19" w:rsidRDefault="00B16E19" w:rsidP="00B16E19">
      <w:pPr>
        <w:suppressAutoHyphens/>
        <w:spacing w:after="0" w:line="240" w:lineRule="auto"/>
        <w:jc w:val="both"/>
        <w:rPr>
          <w:rFonts w:ascii="Times New Roman" w:eastAsia="Times New Roman" w:hAnsi="Times New Roman"/>
          <w:sz w:val="28"/>
          <w:szCs w:val="28"/>
          <w:lang w:eastAsia="ru-RU"/>
        </w:rPr>
      </w:pPr>
    </w:p>
    <w:p w14:paraId="2228880D" w14:textId="77777777" w:rsidR="00B16E19" w:rsidRPr="00B16E19" w:rsidRDefault="00B16E19" w:rsidP="00B16E19">
      <w:pPr>
        <w:suppressAutoHyphens/>
        <w:spacing w:after="0" w:line="240" w:lineRule="auto"/>
        <w:jc w:val="both"/>
        <w:rPr>
          <w:rFonts w:ascii="Times New Roman" w:eastAsia="Times New Roman" w:hAnsi="Times New Roman"/>
          <w:sz w:val="28"/>
          <w:szCs w:val="28"/>
          <w:lang w:eastAsia="ru-RU"/>
        </w:rPr>
      </w:pPr>
    </w:p>
    <w:p w14:paraId="4061435C" w14:textId="2431892D" w:rsidR="00207A40" w:rsidRDefault="00207A40" w:rsidP="00207A40">
      <w:pPr>
        <w:autoSpaceDE w:val="0"/>
        <w:autoSpaceDN w:val="0"/>
        <w:adjustRightInd w:val="0"/>
        <w:spacing w:after="360" w:line="240" w:lineRule="auto"/>
        <w:jc w:val="center"/>
        <w:rPr>
          <w:rFonts w:ascii="Times New Roman" w:eastAsia="Times New Roman" w:hAnsi="Times New Roman"/>
          <w:noProof/>
          <w:sz w:val="28"/>
          <w:szCs w:val="28"/>
          <w:lang w:eastAsia="ru-RU"/>
        </w:rPr>
      </w:pPr>
    </w:p>
    <w:p w14:paraId="1B685519" w14:textId="702BD708" w:rsidR="00A55F33" w:rsidRDefault="00A55F33" w:rsidP="00207A40">
      <w:pPr>
        <w:autoSpaceDE w:val="0"/>
        <w:autoSpaceDN w:val="0"/>
        <w:adjustRightInd w:val="0"/>
        <w:spacing w:after="360" w:line="240" w:lineRule="auto"/>
        <w:jc w:val="center"/>
        <w:rPr>
          <w:rFonts w:ascii="Times New Roman" w:eastAsia="Times New Roman" w:hAnsi="Times New Roman"/>
          <w:noProof/>
          <w:sz w:val="28"/>
          <w:szCs w:val="28"/>
          <w:lang w:eastAsia="ru-RU"/>
        </w:rPr>
      </w:pPr>
    </w:p>
    <w:p w14:paraId="5CE5408C" w14:textId="77777777" w:rsidR="00A55F33" w:rsidRPr="00207A40" w:rsidRDefault="00A55F33" w:rsidP="00207A40">
      <w:pPr>
        <w:autoSpaceDE w:val="0"/>
        <w:autoSpaceDN w:val="0"/>
        <w:adjustRightInd w:val="0"/>
        <w:spacing w:after="360" w:line="240" w:lineRule="auto"/>
        <w:jc w:val="center"/>
        <w:rPr>
          <w:rFonts w:ascii="Times New Roman" w:eastAsia="Times New Roman" w:hAnsi="Times New Roman"/>
          <w:sz w:val="28"/>
          <w:szCs w:val="28"/>
          <w:lang w:eastAsia="ru-RU"/>
        </w:rPr>
      </w:pPr>
    </w:p>
    <w:p w14:paraId="6E61F90F" w14:textId="77777777" w:rsidR="00207A40" w:rsidRPr="00207A40" w:rsidRDefault="00207A40" w:rsidP="00207A40">
      <w:pPr>
        <w:autoSpaceDE w:val="0"/>
        <w:autoSpaceDN w:val="0"/>
        <w:adjustRightInd w:val="0"/>
        <w:spacing w:after="0" w:line="240" w:lineRule="auto"/>
        <w:jc w:val="center"/>
        <w:rPr>
          <w:rFonts w:ascii="Times New Roman" w:eastAsia="Times New Roman" w:hAnsi="Times New Roman"/>
          <w:b/>
          <w:bCs/>
          <w:sz w:val="28"/>
          <w:szCs w:val="28"/>
          <w:lang w:eastAsia="ru-RU"/>
        </w:rPr>
      </w:pPr>
      <w:r w:rsidRPr="00207A40">
        <w:rPr>
          <w:rFonts w:ascii="Times New Roman" w:eastAsia="Times New Roman" w:hAnsi="Times New Roman"/>
          <w:b/>
          <w:bCs/>
          <w:sz w:val="28"/>
          <w:szCs w:val="28"/>
          <w:lang w:eastAsia="ru-RU"/>
        </w:rPr>
        <w:t>ГЛАВА ТУЖИНСКОГО РАЙОНА КИРОВСКОЙ ОБЛАСТИ</w:t>
      </w:r>
    </w:p>
    <w:p w14:paraId="3F9CB015" w14:textId="77777777" w:rsidR="00207A40" w:rsidRPr="00207A40" w:rsidRDefault="00207A40" w:rsidP="00207A40">
      <w:pPr>
        <w:autoSpaceDE w:val="0"/>
        <w:autoSpaceDN w:val="0"/>
        <w:adjustRightInd w:val="0"/>
        <w:spacing w:after="360" w:line="240" w:lineRule="auto"/>
        <w:jc w:val="center"/>
        <w:rPr>
          <w:rFonts w:ascii="Times New Roman" w:eastAsia="Times New Roman" w:hAnsi="Times New Roman"/>
          <w:b/>
          <w:bCs/>
          <w:sz w:val="32"/>
          <w:szCs w:val="32"/>
          <w:lang w:eastAsia="ru-RU"/>
        </w:rPr>
      </w:pPr>
    </w:p>
    <w:p w14:paraId="791BE460" w14:textId="77777777" w:rsidR="00207A40" w:rsidRPr="00207A40" w:rsidRDefault="00207A40" w:rsidP="00207A40">
      <w:pPr>
        <w:autoSpaceDE w:val="0"/>
        <w:autoSpaceDN w:val="0"/>
        <w:adjustRightInd w:val="0"/>
        <w:spacing w:after="360" w:line="240" w:lineRule="auto"/>
        <w:jc w:val="center"/>
        <w:rPr>
          <w:rFonts w:ascii="Times New Roman" w:eastAsia="Times New Roman" w:hAnsi="Times New Roman"/>
          <w:bCs/>
          <w:sz w:val="28"/>
          <w:szCs w:val="28"/>
          <w:lang w:eastAsia="ru-RU"/>
        </w:rPr>
      </w:pPr>
      <w:r w:rsidRPr="00207A40">
        <w:rPr>
          <w:rFonts w:ascii="Times New Roman" w:eastAsia="Times New Roman" w:hAnsi="Times New Roman"/>
          <w:b/>
          <w:bCs/>
          <w:sz w:val="32"/>
          <w:szCs w:val="32"/>
          <w:lang w:eastAsia="ru-RU"/>
        </w:rPr>
        <w:t>ПОСТАНОВЛЕНИЕ</w:t>
      </w:r>
    </w:p>
    <w:tbl>
      <w:tblPr>
        <w:tblW w:w="0" w:type="auto"/>
        <w:tblLook w:val="01E0" w:firstRow="1" w:lastRow="1" w:firstColumn="1" w:lastColumn="1" w:noHBand="0" w:noVBand="0"/>
      </w:tblPr>
      <w:tblGrid>
        <w:gridCol w:w="4761"/>
        <w:gridCol w:w="4593"/>
      </w:tblGrid>
      <w:tr w:rsidR="00207A40" w:rsidRPr="00207A40" w14:paraId="1E9E0AAE" w14:textId="77777777" w:rsidTr="00EC20FF">
        <w:tc>
          <w:tcPr>
            <w:tcW w:w="4785" w:type="dxa"/>
          </w:tcPr>
          <w:p w14:paraId="3E153368" w14:textId="77777777" w:rsidR="00207A40" w:rsidRPr="00207A40" w:rsidRDefault="00207A40" w:rsidP="00207A40">
            <w:pPr>
              <w:autoSpaceDE w:val="0"/>
              <w:autoSpaceDN w:val="0"/>
              <w:adjustRightInd w:val="0"/>
              <w:spacing w:after="0" w:line="240" w:lineRule="auto"/>
              <w:ind w:right="2769"/>
              <w:rPr>
                <w:rFonts w:ascii="Times New Roman" w:eastAsia="Times New Roman" w:hAnsi="Times New Roman"/>
                <w:bCs/>
                <w:sz w:val="28"/>
                <w:szCs w:val="28"/>
                <w:lang w:eastAsia="ru-RU"/>
              </w:rPr>
            </w:pPr>
            <w:r w:rsidRPr="00207A40">
              <w:rPr>
                <w:rFonts w:ascii="Times New Roman" w:eastAsia="Times New Roman" w:hAnsi="Times New Roman"/>
                <w:bCs/>
                <w:sz w:val="28"/>
                <w:szCs w:val="28"/>
                <w:lang w:eastAsia="ru-RU"/>
              </w:rPr>
              <w:t>12.02.2025</w:t>
            </w:r>
          </w:p>
        </w:tc>
        <w:tc>
          <w:tcPr>
            <w:tcW w:w="4786" w:type="dxa"/>
          </w:tcPr>
          <w:p w14:paraId="4E61F26C" w14:textId="77777777" w:rsidR="00207A40" w:rsidRPr="00207A40" w:rsidRDefault="00207A40" w:rsidP="00207A40">
            <w:pPr>
              <w:autoSpaceDE w:val="0"/>
              <w:autoSpaceDN w:val="0"/>
              <w:adjustRightInd w:val="0"/>
              <w:spacing w:after="0" w:line="240" w:lineRule="auto"/>
              <w:jc w:val="right"/>
              <w:rPr>
                <w:rFonts w:ascii="Times New Roman" w:eastAsia="Times New Roman" w:hAnsi="Times New Roman"/>
                <w:bCs/>
                <w:sz w:val="28"/>
                <w:szCs w:val="28"/>
                <w:lang w:eastAsia="ru-RU"/>
              </w:rPr>
            </w:pPr>
            <w:r w:rsidRPr="00207A40">
              <w:rPr>
                <w:rFonts w:ascii="Times New Roman" w:eastAsia="Times New Roman" w:hAnsi="Times New Roman"/>
                <w:bCs/>
                <w:sz w:val="28"/>
                <w:szCs w:val="28"/>
                <w:lang w:eastAsia="ru-RU"/>
              </w:rPr>
              <w:t xml:space="preserve">                                    № 2</w:t>
            </w:r>
          </w:p>
        </w:tc>
      </w:tr>
    </w:tbl>
    <w:p w14:paraId="300C68D6" w14:textId="77777777" w:rsidR="00207A40" w:rsidRPr="00207A40" w:rsidRDefault="00207A40" w:rsidP="00207A40">
      <w:pPr>
        <w:autoSpaceDE w:val="0"/>
        <w:autoSpaceDN w:val="0"/>
        <w:adjustRightInd w:val="0"/>
        <w:spacing w:after="480" w:line="240" w:lineRule="auto"/>
        <w:jc w:val="center"/>
        <w:rPr>
          <w:rFonts w:ascii="Times New Roman" w:eastAsia="Times New Roman" w:hAnsi="Times New Roman"/>
          <w:bCs/>
          <w:sz w:val="28"/>
          <w:szCs w:val="28"/>
          <w:lang w:eastAsia="ru-RU"/>
        </w:rPr>
      </w:pPr>
      <w:r w:rsidRPr="00207A40">
        <w:rPr>
          <w:rFonts w:ascii="Times New Roman" w:eastAsia="Times New Roman" w:hAnsi="Times New Roman"/>
          <w:bCs/>
          <w:sz w:val="28"/>
          <w:szCs w:val="28"/>
          <w:lang w:eastAsia="ru-RU"/>
        </w:rPr>
        <w:t>пгт Тужа</w:t>
      </w:r>
    </w:p>
    <w:p w14:paraId="671EB959" w14:textId="77777777" w:rsidR="00207A40" w:rsidRPr="00207A40" w:rsidRDefault="00207A40" w:rsidP="00207A40">
      <w:pPr>
        <w:autoSpaceDE w:val="0"/>
        <w:autoSpaceDN w:val="0"/>
        <w:adjustRightInd w:val="0"/>
        <w:spacing w:after="480" w:line="240" w:lineRule="auto"/>
        <w:ind w:firstLine="709"/>
        <w:jc w:val="center"/>
        <w:rPr>
          <w:rFonts w:ascii="Times New Roman" w:eastAsia="Times New Roman" w:hAnsi="Times New Roman"/>
          <w:b/>
          <w:bCs/>
          <w:sz w:val="28"/>
          <w:szCs w:val="28"/>
          <w:lang w:eastAsia="ru-RU"/>
        </w:rPr>
      </w:pPr>
      <w:r w:rsidRPr="00207A40">
        <w:rPr>
          <w:rFonts w:ascii="Times New Roman" w:eastAsia="Times New Roman" w:hAnsi="Times New Roman"/>
          <w:b/>
          <w:bCs/>
          <w:sz w:val="28"/>
          <w:szCs w:val="28"/>
          <w:lang w:eastAsia="ru-RU"/>
        </w:rPr>
        <w:t>О внесении изменений в постановление главы Тужинского муниципального района от 01.06.2016 № 3 «О комиссии по вопросам муниципальной службы и назначению пенсии за выслугу лет органов местного самоуправления Тужинского муниципального района»</w:t>
      </w:r>
    </w:p>
    <w:p w14:paraId="20B982D8" w14:textId="77777777" w:rsidR="00207A40" w:rsidRPr="00207A40" w:rsidRDefault="00207A40" w:rsidP="00207A40">
      <w:pPr>
        <w:spacing w:after="600" w:line="360" w:lineRule="auto"/>
        <w:ind w:firstLine="709"/>
        <w:contextualSpacing/>
        <w:jc w:val="both"/>
        <w:rPr>
          <w:rFonts w:ascii="Times New Roman" w:eastAsia="Times New Roman" w:hAnsi="Times New Roman"/>
          <w:sz w:val="28"/>
          <w:szCs w:val="28"/>
          <w:lang w:eastAsia="ru-RU"/>
        </w:rPr>
      </w:pPr>
      <w:r w:rsidRPr="00207A40">
        <w:rPr>
          <w:rFonts w:ascii="Times New Roman" w:eastAsia="Times New Roman" w:hAnsi="Times New Roman"/>
          <w:sz w:val="28"/>
          <w:szCs w:val="28"/>
          <w:lang w:eastAsia="ru-RU"/>
        </w:rPr>
        <w:t>В связи с кадровыми изменениями в администрации Тужинского муниципального района ПОСТАНОВЛЯЮ:</w:t>
      </w:r>
    </w:p>
    <w:p w14:paraId="07DD6772" w14:textId="77777777" w:rsidR="00207A40" w:rsidRPr="00207A40" w:rsidRDefault="00207A40" w:rsidP="003D233E">
      <w:pPr>
        <w:numPr>
          <w:ilvl w:val="1"/>
          <w:numId w:val="4"/>
        </w:numPr>
        <w:spacing w:after="600" w:line="360" w:lineRule="auto"/>
        <w:ind w:left="0" w:firstLine="709"/>
        <w:contextualSpacing/>
        <w:jc w:val="both"/>
        <w:rPr>
          <w:rFonts w:ascii="Times New Roman" w:eastAsia="Times New Roman" w:hAnsi="Times New Roman"/>
          <w:sz w:val="28"/>
          <w:szCs w:val="28"/>
          <w:lang w:eastAsia="ru-RU"/>
        </w:rPr>
      </w:pPr>
      <w:r w:rsidRPr="00207A40">
        <w:rPr>
          <w:rFonts w:ascii="Times New Roman" w:eastAsia="Times New Roman" w:hAnsi="Times New Roman"/>
          <w:sz w:val="28"/>
          <w:szCs w:val="28"/>
          <w:lang w:eastAsia="ru-RU"/>
        </w:rPr>
        <w:t xml:space="preserve">Внести изменения в постановление главы Тужинского муниципального района от 01.06.2016 № 3 «О комиссии по вопросам муниципальной службы и назначению пенсии за выслугу лет органов местного самоуправления Тужинского муниципального района» (далее – постановление), изложив Состав комиссии по вопросам муниципальной службы и назначению пенсии за выслугу лет органов местного самоуправления Тужинского муниципального района, утвержденный </w:t>
      </w:r>
      <w:r w:rsidRPr="00207A40">
        <w:rPr>
          <w:rFonts w:ascii="Times New Roman" w:eastAsia="Times New Roman" w:hAnsi="Times New Roman"/>
          <w:sz w:val="28"/>
          <w:szCs w:val="28"/>
          <w:lang w:eastAsia="ru-RU"/>
        </w:rPr>
        <w:br/>
        <w:t>пунктом 2 постановления, в новой редакции согласно приложению.</w:t>
      </w:r>
    </w:p>
    <w:p w14:paraId="53D6451F" w14:textId="77777777" w:rsidR="00207A40" w:rsidRPr="00207A40" w:rsidRDefault="00207A40" w:rsidP="003D233E">
      <w:pPr>
        <w:numPr>
          <w:ilvl w:val="1"/>
          <w:numId w:val="4"/>
        </w:numPr>
        <w:spacing w:after="720" w:line="360" w:lineRule="auto"/>
        <w:ind w:left="0" w:firstLine="709"/>
        <w:contextualSpacing/>
        <w:jc w:val="both"/>
        <w:rPr>
          <w:rFonts w:ascii="Times New Roman" w:eastAsia="Times New Roman" w:hAnsi="Times New Roman"/>
          <w:sz w:val="28"/>
          <w:szCs w:val="28"/>
          <w:lang w:eastAsia="ru-RU"/>
        </w:rPr>
      </w:pPr>
      <w:r w:rsidRPr="00207A40">
        <w:rPr>
          <w:rFonts w:ascii="Times New Roman" w:eastAsia="Times New Roman" w:hAnsi="Times New Roman"/>
          <w:sz w:val="28"/>
          <w:szCs w:val="28"/>
          <w:lang w:eastAsia="ru-RU"/>
        </w:rPr>
        <w:t>Настоящее постановление вступает в силу с момента подписания.</w:t>
      </w:r>
    </w:p>
    <w:p w14:paraId="5E26A5C1" w14:textId="662F7EBB" w:rsidR="00207A40" w:rsidRDefault="00207A40" w:rsidP="003D233E">
      <w:pPr>
        <w:numPr>
          <w:ilvl w:val="1"/>
          <w:numId w:val="4"/>
        </w:numPr>
        <w:spacing w:after="720" w:line="360" w:lineRule="auto"/>
        <w:ind w:left="0" w:firstLine="709"/>
        <w:contextualSpacing/>
        <w:jc w:val="both"/>
        <w:rPr>
          <w:rFonts w:ascii="Times New Roman" w:eastAsia="Times New Roman" w:hAnsi="Times New Roman"/>
          <w:sz w:val="28"/>
          <w:szCs w:val="28"/>
          <w:lang w:eastAsia="ru-RU"/>
        </w:rPr>
      </w:pPr>
      <w:r w:rsidRPr="00207A40">
        <w:rPr>
          <w:rFonts w:ascii="Times New Roman" w:eastAsia="Times New Roman" w:hAnsi="Times New Roman"/>
          <w:sz w:val="28"/>
          <w:szCs w:val="28"/>
          <w:lang w:eastAsia="ru-RU"/>
        </w:rPr>
        <w:t>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w:t>
      </w:r>
    </w:p>
    <w:p w14:paraId="471DB98E" w14:textId="77777777" w:rsidR="00207A40" w:rsidRPr="00207A40" w:rsidRDefault="00207A40" w:rsidP="00207A40">
      <w:pPr>
        <w:spacing w:after="720" w:line="360" w:lineRule="auto"/>
        <w:ind w:left="709"/>
        <w:contextualSpacing/>
        <w:jc w:val="both"/>
        <w:rPr>
          <w:rFonts w:ascii="Times New Roman" w:eastAsia="Times New Roman" w:hAnsi="Times New Roman"/>
          <w:sz w:val="28"/>
          <w:szCs w:val="28"/>
          <w:lang w:eastAsia="ru-RU"/>
        </w:rPr>
      </w:pPr>
    </w:p>
    <w:tbl>
      <w:tblPr>
        <w:tblW w:w="9640" w:type="dxa"/>
        <w:tblInd w:w="-34" w:type="dxa"/>
        <w:tblLayout w:type="fixed"/>
        <w:tblLook w:val="04A0" w:firstRow="1" w:lastRow="0" w:firstColumn="1" w:lastColumn="0" w:noHBand="0" w:noVBand="1"/>
      </w:tblPr>
      <w:tblGrid>
        <w:gridCol w:w="3153"/>
        <w:gridCol w:w="3644"/>
        <w:gridCol w:w="2843"/>
      </w:tblGrid>
      <w:tr w:rsidR="00207A40" w:rsidRPr="00207A40" w14:paraId="1FFFFD0A" w14:textId="77777777" w:rsidTr="00EC20FF">
        <w:trPr>
          <w:gridAfter w:val="1"/>
          <w:wAfter w:w="2843" w:type="dxa"/>
        </w:trPr>
        <w:tc>
          <w:tcPr>
            <w:tcW w:w="3153" w:type="dxa"/>
          </w:tcPr>
          <w:p w14:paraId="0BB1C1BF" w14:textId="77777777" w:rsidR="00207A40" w:rsidRPr="00207A40" w:rsidRDefault="00207A40" w:rsidP="00207A40">
            <w:pPr>
              <w:suppressAutoHyphens/>
              <w:autoSpaceDE w:val="0"/>
              <w:autoSpaceDN w:val="0"/>
              <w:adjustRightInd w:val="0"/>
              <w:spacing w:after="0" w:line="240" w:lineRule="auto"/>
              <w:rPr>
                <w:rFonts w:ascii="Times New Roman" w:eastAsia="Times New Roman" w:hAnsi="Times New Roman"/>
                <w:sz w:val="28"/>
                <w:szCs w:val="28"/>
                <w:lang w:eastAsia="ru-RU"/>
              </w:rPr>
            </w:pPr>
            <w:r w:rsidRPr="00207A40">
              <w:rPr>
                <w:rFonts w:ascii="Times New Roman" w:eastAsia="Times New Roman" w:hAnsi="Times New Roman"/>
                <w:sz w:val="28"/>
                <w:szCs w:val="28"/>
                <w:lang w:eastAsia="ru-RU"/>
              </w:rPr>
              <w:t xml:space="preserve">Глава Тужинского </w:t>
            </w:r>
          </w:p>
          <w:p w14:paraId="3D626DB1" w14:textId="77777777" w:rsidR="00207A40" w:rsidRPr="00207A40" w:rsidRDefault="00207A40" w:rsidP="00207A40">
            <w:pPr>
              <w:suppressAutoHyphens/>
              <w:autoSpaceDE w:val="0"/>
              <w:autoSpaceDN w:val="0"/>
              <w:adjustRightInd w:val="0"/>
              <w:spacing w:after="0" w:line="240" w:lineRule="auto"/>
              <w:rPr>
                <w:rFonts w:ascii="Times New Roman" w:eastAsia="Times New Roman" w:hAnsi="Times New Roman"/>
                <w:sz w:val="28"/>
                <w:szCs w:val="28"/>
                <w:lang w:eastAsia="ru-RU"/>
              </w:rPr>
            </w:pPr>
            <w:r w:rsidRPr="00207A40">
              <w:rPr>
                <w:rFonts w:ascii="Times New Roman" w:eastAsia="Times New Roman" w:hAnsi="Times New Roman"/>
                <w:sz w:val="28"/>
                <w:szCs w:val="28"/>
                <w:lang w:eastAsia="ru-RU"/>
              </w:rPr>
              <w:t>муниципального района</w:t>
            </w:r>
          </w:p>
        </w:tc>
        <w:tc>
          <w:tcPr>
            <w:tcW w:w="3644" w:type="dxa"/>
          </w:tcPr>
          <w:p w14:paraId="0416E6B6" w14:textId="77777777" w:rsidR="00207A40" w:rsidRPr="00207A40" w:rsidRDefault="00207A40" w:rsidP="00207A40">
            <w:pPr>
              <w:suppressAutoHyphens/>
              <w:autoSpaceDE w:val="0"/>
              <w:autoSpaceDN w:val="0"/>
              <w:adjustRightInd w:val="0"/>
              <w:spacing w:after="0" w:line="240" w:lineRule="auto"/>
              <w:jc w:val="center"/>
              <w:rPr>
                <w:rFonts w:ascii="Times New Roman" w:eastAsia="Times New Roman" w:hAnsi="Times New Roman"/>
                <w:sz w:val="28"/>
                <w:szCs w:val="28"/>
                <w:lang w:eastAsia="ru-RU"/>
              </w:rPr>
            </w:pPr>
          </w:p>
          <w:p w14:paraId="7D9D8B90" w14:textId="6500AE66" w:rsidR="00207A40" w:rsidRPr="00207A40" w:rsidRDefault="00207A40" w:rsidP="00207A40">
            <w:pPr>
              <w:suppressAutoHyphens/>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07A40">
              <w:rPr>
                <w:rFonts w:ascii="Times New Roman" w:eastAsia="Times New Roman" w:hAnsi="Times New Roman"/>
                <w:sz w:val="28"/>
                <w:szCs w:val="28"/>
                <w:lang w:eastAsia="ru-RU"/>
              </w:rPr>
              <w:t>Т.А. Лобанова</w:t>
            </w:r>
          </w:p>
        </w:tc>
      </w:tr>
      <w:tr w:rsidR="00207A40" w:rsidRPr="00207A40" w14:paraId="6D471C2F" w14:textId="77777777" w:rsidTr="00EC20FF">
        <w:tc>
          <w:tcPr>
            <w:tcW w:w="9640" w:type="dxa"/>
            <w:gridSpan w:val="3"/>
          </w:tcPr>
          <w:p w14:paraId="3A9B2780" w14:textId="77777777" w:rsidR="00207A40" w:rsidRPr="00207A40" w:rsidRDefault="00207A40" w:rsidP="00207A40">
            <w:pPr>
              <w:autoSpaceDE w:val="0"/>
              <w:autoSpaceDN w:val="0"/>
              <w:adjustRightInd w:val="0"/>
              <w:spacing w:after="360" w:line="240" w:lineRule="auto"/>
              <w:jc w:val="center"/>
              <w:rPr>
                <w:rFonts w:ascii="Times New Roman" w:eastAsia="Times New Roman" w:hAnsi="Times New Roman"/>
                <w:sz w:val="36"/>
                <w:szCs w:val="36"/>
                <w:lang w:eastAsia="ru-RU"/>
              </w:rPr>
            </w:pPr>
          </w:p>
        </w:tc>
      </w:tr>
    </w:tbl>
    <w:p w14:paraId="5C112A3D" w14:textId="77777777" w:rsidR="00207A40" w:rsidRPr="00207A40" w:rsidRDefault="00207A40" w:rsidP="00207A40">
      <w:pPr>
        <w:spacing w:after="0" w:line="360" w:lineRule="auto"/>
        <w:rPr>
          <w:rFonts w:ascii="Times New Roman" w:eastAsia="Times New Roman" w:hAnsi="Times New Roman"/>
          <w:sz w:val="28"/>
          <w:szCs w:val="28"/>
          <w:lang w:eastAsia="ru-RU"/>
        </w:rPr>
        <w:sectPr w:rsidR="00207A40" w:rsidRPr="00207A40" w:rsidSect="005A57B8">
          <w:pgSz w:w="11906" w:h="16838"/>
          <w:pgMar w:top="851" w:right="851" w:bottom="1134" w:left="1701" w:header="709" w:footer="709" w:gutter="0"/>
          <w:cols w:space="708"/>
          <w:docGrid w:linePitch="360"/>
        </w:sectPr>
      </w:pPr>
    </w:p>
    <w:p w14:paraId="198E470C" w14:textId="77777777" w:rsidR="00207A40" w:rsidRPr="00207A40" w:rsidRDefault="00207A40" w:rsidP="00207A40">
      <w:pPr>
        <w:autoSpaceDE w:val="0"/>
        <w:autoSpaceDN w:val="0"/>
        <w:adjustRightInd w:val="0"/>
        <w:spacing w:after="120" w:line="240" w:lineRule="auto"/>
        <w:ind w:left="4820"/>
        <w:jc w:val="both"/>
        <w:rPr>
          <w:rFonts w:ascii="Times New Roman" w:eastAsia="Times New Roman" w:hAnsi="Times New Roman"/>
          <w:bCs/>
          <w:sz w:val="28"/>
          <w:szCs w:val="28"/>
          <w:lang w:eastAsia="ru-RU"/>
        </w:rPr>
      </w:pPr>
      <w:r w:rsidRPr="00207A40">
        <w:rPr>
          <w:rFonts w:ascii="Times New Roman" w:eastAsia="Times New Roman" w:hAnsi="Times New Roman"/>
          <w:bCs/>
          <w:sz w:val="28"/>
          <w:szCs w:val="28"/>
          <w:lang w:eastAsia="ru-RU"/>
        </w:rPr>
        <w:lastRenderedPageBreak/>
        <w:t>Приложение</w:t>
      </w:r>
    </w:p>
    <w:p w14:paraId="02484585" w14:textId="77777777" w:rsidR="00207A40" w:rsidRPr="00207A40" w:rsidRDefault="00207A40" w:rsidP="00207A40">
      <w:pPr>
        <w:autoSpaceDE w:val="0"/>
        <w:autoSpaceDN w:val="0"/>
        <w:adjustRightInd w:val="0"/>
        <w:spacing w:before="240" w:after="120" w:line="240" w:lineRule="auto"/>
        <w:ind w:left="4820"/>
        <w:jc w:val="both"/>
        <w:rPr>
          <w:rFonts w:ascii="Times New Roman" w:eastAsia="Times New Roman" w:hAnsi="Times New Roman"/>
          <w:bCs/>
          <w:sz w:val="28"/>
          <w:szCs w:val="28"/>
          <w:lang w:eastAsia="ru-RU"/>
        </w:rPr>
      </w:pPr>
      <w:r w:rsidRPr="00207A40">
        <w:rPr>
          <w:rFonts w:ascii="Times New Roman" w:eastAsia="Times New Roman" w:hAnsi="Times New Roman"/>
          <w:bCs/>
          <w:sz w:val="28"/>
          <w:szCs w:val="28"/>
          <w:lang w:eastAsia="ru-RU"/>
        </w:rPr>
        <w:t>УТВЕРЖДЕН</w:t>
      </w:r>
    </w:p>
    <w:p w14:paraId="299FAE99" w14:textId="77777777" w:rsidR="00207A40" w:rsidRPr="00207A40" w:rsidRDefault="00207A40" w:rsidP="00207A40">
      <w:pPr>
        <w:autoSpaceDE w:val="0"/>
        <w:autoSpaceDN w:val="0"/>
        <w:adjustRightInd w:val="0"/>
        <w:spacing w:after="0" w:line="240" w:lineRule="auto"/>
        <w:ind w:left="4820"/>
        <w:jc w:val="both"/>
        <w:rPr>
          <w:rFonts w:ascii="Times New Roman" w:eastAsia="Times New Roman" w:hAnsi="Times New Roman"/>
          <w:bCs/>
          <w:sz w:val="28"/>
          <w:szCs w:val="28"/>
          <w:lang w:eastAsia="ru-RU"/>
        </w:rPr>
      </w:pPr>
      <w:r w:rsidRPr="00207A40">
        <w:rPr>
          <w:rFonts w:ascii="Times New Roman" w:eastAsia="Times New Roman" w:hAnsi="Times New Roman"/>
          <w:bCs/>
          <w:sz w:val="28"/>
          <w:szCs w:val="28"/>
          <w:lang w:eastAsia="ru-RU"/>
        </w:rPr>
        <w:t>постановлением главы Тужинского муниципального района</w:t>
      </w:r>
    </w:p>
    <w:p w14:paraId="6DF9EEA9" w14:textId="42EDB8E6" w:rsidR="00207A40" w:rsidRPr="00207A40" w:rsidRDefault="00207A40" w:rsidP="00207A40">
      <w:pPr>
        <w:autoSpaceDE w:val="0"/>
        <w:autoSpaceDN w:val="0"/>
        <w:adjustRightInd w:val="0"/>
        <w:spacing w:after="0" w:line="240" w:lineRule="auto"/>
        <w:ind w:left="4820"/>
        <w:jc w:val="both"/>
        <w:rPr>
          <w:rFonts w:ascii="Times New Roman" w:eastAsia="Times New Roman" w:hAnsi="Times New Roman"/>
          <w:bCs/>
          <w:sz w:val="28"/>
          <w:szCs w:val="28"/>
          <w:lang w:eastAsia="ru-RU"/>
        </w:rPr>
      </w:pPr>
      <w:r w:rsidRPr="00207A40">
        <w:rPr>
          <w:rFonts w:ascii="Times New Roman" w:eastAsia="Times New Roman" w:hAnsi="Times New Roman"/>
          <w:bCs/>
          <w:sz w:val="28"/>
          <w:szCs w:val="28"/>
          <w:lang w:eastAsia="ru-RU"/>
        </w:rPr>
        <w:t xml:space="preserve">от 12.02.2025   № 2 </w:t>
      </w:r>
    </w:p>
    <w:p w14:paraId="2845BA63" w14:textId="77777777" w:rsidR="00207A40" w:rsidRPr="00207A40" w:rsidRDefault="00207A40" w:rsidP="00207A40">
      <w:pPr>
        <w:autoSpaceDE w:val="0"/>
        <w:autoSpaceDN w:val="0"/>
        <w:adjustRightInd w:val="0"/>
        <w:spacing w:after="0" w:line="240" w:lineRule="auto"/>
        <w:ind w:left="4820"/>
        <w:rPr>
          <w:rFonts w:ascii="Times New Roman" w:eastAsia="Times New Roman" w:hAnsi="Times New Roman"/>
          <w:bCs/>
          <w:sz w:val="28"/>
          <w:szCs w:val="28"/>
          <w:lang w:eastAsia="ru-RU"/>
        </w:rPr>
      </w:pPr>
    </w:p>
    <w:p w14:paraId="160C3E83" w14:textId="77777777" w:rsidR="00207A40" w:rsidRPr="00207A40" w:rsidRDefault="00207A40" w:rsidP="00207A40">
      <w:pPr>
        <w:autoSpaceDE w:val="0"/>
        <w:autoSpaceDN w:val="0"/>
        <w:adjustRightInd w:val="0"/>
        <w:spacing w:after="120" w:line="240" w:lineRule="auto"/>
        <w:ind w:left="4820"/>
        <w:rPr>
          <w:rFonts w:ascii="Times New Roman" w:eastAsia="Times New Roman" w:hAnsi="Times New Roman"/>
          <w:bCs/>
          <w:sz w:val="28"/>
          <w:szCs w:val="28"/>
          <w:lang w:eastAsia="ru-RU"/>
        </w:rPr>
      </w:pPr>
      <w:r w:rsidRPr="00207A40">
        <w:rPr>
          <w:rFonts w:ascii="Times New Roman" w:eastAsia="Times New Roman" w:hAnsi="Times New Roman"/>
          <w:bCs/>
          <w:sz w:val="28"/>
          <w:szCs w:val="28"/>
          <w:lang w:eastAsia="ru-RU"/>
        </w:rPr>
        <w:t>Приложение № 2</w:t>
      </w:r>
    </w:p>
    <w:p w14:paraId="6EC6D332" w14:textId="77777777" w:rsidR="00207A40" w:rsidRPr="00207A40" w:rsidRDefault="00207A40" w:rsidP="00207A40">
      <w:pPr>
        <w:autoSpaceDE w:val="0"/>
        <w:autoSpaceDN w:val="0"/>
        <w:adjustRightInd w:val="0"/>
        <w:spacing w:after="0" w:line="240" w:lineRule="auto"/>
        <w:ind w:left="4820"/>
        <w:jc w:val="both"/>
        <w:rPr>
          <w:rFonts w:ascii="Times New Roman" w:eastAsia="Times New Roman" w:hAnsi="Times New Roman"/>
          <w:bCs/>
          <w:sz w:val="28"/>
          <w:szCs w:val="28"/>
          <w:lang w:eastAsia="ru-RU"/>
        </w:rPr>
      </w:pPr>
      <w:r w:rsidRPr="00207A40">
        <w:rPr>
          <w:rFonts w:ascii="Times New Roman" w:eastAsia="Times New Roman" w:hAnsi="Times New Roman"/>
          <w:bCs/>
          <w:sz w:val="28"/>
          <w:szCs w:val="28"/>
          <w:lang w:eastAsia="ru-RU"/>
        </w:rPr>
        <w:t>к постановлению главы Тужинского муниципального района</w:t>
      </w:r>
    </w:p>
    <w:p w14:paraId="5CA11A6D" w14:textId="77777777" w:rsidR="00207A40" w:rsidRPr="00207A40" w:rsidRDefault="00207A40" w:rsidP="00207A40">
      <w:pPr>
        <w:autoSpaceDE w:val="0"/>
        <w:autoSpaceDN w:val="0"/>
        <w:adjustRightInd w:val="0"/>
        <w:spacing w:after="0" w:line="240" w:lineRule="auto"/>
        <w:ind w:left="4820"/>
        <w:jc w:val="both"/>
        <w:rPr>
          <w:rFonts w:ascii="Times New Roman" w:eastAsia="Times New Roman" w:hAnsi="Times New Roman"/>
          <w:bCs/>
          <w:sz w:val="28"/>
          <w:szCs w:val="28"/>
          <w:lang w:eastAsia="ru-RU"/>
        </w:rPr>
      </w:pPr>
      <w:r w:rsidRPr="00207A40">
        <w:rPr>
          <w:rFonts w:ascii="Times New Roman" w:eastAsia="Times New Roman" w:hAnsi="Times New Roman"/>
          <w:bCs/>
          <w:sz w:val="28"/>
          <w:szCs w:val="28"/>
          <w:lang w:eastAsia="ru-RU"/>
        </w:rPr>
        <w:t xml:space="preserve">от 01.06.2016 № 3 </w:t>
      </w:r>
    </w:p>
    <w:p w14:paraId="2B7FABC7" w14:textId="77777777" w:rsidR="00207A40" w:rsidRPr="00207A40" w:rsidRDefault="00207A40" w:rsidP="00207A40">
      <w:pPr>
        <w:spacing w:before="600" w:after="0" w:line="240" w:lineRule="auto"/>
        <w:jc w:val="center"/>
        <w:rPr>
          <w:rFonts w:ascii="Times New Roman" w:eastAsia="Times New Roman" w:hAnsi="Times New Roman"/>
          <w:b/>
          <w:sz w:val="28"/>
          <w:szCs w:val="28"/>
          <w:lang w:eastAsia="ru-RU"/>
        </w:rPr>
      </w:pPr>
      <w:r w:rsidRPr="00207A40">
        <w:rPr>
          <w:rFonts w:ascii="Times New Roman" w:eastAsia="Times New Roman" w:hAnsi="Times New Roman"/>
          <w:b/>
          <w:sz w:val="28"/>
          <w:szCs w:val="28"/>
          <w:lang w:eastAsia="ru-RU"/>
        </w:rPr>
        <w:t>СОСТАВ</w:t>
      </w:r>
    </w:p>
    <w:p w14:paraId="5BEDC583" w14:textId="77777777" w:rsidR="00207A40" w:rsidRPr="00207A40" w:rsidRDefault="00207A40" w:rsidP="00207A40">
      <w:pPr>
        <w:spacing w:after="480" w:line="240" w:lineRule="auto"/>
        <w:jc w:val="center"/>
        <w:rPr>
          <w:rFonts w:ascii="Times New Roman" w:eastAsia="Times New Roman" w:hAnsi="Times New Roman"/>
          <w:b/>
          <w:sz w:val="28"/>
          <w:szCs w:val="28"/>
          <w:lang w:eastAsia="ru-RU"/>
        </w:rPr>
      </w:pPr>
      <w:r w:rsidRPr="00207A40">
        <w:rPr>
          <w:rFonts w:ascii="Times New Roman" w:eastAsia="Times New Roman" w:hAnsi="Times New Roman"/>
          <w:b/>
          <w:sz w:val="28"/>
          <w:szCs w:val="28"/>
          <w:lang w:eastAsia="ru-RU"/>
        </w:rPr>
        <w:t xml:space="preserve">комиссии </w:t>
      </w:r>
      <w:bookmarkStart w:id="27" w:name="_Hlk190241837"/>
      <w:r w:rsidRPr="00207A40">
        <w:rPr>
          <w:rFonts w:ascii="Times New Roman" w:eastAsia="Times New Roman" w:hAnsi="Times New Roman"/>
          <w:b/>
          <w:sz w:val="28"/>
          <w:szCs w:val="28"/>
          <w:lang w:eastAsia="ru-RU"/>
        </w:rPr>
        <w:t>по вопросам муниципальной службы</w:t>
      </w:r>
      <w:r w:rsidRPr="00207A40">
        <w:rPr>
          <w:rFonts w:ascii="Times New Roman" w:eastAsia="Times New Roman" w:hAnsi="Times New Roman"/>
          <w:b/>
          <w:sz w:val="28"/>
          <w:szCs w:val="28"/>
          <w:lang w:eastAsia="ru-RU"/>
        </w:rPr>
        <w:br/>
        <w:t xml:space="preserve"> и назначению пенсии за выслугу лет органов местного самоуправления Тужинского муниципального района</w:t>
      </w:r>
    </w:p>
    <w:tbl>
      <w:tblPr>
        <w:tblW w:w="0" w:type="auto"/>
        <w:tblLook w:val="04A0" w:firstRow="1" w:lastRow="0" w:firstColumn="1" w:lastColumn="0" w:noHBand="0" w:noVBand="1"/>
      </w:tblPr>
      <w:tblGrid>
        <w:gridCol w:w="3707"/>
        <w:gridCol w:w="5579"/>
      </w:tblGrid>
      <w:tr w:rsidR="00207A40" w:rsidRPr="00207A40" w14:paraId="5AF67CBE" w14:textId="77777777" w:rsidTr="00EC20FF">
        <w:tc>
          <w:tcPr>
            <w:tcW w:w="3707" w:type="dxa"/>
            <w:hideMark/>
          </w:tcPr>
          <w:bookmarkEnd w:id="27"/>
          <w:p w14:paraId="4BBF12B9" w14:textId="77777777" w:rsidR="00207A40" w:rsidRPr="00207A40" w:rsidRDefault="00207A40" w:rsidP="00207A40">
            <w:pPr>
              <w:spacing w:after="0" w:line="240" w:lineRule="auto"/>
              <w:rPr>
                <w:rFonts w:ascii="Times New Roman" w:eastAsia="Times New Roman" w:hAnsi="Times New Roman"/>
                <w:sz w:val="28"/>
                <w:szCs w:val="28"/>
                <w:lang w:eastAsia="ru-RU"/>
              </w:rPr>
            </w:pPr>
            <w:r w:rsidRPr="00207A40">
              <w:rPr>
                <w:rFonts w:ascii="Times New Roman" w:eastAsia="Times New Roman" w:hAnsi="Times New Roman"/>
                <w:sz w:val="28"/>
                <w:szCs w:val="28"/>
                <w:lang w:eastAsia="ru-RU"/>
              </w:rPr>
              <w:t>ТЕТЕРИНА</w:t>
            </w:r>
          </w:p>
          <w:p w14:paraId="7C3E1EC4" w14:textId="77777777" w:rsidR="00207A40" w:rsidRPr="00207A40" w:rsidRDefault="00207A40" w:rsidP="00207A40">
            <w:pPr>
              <w:spacing w:after="0" w:line="240" w:lineRule="auto"/>
              <w:rPr>
                <w:rFonts w:ascii="Times New Roman" w:eastAsia="Times New Roman" w:hAnsi="Times New Roman"/>
                <w:sz w:val="28"/>
                <w:szCs w:val="28"/>
                <w:lang w:eastAsia="ru-RU"/>
              </w:rPr>
            </w:pPr>
            <w:r w:rsidRPr="00207A40">
              <w:rPr>
                <w:rFonts w:ascii="Times New Roman" w:eastAsia="Times New Roman" w:hAnsi="Times New Roman"/>
                <w:sz w:val="28"/>
                <w:szCs w:val="28"/>
                <w:lang w:eastAsia="ru-RU"/>
              </w:rPr>
              <w:t>Татьяна Ивановна</w:t>
            </w:r>
          </w:p>
          <w:p w14:paraId="762F440E" w14:textId="77777777" w:rsidR="00207A40" w:rsidRPr="00207A40" w:rsidRDefault="00207A40" w:rsidP="00207A40">
            <w:pPr>
              <w:spacing w:after="0" w:line="240" w:lineRule="auto"/>
              <w:rPr>
                <w:rFonts w:ascii="Times New Roman" w:eastAsia="Times New Roman" w:hAnsi="Times New Roman"/>
                <w:sz w:val="28"/>
                <w:szCs w:val="28"/>
                <w:lang w:eastAsia="ru-RU"/>
              </w:rPr>
            </w:pPr>
          </w:p>
        </w:tc>
        <w:tc>
          <w:tcPr>
            <w:tcW w:w="5579" w:type="dxa"/>
            <w:hideMark/>
          </w:tcPr>
          <w:p w14:paraId="0E52BADC" w14:textId="77777777" w:rsidR="00207A40" w:rsidRPr="00207A40" w:rsidRDefault="00207A40" w:rsidP="00207A40">
            <w:pPr>
              <w:suppressAutoHyphens/>
              <w:autoSpaceDE w:val="0"/>
              <w:autoSpaceDN w:val="0"/>
              <w:adjustRightInd w:val="0"/>
              <w:spacing w:after="120" w:line="240" w:lineRule="auto"/>
              <w:jc w:val="both"/>
              <w:rPr>
                <w:rFonts w:ascii="Times New Roman" w:eastAsia="Times New Roman" w:hAnsi="Times New Roman"/>
                <w:sz w:val="28"/>
                <w:szCs w:val="28"/>
                <w:lang w:eastAsia="ru-RU"/>
              </w:rPr>
            </w:pPr>
            <w:r w:rsidRPr="00207A40">
              <w:rPr>
                <w:rFonts w:ascii="Times New Roman" w:eastAsia="Times New Roman" w:hAnsi="Times New Roman"/>
                <w:sz w:val="28"/>
                <w:szCs w:val="28"/>
                <w:lang w:eastAsia="ru-RU"/>
              </w:rPr>
              <w:t>- управляющий делами – начальник управления делами администрации Тужинского муниципального района, председатель комиссии</w:t>
            </w:r>
          </w:p>
          <w:p w14:paraId="16D74172" w14:textId="77777777" w:rsidR="00207A40" w:rsidRPr="00207A40" w:rsidRDefault="00207A40" w:rsidP="00207A40">
            <w:pPr>
              <w:widowControl w:val="0"/>
              <w:autoSpaceDE w:val="0"/>
              <w:autoSpaceDN w:val="0"/>
              <w:adjustRightInd w:val="0"/>
              <w:spacing w:after="0" w:line="240" w:lineRule="auto"/>
              <w:jc w:val="both"/>
              <w:rPr>
                <w:rFonts w:ascii="Times New Roman" w:eastAsia="Times New Roman" w:hAnsi="Times New Roman"/>
                <w:color w:val="000000"/>
                <w:sz w:val="28"/>
                <w:szCs w:val="28"/>
                <w:lang w:eastAsia="ru-RU"/>
              </w:rPr>
            </w:pPr>
          </w:p>
        </w:tc>
      </w:tr>
      <w:tr w:rsidR="00207A40" w:rsidRPr="00207A40" w14:paraId="6D196F8B" w14:textId="77777777" w:rsidTr="00EC20FF">
        <w:tc>
          <w:tcPr>
            <w:tcW w:w="3707" w:type="dxa"/>
            <w:hideMark/>
          </w:tcPr>
          <w:p w14:paraId="3D1C660E" w14:textId="77777777" w:rsidR="00207A40" w:rsidRPr="00207A40" w:rsidRDefault="00207A40" w:rsidP="00207A40">
            <w:pPr>
              <w:widowControl w:val="0"/>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207A40">
              <w:rPr>
                <w:rFonts w:ascii="Times New Roman" w:eastAsia="Times New Roman" w:hAnsi="Times New Roman"/>
                <w:color w:val="000000"/>
                <w:sz w:val="28"/>
                <w:szCs w:val="28"/>
                <w:lang w:eastAsia="ru-RU"/>
              </w:rPr>
              <w:t>КРАЕВА</w:t>
            </w:r>
          </w:p>
          <w:p w14:paraId="0584098C" w14:textId="77777777" w:rsidR="00207A40" w:rsidRPr="00207A40" w:rsidRDefault="00207A40" w:rsidP="00207A40">
            <w:pPr>
              <w:widowControl w:val="0"/>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207A40">
              <w:rPr>
                <w:rFonts w:ascii="Times New Roman" w:eastAsia="Times New Roman" w:hAnsi="Times New Roman"/>
                <w:color w:val="000000"/>
                <w:sz w:val="28"/>
                <w:szCs w:val="28"/>
                <w:lang w:eastAsia="ru-RU"/>
              </w:rPr>
              <w:t>Наталия Владимировна</w:t>
            </w:r>
          </w:p>
        </w:tc>
        <w:tc>
          <w:tcPr>
            <w:tcW w:w="5579" w:type="dxa"/>
            <w:hideMark/>
          </w:tcPr>
          <w:p w14:paraId="356EE6E6" w14:textId="77777777" w:rsidR="00207A40" w:rsidRPr="00207A40" w:rsidRDefault="00207A40" w:rsidP="00207A40">
            <w:pPr>
              <w:widowControl w:val="0"/>
              <w:autoSpaceDE w:val="0"/>
              <w:autoSpaceDN w:val="0"/>
              <w:adjustRightInd w:val="0"/>
              <w:spacing w:after="120" w:line="240" w:lineRule="auto"/>
              <w:jc w:val="both"/>
              <w:rPr>
                <w:rFonts w:ascii="Times New Roman" w:eastAsia="Times New Roman" w:hAnsi="Times New Roman"/>
                <w:color w:val="000000"/>
                <w:sz w:val="28"/>
                <w:szCs w:val="28"/>
                <w:lang w:eastAsia="ru-RU"/>
              </w:rPr>
            </w:pPr>
            <w:r w:rsidRPr="00207A40">
              <w:rPr>
                <w:rFonts w:ascii="Times New Roman" w:eastAsia="Times New Roman" w:hAnsi="Times New Roman"/>
                <w:color w:val="000000"/>
                <w:sz w:val="28"/>
                <w:szCs w:val="28"/>
                <w:lang w:eastAsia="ru-RU"/>
              </w:rPr>
              <w:t>- первый заместитель главы администрации Тужинского муниципального района по экономике и финансам – начальник финансового управления, заместитель председателя комиссии</w:t>
            </w:r>
          </w:p>
          <w:p w14:paraId="7A9CD161" w14:textId="77777777" w:rsidR="00207A40" w:rsidRPr="00207A40" w:rsidRDefault="00207A40" w:rsidP="00207A40">
            <w:pPr>
              <w:widowControl w:val="0"/>
              <w:autoSpaceDE w:val="0"/>
              <w:autoSpaceDN w:val="0"/>
              <w:adjustRightInd w:val="0"/>
              <w:spacing w:after="0" w:line="240" w:lineRule="auto"/>
              <w:jc w:val="both"/>
              <w:rPr>
                <w:rFonts w:ascii="Times New Roman" w:eastAsia="Times New Roman" w:hAnsi="Times New Roman"/>
                <w:color w:val="000000"/>
                <w:sz w:val="28"/>
                <w:szCs w:val="28"/>
                <w:lang w:eastAsia="ru-RU"/>
              </w:rPr>
            </w:pPr>
          </w:p>
        </w:tc>
      </w:tr>
      <w:tr w:rsidR="00207A40" w:rsidRPr="00207A40" w14:paraId="47E4B3CC" w14:textId="77777777" w:rsidTr="00EC20FF">
        <w:tc>
          <w:tcPr>
            <w:tcW w:w="3707" w:type="dxa"/>
            <w:hideMark/>
          </w:tcPr>
          <w:p w14:paraId="03D92AB3" w14:textId="77777777" w:rsidR="00207A40" w:rsidRPr="00207A40" w:rsidRDefault="00207A40" w:rsidP="00207A40">
            <w:pPr>
              <w:spacing w:after="0" w:line="240" w:lineRule="auto"/>
              <w:rPr>
                <w:rFonts w:ascii="Times New Roman" w:eastAsia="Times New Roman" w:hAnsi="Times New Roman"/>
                <w:sz w:val="28"/>
                <w:szCs w:val="28"/>
                <w:lang w:eastAsia="ru-RU"/>
              </w:rPr>
            </w:pPr>
            <w:r w:rsidRPr="00207A40">
              <w:rPr>
                <w:rFonts w:ascii="Times New Roman" w:eastAsia="Times New Roman" w:hAnsi="Times New Roman"/>
                <w:sz w:val="28"/>
                <w:szCs w:val="28"/>
                <w:lang w:eastAsia="ru-RU"/>
              </w:rPr>
              <w:t>ДЬЯКОНОВА</w:t>
            </w:r>
          </w:p>
          <w:p w14:paraId="3D47CA9A" w14:textId="77777777" w:rsidR="00207A40" w:rsidRPr="00207A40" w:rsidRDefault="00207A40" w:rsidP="00207A40">
            <w:pPr>
              <w:spacing w:after="0" w:line="240" w:lineRule="auto"/>
              <w:rPr>
                <w:rFonts w:ascii="Times New Roman" w:eastAsia="Times New Roman" w:hAnsi="Times New Roman"/>
                <w:b/>
                <w:bCs/>
                <w:sz w:val="28"/>
                <w:szCs w:val="28"/>
                <w:lang w:eastAsia="ru-RU"/>
              </w:rPr>
            </w:pPr>
            <w:r w:rsidRPr="00207A40">
              <w:rPr>
                <w:rFonts w:ascii="Times New Roman" w:eastAsia="Times New Roman" w:hAnsi="Times New Roman"/>
                <w:sz w:val="28"/>
                <w:szCs w:val="28"/>
                <w:lang w:eastAsia="ru-RU"/>
              </w:rPr>
              <w:t>Евгения Николаевна</w:t>
            </w:r>
          </w:p>
        </w:tc>
        <w:tc>
          <w:tcPr>
            <w:tcW w:w="5579" w:type="dxa"/>
            <w:hideMark/>
          </w:tcPr>
          <w:p w14:paraId="06344AEB" w14:textId="77777777" w:rsidR="00207A40" w:rsidRPr="00207A40" w:rsidRDefault="00207A40" w:rsidP="00207A40">
            <w:pPr>
              <w:suppressAutoHyphens/>
              <w:autoSpaceDE w:val="0"/>
              <w:autoSpaceDN w:val="0"/>
              <w:adjustRightInd w:val="0"/>
              <w:spacing w:after="0" w:line="240" w:lineRule="auto"/>
              <w:jc w:val="both"/>
              <w:rPr>
                <w:rFonts w:ascii="Times New Roman" w:eastAsia="Times New Roman" w:hAnsi="Times New Roman"/>
                <w:sz w:val="28"/>
                <w:szCs w:val="28"/>
                <w:lang w:eastAsia="ru-RU"/>
              </w:rPr>
            </w:pPr>
            <w:r w:rsidRPr="00207A40">
              <w:rPr>
                <w:rFonts w:ascii="Times New Roman" w:eastAsia="Times New Roman" w:hAnsi="Times New Roman"/>
                <w:sz w:val="28"/>
                <w:szCs w:val="28"/>
                <w:lang w:eastAsia="ru-RU"/>
              </w:rPr>
              <w:t>- главный специалист по кадровой работе управления делами администрации Тужинского муниципального района, секретарь комиссии</w:t>
            </w:r>
          </w:p>
          <w:p w14:paraId="1F2ACC1A" w14:textId="77777777" w:rsidR="00207A40" w:rsidRPr="00207A40" w:rsidRDefault="00207A40" w:rsidP="00207A40">
            <w:pPr>
              <w:widowControl w:val="0"/>
              <w:autoSpaceDE w:val="0"/>
              <w:autoSpaceDN w:val="0"/>
              <w:adjustRightInd w:val="0"/>
              <w:spacing w:after="0" w:line="240" w:lineRule="auto"/>
              <w:jc w:val="both"/>
              <w:rPr>
                <w:rFonts w:ascii="Times New Roman" w:eastAsia="Times New Roman" w:hAnsi="Times New Roman"/>
                <w:color w:val="000000"/>
                <w:sz w:val="28"/>
                <w:szCs w:val="28"/>
                <w:lang w:eastAsia="ru-RU"/>
              </w:rPr>
            </w:pPr>
          </w:p>
        </w:tc>
      </w:tr>
      <w:tr w:rsidR="00207A40" w:rsidRPr="00207A40" w14:paraId="6808712A" w14:textId="77777777" w:rsidTr="00EC20FF">
        <w:tc>
          <w:tcPr>
            <w:tcW w:w="9286" w:type="dxa"/>
            <w:gridSpan w:val="2"/>
            <w:hideMark/>
          </w:tcPr>
          <w:p w14:paraId="2BD27559" w14:textId="77777777" w:rsidR="00207A40" w:rsidRPr="00207A40" w:rsidRDefault="00207A40" w:rsidP="00207A40">
            <w:pPr>
              <w:suppressAutoHyphens/>
              <w:autoSpaceDE w:val="0"/>
              <w:autoSpaceDN w:val="0"/>
              <w:adjustRightInd w:val="0"/>
              <w:spacing w:after="240" w:line="240" w:lineRule="auto"/>
              <w:jc w:val="both"/>
              <w:rPr>
                <w:rFonts w:ascii="Times New Roman" w:eastAsia="Times New Roman" w:hAnsi="Times New Roman"/>
                <w:sz w:val="28"/>
                <w:szCs w:val="28"/>
                <w:lang w:eastAsia="ru-RU"/>
              </w:rPr>
            </w:pPr>
            <w:r w:rsidRPr="00207A40">
              <w:rPr>
                <w:rFonts w:ascii="Times New Roman" w:eastAsia="Times New Roman" w:hAnsi="Times New Roman"/>
                <w:sz w:val="28"/>
                <w:szCs w:val="28"/>
                <w:lang w:eastAsia="ru-RU"/>
              </w:rPr>
              <w:t>Члены комиссии:</w:t>
            </w:r>
          </w:p>
          <w:p w14:paraId="43ECA1D0" w14:textId="77777777" w:rsidR="00207A40" w:rsidRPr="00207A40" w:rsidRDefault="00207A40" w:rsidP="00207A40">
            <w:pPr>
              <w:widowControl w:val="0"/>
              <w:autoSpaceDE w:val="0"/>
              <w:autoSpaceDN w:val="0"/>
              <w:adjustRightInd w:val="0"/>
              <w:spacing w:after="0" w:line="240" w:lineRule="auto"/>
              <w:jc w:val="both"/>
              <w:rPr>
                <w:rFonts w:ascii="Times New Roman" w:eastAsia="Times New Roman" w:hAnsi="Times New Roman"/>
                <w:color w:val="000000"/>
                <w:sz w:val="28"/>
                <w:szCs w:val="28"/>
                <w:lang w:eastAsia="ru-RU"/>
              </w:rPr>
            </w:pPr>
          </w:p>
        </w:tc>
      </w:tr>
      <w:tr w:rsidR="00207A40" w:rsidRPr="00207A40" w14:paraId="7D79D0C7" w14:textId="77777777" w:rsidTr="00EC20FF">
        <w:tc>
          <w:tcPr>
            <w:tcW w:w="3707" w:type="dxa"/>
            <w:hideMark/>
          </w:tcPr>
          <w:p w14:paraId="26EA58D6" w14:textId="77777777" w:rsidR="00207A40" w:rsidRPr="00207A40" w:rsidRDefault="00207A40" w:rsidP="00207A40">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07A40">
              <w:rPr>
                <w:rFonts w:ascii="Times New Roman" w:eastAsia="Times New Roman" w:hAnsi="Times New Roman"/>
                <w:sz w:val="28"/>
                <w:szCs w:val="28"/>
                <w:lang w:eastAsia="ru-RU"/>
              </w:rPr>
              <w:t>ДЕРБЕНЁВА</w:t>
            </w:r>
          </w:p>
          <w:p w14:paraId="075ED7E5" w14:textId="77777777" w:rsidR="00207A40" w:rsidRPr="00207A40" w:rsidRDefault="00207A40" w:rsidP="00207A40">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07A40">
              <w:rPr>
                <w:rFonts w:ascii="Times New Roman" w:eastAsia="Times New Roman" w:hAnsi="Times New Roman"/>
                <w:sz w:val="28"/>
                <w:szCs w:val="28"/>
                <w:lang w:eastAsia="ru-RU"/>
              </w:rPr>
              <w:t>Светлана Евгеньевна</w:t>
            </w:r>
          </w:p>
          <w:p w14:paraId="5C8D30F9" w14:textId="77777777" w:rsidR="00207A40" w:rsidRPr="00207A40" w:rsidRDefault="00207A40" w:rsidP="00207A40">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5579" w:type="dxa"/>
            <w:hideMark/>
          </w:tcPr>
          <w:p w14:paraId="2F9CB6EC" w14:textId="77777777" w:rsidR="00207A40" w:rsidRPr="00207A40" w:rsidRDefault="00207A40" w:rsidP="00207A40">
            <w:pPr>
              <w:widowControl w:val="0"/>
              <w:autoSpaceDE w:val="0"/>
              <w:autoSpaceDN w:val="0"/>
              <w:adjustRightInd w:val="0"/>
              <w:spacing w:after="120" w:line="240" w:lineRule="auto"/>
              <w:jc w:val="both"/>
              <w:rPr>
                <w:rFonts w:ascii="Times New Roman" w:eastAsia="Times New Roman" w:hAnsi="Times New Roman"/>
                <w:color w:val="000000"/>
                <w:sz w:val="28"/>
                <w:szCs w:val="28"/>
                <w:lang w:eastAsia="ru-RU"/>
              </w:rPr>
            </w:pPr>
            <w:r w:rsidRPr="00207A40">
              <w:rPr>
                <w:rFonts w:ascii="Times New Roman" w:eastAsia="Times New Roman" w:hAnsi="Times New Roman"/>
                <w:color w:val="000000"/>
                <w:sz w:val="28"/>
                <w:szCs w:val="28"/>
                <w:lang w:eastAsia="ru-RU"/>
              </w:rPr>
              <w:t xml:space="preserve">- ведущий специалист эксперт клиентской службы (на правах группы) в Тужинском районе ОСФР по Кировской области </w:t>
            </w:r>
            <w:r w:rsidRPr="00207A40">
              <w:rPr>
                <w:rFonts w:ascii="Times New Roman" w:eastAsia="Times New Roman" w:hAnsi="Times New Roman"/>
                <w:color w:val="000000"/>
                <w:sz w:val="28"/>
                <w:szCs w:val="28"/>
                <w:lang w:eastAsia="ru-RU"/>
              </w:rPr>
              <w:br/>
              <w:t>(по согласованию)</w:t>
            </w:r>
          </w:p>
          <w:p w14:paraId="2A2235E1" w14:textId="77777777" w:rsidR="00207A40" w:rsidRPr="00207A40" w:rsidRDefault="00207A40" w:rsidP="00207A40">
            <w:pPr>
              <w:widowControl w:val="0"/>
              <w:autoSpaceDE w:val="0"/>
              <w:autoSpaceDN w:val="0"/>
              <w:adjustRightInd w:val="0"/>
              <w:spacing w:after="0" w:line="240" w:lineRule="auto"/>
              <w:jc w:val="both"/>
              <w:rPr>
                <w:rFonts w:ascii="Times New Roman" w:eastAsia="Times New Roman" w:hAnsi="Times New Roman"/>
                <w:color w:val="000000"/>
                <w:sz w:val="28"/>
                <w:szCs w:val="28"/>
                <w:lang w:eastAsia="ru-RU"/>
              </w:rPr>
            </w:pPr>
          </w:p>
        </w:tc>
      </w:tr>
      <w:tr w:rsidR="00207A40" w:rsidRPr="00207A40" w14:paraId="1E915783" w14:textId="77777777" w:rsidTr="00EC20FF">
        <w:tc>
          <w:tcPr>
            <w:tcW w:w="3707" w:type="dxa"/>
          </w:tcPr>
          <w:p w14:paraId="454B4C8B" w14:textId="77777777" w:rsidR="00207A40" w:rsidRPr="00207A40" w:rsidRDefault="00207A40" w:rsidP="00207A40">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07A40">
              <w:rPr>
                <w:rFonts w:ascii="Times New Roman" w:eastAsia="Times New Roman" w:hAnsi="Times New Roman"/>
                <w:sz w:val="28"/>
                <w:szCs w:val="28"/>
                <w:lang w:eastAsia="ru-RU"/>
              </w:rPr>
              <w:t xml:space="preserve">СЕННИКОВА </w:t>
            </w:r>
          </w:p>
          <w:p w14:paraId="74C439D9" w14:textId="77777777" w:rsidR="00207A40" w:rsidRPr="00207A40" w:rsidRDefault="00207A40" w:rsidP="00207A40">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07A40">
              <w:rPr>
                <w:rFonts w:ascii="Times New Roman" w:eastAsia="Times New Roman" w:hAnsi="Times New Roman"/>
                <w:sz w:val="28"/>
                <w:szCs w:val="28"/>
                <w:lang w:eastAsia="ru-RU"/>
              </w:rPr>
              <w:t>Татьяна Александровна</w:t>
            </w:r>
          </w:p>
          <w:p w14:paraId="26EC335E" w14:textId="77777777" w:rsidR="00207A40" w:rsidRPr="00207A40" w:rsidRDefault="00207A40" w:rsidP="00207A40">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14:paraId="4E7B689A" w14:textId="77777777" w:rsidR="00207A40" w:rsidRPr="00207A40" w:rsidRDefault="00207A40" w:rsidP="00207A40">
            <w:pPr>
              <w:widowControl w:val="0"/>
              <w:autoSpaceDE w:val="0"/>
              <w:autoSpaceDN w:val="0"/>
              <w:adjustRightInd w:val="0"/>
              <w:spacing w:after="0" w:line="240" w:lineRule="auto"/>
              <w:jc w:val="both"/>
              <w:rPr>
                <w:rFonts w:ascii="Times New Roman" w:eastAsia="Times New Roman" w:hAnsi="Times New Roman"/>
                <w:color w:val="000000"/>
                <w:sz w:val="28"/>
                <w:szCs w:val="28"/>
                <w:lang w:eastAsia="ru-RU"/>
              </w:rPr>
            </w:pPr>
          </w:p>
        </w:tc>
        <w:tc>
          <w:tcPr>
            <w:tcW w:w="5579" w:type="dxa"/>
          </w:tcPr>
          <w:p w14:paraId="6F68B269" w14:textId="77777777" w:rsidR="00207A40" w:rsidRPr="00207A40" w:rsidRDefault="00207A40" w:rsidP="00207A40">
            <w:pPr>
              <w:widowControl w:val="0"/>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207A40">
              <w:rPr>
                <w:rFonts w:ascii="Times New Roman" w:eastAsia="Times New Roman" w:hAnsi="Times New Roman"/>
                <w:color w:val="000000"/>
                <w:sz w:val="28"/>
                <w:szCs w:val="28"/>
                <w:lang w:eastAsia="ru-RU"/>
              </w:rPr>
              <w:t>- заведующий сектором бухгалтерского учета – главный бухгалтер администрации Тужинского муниципального района</w:t>
            </w:r>
          </w:p>
        </w:tc>
      </w:tr>
      <w:tr w:rsidR="00207A40" w:rsidRPr="00207A40" w14:paraId="47BC6993" w14:textId="77777777" w:rsidTr="00EC20FF">
        <w:tc>
          <w:tcPr>
            <w:tcW w:w="3707" w:type="dxa"/>
          </w:tcPr>
          <w:p w14:paraId="48D70FAF" w14:textId="77777777" w:rsidR="00207A40" w:rsidRPr="00207A40" w:rsidRDefault="00207A40" w:rsidP="00207A40">
            <w:pPr>
              <w:widowControl w:val="0"/>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207A40">
              <w:rPr>
                <w:rFonts w:ascii="Times New Roman" w:eastAsia="Times New Roman" w:hAnsi="Times New Roman"/>
                <w:color w:val="000000"/>
                <w:sz w:val="28"/>
                <w:szCs w:val="28"/>
                <w:lang w:eastAsia="ru-RU"/>
              </w:rPr>
              <w:t>ЧЕРЕПАНОВ</w:t>
            </w:r>
          </w:p>
          <w:p w14:paraId="7D819745" w14:textId="77777777" w:rsidR="00207A40" w:rsidRPr="00207A40" w:rsidRDefault="00207A40" w:rsidP="00207A40">
            <w:pPr>
              <w:widowControl w:val="0"/>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207A40">
              <w:rPr>
                <w:rFonts w:ascii="Times New Roman" w:eastAsia="Times New Roman" w:hAnsi="Times New Roman"/>
                <w:color w:val="000000"/>
                <w:sz w:val="28"/>
                <w:szCs w:val="28"/>
                <w:lang w:eastAsia="ru-RU"/>
              </w:rPr>
              <w:t>Василий Витальевич</w:t>
            </w:r>
          </w:p>
        </w:tc>
        <w:tc>
          <w:tcPr>
            <w:tcW w:w="5579" w:type="dxa"/>
          </w:tcPr>
          <w:p w14:paraId="6F952514" w14:textId="77777777" w:rsidR="00207A40" w:rsidRPr="00207A40" w:rsidRDefault="00207A40" w:rsidP="00207A40">
            <w:pPr>
              <w:widowControl w:val="0"/>
              <w:autoSpaceDE w:val="0"/>
              <w:autoSpaceDN w:val="0"/>
              <w:adjustRightInd w:val="0"/>
              <w:spacing w:after="120" w:line="240" w:lineRule="auto"/>
              <w:jc w:val="both"/>
              <w:rPr>
                <w:rFonts w:ascii="Times New Roman" w:eastAsia="Times New Roman" w:hAnsi="Times New Roman"/>
                <w:color w:val="000000"/>
                <w:sz w:val="28"/>
                <w:szCs w:val="28"/>
                <w:lang w:eastAsia="ru-RU"/>
              </w:rPr>
            </w:pPr>
            <w:r w:rsidRPr="00207A40">
              <w:rPr>
                <w:rFonts w:ascii="Times New Roman" w:eastAsia="Times New Roman" w:hAnsi="Times New Roman"/>
                <w:color w:val="000000"/>
                <w:sz w:val="28"/>
                <w:szCs w:val="28"/>
                <w:lang w:eastAsia="ru-RU"/>
              </w:rPr>
              <w:t xml:space="preserve">- заведующий отделом юридического обеспечения администрации Тужинского </w:t>
            </w:r>
            <w:r w:rsidRPr="00207A40">
              <w:rPr>
                <w:rFonts w:ascii="Times New Roman" w:eastAsia="Times New Roman" w:hAnsi="Times New Roman"/>
                <w:color w:val="000000"/>
                <w:sz w:val="28"/>
                <w:szCs w:val="28"/>
                <w:lang w:eastAsia="ru-RU"/>
              </w:rPr>
              <w:lastRenderedPageBreak/>
              <w:t>муниципального района</w:t>
            </w:r>
          </w:p>
        </w:tc>
      </w:tr>
      <w:tr w:rsidR="00207A40" w:rsidRPr="00207A40" w14:paraId="067AC52F" w14:textId="77777777" w:rsidTr="00EC20FF">
        <w:tc>
          <w:tcPr>
            <w:tcW w:w="3707" w:type="dxa"/>
            <w:hideMark/>
          </w:tcPr>
          <w:p w14:paraId="222B093E" w14:textId="77777777" w:rsidR="00207A40" w:rsidRPr="00207A40" w:rsidRDefault="00207A40" w:rsidP="00207A40">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5579" w:type="dxa"/>
            <w:hideMark/>
          </w:tcPr>
          <w:p w14:paraId="680E4505" w14:textId="77777777" w:rsidR="00207A40" w:rsidRPr="00207A40" w:rsidRDefault="00207A40" w:rsidP="00207A40">
            <w:pPr>
              <w:widowControl w:val="0"/>
              <w:autoSpaceDE w:val="0"/>
              <w:autoSpaceDN w:val="0"/>
              <w:adjustRightInd w:val="0"/>
              <w:spacing w:after="0" w:line="240" w:lineRule="auto"/>
              <w:jc w:val="both"/>
              <w:rPr>
                <w:rFonts w:ascii="Times New Roman" w:eastAsia="Times New Roman" w:hAnsi="Times New Roman"/>
                <w:color w:val="000000"/>
                <w:sz w:val="28"/>
                <w:szCs w:val="28"/>
                <w:lang w:eastAsia="ru-RU"/>
              </w:rPr>
            </w:pPr>
          </w:p>
        </w:tc>
      </w:tr>
      <w:tr w:rsidR="00207A40" w:rsidRPr="00207A40" w14:paraId="588D0A7A" w14:textId="77777777" w:rsidTr="00EC20FF">
        <w:tc>
          <w:tcPr>
            <w:tcW w:w="3707" w:type="dxa"/>
            <w:hideMark/>
          </w:tcPr>
          <w:p w14:paraId="2EEB52EC" w14:textId="77777777" w:rsidR="00207A40" w:rsidRPr="00207A40" w:rsidRDefault="00207A40" w:rsidP="00207A40">
            <w:pPr>
              <w:widowControl w:val="0"/>
              <w:autoSpaceDE w:val="0"/>
              <w:autoSpaceDN w:val="0"/>
              <w:adjustRightInd w:val="0"/>
              <w:spacing w:after="0" w:line="240" w:lineRule="auto"/>
              <w:jc w:val="both"/>
              <w:rPr>
                <w:rFonts w:ascii="Times New Roman" w:eastAsia="Times New Roman" w:hAnsi="Times New Roman"/>
                <w:sz w:val="28"/>
                <w:szCs w:val="28"/>
                <w:lang w:eastAsia="ru-RU"/>
              </w:rPr>
            </w:pPr>
            <w:bookmarkStart w:id="28" w:name="_Hlk151452296"/>
            <w:r w:rsidRPr="00207A40">
              <w:rPr>
                <w:rFonts w:ascii="Times New Roman" w:eastAsia="Times New Roman" w:hAnsi="Times New Roman"/>
                <w:sz w:val="28"/>
                <w:szCs w:val="28"/>
                <w:lang w:eastAsia="ru-RU"/>
              </w:rPr>
              <w:t>ШУШКАНОВА</w:t>
            </w:r>
          </w:p>
          <w:p w14:paraId="14D90014" w14:textId="77777777" w:rsidR="00207A40" w:rsidRPr="00207A40" w:rsidRDefault="00207A40" w:rsidP="00207A40">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07A40">
              <w:rPr>
                <w:rFonts w:ascii="Times New Roman" w:eastAsia="Times New Roman" w:hAnsi="Times New Roman"/>
                <w:sz w:val="28"/>
                <w:szCs w:val="28"/>
                <w:lang w:eastAsia="ru-RU"/>
              </w:rPr>
              <w:t>Валентина Сергеевна</w:t>
            </w:r>
          </w:p>
        </w:tc>
        <w:tc>
          <w:tcPr>
            <w:tcW w:w="5579" w:type="dxa"/>
            <w:hideMark/>
          </w:tcPr>
          <w:p w14:paraId="63E4B8A9" w14:textId="77777777" w:rsidR="00207A40" w:rsidRPr="00207A40" w:rsidRDefault="00207A40" w:rsidP="00207A40">
            <w:pPr>
              <w:widowControl w:val="0"/>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207A40">
              <w:rPr>
                <w:rFonts w:ascii="Times New Roman" w:eastAsia="Times New Roman" w:hAnsi="Times New Roman"/>
                <w:color w:val="000000"/>
                <w:sz w:val="28"/>
                <w:szCs w:val="28"/>
                <w:lang w:eastAsia="ru-RU"/>
              </w:rPr>
              <w:t>- и.о. заместителя главы администрации Тужинского муниципального района по социальным вопросам – начальника управления образования</w:t>
            </w:r>
          </w:p>
        </w:tc>
      </w:tr>
      <w:bookmarkEnd w:id="28"/>
    </w:tbl>
    <w:p w14:paraId="35D7D76B" w14:textId="77777777" w:rsidR="00207A40" w:rsidRPr="00207A40" w:rsidRDefault="00207A40" w:rsidP="00207A40">
      <w:pPr>
        <w:spacing w:after="0" w:line="360" w:lineRule="auto"/>
        <w:rPr>
          <w:rFonts w:ascii="Times New Roman" w:eastAsia="Times New Roman" w:hAnsi="Times New Roman"/>
          <w:sz w:val="24"/>
          <w:szCs w:val="24"/>
          <w:lang w:eastAsia="ru-RU"/>
        </w:rPr>
      </w:pPr>
    </w:p>
    <w:p w14:paraId="346FE955" w14:textId="77777777" w:rsidR="00207A40" w:rsidRPr="00207A40" w:rsidRDefault="00207A40" w:rsidP="00207A40">
      <w:pPr>
        <w:spacing w:after="0" w:line="360" w:lineRule="auto"/>
        <w:jc w:val="center"/>
        <w:rPr>
          <w:rFonts w:ascii="Times New Roman" w:eastAsia="Times New Roman" w:hAnsi="Times New Roman"/>
          <w:sz w:val="24"/>
          <w:szCs w:val="24"/>
          <w:lang w:eastAsia="ru-RU"/>
        </w:rPr>
      </w:pPr>
      <w:r w:rsidRPr="00207A40">
        <w:rPr>
          <w:rFonts w:ascii="Times New Roman" w:eastAsia="Times New Roman" w:hAnsi="Times New Roman"/>
          <w:sz w:val="24"/>
          <w:szCs w:val="24"/>
          <w:lang w:eastAsia="ru-RU"/>
        </w:rPr>
        <w:t>______________</w:t>
      </w:r>
    </w:p>
    <w:p w14:paraId="445723F7" w14:textId="77777777" w:rsidR="00207A40" w:rsidRPr="00207A40" w:rsidRDefault="00207A40" w:rsidP="00207A40">
      <w:pPr>
        <w:spacing w:after="0" w:line="360" w:lineRule="auto"/>
        <w:rPr>
          <w:rFonts w:ascii="Times New Roman" w:eastAsia="Times New Roman" w:hAnsi="Times New Roman"/>
          <w:sz w:val="24"/>
          <w:szCs w:val="24"/>
          <w:lang w:eastAsia="ru-RU"/>
        </w:rPr>
      </w:pPr>
    </w:p>
    <w:p w14:paraId="5E0B9C83" w14:textId="77777777" w:rsidR="00207A40" w:rsidRPr="00207A40" w:rsidRDefault="00207A40" w:rsidP="00207A40">
      <w:pPr>
        <w:spacing w:after="0" w:line="360" w:lineRule="auto"/>
        <w:rPr>
          <w:rFonts w:ascii="Times New Roman" w:eastAsia="Times New Roman" w:hAnsi="Times New Roman"/>
          <w:sz w:val="24"/>
          <w:szCs w:val="24"/>
          <w:lang w:eastAsia="ru-RU"/>
        </w:rPr>
      </w:pPr>
    </w:p>
    <w:p w14:paraId="7E802900" w14:textId="77777777" w:rsidR="00207A40" w:rsidRPr="00207A40" w:rsidRDefault="00207A40" w:rsidP="00207A40">
      <w:pPr>
        <w:spacing w:after="0" w:line="360" w:lineRule="auto"/>
        <w:rPr>
          <w:rFonts w:ascii="Times New Roman" w:eastAsia="Times New Roman" w:hAnsi="Times New Roman"/>
          <w:sz w:val="28"/>
          <w:szCs w:val="28"/>
          <w:lang w:eastAsia="ru-RU"/>
        </w:rPr>
      </w:pPr>
    </w:p>
    <w:p w14:paraId="07F81F70" w14:textId="77777777" w:rsidR="00B16E19" w:rsidRPr="00B16E19" w:rsidRDefault="00B16E19" w:rsidP="00B16E19">
      <w:pPr>
        <w:suppressAutoHyphens/>
        <w:spacing w:after="0" w:line="240" w:lineRule="auto"/>
        <w:jc w:val="both"/>
        <w:rPr>
          <w:rFonts w:ascii="Times New Roman" w:eastAsia="Times New Roman" w:hAnsi="Times New Roman"/>
          <w:sz w:val="28"/>
          <w:szCs w:val="28"/>
          <w:lang w:eastAsia="ru-RU"/>
        </w:rPr>
      </w:pPr>
    </w:p>
    <w:p w14:paraId="54DAAE74" w14:textId="77777777" w:rsidR="00B16E19" w:rsidRPr="00B16E19" w:rsidRDefault="00B16E19" w:rsidP="00B16E19">
      <w:pPr>
        <w:suppressAutoHyphens/>
        <w:spacing w:after="0" w:line="240" w:lineRule="auto"/>
        <w:jc w:val="both"/>
        <w:rPr>
          <w:rFonts w:ascii="Times New Roman" w:eastAsia="Times New Roman" w:hAnsi="Times New Roman"/>
          <w:sz w:val="28"/>
          <w:szCs w:val="28"/>
          <w:lang w:eastAsia="ru-RU"/>
        </w:rPr>
      </w:pPr>
    </w:p>
    <w:p w14:paraId="64637CC4" w14:textId="77777777" w:rsidR="00B16E19" w:rsidRPr="00B16E19" w:rsidRDefault="00B16E19" w:rsidP="00B16E19">
      <w:pPr>
        <w:suppressAutoHyphens/>
        <w:spacing w:after="0" w:line="240" w:lineRule="auto"/>
        <w:jc w:val="both"/>
        <w:rPr>
          <w:rFonts w:ascii="Times New Roman" w:eastAsia="Times New Roman" w:hAnsi="Times New Roman"/>
          <w:sz w:val="28"/>
          <w:szCs w:val="28"/>
          <w:lang w:eastAsia="ru-RU"/>
        </w:rPr>
      </w:pPr>
    </w:p>
    <w:p w14:paraId="57B6693B" w14:textId="77777777" w:rsidR="00B16E19" w:rsidRPr="00B16E19" w:rsidRDefault="00B16E19" w:rsidP="00B16E19">
      <w:pPr>
        <w:suppressAutoHyphens/>
        <w:spacing w:after="0" w:line="240" w:lineRule="auto"/>
        <w:jc w:val="both"/>
        <w:rPr>
          <w:rFonts w:ascii="Times New Roman" w:eastAsia="Times New Roman" w:hAnsi="Times New Roman"/>
          <w:sz w:val="28"/>
          <w:szCs w:val="28"/>
          <w:lang w:eastAsia="ru-RU"/>
        </w:rPr>
      </w:pPr>
    </w:p>
    <w:p w14:paraId="0BEFEA35" w14:textId="77777777" w:rsidR="00B16E19" w:rsidRPr="00B16E19" w:rsidRDefault="00B16E19" w:rsidP="00B16E19">
      <w:pPr>
        <w:suppressAutoHyphens/>
        <w:spacing w:after="0" w:line="240" w:lineRule="auto"/>
        <w:jc w:val="both"/>
        <w:rPr>
          <w:rFonts w:ascii="Times New Roman" w:eastAsia="Times New Roman" w:hAnsi="Times New Roman"/>
          <w:sz w:val="28"/>
          <w:szCs w:val="28"/>
          <w:lang w:eastAsia="ru-RU"/>
        </w:rPr>
      </w:pPr>
    </w:p>
    <w:p w14:paraId="0DF8AAB4" w14:textId="77777777" w:rsidR="00B16E19" w:rsidRPr="00B16E19" w:rsidRDefault="00B16E19" w:rsidP="00B16E19">
      <w:pPr>
        <w:suppressAutoHyphens/>
        <w:spacing w:after="0" w:line="240" w:lineRule="auto"/>
        <w:jc w:val="both"/>
        <w:rPr>
          <w:rFonts w:ascii="Times New Roman" w:eastAsia="Times New Roman" w:hAnsi="Times New Roman"/>
          <w:sz w:val="28"/>
          <w:szCs w:val="28"/>
          <w:lang w:eastAsia="ru-RU"/>
        </w:rPr>
      </w:pPr>
    </w:p>
    <w:p w14:paraId="17B97EC1" w14:textId="77777777" w:rsidR="00B16E19" w:rsidRPr="00B16E19" w:rsidRDefault="00B16E19" w:rsidP="00B16E19">
      <w:pPr>
        <w:suppressAutoHyphens/>
        <w:spacing w:after="0" w:line="240" w:lineRule="auto"/>
        <w:jc w:val="both"/>
        <w:rPr>
          <w:rFonts w:ascii="Times New Roman" w:eastAsia="Times New Roman" w:hAnsi="Times New Roman"/>
          <w:sz w:val="28"/>
          <w:szCs w:val="28"/>
          <w:lang w:eastAsia="ru-RU"/>
        </w:rPr>
      </w:pPr>
    </w:p>
    <w:p w14:paraId="424070E7" w14:textId="77777777" w:rsidR="00B16E19" w:rsidRPr="00B16E19" w:rsidRDefault="00B16E19" w:rsidP="00B16E19">
      <w:pPr>
        <w:suppressAutoHyphens/>
        <w:spacing w:after="0" w:line="240" w:lineRule="auto"/>
        <w:jc w:val="both"/>
        <w:rPr>
          <w:rFonts w:ascii="Times New Roman" w:eastAsia="Times New Roman" w:hAnsi="Times New Roman"/>
          <w:sz w:val="28"/>
          <w:szCs w:val="28"/>
          <w:lang w:eastAsia="ru-RU"/>
        </w:rPr>
      </w:pPr>
    </w:p>
    <w:p w14:paraId="3D383000" w14:textId="77777777" w:rsidR="00B16E19" w:rsidRPr="00B16E19" w:rsidRDefault="00B16E19" w:rsidP="00B16E19">
      <w:pPr>
        <w:suppressAutoHyphens/>
        <w:spacing w:after="0" w:line="240" w:lineRule="auto"/>
        <w:jc w:val="both"/>
        <w:rPr>
          <w:rFonts w:ascii="Times New Roman" w:eastAsia="Times New Roman" w:hAnsi="Times New Roman"/>
          <w:sz w:val="28"/>
          <w:szCs w:val="28"/>
          <w:lang w:eastAsia="ru-RU"/>
        </w:rPr>
      </w:pPr>
    </w:p>
    <w:p w14:paraId="2F9640ED" w14:textId="77777777" w:rsidR="00B16E19" w:rsidRPr="00B16E19" w:rsidRDefault="00B16E19" w:rsidP="00B16E19">
      <w:pPr>
        <w:suppressAutoHyphens/>
        <w:spacing w:after="0" w:line="240" w:lineRule="auto"/>
        <w:jc w:val="both"/>
        <w:rPr>
          <w:rFonts w:ascii="Times New Roman" w:eastAsia="Times New Roman" w:hAnsi="Times New Roman"/>
          <w:sz w:val="28"/>
          <w:szCs w:val="28"/>
          <w:lang w:eastAsia="ru-RU"/>
        </w:rPr>
      </w:pPr>
    </w:p>
    <w:p w14:paraId="32457E2B" w14:textId="77777777" w:rsidR="00B16E19" w:rsidRPr="00B16E19" w:rsidRDefault="00B16E19" w:rsidP="00B16E19">
      <w:pPr>
        <w:suppressAutoHyphens/>
        <w:spacing w:after="0" w:line="240" w:lineRule="auto"/>
        <w:jc w:val="both"/>
        <w:rPr>
          <w:rFonts w:ascii="Times New Roman" w:eastAsia="Times New Roman" w:hAnsi="Times New Roman"/>
          <w:sz w:val="28"/>
          <w:szCs w:val="28"/>
          <w:lang w:eastAsia="ru-RU"/>
        </w:rPr>
      </w:pPr>
    </w:p>
    <w:p w14:paraId="2F0608B2" w14:textId="77777777" w:rsidR="00B16E19" w:rsidRPr="00B16E19" w:rsidRDefault="00B16E19" w:rsidP="00B16E19">
      <w:pPr>
        <w:suppressAutoHyphens/>
        <w:spacing w:after="0" w:line="240" w:lineRule="auto"/>
        <w:jc w:val="both"/>
        <w:rPr>
          <w:rFonts w:ascii="Times New Roman" w:eastAsia="Times New Roman" w:hAnsi="Times New Roman"/>
          <w:sz w:val="28"/>
          <w:szCs w:val="28"/>
          <w:lang w:eastAsia="ru-RU"/>
        </w:rPr>
      </w:pPr>
    </w:p>
    <w:p w14:paraId="15885CAC" w14:textId="77777777" w:rsidR="00B16E19" w:rsidRPr="00B16E19" w:rsidRDefault="00B16E19" w:rsidP="00B16E19">
      <w:pPr>
        <w:suppressAutoHyphens/>
        <w:spacing w:after="0" w:line="240" w:lineRule="auto"/>
        <w:jc w:val="both"/>
        <w:rPr>
          <w:rFonts w:ascii="Times New Roman" w:eastAsia="Times New Roman" w:hAnsi="Times New Roman"/>
          <w:sz w:val="28"/>
          <w:szCs w:val="28"/>
          <w:lang w:eastAsia="ru-RU"/>
        </w:rPr>
      </w:pPr>
    </w:p>
    <w:p w14:paraId="2B57FB51" w14:textId="77777777" w:rsidR="00B16E19" w:rsidRPr="00B16E19" w:rsidRDefault="00B16E19" w:rsidP="00B16E19">
      <w:pPr>
        <w:suppressAutoHyphens/>
        <w:spacing w:after="0" w:line="240" w:lineRule="auto"/>
        <w:jc w:val="both"/>
        <w:rPr>
          <w:rFonts w:ascii="Times New Roman" w:eastAsia="Times New Roman" w:hAnsi="Times New Roman"/>
          <w:sz w:val="28"/>
          <w:szCs w:val="28"/>
          <w:lang w:eastAsia="ru-RU"/>
        </w:rPr>
      </w:pPr>
    </w:p>
    <w:p w14:paraId="69511B2E" w14:textId="77777777" w:rsidR="00B16E19" w:rsidRPr="00B16E19" w:rsidRDefault="00B16E19" w:rsidP="00B16E19">
      <w:pPr>
        <w:tabs>
          <w:tab w:val="left" w:pos="3440"/>
        </w:tabs>
        <w:suppressAutoHyphens/>
        <w:spacing w:after="0" w:line="240" w:lineRule="auto"/>
        <w:jc w:val="both"/>
        <w:rPr>
          <w:rFonts w:ascii="Times New Roman" w:eastAsia="Times New Roman" w:hAnsi="Times New Roman"/>
          <w:sz w:val="28"/>
          <w:szCs w:val="28"/>
          <w:lang w:eastAsia="ru-RU"/>
        </w:rPr>
      </w:pPr>
      <w:r w:rsidRPr="00B16E19">
        <w:rPr>
          <w:rFonts w:ascii="Times New Roman" w:eastAsia="Times New Roman" w:hAnsi="Times New Roman"/>
          <w:sz w:val="28"/>
          <w:szCs w:val="28"/>
          <w:lang w:eastAsia="ru-RU"/>
        </w:rPr>
        <w:tab/>
      </w:r>
    </w:p>
    <w:p w14:paraId="678C9BDC" w14:textId="77777777" w:rsidR="00B16E19" w:rsidRPr="00B16E19" w:rsidRDefault="00B16E19" w:rsidP="00B16E19">
      <w:pPr>
        <w:tabs>
          <w:tab w:val="left" w:pos="3440"/>
        </w:tabs>
        <w:suppressAutoHyphens/>
        <w:spacing w:after="0" w:line="240" w:lineRule="auto"/>
        <w:jc w:val="both"/>
        <w:rPr>
          <w:rFonts w:ascii="Times New Roman" w:eastAsia="Times New Roman" w:hAnsi="Times New Roman"/>
          <w:sz w:val="28"/>
          <w:szCs w:val="28"/>
          <w:lang w:eastAsia="ru-RU"/>
        </w:rPr>
      </w:pPr>
    </w:p>
    <w:p w14:paraId="18443332" w14:textId="77777777" w:rsidR="00B16E19" w:rsidRPr="00B16E19" w:rsidRDefault="00B16E19" w:rsidP="00B16E19">
      <w:pPr>
        <w:tabs>
          <w:tab w:val="left" w:pos="3440"/>
        </w:tabs>
        <w:suppressAutoHyphens/>
        <w:spacing w:after="0" w:line="240" w:lineRule="auto"/>
        <w:jc w:val="both"/>
        <w:rPr>
          <w:rFonts w:ascii="Times New Roman" w:eastAsia="Times New Roman" w:hAnsi="Times New Roman"/>
          <w:sz w:val="28"/>
          <w:szCs w:val="28"/>
          <w:lang w:eastAsia="ru-RU"/>
        </w:rPr>
      </w:pPr>
    </w:p>
    <w:p w14:paraId="0B6CCAB3" w14:textId="77777777" w:rsidR="00B16E19" w:rsidRPr="00B16E19" w:rsidRDefault="00B16E19" w:rsidP="00B16E19">
      <w:pPr>
        <w:tabs>
          <w:tab w:val="left" w:pos="3440"/>
        </w:tabs>
        <w:suppressAutoHyphens/>
        <w:spacing w:after="0" w:line="240" w:lineRule="auto"/>
        <w:jc w:val="both"/>
        <w:rPr>
          <w:rFonts w:ascii="Times New Roman" w:eastAsia="Times New Roman" w:hAnsi="Times New Roman"/>
          <w:sz w:val="28"/>
          <w:szCs w:val="28"/>
          <w:lang w:eastAsia="ru-RU"/>
        </w:rPr>
      </w:pPr>
    </w:p>
    <w:p w14:paraId="67A8FE15" w14:textId="77777777" w:rsidR="00B16E19" w:rsidRPr="00B16E19" w:rsidRDefault="00B16E19" w:rsidP="00B16E19">
      <w:pPr>
        <w:tabs>
          <w:tab w:val="left" w:pos="3440"/>
        </w:tabs>
        <w:suppressAutoHyphens/>
        <w:spacing w:after="0" w:line="240" w:lineRule="auto"/>
        <w:jc w:val="both"/>
        <w:rPr>
          <w:rFonts w:ascii="Times New Roman" w:eastAsia="Times New Roman" w:hAnsi="Times New Roman"/>
          <w:sz w:val="28"/>
          <w:szCs w:val="28"/>
          <w:lang w:eastAsia="ru-RU"/>
        </w:rPr>
      </w:pPr>
    </w:p>
    <w:p w14:paraId="5928494A" w14:textId="77777777" w:rsidR="00B16E19" w:rsidRPr="00B16E19" w:rsidRDefault="00B16E19" w:rsidP="00B16E19">
      <w:pPr>
        <w:tabs>
          <w:tab w:val="left" w:pos="3440"/>
        </w:tabs>
        <w:suppressAutoHyphens/>
        <w:spacing w:after="0" w:line="240" w:lineRule="auto"/>
        <w:jc w:val="both"/>
        <w:rPr>
          <w:rFonts w:ascii="Times New Roman" w:eastAsia="Times New Roman" w:hAnsi="Times New Roman"/>
          <w:sz w:val="28"/>
          <w:szCs w:val="28"/>
          <w:lang w:eastAsia="ru-RU"/>
        </w:rPr>
      </w:pPr>
    </w:p>
    <w:p w14:paraId="799077AB" w14:textId="77777777" w:rsidR="00B16E19" w:rsidRPr="00B16E19" w:rsidRDefault="00B16E19" w:rsidP="00B16E19">
      <w:pPr>
        <w:tabs>
          <w:tab w:val="left" w:pos="3440"/>
        </w:tabs>
        <w:suppressAutoHyphens/>
        <w:spacing w:after="0" w:line="240" w:lineRule="auto"/>
        <w:jc w:val="both"/>
        <w:rPr>
          <w:rFonts w:ascii="Times New Roman" w:eastAsia="Times New Roman" w:hAnsi="Times New Roman"/>
          <w:sz w:val="28"/>
          <w:szCs w:val="28"/>
          <w:lang w:eastAsia="ru-RU"/>
        </w:rPr>
      </w:pPr>
    </w:p>
    <w:p w14:paraId="364BC884" w14:textId="77777777" w:rsidR="00B16E19" w:rsidRPr="00B16E19" w:rsidRDefault="00B16E19" w:rsidP="00B16E19">
      <w:pPr>
        <w:tabs>
          <w:tab w:val="left" w:pos="3440"/>
        </w:tabs>
        <w:suppressAutoHyphens/>
        <w:spacing w:after="0" w:line="240" w:lineRule="auto"/>
        <w:jc w:val="both"/>
        <w:rPr>
          <w:rFonts w:ascii="Times New Roman" w:eastAsia="Times New Roman" w:hAnsi="Times New Roman"/>
          <w:sz w:val="28"/>
          <w:szCs w:val="28"/>
          <w:lang w:eastAsia="ru-RU"/>
        </w:rPr>
      </w:pPr>
    </w:p>
    <w:p w14:paraId="1458514A" w14:textId="77777777" w:rsidR="00B16E19" w:rsidRPr="00B16E19" w:rsidRDefault="00B16E19" w:rsidP="00B16E19">
      <w:pPr>
        <w:tabs>
          <w:tab w:val="left" w:pos="3440"/>
        </w:tabs>
        <w:suppressAutoHyphens/>
        <w:spacing w:after="0" w:line="240" w:lineRule="auto"/>
        <w:jc w:val="both"/>
        <w:rPr>
          <w:rFonts w:ascii="Times New Roman" w:eastAsia="Times New Roman" w:hAnsi="Times New Roman"/>
          <w:sz w:val="28"/>
          <w:szCs w:val="28"/>
          <w:lang w:eastAsia="ru-RU"/>
        </w:rPr>
      </w:pPr>
    </w:p>
    <w:p w14:paraId="1B33357D" w14:textId="77777777" w:rsidR="00B16E19" w:rsidRPr="00B16E19" w:rsidRDefault="00B16E19" w:rsidP="00B16E19">
      <w:pPr>
        <w:tabs>
          <w:tab w:val="left" w:pos="3440"/>
        </w:tabs>
        <w:suppressAutoHyphens/>
        <w:spacing w:after="0" w:line="240" w:lineRule="auto"/>
        <w:jc w:val="both"/>
        <w:rPr>
          <w:rFonts w:ascii="Times New Roman" w:eastAsia="Times New Roman" w:hAnsi="Times New Roman"/>
          <w:sz w:val="28"/>
          <w:szCs w:val="28"/>
          <w:lang w:eastAsia="ru-RU"/>
        </w:rPr>
      </w:pPr>
    </w:p>
    <w:p w14:paraId="1697B954" w14:textId="77777777" w:rsidR="00B16E19" w:rsidRPr="00B16E19" w:rsidRDefault="00B16E19" w:rsidP="00B16E19">
      <w:pPr>
        <w:tabs>
          <w:tab w:val="left" w:pos="3440"/>
        </w:tabs>
        <w:suppressAutoHyphens/>
        <w:spacing w:after="0" w:line="240" w:lineRule="auto"/>
        <w:jc w:val="both"/>
        <w:rPr>
          <w:rFonts w:ascii="Times New Roman" w:eastAsia="Times New Roman" w:hAnsi="Times New Roman"/>
          <w:sz w:val="28"/>
          <w:szCs w:val="28"/>
          <w:lang w:eastAsia="ru-RU"/>
        </w:rPr>
      </w:pPr>
    </w:p>
    <w:p w14:paraId="55AD98D7" w14:textId="77777777" w:rsidR="00B16E19" w:rsidRPr="00B16E19" w:rsidRDefault="00B16E19" w:rsidP="00B16E19">
      <w:pPr>
        <w:tabs>
          <w:tab w:val="left" w:pos="3440"/>
        </w:tabs>
        <w:suppressAutoHyphens/>
        <w:spacing w:after="0" w:line="240" w:lineRule="auto"/>
        <w:jc w:val="both"/>
        <w:rPr>
          <w:rFonts w:ascii="Times New Roman" w:eastAsia="Times New Roman" w:hAnsi="Times New Roman"/>
          <w:sz w:val="28"/>
          <w:szCs w:val="28"/>
          <w:lang w:eastAsia="ru-RU"/>
        </w:rPr>
      </w:pPr>
    </w:p>
    <w:p w14:paraId="7FCD5B53" w14:textId="77777777" w:rsidR="00B16E19" w:rsidRPr="00B16E19" w:rsidRDefault="00B16E19" w:rsidP="00B16E19">
      <w:pPr>
        <w:tabs>
          <w:tab w:val="left" w:pos="3440"/>
        </w:tabs>
        <w:suppressAutoHyphens/>
        <w:spacing w:after="0" w:line="240" w:lineRule="auto"/>
        <w:jc w:val="both"/>
        <w:rPr>
          <w:rFonts w:ascii="Times New Roman" w:eastAsia="Times New Roman" w:hAnsi="Times New Roman"/>
          <w:sz w:val="28"/>
          <w:szCs w:val="28"/>
          <w:lang w:eastAsia="ru-RU"/>
        </w:rPr>
      </w:pPr>
    </w:p>
    <w:p w14:paraId="04357C96" w14:textId="77777777" w:rsidR="00B16E19" w:rsidRPr="00B16E19" w:rsidRDefault="00B16E19" w:rsidP="00B16E19">
      <w:pPr>
        <w:suppressAutoHyphens/>
        <w:spacing w:after="0" w:line="240" w:lineRule="auto"/>
        <w:ind w:left="5387"/>
        <w:rPr>
          <w:rFonts w:ascii="Times New Roman" w:eastAsia="Times New Roman" w:hAnsi="Times New Roman"/>
          <w:sz w:val="28"/>
          <w:szCs w:val="28"/>
          <w:lang w:eastAsia="ru-RU"/>
        </w:rPr>
      </w:pPr>
    </w:p>
    <w:p w14:paraId="64342193" w14:textId="77777777" w:rsidR="002423AA" w:rsidRPr="002423AA" w:rsidRDefault="002423AA" w:rsidP="002423AA">
      <w:pPr>
        <w:spacing w:after="0" w:line="720" w:lineRule="exact"/>
        <w:jc w:val="both"/>
        <w:rPr>
          <w:rFonts w:ascii="Times New Roman" w:hAnsi="Times New Roman"/>
          <w:sz w:val="28"/>
          <w:szCs w:val="28"/>
        </w:rPr>
      </w:pPr>
    </w:p>
    <w:p w14:paraId="3EF8EFB3" w14:textId="77777777" w:rsidR="002423AA" w:rsidRPr="002423AA" w:rsidRDefault="002423AA" w:rsidP="002423AA">
      <w:pPr>
        <w:spacing w:after="0" w:line="720" w:lineRule="exact"/>
        <w:jc w:val="both"/>
        <w:rPr>
          <w:rFonts w:ascii="Times New Roman" w:hAnsi="Times New Roman"/>
          <w:sz w:val="28"/>
          <w:szCs w:val="28"/>
        </w:rPr>
      </w:pPr>
    </w:p>
    <w:p w14:paraId="6F10840F" w14:textId="77777777" w:rsidR="002423AA" w:rsidRPr="002423AA" w:rsidRDefault="002423AA" w:rsidP="002423AA">
      <w:pPr>
        <w:spacing w:after="0" w:line="720" w:lineRule="exact"/>
        <w:jc w:val="both"/>
        <w:rPr>
          <w:rFonts w:ascii="Times New Roman" w:hAnsi="Times New Roman"/>
          <w:sz w:val="28"/>
          <w:szCs w:val="28"/>
        </w:rPr>
      </w:pPr>
    </w:p>
    <w:p w14:paraId="67A73213" w14:textId="77777777" w:rsidR="002423AA" w:rsidRPr="002423AA" w:rsidRDefault="002423AA" w:rsidP="002423AA">
      <w:pPr>
        <w:spacing w:after="0" w:line="720" w:lineRule="exact"/>
        <w:jc w:val="both"/>
        <w:rPr>
          <w:rFonts w:ascii="Times New Roman" w:hAnsi="Times New Roman"/>
          <w:sz w:val="28"/>
          <w:szCs w:val="28"/>
        </w:rPr>
      </w:pPr>
    </w:p>
    <w:p w14:paraId="609A8E37" w14:textId="77777777" w:rsidR="002423AA" w:rsidRPr="002423AA" w:rsidRDefault="002423AA" w:rsidP="002423AA">
      <w:pPr>
        <w:spacing w:after="0" w:line="240" w:lineRule="auto"/>
        <w:ind w:firstLine="567"/>
        <w:jc w:val="both"/>
        <w:rPr>
          <w:rFonts w:ascii="Times New Roman" w:eastAsia="Times New Roman" w:hAnsi="Times New Roman"/>
          <w:sz w:val="24"/>
          <w:szCs w:val="24"/>
          <w:lang w:eastAsia="ru-RU"/>
        </w:rPr>
      </w:pPr>
    </w:p>
    <w:p w14:paraId="244ECA8E" w14:textId="77777777" w:rsidR="002423AA" w:rsidRPr="002423AA" w:rsidRDefault="002423AA" w:rsidP="002423AA">
      <w:pPr>
        <w:spacing w:after="0" w:line="240" w:lineRule="auto"/>
        <w:ind w:firstLine="567"/>
        <w:jc w:val="both"/>
        <w:rPr>
          <w:rFonts w:ascii="Times New Roman" w:eastAsia="Times New Roman" w:hAnsi="Times New Roman"/>
          <w:sz w:val="24"/>
          <w:szCs w:val="24"/>
          <w:lang w:eastAsia="ru-RU"/>
        </w:rPr>
      </w:pPr>
    </w:p>
    <w:p w14:paraId="7DBD8166" w14:textId="77777777" w:rsidR="002423AA" w:rsidRPr="002423AA" w:rsidRDefault="002423AA" w:rsidP="002423AA">
      <w:pPr>
        <w:spacing w:after="0" w:line="240" w:lineRule="auto"/>
        <w:ind w:firstLine="567"/>
        <w:jc w:val="both"/>
        <w:rPr>
          <w:rFonts w:ascii="Times New Roman" w:eastAsia="Times New Roman" w:hAnsi="Times New Roman"/>
          <w:sz w:val="24"/>
          <w:szCs w:val="24"/>
          <w:lang w:eastAsia="ru-RU"/>
        </w:rPr>
      </w:pPr>
    </w:p>
    <w:p w14:paraId="6A1A21C2" w14:textId="77777777" w:rsidR="002423AA" w:rsidRPr="002423AA" w:rsidRDefault="002423AA" w:rsidP="002423AA">
      <w:pPr>
        <w:spacing w:after="0" w:line="240" w:lineRule="auto"/>
        <w:ind w:firstLine="567"/>
        <w:jc w:val="both"/>
        <w:rPr>
          <w:rFonts w:ascii="Times New Roman" w:eastAsia="Times New Roman" w:hAnsi="Times New Roman"/>
          <w:sz w:val="24"/>
          <w:szCs w:val="24"/>
          <w:lang w:eastAsia="ru-RU"/>
        </w:rPr>
      </w:pPr>
    </w:p>
    <w:p w14:paraId="70499658" w14:textId="77777777" w:rsidR="00CC245B" w:rsidRPr="00CC245B" w:rsidRDefault="00CC245B" w:rsidP="00CC245B">
      <w:pPr>
        <w:spacing w:after="0" w:line="720" w:lineRule="exact"/>
        <w:jc w:val="both"/>
        <w:rPr>
          <w:rFonts w:ascii="Times New Roman" w:hAnsi="Times New Roman"/>
          <w:sz w:val="28"/>
          <w:szCs w:val="28"/>
        </w:rPr>
      </w:pPr>
    </w:p>
    <w:p w14:paraId="5219943F" w14:textId="77777777" w:rsidR="00CC245B" w:rsidRPr="00CC245B" w:rsidRDefault="00CC245B" w:rsidP="00CC245B">
      <w:pPr>
        <w:spacing w:after="0" w:line="720" w:lineRule="exact"/>
        <w:jc w:val="both"/>
        <w:rPr>
          <w:rFonts w:ascii="Times New Roman" w:hAnsi="Times New Roman"/>
          <w:sz w:val="28"/>
          <w:szCs w:val="28"/>
        </w:rPr>
      </w:pPr>
    </w:p>
    <w:p w14:paraId="3A590C7B" w14:textId="77777777" w:rsidR="00CC245B" w:rsidRPr="00CC245B" w:rsidRDefault="00CC245B" w:rsidP="00CC245B">
      <w:pPr>
        <w:spacing w:after="0" w:line="720" w:lineRule="exact"/>
        <w:jc w:val="both"/>
        <w:rPr>
          <w:rFonts w:ascii="Times New Roman" w:hAnsi="Times New Roman"/>
          <w:sz w:val="28"/>
          <w:szCs w:val="28"/>
        </w:rPr>
      </w:pPr>
    </w:p>
    <w:p w14:paraId="05408B20" w14:textId="77777777" w:rsidR="00CC245B" w:rsidRPr="00CC245B" w:rsidRDefault="00CC245B" w:rsidP="00CC245B">
      <w:pPr>
        <w:spacing w:after="0" w:line="720" w:lineRule="exact"/>
        <w:jc w:val="both"/>
        <w:rPr>
          <w:rFonts w:ascii="Times New Roman" w:hAnsi="Times New Roman"/>
          <w:sz w:val="28"/>
          <w:szCs w:val="28"/>
        </w:rPr>
      </w:pPr>
    </w:p>
    <w:p w14:paraId="18260632" w14:textId="77777777" w:rsidR="00CC245B" w:rsidRPr="00CC245B" w:rsidRDefault="00CC245B" w:rsidP="00CC245B">
      <w:pPr>
        <w:spacing w:after="0" w:line="720" w:lineRule="exact"/>
        <w:jc w:val="both"/>
        <w:rPr>
          <w:rFonts w:ascii="Times New Roman" w:hAnsi="Times New Roman"/>
          <w:sz w:val="28"/>
          <w:szCs w:val="28"/>
        </w:rPr>
      </w:pPr>
    </w:p>
    <w:p w14:paraId="3C7DC631" w14:textId="05C86F27" w:rsidR="00CC245B" w:rsidRPr="00CC245B" w:rsidRDefault="00CC245B" w:rsidP="00CC245B">
      <w:pPr>
        <w:tabs>
          <w:tab w:val="left" w:pos="820"/>
        </w:tabs>
        <w:rPr>
          <w:rFonts w:ascii="Times New Roman" w:eastAsia="Times New Roman" w:hAnsi="Times New Roman"/>
          <w:sz w:val="28"/>
          <w:szCs w:val="28"/>
          <w:lang w:eastAsia="ru-RU"/>
        </w:rPr>
        <w:sectPr w:rsidR="00CC245B" w:rsidRPr="00CC245B" w:rsidSect="00CC245B">
          <w:headerReference w:type="even" r:id="rId97"/>
          <w:headerReference w:type="default" r:id="rId98"/>
          <w:headerReference w:type="first" r:id="rId99"/>
          <w:pgSz w:w="11906" w:h="16838"/>
          <w:pgMar w:top="1134" w:right="851" w:bottom="1134" w:left="1701" w:header="561" w:footer="130" w:gutter="0"/>
          <w:cols w:space="708"/>
          <w:docGrid w:linePitch="360"/>
        </w:sectPr>
      </w:pPr>
    </w:p>
    <w:p w14:paraId="3B0D7843" w14:textId="41B0F397" w:rsidR="00DD5A65" w:rsidRPr="00975A19" w:rsidRDefault="00DD5A65" w:rsidP="00AF2080">
      <w:pPr>
        <w:tabs>
          <w:tab w:val="left" w:pos="5103"/>
        </w:tabs>
        <w:autoSpaceDE w:val="0"/>
        <w:autoSpaceDN w:val="0"/>
        <w:adjustRightInd w:val="0"/>
        <w:spacing w:after="0" w:line="240" w:lineRule="auto"/>
        <w:rPr>
          <w:rFonts w:ascii="Times New Roman" w:eastAsia="Times New Roman" w:hAnsi="Times New Roman"/>
          <w:sz w:val="28"/>
          <w:szCs w:val="28"/>
          <w:lang w:eastAsia="ru-RU"/>
        </w:rPr>
      </w:pPr>
    </w:p>
    <w:sectPr w:rsidR="00DD5A65" w:rsidRPr="00975A19" w:rsidSect="00356799">
      <w:pgSz w:w="11906" w:h="16838"/>
      <w:pgMar w:top="1134" w:right="851" w:bottom="1134" w:left="1701" w:header="561" w:footer="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52FA1" w14:textId="77777777" w:rsidR="004B5EB9" w:rsidRDefault="004B5EB9" w:rsidP="00F82080">
      <w:pPr>
        <w:spacing w:after="0" w:line="240" w:lineRule="auto"/>
      </w:pPr>
      <w:r>
        <w:separator/>
      </w:r>
    </w:p>
  </w:endnote>
  <w:endnote w:type="continuationSeparator" w:id="0">
    <w:p w14:paraId="0C3FA5AE" w14:textId="77777777" w:rsidR="004B5EB9" w:rsidRDefault="004B5EB9" w:rsidP="00F82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charset w:val="CC"/>
    <w:family w:val="auto"/>
    <w:pitch w:val="default"/>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CC"/>
    <w:family w:val="roman"/>
    <w:pitch w:val="variable"/>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Andale Sans UI">
    <w:altName w:val="Times New Roman"/>
    <w:charset w:val="CC"/>
    <w:family w:val="auto"/>
    <w:pitch w:val="variable"/>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Droid Sans Fallback">
    <w:altName w:val="Arial Unicode MS"/>
    <w:charset w:val="80"/>
    <w:family w:val="swiss"/>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1848952"/>
      <w:docPartObj>
        <w:docPartGallery w:val="Page Numbers (Bottom of Page)"/>
        <w:docPartUnique/>
      </w:docPartObj>
    </w:sdtPr>
    <w:sdtEndPr/>
    <w:sdtContent>
      <w:p w14:paraId="6C344422" w14:textId="67263978" w:rsidR="00CC7BDD" w:rsidRDefault="00CC7BDD">
        <w:pPr>
          <w:pStyle w:val="ae"/>
          <w:jc w:val="center"/>
        </w:pPr>
        <w:r>
          <w:fldChar w:fldCharType="begin"/>
        </w:r>
        <w:r>
          <w:instrText>PAGE   \* MERGEFORMAT</w:instrText>
        </w:r>
        <w:r>
          <w:fldChar w:fldCharType="separate"/>
        </w:r>
        <w:r>
          <w:t>2</w:t>
        </w:r>
        <w:r>
          <w:fldChar w:fldCharType="end"/>
        </w:r>
      </w:p>
    </w:sdtContent>
  </w:sdt>
  <w:p w14:paraId="58102AE1" w14:textId="22A41EA4" w:rsidR="00CC7BDD" w:rsidRDefault="00CC7BDD">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300938"/>
      <w:docPartObj>
        <w:docPartGallery w:val="Page Numbers (Bottom of Page)"/>
        <w:docPartUnique/>
      </w:docPartObj>
    </w:sdtPr>
    <w:sdtEndPr/>
    <w:sdtContent>
      <w:p w14:paraId="47903751" w14:textId="77777777" w:rsidR="00CC7BDD" w:rsidRDefault="00CC7BDD">
        <w:pPr>
          <w:pStyle w:val="ae"/>
          <w:jc w:val="center"/>
        </w:pPr>
      </w:p>
      <w:p w14:paraId="6BC63F22" w14:textId="6FC7302E" w:rsidR="00CC7BDD" w:rsidRDefault="00CC7BDD">
        <w:pPr>
          <w:pStyle w:val="ae"/>
          <w:jc w:val="center"/>
        </w:pPr>
        <w:r>
          <w:fldChar w:fldCharType="begin"/>
        </w:r>
        <w:r>
          <w:instrText>PAGE   \* MERGEFORMAT</w:instrText>
        </w:r>
        <w:r>
          <w:fldChar w:fldCharType="separate"/>
        </w:r>
        <w:r>
          <w:t>2</w:t>
        </w:r>
        <w:r>
          <w:fldChar w:fldCharType="end"/>
        </w:r>
      </w:p>
    </w:sdtContent>
  </w:sdt>
  <w:p w14:paraId="6953EC97" w14:textId="77777777" w:rsidR="00CC7BDD" w:rsidRDefault="00CC7BDD">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1F0A2" w14:textId="77777777" w:rsidR="008563A9" w:rsidRDefault="008563A9" w:rsidP="00CE3A70">
    <w:pPr>
      <w:pStyle w:val="ae"/>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38F962E6" w14:textId="77777777" w:rsidR="008563A9" w:rsidRDefault="008563A9">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A65C4" w14:textId="77777777" w:rsidR="002D6CE1" w:rsidRDefault="002D6CE1" w:rsidP="00133CA7">
    <w:pPr>
      <w:pStyle w:val="ae"/>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252EF1B0" w14:textId="77777777" w:rsidR="002D6CE1" w:rsidRDefault="002D6CE1">
    <w:pPr>
      <w:pStyle w:val="a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79F5B" w14:textId="77777777" w:rsidR="002D6CE1" w:rsidRDefault="002D6CE1" w:rsidP="00133CA7">
    <w:pPr>
      <w:pStyle w:val="ae"/>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w:t>
    </w:r>
    <w:r>
      <w:rPr>
        <w:rStyle w:val="aa"/>
      </w:rPr>
      <w:fldChar w:fldCharType="end"/>
    </w:r>
  </w:p>
  <w:p w14:paraId="72695A7F" w14:textId="77777777" w:rsidR="002D6CE1" w:rsidRDefault="002D6CE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843E9" w14:textId="77777777" w:rsidR="004B5EB9" w:rsidRDefault="004B5EB9" w:rsidP="00F82080">
      <w:pPr>
        <w:spacing w:after="0" w:line="240" w:lineRule="auto"/>
      </w:pPr>
      <w:r>
        <w:separator/>
      </w:r>
    </w:p>
  </w:footnote>
  <w:footnote w:type="continuationSeparator" w:id="0">
    <w:p w14:paraId="7FFB4213" w14:textId="77777777" w:rsidR="004B5EB9" w:rsidRDefault="004B5EB9" w:rsidP="00F820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B355E" w14:textId="77777777" w:rsidR="00B927B2" w:rsidRDefault="00B927B2" w:rsidP="008813F9">
    <w:pPr>
      <w:pStyle w:val="a8"/>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5A5C8" w14:textId="77777777" w:rsidR="00B927B2" w:rsidRDefault="00B927B2" w:rsidP="008813F9">
    <w:pPr>
      <w:pStyle w:val="a8"/>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D1846" w14:textId="0650F138" w:rsidR="008563A9" w:rsidRDefault="008563A9" w:rsidP="0037178F">
    <w:pPr>
      <w:pStyle w:val="a8"/>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91D75" w14:textId="5F687402" w:rsidR="002D6CE1" w:rsidRDefault="002D6CE1" w:rsidP="002C2ABC">
    <w:pPr>
      <w:pStyle w:val="a8"/>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6592C" w14:textId="77777777" w:rsidR="00BE64BF" w:rsidRPr="00B465D2" w:rsidRDefault="00BE64BF" w:rsidP="00321066">
    <w:pPr>
      <w:pStyle w:val="a8"/>
      <w:jc w:val="center"/>
      <w:rPr>
        <w:sz w:val="28"/>
        <w:szCs w:val="2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13519" w14:textId="77777777" w:rsidR="00DD5A65" w:rsidRDefault="00DD5A65" w:rsidP="0043422F">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123EC4F2" w14:textId="77777777" w:rsidR="00DD5A65" w:rsidRDefault="00DD5A65">
    <w:pPr>
      <w:pStyle w:val="a8"/>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111C9" w14:textId="77777777" w:rsidR="00DD5A65" w:rsidRDefault="00DD5A65" w:rsidP="0043422F">
    <w:pPr>
      <w:pStyle w:val="a8"/>
      <w:framePr w:wrap="around" w:vAnchor="text" w:hAnchor="margin" w:xAlign="center" w:y="1"/>
      <w:rPr>
        <w:rStyle w:val="aa"/>
      </w:rPr>
    </w:pPr>
  </w:p>
  <w:p w14:paraId="5DB4246F" w14:textId="77777777" w:rsidR="00DD5A65" w:rsidRDefault="00DD5A65" w:rsidP="00847372">
    <w:pPr>
      <w:pStyle w:val="a8"/>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3D6B0" w14:textId="086C584C" w:rsidR="00DD5A65" w:rsidRPr="00B630BE" w:rsidRDefault="00207A40" w:rsidP="00B630BE">
    <w:pPr>
      <w:pStyle w:val="a8"/>
      <w:jc w:val="center"/>
    </w:pPr>
    <w:r>
      <w:rPr>
        <w:noProof/>
      </w:rPr>
      <w:drawing>
        <wp:inline distT="0" distB="0" distL="0" distR="0" wp14:anchorId="7D576F99" wp14:editId="1FD9FA84">
          <wp:extent cx="457200" cy="5715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2"/>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2"/>
    <w:multiLevelType w:val="singleLevel"/>
    <w:tmpl w:val="00000002"/>
    <w:name w:val="WW8Num2"/>
    <w:lvl w:ilvl="0">
      <w:start w:val="1"/>
      <w:numFmt w:val="bullet"/>
      <w:lvlText w:val="−"/>
      <w:lvlJc w:val="left"/>
      <w:pPr>
        <w:tabs>
          <w:tab w:val="num" w:pos="283"/>
        </w:tabs>
        <w:ind w:left="709" w:firstLine="709"/>
      </w:pPr>
      <w:rPr>
        <w:rFonts w:ascii="Times New Roman" w:hAnsi="Times New Roman" w:cs="Times New Roman"/>
        <w:b w:val="0"/>
        <w:i w:val="0"/>
        <w:sz w:val="28"/>
        <w:szCs w:val="28"/>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58B257F"/>
    <w:multiLevelType w:val="hybridMultilevel"/>
    <w:tmpl w:val="0B52AFA4"/>
    <w:lvl w:ilvl="0" w:tplc="FFFFFFFF">
      <w:start w:val="1"/>
      <w:numFmt w:val="bullet"/>
      <w:pStyle w:val="1"/>
      <w:lvlText w:val=""/>
      <w:lvlJc w:val="left"/>
      <w:pPr>
        <w:tabs>
          <w:tab w:val="num" w:pos="5580"/>
        </w:tabs>
        <w:ind w:left="5580"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42315F9"/>
    <w:multiLevelType w:val="multilevel"/>
    <w:tmpl w:val="B5E8164C"/>
    <w:lvl w:ilvl="0">
      <w:start w:val="1"/>
      <w:numFmt w:val="decimal"/>
      <w:lvlText w:val="%1."/>
      <w:lvlJc w:val="left"/>
      <w:pPr>
        <w:ind w:left="1069" w:hanging="360"/>
      </w:pPr>
      <w:rPr>
        <w:rFonts w:hint="default"/>
      </w:rPr>
    </w:lvl>
    <w:lvl w:ilvl="1">
      <w:start w:val="2"/>
      <w:numFmt w:val="decimal"/>
      <w:isLgl/>
      <w:lvlText w:val="%1.%2."/>
      <w:lvlJc w:val="left"/>
      <w:pPr>
        <w:ind w:left="1500"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02"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50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3006" w:hanging="1800"/>
      </w:pPr>
      <w:rPr>
        <w:rFonts w:hint="default"/>
      </w:rPr>
    </w:lvl>
    <w:lvl w:ilvl="8">
      <w:start w:val="1"/>
      <w:numFmt w:val="decimal"/>
      <w:isLgl/>
      <w:lvlText w:val="%1.%2.%3.%4.%5.%6.%7.%8.%9."/>
      <w:lvlJc w:val="left"/>
      <w:pPr>
        <w:ind w:left="3437" w:hanging="2160"/>
      </w:pPr>
      <w:rPr>
        <w:rFonts w:hint="default"/>
      </w:rPr>
    </w:lvl>
  </w:abstractNum>
  <w:abstractNum w:abstractNumId="7" w15:restartNumberingAfterBreak="0">
    <w:nsid w:val="28E92DBD"/>
    <w:multiLevelType w:val="hybridMultilevel"/>
    <w:tmpl w:val="40BE2E88"/>
    <w:lvl w:ilvl="0" w:tplc="A13AD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1E67392"/>
    <w:multiLevelType w:val="hybridMultilevel"/>
    <w:tmpl w:val="0B446A2C"/>
    <w:lvl w:ilvl="0" w:tplc="63F89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D7D165B"/>
    <w:multiLevelType w:val="multilevel"/>
    <w:tmpl w:val="2AE60480"/>
    <w:lvl w:ilvl="0">
      <w:start w:val="1"/>
      <w:numFmt w:val="decimal"/>
      <w:lvlText w:val="%1"/>
      <w:lvlJc w:val="left"/>
      <w:pPr>
        <w:tabs>
          <w:tab w:val="num" w:pos="1072"/>
        </w:tabs>
        <w:ind w:firstLine="709"/>
      </w:pPr>
      <w:rPr>
        <w:rFonts w:hint="default"/>
      </w:rPr>
    </w:lvl>
    <w:lvl w:ilvl="1">
      <w:start w:val="7"/>
      <w:numFmt w:val="decimal"/>
      <w:lvlRestart w:val="0"/>
      <w:lvlText w:val="%1.%2"/>
      <w:lvlJc w:val="left"/>
      <w:pPr>
        <w:tabs>
          <w:tab w:val="num" w:pos="1429"/>
        </w:tabs>
        <w:ind w:firstLine="709"/>
      </w:pPr>
      <w:rPr>
        <w:rFonts w:hint="default"/>
      </w:rPr>
    </w:lvl>
    <w:lvl w:ilvl="2">
      <w:start w:val="1"/>
      <w:numFmt w:val="decimal"/>
      <w:lvlRestart w:val="0"/>
      <w:lvlText w:val="%1.%2.%3"/>
      <w:lvlJc w:val="left"/>
      <w:pPr>
        <w:tabs>
          <w:tab w:val="num" w:pos="1840"/>
        </w:tabs>
        <w:ind w:left="411" w:firstLine="709"/>
      </w:pPr>
      <w:rPr>
        <w:rFonts w:hint="default"/>
      </w:rPr>
    </w:lvl>
    <w:lvl w:ilvl="3">
      <w:start w:val="1"/>
      <w:numFmt w:val="decimal"/>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lvlText w:val="%1.%2.%3.%4.%5.%6"/>
      <w:lvlJc w:val="left"/>
      <w:pPr>
        <w:tabs>
          <w:tab w:val="num" w:pos="1800"/>
        </w:tabs>
        <w:ind w:left="1418" w:hanging="1418"/>
      </w:pPr>
      <w:rPr>
        <w:rFonts w:hint="default"/>
      </w:rPr>
    </w:lvl>
    <w:lvl w:ilvl="6">
      <w:start w:val="1"/>
      <w:numFmt w:val="decimal"/>
      <w:lvlText w:val="%1.%2.%3.%4.%5.%6.%7"/>
      <w:lvlJc w:val="left"/>
      <w:pPr>
        <w:tabs>
          <w:tab w:val="num" w:pos="1800"/>
        </w:tabs>
        <w:ind w:left="1559" w:hanging="1559"/>
      </w:pPr>
      <w:rPr>
        <w:rFonts w:hint="default"/>
      </w:rPr>
    </w:lvl>
    <w:lvl w:ilvl="7">
      <w:start w:val="1"/>
      <w:numFmt w:val="decimal"/>
      <w:lvlText w:val="%1.%2.%3.%4.%5.%6.%7.%8"/>
      <w:lvlJc w:val="left"/>
      <w:pPr>
        <w:tabs>
          <w:tab w:val="num" w:pos="2160"/>
        </w:tabs>
        <w:ind w:left="1701" w:hanging="1701"/>
      </w:pPr>
      <w:rPr>
        <w:rFonts w:hint="default"/>
      </w:rPr>
    </w:lvl>
    <w:lvl w:ilvl="8">
      <w:start w:val="1"/>
      <w:numFmt w:val="decimal"/>
      <w:lvlText w:val="%1.%2.%3.%4.%5.%6.%7.%8.%9"/>
      <w:lvlJc w:val="left"/>
      <w:pPr>
        <w:tabs>
          <w:tab w:val="num" w:pos="2520"/>
        </w:tabs>
        <w:ind w:left="1843" w:hanging="1843"/>
      </w:pPr>
      <w:rPr>
        <w:rFonts w:hint="default"/>
      </w:rPr>
    </w:lvl>
  </w:abstractNum>
  <w:abstractNum w:abstractNumId="10" w15:restartNumberingAfterBreak="0">
    <w:nsid w:val="3E6C0777"/>
    <w:multiLevelType w:val="multilevel"/>
    <w:tmpl w:val="E78C871E"/>
    <w:lvl w:ilvl="0">
      <w:start w:val="1"/>
      <w:numFmt w:val="decimal"/>
      <w:lvlText w:val="%1."/>
      <w:lvlJc w:val="left"/>
      <w:pPr>
        <w:ind w:left="900" w:hanging="360"/>
      </w:pPr>
      <w:rPr>
        <w:rFonts w:hint="default"/>
      </w:rPr>
    </w:lvl>
    <w:lvl w:ilvl="1">
      <w:start w:val="1"/>
      <w:numFmt w:val="decimal"/>
      <w:isLgl/>
      <w:lvlText w:val="%2."/>
      <w:lvlJc w:val="left"/>
      <w:pPr>
        <w:ind w:left="1260" w:hanging="720"/>
      </w:pPr>
      <w:rPr>
        <w:rFonts w:ascii="Times New Roman" w:eastAsia="Times New Roman" w:hAnsi="Times New Roman" w:cs="Times New Roman"/>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1" w15:restartNumberingAfterBreak="0">
    <w:nsid w:val="3F9B6CCF"/>
    <w:multiLevelType w:val="multilevel"/>
    <w:tmpl w:val="FF1A52EA"/>
    <w:lvl w:ilvl="0">
      <w:start w:val="1"/>
      <w:numFmt w:val="decimal"/>
      <w:lvlText w:val="%1"/>
      <w:lvlJc w:val="left"/>
      <w:pPr>
        <w:ind w:left="359" w:hanging="804"/>
      </w:pPr>
      <w:rPr>
        <w:rFonts w:hint="default"/>
        <w:lang w:val="ru-RU" w:eastAsia="en-US" w:bidi="ar-SA"/>
      </w:rPr>
    </w:lvl>
    <w:lvl w:ilvl="1">
      <w:start w:val="1"/>
      <w:numFmt w:val="decimal"/>
      <w:lvlText w:val="%1.%2."/>
      <w:lvlJc w:val="left"/>
      <w:pPr>
        <w:ind w:left="1939" w:hanging="804"/>
        <w:jc w:val="right"/>
      </w:pPr>
      <w:rPr>
        <w:rFonts w:ascii="Times New Roman" w:eastAsia="Times New Roman" w:hAnsi="Times New Roman" w:cs="Times New Roman" w:hint="default"/>
        <w:i w:val="0"/>
        <w:w w:val="100"/>
        <w:sz w:val="28"/>
        <w:szCs w:val="28"/>
        <w:lang w:val="ru-RU" w:eastAsia="en-US" w:bidi="ar-SA"/>
      </w:rPr>
    </w:lvl>
    <w:lvl w:ilvl="2">
      <w:numFmt w:val="bullet"/>
      <w:lvlText w:val="•"/>
      <w:lvlJc w:val="left"/>
      <w:pPr>
        <w:ind w:left="2467" w:hanging="804"/>
      </w:pPr>
      <w:rPr>
        <w:rFonts w:hint="default"/>
        <w:lang w:val="ru-RU" w:eastAsia="en-US" w:bidi="ar-SA"/>
      </w:rPr>
    </w:lvl>
    <w:lvl w:ilvl="3">
      <w:numFmt w:val="bullet"/>
      <w:lvlText w:val="•"/>
      <w:lvlJc w:val="left"/>
      <w:pPr>
        <w:ind w:left="3521" w:hanging="804"/>
      </w:pPr>
      <w:rPr>
        <w:rFonts w:hint="default"/>
        <w:lang w:val="ru-RU" w:eastAsia="en-US" w:bidi="ar-SA"/>
      </w:rPr>
    </w:lvl>
    <w:lvl w:ilvl="4">
      <w:numFmt w:val="bullet"/>
      <w:lvlText w:val="•"/>
      <w:lvlJc w:val="left"/>
      <w:pPr>
        <w:ind w:left="4575" w:hanging="804"/>
      </w:pPr>
      <w:rPr>
        <w:rFonts w:hint="default"/>
        <w:lang w:val="ru-RU" w:eastAsia="en-US" w:bidi="ar-SA"/>
      </w:rPr>
    </w:lvl>
    <w:lvl w:ilvl="5">
      <w:numFmt w:val="bullet"/>
      <w:lvlText w:val="•"/>
      <w:lvlJc w:val="left"/>
      <w:pPr>
        <w:ind w:left="5629" w:hanging="804"/>
      </w:pPr>
      <w:rPr>
        <w:rFonts w:hint="default"/>
        <w:lang w:val="ru-RU" w:eastAsia="en-US" w:bidi="ar-SA"/>
      </w:rPr>
    </w:lvl>
    <w:lvl w:ilvl="6">
      <w:numFmt w:val="bullet"/>
      <w:lvlText w:val="•"/>
      <w:lvlJc w:val="left"/>
      <w:pPr>
        <w:ind w:left="6683" w:hanging="804"/>
      </w:pPr>
      <w:rPr>
        <w:rFonts w:hint="default"/>
        <w:lang w:val="ru-RU" w:eastAsia="en-US" w:bidi="ar-SA"/>
      </w:rPr>
    </w:lvl>
    <w:lvl w:ilvl="7">
      <w:numFmt w:val="bullet"/>
      <w:lvlText w:val="•"/>
      <w:lvlJc w:val="left"/>
      <w:pPr>
        <w:ind w:left="7737" w:hanging="804"/>
      </w:pPr>
      <w:rPr>
        <w:rFonts w:hint="default"/>
        <w:lang w:val="ru-RU" w:eastAsia="en-US" w:bidi="ar-SA"/>
      </w:rPr>
    </w:lvl>
    <w:lvl w:ilvl="8">
      <w:numFmt w:val="bullet"/>
      <w:lvlText w:val="•"/>
      <w:lvlJc w:val="left"/>
      <w:pPr>
        <w:ind w:left="8791" w:hanging="804"/>
      </w:pPr>
      <w:rPr>
        <w:rFonts w:hint="default"/>
        <w:lang w:val="ru-RU" w:eastAsia="en-US" w:bidi="ar-SA"/>
      </w:rPr>
    </w:lvl>
  </w:abstractNum>
  <w:abstractNum w:abstractNumId="12" w15:restartNumberingAfterBreak="0">
    <w:nsid w:val="44BF1098"/>
    <w:multiLevelType w:val="hybridMultilevel"/>
    <w:tmpl w:val="6F68632E"/>
    <w:lvl w:ilvl="0" w:tplc="5BFE88A0">
      <w:start w:val="1"/>
      <w:numFmt w:val="decimal"/>
      <w:lvlText w:val="%1."/>
      <w:lvlJc w:val="left"/>
      <w:pPr>
        <w:ind w:left="10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E45E60">
      <w:start w:val="1"/>
      <w:numFmt w:val="lowerLetter"/>
      <w:lvlText w:val="%2"/>
      <w:lvlJc w:val="left"/>
      <w:pPr>
        <w:ind w:left="1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E4B1D8">
      <w:start w:val="1"/>
      <w:numFmt w:val="lowerRoman"/>
      <w:lvlText w:val="%3"/>
      <w:lvlJc w:val="left"/>
      <w:pPr>
        <w:ind w:left="24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7CE3EE">
      <w:start w:val="1"/>
      <w:numFmt w:val="decimal"/>
      <w:lvlText w:val="%4"/>
      <w:lvlJc w:val="left"/>
      <w:pPr>
        <w:ind w:left="3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1CE9BAC">
      <w:start w:val="1"/>
      <w:numFmt w:val="lowerLetter"/>
      <w:lvlText w:val="%5"/>
      <w:lvlJc w:val="left"/>
      <w:pPr>
        <w:ind w:left="3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50828C">
      <w:start w:val="1"/>
      <w:numFmt w:val="lowerRoman"/>
      <w:lvlText w:val="%6"/>
      <w:lvlJc w:val="left"/>
      <w:pPr>
        <w:ind w:left="46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50C1668">
      <w:start w:val="1"/>
      <w:numFmt w:val="decimal"/>
      <w:lvlText w:val="%7"/>
      <w:lvlJc w:val="left"/>
      <w:pPr>
        <w:ind w:left="53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3F86688">
      <w:start w:val="1"/>
      <w:numFmt w:val="lowerLetter"/>
      <w:lvlText w:val="%8"/>
      <w:lvlJc w:val="left"/>
      <w:pPr>
        <w:ind w:left="60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EE09500">
      <w:start w:val="1"/>
      <w:numFmt w:val="lowerRoman"/>
      <w:lvlText w:val="%9"/>
      <w:lvlJc w:val="left"/>
      <w:pPr>
        <w:ind w:left="67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4EC23E80"/>
    <w:multiLevelType w:val="hybridMultilevel"/>
    <w:tmpl w:val="B15C9AEA"/>
    <w:lvl w:ilvl="0" w:tplc="0419000F">
      <w:start w:val="1"/>
      <w:numFmt w:val="decimal"/>
      <w:lvlText w:val="%1."/>
      <w:lvlJc w:val="left"/>
      <w:pPr>
        <w:ind w:left="720" w:hanging="360"/>
      </w:pPr>
    </w:lvl>
    <w:lvl w:ilvl="1" w:tplc="A79C7A8C">
      <w:start w:val="1"/>
      <w:numFmt w:val="decimal"/>
      <w:lvlText w:val="%2."/>
      <w:lvlJc w:val="left"/>
      <w:pPr>
        <w:ind w:left="928"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6994274"/>
    <w:multiLevelType w:val="multilevel"/>
    <w:tmpl w:val="C9AA0FD2"/>
    <w:name w:val="RTF_Num 8"/>
    <w:lvl w:ilvl="0">
      <w:start w:val="1"/>
      <w:numFmt w:val="decimal"/>
      <w:lvlText w:val="%1."/>
      <w:lvlJc w:val="left"/>
      <w:pPr>
        <w:ind w:left="106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438" w:hanging="720"/>
      </w:pPr>
      <w:rPr>
        <w:rFonts w:cs="Times New Roman" w:hint="default"/>
      </w:rPr>
    </w:lvl>
    <w:lvl w:ilvl="3">
      <w:start w:val="1"/>
      <w:numFmt w:val="decimal"/>
      <w:isLgl/>
      <w:lvlText w:val="%1.%2.%3.%4."/>
      <w:lvlJc w:val="left"/>
      <w:pPr>
        <w:ind w:left="1807" w:hanging="1080"/>
      </w:pPr>
      <w:rPr>
        <w:rFonts w:cs="Times New Roman" w:hint="default"/>
      </w:rPr>
    </w:lvl>
    <w:lvl w:ilvl="4">
      <w:start w:val="1"/>
      <w:numFmt w:val="decimal"/>
      <w:isLgl/>
      <w:lvlText w:val="%1.%2.%3.%4.%5."/>
      <w:lvlJc w:val="left"/>
      <w:pPr>
        <w:ind w:left="1816" w:hanging="1080"/>
      </w:pPr>
      <w:rPr>
        <w:rFonts w:cs="Times New Roman" w:hint="default"/>
      </w:rPr>
    </w:lvl>
    <w:lvl w:ilvl="5">
      <w:start w:val="1"/>
      <w:numFmt w:val="decimal"/>
      <w:isLgl/>
      <w:lvlText w:val="%1.%2.%3.%4.%5.%6."/>
      <w:lvlJc w:val="left"/>
      <w:pPr>
        <w:ind w:left="2185" w:hanging="1440"/>
      </w:pPr>
      <w:rPr>
        <w:rFonts w:cs="Times New Roman" w:hint="default"/>
      </w:rPr>
    </w:lvl>
    <w:lvl w:ilvl="6">
      <w:start w:val="1"/>
      <w:numFmt w:val="decimal"/>
      <w:isLgl/>
      <w:lvlText w:val="%1.%2.%3.%4.%5.%6.%7."/>
      <w:lvlJc w:val="left"/>
      <w:pPr>
        <w:ind w:left="2554" w:hanging="1800"/>
      </w:pPr>
      <w:rPr>
        <w:rFonts w:cs="Times New Roman" w:hint="default"/>
      </w:rPr>
    </w:lvl>
    <w:lvl w:ilvl="7">
      <w:start w:val="1"/>
      <w:numFmt w:val="decimal"/>
      <w:isLgl/>
      <w:lvlText w:val="%1.%2.%3.%4.%5.%6.%7.%8."/>
      <w:lvlJc w:val="left"/>
      <w:pPr>
        <w:ind w:left="2563" w:hanging="1800"/>
      </w:pPr>
      <w:rPr>
        <w:rFonts w:cs="Times New Roman" w:hint="default"/>
      </w:rPr>
    </w:lvl>
    <w:lvl w:ilvl="8">
      <w:start w:val="1"/>
      <w:numFmt w:val="decimal"/>
      <w:isLgl/>
      <w:lvlText w:val="%1.%2.%3.%4.%5.%6.%7.%8.%9."/>
      <w:lvlJc w:val="left"/>
      <w:pPr>
        <w:ind w:left="2932" w:hanging="2160"/>
      </w:pPr>
      <w:rPr>
        <w:rFonts w:cs="Times New Roman" w:hint="default"/>
      </w:rPr>
    </w:lvl>
  </w:abstractNum>
  <w:abstractNum w:abstractNumId="15" w15:restartNumberingAfterBreak="0">
    <w:nsid w:val="6C9679C8"/>
    <w:multiLevelType w:val="hybridMultilevel"/>
    <w:tmpl w:val="60C001C4"/>
    <w:lvl w:ilvl="0" w:tplc="0490665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6D3B403D"/>
    <w:multiLevelType w:val="multilevel"/>
    <w:tmpl w:val="174059FA"/>
    <w:name w:val="RTF_Num 6"/>
    <w:lvl w:ilvl="0">
      <w:start w:val="2"/>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706D52EB"/>
    <w:multiLevelType w:val="hybridMultilevel"/>
    <w:tmpl w:val="7D82536C"/>
    <w:lvl w:ilvl="0" w:tplc="6C62881E">
      <w:start w:val="1"/>
      <w:numFmt w:val="decimal"/>
      <w:lvlText w:val="%1."/>
      <w:lvlJc w:val="left"/>
      <w:pPr>
        <w:ind w:left="1557" w:hanging="990"/>
      </w:pPr>
      <w:rPr>
        <w:rFonts w:ascii="Times New Roman" w:hAnsi="Times New Roman" w:hint="default"/>
        <w:color w:val="00000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70C050B2"/>
    <w:multiLevelType w:val="hybridMultilevel"/>
    <w:tmpl w:val="0D0CC71A"/>
    <w:lvl w:ilvl="0" w:tplc="B330BD9C">
      <w:numFmt w:val="bullet"/>
      <w:lvlText w:val="-"/>
      <w:lvlJc w:val="left"/>
      <w:pPr>
        <w:ind w:left="359" w:hanging="245"/>
      </w:pPr>
      <w:rPr>
        <w:rFonts w:ascii="Times New Roman" w:eastAsia="Times New Roman" w:hAnsi="Times New Roman" w:cs="Times New Roman" w:hint="default"/>
        <w:w w:val="100"/>
        <w:sz w:val="28"/>
        <w:szCs w:val="28"/>
        <w:lang w:val="ru-RU" w:eastAsia="en-US" w:bidi="ar-SA"/>
      </w:rPr>
    </w:lvl>
    <w:lvl w:ilvl="1" w:tplc="7EAE5DE0">
      <w:numFmt w:val="bullet"/>
      <w:lvlText w:val="•"/>
      <w:lvlJc w:val="left"/>
      <w:pPr>
        <w:ind w:left="1413" w:hanging="245"/>
      </w:pPr>
      <w:rPr>
        <w:rFonts w:hint="default"/>
        <w:lang w:val="ru-RU" w:eastAsia="en-US" w:bidi="ar-SA"/>
      </w:rPr>
    </w:lvl>
    <w:lvl w:ilvl="2" w:tplc="D4147B34">
      <w:numFmt w:val="bullet"/>
      <w:lvlText w:val="•"/>
      <w:lvlJc w:val="left"/>
      <w:pPr>
        <w:ind w:left="2467" w:hanging="245"/>
      </w:pPr>
      <w:rPr>
        <w:rFonts w:hint="default"/>
        <w:lang w:val="ru-RU" w:eastAsia="en-US" w:bidi="ar-SA"/>
      </w:rPr>
    </w:lvl>
    <w:lvl w:ilvl="3" w:tplc="DD94331A">
      <w:numFmt w:val="bullet"/>
      <w:lvlText w:val="•"/>
      <w:lvlJc w:val="left"/>
      <w:pPr>
        <w:ind w:left="3521" w:hanging="245"/>
      </w:pPr>
      <w:rPr>
        <w:rFonts w:hint="default"/>
        <w:lang w:val="ru-RU" w:eastAsia="en-US" w:bidi="ar-SA"/>
      </w:rPr>
    </w:lvl>
    <w:lvl w:ilvl="4" w:tplc="D5361230">
      <w:numFmt w:val="bullet"/>
      <w:lvlText w:val="•"/>
      <w:lvlJc w:val="left"/>
      <w:pPr>
        <w:ind w:left="4575" w:hanging="245"/>
      </w:pPr>
      <w:rPr>
        <w:rFonts w:hint="default"/>
        <w:lang w:val="ru-RU" w:eastAsia="en-US" w:bidi="ar-SA"/>
      </w:rPr>
    </w:lvl>
    <w:lvl w:ilvl="5" w:tplc="08389DB2">
      <w:numFmt w:val="bullet"/>
      <w:lvlText w:val="•"/>
      <w:lvlJc w:val="left"/>
      <w:pPr>
        <w:ind w:left="5629" w:hanging="245"/>
      </w:pPr>
      <w:rPr>
        <w:rFonts w:hint="default"/>
        <w:lang w:val="ru-RU" w:eastAsia="en-US" w:bidi="ar-SA"/>
      </w:rPr>
    </w:lvl>
    <w:lvl w:ilvl="6" w:tplc="46B4D0EC">
      <w:numFmt w:val="bullet"/>
      <w:lvlText w:val="•"/>
      <w:lvlJc w:val="left"/>
      <w:pPr>
        <w:ind w:left="6683" w:hanging="245"/>
      </w:pPr>
      <w:rPr>
        <w:rFonts w:hint="default"/>
        <w:lang w:val="ru-RU" w:eastAsia="en-US" w:bidi="ar-SA"/>
      </w:rPr>
    </w:lvl>
    <w:lvl w:ilvl="7" w:tplc="8CF6475E">
      <w:numFmt w:val="bullet"/>
      <w:lvlText w:val="•"/>
      <w:lvlJc w:val="left"/>
      <w:pPr>
        <w:ind w:left="7737" w:hanging="245"/>
      </w:pPr>
      <w:rPr>
        <w:rFonts w:hint="default"/>
        <w:lang w:val="ru-RU" w:eastAsia="en-US" w:bidi="ar-SA"/>
      </w:rPr>
    </w:lvl>
    <w:lvl w:ilvl="8" w:tplc="5BB81358">
      <w:numFmt w:val="bullet"/>
      <w:lvlText w:val="•"/>
      <w:lvlJc w:val="left"/>
      <w:pPr>
        <w:ind w:left="8791" w:hanging="245"/>
      </w:pPr>
      <w:rPr>
        <w:rFonts w:hint="default"/>
        <w:lang w:val="ru-RU" w:eastAsia="en-US" w:bidi="ar-SA"/>
      </w:rPr>
    </w:lvl>
  </w:abstractNum>
  <w:abstractNum w:abstractNumId="19" w15:restartNumberingAfterBreak="0">
    <w:nsid w:val="714E1BEC"/>
    <w:multiLevelType w:val="multilevel"/>
    <w:tmpl w:val="BCCE9D80"/>
    <w:name w:val="RTF_Num 7"/>
    <w:lvl w:ilvl="0">
      <w:start w:val="1"/>
      <w:numFmt w:val="decimal"/>
      <w:lvlText w:val="%1."/>
      <w:lvlJc w:val="left"/>
      <w:pPr>
        <w:ind w:left="1789" w:hanging="360"/>
      </w:pPr>
      <w:rPr>
        <w:rFonts w:cs="Times New Roman" w:hint="default"/>
      </w:rPr>
    </w:lvl>
    <w:lvl w:ilvl="1">
      <w:start w:val="4"/>
      <w:numFmt w:val="decimal"/>
      <w:isLgl/>
      <w:lvlText w:val="%1.%2."/>
      <w:lvlJc w:val="left"/>
      <w:pPr>
        <w:ind w:left="2299" w:hanging="870"/>
      </w:pPr>
      <w:rPr>
        <w:rFonts w:cs="Times New Roman" w:hint="default"/>
      </w:rPr>
    </w:lvl>
    <w:lvl w:ilvl="2">
      <w:start w:val="1"/>
      <w:numFmt w:val="decimal"/>
      <w:isLgl/>
      <w:lvlText w:val="%1.%2.%3."/>
      <w:lvlJc w:val="left"/>
      <w:pPr>
        <w:ind w:left="2299" w:hanging="870"/>
      </w:pPr>
      <w:rPr>
        <w:rFonts w:cs="Times New Roman" w:hint="default"/>
      </w:rPr>
    </w:lvl>
    <w:lvl w:ilvl="3">
      <w:start w:val="2"/>
      <w:numFmt w:val="decimal"/>
      <w:isLgl/>
      <w:lvlText w:val="%1.%2.%3.%4."/>
      <w:lvlJc w:val="left"/>
      <w:pPr>
        <w:ind w:left="2299" w:hanging="870"/>
      </w:pPr>
      <w:rPr>
        <w:rFonts w:cs="Times New Roman" w:hint="default"/>
      </w:rPr>
    </w:lvl>
    <w:lvl w:ilvl="4">
      <w:start w:val="1"/>
      <w:numFmt w:val="decimal"/>
      <w:isLgl/>
      <w:lvlText w:val="%1.%2.%3.%4.%5."/>
      <w:lvlJc w:val="left"/>
      <w:pPr>
        <w:ind w:left="2509" w:hanging="1080"/>
      </w:pPr>
      <w:rPr>
        <w:rFonts w:cs="Times New Roman" w:hint="default"/>
      </w:rPr>
    </w:lvl>
    <w:lvl w:ilvl="5">
      <w:start w:val="1"/>
      <w:numFmt w:val="decimal"/>
      <w:isLgl/>
      <w:lvlText w:val="%1.%2.%3.%4.%5.%6."/>
      <w:lvlJc w:val="left"/>
      <w:pPr>
        <w:ind w:left="2509" w:hanging="1080"/>
      </w:pPr>
      <w:rPr>
        <w:rFonts w:cs="Times New Roman" w:hint="default"/>
      </w:rPr>
    </w:lvl>
    <w:lvl w:ilvl="6">
      <w:start w:val="1"/>
      <w:numFmt w:val="decimal"/>
      <w:isLgl/>
      <w:lvlText w:val="%1.%2.%3.%4.%5.%6.%7."/>
      <w:lvlJc w:val="left"/>
      <w:pPr>
        <w:ind w:left="2869" w:hanging="1440"/>
      </w:pPr>
      <w:rPr>
        <w:rFonts w:cs="Times New Roman" w:hint="default"/>
      </w:rPr>
    </w:lvl>
    <w:lvl w:ilvl="7">
      <w:start w:val="1"/>
      <w:numFmt w:val="decimal"/>
      <w:isLgl/>
      <w:lvlText w:val="%1.%2.%3.%4.%5.%6.%7.%8."/>
      <w:lvlJc w:val="left"/>
      <w:pPr>
        <w:ind w:left="2869" w:hanging="1440"/>
      </w:pPr>
      <w:rPr>
        <w:rFonts w:cs="Times New Roman" w:hint="default"/>
      </w:rPr>
    </w:lvl>
    <w:lvl w:ilvl="8">
      <w:start w:val="1"/>
      <w:numFmt w:val="decimal"/>
      <w:isLgl/>
      <w:lvlText w:val="%1.%2.%3.%4.%5.%6.%7.%8.%9."/>
      <w:lvlJc w:val="left"/>
      <w:pPr>
        <w:ind w:left="3229" w:hanging="1800"/>
      </w:pPr>
      <w:rPr>
        <w:rFonts w:cs="Times New Roman" w:hint="default"/>
      </w:rPr>
    </w:lvl>
  </w:abstractNum>
  <w:abstractNum w:abstractNumId="20" w15:restartNumberingAfterBreak="0">
    <w:nsid w:val="78425C2E"/>
    <w:multiLevelType w:val="hybridMultilevel"/>
    <w:tmpl w:val="60C001C4"/>
    <w:lvl w:ilvl="0" w:tplc="0490665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7A170888"/>
    <w:multiLevelType w:val="hybridMultilevel"/>
    <w:tmpl w:val="F434235A"/>
    <w:lvl w:ilvl="0" w:tplc="DD42B38C">
      <w:start w:val="1"/>
      <w:numFmt w:val="decimal"/>
      <w:lvlText w:val="%1."/>
      <w:lvlJc w:val="left"/>
      <w:pPr>
        <w:ind w:left="927"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4"/>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3">
    <w:abstractNumId w:val="21"/>
  </w:num>
  <w:num w:numId="4">
    <w:abstractNumId w:val="10"/>
  </w:num>
  <w:num w:numId="5">
    <w:abstractNumId w:val="15"/>
  </w:num>
  <w:num w:numId="6">
    <w:abstractNumId w:val="18"/>
  </w:num>
  <w:num w:numId="7">
    <w:abstractNumId w:val="11"/>
  </w:num>
  <w:num w:numId="8">
    <w:abstractNumId w:val="6"/>
  </w:num>
  <w:num w:numId="9">
    <w:abstractNumId w:val="20"/>
  </w:num>
  <w:num w:numId="10">
    <w:abstractNumId w:val="0"/>
  </w:num>
  <w:num w:numId="11">
    <w:abstractNumId w:val="1"/>
  </w:num>
  <w:num w:numId="12">
    <w:abstractNumId w:val="8"/>
  </w:num>
  <w:num w:numId="13">
    <w:abstractNumId w:val="7"/>
  </w:num>
  <w:num w:numId="14">
    <w:abstractNumId w:val="9"/>
  </w:num>
  <w:num w:numId="15">
    <w:abstractNumId w:val="17"/>
  </w:num>
  <w:num w:numId="16">
    <w:abstractNumId w:val="12"/>
  </w:num>
  <w:num w:numId="17">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102"/>
    <w:rsid w:val="000016F6"/>
    <w:rsid w:val="000072E2"/>
    <w:rsid w:val="000114F5"/>
    <w:rsid w:val="00013A36"/>
    <w:rsid w:val="000301E1"/>
    <w:rsid w:val="00040EB8"/>
    <w:rsid w:val="00043E22"/>
    <w:rsid w:val="00044C76"/>
    <w:rsid w:val="00045C01"/>
    <w:rsid w:val="00053E17"/>
    <w:rsid w:val="000561BB"/>
    <w:rsid w:val="00062D0B"/>
    <w:rsid w:val="00071CA6"/>
    <w:rsid w:val="000728F3"/>
    <w:rsid w:val="0007438E"/>
    <w:rsid w:val="0009592F"/>
    <w:rsid w:val="000963DF"/>
    <w:rsid w:val="000A5356"/>
    <w:rsid w:val="000B236F"/>
    <w:rsid w:val="000B79C9"/>
    <w:rsid w:val="000C31CA"/>
    <w:rsid w:val="000C69F0"/>
    <w:rsid w:val="000C752C"/>
    <w:rsid w:val="000D3CAB"/>
    <w:rsid w:val="000E2354"/>
    <w:rsid w:val="000E6EE4"/>
    <w:rsid w:val="000F2E40"/>
    <w:rsid w:val="000F69FA"/>
    <w:rsid w:val="00130E16"/>
    <w:rsid w:val="00131B1C"/>
    <w:rsid w:val="001469A1"/>
    <w:rsid w:val="00147102"/>
    <w:rsid w:val="00156F18"/>
    <w:rsid w:val="00160909"/>
    <w:rsid w:val="00172D85"/>
    <w:rsid w:val="00192706"/>
    <w:rsid w:val="00193C04"/>
    <w:rsid w:val="001A1919"/>
    <w:rsid w:val="001D05E8"/>
    <w:rsid w:val="001D5EA3"/>
    <w:rsid w:val="001D7170"/>
    <w:rsid w:val="001F33B7"/>
    <w:rsid w:val="001F5E33"/>
    <w:rsid w:val="001F6BE4"/>
    <w:rsid w:val="00200DDC"/>
    <w:rsid w:val="00207A40"/>
    <w:rsid w:val="00210832"/>
    <w:rsid w:val="00213050"/>
    <w:rsid w:val="00214D9B"/>
    <w:rsid w:val="00224E19"/>
    <w:rsid w:val="00227DFC"/>
    <w:rsid w:val="002324E4"/>
    <w:rsid w:val="002423AA"/>
    <w:rsid w:val="00243949"/>
    <w:rsid w:val="00246431"/>
    <w:rsid w:val="00251B7E"/>
    <w:rsid w:val="00251BD7"/>
    <w:rsid w:val="002B43D4"/>
    <w:rsid w:val="002B55E3"/>
    <w:rsid w:val="002C1E1D"/>
    <w:rsid w:val="002C321F"/>
    <w:rsid w:val="002C62EE"/>
    <w:rsid w:val="002D419F"/>
    <w:rsid w:val="002D6CE1"/>
    <w:rsid w:val="002E25BC"/>
    <w:rsid w:val="002F7B52"/>
    <w:rsid w:val="00310C98"/>
    <w:rsid w:val="0031316D"/>
    <w:rsid w:val="00316688"/>
    <w:rsid w:val="00321152"/>
    <w:rsid w:val="0032613C"/>
    <w:rsid w:val="00333E01"/>
    <w:rsid w:val="00345C68"/>
    <w:rsid w:val="0034722C"/>
    <w:rsid w:val="00347C3F"/>
    <w:rsid w:val="00356799"/>
    <w:rsid w:val="00365BEC"/>
    <w:rsid w:val="0037144D"/>
    <w:rsid w:val="00374BDB"/>
    <w:rsid w:val="00377244"/>
    <w:rsid w:val="003A589D"/>
    <w:rsid w:val="003A641C"/>
    <w:rsid w:val="003B7F32"/>
    <w:rsid w:val="003D233E"/>
    <w:rsid w:val="003D2F52"/>
    <w:rsid w:val="003F2092"/>
    <w:rsid w:val="003F33ED"/>
    <w:rsid w:val="00422468"/>
    <w:rsid w:val="00435BDB"/>
    <w:rsid w:val="004363B5"/>
    <w:rsid w:val="00442640"/>
    <w:rsid w:val="00442743"/>
    <w:rsid w:val="00467F76"/>
    <w:rsid w:val="00486D5D"/>
    <w:rsid w:val="00492C13"/>
    <w:rsid w:val="004A0A44"/>
    <w:rsid w:val="004B129C"/>
    <w:rsid w:val="004B5EB9"/>
    <w:rsid w:val="004C6D20"/>
    <w:rsid w:val="004D2717"/>
    <w:rsid w:val="004D39A3"/>
    <w:rsid w:val="004D43EC"/>
    <w:rsid w:val="00505510"/>
    <w:rsid w:val="00513A30"/>
    <w:rsid w:val="00514B38"/>
    <w:rsid w:val="00515133"/>
    <w:rsid w:val="005274CF"/>
    <w:rsid w:val="00530086"/>
    <w:rsid w:val="005311F0"/>
    <w:rsid w:val="005422C1"/>
    <w:rsid w:val="00542E3F"/>
    <w:rsid w:val="00546FC8"/>
    <w:rsid w:val="0056244A"/>
    <w:rsid w:val="00573829"/>
    <w:rsid w:val="00576EA7"/>
    <w:rsid w:val="00591589"/>
    <w:rsid w:val="00594253"/>
    <w:rsid w:val="005A3457"/>
    <w:rsid w:val="005B02C7"/>
    <w:rsid w:val="005B4FF1"/>
    <w:rsid w:val="005B7F9F"/>
    <w:rsid w:val="005D2D1D"/>
    <w:rsid w:val="005E0140"/>
    <w:rsid w:val="005E1FD3"/>
    <w:rsid w:val="005E7082"/>
    <w:rsid w:val="005F04D8"/>
    <w:rsid w:val="005F1B03"/>
    <w:rsid w:val="005F3E81"/>
    <w:rsid w:val="005F5EF9"/>
    <w:rsid w:val="005F6853"/>
    <w:rsid w:val="0061155C"/>
    <w:rsid w:val="006207E7"/>
    <w:rsid w:val="006232E5"/>
    <w:rsid w:val="006310B0"/>
    <w:rsid w:val="006324B5"/>
    <w:rsid w:val="00633BD2"/>
    <w:rsid w:val="0064109B"/>
    <w:rsid w:val="00646A48"/>
    <w:rsid w:val="006541D1"/>
    <w:rsid w:val="00655313"/>
    <w:rsid w:val="00675A0D"/>
    <w:rsid w:val="00696D8E"/>
    <w:rsid w:val="006A35B4"/>
    <w:rsid w:val="006A7102"/>
    <w:rsid w:val="006A7BD8"/>
    <w:rsid w:val="006B3246"/>
    <w:rsid w:val="006C40B3"/>
    <w:rsid w:val="006D0CCE"/>
    <w:rsid w:val="006E6EAB"/>
    <w:rsid w:val="006F0107"/>
    <w:rsid w:val="0070383B"/>
    <w:rsid w:val="00704C77"/>
    <w:rsid w:val="007143EE"/>
    <w:rsid w:val="00727C0D"/>
    <w:rsid w:val="00730A80"/>
    <w:rsid w:val="00732140"/>
    <w:rsid w:val="00733D0C"/>
    <w:rsid w:val="00751E74"/>
    <w:rsid w:val="007555BD"/>
    <w:rsid w:val="00764DEC"/>
    <w:rsid w:val="00776F98"/>
    <w:rsid w:val="007805CB"/>
    <w:rsid w:val="00790894"/>
    <w:rsid w:val="007A0BA8"/>
    <w:rsid w:val="007D007E"/>
    <w:rsid w:val="007D09C8"/>
    <w:rsid w:val="007D73D0"/>
    <w:rsid w:val="007E1D49"/>
    <w:rsid w:val="00816214"/>
    <w:rsid w:val="00820F98"/>
    <w:rsid w:val="00840151"/>
    <w:rsid w:val="00840E81"/>
    <w:rsid w:val="00844082"/>
    <w:rsid w:val="008523BF"/>
    <w:rsid w:val="00854432"/>
    <w:rsid w:val="008563A9"/>
    <w:rsid w:val="0086718C"/>
    <w:rsid w:val="008813F9"/>
    <w:rsid w:val="008838E0"/>
    <w:rsid w:val="00887442"/>
    <w:rsid w:val="00895CC5"/>
    <w:rsid w:val="00897B55"/>
    <w:rsid w:val="008A49AC"/>
    <w:rsid w:val="008A79AF"/>
    <w:rsid w:val="008B0154"/>
    <w:rsid w:val="008B22C8"/>
    <w:rsid w:val="008C5720"/>
    <w:rsid w:val="008C612B"/>
    <w:rsid w:val="008D3D9E"/>
    <w:rsid w:val="008D4A6F"/>
    <w:rsid w:val="008D698B"/>
    <w:rsid w:val="008E6DF8"/>
    <w:rsid w:val="008F1B44"/>
    <w:rsid w:val="00906740"/>
    <w:rsid w:val="00912F56"/>
    <w:rsid w:val="0091382D"/>
    <w:rsid w:val="00921A42"/>
    <w:rsid w:val="009264B2"/>
    <w:rsid w:val="00932AA2"/>
    <w:rsid w:val="00937892"/>
    <w:rsid w:val="009409AD"/>
    <w:rsid w:val="00944390"/>
    <w:rsid w:val="00957917"/>
    <w:rsid w:val="00962463"/>
    <w:rsid w:val="0096788D"/>
    <w:rsid w:val="00973AC5"/>
    <w:rsid w:val="00975A19"/>
    <w:rsid w:val="00984E4B"/>
    <w:rsid w:val="0098753A"/>
    <w:rsid w:val="00991411"/>
    <w:rsid w:val="00992512"/>
    <w:rsid w:val="009B2676"/>
    <w:rsid w:val="009B6791"/>
    <w:rsid w:val="009C10C9"/>
    <w:rsid w:val="009C1175"/>
    <w:rsid w:val="009C3B9E"/>
    <w:rsid w:val="009C63F7"/>
    <w:rsid w:val="009D55B8"/>
    <w:rsid w:val="009E0BD1"/>
    <w:rsid w:val="009E2840"/>
    <w:rsid w:val="009E6829"/>
    <w:rsid w:val="009F5837"/>
    <w:rsid w:val="00A01B4B"/>
    <w:rsid w:val="00A040B1"/>
    <w:rsid w:val="00A043B2"/>
    <w:rsid w:val="00A044B6"/>
    <w:rsid w:val="00A06735"/>
    <w:rsid w:val="00A10277"/>
    <w:rsid w:val="00A125EB"/>
    <w:rsid w:val="00A12686"/>
    <w:rsid w:val="00A156CD"/>
    <w:rsid w:val="00A23469"/>
    <w:rsid w:val="00A55F33"/>
    <w:rsid w:val="00A561B7"/>
    <w:rsid w:val="00A6237E"/>
    <w:rsid w:val="00A63259"/>
    <w:rsid w:val="00A81105"/>
    <w:rsid w:val="00A85543"/>
    <w:rsid w:val="00A85C03"/>
    <w:rsid w:val="00A87B13"/>
    <w:rsid w:val="00A87D22"/>
    <w:rsid w:val="00AA4338"/>
    <w:rsid w:val="00AA58D6"/>
    <w:rsid w:val="00AB112A"/>
    <w:rsid w:val="00AE04E2"/>
    <w:rsid w:val="00AE6D4B"/>
    <w:rsid w:val="00AF2080"/>
    <w:rsid w:val="00AF302B"/>
    <w:rsid w:val="00B1079B"/>
    <w:rsid w:val="00B114CC"/>
    <w:rsid w:val="00B160D7"/>
    <w:rsid w:val="00B1692F"/>
    <w:rsid w:val="00B16E19"/>
    <w:rsid w:val="00B22C7F"/>
    <w:rsid w:val="00B25851"/>
    <w:rsid w:val="00B30806"/>
    <w:rsid w:val="00B3151E"/>
    <w:rsid w:val="00B34C6A"/>
    <w:rsid w:val="00B35482"/>
    <w:rsid w:val="00B41756"/>
    <w:rsid w:val="00B736CB"/>
    <w:rsid w:val="00B75082"/>
    <w:rsid w:val="00B75B11"/>
    <w:rsid w:val="00B8300A"/>
    <w:rsid w:val="00B867FF"/>
    <w:rsid w:val="00B927B2"/>
    <w:rsid w:val="00B95A6D"/>
    <w:rsid w:val="00BA1AA5"/>
    <w:rsid w:val="00BB5BF9"/>
    <w:rsid w:val="00BC03BD"/>
    <w:rsid w:val="00BC4D8B"/>
    <w:rsid w:val="00BD5BC2"/>
    <w:rsid w:val="00BE64BF"/>
    <w:rsid w:val="00BF097E"/>
    <w:rsid w:val="00BF5660"/>
    <w:rsid w:val="00BF6792"/>
    <w:rsid w:val="00C04536"/>
    <w:rsid w:val="00C119B8"/>
    <w:rsid w:val="00C11BEB"/>
    <w:rsid w:val="00C152E8"/>
    <w:rsid w:val="00C22639"/>
    <w:rsid w:val="00C22748"/>
    <w:rsid w:val="00C251E6"/>
    <w:rsid w:val="00C35E88"/>
    <w:rsid w:val="00C35ED2"/>
    <w:rsid w:val="00C46E7C"/>
    <w:rsid w:val="00C619E9"/>
    <w:rsid w:val="00C70947"/>
    <w:rsid w:val="00C77D13"/>
    <w:rsid w:val="00C90A27"/>
    <w:rsid w:val="00CA3887"/>
    <w:rsid w:val="00CA6ACC"/>
    <w:rsid w:val="00CB4560"/>
    <w:rsid w:val="00CB5CFE"/>
    <w:rsid w:val="00CC09A5"/>
    <w:rsid w:val="00CC245B"/>
    <w:rsid w:val="00CC4A38"/>
    <w:rsid w:val="00CC6E43"/>
    <w:rsid w:val="00CC7BDD"/>
    <w:rsid w:val="00CD52F2"/>
    <w:rsid w:val="00CD6B11"/>
    <w:rsid w:val="00CF1FA6"/>
    <w:rsid w:val="00CF2B32"/>
    <w:rsid w:val="00CF2B69"/>
    <w:rsid w:val="00D032F7"/>
    <w:rsid w:val="00D048A6"/>
    <w:rsid w:val="00D05811"/>
    <w:rsid w:val="00D11E75"/>
    <w:rsid w:val="00D15763"/>
    <w:rsid w:val="00D16E7E"/>
    <w:rsid w:val="00D24DF4"/>
    <w:rsid w:val="00D25820"/>
    <w:rsid w:val="00D267F2"/>
    <w:rsid w:val="00D26D31"/>
    <w:rsid w:val="00D279B4"/>
    <w:rsid w:val="00D30FA7"/>
    <w:rsid w:val="00D6295A"/>
    <w:rsid w:val="00D70080"/>
    <w:rsid w:val="00D76396"/>
    <w:rsid w:val="00D83681"/>
    <w:rsid w:val="00D84584"/>
    <w:rsid w:val="00D84B5D"/>
    <w:rsid w:val="00D96A5F"/>
    <w:rsid w:val="00DA2545"/>
    <w:rsid w:val="00DA2DE1"/>
    <w:rsid w:val="00DB10C2"/>
    <w:rsid w:val="00DB622C"/>
    <w:rsid w:val="00DC6D36"/>
    <w:rsid w:val="00DD3FF9"/>
    <w:rsid w:val="00DD5A65"/>
    <w:rsid w:val="00DE0113"/>
    <w:rsid w:val="00DE1337"/>
    <w:rsid w:val="00DE77D9"/>
    <w:rsid w:val="00DF61ED"/>
    <w:rsid w:val="00E01AC0"/>
    <w:rsid w:val="00E046C8"/>
    <w:rsid w:val="00E17D72"/>
    <w:rsid w:val="00E22C97"/>
    <w:rsid w:val="00E2389C"/>
    <w:rsid w:val="00E30897"/>
    <w:rsid w:val="00E34871"/>
    <w:rsid w:val="00E3580D"/>
    <w:rsid w:val="00E36C7B"/>
    <w:rsid w:val="00E37FB6"/>
    <w:rsid w:val="00E4144C"/>
    <w:rsid w:val="00E455F0"/>
    <w:rsid w:val="00E47C21"/>
    <w:rsid w:val="00E50307"/>
    <w:rsid w:val="00E50A86"/>
    <w:rsid w:val="00E66F2F"/>
    <w:rsid w:val="00E70827"/>
    <w:rsid w:val="00E7503D"/>
    <w:rsid w:val="00E761DD"/>
    <w:rsid w:val="00E82E33"/>
    <w:rsid w:val="00E85641"/>
    <w:rsid w:val="00E90859"/>
    <w:rsid w:val="00EA329C"/>
    <w:rsid w:val="00EC1951"/>
    <w:rsid w:val="00ED3FE3"/>
    <w:rsid w:val="00ED7D0A"/>
    <w:rsid w:val="00EE44B0"/>
    <w:rsid w:val="00EF1B03"/>
    <w:rsid w:val="00EF20EA"/>
    <w:rsid w:val="00EF6F67"/>
    <w:rsid w:val="00F0259D"/>
    <w:rsid w:val="00F02CD6"/>
    <w:rsid w:val="00F07EED"/>
    <w:rsid w:val="00F15D31"/>
    <w:rsid w:val="00F15F41"/>
    <w:rsid w:val="00F26354"/>
    <w:rsid w:val="00F42785"/>
    <w:rsid w:val="00F4525D"/>
    <w:rsid w:val="00F5143C"/>
    <w:rsid w:val="00F51CAE"/>
    <w:rsid w:val="00F56206"/>
    <w:rsid w:val="00F56FCB"/>
    <w:rsid w:val="00F62329"/>
    <w:rsid w:val="00F635B7"/>
    <w:rsid w:val="00F728F5"/>
    <w:rsid w:val="00F74AE9"/>
    <w:rsid w:val="00F82080"/>
    <w:rsid w:val="00F83ABF"/>
    <w:rsid w:val="00F9469C"/>
    <w:rsid w:val="00F9475A"/>
    <w:rsid w:val="00FA3031"/>
    <w:rsid w:val="00FA7A85"/>
    <w:rsid w:val="00FB33CB"/>
    <w:rsid w:val="00FB7405"/>
    <w:rsid w:val="00FC20D3"/>
    <w:rsid w:val="00FC684B"/>
    <w:rsid w:val="00FD5831"/>
    <w:rsid w:val="00FE29B7"/>
    <w:rsid w:val="00FF1B24"/>
    <w:rsid w:val="00FF6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3F1CE"/>
  <w15:chartTrackingRefBased/>
  <w15:docId w15:val="{DD9EBC1D-BAC8-4B10-B66F-2017C6A22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7102"/>
    <w:pPr>
      <w:spacing w:line="256" w:lineRule="auto"/>
    </w:pPr>
    <w:rPr>
      <w:rFonts w:ascii="Calibri" w:eastAsia="Calibri" w:hAnsi="Calibri" w:cs="Times New Roman"/>
    </w:rPr>
  </w:style>
  <w:style w:type="paragraph" w:styleId="10">
    <w:name w:val="heading 1"/>
    <w:basedOn w:val="a"/>
    <w:next w:val="a"/>
    <w:link w:val="11"/>
    <w:uiPriority w:val="9"/>
    <w:qFormat/>
    <w:rsid w:val="00F82080"/>
    <w:pPr>
      <w:keepNext/>
      <w:spacing w:after="0" w:line="240" w:lineRule="auto"/>
      <w:outlineLvl w:val="0"/>
    </w:pPr>
    <w:rPr>
      <w:rFonts w:ascii="Times New Roman" w:eastAsia="Times New Roman" w:hAnsi="Times New Roman"/>
      <w:sz w:val="24"/>
      <w:szCs w:val="20"/>
      <w:lang w:eastAsia="ru-RU"/>
    </w:rPr>
  </w:style>
  <w:style w:type="paragraph" w:styleId="2">
    <w:name w:val="heading 2"/>
    <w:basedOn w:val="a"/>
    <w:next w:val="a"/>
    <w:link w:val="20"/>
    <w:uiPriority w:val="9"/>
    <w:qFormat/>
    <w:rsid w:val="00F82080"/>
    <w:pPr>
      <w:keepNext/>
      <w:spacing w:after="0" w:line="240" w:lineRule="auto"/>
      <w:jc w:val="center"/>
      <w:outlineLvl w:val="1"/>
    </w:pPr>
    <w:rPr>
      <w:rFonts w:ascii="Times New Roman" w:eastAsia="Times New Roman" w:hAnsi="Times New Roman"/>
      <w:sz w:val="32"/>
      <w:szCs w:val="20"/>
      <w:lang w:eastAsia="ru-RU"/>
    </w:rPr>
  </w:style>
  <w:style w:type="paragraph" w:styleId="3">
    <w:name w:val="heading 3"/>
    <w:aliases w:val="H3,&quot;Сапфир&quot;"/>
    <w:basedOn w:val="a"/>
    <w:next w:val="a"/>
    <w:link w:val="30"/>
    <w:uiPriority w:val="9"/>
    <w:qFormat/>
    <w:rsid w:val="00F82080"/>
    <w:pPr>
      <w:keepNext/>
      <w:spacing w:after="0" w:line="240" w:lineRule="auto"/>
      <w:jc w:val="center"/>
      <w:outlineLvl w:val="2"/>
    </w:pPr>
    <w:rPr>
      <w:rFonts w:ascii="Times New Roman" w:eastAsia="Times New Roman" w:hAnsi="Times New Roman"/>
      <w:sz w:val="28"/>
      <w:szCs w:val="20"/>
      <w:lang w:eastAsia="ru-RU"/>
    </w:rPr>
  </w:style>
  <w:style w:type="paragraph" w:styleId="4">
    <w:name w:val="heading 4"/>
    <w:basedOn w:val="a"/>
    <w:next w:val="a"/>
    <w:link w:val="40"/>
    <w:uiPriority w:val="9"/>
    <w:qFormat/>
    <w:rsid w:val="00F82080"/>
    <w:pPr>
      <w:keepNext/>
      <w:spacing w:after="0" w:line="240" w:lineRule="auto"/>
      <w:jc w:val="center"/>
      <w:outlineLvl w:val="3"/>
    </w:pPr>
    <w:rPr>
      <w:rFonts w:ascii="Times New Roman" w:eastAsia="Times New Roman" w:hAnsi="Times New Roman"/>
      <w:sz w:val="24"/>
      <w:szCs w:val="20"/>
      <w:lang w:eastAsia="ru-RU"/>
    </w:rPr>
  </w:style>
  <w:style w:type="paragraph" w:styleId="5">
    <w:name w:val="heading 5"/>
    <w:basedOn w:val="a"/>
    <w:next w:val="a"/>
    <w:link w:val="50"/>
    <w:uiPriority w:val="9"/>
    <w:qFormat/>
    <w:rsid w:val="00F82080"/>
    <w:pPr>
      <w:keepNext/>
      <w:spacing w:after="0" w:line="240" w:lineRule="auto"/>
      <w:jc w:val="both"/>
      <w:outlineLvl w:val="4"/>
    </w:pPr>
    <w:rPr>
      <w:rFonts w:ascii="Times New Roman" w:eastAsia="Times New Roman" w:hAnsi="Times New Roman"/>
      <w:sz w:val="28"/>
      <w:szCs w:val="20"/>
      <w:lang w:eastAsia="ru-RU"/>
    </w:rPr>
  </w:style>
  <w:style w:type="paragraph" w:styleId="6">
    <w:name w:val="heading 6"/>
    <w:aliases w:val="H6"/>
    <w:basedOn w:val="a"/>
    <w:next w:val="a"/>
    <w:link w:val="60"/>
    <w:uiPriority w:val="9"/>
    <w:qFormat/>
    <w:rsid w:val="00F82080"/>
    <w:pPr>
      <w:keepNext/>
      <w:spacing w:after="0" w:line="240" w:lineRule="auto"/>
      <w:jc w:val="center"/>
      <w:outlineLvl w:val="5"/>
    </w:pPr>
    <w:rPr>
      <w:rFonts w:ascii="Times New Roman" w:eastAsia="Times New Roman" w:hAnsi="Times New Roman"/>
      <w:sz w:val="20"/>
      <w:szCs w:val="20"/>
      <w:lang w:eastAsia="ru-RU"/>
    </w:rPr>
  </w:style>
  <w:style w:type="paragraph" w:styleId="7">
    <w:name w:val="heading 7"/>
    <w:basedOn w:val="a"/>
    <w:next w:val="a"/>
    <w:link w:val="70"/>
    <w:uiPriority w:val="9"/>
    <w:qFormat/>
    <w:rsid w:val="00F82080"/>
    <w:pPr>
      <w:keepNext/>
      <w:spacing w:after="0" w:line="240" w:lineRule="auto"/>
      <w:jc w:val="center"/>
      <w:outlineLvl w:val="6"/>
    </w:pPr>
    <w:rPr>
      <w:rFonts w:ascii="Times New Roman" w:eastAsia="Times New Roman" w:hAnsi="Times New Roman"/>
      <w:b/>
      <w:sz w:val="28"/>
      <w:szCs w:val="20"/>
      <w:lang w:eastAsia="ru-RU"/>
    </w:rPr>
  </w:style>
  <w:style w:type="paragraph" w:styleId="8">
    <w:name w:val="heading 8"/>
    <w:basedOn w:val="a"/>
    <w:next w:val="a"/>
    <w:link w:val="80"/>
    <w:uiPriority w:val="9"/>
    <w:qFormat/>
    <w:rsid w:val="00F82080"/>
    <w:pPr>
      <w:keepNext/>
      <w:spacing w:after="0" w:line="240" w:lineRule="auto"/>
      <w:jc w:val="both"/>
      <w:outlineLvl w:val="7"/>
    </w:pPr>
    <w:rPr>
      <w:rFonts w:ascii="Times New Roman" w:eastAsia="Times New Roman" w:hAnsi="Times New Roman"/>
      <w:sz w:val="20"/>
      <w:szCs w:val="20"/>
      <w:u w:val="single"/>
      <w:lang w:eastAsia="ru-RU"/>
    </w:rPr>
  </w:style>
  <w:style w:type="paragraph" w:styleId="9">
    <w:name w:val="heading 9"/>
    <w:basedOn w:val="a"/>
    <w:next w:val="a"/>
    <w:link w:val="90"/>
    <w:uiPriority w:val="9"/>
    <w:qFormat/>
    <w:rsid w:val="00F82080"/>
    <w:pPr>
      <w:keepNext/>
      <w:spacing w:after="0" w:line="240" w:lineRule="auto"/>
      <w:outlineLvl w:val="8"/>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qFormat/>
    <w:rsid w:val="00F82080"/>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
    <w:qFormat/>
    <w:rsid w:val="00F82080"/>
    <w:rPr>
      <w:rFonts w:ascii="Times New Roman" w:eastAsia="Times New Roman" w:hAnsi="Times New Roman" w:cs="Times New Roman"/>
      <w:sz w:val="32"/>
      <w:szCs w:val="20"/>
      <w:lang w:eastAsia="ru-RU"/>
    </w:rPr>
  </w:style>
  <w:style w:type="character" w:customStyle="1" w:styleId="30">
    <w:name w:val="Заголовок 3 Знак"/>
    <w:aliases w:val="H3 Знак,&quot;Сапфир&quot; Знак"/>
    <w:basedOn w:val="a0"/>
    <w:link w:val="3"/>
    <w:uiPriority w:val="9"/>
    <w:rsid w:val="00F82080"/>
    <w:rPr>
      <w:rFonts w:ascii="Times New Roman" w:eastAsia="Times New Roman" w:hAnsi="Times New Roman" w:cs="Times New Roman"/>
      <w:sz w:val="28"/>
      <w:szCs w:val="20"/>
      <w:lang w:eastAsia="ru-RU"/>
    </w:rPr>
  </w:style>
  <w:style w:type="character" w:customStyle="1" w:styleId="40">
    <w:name w:val="Заголовок 4 Знак"/>
    <w:basedOn w:val="a0"/>
    <w:link w:val="4"/>
    <w:uiPriority w:val="9"/>
    <w:qFormat/>
    <w:rsid w:val="00F82080"/>
    <w:rPr>
      <w:rFonts w:ascii="Times New Roman" w:eastAsia="Times New Roman" w:hAnsi="Times New Roman" w:cs="Times New Roman"/>
      <w:sz w:val="24"/>
      <w:szCs w:val="20"/>
      <w:lang w:eastAsia="ru-RU"/>
    </w:rPr>
  </w:style>
  <w:style w:type="character" w:customStyle="1" w:styleId="50">
    <w:name w:val="Заголовок 5 Знак"/>
    <w:basedOn w:val="a0"/>
    <w:link w:val="5"/>
    <w:uiPriority w:val="9"/>
    <w:rsid w:val="00F82080"/>
    <w:rPr>
      <w:rFonts w:ascii="Times New Roman" w:eastAsia="Times New Roman" w:hAnsi="Times New Roman" w:cs="Times New Roman"/>
      <w:sz w:val="28"/>
      <w:szCs w:val="20"/>
      <w:lang w:eastAsia="ru-RU"/>
    </w:rPr>
  </w:style>
  <w:style w:type="character" w:customStyle="1" w:styleId="60">
    <w:name w:val="Заголовок 6 Знак"/>
    <w:aliases w:val="H6 Знак"/>
    <w:basedOn w:val="a0"/>
    <w:link w:val="6"/>
    <w:uiPriority w:val="9"/>
    <w:qFormat/>
    <w:rsid w:val="00F82080"/>
    <w:rPr>
      <w:rFonts w:ascii="Times New Roman" w:eastAsia="Times New Roman" w:hAnsi="Times New Roman" w:cs="Times New Roman"/>
      <w:sz w:val="20"/>
      <w:szCs w:val="20"/>
      <w:lang w:eastAsia="ru-RU"/>
    </w:rPr>
  </w:style>
  <w:style w:type="character" w:customStyle="1" w:styleId="70">
    <w:name w:val="Заголовок 7 Знак"/>
    <w:basedOn w:val="a0"/>
    <w:link w:val="7"/>
    <w:uiPriority w:val="9"/>
    <w:rsid w:val="00F82080"/>
    <w:rPr>
      <w:rFonts w:ascii="Times New Roman" w:eastAsia="Times New Roman" w:hAnsi="Times New Roman" w:cs="Times New Roman"/>
      <w:b/>
      <w:sz w:val="28"/>
      <w:szCs w:val="20"/>
      <w:lang w:eastAsia="ru-RU"/>
    </w:rPr>
  </w:style>
  <w:style w:type="character" w:customStyle="1" w:styleId="80">
    <w:name w:val="Заголовок 8 Знак"/>
    <w:basedOn w:val="a0"/>
    <w:link w:val="8"/>
    <w:uiPriority w:val="9"/>
    <w:rsid w:val="00F82080"/>
    <w:rPr>
      <w:rFonts w:ascii="Times New Roman" w:eastAsia="Times New Roman" w:hAnsi="Times New Roman" w:cs="Times New Roman"/>
      <w:sz w:val="20"/>
      <w:szCs w:val="20"/>
      <w:u w:val="single"/>
      <w:lang w:eastAsia="ru-RU"/>
    </w:rPr>
  </w:style>
  <w:style w:type="character" w:customStyle="1" w:styleId="90">
    <w:name w:val="Заголовок 9 Знак"/>
    <w:basedOn w:val="a0"/>
    <w:link w:val="9"/>
    <w:uiPriority w:val="9"/>
    <w:rsid w:val="00F82080"/>
    <w:rPr>
      <w:rFonts w:ascii="Times New Roman" w:eastAsia="Times New Roman" w:hAnsi="Times New Roman" w:cs="Times New Roman"/>
      <w:sz w:val="28"/>
      <w:szCs w:val="20"/>
      <w:lang w:eastAsia="ru-RU"/>
    </w:rPr>
  </w:style>
  <w:style w:type="numbering" w:customStyle="1" w:styleId="12">
    <w:name w:val="Нет списка1"/>
    <w:next w:val="a2"/>
    <w:semiHidden/>
    <w:rsid w:val="00F82080"/>
  </w:style>
  <w:style w:type="paragraph" w:styleId="a3">
    <w:name w:val="Body Text"/>
    <w:aliases w:val="Основной текст Знак Знак,bt"/>
    <w:basedOn w:val="a"/>
    <w:link w:val="a4"/>
    <w:qFormat/>
    <w:rsid w:val="00F82080"/>
    <w:pPr>
      <w:spacing w:after="0" w:line="240" w:lineRule="auto"/>
      <w:jc w:val="center"/>
    </w:pPr>
    <w:rPr>
      <w:rFonts w:ascii="Times New Roman" w:eastAsia="Times New Roman" w:hAnsi="Times New Roman"/>
      <w:b/>
      <w:sz w:val="32"/>
      <w:szCs w:val="20"/>
      <w:lang w:eastAsia="ru-RU"/>
    </w:rPr>
  </w:style>
  <w:style w:type="character" w:customStyle="1" w:styleId="a4">
    <w:name w:val="Основной текст Знак"/>
    <w:aliases w:val="Основной текст Знак Знак Знак3,bt Знак2"/>
    <w:basedOn w:val="a0"/>
    <w:link w:val="a3"/>
    <w:rsid w:val="00F82080"/>
    <w:rPr>
      <w:rFonts w:ascii="Times New Roman" w:eastAsia="Times New Roman" w:hAnsi="Times New Roman" w:cs="Times New Roman"/>
      <w:b/>
      <w:sz w:val="32"/>
      <w:szCs w:val="20"/>
      <w:lang w:eastAsia="ru-RU"/>
    </w:rPr>
  </w:style>
  <w:style w:type="paragraph" w:styleId="a5">
    <w:name w:val="caption"/>
    <w:basedOn w:val="a"/>
    <w:next w:val="a"/>
    <w:uiPriority w:val="35"/>
    <w:qFormat/>
    <w:rsid w:val="00F82080"/>
    <w:pPr>
      <w:spacing w:after="0" w:line="240" w:lineRule="auto"/>
    </w:pPr>
    <w:rPr>
      <w:rFonts w:ascii="Times New Roman" w:eastAsia="Times New Roman" w:hAnsi="Times New Roman"/>
      <w:sz w:val="24"/>
      <w:szCs w:val="20"/>
      <w:lang w:eastAsia="ru-RU"/>
    </w:rPr>
  </w:style>
  <w:style w:type="paragraph" w:styleId="21">
    <w:name w:val="Body Text 2"/>
    <w:basedOn w:val="a"/>
    <w:link w:val="22"/>
    <w:rsid w:val="00F82080"/>
    <w:pPr>
      <w:spacing w:after="0" w:line="240" w:lineRule="auto"/>
      <w:jc w:val="both"/>
    </w:pPr>
    <w:rPr>
      <w:rFonts w:ascii="Times New Roman" w:eastAsia="Times New Roman" w:hAnsi="Times New Roman"/>
      <w:sz w:val="24"/>
      <w:szCs w:val="20"/>
      <w:lang w:eastAsia="ru-RU"/>
    </w:rPr>
  </w:style>
  <w:style w:type="character" w:customStyle="1" w:styleId="22">
    <w:name w:val="Основной текст 2 Знак"/>
    <w:basedOn w:val="a0"/>
    <w:link w:val="21"/>
    <w:rsid w:val="00F82080"/>
    <w:rPr>
      <w:rFonts w:ascii="Times New Roman" w:eastAsia="Times New Roman" w:hAnsi="Times New Roman" w:cs="Times New Roman"/>
      <w:sz w:val="24"/>
      <w:szCs w:val="20"/>
      <w:lang w:eastAsia="ru-RU"/>
    </w:rPr>
  </w:style>
  <w:style w:type="paragraph" w:styleId="31">
    <w:name w:val="Body Text 3"/>
    <w:basedOn w:val="a"/>
    <w:link w:val="32"/>
    <w:qFormat/>
    <w:rsid w:val="00F82080"/>
    <w:pPr>
      <w:spacing w:after="0" w:line="240" w:lineRule="auto"/>
    </w:pPr>
    <w:rPr>
      <w:rFonts w:ascii="Times New Roman" w:eastAsia="Times New Roman" w:hAnsi="Times New Roman"/>
      <w:sz w:val="28"/>
      <w:szCs w:val="20"/>
      <w:lang w:eastAsia="ru-RU"/>
    </w:rPr>
  </w:style>
  <w:style w:type="character" w:customStyle="1" w:styleId="32">
    <w:name w:val="Основной текст 3 Знак"/>
    <w:basedOn w:val="a0"/>
    <w:link w:val="31"/>
    <w:qFormat/>
    <w:rsid w:val="00F82080"/>
    <w:rPr>
      <w:rFonts w:ascii="Times New Roman" w:eastAsia="Times New Roman" w:hAnsi="Times New Roman" w:cs="Times New Roman"/>
      <w:sz w:val="28"/>
      <w:szCs w:val="20"/>
      <w:lang w:eastAsia="ru-RU"/>
    </w:rPr>
  </w:style>
  <w:style w:type="paragraph" w:styleId="a6">
    <w:name w:val="Body Text Indent"/>
    <w:aliases w:val="Основной текст 1,Нумерованный список !!,Надин стиль,Body Text Indent,Iniiaiie oaeno 1"/>
    <w:basedOn w:val="a"/>
    <w:link w:val="a7"/>
    <w:rsid w:val="00F82080"/>
    <w:pPr>
      <w:spacing w:after="0" w:line="240" w:lineRule="auto"/>
      <w:ind w:firstLine="720"/>
    </w:pPr>
    <w:rPr>
      <w:rFonts w:ascii="Times New Roman" w:eastAsia="Times New Roman" w:hAnsi="Times New Roman"/>
      <w:sz w:val="28"/>
      <w:szCs w:val="20"/>
      <w:lang w:eastAsia="ru-RU"/>
    </w:rPr>
  </w:style>
  <w:style w:type="character" w:customStyle="1" w:styleId="a7">
    <w:name w:val="Основной текст с отступом Знак"/>
    <w:aliases w:val="Основной текст 1 Знак,Нумерованный список !! Знак,Надин стиль Знак,Body Text Indent Знак,Iniiaiie oaeno 1 Знак"/>
    <w:basedOn w:val="a0"/>
    <w:link w:val="a6"/>
    <w:qFormat/>
    <w:rsid w:val="00F82080"/>
    <w:rPr>
      <w:rFonts w:ascii="Times New Roman" w:eastAsia="Times New Roman" w:hAnsi="Times New Roman" w:cs="Times New Roman"/>
      <w:sz w:val="28"/>
      <w:szCs w:val="20"/>
      <w:lang w:eastAsia="ru-RU"/>
    </w:rPr>
  </w:style>
  <w:style w:type="paragraph" w:styleId="23">
    <w:name w:val="Body Text Indent 2"/>
    <w:basedOn w:val="a"/>
    <w:link w:val="24"/>
    <w:rsid w:val="00F82080"/>
    <w:pPr>
      <w:spacing w:after="0" w:line="240" w:lineRule="auto"/>
      <w:ind w:firstLine="720"/>
      <w:jc w:val="both"/>
    </w:pPr>
    <w:rPr>
      <w:rFonts w:ascii="Times New Roman" w:eastAsia="Times New Roman" w:hAnsi="Times New Roman"/>
      <w:sz w:val="28"/>
      <w:szCs w:val="20"/>
      <w:lang w:eastAsia="ru-RU"/>
    </w:rPr>
  </w:style>
  <w:style w:type="character" w:customStyle="1" w:styleId="24">
    <w:name w:val="Основной текст с отступом 2 Знак"/>
    <w:basedOn w:val="a0"/>
    <w:link w:val="23"/>
    <w:rsid w:val="00F82080"/>
    <w:rPr>
      <w:rFonts w:ascii="Times New Roman" w:eastAsia="Times New Roman" w:hAnsi="Times New Roman" w:cs="Times New Roman"/>
      <w:sz w:val="28"/>
      <w:szCs w:val="20"/>
      <w:lang w:eastAsia="ru-RU"/>
    </w:rPr>
  </w:style>
  <w:style w:type="paragraph" w:styleId="a8">
    <w:name w:val="header"/>
    <w:basedOn w:val="a"/>
    <w:link w:val="a9"/>
    <w:uiPriority w:val="99"/>
    <w:rsid w:val="00F82080"/>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9">
    <w:name w:val="Верхний колонтитул Знак"/>
    <w:basedOn w:val="a0"/>
    <w:link w:val="a8"/>
    <w:uiPriority w:val="99"/>
    <w:qFormat/>
    <w:rsid w:val="00F82080"/>
    <w:rPr>
      <w:rFonts w:ascii="Times New Roman" w:eastAsia="Times New Roman" w:hAnsi="Times New Roman" w:cs="Times New Roman"/>
      <w:sz w:val="20"/>
      <w:szCs w:val="20"/>
      <w:lang w:eastAsia="ru-RU"/>
    </w:rPr>
  </w:style>
  <w:style w:type="character" w:styleId="aa">
    <w:name w:val="page number"/>
    <w:basedOn w:val="a0"/>
    <w:rsid w:val="00F82080"/>
  </w:style>
  <w:style w:type="character" w:styleId="ab">
    <w:name w:val="annotation reference"/>
    <w:rsid w:val="00F82080"/>
    <w:rPr>
      <w:sz w:val="16"/>
    </w:rPr>
  </w:style>
  <w:style w:type="paragraph" w:styleId="ac">
    <w:name w:val="annotation text"/>
    <w:basedOn w:val="a"/>
    <w:link w:val="ad"/>
    <w:rsid w:val="00F82080"/>
    <w:pPr>
      <w:spacing w:after="0" w:line="240" w:lineRule="auto"/>
    </w:pPr>
    <w:rPr>
      <w:rFonts w:ascii="Times New Roman" w:eastAsia="Times New Roman" w:hAnsi="Times New Roman"/>
      <w:sz w:val="20"/>
      <w:szCs w:val="20"/>
      <w:lang w:eastAsia="ru-RU"/>
    </w:rPr>
  </w:style>
  <w:style w:type="character" w:customStyle="1" w:styleId="ad">
    <w:name w:val="Текст примечания Знак"/>
    <w:basedOn w:val="a0"/>
    <w:link w:val="ac"/>
    <w:rsid w:val="00F82080"/>
    <w:rPr>
      <w:rFonts w:ascii="Times New Roman" w:eastAsia="Times New Roman" w:hAnsi="Times New Roman" w:cs="Times New Roman"/>
      <w:sz w:val="20"/>
      <w:szCs w:val="20"/>
      <w:lang w:eastAsia="ru-RU"/>
    </w:rPr>
  </w:style>
  <w:style w:type="paragraph" w:styleId="ae">
    <w:name w:val="footer"/>
    <w:basedOn w:val="a"/>
    <w:link w:val="af"/>
    <w:uiPriority w:val="99"/>
    <w:rsid w:val="00F82080"/>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f">
    <w:name w:val="Нижний колонтитул Знак"/>
    <w:basedOn w:val="a0"/>
    <w:link w:val="ae"/>
    <w:uiPriority w:val="99"/>
    <w:qFormat/>
    <w:rsid w:val="00F82080"/>
    <w:rPr>
      <w:rFonts w:ascii="Times New Roman" w:eastAsia="Times New Roman" w:hAnsi="Times New Roman" w:cs="Times New Roman"/>
      <w:sz w:val="20"/>
      <w:szCs w:val="20"/>
      <w:lang w:eastAsia="ru-RU"/>
    </w:rPr>
  </w:style>
  <w:style w:type="table" w:styleId="af0">
    <w:name w:val="Table Grid"/>
    <w:basedOn w:val="a1"/>
    <w:qFormat/>
    <w:rsid w:val="00F820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F8208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F820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1">
    <w:name w:val="Знак Знак Знак Знак Знак Знак Знак"/>
    <w:basedOn w:val="a"/>
    <w:rsid w:val="00F82080"/>
    <w:pPr>
      <w:widowControl w:val="0"/>
      <w:adjustRightInd w:val="0"/>
      <w:spacing w:line="240" w:lineRule="exact"/>
      <w:jc w:val="right"/>
    </w:pPr>
    <w:rPr>
      <w:rFonts w:ascii="Times New Roman" w:eastAsia="Times New Roman" w:hAnsi="Times New Roman"/>
      <w:sz w:val="20"/>
      <w:szCs w:val="20"/>
      <w:lang w:val="en-GB"/>
    </w:rPr>
  </w:style>
  <w:style w:type="paragraph" w:customStyle="1" w:styleId="ConsPlusCell">
    <w:name w:val="ConsPlusCell"/>
    <w:rsid w:val="00F8208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Balloon Text"/>
    <w:basedOn w:val="a"/>
    <w:link w:val="af3"/>
    <w:uiPriority w:val="99"/>
    <w:unhideWhenUsed/>
    <w:qFormat/>
    <w:rsid w:val="00F82080"/>
    <w:pPr>
      <w:spacing w:after="0" w:line="240" w:lineRule="auto"/>
    </w:pPr>
    <w:rPr>
      <w:rFonts w:ascii="Tahoma" w:eastAsia="Times New Roman" w:hAnsi="Tahoma"/>
      <w:sz w:val="16"/>
      <w:szCs w:val="16"/>
      <w:lang w:val="x-none" w:eastAsia="x-none"/>
    </w:rPr>
  </w:style>
  <w:style w:type="character" w:customStyle="1" w:styleId="af3">
    <w:name w:val="Текст выноски Знак"/>
    <w:basedOn w:val="a0"/>
    <w:link w:val="af2"/>
    <w:uiPriority w:val="99"/>
    <w:qFormat/>
    <w:rsid w:val="00F82080"/>
    <w:rPr>
      <w:rFonts w:ascii="Tahoma" w:eastAsia="Times New Roman" w:hAnsi="Tahoma" w:cs="Times New Roman"/>
      <w:sz w:val="16"/>
      <w:szCs w:val="16"/>
      <w:lang w:val="x-none" w:eastAsia="x-none"/>
    </w:rPr>
  </w:style>
  <w:style w:type="paragraph" w:customStyle="1" w:styleId="consplusnormal1">
    <w:name w:val="consplusnormal"/>
    <w:basedOn w:val="a"/>
    <w:rsid w:val="00F82080"/>
    <w:pPr>
      <w:autoSpaceDE w:val="0"/>
      <w:autoSpaceDN w:val="0"/>
      <w:spacing w:after="0" w:line="240" w:lineRule="auto"/>
      <w:ind w:firstLine="720"/>
    </w:pPr>
    <w:rPr>
      <w:rFonts w:ascii="Arial" w:eastAsia="Times New Roman" w:hAnsi="Arial" w:cs="Arial"/>
      <w:sz w:val="20"/>
      <w:szCs w:val="20"/>
      <w:lang w:eastAsia="ru-RU"/>
    </w:rPr>
  </w:style>
  <w:style w:type="paragraph" w:customStyle="1" w:styleId="heading">
    <w:name w:val="heading"/>
    <w:basedOn w:val="a"/>
    <w:rsid w:val="00F82080"/>
    <w:pPr>
      <w:shd w:val="clear" w:color="auto" w:fill="CCCCFF"/>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ConsPlusTitle">
    <w:name w:val="ConsPlusTitle"/>
    <w:rsid w:val="00F82080"/>
    <w:pPr>
      <w:suppressAutoHyphens/>
      <w:autoSpaceDE w:val="0"/>
      <w:spacing w:after="0" w:line="240" w:lineRule="auto"/>
    </w:pPr>
    <w:rPr>
      <w:rFonts w:ascii="Arial" w:eastAsia="Arial" w:hAnsi="Arial" w:cs="Arial"/>
      <w:b/>
      <w:bCs/>
      <w:sz w:val="20"/>
      <w:szCs w:val="20"/>
      <w:lang w:eastAsia="ar-SA"/>
    </w:rPr>
  </w:style>
  <w:style w:type="numbering" w:customStyle="1" w:styleId="25">
    <w:name w:val="Нет списка2"/>
    <w:next w:val="a2"/>
    <w:uiPriority w:val="99"/>
    <w:semiHidden/>
    <w:unhideWhenUsed/>
    <w:rsid w:val="00515133"/>
  </w:style>
  <w:style w:type="paragraph" w:styleId="af4">
    <w:name w:val="List Paragraph"/>
    <w:basedOn w:val="a"/>
    <w:uiPriority w:val="34"/>
    <w:qFormat/>
    <w:rsid w:val="00515133"/>
    <w:pPr>
      <w:spacing w:after="0" w:line="240" w:lineRule="auto"/>
      <w:ind w:left="720"/>
      <w:contextualSpacing/>
    </w:pPr>
    <w:rPr>
      <w:rFonts w:ascii="Times New Roman" w:eastAsia="Times New Roman" w:hAnsi="Times New Roman"/>
      <w:sz w:val="24"/>
      <w:szCs w:val="24"/>
      <w:lang w:eastAsia="ru-RU"/>
    </w:rPr>
  </w:style>
  <w:style w:type="numbering" w:customStyle="1" w:styleId="33">
    <w:name w:val="Нет списка3"/>
    <w:next w:val="a2"/>
    <w:uiPriority w:val="99"/>
    <w:semiHidden/>
    <w:unhideWhenUsed/>
    <w:rsid w:val="00BF5660"/>
  </w:style>
  <w:style w:type="table" w:customStyle="1" w:styleId="13">
    <w:name w:val="Сетка таблицы1"/>
    <w:basedOn w:val="a1"/>
    <w:next w:val="af0"/>
    <w:uiPriority w:val="99"/>
    <w:rsid w:val="00BF5660"/>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
    <w:basedOn w:val="a1"/>
    <w:next w:val="af0"/>
    <w:uiPriority w:val="59"/>
    <w:qFormat/>
    <w:rsid w:val="001F33B7"/>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semiHidden/>
    <w:rsid w:val="00FC684B"/>
  </w:style>
  <w:style w:type="paragraph" w:customStyle="1" w:styleId="Style6">
    <w:name w:val="Style6"/>
    <w:basedOn w:val="a"/>
    <w:rsid w:val="00FC684B"/>
    <w:pPr>
      <w:widowControl w:val="0"/>
      <w:autoSpaceDE w:val="0"/>
      <w:autoSpaceDN w:val="0"/>
      <w:adjustRightInd w:val="0"/>
      <w:spacing w:after="0" w:line="240" w:lineRule="auto"/>
      <w:jc w:val="center"/>
    </w:pPr>
    <w:rPr>
      <w:rFonts w:eastAsia="Times New Roman"/>
      <w:sz w:val="24"/>
      <w:szCs w:val="24"/>
      <w:lang w:eastAsia="ru-RU"/>
    </w:rPr>
  </w:style>
  <w:style w:type="paragraph" w:customStyle="1" w:styleId="Style7">
    <w:name w:val="Style7"/>
    <w:basedOn w:val="a"/>
    <w:rsid w:val="00FC684B"/>
    <w:pPr>
      <w:widowControl w:val="0"/>
      <w:autoSpaceDE w:val="0"/>
      <w:autoSpaceDN w:val="0"/>
      <w:adjustRightInd w:val="0"/>
      <w:spacing w:after="0" w:line="275" w:lineRule="exact"/>
      <w:ind w:firstLine="696"/>
      <w:jc w:val="both"/>
    </w:pPr>
    <w:rPr>
      <w:rFonts w:eastAsia="Times New Roman"/>
      <w:sz w:val="24"/>
      <w:szCs w:val="24"/>
      <w:lang w:eastAsia="ru-RU"/>
    </w:rPr>
  </w:style>
  <w:style w:type="paragraph" w:customStyle="1" w:styleId="Style8">
    <w:name w:val="Style8"/>
    <w:basedOn w:val="a"/>
    <w:rsid w:val="00FC684B"/>
    <w:pPr>
      <w:widowControl w:val="0"/>
      <w:autoSpaceDE w:val="0"/>
      <w:autoSpaceDN w:val="0"/>
      <w:adjustRightInd w:val="0"/>
      <w:spacing w:after="0" w:line="274" w:lineRule="exact"/>
      <w:ind w:firstLine="701"/>
      <w:jc w:val="both"/>
    </w:pPr>
    <w:rPr>
      <w:rFonts w:eastAsia="Times New Roman"/>
      <w:sz w:val="24"/>
      <w:szCs w:val="24"/>
      <w:lang w:eastAsia="ru-RU"/>
    </w:rPr>
  </w:style>
  <w:style w:type="character" w:customStyle="1" w:styleId="FontStyle11">
    <w:name w:val="Font Style11"/>
    <w:qFormat/>
    <w:rsid w:val="00FC684B"/>
    <w:rPr>
      <w:rFonts w:ascii="Times New Roman" w:hAnsi="Times New Roman" w:cs="Times New Roman"/>
      <w:b/>
      <w:bCs/>
      <w:sz w:val="22"/>
      <w:szCs w:val="22"/>
    </w:rPr>
  </w:style>
  <w:style w:type="character" w:customStyle="1" w:styleId="FontStyle13">
    <w:name w:val="Font Style13"/>
    <w:rsid w:val="00FC684B"/>
    <w:rPr>
      <w:rFonts w:ascii="Times New Roman" w:hAnsi="Times New Roman" w:cs="Times New Roman"/>
      <w:sz w:val="22"/>
      <w:szCs w:val="22"/>
    </w:rPr>
  </w:style>
  <w:style w:type="paragraph" w:customStyle="1" w:styleId="Style4">
    <w:name w:val="Style4"/>
    <w:basedOn w:val="a"/>
    <w:rsid w:val="00FC684B"/>
    <w:pPr>
      <w:widowControl w:val="0"/>
      <w:autoSpaceDE w:val="0"/>
      <w:autoSpaceDN w:val="0"/>
      <w:adjustRightInd w:val="0"/>
      <w:spacing w:after="0" w:line="274" w:lineRule="exact"/>
      <w:jc w:val="center"/>
    </w:pPr>
    <w:rPr>
      <w:rFonts w:eastAsia="Times New Roman"/>
      <w:sz w:val="24"/>
      <w:szCs w:val="24"/>
      <w:lang w:eastAsia="ru-RU"/>
    </w:rPr>
  </w:style>
  <w:style w:type="paragraph" w:customStyle="1" w:styleId="Style1">
    <w:name w:val="Style1"/>
    <w:basedOn w:val="a"/>
    <w:rsid w:val="00FC684B"/>
    <w:pPr>
      <w:widowControl w:val="0"/>
      <w:autoSpaceDE w:val="0"/>
      <w:autoSpaceDN w:val="0"/>
      <w:adjustRightInd w:val="0"/>
      <w:spacing w:after="0" w:line="269" w:lineRule="exact"/>
      <w:jc w:val="both"/>
    </w:pPr>
    <w:rPr>
      <w:rFonts w:eastAsia="Times New Roman"/>
      <w:sz w:val="24"/>
      <w:szCs w:val="24"/>
      <w:lang w:eastAsia="ru-RU"/>
    </w:rPr>
  </w:style>
  <w:style w:type="paragraph" w:customStyle="1" w:styleId="Style2">
    <w:name w:val="Style2"/>
    <w:basedOn w:val="a"/>
    <w:qFormat/>
    <w:rsid w:val="00FC684B"/>
    <w:pPr>
      <w:widowControl w:val="0"/>
      <w:autoSpaceDE w:val="0"/>
      <w:autoSpaceDN w:val="0"/>
      <w:adjustRightInd w:val="0"/>
      <w:spacing w:after="0" w:line="240" w:lineRule="auto"/>
      <w:jc w:val="both"/>
    </w:pPr>
    <w:rPr>
      <w:rFonts w:eastAsia="Times New Roman"/>
      <w:sz w:val="24"/>
      <w:szCs w:val="24"/>
      <w:lang w:eastAsia="ru-RU"/>
    </w:rPr>
  </w:style>
  <w:style w:type="table" w:customStyle="1" w:styleId="34">
    <w:name w:val="Сетка таблицы3"/>
    <w:basedOn w:val="a1"/>
    <w:next w:val="af0"/>
    <w:rsid w:val="00FC684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No Spacing"/>
    <w:link w:val="af6"/>
    <w:uiPriority w:val="1"/>
    <w:qFormat/>
    <w:rsid w:val="00FC684B"/>
    <w:pPr>
      <w:spacing w:after="0" w:line="240" w:lineRule="auto"/>
    </w:pPr>
    <w:rPr>
      <w:rFonts w:ascii="Calibri" w:eastAsia="Times New Roman" w:hAnsi="Calibri" w:cs="Calibri"/>
      <w:lang w:eastAsia="ru-RU"/>
    </w:rPr>
  </w:style>
  <w:style w:type="character" w:styleId="af7">
    <w:name w:val="Emphasis"/>
    <w:uiPriority w:val="20"/>
    <w:qFormat/>
    <w:rsid w:val="00FC684B"/>
    <w:rPr>
      <w:i/>
      <w:iCs/>
    </w:rPr>
  </w:style>
  <w:style w:type="numbering" w:customStyle="1" w:styleId="51">
    <w:name w:val="Нет списка5"/>
    <w:next w:val="a2"/>
    <w:uiPriority w:val="99"/>
    <w:semiHidden/>
    <w:unhideWhenUsed/>
    <w:rsid w:val="002324E4"/>
  </w:style>
  <w:style w:type="character" w:styleId="af8">
    <w:name w:val="Strong"/>
    <w:uiPriority w:val="22"/>
    <w:qFormat/>
    <w:rsid w:val="002324E4"/>
    <w:rPr>
      <w:b/>
      <w:bCs/>
    </w:rPr>
  </w:style>
  <w:style w:type="paragraph" w:styleId="af9">
    <w:name w:val="Normal (Web)"/>
    <w:basedOn w:val="a"/>
    <w:uiPriority w:val="99"/>
    <w:rsid w:val="002324E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a">
    <w:name w:val="Гипертекстовая ссылка"/>
    <w:uiPriority w:val="99"/>
    <w:rsid w:val="002324E4"/>
    <w:rPr>
      <w:color w:val="008000"/>
    </w:rPr>
  </w:style>
  <w:style w:type="character" w:customStyle="1" w:styleId="afb">
    <w:name w:val="Цветовое выделение"/>
    <w:rsid w:val="002324E4"/>
    <w:rPr>
      <w:b/>
      <w:bCs/>
      <w:color w:val="000080"/>
    </w:rPr>
  </w:style>
  <w:style w:type="paragraph" w:customStyle="1" w:styleId="afc">
    <w:name w:val="Таблицы (моноширинный)"/>
    <w:basedOn w:val="a"/>
    <w:next w:val="a"/>
    <w:rsid w:val="002324E4"/>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styleId="afd">
    <w:name w:val="footnote text"/>
    <w:aliases w:val="Текст сноски-FN,Footnote Text Char Знак Знак,Footnote Text Char Знак,single space,footnote text,Текст сноски Знак Знак Знак,Footnote Text Char Знак Знак Знак Знак"/>
    <w:basedOn w:val="a"/>
    <w:link w:val="afe"/>
    <w:uiPriority w:val="99"/>
    <w:rsid w:val="002324E4"/>
    <w:pPr>
      <w:spacing w:after="0" w:line="240" w:lineRule="auto"/>
    </w:pPr>
    <w:rPr>
      <w:rFonts w:ascii="Times New Roman" w:eastAsia="Times New Roman" w:hAnsi="Times New Roman"/>
      <w:sz w:val="20"/>
      <w:szCs w:val="20"/>
      <w:lang w:eastAsia="ru-RU"/>
    </w:rPr>
  </w:style>
  <w:style w:type="character" w:customStyle="1" w:styleId="afe">
    <w:name w:val="Текст сноски Знак"/>
    <w:aliases w:val="Текст сноски-FN Знак2,Footnote Text Char Знак Знак Знак3,Footnote Text Char Знак Знак2,single space Знак1,footnote text Знак1,Текст сноски Знак Знак Знак Знак1,Footnote Text Char Знак Знак Знак Знак Знак"/>
    <w:basedOn w:val="a0"/>
    <w:link w:val="afd"/>
    <w:uiPriority w:val="99"/>
    <w:rsid w:val="002324E4"/>
    <w:rPr>
      <w:rFonts w:ascii="Times New Roman" w:eastAsia="Times New Roman" w:hAnsi="Times New Roman" w:cs="Times New Roman"/>
      <w:sz w:val="20"/>
      <w:szCs w:val="20"/>
      <w:lang w:eastAsia="ru-RU"/>
    </w:rPr>
  </w:style>
  <w:style w:type="character" w:styleId="aff">
    <w:name w:val="footnote reference"/>
    <w:uiPriority w:val="99"/>
    <w:rsid w:val="002324E4"/>
    <w:rPr>
      <w:vertAlign w:val="superscript"/>
    </w:rPr>
  </w:style>
  <w:style w:type="paragraph" w:customStyle="1" w:styleId="Heading0">
    <w:name w:val="Heading"/>
    <w:rsid w:val="002324E4"/>
    <w:pPr>
      <w:widowControl w:val="0"/>
      <w:autoSpaceDE w:val="0"/>
      <w:autoSpaceDN w:val="0"/>
      <w:adjustRightInd w:val="0"/>
      <w:spacing w:after="0" w:line="240" w:lineRule="auto"/>
    </w:pPr>
    <w:rPr>
      <w:rFonts w:ascii="Arial" w:eastAsia="Times New Roman" w:hAnsi="Arial" w:cs="Arial"/>
      <w:b/>
      <w:bCs/>
      <w:lang w:eastAsia="ru-RU"/>
    </w:rPr>
  </w:style>
  <w:style w:type="character" w:styleId="aff0">
    <w:name w:val="Hyperlink"/>
    <w:uiPriority w:val="99"/>
    <w:unhideWhenUsed/>
    <w:rsid w:val="002324E4"/>
    <w:rPr>
      <w:color w:val="0000FF"/>
      <w:u w:val="single"/>
    </w:rPr>
  </w:style>
  <w:style w:type="numbering" w:customStyle="1" w:styleId="61">
    <w:name w:val="Нет списка6"/>
    <w:next w:val="a2"/>
    <w:uiPriority w:val="99"/>
    <w:semiHidden/>
    <w:unhideWhenUsed/>
    <w:rsid w:val="002324E4"/>
  </w:style>
  <w:style w:type="character" w:customStyle="1" w:styleId="af6">
    <w:name w:val="Без интервала Знак"/>
    <w:basedOn w:val="a0"/>
    <w:link w:val="af5"/>
    <w:uiPriority w:val="1"/>
    <w:qFormat/>
    <w:locked/>
    <w:rsid w:val="002324E4"/>
    <w:rPr>
      <w:rFonts w:ascii="Calibri" w:eastAsia="Times New Roman" w:hAnsi="Calibri" w:cs="Calibri"/>
      <w:lang w:eastAsia="ru-RU"/>
    </w:rPr>
  </w:style>
  <w:style w:type="character" w:styleId="aff1">
    <w:name w:val="Placeholder Text"/>
    <w:basedOn w:val="a0"/>
    <w:uiPriority w:val="99"/>
    <w:semiHidden/>
    <w:rsid w:val="002324E4"/>
    <w:rPr>
      <w:color w:val="808080"/>
    </w:rPr>
  </w:style>
  <w:style w:type="character" w:customStyle="1" w:styleId="WW8Num2z0">
    <w:name w:val="WW8Num2z0"/>
    <w:rsid w:val="002324E4"/>
    <w:rPr>
      <w:rFonts w:ascii="Symbol" w:hAnsi="Symbol" w:cs="OpenSymbol"/>
    </w:rPr>
  </w:style>
  <w:style w:type="character" w:customStyle="1" w:styleId="ConsPlusNormal0">
    <w:name w:val="ConsPlusNormal Знак"/>
    <w:link w:val="ConsPlusNormal"/>
    <w:qFormat/>
    <w:locked/>
    <w:rsid w:val="002324E4"/>
    <w:rPr>
      <w:rFonts w:ascii="Arial" w:eastAsia="Times New Roman" w:hAnsi="Arial" w:cs="Arial"/>
      <w:sz w:val="20"/>
      <w:szCs w:val="20"/>
      <w:lang w:eastAsia="ru-RU"/>
    </w:rPr>
  </w:style>
  <w:style w:type="character" w:customStyle="1" w:styleId="apple-converted-space">
    <w:name w:val="apple-converted-space"/>
    <w:basedOn w:val="a0"/>
    <w:qFormat/>
    <w:rsid w:val="002324E4"/>
  </w:style>
  <w:style w:type="character" w:customStyle="1" w:styleId="FontStyle50">
    <w:name w:val="Font Style50"/>
    <w:qFormat/>
    <w:rsid w:val="002324E4"/>
    <w:rPr>
      <w:rFonts w:ascii="Times New Roman" w:hAnsi="Times New Roman" w:cs="Times New Roman" w:hint="default"/>
      <w:b/>
      <w:bCs/>
      <w:sz w:val="22"/>
      <w:szCs w:val="22"/>
    </w:rPr>
  </w:style>
  <w:style w:type="paragraph" w:customStyle="1" w:styleId="formattext">
    <w:name w:val="formattext"/>
    <w:basedOn w:val="a"/>
    <w:qFormat/>
    <w:rsid w:val="002324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71">
    <w:name w:val="Нет списка7"/>
    <w:next w:val="a2"/>
    <w:uiPriority w:val="99"/>
    <w:semiHidden/>
    <w:unhideWhenUsed/>
    <w:rsid w:val="00DB622C"/>
  </w:style>
  <w:style w:type="table" w:customStyle="1" w:styleId="42">
    <w:name w:val="Сетка таблицы4"/>
    <w:basedOn w:val="a1"/>
    <w:next w:val="af0"/>
    <w:uiPriority w:val="59"/>
    <w:rsid w:val="00DB62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Знак1 Знак Знак Знак"/>
    <w:basedOn w:val="a"/>
    <w:rsid w:val="00DB622C"/>
    <w:pPr>
      <w:spacing w:after="0" w:line="240" w:lineRule="auto"/>
    </w:pPr>
    <w:rPr>
      <w:rFonts w:ascii="Verdana" w:eastAsia="Times New Roman" w:hAnsi="Verdana" w:cs="Verdana"/>
      <w:sz w:val="20"/>
      <w:szCs w:val="20"/>
      <w:lang w:val="en-US"/>
    </w:rPr>
  </w:style>
  <w:style w:type="paragraph" w:customStyle="1" w:styleId="aff2">
    <w:name w:val="Содержимое таблицы"/>
    <w:basedOn w:val="a"/>
    <w:qFormat/>
    <w:rsid w:val="00DB622C"/>
    <w:pPr>
      <w:suppressLineNumbers/>
      <w:spacing w:after="0" w:line="240" w:lineRule="auto"/>
    </w:pPr>
    <w:rPr>
      <w:rFonts w:ascii="Times New Roman" w:hAnsi="Times New Roman"/>
      <w:sz w:val="24"/>
      <w:szCs w:val="24"/>
      <w:lang w:eastAsia="ar-SA"/>
    </w:rPr>
  </w:style>
  <w:style w:type="character" w:customStyle="1" w:styleId="WW-Absatz-Standardschriftart111111111111">
    <w:name w:val="WW-Absatz-Standardschriftart111111111111"/>
    <w:rsid w:val="00DB622C"/>
  </w:style>
  <w:style w:type="paragraph" w:customStyle="1" w:styleId="aff3">
    <w:name w:val="Знак Знак Знак Знак Знак Знак Знак Знак Знак"/>
    <w:basedOn w:val="a"/>
    <w:rsid w:val="00DB622C"/>
    <w:pPr>
      <w:spacing w:line="240" w:lineRule="exact"/>
    </w:pPr>
    <w:rPr>
      <w:rFonts w:ascii="Verdana" w:eastAsia="Times New Roman" w:hAnsi="Verdana"/>
      <w:sz w:val="20"/>
      <w:szCs w:val="20"/>
      <w:lang w:val="en-US"/>
    </w:rPr>
  </w:style>
  <w:style w:type="character" w:customStyle="1" w:styleId="15">
    <w:name w:val="Знак Знак1"/>
    <w:rsid w:val="00DB622C"/>
    <w:rPr>
      <w:sz w:val="28"/>
      <w:szCs w:val="28"/>
    </w:rPr>
  </w:style>
  <w:style w:type="numbering" w:customStyle="1" w:styleId="81">
    <w:name w:val="Нет списка8"/>
    <w:next w:val="a2"/>
    <w:uiPriority w:val="99"/>
    <w:semiHidden/>
    <w:unhideWhenUsed/>
    <w:rsid w:val="00962463"/>
  </w:style>
  <w:style w:type="paragraph" w:styleId="35">
    <w:name w:val="Body Text Indent 3"/>
    <w:basedOn w:val="a"/>
    <w:link w:val="36"/>
    <w:rsid w:val="00962463"/>
    <w:pPr>
      <w:spacing w:after="0" w:line="276" w:lineRule="auto"/>
      <w:ind w:firstLine="550"/>
      <w:jc w:val="both"/>
    </w:pPr>
    <w:rPr>
      <w:rFonts w:ascii="Times New Roman" w:eastAsia="Times New Roman" w:hAnsi="Times New Roman"/>
      <w:sz w:val="28"/>
      <w:szCs w:val="24"/>
      <w:lang w:eastAsia="ru-RU"/>
    </w:rPr>
  </w:style>
  <w:style w:type="character" w:customStyle="1" w:styleId="36">
    <w:name w:val="Основной текст с отступом 3 Знак"/>
    <w:basedOn w:val="a0"/>
    <w:link w:val="35"/>
    <w:rsid w:val="00962463"/>
    <w:rPr>
      <w:rFonts w:ascii="Times New Roman" w:eastAsia="Times New Roman" w:hAnsi="Times New Roman" w:cs="Times New Roman"/>
      <w:sz w:val="28"/>
      <w:szCs w:val="24"/>
      <w:lang w:eastAsia="ru-RU"/>
    </w:rPr>
  </w:style>
  <w:style w:type="table" w:customStyle="1" w:styleId="52">
    <w:name w:val="Сетка таблицы5"/>
    <w:basedOn w:val="a1"/>
    <w:next w:val="af0"/>
    <w:uiPriority w:val="59"/>
    <w:rsid w:val="0096246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6">
    <w:name w:val="Заголовок №1_"/>
    <w:link w:val="17"/>
    <w:rsid w:val="00962463"/>
    <w:rPr>
      <w:spacing w:val="4"/>
      <w:sz w:val="23"/>
      <w:szCs w:val="23"/>
      <w:shd w:val="clear" w:color="auto" w:fill="FFFFFF"/>
    </w:rPr>
  </w:style>
  <w:style w:type="paragraph" w:customStyle="1" w:styleId="17">
    <w:name w:val="Заголовок №1"/>
    <w:basedOn w:val="a"/>
    <w:link w:val="16"/>
    <w:rsid w:val="00962463"/>
    <w:pPr>
      <w:widowControl w:val="0"/>
      <w:shd w:val="clear" w:color="auto" w:fill="FFFFFF"/>
      <w:spacing w:after="240" w:line="278" w:lineRule="exact"/>
      <w:outlineLvl w:val="0"/>
    </w:pPr>
    <w:rPr>
      <w:rFonts w:asciiTheme="minorHAnsi" w:eastAsiaTheme="minorHAnsi" w:hAnsiTheme="minorHAnsi" w:cstheme="minorBidi"/>
      <w:spacing w:val="4"/>
      <w:sz w:val="23"/>
      <w:szCs w:val="23"/>
    </w:rPr>
  </w:style>
  <w:style w:type="character" w:customStyle="1" w:styleId="8pt0pt">
    <w:name w:val="Основной текст + 8 pt;Интервал 0 pt"/>
    <w:rsid w:val="00962463"/>
    <w:rPr>
      <w:rFonts w:ascii="Times New Roman" w:eastAsia="Times New Roman" w:hAnsi="Times New Roman" w:cs="Times New Roman"/>
      <w:b w:val="0"/>
      <w:bCs w:val="0"/>
      <w:i w:val="0"/>
      <w:iCs w:val="0"/>
      <w:smallCaps w:val="0"/>
      <w:strike w:val="0"/>
      <w:color w:val="000000"/>
      <w:spacing w:val="3"/>
      <w:w w:val="100"/>
      <w:position w:val="0"/>
      <w:sz w:val="16"/>
      <w:szCs w:val="16"/>
      <w:u w:val="none"/>
      <w:lang w:val="ru-RU"/>
    </w:rPr>
  </w:style>
  <w:style w:type="character" w:customStyle="1" w:styleId="aff4">
    <w:name w:val="Основной текст_"/>
    <w:link w:val="18"/>
    <w:qFormat/>
    <w:rsid w:val="00962463"/>
    <w:rPr>
      <w:spacing w:val="4"/>
      <w:shd w:val="clear" w:color="auto" w:fill="FFFFFF"/>
    </w:rPr>
  </w:style>
  <w:style w:type="paragraph" w:customStyle="1" w:styleId="18">
    <w:name w:val="Основной текст1"/>
    <w:basedOn w:val="a"/>
    <w:link w:val="aff4"/>
    <w:rsid w:val="00962463"/>
    <w:pPr>
      <w:widowControl w:val="0"/>
      <w:shd w:val="clear" w:color="auto" w:fill="FFFFFF"/>
      <w:spacing w:before="240" w:after="0" w:line="259" w:lineRule="exact"/>
    </w:pPr>
    <w:rPr>
      <w:rFonts w:asciiTheme="minorHAnsi" w:eastAsiaTheme="minorHAnsi" w:hAnsiTheme="minorHAnsi" w:cstheme="minorBidi"/>
      <w:spacing w:val="4"/>
    </w:rPr>
  </w:style>
  <w:style w:type="table" w:customStyle="1" w:styleId="62">
    <w:name w:val="Сетка таблицы6"/>
    <w:basedOn w:val="a1"/>
    <w:next w:val="af0"/>
    <w:uiPriority w:val="59"/>
    <w:qFormat/>
    <w:rsid w:val="00B8300A"/>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f0"/>
    <w:uiPriority w:val="59"/>
    <w:rsid w:val="00193C0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next w:val="af0"/>
    <w:uiPriority w:val="59"/>
    <w:rsid w:val="00573829"/>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f0"/>
    <w:uiPriority w:val="59"/>
    <w:rsid w:val="006207E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0"/>
    <w:uiPriority w:val="59"/>
    <w:qFormat/>
    <w:rsid w:val="00A85543"/>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qFormat/>
    <w:rsid w:val="00E455F0"/>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0"/>
    <w:uiPriority w:val="59"/>
    <w:qFormat/>
    <w:rsid w:val="00E455F0"/>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0"/>
    <w:uiPriority w:val="59"/>
    <w:qFormat/>
    <w:rsid w:val="00751E74"/>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0"/>
    <w:uiPriority w:val="59"/>
    <w:rsid w:val="00751E7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B114CC"/>
  </w:style>
  <w:style w:type="character" w:customStyle="1" w:styleId="19">
    <w:name w:val="Просмотренная гиперссылка1"/>
    <w:basedOn w:val="a0"/>
    <w:uiPriority w:val="99"/>
    <w:semiHidden/>
    <w:unhideWhenUsed/>
    <w:rsid w:val="00B114CC"/>
    <w:rPr>
      <w:color w:val="800080"/>
      <w:u w:val="single"/>
    </w:rPr>
  </w:style>
  <w:style w:type="paragraph" w:customStyle="1" w:styleId="msonormal0">
    <w:name w:val="msonormal"/>
    <w:basedOn w:val="a"/>
    <w:rsid w:val="00B114CC"/>
    <w:pPr>
      <w:spacing w:after="0" w:line="240" w:lineRule="auto"/>
    </w:pPr>
    <w:rPr>
      <w:rFonts w:ascii="Times New Roman" w:eastAsia="Times New Roman" w:hAnsi="Times New Roman"/>
      <w:sz w:val="24"/>
      <w:szCs w:val="24"/>
      <w:lang w:eastAsia="ru-RU"/>
    </w:rPr>
  </w:style>
  <w:style w:type="character" w:styleId="aff5">
    <w:name w:val="FollowedHyperlink"/>
    <w:basedOn w:val="a0"/>
    <w:uiPriority w:val="99"/>
    <w:unhideWhenUsed/>
    <w:rsid w:val="00B114CC"/>
    <w:rPr>
      <w:color w:val="954F72" w:themeColor="followedHyperlink"/>
      <w:u w:val="single"/>
    </w:rPr>
  </w:style>
  <w:style w:type="numbering" w:customStyle="1" w:styleId="101">
    <w:name w:val="Нет списка10"/>
    <w:next w:val="a2"/>
    <w:uiPriority w:val="99"/>
    <w:semiHidden/>
    <w:unhideWhenUsed/>
    <w:rsid w:val="00013A36"/>
  </w:style>
  <w:style w:type="paragraph" w:customStyle="1" w:styleId="xl70">
    <w:name w:val="xl70"/>
    <w:basedOn w:val="a"/>
    <w:rsid w:val="00013A36"/>
    <w:pPr>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71">
    <w:name w:val="xl71"/>
    <w:basedOn w:val="a"/>
    <w:rsid w:val="00013A36"/>
    <w:pP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2">
    <w:name w:val="xl72"/>
    <w:basedOn w:val="a"/>
    <w:rsid w:val="00013A3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3">
    <w:name w:val="xl73"/>
    <w:basedOn w:val="a"/>
    <w:rsid w:val="00013A36"/>
    <w:pPr>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74">
    <w:name w:val="xl74"/>
    <w:basedOn w:val="a"/>
    <w:rsid w:val="00013A36"/>
    <w:pPr>
      <w:spacing w:before="100" w:beforeAutospacing="1" w:after="100" w:afterAutospacing="1" w:line="240" w:lineRule="auto"/>
      <w:jc w:val="center"/>
      <w:textAlignment w:val="top"/>
    </w:pPr>
    <w:rPr>
      <w:rFonts w:ascii="Times New Roman" w:eastAsia="Times New Roman" w:hAnsi="Times New Roman"/>
      <w:b/>
      <w:bCs/>
      <w:color w:val="000000"/>
      <w:sz w:val="24"/>
      <w:szCs w:val="24"/>
      <w:lang w:eastAsia="ru-RU"/>
    </w:rPr>
  </w:style>
  <w:style w:type="paragraph" w:customStyle="1" w:styleId="xl76">
    <w:name w:val="xl76"/>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80">
    <w:name w:val="xl80"/>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000000"/>
      <w:sz w:val="24"/>
      <w:szCs w:val="24"/>
      <w:lang w:eastAsia="ru-RU"/>
    </w:rPr>
  </w:style>
  <w:style w:type="paragraph" w:customStyle="1" w:styleId="xl81">
    <w:name w:val="xl81"/>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24"/>
      <w:szCs w:val="24"/>
      <w:lang w:eastAsia="ru-RU"/>
    </w:rPr>
  </w:style>
  <w:style w:type="paragraph" w:customStyle="1" w:styleId="xl82">
    <w:name w:val="xl82"/>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83">
    <w:name w:val="xl83"/>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84">
    <w:name w:val="xl84"/>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5">
    <w:name w:val="xl85"/>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6">
    <w:name w:val="xl86"/>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87">
    <w:name w:val="xl87"/>
    <w:basedOn w:val="a"/>
    <w:rsid w:val="00013A3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88">
    <w:name w:val="xl88"/>
    <w:basedOn w:val="a"/>
    <w:rsid w:val="00013A3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89">
    <w:name w:val="xl89"/>
    <w:basedOn w:val="a"/>
    <w:rsid w:val="00013A3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90">
    <w:name w:val="xl90"/>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91">
    <w:name w:val="xl91"/>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2">
    <w:name w:val="xl92"/>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94">
    <w:name w:val="xl94"/>
    <w:basedOn w:val="a"/>
    <w:rsid w:val="00013A36"/>
    <w:pP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5">
    <w:name w:val="xl95"/>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97">
    <w:name w:val="xl97"/>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98">
    <w:name w:val="xl98"/>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9">
    <w:name w:val="xl99"/>
    <w:basedOn w:val="a"/>
    <w:rsid w:val="00013A36"/>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100">
    <w:name w:val="xl100"/>
    <w:basedOn w:val="a"/>
    <w:rsid w:val="00013A3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101">
    <w:name w:val="xl101"/>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02">
    <w:name w:val="xl102"/>
    <w:basedOn w:val="a"/>
    <w:rsid w:val="00013A3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103">
    <w:name w:val="xl103"/>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05">
    <w:name w:val="xl105"/>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6">
    <w:name w:val="xl106"/>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
    <w:rsid w:val="00013A36"/>
    <w:pP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08">
    <w:name w:val="xl108"/>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
    <w:rsid w:val="00013A36"/>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0">
    <w:name w:val="xl110"/>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b/>
      <w:bCs/>
      <w:color w:val="000000"/>
      <w:sz w:val="24"/>
      <w:szCs w:val="24"/>
      <w:lang w:eastAsia="ru-RU"/>
    </w:rPr>
  </w:style>
  <w:style w:type="paragraph" w:customStyle="1" w:styleId="xl111">
    <w:name w:val="xl111"/>
    <w:basedOn w:val="a"/>
    <w:rsid w:val="00013A3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b/>
      <w:bCs/>
      <w:color w:val="000000"/>
      <w:sz w:val="24"/>
      <w:szCs w:val="24"/>
      <w:lang w:eastAsia="ru-RU"/>
    </w:rPr>
  </w:style>
  <w:style w:type="paragraph" w:customStyle="1" w:styleId="xl112">
    <w:name w:val="xl112"/>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000000"/>
      <w:sz w:val="24"/>
      <w:szCs w:val="24"/>
      <w:lang w:eastAsia="ru-RU"/>
    </w:rPr>
  </w:style>
  <w:style w:type="paragraph" w:customStyle="1" w:styleId="xl113">
    <w:name w:val="xl113"/>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114">
    <w:name w:val="xl114"/>
    <w:basedOn w:val="a"/>
    <w:rsid w:val="00013A3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115">
    <w:name w:val="xl115"/>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6">
    <w:name w:val="xl116"/>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17">
    <w:name w:val="xl117"/>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8">
    <w:name w:val="xl118"/>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119">
    <w:name w:val="xl119"/>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20">
    <w:name w:val="xl120"/>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2">
    <w:name w:val="xl122"/>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23">
    <w:name w:val="xl123"/>
    <w:basedOn w:val="a"/>
    <w:rsid w:val="00013A3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24">
    <w:name w:val="xl124"/>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
    <w:rsid w:val="00013A3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26">
    <w:name w:val="xl126"/>
    <w:basedOn w:val="a"/>
    <w:rsid w:val="00013A3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top"/>
    </w:pPr>
    <w:rPr>
      <w:rFonts w:ascii="Times New Roman" w:eastAsia="Times New Roman" w:hAnsi="Times New Roman"/>
      <w:b/>
      <w:bCs/>
      <w:color w:val="000000"/>
      <w:sz w:val="24"/>
      <w:szCs w:val="24"/>
      <w:lang w:eastAsia="ru-RU"/>
    </w:rPr>
  </w:style>
  <w:style w:type="paragraph" w:customStyle="1" w:styleId="xl127">
    <w:name w:val="xl127"/>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b/>
      <w:bCs/>
      <w:color w:val="000000"/>
      <w:sz w:val="24"/>
      <w:szCs w:val="24"/>
      <w:lang w:eastAsia="ru-RU"/>
    </w:rPr>
  </w:style>
  <w:style w:type="paragraph" w:customStyle="1" w:styleId="xl128">
    <w:name w:val="xl128"/>
    <w:basedOn w:val="a"/>
    <w:rsid w:val="00013A3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top"/>
    </w:pPr>
    <w:rPr>
      <w:rFonts w:ascii="Times New Roman" w:eastAsia="Times New Roman" w:hAnsi="Times New Roman"/>
      <w:b/>
      <w:bCs/>
      <w:color w:val="000000"/>
      <w:sz w:val="24"/>
      <w:szCs w:val="24"/>
      <w:lang w:eastAsia="ru-RU"/>
    </w:rPr>
  </w:style>
  <w:style w:type="paragraph" w:customStyle="1" w:styleId="xl129">
    <w:name w:val="xl129"/>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000000"/>
      <w:sz w:val="24"/>
      <w:szCs w:val="24"/>
      <w:lang w:eastAsia="ru-RU"/>
    </w:rPr>
  </w:style>
  <w:style w:type="paragraph" w:customStyle="1" w:styleId="xl130">
    <w:name w:val="xl130"/>
    <w:basedOn w:val="a"/>
    <w:rsid w:val="00013A3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131">
    <w:name w:val="xl131"/>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32">
    <w:name w:val="xl132"/>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33">
    <w:name w:val="xl133"/>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35">
    <w:name w:val="xl135"/>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6">
    <w:name w:val="xl136"/>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137">
    <w:name w:val="xl137"/>
    <w:basedOn w:val="a"/>
    <w:rsid w:val="00013A3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38">
    <w:name w:val="xl138"/>
    <w:basedOn w:val="a"/>
    <w:rsid w:val="00013A3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b/>
      <w:bCs/>
      <w:color w:val="000000"/>
      <w:sz w:val="24"/>
      <w:szCs w:val="24"/>
      <w:lang w:eastAsia="ru-RU"/>
    </w:rPr>
  </w:style>
  <w:style w:type="paragraph" w:customStyle="1" w:styleId="xl139">
    <w:name w:val="xl139"/>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40">
    <w:name w:val="xl140"/>
    <w:basedOn w:val="a"/>
    <w:rsid w:val="00013A3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1">
    <w:name w:val="xl141"/>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
    <w:rsid w:val="00013A36"/>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43">
    <w:name w:val="xl143"/>
    <w:basedOn w:val="a"/>
    <w:rsid w:val="00013A36"/>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144">
    <w:name w:val="xl144"/>
    <w:basedOn w:val="a"/>
    <w:rsid w:val="00013A36"/>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145">
    <w:name w:val="xl145"/>
    <w:basedOn w:val="a"/>
    <w:rsid w:val="00013A36"/>
    <w:pPr>
      <w:pBdr>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146">
    <w:name w:val="xl146"/>
    <w:basedOn w:val="a"/>
    <w:rsid w:val="00013A3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47">
    <w:name w:val="xl147"/>
    <w:basedOn w:val="a"/>
    <w:rsid w:val="00013A3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48">
    <w:name w:val="xl148"/>
    <w:basedOn w:val="a"/>
    <w:rsid w:val="00013A36"/>
    <w:pPr>
      <w:pBdr>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149">
    <w:name w:val="xl149"/>
    <w:basedOn w:val="a"/>
    <w:rsid w:val="00013A3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50">
    <w:name w:val="xl150"/>
    <w:basedOn w:val="a"/>
    <w:rsid w:val="00013A36"/>
    <w:pPr>
      <w:spacing w:before="100" w:beforeAutospacing="1" w:after="100" w:afterAutospacing="1" w:line="240" w:lineRule="auto"/>
    </w:pPr>
    <w:rPr>
      <w:rFonts w:ascii="Times New Roman" w:eastAsia="Times New Roman" w:hAnsi="Times New Roman"/>
      <w:color w:val="000000"/>
      <w:sz w:val="28"/>
      <w:szCs w:val="28"/>
      <w:lang w:eastAsia="ru-RU"/>
    </w:rPr>
  </w:style>
  <w:style w:type="paragraph" w:customStyle="1" w:styleId="xl151">
    <w:name w:val="xl151"/>
    <w:basedOn w:val="a"/>
    <w:rsid w:val="00013A3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2">
    <w:name w:val="xl152"/>
    <w:basedOn w:val="a"/>
    <w:rsid w:val="00013A36"/>
    <w:pP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153">
    <w:name w:val="xl153"/>
    <w:basedOn w:val="a"/>
    <w:rsid w:val="00013A36"/>
    <w:pPr>
      <w:spacing w:before="100" w:beforeAutospacing="1" w:after="100" w:afterAutospacing="1" w:line="240" w:lineRule="auto"/>
      <w:textAlignment w:val="top"/>
    </w:pPr>
    <w:rPr>
      <w:rFonts w:ascii="Times New Roman" w:eastAsia="Times New Roman" w:hAnsi="Times New Roman"/>
      <w:sz w:val="24"/>
      <w:szCs w:val="24"/>
      <w:lang w:eastAsia="ru-RU"/>
    </w:rPr>
  </w:style>
  <w:style w:type="numbering" w:customStyle="1" w:styleId="111">
    <w:name w:val="Нет списка11"/>
    <w:next w:val="a2"/>
    <w:uiPriority w:val="99"/>
    <w:semiHidden/>
    <w:unhideWhenUsed/>
    <w:rsid w:val="00013A36"/>
  </w:style>
  <w:style w:type="paragraph" w:customStyle="1" w:styleId="xl154">
    <w:name w:val="xl154"/>
    <w:basedOn w:val="a"/>
    <w:rsid w:val="00013A36"/>
    <w:pP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xl155">
    <w:name w:val="xl155"/>
    <w:basedOn w:val="a"/>
    <w:rsid w:val="00013A3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6">
    <w:name w:val="xl156"/>
    <w:basedOn w:val="a"/>
    <w:rsid w:val="00013A36"/>
    <w:pP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157">
    <w:name w:val="xl157"/>
    <w:basedOn w:val="a"/>
    <w:rsid w:val="00013A36"/>
    <w:pPr>
      <w:spacing w:before="100" w:beforeAutospacing="1" w:after="100" w:afterAutospacing="1" w:line="240" w:lineRule="auto"/>
    </w:pPr>
    <w:rPr>
      <w:rFonts w:ascii="Times New Roman" w:eastAsia="Times New Roman" w:hAnsi="Times New Roman"/>
      <w:sz w:val="28"/>
      <w:szCs w:val="28"/>
      <w:lang w:eastAsia="ru-RU"/>
    </w:rPr>
  </w:style>
  <w:style w:type="table" w:customStyle="1" w:styleId="TableGrid">
    <w:name w:val="TableGrid"/>
    <w:rsid w:val="00776F9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21">
    <w:name w:val="Нет списка12"/>
    <w:next w:val="a2"/>
    <w:uiPriority w:val="99"/>
    <w:semiHidden/>
    <w:unhideWhenUsed/>
    <w:rsid w:val="00D032F7"/>
  </w:style>
  <w:style w:type="table" w:customStyle="1" w:styleId="150">
    <w:name w:val="Сетка таблицы15"/>
    <w:basedOn w:val="a1"/>
    <w:next w:val="af0"/>
    <w:rsid w:val="00D032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basedOn w:val="a"/>
    <w:next w:val="af9"/>
    <w:rsid w:val="00D032F7"/>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60">
    <w:name w:val="Сетка таблицы16"/>
    <w:basedOn w:val="a1"/>
    <w:next w:val="af0"/>
    <w:uiPriority w:val="59"/>
    <w:rsid w:val="00377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854432"/>
  </w:style>
  <w:style w:type="table" w:customStyle="1" w:styleId="170">
    <w:name w:val="Сетка таблицы17"/>
    <w:basedOn w:val="a1"/>
    <w:next w:val="af0"/>
    <w:uiPriority w:val="99"/>
    <w:rsid w:val="0085443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Нет списка14"/>
    <w:next w:val="a2"/>
    <w:uiPriority w:val="99"/>
    <w:semiHidden/>
    <w:unhideWhenUsed/>
    <w:rsid w:val="00854432"/>
  </w:style>
  <w:style w:type="character" w:customStyle="1" w:styleId="53">
    <w:name w:val="Основной шрифт абзаца5"/>
    <w:rsid w:val="00854432"/>
  </w:style>
  <w:style w:type="character" w:customStyle="1" w:styleId="Absatz-Standardschriftart">
    <w:name w:val="Absatz-Standardschriftart"/>
    <w:rsid w:val="00854432"/>
  </w:style>
  <w:style w:type="character" w:customStyle="1" w:styleId="WW-Absatz-Standardschriftart">
    <w:name w:val="WW-Absatz-Standardschriftart"/>
    <w:rsid w:val="00854432"/>
  </w:style>
  <w:style w:type="character" w:customStyle="1" w:styleId="WW-Absatz-Standardschriftart1">
    <w:name w:val="WW-Absatz-Standardschriftart1"/>
    <w:rsid w:val="00854432"/>
  </w:style>
  <w:style w:type="character" w:customStyle="1" w:styleId="WW-Absatz-Standardschriftart11">
    <w:name w:val="WW-Absatz-Standardschriftart11"/>
    <w:rsid w:val="00854432"/>
  </w:style>
  <w:style w:type="character" w:customStyle="1" w:styleId="WW-Absatz-Standardschriftart111">
    <w:name w:val="WW-Absatz-Standardschriftart111"/>
    <w:rsid w:val="00854432"/>
  </w:style>
  <w:style w:type="character" w:customStyle="1" w:styleId="WW-Absatz-Standardschriftart1111">
    <w:name w:val="WW-Absatz-Standardschriftart1111"/>
    <w:rsid w:val="00854432"/>
  </w:style>
  <w:style w:type="character" w:customStyle="1" w:styleId="43">
    <w:name w:val="Основной шрифт абзаца4"/>
    <w:rsid w:val="00854432"/>
  </w:style>
  <w:style w:type="character" w:customStyle="1" w:styleId="WW-Absatz-Standardschriftart11111">
    <w:name w:val="WW-Absatz-Standardschriftart11111"/>
    <w:rsid w:val="00854432"/>
  </w:style>
  <w:style w:type="character" w:customStyle="1" w:styleId="WW-Absatz-Standardschriftart111111">
    <w:name w:val="WW-Absatz-Standardschriftart111111"/>
    <w:rsid w:val="00854432"/>
  </w:style>
  <w:style w:type="character" w:customStyle="1" w:styleId="WW-Absatz-Standardschriftart1111111">
    <w:name w:val="WW-Absatz-Standardschriftart1111111"/>
    <w:rsid w:val="00854432"/>
  </w:style>
  <w:style w:type="character" w:customStyle="1" w:styleId="37">
    <w:name w:val="Основной шрифт абзаца3"/>
    <w:rsid w:val="00854432"/>
  </w:style>
  <w:style w:type="character" w:customStyle="1" w:styleId="WW-Absatz-Standardschriftart11111111">
    <w:name w:val="WW-Absatz-Standardschriftart11111111"/>
    <w:rsid w:val="00854432"/>
  </w:style>
  <w:style w:type="character" w:customStyle="1" w:styleId="WW-Absatz-Standardschriftart111111111">
    <w:name w:val="WW-Absatz-Standardschriftart111111111"/>
    <w:rsid w:val="00854432"/>
  </w:style>
  <w:style w:type="character" w:customStyle="1" w:styleId="27">
    <w:name w:val="Основной шрифт абзаца2"/>
    <w:rsid w:val="00854432"/>
  </w:style>
  <w:style w:type="character" w:customStyle="1" w:styleId="WW-Absatz-Standardschriftart1111111111">
    <w:name w:val="WW-Absatz-Standardschriftart1111111111"/>
    <w:rsid w:val="00854432"/>
  </w:style>
  <w:style w:type="character" w:customStyle="1" w:styleId="WW-Absatz-Standardschriftart11111111111">
    <w:name w:val="WW-Absatz-Standardschriftart11111111111"/>
    <w:rsid w:val="00854432"/>
  </w:style>
  <w:style w:type="character" w:customStyle="1" w:styleId="WW-Absatz-Standardschriftart1111111111111">
    <w:name w:val="WW-Absatz-Standardschriftart1111111111111"/>
    <w:rsid w:val="00854432"/>
  </w:style>
  <w:style w:type="character" w:customStyle="1" w:styleId="WW-Absatz-Standardschriftart11111111111111">
    <w:name w:val="WW-Absatz-Standardschriftart11111111111111"/>
    <w:rsid w:val="00854432"/>
  </w:style>
  <w:style w:type="character" w:customStyle="1" w:styleId="WW-Absatz-Standardschriftart111111111111111">
    <w:name w:val="WW-Absatz-Standardschriftart111111111111111"/>
    <w:rsid w:val="00854432"/>
  </w:style>
  <w:style w:type="character" w:customStyle="1" w:styleId="WW-Absatz-Standardschriftart1111111111111111">
    <w:name w:val="WW-Absatz-Standardschriftart1111111111111111"/>
    <w:rsid w:val="00854432"/>
  </w:style>
  <w:style w:type="character" w:customStyle="1" w:styleId="WW-Absatz-Standardschriftart11111111111111111">
    <w:name w:val="WW-Absatz-Standardschriftart11111111111111111"/>
    <w:rsid w:val="00854432"/>
  </w:style>
  <w:style w:type="character" w:customStyle="1" w:styleId="WW-Absatz-Standardschriftart111111111111111111">
    <w:name w:val="WW-Absatz-Standardschriftart111111111111111111"/>
    <w:rsid w:val="00854432"/>
  </w:style>
  <w:style w:type="character" w:customStyle="1" w:styleId="WW8Num10z0">
    <w:name w:val="WW8Num10z0"/>
    <w:rsid w:val="00854432"/>
    <w:rPr>
      <w:rFonts w:ascii="Times New Roman" w:hAnsi="Times New Roman" w:cs="Times New Roman"/>
      <w:b w:val="0"/>
      <w:i w:val="0"/>
      <w:sz w:val="28"/>
      <w:szCs w:val="28"/>
    </w:rPr>
  </w:style>
  <w:style w:type="character" w:customStyle="1" w:styleId="WW8Num10z1">
    <w:name w:val="WW8Num10z1"/>
    <w:rsid w:val="00854432"/>
    <w:rPr>
      <w:rFonts w:ascii="Courier New" w:hAnsi="Courier New" w:cs="Courier New"/>
    </w:rPr>
  </w:style>
  <w:style w:type="character" w:customStyle="1" w:styleId="WW8Num10z2">
    <w:name w:val="WW8Num10z2"/>
    <w:rsid w:val="00854432"/>
    <w:rPr>
      <w:rFonts w:ascii="Wingdings" w:hAnsi="Wingdings"/>
    </w:rPr>
  </w:style>
  <w:style w:type="character" w:customStyle="1" w:styleId="WW8Num10z3">
    <w:name w:val="WW8Num10z3"/>
    <w:rsid w:val="00854432"/>
    <w:rPr>
      <w:rFonts w:ascii="Symbol" w:hAnsi="Symbol"/>
    </w:rPr>
  </w:style>
  <w:style w:type="character" w:customStyle="1" w:styleId="WW8Num15z0">
    <w:name w:val="WW8Num15z0"/>
    <w:rsid w:val="00854432"/>
    <w:rPr>
      <w:rFonts w:ascii="Symbol" w:hAnsi="Symbol"/>
      <w:color w:val="000000"/>
    </w:rPr>
  </w:style>
  <w:style w:type="character" w:customStyle="1" w:styleId="WW8Num19z0">
    <w:name w:val="WW8Num19z0"/>
    <w:rsid w:val="00854432"/>
    <w:rPr>
      <w:sz w:val="28"/>
      <w:szCs w:val="28"/>
    </w:rPr>
  </w:style>
  <w:style w:type="character" w:customStyle="1" w:styleId="1a">
    <w:name w:val="Основной шрифт абзаца1"/>
    <w:rsid w:val="00854432"/>
  </w:style>
  <w:style w:type="character" w:customStyle="1" w:styleId="aff7">
    <w:name w:val="Символ сноски"/>
    <w:rsid w:val="00854432"/>
    <w:rPr>
      <w:vertAlign w:val="superscript"/>
    </w:rPr>
  </w:style>
  <w:style w:type="character" w:customStyle="1" w:styleId="aff8">
    <w:name w:val="Символ нумерации"/>
    <w:rsid w:val="00854432"/>
  </w:style>
  <w:style w:type="paragraph" w:styleId="aff9">
    <w:name w:val="Title"/>
    <w:basedOn w:val="a"/>
    <w:next w:val="a3"/>
    <w:link w:val="affa"/>
    <w:qFormat/>
    <w:rsid w:val="00854432"/>
    <w:pPr>
      <w:keepNext/>
      <w:spacing w:before="240" w:after="120" w:line="240" w:lineRule="auto"/>
    </w:pPr>
    <w:rPr>
      <w:rFonts w:ascii="Arial" w:eastAsia="MS Mincho" w:hAnsi="Arial" w:cs="Tahoma"/>
      <w:sz w:val="28"/>
      <w:szCs w:val="28"/>
      <w:lang w:eastAsia="ar-SA"/>
    </w:rPr>
  </w:style>
  <w:style w:type="character" w:customStyle="1" w:styleId="affa">
    <w:name w:val="Заголовок Знак"/>
    <w:basedOn w:val="a0"/>
    <w:link w:val="aff9"/>
    <w:rsid w:val="00854432"/>
    <w:rPr>
      <w:rFonts w:ascii="Arial" w:eastAsia="MS Mincho" w:hAnsi="Arial" w:cs="Tahoma"/>
      <w:sz w:val="28"/>
      <w:szCs w:val="28"/>
      <w:lang w:eastAsia="ar-SA"/>
    </w:rPr>
  </w:style>
  <w:style w:type="paragraph" w:styleId="affb">
    <w:name w:val="List"/>
    <w:basedOn w:val="a3"/>
    <w:rsid w:val="00854432"/>
    <w:pPr>
      <w:autoSpaceDE w:val="0"/>
      <w:jc w:val="left"/>
    </w:pPr>
    <w:rPr>
      <w:rFonts w:cs="Tahoma"/>
      <w:b w:val="0"/>
      <w:sz w:val="28"/>
      <w:szCs w:val="24"/>
      <w:lang w:eastAsia="ar-SA"/>
    </w:rPr>
  </w:style>
  <w:style w:type="paragraph" w:customStyle="1" w:styleId="54">
    <w:name w:val="Название5"/>
    <w:basedOn w:val="a"/>
    <w:rsid w:val="00854432"/>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55">
    <w:name w:val="Указатель5"/>
    <w:basedOn w:val="a"/>
    <w:rsid w:val="00854432"/>
    <w:pPr>
      <w:suppressLineNumbers/>
      <w:spacing w:after="0" w:line="240" w:lineRule="auto"/>
    </w:pPr>
    <w:rPr>
      <w:rFonts w:ascii="Times New Roman" w:eastAsia="Times New Roman" w:hAnsi="Times New Roman" w:cs="Tahoma"/>
      <w:sz w:val="24"/>
      <w:szCs w:val="24"/>
      <w:lang w:eastAsia="ar-SA"/>
    </w:rPr>
  </w:style>
  <w:style w:type="paragraph" w:customStyle="1" w:styleId="44">
    <w:name w:val="Название4"/>
    <w:basedOn w:val="a"/>
    <w:rsid w:val="00854432"/>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45">
    <w:name w:val="Указатель4"/>
    <w:basedOn w:val="a"/>
    <w:rsid w:val="00854432"/>
    <w:pPr>
      <w:suppressLineNumbers/>
      <w:spacing w:after="0" w:line="240" w:lineRule="auto"/>
    </w:pPr>
    <w:rPr>
      <w:rFonts w:ascii="Times New Roman" w:eastAsia="Times New Roman" w:hAnsi="Times New Roman" w:cs="Tahoma"/>
      <w:sz w:val="24"/>
      <w:szCs w:val="24"/>
      <w:lang w:eastAsia="ar-SA"/>
    </w:rPr>
  </w:style>
  <w:style w:type="paragraph" w:customStyle="1" w:styleId="38">
    <w:name w:val="Название3"/>
    <w:basedOn w:val="a"/>
    <w:rsid w:val="00854432"/>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39">
    <w:name w:val="Указатель3"/>
    <w:basedOn w:val="a"/>
    <w:rsid w:val="00854432"/>
    <w:pPr>
      <w:suppressLineNumbers/>
      <w:spacing w:after="0" w:line="240" w:lineRule="auto"/>
    </w:pPr>
    <w:rPr>
      <w:rFonts w:ascii="Times New Roman" w:eastAsia="Times New Roman" w:hAnsi="Times New Roman" w:cs="Tahoma"/>
      <w:sz w:val="24"/>
      <w:szCs w:val="24"/>
      <w:lang w:eastAsia="ar-SA"/>
    </w:rPr>
  </w:style>
  <w:style w:type="paragraph" w:customStyle="1" w:styleId="28">
    <w:name w:val="Название2"/>
    <w:basedOn w:val="a"/>
    <w:rsid w:val="00854432"/>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29">
    <w:name w:val="Указатель2"/>
    <w:basedOn w:val="a"/>
    <w:rsid w:val="00854432"/>
    <w:pPr>
      <w:suppressLineNumbers/>
      <w:spacing w:after="0" w:line="240" w:lineRule="auto"/>
    </w:pPr>
    <w:rPr>
      <w:rFonts w:ascii="Times New Roman" w:eastAsia="Times New Roman" w:hAnsi="Times New Roman" w:cs="Tahoma"/>
      <w:sz w:val="24"/>
      <w:szCs w:val="24"/>
      <w:lang w:eastAsia="ar-SA"/>
    </w:rPr>
  </w:style>
  <w:style w:type="paragraph" w:customStyle="1" w:styleId="1b">
    <w:name w:val="Название1"/>
    <w:basedOn w:val="a"/>
    <w:rsid w:val="00854432"/>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1c">
    <w:name w:val="Указатель1"/>
    <w:basedOn w:val="a"/>
    <w:rsid w:val="00854432"/>
    <w:pPr>
      <w:suppressLineNumbers/>
      <w:spacing w:after="0" w:line="240" w:lineRule="auto"/>
    </w:pPr>
    <w:rPr>
      <w:rFonts w:ascii="Times New Roman" w:eastAsia="Times New Roman" w:hAnsi="Times New Roman" w:cs="Tahoma"/>
      <w:sz w:val="24"/>
      <w:szCs w:val="24"/>
      <w:lang w:eastAsia="ar-SA"/>
    </w:rPr>
  </w:style>
  <w:style w:type="paragraph" w:customStyle="1" w:styleId="ConsNormal">
    <w:name w:val="ConsNormal"/>
    <w:rsid w:val="00854432"/>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d">
    <w:name w:val="марк список 1"/>
    <w:basedOn w:val="a"/>
    <w:rsid w:val="00854432"/>
    <w:pPr>
      <w:tabs>
        <w:tab w:val="num" w:pos="283"/>
      </w:tabs>
      <w:spacing w:before="120" w:after="120" w:line="240" w:lineRule="auto"/>
      <w:ind w:left="709" w:firstLine="709"/>
      <w:jc w:val="both"/>
    </w:pPr>
    <w:rPr>
      <w:rFonts w:ascii="Times New Roman" w:eastAsia="Times New Roman" w:hAnsi="Times New Roman"/>
      <w:sz w:val="24"/>
      <w:szCs w:val="20"/>
      <w:lang w:eastAsia="ar-SA"/>
    </w:rPr>
  </w:style>
  <w:style w:type="paragraph" w:customStyle="1" w:styleId="210">
    <w:name w:val="Основной текст с отступом 21"/>
    <w:basedOn w:val="a"/>
    <w:rsid w:val="00854432"/>
    <w:pPr>
      <w:autoSpaceDE w:val="0"/>
      <w:spacing w:after="0" w:line="240" w:lineRule="auto"/>
      <w:ind w:firstLine="540"/>
    </w:pPr>
    <w:rPr>
      <w:rFonts w:ascii="Times New Roman" w:eastAsia="Times New Roman" w:hAnsi="Times New Roman"/>
      <w:sz w:val="28"/>
      <w:szCs w:val="24"/>
      <w:lang w:eastAsia="ar-SA"/>
    </w:rPr>
  </w:style>
  <w:style w:type="paragraph" w:customStyle="1" w:styleId="310">
    <w:name w:val="Основной текст с отступом 31"/>
    <w:basedOn w:val="a"/>
    <w:rsid w:val="00854432"/>
    <w:pPr>
      <w:autoSpaceDE w:val="0"/>
      <w:spacing w:after="0" w:line="240" w:lineRule="auto"/>
      <w:ind w:firstLine="540"/>
      <w:jc w:val="both"/>
    </w:pPr>
    <w:rPr>
      <w:rFonts w:ascii="Times New Roman" w:eastAsia="Times New Roman" w:hAnsi="Times New Roman"/>
      <w:sz w:val="28"/>
      <w:szCs w:val="24"/>
      <w:lang w:eastAsia="ar-SA"/>
    </w:rPr>
  </w:style>
  <w:style w:type="character" w:customStyle="1" w:styleId="1e">
    <w:name w:val="Текст сноски Знак1"/>
    <w:aliases w:val="Текст сноски-FN Знак,Footnote Text Char Знак Знак Знак,Footnote Text Char Знак Знак1,Текст сноски Знак Знак,single space Знак,footnote text Знак,Текст сноски Знак Знак Знак Знак,Текст сноски Знак Знак Знак1"/>
    <w:basedOn w:val="a0"/>
    <w:rsid w:val="00854432"/>
    <w:rPr>
      <w:lang w:eastAsia="ar-SA"/>
    </w:rPr>
  </w:style>
  <w:style w:type="paragraph" w:customStyle="1" w:styleId="311">
    <w:name w:val="Основной текст 31"/>
    <w:basedOn w:val="a"/>
    <w:rsid w:val="00854432"/>
    <w:pPr>
      <w:spacing w:after="120" w:line="240" w:lineRule="auto"/>
    </w:pPr>
    <w:rPr>
      <w:rFonts w:ascii="Times New Roman" w:eastAsia="Times New Roman" w:hAnsi="Times New Roman"/>
      <w:sz w:val="16"/>
      <w:szCs w:val="16"/>
      <w:lang w:eastAsia="ar-SA"/>
    </w:rPr>
  </w:style>
  <w:style w:type="paragraph" w:customStyle="1" w:styleId="affc">
    <w:name w:val="Заголовок таблицы"/>
    <w:basedOn w:val="aff2"/>
    <w:qFormat/>
    <w:rsid w:val="00854432"/>
    <w:pPr>
      <w:jc w:val="center"/>
    </w:pPr>
    <w:rPr>
      <w:rFonts w:eastAsia="Times New Roman"/>
      <w:b/>
      <w:bCs/>
    </w:rPr>
  </w:style>
  <w:style w:type="paragraph" w:customStyle="1" w:styleId="affd">
    <w:name w:val="Содержимое врезки"/>
    <w:basedOn w:val="a3"/>
    <w:rsid w:val="00854432"/>
    <w:pPr>
      <w:autoSpaceDE w:val="0"/>
      <w:jc w:val="left"/>
    </w:pPr>
    <w:rPr>
      <w:b w:val="0"/>
      <w:sz w:val="28"/>
      <w:szCs w:val="24"/>
      <w:lang w:eastAsia="ar-SA"/>
    </w:rPr>
  </w:style>
  <w:style w:type="table" w:customStyle="1" w:styleId="180">
    <w:name w:val="Сетка таблицы18"/>
    <w:basedOn w:val="a1"/>
    <w:next w:val="af0"/>
    <w:uiPriority w:val="59"/>
    <w:rsid w:val="0085443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a">
    <w:name w:val="Основной текст (2)_"/>
    <w:link w:val="2b"/>
    <w:locked/>
    <w:rsid w:val="00854432"/>
    <w:rPr>
      <w:sz w:val="26"/>
      <w:szCs w:val="26"/>
      <w:shd w:val="clear" w:color="auto" w:fill="FFFFFF"/>
    </w:rPr>
  </w:style>
  <w:style w:type="paragraph" w:customStyle="1" w:styleId="2b">
    <w:name w:val="Основной текст (2)"/>
    <w:basedOn w:val="a"/>
    <w:link w:val="2a"/>
    <w:rsid w:val="00854432"/>
    <w:pPr>
      <w:widowControl w:val="0"/>
      <w:shd w:val="clear" w:color="auto" w:fill="FFFFFF"/>
      <w:spacing w:before="60" w:after="540" w:line="0" w:lineRule="atLeast"/>
      <w:ind w:hanging="820"/>
      <w:jc w:val="center"/>
    </w:pPr>
    <w:rPr>
      <w:rFonts w:asciiTheme="minorHAnsi" w:eastAsiaTheme="minorHAnsi" w:hAnsiTheme="minorHAnsi" w:cstheme="minorBidi"/>
      <w:sz w:val="26"/>
      <w:szCs w:val="26"/>
    </w:rPr>
  </w:style>
  <w:style w:type="paragraph" w:customStyle="1" w:styleId="p3">
    <w:name w:val="p3"/>
    <w:basedOn w:val="a"/>
    <w:rsid w:val="00854432"/>
    <w:pPr>
      <w:widowControl w:val="0"/>
      <w:suppressAutoHyphens/>
      <w:spacing w:before="280" w:after="280" w:line="240" w:lineRule="auto"/>
    </w:pPr>
    <w:rPr>
      <w:rFonts w:ascii="Liberation Serif" w:eastAsia="SimSun" w:hAnsi="Liberation Serif" w:cs="Mangal"/>
      <w:kern w:val="1"/>
      <w:sz w:val="24"/>
      <w:szCs w:val="24"/>
      <w:lang w:eastAsia="zh-CN" w:bidi="hi-IN"/>
    </w:rPr>
  </w:style>
  <w:style w:type="paragraph" w:styleId="HTML">
    <w:name w:val="HTML Preformatted"/>
    <w:basedOn w:val="a"/>
    <w:link w:val="HTML0"/>
    <w:uiPriority w:val="99"/>
    <w:unhideWhenUsed/>
    <w:rsid w:val="00854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54432"/>
    <w:rPr>
      <w:rFonts w:ascii="Courier New" w:eastAsia="Times New Roman" w:hAnsi="Courier New" w:cs="Courier New"/>
      <w:sz w:val="20"/>
      <w:szCs w:val="20"/>
      <w:lang w:eastAsia="ru-RU"/>
    </w:rPr>
  </w:style>
  <w:style w:type="table" w:customStyle="1" w:styleId="190">
    <w:name w:val="Сетка таблицы19"/>
    <w:basedOn w:val="a1"/>
    <w:next w:val="af0"/>
    <w:rsid w:val="00854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2"/>
    <w:uiPriority w:val="99"/>
    <w:semiHidden/>
    <w:unhideWhenUsed/>
    <w:rsid w:val="008A79AF"/>
  </w:style>
  <w:style w:type="paragraph" w:styleId="affe">
    <w:name w:val="Body Text First Indent"/>
    <w:basedOn w:val="a3"/>
    <w:link w:val="afff"/>
    <w:rsid w:val="008A79AF"/>
    <w:pPr>
      <w:spacing w:after="120"/>
      <w:ind w:firstLine="210"/>
      <w:jc w:val="left"/>
    </w:pPr>
    <w:rPr>
      <w:b w:val="0"/>
      <w:sz w:val="24"/>
    </w:rPr>
  </w:style>
  <w:style w:type="character" w:customStyle="1" w:styleId="afff">
    <w:name w:val="Красная строка Знак"/>
    <w:basedOn w:val="a4"/>
    <w:link w:val="affe"/>
    <w:rsid w:val="008A79AF"/>
    <w:rPr>
      <w:rFonts w:ascii="Times New Roman" w:eastAsia="Times New Roman" w:hAnsi="Times New Roman" w:cs="Times New Roman"/>
      <w:b w:val="0"/>
      <w:sz w:val="24"/>
      <w:szCs w:val="20"/>
      <w:lang w:eastAsia="ru-RU"/>
    </w:rPr>
  </w:style>
  <w:style w:type="table" w:customStyle="1" w:styleId="200">
    <w:name w:val="Сетка таблицы20"/>
    <w:basedOn w:val="a1"/>
    <w:next w:val="af0"/>
    <w:rsid w:val="008A79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
    <w:name w:val="Стиль таблицы1"/>
    <w:basedOn w:val="1f0"/>
    <w:rsid w:val="008A79AF"/>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c">
    <w:name w:val="Стиль таблицы2"/>
    <w:basedOn w:val="46"/>
    <w:rsid w:val="008A79AF"/>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0">
    <w:name w:val="Table Grid 1"/>
    <w:basedOn w:val="a1"/>
    <w:rsid w:val="008A79AF"/>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46">
    <w:name w:val="Table Classic 4"/>
    <w:basedOn w:val="a1"/>
    <w:rsid w:val="008A79AF"/>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61">
    <w:name w:val="Нет списка16"/>
    <w:next w:val="a2"/>
    <w:uiPriority w:val="99"/>
    <w:semiHidden/>
    <w:unhideWhenUsed/>
    <w:rsid w:val="00A06735"/>
  </w:style>
  <w:style w:type="table" w:customStyle="1" w:styleId="211">
    <w:name w:val="Сетка таблицы21"/>
    <w:basedOn w:val="a1"/>
    <w:next w:val="af0"/>
    <w:rsid w:val="003F20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0"/>
    <w:uiPriority w:val="59"/>
    <w:qFormat/>
    <w:rsid w:val="00A87D2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2"/>
    <w:uiPriority w:val="99"/>
    <w:semiHidden/>
    <w:unhideWhenUsed/>
    <w:rsid w:val="00A87D22"/>
  </w:style>
  <w:style w:type="numbering" w:customStyle="1" w:styleId="181">
    <w:name w:val="Нет списка18"/>
    <w:next w:val="a2"/>
    <w:uiPriority w:val="99"/>
    <w:semiHidden/>
    <w:unhideWhenUsed/>
    <w:rsid w:val="00EF20EA"/>
  </w:style>
  <w:style w:type="table" w:customStyle="1" w:styleId="230">
    <w:name w:val="Сетка таблицы23"/>
    <w:basedOn w:val="a1"/>
    <w:next w:val="af0"/>
    <w:uiPriority w:val="59"/>
    <w:qFormat/>
    <w:rsid w:val="00EF20EA"/>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f0"/>
    <w:uiPriority w:val="39"/>
    <w:rsid w:val="00906740"/>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A35B4"/>
    <w:pPr>
      <w:spacing w:after="0" w:line="240" w:lineRule="auto"/>
    </w:pPr>
    <w:rPr>
      <w:rFonts w:eastAsia="Times New Roman"/>
      <w:lang w:eastAsia="ru-RU"/>
    </w:rPr>
    <w:tblPr>
      <w:tblCellMar>
        <w:top w:w="0" w:type="dxa"/>
        <w:left w:w="0" w:type="dxa"/>
        <w:bottom w:w="0" w:type="dxa"/>
        <w:right w:w="0" w:type="dxa"/>
      </w:tblCellMar>
    </w:tblPr>
  </w:style>
  <w:style w:type="numbering" w:customStyle="1" w:styleId="191">
    <w:name w:val="Нет списка19"/>
    <w:next w:val="a2"/>
    <w:uiPriority w:val="99"/>
    <w:semiHidden/>
    <w:unhideWhenUsed/>
    <w:rsid w:val="006232E5"/>
  </w:style>
  <w:style w:type="paragraph" w:customStyle="1" w:styleId="xl158">
    <w:name w:val="xl158"/>
    <w:basedOn w:val="a"/>
    <w:rsid w:val="006232E5"/>
    <w:pPr>
      <w:spacing w:before="100" w:beforeAutospacing="1" w:after="100" w:afterAutospacing="1" w:line="240" w:lineRule="auto"/>
    </w:pPr>
    <w:rPr>
      <w:rFonts w:ascii="Times New Roman" w:eastAsia="Times New Roman" w:hAnsi="Times New Roman"/>
      <w:color w:val="000000"/>
      <w:sz w:val="28"/>
      <w:szCs w:val="28"/>
      <w:lang w:eastAsia="ru-RU"/>
    </w:rPr>
  </w:style>
  <w:style w:type="paragraph" w:customStyle="1" w:styleId="xl159">
    <w:name w:val="xl159"/>
    <w:basedOn w:val="a"/>
    <w:rsid w:val="006232E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0">
    <w:name w:val="xl160"/>
    <w:basedOn w:val="a"/>
    <w:rsid w:val="006232E5"/>
    <w:pP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161">
    <w:name w:val="xl161"/>
    <w:basedOn w:val="a"/>
    <w:rsid w:val="006232E5"/>
    <w:pPr>
      <w:spacing w:before="100" w:beforeAutospacing="1" w:after="100" w:afterAutospacing="1" w:line="240" w:lineRule="auto"/>
      <w:textAlignment w:val="top"/>
    </w:pPr>
    <w:rPr>
      <w:rFonts w:ascii="Times New Roman" w:eastAsia="Times New Roman" w:hAnsi="Times New Roman"/>
      <w:sz w:val="24"/>
      <w:szCs w:val="24"/>
      <w:lang w:eastAsia="ru-RU"/>
    </w:rPr>
  </w:style>
  <w:style w:type="numbering" w:customStyle="1" w:styleId="201">
    <w:name w:val="Нет списка20"/>
    <w:next w:val="a2"/>
    <w:uiPriority w:val="99"/>
    <w:semiHidden/>
    <w:unhideWhenUsed/>
    <w:rsid w:val="006232E5"/>
  </w:style>
  <w:style w:type="numbering" w:customStyle="1" w:styleId="212">
    <w:name w:val="Нет списка21"/>
    <w:next w:val="a2"/>
    <w:uiPriority w:val="99"/>
    <w:semiHidden/>
    <w:unhideWhenUsed/>
    <w:rsid w:val="00B75082"/>
  </w:style>
  <w:style w:type="paragraph" w:customStyle="1" w:styleId="xl69">
    <w:name w:val="xl69"/>
    <w:basedOn w:val="a"/>
    <w:rsid w:val="00B75082"/>
    <w:pPr>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75">
    <w:name w:val="xl75"/>
    <w:basedOn w:val="a"/>
    <w:rsid w:val="00B75082"/>
    <w:pPr>
      <w:spacing w:before="100" w:beforeAutospacing="1" w:after="100" w:afterAutospacing="1" w:line="240" w:lineRule="auto"/>
      <w:jc w:val="right"/>
    </w:pPr>
    <w:rPr>
      <w:rFonts w:ascii="Times New Roman" w:eastAsia="Times New Roman" w:hAnsi="Times New Roman"/>
      <w:color w:val="000000"/>
      <w:sz w:val="28"/>
      <w:szCs w:val="28"/>
      <w:lang w:eastAsia="ru-RU"/>
    </w:rPr>
  </w:style>
  <w:style w:type="paragraph" w:customStyle="1" w:styleId="xl96">
    <w:name w:val="xl96"/>
    <w:basedOn w:val="a"/>
    <w:rsid w:val="00B750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numbering" w:customStyle="1" w:styleId="221">
    <w:name w:val="Нет списка22"/>
    <w:next w:val="a2"/>
    <w:uiPriority w:val="99"/>
    <w:semiHidden/>
    <w:unhideWhenUsed/>
    <w:rsid w:val="00D76396"/>
  </w:style>
  <w:style w:type="numbering" w:customStyle="1" w:styleId="231">
    <w:name w:val="Нет списка23"/>
    <w:next w:val="a2"/>
    <w:uiPriority w:val="99"/>
    <w:semiHidden/>
    <w:unhideWhenUsed/>
    <w:rsid w:val="008838E0"/>
  </w:style>
  <w:style w:type="numbering" w:customStyle="1" w:styleId="241">
    <w:name w:val="Нет списка24"/>
    <w:next w:val="a2"/>
    <w:uiPriority w:val="99"/>
    <w:semiHidden/>
    <w:unhideWhenUsed/>
    <w:rsid w:val="008838E0"/>
  </w:style>
  <w:style w:type="numbering" w:customStyle="1" w:styleId="250">
    <w:name w:val="Нет списка25"/>
    <w:next w:val="a2"/>
    <w:uiPriority w:val="99"/>
    <w:semiHidden/>
    <w:unhideWhenUsed/>
    <w:rsid w:val="006324B5"/>
  </w:style>
  <w:style w:type="numbering" w:customStyle="1" w:styleId="260">
    <w:name w:val="Нет списка26"/>
    <w:next w:val="a2"/>
    <w:uiPriority w:val="99"/>
    <w:semiHidden/>
    <w:unhideWhenUsed/>
    <w:rsid w:val="002B43D4"/>
  </w:style>
  <w:style w:type="numbering" w:customStyle="1" w:styleId="270">
    <w:name w:val="Нет списка27"/>
    <w:next w:val="a2"/>
    <w:uiPriority w:val="99"/>
    <w:semiHidden/>
    <w:unhideWhenUsed/>
    <w:rsid w:val="009F5837"/>
  </w:style>
  <w:style w:type="numbering" w:customStyle="1" w:styleId="280">
    <w:name w:val="Нет списка28"/>
    <w:next w:val="a2"/>
    <w:uiPriority w:val="99"/>
    <w:semiHidden/>
    <w:unhideWhenUsed/>
    <w:rsid w:val="001D05E8"/>
  </w:style>
  <w:style w:type="numbering" w:customStyle="1" w:styleId="290">
    <w:name w:val="Нет списка29"/>
    <w:next w:val="a2"/>
    <w:uiPriority w:val="99"/>
    <w:semiHidden/>
    <w:unhideWhenUsed/>
    <w:rsid w:val="001D05E8"/>
  </w:style>
  <w:style w:type="numbering" w:customStyle="1" w:styleId="300">
    <w:name w:val="Нет списка30"/>
    <w:next w:val="a2"/>
    <w:semiHidden/>
    <w:rsid w:val="00732140"/>
  </w:style>
  <w:style w:type="table" w:customStyle="1" w:styleId="251">
    <w:name w:val="Сетка таблицы25"/>
    <w:basedOn w:val="a1"/>
    <w:next w:val="af0"/>
    <w:rsid w:val="007321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basedOn w:val="a"/>
    <w:next w:val="af9"/>
    <w:rsid w:val="00732140"/>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100">
    <w:name w:val="Нет списка110"/>
    <w:next w:val="a2"/>
    <w:uiPriority w:val="99"/>
    <w:semiHidden/>
    <w:unhideWhenUsed/>
    <w:rsid w:val="00732140"/>
  </w:style>
  <w:style w:type="character" w:customStyle="1" w:styleId="112">
    <w:name w:val="Заголовок 1 Знак1"/>
    <w:rsid w:val="00732140"/>
    <w:rPr>
      <w:rFonts w:ascii="Times New Roman" w:eastAsia="Times New Roman" w:hAnsi="Times New Roman"/>
      <w:b/>
      <w:bCs/>
      <w:caps/>
      <w:sz w:val="28"/>
      <w:szCs w:val="28"/>
      <w:lang w:val="en-US" w:eastAsia="x-none"/>
    </w:rPr>
  </w:style>
  <w:style w:type="character" w:customStyle="1" w:styleId="213">
    <w:name w:val="Заголовок 2 Знак1"/>
    <w:uiPriority w:val="99"/>
    <w:rsid w:val="00732140"/>
    <w:rPr>
      <w:b/>
      <w:bCs/>
      <w:iCs/>
      <w:kern w:val="24"/>
      <w:sz w:val="28"/>
      <w:szCs w:val="28"/>
      <w:lang w:val="x-none" w:eastAsia="x-none"/>
    </w:rPr>
  </w:style>
  <w:style w:type="character" w:customStyle="1" w:styleId="1f1">
    <w:name w:val="Основной текст с отступом Знак1"/>
    <w:aliases w:val="Основной текст 1 Знак1,Нумерованный список !! Знак1,Надин стиль Знак1,Body Text Indent Знак1,Iniiaiie oaeno 1 Знак1"/>
    <w:rsid w:val="00732140"/>
    <w:rPr>
      <w:sz w:val="24"/>
      <w:szCs w:val="24"/>
    </w:rPr>
  </w:style>
  <w:style w:type="character" w:customStyle="1" w:styleId="214">
    <w:name w:val="Основной текст с отступом 2 Знак1"/>
    <w:rsid w:val="00732140"/>
    <w:rPr>
      <w:sz w:val="28"/>
      <w:szCs w:val="24"/>
    </w:rPr>
  </w:style>
  <w:style w:type="character" w:customStyle="1" w:styleId="1f2">
    <w:name w:val="Верхний колонтитул Знак1"/>
    <w:uiPriority w:val="99"/>
    <w:rsid w:val="00732140"/>
    <w:rPr>
      <w:sz w:val="24"/>
      <w:szCs w:val="24"/>
    </w:rPr>
  </w:style>
  <w:style w:type="character" w:customStyle="1" w:styleId="1f3">
    <w:name w:val="Нижний колонтитул Знак1"/>
    <w:uiPriority w:val="99"/>
    <w:rsid w:val="00732140"/>
    <w:rPr>
      <w:sz w:val="24"/>
      <w:szCs w:val="24"/>
    </w:rPr>
  </w:style>
  <w:style w:type="paragraph" w:customStyle="1" w:styleId="1f4">
    <w:name w:val="1 Заголовок"/>
    <w:basedOn w:val="10"/>
    <w:link w:val="1f5"/>
    <w:uiPriority w:val="99"/>
    <w:qFormat/>
    <w:rsid w:val="00732140"/>
    <w:pPr>
      <w:pageBreakBefore/>
      <w:suppressAutoHyphens/>
      <w:spacing w:after="240" w:line="288" w:lineRule="auto"/>
      <w:ind w:left="284"/>
      <w:jc w:val="center"/>
    </w:pPr>
    <w:rPr>
      <w:b/>
      <w:bCs/>
      <w:caps/>
      <w:kern w:val="24"/>
      <w:sz w:val="28"/>
      <w:szCs w:val="32"/>
      <w:lang w:val="en-US" w:eastAsia="x-none"/>
    </w:rPr>
  </w:style>
  <w:style w:type="character" w:customStyle="1" w:styleId="1f5">
    <w:name w:val="1 Заголовок Знак"/>
    <w:link w:val="1f4"/>
    <w:uiPriority w:val="99"/>
    <w:locked/>
    <w:rsid w:val="00732140"/>
    <w:rPr>
      <w:rFonts w:ascii="Times New Roman" w:eastAsia="Times New Roman" w:hAnsi="Times New Roman" w:cs="Times New Roman"/>
      <w:b/>
      <w:bCs/>
      <w:caps/>
      <w:kern w:val="24"/>
      <w:sz w:val="28"/>
      <w:szCs w:val="32"/>
      <w:lang w:val="en-US" w:eastAsia="x-none"/>
    </w:rPr>
  </w:style>
  <w:style w:type="character" w:customStyle="1" w:styleId="HTML1">
    <w:name w:val="Стандартный HTML Знак1"/>
    <w:rsid w:val="00732140"/>
    <w:rPr>
      <w:rFonts w:ascii="Courier New" w:hAnsi="Courier New"/>
      <w:lang w:val="x-none" w:eastAsia="x-none"/>
    </w:rPr>
  </w:style>
  <w:style w:type="paragraph" w:styleId="afff1">
    <w:name w:val="Plain Text"/>
    <w:basedOn w:val="a"/>
    <w:link w:val="1f6"/>
    <w:qFormat/>
    <w:rsid w:val="00732140"/>
    <w:pPr>
      <w:spacing w:after="0" w:line="240" w:lineRule="auto"/>
    </w:pPr>
    <w:rPr>
      <w:rFonts w:ascii="Courier New" w:eastAsia="Times New Roman" w:hAnsi="Courier New"/>
      <w:sz w:val="20"/>
      <w:szCs w:val="20"/>
      <w:lang w:val="x-none" w:eastAsia="x-none"/>
    </w:rPr>
  </w:style>
  <w:style w:type="character" w:customStyle="1" w:styleId="afff2">
    <w:name w:val="Текст Знак"/>
    <w:basedOn w:val="a0"/>
    <w:qFormat/>
    <w:rsid w:val="00732140"/>
    <w:rPr>
      <w:rFonts w:ascii="Consolas" w:eastAsia="Calibri" w:hAnsi="Consolas" w:cs="Times New Roman"/>
      <w:sz w:val="21"/>
      <w:szCs w:val="21"/>
    </w:rPr>
  </w:style>
  <w:style w:type="character" w:customStyle="1" w:styleId="1f6">
    <w:name w:val="Текст Знак1"/>
    <w:link w:val="afff1"/>
    <w:rsid w:val="00732140"/>
    <w:rPr>
      <w:rFonts w:ascii="Courier New" w:eastAsia="Times New Roman" w:hAnsi="Courier New" w:cs="Times New Roman"/>
      <w:sz w:val="20"/>
      <w:szCs w:val="20"/>
      <w:lang w:val="x-none" w:eastAsia="x-none"/>
    </w:rPr>
  </w:style>
  <w:style w:type="paragraph" w:customStyle="1" w:styleId="1f7">
    <w:name w:val="Стиль1"/>
    <w:qFormat/>
    <w:rsid w:val="00732140"/>
    <w:pPr>
      <w:widowControl w:val="0"/>
      <w:spacing w:after="0" w:line="240" w:lineRule="auto"/>
    </w:pPr>
    <w:rPr>
      <w:rFonts w:ascii="Times New Roman" w:eastAsia="Times New Roman" w:hAnsi="Times New Roman" w:cs="Times New Roman"/>
      <w:sz w:val="28"/>
      <w:szCs w:val="20"/>
      <w:lang w:eastAsia="ru-RU"/>
    </w:rPr>
  </w:style>
  <w:style w:type="character" w:customStyle="1" w:styleId="-FN1">
    <w:name w:val="Текст сноски-FN Знак1"/>
    <w:aliases w:val="Footnote Text Char Знак Знак Знак1,Footnote Text Char Знак Знак Знак2"/>
    <w:uiPriority w:val="99"/>
    <w:rsid w:val="00732140"/>
    <w:rPr>
      <w:rFonts w:ascii="Times New Roman CYR" w:eastAsia="Times New Roman" w:hAnsi="Times New Roman CYR" w:cs="Times New Roman"/>
      <w:sz w:val="20"/>
      <w:szCs w:val="20"/>
      <w:lang w:eastAsia="ru-RU"/>
    </w:rPr>
  </w:style>
  <w:style w:type="character" w:customStyle="1" w:styleId="1f8">
    <w:name w:val="Основной текст Знак1"/>
    <w:aliases w:val="Основной текст1 Знак1,Основной текст Знак Знак Знак1,bt Знак,bt Знак1"/>
    <w:uiPriority w:val="99"/>
    <w:rsid w:val="00732140"/>
    <w:rPr>
      <w:sz w:val="28"/>
      <w:szCs w:val="24"/>
    </w:rPr>
  </w:style>
  <w:style w:type="character" w:customStyle="1" w:styleId="1f9">
    <w:name w:val="Текст выноски Знак1"/>
    <w:uiPriority w:val="99"/>
    <w:semiHidden/>
    <w:rsid w:val="00732140"/>
    <w:rPr>
      <w:rFonts w:ascii="Tahoma" w:eastAsia="Times New Roman" w:hAnsi="Tahoma" w:cs="Tahoma"/>
      <w:sz w:val="16"/>
      <w:szCs w:val="16"/>
    </w:rPr>
  </w:style>
  <w:style w:type="paragraph" w:customStyle="1" w:styleId="1fa">
    <w:name w:val="Обычный1"/>
    <w:rsid w:val="00732140"/>
    <w:pPr>
      <w:widowControl w:val="0"/>
      <w:spacing w:after="0" w:line="260" w:lineRule="auto"/>
      <w:ind w:firstLine="580"/>
      <w:jc w:val="both"/>
    </w:pPr>
    <w:rPr>
      <w:rFonts w:ascii="Times New Roman" w:eastAsia="Times New Roman" w:hAnsi="Times New Roman" w:cs="Times New Roman"/>
      <w:snapToGrid w:val="0"/>
      <w:sz w:val="28"/>
      <w:szCs w:val="20"/>
      <w:lang w:eastAsia="ru-RU"/>
    </w:rPr>
  </w:style>
  <w:style w:type="paragraph" w:customStyle="1" w:styleId="afff3">
    <w:name w:val="Таблица"/>
    <w:basedOn w:val="a"/>
    <w:qFormat/>
    <w:rsid w:val="00732140"/>
    <w:pPr>
      <w:spacing w:after="0" w:line="240" w:lineRule="auto"/>
      <w:jc w:val="center"/>
    </w:pPr>
    <w:rPr>
      <w:rFonts w:ascii="Times New Roman" w:hAnsi="Times New Roman"/>
      <w:b/>
      <w:sz w:val="28"/>
      <w:szCs w:val="28"/>
      <w:lang w:eastAsia="ru-RU"/>
    </w:rPr>
  </w:style>
  <w:style w:type="character" w:customStyle="1" w:styleId="215">
    <w:name w:val="Основной текст 2 Знак1"/>
    <w:rsid w:val="00732140"/>
    <w:rPr>
      <w:sz w:val="24"/>
      <w:szCs w:val="24"/>
      <w:lang w:val="x-none" w:eastAsia="x-none"/>
    </w:rPr>
  </w:style>
  <w:style w:type="character" w:customStyle="1" w:styleId="1fb">
    <w:name w:val="Текст примечания Знак1"/>
    <w:basedOn w:val="a0"/>
    <w:uiPriority w:val="99"/>
    <w:rsid w:val="00732140"/>
  </w:style>
  <w:style w:type="paragraph" w:customStyle="1" w:styleId="afff4">
    <w:name w:val="Стандарт"/>
    <w:basedOn w:val="a"/>
    <w:link w:val="afff5"/>
    <w:qFormat/>
    <w:rsid w:val="00732140"/>
    <w:pPr>
      <w:spacing w:after="0" w:line="360" w:lineRule="auto"/>
    </w:pPr>
    <w:rPr>
      <w:rFonts w:ascii="Times New Roman" w:hAnsi="Times New Roman"/>
      <w:sz w:val="28"/>
      <w:szCs w:val="28"/>
      <w:lang w:val="x-none" w:eastAsia="x-none"/>
    </w:rPr>
  </w:style>
  <w:style w:type="character" w:customStyle="1" w:styleId="afff5">
    <w:name w:val="Стандарт Знак"/>
    <w:link w:val="afff4"/>
    <w:rsid w:val="00732140"/>
    <w:rPr>
      <w:rFonts w:ascii="Times New Roman" w:eastAsia="Calibri" w:hAnsi="Times New Roman" w:cs="Times New Roman"/>
      <w:sz w:val="28"/>
      <w:szCs w:val="28"/>
      <w:lang w:val="x-none" w:eastAsia="x-none"/>
    </w:rPr>
  </w:style>
  <w:style w:type="character" w:customStyle="1" w:styleId="312">
    <w:name w:val="Основной текст 3 Знак1"/>
    <w:qFormat/>
    <w:rsid w:val="00732140"/>
    <w:rPr>
      <w:rFonts w:ascii="Times New Roman" w:eastAsia="Times New Roman" w:hAnsi="Times New Roman"/>
      <w:sz w:val="16"/>
      <w:szCs w:val="16"/>
    </w:rPr>
  </w:style>
  <w:style w:type="character" w:customStyle="1" w:styleId="122">
    <w:name w:val="Знак Знак12"/>
    <w:rsid w:val="00732140"/>
    <w:rPr>
      <w:b/>
      <w:bCs/>
      <w:caps/>
      <w:sz w:val="28"/>
      <w:szCs w:val="28"/>
      <w:lang w:val="en-US" w:eastAsia="x-none" w:bidi="ar-SA"/>
    </w:rPr>
  </w:style>
  <w:style w:type="character" w:customStyle="1" w:styleId="afff6">
    <w:name w:val="Подзаголовок Знак"/>
    <w:link w:val="afff7"/>
    <w:uiPriority w:val="11"/>
    <w:rsid w:val="00732140"/>
    <w:rPr>
      <w:b/>
      <w:bCs/>
      <w:iCs/>
      <w:kern w:val="24"/>
      <w:sz w:val="28"/>
      <w:szCs w:val="28"/>
      <w:lang w:val="x-none" w:eastAsia="x-none"/>
    </w:rPr>
  </w:style>
  <w:style w:type="paragraph" w:styleId="afff7">
    <w:name w:val="Subtitle"/>
    <w:basedOn w:val="a"/>
    <w:link w:val="afff6"/>
    <w:uiPriority w:val="11"/>
    <w:qFormat/>
    <w:rsid w:val="00732140"/>
    <w:pPr>
      <w:spacing w:after="0" w:line="240" w:lineRule="auto"/>
      <w:jc w:val="center"/>
    </w:pPr>
    <w:rPr>
      <w:rFonts w:asciiTheme="minorHAnsi" w:eastAsiaTheme="minorHAnsi" w:hAnsiTheme="minorHAnsi" w:cstheme="minorBidi"/>
      <w:b/>
      <w:bCs/>
      <w:iCs/>
      <w:kern w:val="24"/>
      <w:sz w:val="28"/>
      <w:szCs w:val="28"/>
      <w:lang w:val="x-none" w:eastAsia="x-none"/>
    </w:rPr>
  </w:style>
  <w:style w:type="character" w:customStyle="1" w:styleId="1fc">
    <w:name w:val="Подзаголовок Знак1"/>
    <w:basedOn w:val="a0"/>
    <w:rsid w:val="00732140"/>
    <w:rPr>
      <w:rFonts w:eastAsiaTheme="minorEastAsia"/>
      <w:color w:val="5A5A5A" w:themeColor="text1" w:themeTint="A5"/>
      <w:spacing w:val="15"/>
    </w:rPr>
  </w:style>
  <w:style w:type="character" w:customStyle="1" w:styleId="313">
    <w:name w:val="Основной текст с отступом 3 Знак1"/>
    <w:semiHidden/>
    <w:rsid w:val="00732140"/>
    <w:rPr>
      <w:rFonts w:ascii="Times New Roman" w:eastAsia="Times New Roman" w:hAnsi="Times New Roman"/>
      <w:sz w:val="16"/>
      <w:szCs w:val="16"/>
    </w:rPr>
  </w:style>
  <w:style w:type="paragraph" w:customStyle="1" w:styleId="Normal1">
    <w:name w:val="Normal1"/>
    <w:rsid w:val="00732140"/>
    <w:pPr>
      <w:widowControl w:val="0"/>
      <w:spacing w:after="0" w:line="260" w:lineRule="auto"/>
      <w:ind w:firstLine="580"/>
      <w:jc w:val="both"/>
    </w:pPr>
    <w:rPr>
      <w:rFonts w:ascii="Times New Roman" w:eastAsia="Times New Roman" w:hAnsi="Times New Roman" w:cs="Times New Roman"/>
      <w:sz w:val="28"/>
      <w:szCs w:val="20"/>
      <w:lang w:eastAsia="ru-RU"/>
    </w:rPr>
  </w:style>
  <w:style w:type="paragraph" w:customStyle="1" w:styleId="afff8">
    <w:name w:val="Ст. без интервала"/>
    <w:basedOn w:val="af5"/>
    <w:qFormat/>
    <w:rsid w:val="00732140"/>
    <w:pPr>
      <w:ind w:firstLine="709"/>
      <w:jc w:val="both"/>
    </w:pPr>
    <w:rPr>
      <w:rFonts w:ascii="Times New Roman" w:eastAsia="Calibri" w:hAnsi="Times New Roman" w:cs="Times New Roman"/>
      <w:sz w:val="28"/>
      <w:szCs w:val="28"/>
      <w:lang w:val="x-none" w:eastAsia="en-US"/>
    </w:rPr>
  </w:style>
  <w:style w:type="character" w:customStyle="1" w:styleId="afff9">
    <w:name w:val="Ст. без интервала Знак"/>
    <w:rsid w:val="00732140"/>
    <w:rPr>
      <w:rFonts w:ascii="Times New Roman" w:hAnsi="Times New Roman"/>
      <w:sz w:val="28"/>
      <w:szCs w:val="28"/>
      <w:lang w:eastAsia="en-US"/>
    </w:rPr>
  </w:style>
  <w:style w:type="paragraph" w:customStyle="1" w:styleId="Default">
    <w:name w:val="Default"/>
    <w:qFormat/>
    <w:rsid w:val="0073214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32">
    <w:name w:val="Знак Знак13"/>
    <w:rsid w:val="00732140"/>
    <w:rPr>
      <w:rFonts w:eastAsia="Times New Roman"/>
      <w:sz w:val="24"/>
      <w:szCs w:val="24"/>
    </w:rPr>
  </w:style>
  <w:style w:type="character" w:customStyle="1" w:styleId="FontStyle52">
    <w:name w:val="Font Style52"/>
    <w:rsid w:val="00732140"/>
    <w:rPr>
      <w:rFonts w:ascii="Times New Roman" w:hAnsi="Times New Roman" w:cs="Times New Roman"/>
      <w:sz w:val="20"/>
      <w:szCs w:val="20"/>
    </w:rPr>
  </w:style>
  <w:style w:type="character" w:customStyle="1" w:styleId="192">
    <w:name w:val="Знак Знак19"/>
    <w:rsid w:val="00732140"/>
    <w:rPr>
      <w:rFonts w:eastAsia="Times New Roman"/>
      <w:sz w:val="28"/>
      <w:szCs w:val="24"/>
    </w:rPr>
  </w:style>
  <w:style w:type="character" w:customStyle="1" w:styleId="182">
    <w:name w:val="Знак Знак18"/>
    <w:rsid w:val="00732140"/>
    <w:rPr>
      <w:rFonts w:eastAsia="Times New Roman"/>
      <w:b/>
      <w:bCs/>
      <w:sz w:val="36"/>
      <w:szCs w:val="36"/>
    </w:rPr>
  </w:style>
  <w:style w:type="paragraph" w:customStyle="1" w:styleId="Point">
    <w:name w:val="Point"/>
    <w:basedOn w:val="a"/>
    <w:link w:val="PointChar"/>
    <w:rsid w:val="00732140"/>
    <w:pPr>
      <w:spacing w:before="120" w:after="0" w:line="288" w:lineRule="auto"/>
      <w:ind w:firstLine="720"/>
      <w:jc w:val="both"/>
    </w:pPr>
    <w:rPr>
      <w:sz w:val="24"/>
      <w:szCs w:val="24"/>
      <w:lang w:val="x-none" w:eastAsia="x-none"/>
    </w:rPr>
  </w:style>
  <w:style w:type="character" w:customStyle="1" w:styleId="PointChar">
    <w:name w:val="Point Char"/>
    <w:link w:val="Point"/>
    <w:rsid w:val="00732140"/>
    <w:rPr>
      <w:rFonts w:ascii="Calibri" w:eastAsia="Calibri" w:hAnsi="Calibri" w:cs="Times New Roman"/>
      <w:sz w:val="24"/>
      <w:szCs w:val="24"/>
      <w:lang w:val="x-none" w:eastAsia="x-none"/>
    </w:rPr>
  </w:style>
  <w:style w:type="character" w:customStyle="1" w:styleId="1fd">
    <w:name w:val="Основной текст1 Знак"/>
    <w:aliases w:val="Основной текст Знак Знак Знак,bt Знак Знак,Основной текст1 Знак2,Основной текст Знак Знак Знак2"/>
    <w:rsid w:val="00732140"/>
    <w:rPr>
      <w:rFonts w:eastAsia="Times New Roman"/>
      <w:sz w:val="28"/>
    </w:rPr>
  </w:style>
  <w:style w:type="character" w:customStyle="1" w:styleId="afffa">
    <w:name w:val="Название Знак"/>
    <w:link w:val="afffb"/>
    <w:uiPriority w:val="10"/>
    <w:rsid w:val="00732140"/>
    <w:rPr>
      <w:rFonts w:ascii="Cambria" w:eastAsia="Times New Roman" w:hAnsi="Cambria" w:cs="Times New Roman"/>
      <w:spacing w:val="-10"/>
      <w:sz w:val="56"/>
      <w:szCs w:val="56"/>
    </w:rPr>
  </w:style>
  <w:style w:type="paragraph" w:customStyle="1" w:styleId="afffc">
    <w:name w:val="Заголовок текста"/>
    <w:rsid w:val="00732140"/>
    <w:pPr>
      <w:spacing w:after="240" w:line="240" w:lineRule="auto"/>
      <w:jc w:val="center"/>
    </w:pPr>
    <w:rPr>
      <w:rFonts w:ascii="Times New Roman" w:eastAsia="Times New Roman" w:hAnsi="Times New Roman" w:cs="Times New Roman"/>
      <w:b/>
      <w:noProof/>
      <w:sz w:val="27"/>
      <w:szCs w:val="20"/>
      <w:lang w:eastAsia="ru-RU"/>
    </w:rPr>
  </w:style>
  <w:style w:type="paragraph" w:customStyle="1" w:styleId="afffd">
    <w:name w:val="Нумерованный абзац"/>
    <w:rsid w:val="00732140"/>
    <w:pPr>
      <w:tabs>
        <w:tab w:val="left" w:pos="1134"/>
      </w:tabs>
      <w:suppressAutoHyphens/>
      <w:spacing w:before="240" w:after="0" w:line="240" w:lineRule="auto"/>
      <w:ind w:left="360" w:hanging="360"/>
      <w:jc w:val="both"/>
    </w:pPr>
    <w:rPr>
      <w:rFonts w:ascii="Times New Roman" w:eastAsia="Times New Roman" w:hAnsi="Times New Roman" w:cs="Times New Roman"/>
      <w:noProof/>
      <w:sz w:val="28"/>
      <w:szCs w:val="20"/>
      <w:lang w:eastAsia="ru-RU"/>
    </w:rPr>
  </w:style>
  <w:style w:type="character" w:customStyle="1" w:styleId="afffe">
    <w:name w:val="Текст концевой сноски Знак"/>
    <w:link w:val="affff"/>
    <w:uiPriority w:val="99"/>
    <w:rsid w:val="00732140"/>
    <w:rPr>
      <w:lang w:val="x-none" w:eastAsia="x-none"/>
    </w:rPr>
  </w:style>
  <w:style w:type="paragraph" w:styleId="affff">
    <w:name w:val="endnote text"/>
    <w:basedOn w:val="a"/>
    <w:link w:val="afffe"/>
    <w:uiPriority w:val="99"/>
    <w:rsid w:val="00732140"/>
    <w:pPr>
      <w:spacing w:after="0" w:line="240" w:lineRule="auto"/>
    </w:pPr>
    <w:rPr>
      <w:rFonts w:asciiTheme="minorHAnsi" w:eastAsiaTheme="minorHAnsi" w:hAnsiTheme="minorHAnsi" w:cstheme="minorBidi"/>
      <w:lang w:val="x-none" w:eastAsia="x-none"/>
    </w:rPr>
  </w:style>
  <w:style w:type="character" w:customStyle="1" w:styleId="1fe">
    <w:name w:val="Текст концевой сноски Знак1"/>
    <w:basedOn w:val="a0"/>
    <w:rsid w:val="00732140"/>
    <w:rPr>
      <w:rFonts w:ascii="Calibri" w:eastAsia="Calibri" w:hAnsi="Calibri" w:cs="Times New Roman"/>
      <w:sz w:val="20"/>
      <w:szCs w:val="20"/>
    </w:rPr>
  </w:style>
  <w:style w:type="character" w:styleId="affff0">
    <w:name w:val="endnote reference"/>
    <w:uiPriority w:val="99"/>
    <w:rsid w:val="00732140"/>
    <w:rPr>
      <w:vertAlign w:val="superscript"/>
    </w:rPr>
  </w:style>
  <w:style w:type="character" w:customStyle="1" w:styleId="affff1">
    <w:name w:val="Схема документа Знак"/>
    <w:link w:val="affff2"/>
    <w:uiPriority w:val="99"/>
    <w:rsid w:val="00732140"/>
    <w:rPr>
      <w:rFonts w:ascii="Tahoma" w:hAnsi="Tahoma"/>
      <w:sz w:val="16"/>
      <w:szCs w:val="16"/>
      <w:lang w:val="x-none" w:eastAsia="x-none"/>
    </w:rPr>
  </w:style>
  <w:style w:type="paragraph" w:styleId="affff2">
    <w:name w:val="Document Map"/>
    <w:basedOn w:val="a"/>
    <w:link w:val="affff1"/>
    <w:rsid w:val="00732140"/>
    <w:pPr>
      <w:spacing w:after="0" w:line="240" w:lineRule="auto"/>
    </w:pPr>
    <w:rPr>
      <w:rFonts w:ascii="Tahoma" w:eastAsiaTheme="minorHAnsi" w:hAnsi="Tahoma" w:cstheme="minorBidi"/>
      <w:sz w:val="16"/>
      <w:szCs w:val="16"/>
      <w:lang w:val="x-none" w:eastAsia="x-none"/>
    </w:rPr>
  </w:style>
  <w:style w:type="character" w:customStyle="1" w:styleId="1ff">
    <w:name w:val="Схема документа Знак1"/>
    <w:basedOn w:val="a0"/>
    <w:uiPriority w:val="99"/>
    <w:rsid w:val="00732140"/>
    <w:rPr>
      <w:rFonts w:ascii="Segoe UI" w:eastAsia="Calibri" w:hAnsi="Segoe UI" w:cs="Segoe UI"/>
      <w:sz w:val="16"/>
      <w:szCs w:val="16"/>
    </w:rPr>
  </w:style>
  <w:style w:type="character" w:customStyle="1" w:styleId="affff3">
    <w:name w:val="Тема примечания Знак"/>
    <w:link w:val="affff4"/>
    <w:rsid w:val="00732140"/>
    <w:rPr>
      <w:b/>
      <w:bCs/>
      <w:lang w:val="x-none" w:eastAsia="x-none"/>
    </w:rPr>
  </w:style>
  <w:style w:type="paragraph" w:styleId="affff4">
    <w:name w:val="annotation subject"/>
    <w:basedOn w:val="ac"/>
    <w:next w:val="ac"/>
    <w:link w:val="affff3"/>
    <w:rsid w:val="00732140"/>
    <w:rPr>
      <w:rFonts w:asciiTheme="minorHAnsi" w:eastAsiaTheme="minorHAnsi" w:hAnsiTheme="minorHAnsi" w:cstheme="minorBidi"/>
      <w:b/>
      <w:bCs/>
      <w:sz w:val="22"/>
      <w:szCs w:val="22"/>
      <w:lang w:val="x-none" w:eastAsia="x-none"/>
    </w:rPr>
  </w:style>
  <w:style w:type="character" w:customStyle="1" w:styleId="1ff0">
    <w:name w:val="Тема примечания Знак1"/>
    <w:basedOn w:val="ad"/>
    <w:rsid w:val="00732140"/>
    <w:rPr>
      <w:rFonts w:ascii="Calibri" w:eastAsia="Calibri" w:hAnsi="Calibri" w:cs="Times New Roman"/>
      <w:b/>
      <w:bCs/>
      <w:sz w:val="20"/>
      <w:szCs w:val="20"/>
      <w:lang w:eastAsia="ru-RU"/>
    </w:rPr>
  </w:style>
  <w:style w:type="character" w:customStyle="1" w:styleId="affff5">
    <w:name w:val="Знак Знак"/>
    <w:locked/>
    <w:rsid w:val="00732140"/>
    <w:rPr>
      <w:sz w:val="24"/>
      <w:szCs w:val="24"/>
      <w:lang w:val="ru-RU" w:eastAsia="ru-RU" w:bidi="ar-SA"/>
    </w:rPr>
  </w:style>
  <w:style w:type="character" w:customStyle="1" w:styleId="3a">
    <w:name w:val="Основной текст (3)"/>
    <w:link w:val="314"/>
    <w:locked/>
    <w:rsid w:val="00732140"/>
    <w:rPr>
      <w:b/>
      <w:bCs/>
      <w:shd w:val="clear" w:color="auto" w:fill="FFFFFF"/>
    </w:rPr>
  </w:style>
  <w:style w:type="paragraph" w:customStyle="1" w:styleId="314">
    <w:name w:val="Основной текст (3)1"/>
    <w:basedOn w:val="a"/>
    <w:link w:val="3a"/>
    <w:rsid w:val="00732140"/>
    <w:pPr>
      <w:shd w:val="clear" w:color="auto" w:fill="FFFFFF"/>
      <w:spacing w:after="0" w:line="240" w:lineRule="atLeast"/>
    </w:pPr>
    <w:rPr>
      <w:rFonts w:asciiTheme="minorHAnsi" w:eastAsiaTheme="minorHAnsi" w:hAnsiTheme="minorHAnsi" w:cstheme="minorBidi"/>
      <w:b/>
      <w:bCs/>
    </w:rPr>
  </w:style>
  <w:style w:type="paragraph" w:customStyle="1" w:styleId="ConsPlusDocList">
    <w:name w:val="ConsPlusDocList"/>
    <w:uiPriority w:val="99"/>
    <w:rsid w:val="0073214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d">
    <w:name w:val="Знак2"/>
    <w:basedOn w:val="a"/>
    <w:rsid w:val="00732140"/>
    <w:pPr>
      <w:spacing w:line="240" w:lineRule="exact"/>
    </w:pPr>
    <w:rPr>
      <w:rFonts w:ascii="Verdana" w:eastAsia="Times New Roman" w:hAnsi="Verdana"/>
      <w:sz w:val="20"/>
      <w:szCs w:val="20"/>
      <w:lang w:val="en-US"/>
    </w:rPr>
  </w:style>
  <w:style w:type="table" w:customStyle="1" w:styleId="1101">
    <w:name w:val="Сетка таблицы110"/>
    <w:basedOn w:val="a1"/>
    <w:next w:val="af0"/>
    <w:uiPriority w:val="59"/>
    <w:rsid w:val="007321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1">
    <w:name w:val="ВК1"/>
    <w:basedOn w:val="a8"/>
    <w:rsid w:val="00732140"/>
    <w:pPr>
      <w:tabs>
        <w:tab w:val="clear" w:pos="4153"/>
        <w:tab w:val="clear" w:pos="8306"/>
        <w:tab w:val="center" w:pos="4703"/>
        <w:tab w:val="right" w:pos="9214"/>
      </w:tabs>
      <w:ind w:right="1418"/>
      <w:jc w:val="center"/>
    </w:pPr>
    <w:rPr>
      <w:b/>
      <w:sz w:val="26"/>
    </w:rPr>
  </w:style>
  <w:style w:type="character" w:customStyle="1" w:styleId="RTFNum47">
    <w:name w:val="RTF_Num 4 7"/>
    <w:uiPriority w:val="99"/>
    <w:rsid w:val="00732140"/>
    <w:rPr>
      <w:rFonts w:eastAsia="Times New Roman"/>
    </w:rPr>
  </w:style>
  <w:style w:type="character" w:customStyle="1" w:styleId="RTFNum46">
    <w:name w:val="RTF_Num 4 6"/>
    <w:uiPriority w:val="99"/>
    <w:rsid w:val="00732140"/>
    <w:rPr>
      <w:rFonts w:eastAsia="Times New Roman"/>
    </w:rPr>
  </w:style>
  <w:style w:type="character" w:customStyle="1" w:styleId="RTFNum45">
    <w:name w:val="RTF_Num 4 5"/>
    <w:uiPriority w:val="99"/>
    <w:rsid w:val="00732140"/>
    <w:rPr>
      <w:rFonts w:eastAsia="Times New Roman"/>
    </w:rPr>
  </w:style>
  <w:style w:type="character" w:customStyle="1" w:styleId="RTFNum44">
    <w:name w:val="RTF_Num 4 4"/>
    <w:uiPriority w:val="99"/>
    <w:rsid w:val="00732140"/>
    <w:rPr>
      <w:rFonts w:eastAsia="Times New Roman"/>
    </w:rPr>
  </w:style>
  <w:style w:type="character" w:customStyle="1" w:styleId="RTFNum43">
    <w:name w:val="RTF_Num 4 3"/>
    <w:uiPriority w:val="99"/>
    <w:rsid w:val="00732140"/>
    <w:rPr>
      <w:rFonts w:eastAsia="Times New Roman"/>
    </w:rPr>
  </w:style>
  <w:style w:type="character" w:customStyle="1" w:styleId="RTFNum42">
    <w:name w:val="RTF_Num 4 2"/>
    <w:uiPriority w:val="99"/>
    <w:rsid w:val="00732140"/>
    <w:rPr>
      <w:rFonts w:eastAsia="Times New Roman"/>
    </w:rPr>
  </w:style>
  <w:style w:type="character" w:customStyle="1" w:styleId="RTFNum41">
    <w:name w:val="RTF_Num 4 1"/>
    <w:uiPriority w:val="99"/>
    <w:rsid w:val="00732140"/>
    <w:rPr>
      <w:rFonts w:eastAsia="Times New Roman"/>
    </w:rPr>
  </w:style>
  <w:style w:type="character" w:customStyle="1" w:styleId="RTFNum39">
    <w:name w:val="RTF_Num 3 9"/>
    <w:uiPriority w:val="99"/>
    <w:rsid w:val="00732140"/>
    <w:rPr>
      <w:rFonts w:ascii="Wingdings" w:hAnsi="Wingdings"/>
    </w:rPr>
  </w:style>
  <w:style w:type="character" w:customStyle="1" w:styleId="RTFNum38">
    <w:name w:val="RTF_Num 3 8"/>
    <w:uiPriority w:val="99"/>
    <w:rsid w:val="00732140"/>
    <w:rPr>
      <w:rFonts w:ascii="Courier New" w:hAnsi="Courier New"/>
    </w:rPr>
  </w:style>
  <w:style w:type="character" w:customStyle="1" w:styleId="RTFNum37">
    <w:name w:val="RTF_Num 3 7"/>
    <w:uiPriority w:val="99"/>
    <w:rsid w:val="00732140"/>
    <w:rPr>
      <w:rFonts w:ascii="Symbol" w:hAnsi="Symbol"/>
    </w:rPr>
  </w:style>
  <w:style w:type="character" w:customStyle="1" w:styleId="RTFNum36">
    <w:name w:val="RTF_Num 3 6"/>
    <w:uiPriority w:val="99"/>
    <w:rsid w:val="00732140"/>
    <w:rPr>
      <w:rFonts w:ascii="Wingdings" w:hAnsi="Wingdings"/>
    </w:rPr>
  </w:style>
  <w:style w:type="character" w:customStyle="1" w:styleId="RTFNum35">
    <w:name w:val="RTF_Num 3 5"/>
    <w:uiPriority w:val="99"/>
    <w:rsid w:val="00732140"/>
    <w:rPr>
      <w:rFonts w:ascii="Courier New" w:hAnsi="Courier New"/>
    </w:rPr>
  </w:style>
  <w:style w:type="character" w:customStyle="1" w:styleId="RTFNum34">
    <w:name w:val="RTF_Num 3 4"/>
    <w:uiPriority w:val="99"/>
    <w:rsid w:val="00732140"/>
    <w:rPr>
      <w:rFonts w:ascii="Symbol" w:hAnsi="Symbol"/>
    </w:rPr>
  </w:style>
  <w:style w:type="character" w:customStyle="1" w:styleId="RTFNum33">
    <w:name w:val="RTF_Num 3 3"/>
    <w:uiPriority w:val="99"/>
    <w:rsid w:val="00732140"/>
    <w:rPr>
      <w:rFonts w:ascii="Wingdings" w:hAnsi="Wingdings"/>
    </w:rPr>
  </w:style>
  <w:style w:type="character" w:customStyle="1" w:styleId="RTFNum32">
    <w:name w:val="RTF_Num 3 2"/>
    <w:uiPriority w:val="99"/>
    <w:rsid w:val="00732140"/>
    <w:rPr>
      <w:rFonts w:ascii="Courier New" w:hAnsi="Courier New"/>
    </w:rPr>
  </w:style>
  <w:style w:type="character" w:customStyle="1" w:styleId="RTFNum31">
    <w:name w:val="RTF_Num 3 1"/>
    <w:uiPriority w:val="99"/>
    <w:rsid w:val="00732140"/>
    <w:rPr>
      <w:rFonts w:ascii="Wingdings" w:hAnsi="Wingdings"/>
    </w:rPr>
  </w:style>
  <w:style w:type="character" w:customStyle="1" w:styleId="RTFNum29">
    <w:name w:val="RTF_Num 2 9"/>
    <w:uiPriority w:val="99"/>
    <w:rsid w:val="00732140"/>
    <w:rPr>
      <w:rFonts w:eastAsia="Times New Roman"/>
    </w:rPr>
  </w:style>
  <w:style w:type="character" w:customStyle="1" w:styleId="RTFNum28">
    <w:name w:val="RTF_Num 2 8"/>
    <w:uiPriority w:val="99"/>
    <w:rsid w:val="00732140"/>
    <w:rPr>
      <w:rFonts w:eastAsia="Times New Roman"/>
    </w:rPr>
  </w:style>
  <w:style w:type="character" w:customStyle="1" w:styleId="RTFNum27">
    <w:name w:val="RTF_Num 2 7"/>
    <w:uiPriority w:val="99"/>
    <w:rsid w:val="00732140"/>
    <w:rPr>
      <w:rFonts w:eastAsia="Times New Roman"/>
    </w:rPr>
  </w:style>
  <w:style w:type="character" w:customStyle="1" w:styleId="RTFNum26">
    <w:name w:val="RTF_Num 2 6"/>
    <w:uiPriority w:val="99"/>
    <w:rsid w:val="00732140"/>
    <w:rPr>
      <w:rFonts w:eastAsia="Times New Roman"/>
    </w:rPr>
  </w:style>
  <w:style w:type="character" w:customStyle="1" w:styleId="RTFNum25">
    <w:name w:val="RTF_Num 2 5"/>
    <w:uiPriority w:val="99"/>
    <w:rsid w:val="00732140"/>
    <w:rPr>
      <w:rFonts w:eastAsia="Times New Roman"/>
    </w:rPr>
  </w:style>
  <w:style w:type="character" w:customStyle="1" w:styleId="RTFNum24">
    <w:name w:val="RTF_Num 2 4"/>
    <w:uiPriority w:val="99"/>
    <w:rsid w:val="00732140"/>
    <w:rPr>
      <w:rFonts w:eastAsia="Times New Roman"/>
    </w:rPr>
  </w:style>
  <w:style w:type="character" w:customStyle="1" w:styleId="RTFNum23">
    <w:name w:val="RTF_Num 2 3"/>
    <w:uiPriority w:val="99"/>
    <w:rsid w:val="00732140"/>
    <w:rPr>
      <w:rFonts w:eastAsia="Times New Roman"/>
    </w:rPr>
  </w:style>
  <w:style w:type="character" w:customStyle="1" w:styleId="RTFNum22">
    <w:name w:val="RTF_Num 2 2"/>
    <w:uiPriority w:val="99"/>
    <w:rsid w:val="00732140"/>
    <w:rPr>
      <w:rFonts w:eastAsia="Times New Roman"/>
    </w:rPr>
  </w:style>
  <w:style w:type="character" w:customStyle="1" w:styleId="RTFNum21">
    <w:name w:val="RTF_Num 2 1"/>
    <w:uiPriority w:val="99"/>
    <w:rsid w:val="00732140"/>
    <w:rPr>
      <w:rFonts w:eastAsia="Times New Roman"/>
    </w:rPr>
  </w:style>
  <w:style w:type="character" w:customStyle="1" w:styleId="RTFNum48">
    <w:name w:val="RTF_Num 4 8"/>
    <w:uiPriority w:val="99"/>
    <w:rsid w:val="00732140"/>
    <w:rPr>
      <w:rFonts w:eastAsia="Times New Roman"/>
    </w:rPr>
  </w:style>
  <w:style w:type="character" w:customStyle="1" w:styleId="RTFNum49">
    <w:name w:val="RTF_Num 4 9"/>
    <w:uiPriority w:val="99"/>
    <w:rsid w:val="00732140"/>
    <w:rPr>
      <w:rFonts w:eastAsia="Times New Roman"/>
    </w:rPr>
  </w:style>
  <w:style w:type="character" w:customStyle="1" w:styleId="RTFNum51">
    <w:name w:val="RTF_Num 5 1"/>
    <w:uiPriority w:val="99"/>
    <w:rsid w:val="00732140"/>
    <w:rPr>
      <w:rFonts w:ascii="Symbol" w:hAnsi="Symbol"/>
    </w:rPr>
  </w:style>
  <w:style w:type="character" w:customStyle="1" w:styleId="RTFNum52">
    <w:name w:val="RTF_Num 5 2"/>
    <w:uiPriority w:val="99"/>
    <w:rsid w:val="00732140"/>
    <w:rPr>
      <w:rFonts w:ascii="Courier New" w:hAnsi="Courier New"/>
    </w:rPr>
  </w:style>
  <w:style w:type="character" w:customStyle="1" w:styleId="RTFNum53">
    <w:name w:val="RTF_Num 5 3"/>
    <w:uiPriority w:val="99"/>
    <w:rsid w:val="00732140"/>
    <w:rPr>
      <w:rFonts w:ascii="Wingdings" w:hAnsi="Wingdings"/>
    </w:rPr>
  </w:style>
  <w:style w:type="character" w:customStyle="1" w:styleId="RTFNum54">
    <w:name w:val="RTF_Num 5 4"/>
    <w:uiPriority w:val="99"/>
    <w:rsid w:val="00732140"/>
    <w:rPr>
      <w:rFonts w:ascii="Symbol" w:hAnsi="Symbol"/>
    </w:rPr>
  </w:style>
  <w:style w:type="character" w:customStyle="1" w:styleId="RTFNum55">
    <w:name w:val="RTF_Num 5 5"/>
    <w:uiPriority w:val="99"/>
    <w:rsid w:val="00732140"/>
    <w:rPr>
      <w:rFonts w:ascii="Courier New" w:hAnsi="Courier New"/>
    </w:rPr>
  </w:style>
  <w:style w:type="character" w:customStyle="1" w:styleId="RTFNum56">
    <w:name w:val="RTF_Num 5 6"/>
    <w:uiPriority w:val="99"/>
    <w:rsid w:val="00732140"/>
    <w:rPr>
      <w:rFonts w:ascii="Wingdings" w:hAnsi="Wingdings"/>
    </w:rPr>
  </w:style>
  <w:style w:type="character" w:customStyle="1" w:styleId="RTFNum57">
    <w:name w:val="RTF_Num 5 7"/>
    <w:uiPriority w:val="99"/>
    <w:rsid w:val="00732140"/>
    <w:rPr>
      <w:rFonts w:ascii="Symbol" w:hAnsi="Symbol"/>
    </w:rPr>
  </w:style>
  <w:style w:type="character" w:customStyle="1" w:styleId="RTFNum58">
    <w:name w:val="RTF_Num 5 8"/>
    <w:uiPriority w:val="99"/>
    <w:rsid w:val="00732140"/>
    <w:rPr>
      <w:rFonts w:ascii="Courier New" w:hAnsi="Courier New"/>
    </w:rPr>
  </w:style>
  <w:style w:type="character" w:customStyle="1" w:styleId="RTFNum59">
    <w:name w:val="RTF_Num 5 9"/>
    <w:uiPriority w:val="99"/>
    <w:rsid w:val="00732140"/>
    <w:rPr>
      <w:rFonts w:ascii="Wingdings" w:hAnsi="Wingdings"/>
    </w:rPr>
  </w:style>
  <w:style w:type="character" w:customStyle="1" w:styleId="RTFNum61">
    <w:name w:val="RTF_Num 6 1"/>
    <w:uiPriority w:val="99"/>
    <w:rsid w:val="00732140"/>
    <w:rPr>
      <w:rFonts w:ascii="Symbol" w:hAnsi="Symbol"/>
    </w:rPr>
  </w:style>
  <w:style w:type="character" w:customStyle="1" w:styleId="RTFNum62">
    <w:name w:val="RTF_Num 6 2"/>
    <w:uiPriority w:val="99"/>
    <w:rsid w:val="00732140"/>
    <w:rPr>
      <w:rFonts w:eastAsia="Times New Roman"/>
    </w:rPr>
  </w:style>
  <w:style w:type="character" w:customStyle="1" w:styleId="RTFNum63">
    <w:name w:val="RTF_Num 6 3"/>
    <w:uiPriority w:val="99"/>
    <w:rsid w:val="00732140"/>
    <w:rPr>
      <w:rFonts w:eastAsia="Times New Roman"/>
    </w:rPr>
  </w:style>
  <w:style w:type="character" w:customStyle="1" w:styleId="RTFNum64">
    <w:name w:val="RTF_Num 6 4"/>
    <w:uiPriority w:val="99"/>
    <w:rsid w:val="00732140"/>
    <w:rPr>
      <w:rFonts w:eastAsia="Times New Roman"/>
    </w:rPr>
  </w:style>
  <w:style w:type="character" w:customStyle="1" w:styleId="RTFNum65">
    <w:name w:val="RTF_Num 6 5"/>
    <w:uiPriority w:val="99"/>
    <w:rsid w:val="00732140"/>
    <w:rPr>
      <w:rFonts w:eastAsia="Times New Roman"/>
    </w:rPr>
  </w:style>
  <w:style w:type="character" w:customStyle="1" w:styleId="RTFNum66">
    <w:name w:val="RTF_Num 6 6"/>
    <w:uiPriority w:val="99"/>
    <w:rsid w:val="00732140"/>
    <w:rPr>
      <w:rFonts w:eastAsia="Times New Roman"/>
    </w:rPr>
  </w:style>
  <w:style w:type="character" w:customStyle="1" w:styleId="RTFNum67">
    <w:name w:val="RTF_Num 6 7"/>
    <w:uiPriority w:val="99"/>
    <w:rsid w:val="00732140"/>
    <w:rPr>
      <w:rFonts w:eastAsia="Times New Roman"/>
    </w:rPr>
  </w:style>
  <w:style w:type="character" w:customStyle="1" w:styleId="RTFNum68">
    <w:name w:val="RTF_Num 6 8"/>
    <w:uiPriority w:val="99"/>
    <w:rsid w:val="00732140"/>
    <w:rPr>
      <w:rFonts w:eastAsia="Times New Roman"/>
    </w:rPr>
  </w:style>
  <w:style w:type="character" w:customStyle="1" w:styleId="RTFNum69">
    <w:name w:val="RTF_Num 6 9"/>
    <w:uiPriority w:val="99"/>
    <w:rsid w:val="00732140"/>
    <w:rPr>
      <w:rFonts w:eastAsia="Times New Roman"/>
    </w:rPr>
  </w:style>
  <w:style w:type="character" w:customStyle="1" w:styleId="RTFNum71">
    <w:name w:val="RTF_Num 7 1"/>
    <w:uiPriority w:val="99"/>
    <w:rsid w:val="00732140"/>
    <w:rPr>
      <w:rFonts w:ascii="Symbol" w:hAnsi="Symbol"/>
    </w:rPr>
  </w:style>
  <w:style w:type="character" w:customStyle="1" w:styleId="RTFNum72">
    <w:name w:val="RTF_Num 7 2"/>
    <w:uiPriority w:val="99"/>
    <w:rsid w:val="00732140"/>
    <w:rPr>
      <w:rFonts w:ascii="Symbol" w:hAnsi="Symbol"/>
    </w:rPr>
  </w:style>
  <w:style w:type="character" w:customStyle="1" w:styleId="RTFNum73">
    <w:name w:val="RTF_Num 7 3"/>
    <w:uiPriority w:val="99"/>
    <w:rsid w:val="00732140"/>
    <w:rPr>
      <w:rFonts w:ascii="Wingdings" w:hAnsi="Wingdings"/>
    </w:rPr>
  </w:style>
  <w:style w:type="character" w:customStyle="1" w:styleId="RTFNum74">
    <w:name w:val="RTF_Num 7 4"/>
    <w:uiPriority w:val="99"/>
    <w:rsid w:val="00732140"/>
    <w:rPr>
      <w:rFonts w:ascii="Symbol" w:hAnsi="Symbol"/>
    </w:rPr>
  </w:style>
  <w:style w:type="character" w:customStyle="1" w:styleId="RTFNum75">
    <w:name w:val="RTF_Num 7 5"/>
    <w:uiPriority w:val="99"/>
    <w:rsid w:val="00732140"/>
    <w:rPr>
      <w:rFonts w:ascii="Courier New" w:hAnsi="Courier New"/>
    </w:rPr>
  </w:style>
  <w:style w:type="character" w:customStyle="1" w:styleId="RTFNum76">
    <w:name w:val="RTF_Num 7 6"/>
    <w:uiPriority w:val="99"/>
    <w:rsid w:val="00732140"/>
    <w:rPr>
      <w:rFonts w:ascii="Wingdings" w:hAnsi="Wingdings"/>
    </w:rPr>
  </w:style>
  <w:style w:type="character" w:customStyle="1" w:styleId="RTFNum77">
    <w:name w:val="RTF_Num 7 7"/>
    <w:uiPriority w:val="99"/>
    <w:rsid w:val="00732140"/>
    <w:rPr>
      <w:rFonts w:ascii="Symbol" w:hAnsi="Symbol"/>
    </w:rPr>
  </w:style>
  <w:style w:type="character" w:customStyle="1" w:styleId="RTFNum78">
    <w:name w:val="RTF_Num 7 8"/>
    <w:uiPriority w:val="99"/>
    <w:rsid w:val="00732140"/>
    <w:rPr>
      <w:rFonts w:ascii="Courier New" w:hAnsi="Courier New"/>
    </w:rPr>
  </w:style>
  <w:style w:type="character" w:customStyle="1" w:styleId="RTFNum79">
    <w:name w:val="RTF_Num 7 9"/>
    <w:uiPriority w:val="99"/>
    <w:rsid w:val="00732140"/>
    <w:rPr>
      <w:rFonts w:ascii="Wingdings" w:hAnsi="Wingdings"/>
    </w:rPr>
  </w:style>
  <w:style w:type="character" w:customStyle="1" w:styleId="RTFNum81">
    <w:name w:val="RTF_Num 8 1"/>
    <w:uiPriority w:val="99"/>
    <w:rsid w:val="00732140"/>
    <w:rPr>
      <w:rFonts w:eastAsia="Times New Roman"/>
    </w:rPr>
  </w:style>
  <w:style w:type="character" w:customStyle="1" w:styleId="RTFNum82">
    <w:name w:val="RTF_Num 8 2"/>
    <w:uiPriority w:val="99"/>
    <w:rsid w:val="00732140"/>
    <w:rPr>
      <w:rFonts w:eastAsia="Times New Roman"/>
    </w:rPr>
  </w:style>
  <w:style w:type="character" w:customStyle="1" w:styleId="RTFNum83">
    <w:name w:val="RTF_Num 8 3"/>
    <w:uiPriority w:val="99"/>
    <w:rsid w:val="00732140"/>
    <w:rPr>
      <w:rFonts w:eastAsia="Times New Roman"/>
    </w:rPr>
  </w:style>
  <w:style w:type="character" w:customStyle="1" w:styleId="RTFNum84">
    <w:name w:val="RTF_Num 8 4"/>
    <w:uiPriority w:val="99"/>
    <w:rsid w:val="00732140"/>
    <w:rPr>
      <w:rFonts w:eastAsia="Times New Roman"/>
    </w:rPr>
  </w:style>
  <w:style w:type="character" w:customStyle="1" w:styleId="RTFNum85">
    <w:name w:val="RTF_Num 8 5"/>
    <w:uiPriority w:val="99"/>
    <w:rsid w:val="00732140"/>
    <w:rPr>
      <w:rFonts w:eastAsia="Times New Roman"/>
    </w:rPr>
  </w:style>
  <w:style w:type="character" w:customStyle="1" w:styleId="RTFNum86">
    <w:name w:val="RTF_Num 8 6"/>
    <w:uiPriority w:val="99"/>
    <w:rsid w:val="00732140"/>
    <w:rPr>
      <w:rFonts w:eastAsia="Times New Roman"/>
    </w:rPr>
  </w:style>
  <w:style w:type="character" w:customStyle="1" w:styleId="RTFNum87">
    <w:name w:val="RTF_Num 8 7"/>
    <w:uiPriority w:val="99"/>
    <w:rsid w:val="00732140"/>
    <w:rPr>
      <w:rFonts w:eastAsia="Times New Roman"/>
    </w:rPr>
  </w:style>
  <w:style w:type="character" w:customStyle="1" w:styleId="RTFNum88">
    <w:name w:val="RTF_Num 8 8"/>
    <w:uiPriority w:val="99"/>
    <w:rsid w:val="00732140"/>
    <w:rPr>
      <w:rFonts w:eastAsia="Times New Roman"/>
    </w:rPr>
  </w:style>
  <w:style w:type="character" w:customStyle="1" w:styleId="RTFNum89">
    <w:name w:val="RTF_Num 8 9"/>
    <w:uiPriority w:val="99"/>
    <w:rsid w:val="00732140"/>
    <w:rPr>
      <w:rFonts w:eastAsia="Times New Roman"/>
    </w:rPr>
  </w:style>
  <w:style w:type="character" w:customStyle="1" w:styleId="RTFNum91">
    <w:name w:val="RTF_Num 9 1"/>
    <w:uiPriority w:val="99"/>
    <w:rsid w:val="00732140"/>
    <w:rPr>
      <w:rFonts w:ascii="Symbol" w:hAnsi="Symbol"/>
    </w:rPr>
  </w:style>
  <w:style w:type="character" w:customStyle="1" w:styleId="RTFNum92">
    <w:name w:val="RTF_Num 9 2"/>
    <w:uiPriority w:val="99"/>
    <w:rsid w:val="00732140"/>
    <w:rPr>
      <w:rFonts w:ascii="Courier New" w:hAnsi="Courier New"/>
    </w:rPr>
  </w:style>
  <w:style w:type="character" w:customStyle="1" w:styleId="RTFNum93">
    <w:name w:val="RTF_Num 9 3"/>
    <w:uiPriority w:val="99"/>
    <w:rsid w:val="00732140"/>
    <w:rPr>
      <w:rFonts w:ascii="Wingdings" w:hAnsi="Wingdings"/>
    </w:rPr>
  </w:style>
  <w:style w:type="character" w:customStyle="1" w:styleId="RTFNum94">
    <w:name w:val="RTF_Num 9 4"/>
    <w:uiPriority w:val="99"/>
    <w:rsid w:val="00732140"/>
    <w:rPr>
      <w:rFonts w:ascii="Symbol" w:hAnsi="Symbol"/>
    </w:rPr>
  </w:style>
  <w:style w:type="character" w:customStyle="1" w:styleId="RTFNum95">
    <w:name w:val="RTF_Num 9 5"/>
    <w:uiPriority w:val="99"/>
    <w:rsid w:val="00732140"/>
    <w:rPr>
      <w:rFonts w:ascii="Courier New" w:hAnsi="Courier New"/>
    </w:rPr>
  </w:style>
  <w:style w:type="character" w:customStyle="1" w:styleId="RTFNum96">
    <w:name w:val="RTF_Num 9 6"/>
    <w:uiPriority w:val="99"/>
    <w:rsid w:val="00732140"/>
    <w:rPr>
      <w:rFonts w:ascii="Wingdings" w:hAnsi="Wingdings"/>
    </w:rPr>
  </w:style>
  <w:style w:type="character" w:customStyle="1" w:styleId="RTFNum97">
    <w:name w:val="RTF_Num 9 7"/>
    <w:uiPriority w:val="99"/>
    <w:rsid w:val="00732140"/>
    <w:rPr>
      <w:rFonts w:ascii="Symbol" w:hAnsi="Symbol"/>
    </w:rPr>
  </w:style>
  <w:style w:type="character" w:customStyle="1" w:styleId="RTFNum98">
    <w:name w:val="RTF_Num 9 8"/>
    <w:uiPriority w:val="99"/>
    <w:rsid w:val="00732140"/>
    <w:rPr>
      <w:rFonts w:ascii="Courier New" w:hAnsi="Courier New"/>
    </w:rPr>
  </w:style>
  <w:style w:type="character" w:customStyle="1" w:styleId="RTFNum99">
    <w:name w:val="RTF_Num 9 9"/>
    <w:uiPriority w:val="99"/>
    <w:rsid w:val="00732140"/>
    <w:rPr>
      <w:rFonts w:ascii="Wingdings" w:hAnsi="Wingdings"/>
    </w:rPr>
  </w:style>
  <w:style w:type="character" w:customStyle="1" w:styleId="RTFNum101">
    <w:name w:val="RTF_Num 10 1"/>
    <w:uiPriority w:val="99"/>
    <w:rsid w:val="00732140"/>
    <w:rPr>
      <w:rFonts w:eastAsia="Times New Roman"/>
    </w:rPr>
  </w:style>
  <w:style w:type="character" w:customStyle="1" w:styleId="RTFNum102">
    <w:name w:val="RTF_Num 10 2"/>
    <w:uiPriority w:val="99"/>
    <w:rsid w:val="00732140"/>
    <w:rPr>
      <w:rFonts w:eastAsia="Times New Roman"/>
    </w:rPr>
  </w:style>
  <w:style w:type="character" w:customStyle="1" w:styleId="RTFNum103">
    <w:name w:val="RTF_Num 10 3"/>
    <w:uiPriority w:val="99"/>
    <w:rsid w:val="00732140"/>
    <w:rPr>
      <w:rFonts w:eastAsia="Times New Roman"/>
    </w:rPr>
  </w:style>
  <w:style w:type="character" w:customStyle="1" w:styleId="RTFNum104">
    <w:name w:val="RTF_Num 10 4"/>
    <w:uiPriority w:val="99"/>
    <w:rsid w:val="00732140"/>
    <w:rPr>
      <w:rFonts w:eastAsia="Times New Roman"/>
    </w:rPr>
  </w:style>
  <w:style w:type="character" w:customStyle="1" w:styleId="RTFNum105">
    <w:name w:val="RTF_Num 10 5"/>
    <w:uiPriority w:val="99"/>
    <w:rsid w:val="00732140"/>
    <w:rPr>
      <w:rFonts w:eastAsia="Times New Roman"/>
    </w:rPr>
  </w:style>
  <w:style w:type="character" w:customStyle="1" w:styleId="RTFNum106">
    <w:name w:val="RTF_Num 10 6"/>
    <w:uiPriority w:val="99"/>
    <w:rsid w:val="00732140"/>
    <w:rPr>
      <w:rFonts w:eastAsia="Times New Roman"/>
    </w:rPr>
  </w:style>
  <w:style w:type="character" w:customStyle="1" w:styleId="RTFNum107">
    <w:name w:val="RTF_Num 10 7"/>
    <w:uiPriority w:val="99"/>
    <w:rsid w:val="00732140"/>
    <w:rPr>
      <w:rFonts w:eastAsia="Times New Roman"/>
    </w:rPr>
  </w:style>
  <w:style w:type="character" w:customStyle="1" w:styleId="RTFNum108">
    <w:name w:val="RTF_Num 10 8"/>
    <w:uiPriority w:val="99"/>
    <w:rsid w:val="00732140"/>
    <w:rPr>
      <w:rFonts w:eastAsia="Times New Roman"/>
    </w:rPr>
  </w:style>
  <w:style w:type="character" w:customStyle="1" w:styleId="RTFNum109">
    <w:name w:val="RTF_Num 10 9"/>
    <w:uiPriority w:val="99"/>
    <w:rsid w:val="00732140"/>
    <w:rPr>
      <w:rFonts w:eastAsia="Times New Roman"/>
    </w:rPr>
  </w:style>
  <w:style w:type="character" w:customStyle="1" w:styleId="3f3f3f3f3f3f3f3f3f3f3f-FN3f3f3f3f1">
    <w:name w:val="Т3fе3fк3fс3fт3f с3fн3fо3fс3fк3fи3f-FN З3fн3fа3fк3f1"/>
    <w:uiPriority w:val="99"/>
    <w:rsid w:val="00732140"/>
    <w:rPr>
      <w:rFonts w:ascii="Times New Roman CYR" w:hAnsi="Times New Roman CYR"/>
      <w:sz w:val="20"/>
      <w:lang w:val="x-none" w:eastAsia="x-none"/>
    </w:rPr>
  </w:style>
  <w:style w:type="character" w:customStyle="1" w:styleId="123">
    <w:name w:val="Знак Знак12"/>
    <w:rsid w:val="00732140"/>
    <w:rPr>
      <w:rFonts w:eastAsia="Times New Roman"/>
      <w:b/>
      <w:caps/>
      <w:sz w:val="28"/>
      <w:lang w:val="en-US" w:eastAsia="x-none"/>
    </w:rPr>
  </w:style>
  <w:style w:type="character" w:customStyle="1" w:styleId="3f3f3f3f3f3f3f3f3f3f3f3f3f3f3f3f3f3f">
    <w:name w:val="С3fт3f. б3fе3fз3f и3fн3fт3fе3fр3fв3fа3fл3fа3f З3fн3fа3fк3f"/>
    <w:uiPriority w:val="99"/>
    <w:rsid w:val="00732140"/>
    <w:rPr>
      <w:sz w:val="28"/>
      <w:lang w:val="x-none" w:eastAsia="en-US"/>
    </w:rPr>
  </w:style>
  <w:style w:type="character" w:customStyle="1" w:styleId="13f3f3f3f3f3f3f3f3f3f3f3f3f">
    <w:name w:val="1 З3fа3fг3fо3fл3fо3fв3fо3fк3f З3fн3fа3fк3f"/>
    <w:uiPriority w:val="99"/>
    <w:rsid w:val="00732140"/>
    <w:rPr>
      <w:b/>
      <w:caps/>
      <w:sz w:val="32"/>
      <w:lang w:val="en-US" w:eastAsia="x-none"/>
    </w:rPr>
  </w:style>
  <w:style w:type="character" w:customStyle="1" w:styleId="3f3f3f3f3f3f3f3f3f3f3f3f">
    <w:name w:val="С3fт3fа3fн3fд3fа3fр3fт3f З3fн3fа3fк3f"/>
    <w:uiPriority w:val="99"/>
    <w:rsid w:val="00732140"/>
    <w:rPr>
      <w:sz w:val="28"/>
      <w:lang w:val="x-none" w:eastAsia="x-none"/>
    </w:rPr>
  </w:style>
  <w:style w:type="character" w:customStyle="1" w:styleId="3f3f3f3f3f3f3f3f13">
    <w:name w:val="З3fн3fа3fк3f З3fн3fа3fк3f13"/>
    <w:uiPriority w:val="99"/>
    <w:rsid w:val="00732140"/>
  </w:style>
  <w:style w:type="character" w:customStyle="1" w:styleId="3f3f3f3f3f3f3f3f19">
    <w:name w:val="З3fн3fа3fк3f З3fн3fа3fк3f19"/>
    <w:uiPriority w:val="99"/>
    <w:rsid w:val="00732140"/>
  </w:style>
  <w:style w:type="character" w:customStyle="1" w:styleId="3f3f3f3f3f3f3f3f18">
    <w:name w:val="З3fн3fа3fк3f З3fн3fа3fк3f18"/>
    <w:uiPriority w:val="99"/>
    <w:rsid w:val="00732140"/>
    <w:rPr>
      <w:b/>
      <w:sz w:val="36"/>
    </w:rPr>
  </w:style>
  <w:style w:type="character" w:customStyle="1" w:styleId="1210">
    <w:name w:val="Знак Знак121"/>
    <w:rsid w:val="00732140"/>
    <w:rPr>
      <w:b/>
      <w:caps/>
      <w:sz w:val="28"/>
      <w:lang w:val="en-US" w:eastAsia="x-none"/>
    </w:rPr>
  </w:style>
  <w:style w:type="character" w:customStyle="1" w:styleId="133">
    <w:name w:val="Знак Знак13"/>
    <w:rsid w:val="00732140"/>
    <w:rPr>
      <w:rFonts w:eastAsia="Times New Roman"/>
      <w:sz w:val="24"/>
    </w:rPr>
  </w:style>
  <w:style w:type="character" w:customStyle="1" w:styleId="193">
    <w:name w:val="Знак Знак19"/>
    <w:rsid w:val="00732140"/>
    <w:rPr>
      <w:rFonts w:eastAsia="Times New Roman"/>
      <w:sz w:val="24"/>
    </w:rPr>
  </w:style>
  <w:style w:type="character" w:customStyle="1" w:styleId="183">
    <w:name w:val="Знак Знак18"/>
    <w:rsid w:val="00732140"/>
    <w:rPr>
      <w:rFonts w:eastAsia="Times New Roman"/>
      <w:b/>
      <w:sz w:val="36"/>
    </w:rPr>
  </w:style>
  <w:style w:type="character" w:customStyle="1" w:styleId="1220">
    <w:name w:val="Знак Знак122"/>
    <w:rsid w:val="00732140"/>
    <w:rPr>
      <w:b/>
      <w:caps/>
      <w:sz w:val="28"/>
      <w:lang w:val="en-US" w:eastAsia="x-none"/>
    </w:rPr>
  </w:style>
  <w:style w:type="character" w:customStyle="1" w:styleId="1310">
    <w:name w:val="Знак Знак131"/>
    <w:rsid w:val="00732140"/>
    <w:rPr>
      <w:rFonts w:eastAsia="Times New Roman"/>
      <w:sz w:val="24"/>
    </w:rPr>
  </w:style>
  <w:style w:type="character" w:customStyle="1" w:styleId="1910">
    <w:name w:val="Знак Знак191"/>
    <w:rsid w:val="00732140"/>
    <w:rPr>
      <w:rFonts w:eastAsia="Times New Roman"/>
      <w:sz w:val="24"/>
    </w:rPr>
  </w:style>
  <w:style w:type="character" w:customStyle="1" w:styleId="1810">
    <w:name w:val="Знак Знак181"/>
    <w:rsid w:val="00732140"/>
    <w:rPr>
      <w:rFonts w:eastAsia="Times New Roman"/>
      <w:b/>
      <w:sz w:val="36"/>
    </w:rPr>
  </w:style>
  <w:style w:type="character" w:customStyle="1" w:styleId="1230">
    <w:name w:val="Знак Знак123"/>
    <w:rsid w:val="00732140"/>
    <w:rPr>
      <w:b/>
      <w:caps/>
      <w:sz w:val="28"/>
      <w:lang w:val="en-US" w:eastAsia="x-none"/>
    </w:rPr>
  </w:style>
  <w:style w:type="character" w:customStyle="1" w:styleId="1320">
    <w:name w:val="Знак Знак132"/>
    <w:rsid w:val="00732140"/>
    <w:rPr>
      <w:rFonts w:eastAsia="Times New Roman"/>
      <w:sz w:val="24"/>
    </w:rPr>
  </w:style>
  <w:style w:type="character" w:customStyle="1" w:styleId="1920">
    <w:name w:val="Знак Знак192"/>
    <w:rsid w:val="00732140"/>
    <w:rPr>
      <w:rFonts w:eastAsia="Times New Roman"/>
      <w:sz w:val="24"/>
    </w:rPr>
  </w:style>
  <w:style w:type="character" w:customStyle="1" w:styleId="1820">
    <w:name w:val="Знак Знак182"/>
    <w:rsid w:val="00732140"/>
    <w:rPr>
      <w:rFonts w:eastAsia="Times New Roman"/>
      <w:b/>
      <w:sz w:val="36"/>
    </w:rPr>
  </w:style>
  <w:style w:type="numbering" w:customStyle="1" w:styleId="315">
    <w:name w:val="Нет списка31"/>
    <w:next w:val="a2"/>
    <w:uiPriority w:val="99"/>
    <w:semiHidden/>
    <w:unhideWhenUsed/>
    <w:rsid w:val="00732140"/>
  </w:style>
  <w:style w:type="table" w:customStyle="1" w:styleId="261">
    <w:name w:val="Сетка таблицы26"/>
    <w:basedOn w:val="a1"/>
    <w:next w:val="af0"/>
    <w:uiPriority w:val="59"/>
    <w:rsid w:val="00732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732140"/>
    <w:pPr>
      <w:widowControl w:val="0"/>
      <w:autoSpaceDE w:val="0"/>
      <w:autoSpaceDN w:val="0"/>
      <w:spacing w:after="0" w:line="240" w:lineRule="auto"/>
    </w:pPr>
    <w:rPr>
      <w:rFonts w:ascii="Times New Roman" w:eastAsia="Times New Roman" w:hAnsi="Times New Roman"/>
    </w:rPr>
  </w:style>
  <w:style w:type="table" w:customStyle="1" w:styleId="TableNormal">
    <w:name w:val="Table Normal"/>
    <w:uiPriority w:val="2"/>
    <w:semiHidden/>
    <w:qFormat/>
    <w:rsid w:val="00732140"/>
    <w:pPr>
      <w:widowControl w:val="0"/>
      <w:autoSpaceDE w:val="0"/>
      <w:autoSpaceDN w:val="0"/>
      <w:spacing w:after="0" w:line="240" w:lineRule="auto"/>
    </w:pPr>
    <w:rPr>
      <w:lang w:val="en-US"/>
    </w:rPr>
    <w:tblPr>
      <w:tblCellMar>
        <w:top w:w="0" w:type="dxa"/>
        <w:left w:w="0" w:type="dxa"/>
        <w:bottom w:w="0" w:type="dxa"/>
        <w:right w:w="0" w:type="dxa"/>
      </w:tblCellMar>
    </w:tblPr>
  </w:style>
  <w:style w:type="numbering" w:customStyle="1" w:styleId="320">
    <w:name w:val="Нет списка32"/>
    <w:next w:val="a2"/>
    <w:semiHidden/>
    <w:rsid w:val="00BF6792"/>
  </w:style>
  <w:style w:type="table" w:customStyle="1" w:styleId="271">
    <w:name w:val="Сетка таблицы27"/>
    <w:basedOn w:val="a1"/>
    <w:next w:val="af0"/>
    <w:rsid w:val="00BF679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2"/>
    <w:uiPriority w:val="99"/>
    <w:semiHidden/>
    <w:unhideWhenUsed/>
    <w:rsid w:val="00BD5BC2"/>
  </w:style>
  <w:style w:type="paragraph" w:customStyle="1" w:styleId="1">
    <w:name w:val="Маркированный список 1"/>
    <w:basedOn w:val="a"/>
    <w:rsid w:val="00BD5BC2"/>
    <w:pPr>
      <w:numPr>
        <w:numId w:val="1"/>
      </w:numPr>
      <w:spacing w:after="0" w:line="360" w:lineRule="auto"/>
      <w:jc w:val="both"/>
    </w:pPr>
    <w:rPr>
      <w:rFonts w:ascii="Arial" w:eastAsia="Times New Roman" w:hAnsi="Arial" w:cs="Arial"/>
      <w:sz w:val="24"/>
      <w:szCs w:val="24"/>
      <w:lang w:eastAsia="ru-RU"/>
    </w:rPr>
  </w:style>
  <w:style w:type="table" w:customStyle="1" w:styleId="281">
    <w:name w:val="Сетка таблицы28"/>
    <w:basedOn w:val="a1"/>
    <w:next w:val="af0"/>
    <w:uiPriority w:val="59"/>
    <w:rsid w:val="00BD5BC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2">
    <w:name w:val="Знак Знак Знак1 Знак"/>
    <w:basedOn w:val="a"/>
    <w:uiPriority w:val="99"/>
    <w:rsid w:val="00BD5BC2"/>
    <w:pPr>
      <w:spacing w:line="240" w:lineRule="exact"/>
    </w:pPr>
    <w:rPr>
      <w:rFonts w:ascii="Verdana" w:eastAsia="Times New Roman" w:hAnsi="Verdana" w:cs="Verdana"/>
      <w:sz w:val="20"/>
      <w:szCs w:val="20"/>
      <w:lang w:val="en-US"/>
    </w:rPr>
  </w:style>
  <w:style w:type="numbering" w:customStyle="1" w:styleId="340">
    <w:name w:val="Нет списка34"/>
    <w:next w:val="a2"/>
    <w:semiHidden/>
    <w:rsid w:val="00F56206"/>
  </w:style>
  <w:style w:type="table" w:customStyle="1" w:styleId="291">
    <w:name w:val="Сетка таблицы29"/>
    <w:basedOn w:val="a1"/>
    <w:next w:val="af0"/>
    <w:rsid w:val="00F562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2"/>
    <w:uiPriority w:val="99"/>
    <w:semiHidden/>
    <w:unhideWhenUsed/>
    <w:rsid w:val="00E34871"/>
  </w:style>
  <w:style w:type="numbering" w:customStyle="1" w:styleId="360">
    <w:name w:val="Нет списка36"/>
    <w:next w:val="a2"/>
    <w:uiPriority w:val="99"/>
    <w:semiHidden/>
    <w:unhideWhenUsed/>
    <w:rsid w:val="007D09C8"/>
  </w:style>
  <w:style w:type="paragraph" w:customStyle="1" w:styleId="affff6">
    <w:basedOn w:val="a"/>
    <w:next w:val="af9"/>
    <w:rsid w:val="007D09C8"/>
    <w:pPr>
      <w:spacing w:before="280" w:after="280" w:line="240" w:lineRule="auto"/>
    </w:pPr>
    <w:rPr>
      <w:rFonts w:ascii="Times New Roman" w:eastAsia="Times New Roman" w:hAnsi="Times New Roman"/>
      <w:sz w:val="24"/>
      <w:szCs w:val="24"/>
      <w:lang w:eastAsia="ar-SA"/>
    </w:rPr>
  </w:style>
  <w:style w:type="table" w:customStyle="1" w:styleId="301">
    <w:name w:val="Сетка таблицы30"/>
    <w:basedOn w:val="a1"/>
    <w:next w:val="af0"/>
    <w:uiPriority w:val="59"/>
    <w:rsid w:val="007D09C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6">
    <w:name w:val="Сетка таблицы31"/>
    <w:basedOn w:val="a1"/>
    <w:next w:val="af0"/>
    <w:uiPriority w:val="39"/>
    <w:rsid w:val="00CF2B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2"/>
    <w:uiPriority w:val="99"/>
    <w:semiHidden/>
    <w:unhideWhenUsed/>
    <w:rsid w:val="00200DDC"/>
  </w:style>
  <w:style w:type="paragraph" w:customStyle="1" w:styleId="Index">
    <w:name w:val="Index"/>
    <w:basedOn w:val="a"/>
    <w:uiPriority w:val="99"/>
    <w:rsid w:val="00200DDC"/>
    <w:pPr>
      <w:widowControl w:val="0"/>
      <w:autoSpaceDN w:val="0"/>
      <w:adjustRightInd w:val="0"/>
      <w:spacing w:after="0"/>
      <w:ind w:firstLine="580"/>
      <w:jc w:val="both"/>
    </w:pPr>
    <w:rPr>
      <w:rFonts w:ascii="Times New Roman" w:eastAsia="Times New Roman" w:hAnsi="Times New Roman" w:cs="Tahoma"/>
      <w:sz w:val="28"/>
      <w:szCs w:val="28"/>
      <w:lang w:eastAsia="ru-RU"/>
    </w:rPr>
  </w:style>
  <w:style w:type="paragraph" w:customStyle="1" w:styleId="TableHeading">
    <w:name w:val="Table Heading"/>
    <w:basedOn w:val="TableContents"/>
    <w:uiPriority w:val="99"/>
    <w:rsid w:val="00200DDC"/>
    <w:pPr>
      <w:jc w:val="center"/>
    </w:pPr>
    <w:rPr>
      <w:b/>
      <w:bCs/>
    </w:rPr>
  </w:style>
  <w:style w:type="paragraph" w:customStyle="1" w:styleId="TableContents">
    <w:name w:val="Table Contents"/>
    <w:basedOn w:val="a"/>
    <w:uiPriority w:val="99"/>
    <w:rsid w:val="00200DDC"/>
    <w:pPr>
      <w:widowControl w:val="0"/>
      <w:autoSpaceDN w:val="0"/>
      <w:adjustRightInd w:val="0"/>
      <w:spacing w:after="0"/>
      <w:ind w:firstLine="580"/>
      <w:jc w:val="both"/>
    </w:pPr>
    <w:rPr>
      <w:rFonts w:ascii="Times New Roman" w:eastAsia="Times New Roman" w:hAnsi="Times New Roman"/>
      <w:sz w:val="28"/>
      <w:szCs w:val="28"/>
      <w:lang w:eastAsia="ru-RU"/>
    </w:rPr>
  </w:style>
  <w:style w:type="paragraph" w:customStyle="1" w:styleId="3f3f3f3f2">
    <w:name w:val="З3fн3fа3fк3f2"/>
    <w:basedOn w:val="a"/>
    <w:uiPriority w:val="99"/>
    <w:rsid w:val="00200DDC"/>
    <w:pPr>
      <w:widowControl w:val="0"/>
      <w:autoSpaceDN w:val="0"/>
      <w:adjustRightInd w:val="0"/>
      <w:spacing w:line="240" w:lineRule="exact"/>
    </w:pPr>
    <w:rPr>
      <w:rFonts w:ascii="Verdana" w:eastAsia="Times New Roman" w:hAnsi="Verdana" w:cs="Verdana"/>
      <w:sz w:val="20"/>
      <w:szCs w:val="20"/>
      <w:lang w:val="en-US"/>
    </w:rPr>
  </w:style>
  <w:style w:type="paragraph" w:customStyle="1" w:styleId="3f3f3f3f3f3f3f3f3f3f3f3f3f31">
    <w:name w:val="О3fс3fн3fо3fв3fн3fо3fй3f т3fе3fк3fс3fт3f (3)1"/>
    <w:basedOn w:val="a"/>
    <w:uiPriority w:val="99"/>
    <w:rsid w:val="00200DDC"/>
    <w:pPr>
      <w:widowControl w:val="0"/>
      <w:autoSpaceDN w:val="0"/>
      <w:adjustRightInd w:val="0"/>
      <w:spacing w:after="0" w:line="240" w:lineRule="atLeast"/>
    </w:pPr>
    <w:rPr>
      <w:rFonts w:eastAsia="Times New Roman" w:cs="Calibri"/>
      <w:b/>
      <w:bCs/>
      <w:sz w:val="20"/>
      <w:szCs w:val="20"/>
      <w:lang w:eastAsia="ru-RU"/>
    </w:rPr>
  </w:style>
  <w:style w:type="character" w:customStyle="1" w:styleId="3f3f3f3f3f3f3f3f3f13f3f3f3f">
    <w:name w:val="З3fа3fг3fо3fл3fо3fв3fо3fк3f 1 З3fн3fа3fк3f"/>
    <w:basedOn w:val="a0"/>
    <w:uiPriority w:val="99"/>
    <w:rsid w:val="00200DDC"/>
    <w:rPr>
      <w:rFonts w:cs="Times New Roman"/>
      <w:b/>
      <w:bCs/>
      <w:caps/>
      <w:sz w:val="28"/>
      <w:szCs w:val="28"/>
      <w:lang w:val="en-US" w:eastAsia="x-none"/>
    </w:rPr>
  </w:style>
  <w:style w:type="character" w:customStyle="1" w:styleId="3f3f3f3f3f3f3f3f3f23f3f3f3f">
    <w:name w:val="З3fа3fг3fо3fл3fо3fв3fо3fк3f 2 З3fн3fа3fк3f"/>
    <w:basedOn w:val="a0"/>
    <w:uiPriority w:val="99"/>
    <w:rsid w:val="00200DDC"/>
    <w:rPr>
      <w:rFonts w:cs="Times New Roman"/>
      <w:b/>
      <w:bCs/>
      <w:sz w:val="28"/>
      <w:szCs w:val="28"/>
      <w:lang w:val="x-none" w:eastAsia="x-none"/>
    </w:rPr>
  </w:style>
  <w:style w:type="character" w:customStyle="1" w:styleId="3f3f3f3f3f3f3f3f3f63f3f3f3f">
    <w:name w:val="З3fа3fг3fо3fл3fо3fв3fо3fк3f 6 З3fн3fа3fк3f"/>
    <w:basedOn w:val="a0"/>
    <w:uiPriority w:val="99"/>
    <w:rsid w:val="00200DDC"/>
    <w:rPr>
      <w:rFonts w:ascii="PetersburgCTT" w:hAnsi="PetersburgCTT" w:cs="PetersburgCTT"/>
      <w:i/>
      <w:iCs/>
      <w:lang w:val="x-none" w:eastAsia="x-none"/>
    </w:rPr>
  </w:style>
  <w:style w:type="character" w:customStyle="1" w:styleId="3f3f3f3f3f3f3f3f3f73f3f3f3f">
    <w:name w:val="З3fа3fг3fо3fл3fо3fв3fо3fк3f 7 З3fн3fа3fк3f"/>
    <w:basedOn w:val="a0"/>
    <w:uiPriority w:val="99"/>
    <w:rsid w:val="00200DDC"/>
    <w:rPr>
      <w:rFonts w:ascii="PetersburgCTT" w:hAnsi="PetersburgCTT" w:cs="PetersburgCTT"/>
      <w:lang w:val="x-none" w:eastAsia="x-none"/>
    </w:rPr>
  </w:style>
  <w:style w:type="character" w:customStyle="1" w:styleId="3f3f3f3f3f3f3f3f3f83f3f3f3f">
    <w:name w:val="З3fа3fг3fо3fл3fо3fв3fо3fк3f 8 З3fн3fа3fк3f"/>
    <w:basedOn w:val="a0"/>
    <w:uiPriority w:val="99"/>
    <w:rsid w:val="00200DDC"/>
    <w:rPr>
      <w:rFonts w:ascii="PetersburgCTT" w:hAnsi="PetersburgCTT" w:cs="PetersburgCTT"/>
      <w:i/>
      <w:iCs/>
      <w:lang w:val="x-none" w:eastAsia="x-none"/>
    </w:rPr>
  </w:style>
  <w:style w:type="character" w:customStyle="1" w:styleId="3f3f3f3f3f3f3f3f3f93f3f3f3f">
    <w:name w:val="З3fа3fг3fо3fл3fо3fв3fо3fк3f 9 З3fн3fа3fк3f"/>
    <w:basedOn w:val="a0"/>
    <w:uiPriority w:val="99"/>
    <w:rsid w:val="00200DDC"/>
    <w:rPr>
      <w:rFonts w:ascii="PetersburgCTT" w:hAnsi="PetersburgCTT" w:cs="PetersburgCTT"/>
      <w:i/>
      <w:iCs/>
      <w:lang w:val="x-none" w:eastAsia="x-none"/>
    </w:rPr>
  </w:style>
  <w:style w:type="character" w:customStyle="1" w:styleId="3f3f3f3f3f3f3f3f3f3f3f3f3f3f3f3f3f3f3f3f3f3f33f3f3f3f">
    <w:name w:val="О3fс3fн3fо3fв3fн3fо3fй3f т3fе3fк3fс3fт3f с3f о3fт3fс3fт3fу3fп3fо3fм3f 3 З3fн3fа3fк3f"/>
    <w:basedOn w:val="a0"/>
    <w:uiPriority w:val="99"/>
    <w:rsid w:val="00200DDC"/>
    <w:rPr>
      <w:rFonts w:cs="Times New Roman"/>
      <w:sz w:val="16"/>
      <w:szCs w:val="16"/>
    </w:rPr>
  </w:style>
  <w:style w:type="character" w:customStyle="1" w:styleId="Internetlink">
    <w:name w:val="Internet link"/>
    <w:basedOn w:val="a0"/>
    <w:uiPriority w:val="99"/>
    <w:rsid w:val="00200DDC"/>
    <w:rPr>
      <w:rFonts w:eastAsia="Times New Roman" w:cs="Times New Roman"/>
      <w:color w:val="0000FF"/>
      <w:u w:val="single"/>
    </w:rPr>
  </w:style>
  <w:style w:type="character" w:customStyle="1" w:styleId="3f3f3f3f3f3f3f3f3f33f3f3f3f1">
    <w:name w:val="З3fа3fг3fо3fл3fо3fв3fо3fк3f 3 З3fн3fа3fк3f1"/>
    <w:basedOn w:val="a0"/>
    <w:uiPriority w:val="99"/>
    <w:rsid w:val="00200DDC"/>
    <w:rPr>
      <w:rFonts w:ascii="Cambria" w:hAnsi="Cambria" w:cs="Cambria"/>
      <w:b/>
      <w:bCs/>
      <w:color w:val="4F81BD"/>
    </w:rPr>
  </w:style>
  <w:style w:type="character" w:customStyle="1" w:styleId="3f3f3f3f3f3f3f3f3f63f3f3f3f1">
    <w:name w:val="З3fа3fг3fо3fл3fо3fв3fо3fк3f 6 З3fн3fа3fк3f1"/>
    <w:basedOn w:val="a0"/>
    <w:uiPriority w:val="99"/>
    <w:rsid w:val="00200DDC"/>
    <w:rPr>
      <w:rFonts w:ascii="Cambria" w:hAnsi="Cambria" w:cs="Cambria"/>
      <w:i/>
      <w:iCs/>
      <w:color w:val="243F60"/>
    </w:rPr>
  </w:style>
  <w:style w:type="character" w:customStyle="1" w:styleId="3f3f3f3f3f3f3f3f3f3f3fHTML3f3f3f3f">
    <w:name w:val="С3fт3fа3fн3fд3fа3fр3fт3fн3fы3fй3f HTML З3fн3fа3fк3f"/>
    <w:basedOn w:val="a0"/>
    <w:uiPriority w:val="99"/>
    <w:rsid w:val="00200DDC"/>
    <w:rPr>
      <w:rFonts w:ascii="Courier New" w:hAnsi="Courier New" w:cs="Courier New"/>
      <w:sz w:val="20"/>
      <w:szCs w:val="20"/>
      <w:lang w:val="x-none" w:eastAsia="x-none"/>
    </w:rPr>
  </w:style>
  <w:style w:type="character" w:customStyle="1" w:styleId="3f3f3f3f3f3f3f3f3f3f3f3f3f3f3f3f3f3f3f">
    <w:name w:val="Т3fе3fк3fс3fт3f п3fр3fи3fм3fе3fч3fа3fн3fи3fя3f З3fн3fа3fк3f"/>
    <w:basedOn w:val="a0"/>
    <w:uiPriority w:val="99"/>
    <w:rsid w:val="00200DDC"/>
    <w:rPr>
      <w:rFonts w:cs="Times New Roman"/>
      <w:sz w:val="20"/>
      <w:szCs w:val="20"/>
      <w:lang w:val="x-none" w:eastAsia="x-none"/>
    </w:rPr>
  </w:style>
  <w:style w:type="character" w:customStyle="1" w:styleId="3f3f3f3f3f3f3f3f3f3f3f3f3f3f3f3f3f3f3f3f3f">
    <w:name w:val="В3fе3fр3fх3fн3fи3fй3f к3fо3fл3fо3fн3fт3fи3fт3fу3fл3f З3fн3fа3fк3f"/>
    <w:basedOn w:val="a0"/>
    <w:uiPriority w:val="99"/>
    <w:rsid w:val="00200DDC"/>
    <w:rPr>
      <w:rFonts w:ascii="Times New Roman CYR" w:hAnsi="Times New Roman CYR" w:cs="Times New Roman CYR"/>
      <w:sz w:val="20"/>
      <w:szCs w:val="20"/>
      <w:lang w:val="x-none" w:eastAsia="x-none"/>
    </w:rPr>
  </w:style>
  <w:style w:type="character" w:customStyle="1" w:styleId="3f3f3f3f3f3f3f3f3f3f3f3f3f3f3f3f3f3f3f3f3f3f3f">
    <w:name w:val="Т3fе3fк3fс3fт3f к3fо3fн3fц3fе3fв3fо3fй3f с3fн3fо3fс3fк3fи3f З3fн3fа3fк3f"/>
    <w:basedOn w:val="a0"/>
    <w:uiPriority w:val="99"/>
    <w:rsid w:val="00200DDC"/>
    <w:rPr>
      <w:rFonts w:cs="Times New Roman"/>
      <w:sz w:val="20"/>
      <w:szCs w:val="20"/>
      <w:lang w:val="x-none" w:eastAsia="x-none"/>
    </w:rPr>
  </w:style>
  <w:style w:type="character" w:customStyle="1" w:styleId="3f3f3f3f3f3f3f3f3f3f3f3f3f3f3f3f3f3f3f3f">
    <w:name w:val="Н3fи3fж3fн3fи3fй3f к3fо3fл3fо3fн3fт3fи3fт3fу3fл3f З3fн3fа3fк3f"/>
    <w:basedOn w:val="a0"/>
    <w:uiPriority w:val="99"/>
    <w:rsid w:val="00200DDC"/>
    <w:rPr>
      <w:rFonts w:cs="Times New Roman"/>
      <w:sz w:val="28"/>
      <w:szCs w:val="28"/>
    </w:rPr>
  </w:style>
  <w:style w:type="character" w:customStyle="1" w:styleId="3f3f3f3f3f3f3f3f3f3f3f3f0">
    <w:name w:val="Н3fа3fз3fв3fа3fн3fи3fе3f З3fн3fа3fк3f"/>
    <w:basedOn w:val="a0"/>
    <w:uiPriority w:val="99"/>
    <w:rsid w:val="00200DDC"/>
    <w:rPr>
      <w:rFonts w:cs="Times New Roman"/>
      <w:b/>
      <w:bCs/>
      <w:sz w:val="20"/>
      <w:szCs w:val="20"/>
      <w:lang w:val="x-none" w:eastAsia="x-none"/>
    </w:rPr>
  </w:style>
  <w:style w:type="character" w:customStyle="1" w:styleId="3f3f3f3f3f3f3f3f3f3f3f3f3f23f3f3f3f">
    <w:name w:val="О3fс3fн3fо3fв3fн3fо3fй3f т3fе3fк3fс3fт3f 2 З3fн3fа3fк3f"/>
    <w:basedOn w:val="a0"/>
    <w:uiPriority w:val="99"/>
    <w:rsid w:val="00200DDC"/>
    <w:rPr>
      <w:rFonts w:cs="Times New Roman"/>
      <w:lang w:val="x-none" w:eastAsia="x-none"/>
    </w:rPr>
  </w:style>
  <w:style w:type="character" w:customStyle="1" w:styleId="3f3f3f3f3f3f3f3f3f3f3f3f3f33f3f3f3f">
    <w:name w:val="О3fс3fн3fо3fв3fн3fо3fй3f т3fе3fк3fс3fт3f 3 З3fн3fа3fк3f"/>
    <w:basedOn w:val="a0"/>
    <w:uiPriority w:val="99"/>
    <w:rsid w:val="00200DDC"/>
    <w:rPr>
      <w:rFonts w:cs="Times New Roman"/>
      <w:sz w:val="16"/>
      <w:szCs w:val="16"/>
    </w:rPr>
  </w:style>
  <w:style w:type="character" w:customStyle="1" w:styleId="3f3f3f3f3f3f3f3f3f3f3f3f3f3f3f3f3f3f3f3f3f3f23f3f3f3f">
    <w:name w:val="О3fс3fн3fо3fв3fн3fо3fй3f т3fе3fк3fс3fт3f с3f о3fт3fс3fт3fу3fп3fо3fм3f 2 З3fн3fа3fк3f"/>
    <w:basedOn w:val="a0"/>
    <w:uiPriority w:val="99"/>
    <w:rsid w:val="00200DDC"/>
    <w:rPr>
      <w:rFonts w:cs="Times New Roman"/>
      <w:sz w:val="28"/>
      <w:szCs w:val="28"/>
    </w:rPr>
  </w:style>
  <w:style w:type="character" w:customStyle="1" w:styleId="3f3f3f3f3f3f3f3f3f3f3f3f3f3f3f3f3f3f0">
    <w:name w:val="С3fх3fе3fм3fа3f д3fо3fк3fу3fм3fе3fн3fт3fа3f З3fн3fа3fк3f"/>
    <w:basedOn w:val="a0"/>
    <w:uiPriority w:val="99"/>
    <w:rsid w:val="00200DDC"/>
    <w:rPr>
      <w:rFonts w:ascii="Tahoma" w:hAnsi="Tahoma" w:cs="Tahoma"/>
      <w:sz w:val="16"/>
      <w:szCs w:val="16"/>
    </w:rPr>
  </w:style>
  <w:style w:type="character" w:customStyle="1" w:styleId="3f3f3f3f3f3f3f3f3f">
    <w:name w:val="Т3fе3fк3fс3fт3f З3fн3fа3fк3f"/>
    <w:basedOn w:val="a0"/>
    <w:uiPriority w:val="99"/>
    <w:rsid w:val="00200DDC"/>
    <w:rPr>
      <w:rFonts w:ascii="Courier New" w:hAnsi="Courier New" w:cs="Courier New"/>
    </w:rPr>
  </w:style>
  <w:style w:type="character" w:customStyle="1" w:styleId="3f3f3f3f3f3f3f3f3f3f3f3f3f3f3f3f3f3f1">
    <w:name w:val="Т3fе3fм3fа3f п3fр3fи3fм3fе3fч3fа3fн3fи3fя3f З3fн3fа3fк3f"/>
    <w:basedOn w:val="3f3f3f3f3f3f3f3f3f3f3f3f3f3f3f3f3f3f3f"/>
    <w:uiPriority w:val="99"/>
    <w:rsid w:val="00200DDC"/>
    <w:rPr>
      <w:rFonts w:cs="Times New Roman"/>
      <w:b/>
      <w:bCs/>
      <w:sz w:val="20"/>
      <w:szCs w:val="20"/>
      <w:lang w:val="x-none" w:eastAsia="x-none"/>
    </w:rPr>
  </w:style>
  <w:style w:type="character" w:customStyle="1" w:styleId="3f3f3f3f3f3f3f3f3f3f3f3f3f3f3f3f">
    <w:name w:val="Т3fе3fк3fс3fт3f в3fы3fн3fо3fс3fк3fи3f З3fн3fа3fк3f"/>
    <w:basedOn w:val="a0"/>
    <w:uiPriority w:val="99"/>
    <w:rsid w:val="00200DDC"/>
    <w:rPr>
      <w:rFonts w:ascii="Tahoma" w:hAnsi="Tahoma" w:cs="Tahoma"/>
      <w:sz w:val="16"/>
      <w:szCs w:val="16"/>
    </w:rPr>
  </w:style>
  <w:style w:type="table" w:customStyle="1" w:styleId="321">
    <w:name w:val="Сетка таблицы32"/>
    <w:basedOn w:val="a1"/>
    <w:next w:val="af0"/>
    <w:uiPriority w:val="59"/>
    <w:rsid w:val="00200DD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Знак21"/>
    <w:basedOn w:val="a"/>
    <w:rsid w:val="00200DDC"/>
    <w:pPr>
      <w:spacing w:line="240" w:lineRule="exact"/>
    </w:pPr>
    <w:rPr>
      <w:rFonts w:ascii="Verdana" w:eastAsia="Times New Roman" w:hAnsi="Verdana"/>
      <w:sz w:val="20"/>
      <w:szCs w:val="20"/>
      <w:lang w:val="en-US"/>
    </w:rPr>
  </w:style>
  <w:style w:type="paragraph" w:customStyle="1" w:styleId="222">
    <w:name w:val="Знак22"/>
    <w:basedOn w:val="a"/>
    <w:rsid w:val="00200DDC"/>
    <w:pPr>
      <w:spacing w:line="240" w:lineRule="exact"/>
    </w:pPr>
    <w:rPr>
      <w:rFonts w:ascii="Verdana" w:eastAsia="Times New Roman" w:hAnsi="Verdana"/>
      <w:sz w:val="20"/>
      <w:szCs w:val="20"/>
      <w:lang w:val="en-US"/>
    </w:rPr>
  </w:style>
  <w:style w:type="character" w:customStyle="1" w:styleId="317">
    <w:name w:val="Заголовок 3 Знак1"/>
    <w:aliases w:val="H3 Знак1,&quot;Сапфир&quot; Знак1"/>
    <w:basedOn w:val="a0"/>
    <w:semiHidden/>
    <w:rsid w:val="00200DDC"/>
    <w:rPr>
      <w:rFonts w:ascii="Cambria" w:eastAsia="Times New Roman" w:hAnsi="Cambria" w:cs="Times New Roman"/>
      <w:b/>
      <w:bCs/>
      <w:color w:val="4F81BD"/>
    </w:rPr>
  </w:style>
  <w:style w:type="character" w:customStyle="1" w:styleId="610">
    <w:name w:val="Заголовок 6 Знак1"/>
    <w:aliases w:val="H6 Знак1"/>
    <w:basedOn w:val="a0"/>
    <w:semiHidden/>
    <w:rsid w:val="00200DDC"/>
    <w:rPr>
      <w:rFonts w:ascii="Cambria" w:eastAsia="Times New Roman" w:hAnsi="Cambria" w:cs="Times New Roman"/>
      <w:i/>
      <w:iCs/>
      <w:color w:val="243F60"/>
    </w:rPr>
  </w:style>
  <w:style w:type="numbering" w:customStyle="1" w:styleId="380">
    <w:name w:val="Нет списка38"/>
    <w:next w:val="a2"/>
    <w:uiPriority w:val="99"/>
    <w:semiHidden/>
    <w:unhideWhenUsed/>
    <w:rsid w:val="00975A19"/>
  </w:style>
  <w:style w:type="table" w:customStyle="1" w:styleId="331">
    <w:name w:val="Сетка таблицы33"/>
    <w:basedOn w:val="a1"/>
    <w:next w:val="af0"/>
    <w:uiPriority w:val="99"/>
    <w:rsid w:val="00975A19"/>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
    <w:basedOn w:val="a1"/>
    <w:next w:val="af0"/>
    <w:uiPriority w:val="59"/>
    <w:qFormat/>
    <w:rsid w:val="00D83681"/>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2"/>
    <w:uiPriority w:val="99"/>
    <w:semiHidden/>
    <w:unhideWhenUsed/>
    <w:rsid w:val="001A1919"/>
  </w:style>
  <w:style w:type="table" w:customStyle="1" w:styleId="351">
    <w:name w:val="Сетка таблицы35"/>
    <w:basedOn w:val="a1"/>
    <w:next w:val="af0"/>
    <w:rsid w:val="001A191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2"/>
    <w:uiPriority w:val="99"/>
    <w:semiHidden/>
    <w:unhideWhenUsed/>
    <w:rsid w:val="005274CF"/>
  </w:style>
  <w:style w:type="table" w:customStyle="1" w:styleId="361">
    <w:name w:val="Сетка таблицы36"/>
    <w:basedOn w:val="a1"/>
    <w:next w:val="af0"/>
    <w:uiPriority w:val="99"/>
    <w:rsid w:val="005274CF"/>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0">
    <w:name w:val="Нет списка41"/>
    <w:next w:val="a2"/>
    <w:uiPriority w:val="99"/>
    <w:semiHidden/>
    <w:unhideWhenUsed/>
    <w:rsid w:val="001D7170"/>
  </w:style>
  <w:style w:type="paragraph" w:customStyle="1" w:styleId="affff7">
    <w:basedOn w:val="a"/>
    <w:next w:val="af9"/>
    <w:rsid w:val="001D7170"/>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420">
    <w:name w:val="Нет списка42"/>
    <w:next w:val="a2"/>
    <w:uiPriority w:val="99"/>
    <w:semiHidden/>
    <w:unhideWhenUsed/>
    <w:rsid w:val="001D7170"/>
  </w:style>
  <w:style w:type="numbering" w:customStyle="1" w:styleId="430">
    <w:name w:val="Нет списка43"/>
    <w:next w:val="a2"/>
    <w:uiPriority w:val="99"/>
    <w:semiHidden/>
    <w:unhideWhenUsed/>
    <w:rsid w:val="00591589"/>
  </w:style>
  <w:style w:type="table" w:customStyle="1" w:styleId="371">
    <w:name w:val="Сетка таблицы37"/>
    <w:basedOn w:val="a1"/>
    <w:next w:val="af0"/>
    <w:rsid w:val="0059158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2"/>
    <w:uiPriority w:val="99"/>
    <w:semiHidden/>
    <w:unhideWhenUsed/>
    <w:rsid w:val="00B41756"/>
  </w:style>
  <w:style w:type="table" w:customStyle="1" w:styleId="381">
    <w:name w:val="Сетка таблицы38"/>
    <w:basedOn w:val="a1"/>
    <w:next w:val="af0"/>
    <w:rsid w:val="00B4175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тиль таблицы11"/>
    <w:basedOn w:val="1f0"/>
    <w:rsid w:val="00B41756"/>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7">
    <w:name w:val="Стиль таблицы21"/>
    <w:basedOn w:val="46"/>
    <w:rsid w:val="00B41756"/>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4">
    <w:name w:val="Сетка таблицы 11"/>
    <w:basedOn w:val="a1"/>
    <w:next w:val="1f0"/>
    <w:rsid w:val="00B41756"/>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Классическая таблица 41"/>
    <w:basedOn w:val="a1"/>
    <w:next w:val="46"/>
    <w:rsid w:val="00B4175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450">
    <w:name w:val="Нет списка45"/>
    <w:next w:val="a2"/>
    <w:uiPriority w:val="99"/>
    <w:semiHidden/>
    <w:unhideWhenUsed/>
    <w:rsid w:val="00B41756"/>
  </w:style>
  <w:style w:type="table" w:customStyle="1" w:styleId="391">
    <w:name w:val="Сетка таблицы39"/>
    <w:basedOn w:val="a1"/>
    <w:next w:val="af0"/>
    <w:rsid w:val="00B4175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тиль таблицы12"/>
    <w:basedOn w:val="1f0"/>
    <w:rsid w:val="00B41756"/>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3">
    <w:name w:val="Стиль таблицы22"/>
    <w:basedOn w:val="46"/>
    <w:rsid w:val="00B41756"/>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5">
    <w:name w:val="Сетка таблицы 12"/>
    <w:basedOn w:val="a1"/>
    <w:next w:val="1f0"/>
    <w:rsid w:val="00B41756"/>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Классическая таблица 42"/>
    <w:basedOn w:val="a1"/>
    <w:next w:val="46"/>
    <w:rsid w:val="00B4175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460">
    <w:name w:val="Нет списка46"/>
    <w:next w:val="a2"/>
    <w:semiHidden/>
    <w:rsid w:val="00243949"/>
  </w:style>
  <w:style w:type="table" w:customStyle="1" w:styleId="401">
    <w:name w:val="Сетка таблицы40"/>
    <w:basedOn w:val="a1"/>
    <w:next w:val="af0"/>
    <w:rsid w:val="0024394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1"/>
    <w:next w:val="af0"/>
    <w:uiPriority w:val="59"/>
    <w:rsid w:val="00062D0B"/>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7"/>
    <w:next w:val="a2"/>
    <w:semiHidden/>
    <w:rsid w:val="00356799"/>
  </w:style>
  <w:style w:type="paragraph" w:customStyle="1" w:styleId="Standard">
    <w:name w:val="Standard"/>
    <w:qFormat/>
    <w:rsid w:val="0035679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356799"/>
    <w:pPr>
      <w:spacing w:after="120"/>
    </w:pPr>
  </w:style>
  <w:style w:type="character" w:customStyle="1" w:styleId="1ff3">
    <w:name w:val="Заголовок1"/>
    <w:rsid w:val="00356799"/>
    <w:rPr>
      <w:rFonts w:ascii="Verdana" w:hAnsi="Verdana"/>
      <w:lang w:val="en-US" w:eastAsia="en-US" w:bidi="ar-SA"/>
    </w:rPr>
  </w:style>
  <w:style w:type="paragraph" w:customStyle="1" w:styleId="1ff4">
    <w:name w:val="Знак1"/>
    <w:basedOn w:val="a"/>
    <w:rsid w:val="00356799"/>
    <w:pPr>
      <w:spacing w:line="240" w:lineRule="exact"/>
    </w:pPr>
    <w:rPr>
      <w:rFonts w:ascii="Verdana" w:eastAsia="Times New Roman" w:hAnsi="Verdana"/>
      <w:sz w:val="20"/>
      <w:szCs w:val="20"/>
      <w:lang w:val="en-US"/>
    </w:rPr>
  </w:style>
  <w:style w:type="paragraph" w:customStyle="1" w:styleId="Char">
    <w:name w:val="Char Знак"/>
    <w:basedOn w:val="a"/>
    <w:autoRedefine/>
    <w:rsid w:val="00356799"/>
    <w:pPr>
      <w:spacing w:line="240" w:lineRule="exact"/>
    </w:pPr>
    <w:rPr>
      <w:rFonts w:ascii="Times New Roman" w:eastAsia="SimSun" w:hAnsi="Times New Roman"/>
      <w:b/>
      <w:sz w:val="28"/>
      <w:szCs w:val="24"/>
      <w:lang w:val="en-US"/>
    </w:rPr>
  </w:style>
  <w:style w:type="paragraph" w:customStyle="1" w:styleId="2e">
    <w:name w:val="Обычный2"/>
    <w:rsid w:val="00356799"/>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punct">
    <w:name w:val="punct"/>
    <w:basedOn w:val="a"/>
    <w:rsid w:val="00356799"/>
    <w:pPr>
      <w:numPr>
        <w:numId w:val="2"/>
      </w:numPr>
      <w:autoSpaceDE w:val="0"/>
      <w:autoSpaceDN w:val="0"/>
      <w:adjustRightInd w:val="0"/>
      <w:spacing w:after="0" w:line="360" w:lineRule="auto"/>
      <w:jc w:val="both"/>
    </w:pPr>
    <w:rPr>
      <w:rFonts w:ascii="Times New Roman" w:eastAsia="Times New Roman" w:hAnsi="Times New Roman"/>
      <w:sz w:val="26"/>
      <w:szCs w:val="26"/>
      <w:lang w:eastAsia="ru-RU"/>
    </w:rPr>
  </w:style>
  <w:style w:type="paragraph" w:customStyle="1" w:styleId="subpunct">
    <w:name w:val="subpunct"/>
    <w:basedOn w:val="a"/>
    <w:rsid w:val="00356799"/>
    <w:pPr>
      <w:numPr>
        <w:ilvl w:val="1"/>
        <w:numId w:val="2"/>
      </w:numPr>
      <w:tabs>
        <w:tab w:val="num" w:pos="1631"/>
      </w:tabs>
      <w:autoSpaceDE w:val="0"/>
      <w:autoSpaceDN w:val="0"/>
      <w:adjustRightInd w:val="0"/>
      <w:spacing w:after="0" w:line="360" w:lineRule="auto"/>
      <w:ind w:left="780"/>
      <w:jc w:val="both"/>
    </w:pPr>
    <w:rPr>
      <w:rFonts w:ascii="Times New Roman" w:eastAsia="Times New Roman" w:hAnsi="Times New Roman"/>
      <w:sz w:val="26"/>
      <w:szCs w:val="26"/>
      <w:lang w:val="en-US" w:eastAsia="ru-RU"/>
    </w:rPr>
  </w:style>
  <w:style w:type="paragraph" w:customStyle="1" w:styleId="afffb">
    <w:name w:val="Знак"/>
    <w:basedOn w:val="a"/>
    <w:next w:val="a"/>
    <w:link w:val="afffa"/>
    <w:qFormat/>
    <w:rsid w:val="0007438E"/>
    <w:pPr>
      <w:spacing w:after="0" w:line="240" w:lineRule="auto"/>
      <w:ind w:firstLine="709"/>
      <w:contextualSpacing/>
      <w:jc w:val="both"/>
    </w:pPr>
    <w:rPr>
      <w:rFonts w:ascii="Cambria" w:eastAsia="Times New Roman" w:hAnsi="Cambria"/>
      <w:spacing w:val="-10"/>
      <w:sz w:val="56"/>
      <w:szCs w:val="56"/>
    </w:rPr>
  </w:style>
  <w:style w:type="paragraph" w:customStyle="1" w:styleId="1ff5">
    <w:name w:val="Без интервала1"/>
    <w:rsid w:val="00356799"/>
    <w:pPr>
      <w:spacing w:after="0" w:line="276" w:lineRule="auto"/>
      <w:ind w:firstLine="567"/>
      <w:jc w:val="both"/>
    </w:pPr>
    <w:rPr>
      <w:rFonts w:ascii="Times New Roman" w:eastAsia="Calibri" w:hAnsi="Times New Roman" w:cs="Times New Roman"/>
      <w:sz w:val="28"/>
      <w:szCs w:val="28"/>
    </w:rPr>
  </w:style>
  <w:style w:type="paragraph" w:customStyle="1" w:styleId="affff8">
    <w:name w:val="Знак Знак Знак Знак Знак Знак Знак Знак Знак Знак"/>
    <w:basedOn w:val="a"/>
    <w:qFormat/>
    <w:rsid w:val="00356799"/>
    <w:pPr>
      <w:spacing w:line="240" w:lineRule="exact"/>
      <w:ind w:firstLine="567"/>
      <w:jc w:val="both"/>
    </w:pPr>
    <w:rPr>
      <w:rFonts w:ascii="Verdana" w:eastAsia="Times New Roman" w:hAnsi="Verdana"/>
      <w:sz w:val="20"/>
      <w:szCs w:val="20"/>
      <w:lang w:val="en-US"/>
    </w:rPr>
  </w:style>
  <w:style w:type="character" w:customStyle="1" w:styleId="blk">
    <w:name w:val="blk"/>
    <w:rsid w:val="00356799"/>
  </w:style>
  <w:style w:type="table" w:customStyle="1" w:styleId="422">
    <w:name w:val="Сетка таблицы42"/>
    <w:basedOn w:val="a1"/>
    <w:next w:val="af0"/>
    <w:uiPriority w:val="39"/>
    <w:rsid w:val="003567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b">
    <w:name w:val="Основной текст (3)_"/>
    <w:rsid w:val="00356799"/>
    <w:rPr>
      <w:b/>
      <w:bCs/>
      <w:sz w:val="28"/>
      <w:szCs w:val="28"/>
      <w:shd w:val="clear" w:color="auto" w:fill="FFFFFF"/>
    </w:rPr>
  </w:style>
  <w:style w:type="numbering" w:customStyle="1" w:styleId="48">
    <w:name w:val="Нет списка48"/>
    <w:next w:val="a2"/>
    <w:semiHidden/>
    <w:rsid w:val="00356799"/>
  </w:style>
  <w:style w:type="table" w:customStyle="1" w:styleId="431">
    <w:name w:val="Сетка таблицы43"/>
    <w:basedOn w:val="a1"/>
    <w:next w:val="af0"/>
    <w:uiPriority w:val="39"/>
    <w:rsid w:val="003567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
    <w:name w:val="Нет списка49"/>
    <w:next w:val="a2"/>
    <w:uiPriority w:val="99"/>
    <w:semiHidden/>
    <w:unhideWhenUsed/>
    <w:rsid w:val="00053E17"/>
  </w:style>
  <w:style w:type="numbering" w:customStyle="1" w:styleId="500">
    <w:name w:val="Нет списка50"/>
    <w:next w:val="a2"/>
    <w:uiPriority w:val="99"/>
    <w:semiHidden/>
    <w:unhideWhenUsed/>
    <w:rsid w:val="00053E17"/>
  </w:style>
  <w:style w:type="numbering" w:customStyle="1" w:styleId="510">
    <w:name w:val="Нет списка51"/>
    <w:next w:val="a2"/>
    <w:uiPriority w:val="99"/>
    <w:semiHidden/>
    <w:unhideWhenUsed/>
    <w:rsid w:val="0007438E"/>
  </w:style>
  <w:style w:type="character" w:customStyle="1" w:styleId="affff9">
    <w:name w:val="Маркеры списка"/>
    <w:rsid w:val="0007438E"/>
    <w:rPr>
      <w:rFonts w:ascii="OpenSymbol" w:eastAsia="OpenSymbol" w:hAnsi="OpenSymbol" w:cs="OpenSymbol"/>
    </w:rPr>
  </w:style>
  <w:style w:type="paragraph" w:customStyle="1" w:styleId="affffa">
    <w:name w:val="Знак Знак Знак Знак Знак Знак Знак"/>
    <w:basedOn w:val="a"/>
    <w:rsid w:val="0007438E"/>
    <w:pPr>
      <w:spacing w:before="100" w:beforeAutospacing="1" w:after="100" w:afterAutospacing="1" w:line="240" w:lineRule="auto"/>
    </w:pPr>
    <w:rPr>
      <w:rFonts w:ascii="Verdana" w:eastAsia="Times New Roman" w:hAnsi="Verdana"/>
      <w:sz w:val="20"/>
      <w:szCs w:val="20"/>
      <w:lang w:val="en-US"/>
    </w:rPr>
  </w:style>
  <w:style w:type="paragraph" w:customStyle="1" w:styleId="affffb">
    <w:name w:val="абзац"/>
    <w:basedOn w:val="a"/>
    <w:rsid w:val="0007438E"/>
    <w:pPr>
      <w:spacing w:after="0" w:line="240" w:lineRule="auto"/>
      <w:ind w:left="851"/>
    </w:pPr>
    <w:rPr>
      <w:rFonts w:ascii="Times New Roman" w:eastAsia="Times New Roman" w:hAnsi="Times New Roman"/>
      <w:sz w:val="26"/>
      <w:szCs w:val="20"/>
      <w:lang w:eastAsia="ru-RU"/>
    </w:rPr>
  </w:style>
  <w:style w:type="table" w:customStyle="1" w:styleId="441">
    <w:name w:val="Сетка таблицы44"/>
    <w:basedOn w:val="a1"/>
    <w:next w:val="af0"/>
    <w:uiPriority w:val="59"/>
    <w:rsid w:val="0007438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6">
    <w:name w:val="Без интервала1"/>
    <w:rsid w:val="0007438E"/>
    <w:pPr>
      <w:spacing w:after="0"/>
      <w:ind w:firstLine="567"/>
      <w:jc w:val="both"/>
    </w:pPr>
    <w:rPr>
      <w:rFonts w:ascii="Times New Roman" w:eastAsia="Calibri" w:hAnsi="Times New Roman" w:cs="Times New Roman"/>
      <w:sz w:val="28"/>
      <w:szCs w:val="28"/>
    </w:rPr>
  </w:style>
  <w:style w:type="paragraph" w:styleId="2f">
    <w:name w:val="Quote"/>
    <w:basedOn w:val="a"/>
    <w:next w:val="a"/>
    <w:link w:val="2f0"/>
    <w:uiPriority w:val="29"/>
    <w:qFormat/>
    <w:rsid w:val="0007438E"/>
    <w:pPr>
      <w:spacing w:before="200" w:line="360" w:lineRule="auto"/>
      <w:ind w:left="864" w:right="864" w:firstLine="709"/>
      <w:jc w:val="both"/>
    </w:pPr>
    <w:rPr>
      <w:rFonts w:ascii="Times New Roman" w:eastAsia="Times New Roman" w:hAnsi="Times New Roman"/>
      <w:i/>
      <w:iCs/>
      <w:color w:val="404040"/>
      <w:sz w:val="28"/>
      <w:lang w:val="x-none"/>
    </w:rPr>
  </w:style>
  <w:style w:type="character" w:customStyle="1" w:styleId="2f0">
    <w:name w:val="Цитата 2 Знак"/>
    <w:basedOn w:val="a0"/>
    <w:link w:val="2f"/>
    <w:uiPriority w:val="29"/>
    <w:rsid w:val="0007438E"/>
    <w:rPr>
      <w:rFonts w:ascii="Times New Roman" w:eastAsia="Times New Roman" w:hAnsi="Times New Roman" w:cs="Times New Roman"/>
      <w:i/>
      <w:iCs/>
      <w:color w:val="404040"/>
      <w:sz w:val="28"/>
      <w:lang w:val="x-none"/>
    </w:rPr>
  </w:style>
  <w:style w:type="paragraph" w:styleId="affffc">
    <w:name w:val="Intense Quote"/>
    <w:basedOn w:val="a"/>
    <w:next w:val="a"/>
    <w:link w:val="affffd"/>
    <w:uiPriority w:val="30"/>
    <w:qFormat/>
    <w:rsid w:val="0007438E"/>
    <w:pPr>
      <w:pBdr>
        <w:top w:val="single" w:sz="4" w:space="10" w:color="4F81BD"/>
        <w:bottom w:val="single" w:sz="4" w:space="10" w:color="4F81BD"/>
      </w:pBdr>
      <w:spacing w:before="360" w:after="360" w:line="360" w:lineRule="auto"/>
      <w:ind w:left="864" w:right="864" w:firstLine="709"/>
      <w:jc w:val="center"/>
    </w:pPr>
    <w:rPr>
      <w:rFonts w:ascii="Times New Roman" w:eastAsia="Times New Roman" w:hAnsi="Times New Roman"/>
      <w:i/>
      <w:iCs/>
      <w:color w:val="4F81BD"/>
      <w:sz w:val="28"/>
      <w:lang w:val="x-none"/>
    </w:rPr>
  </w:style>
  <w:style w:type="character" w:customStyle="1" w:styleId="affffd">
    <w:name w:val="Выделенная цитата Знак"/>
    <w:basedOn w:val="a0"/>
    <w:link w:val="affffc"/>
    <w:uiPriority w:val="30"/>
    <w:rsid w:val="0007438E"/>
    <w:rPr>
      <w:rFonts w:ascii="Times New Roman" w:eastAsia="Times New Roman" w:hAnsi="Times New Roman" w:cs="Times New Roman"/>
      <w:i/>
      <w:iCs/>
      <w:color w:val="4F81BD"/>
      <w:sz w:val="28"/>
      <w:lang w:val="x-none"/>
    </w:rPr>
  </w:style>
  <w:style w:type="character" w:styleId="affffe">
    <w:name w:val="Subtle Emphasis"/>
    <w:uiPriority w:val="19"/>
    <w:qFormat/>
    <w:rsid w:val="0007438E"/>
    <w:rPr>
      <w:i/>
      <w:iCs/>
      <w:color w:val="404040"/>
    </w:rPr>
  </w:style>
  <w:style w:type="character" w:styleId="afffff">
    <w:name w:val="Intense Emphasis"/>
    <w:uiPriority w:val="21"/>
    <w:qFormat/>
    <w:rsid w:val="0007438E"/>
    <w:rPr>
      <w:i/>
      <w:iCs/>
      <w:color w:val="4F81BD"/>
    </w:rPr>
  </w:style>
  <w:style w:type="character" w:styleId="afffff0">
    <w:name w:val="Subtle Reference"/>
    <w:uiPriority w:val="31"/>
    <w:qFormat/>
    <w:rsid w:val="0007438E"/>
    <w:rPr>
      <w:smallCaps/>
      <w:color w:val="404040"/>
    </w:rPr>
  </w:style>
  <w:style w:type="character" w:styleId="afffff1">
    <w:name w:val="Intense Reference"/>
    <w:uiPriority w:val="32"/>
    <w:qFormat/>
    <w:rsid w:val="0007438E"/>
    <w:rPr>
      <w:b/>
      <w:bCs/>
      <w:smallCaps/>
      <w:color w:val="4F81BD"/>
      <w:spacing w:val="5"/>
    </w:rPr>
  </w:style>
  <w:style w:type="character" w:styleId="afffff2">
    <w:name w:val="Book Title"/>
    <w:uiPriority w:val="33"/>
    <w:qFormat/>
    <w:rsid w:val="0007438E"/>
    <w:rPr>
      <w:b/>
      <w:bCs/>
      <w:i/>
      <w:iCs/>
      <w:spacing w:val="5"/>
    </w:rPr>
  </w:style>
  <w:style w:type="paragraph" w:styleId="afffff3">
    <w:name w:val="TOC Heading"/>
    <w:basedOn w:val="10"/>
    <w:next w:val="a"/>
    <w:uiPriority w:val="39"/>
    <w:unhideWhenUsed/>
    <w:qFormat/>
    <w:rsid w:val="0007438E"/>
    <w:pPr>
      <w:keepLines/>
      <w:spacing w:after="160" w:line="360" w:lineRule="auto"/>
      <w:jc w:val="center"/>
      <w:outlineLvl w:val="9"/>
    </w:pPr>
    <w:rPr>
      <w:b/>
      <w:sz w:val="28"/>
      <w:szCs w:val="32"/>
      <w:lang w:val="x-none" w:eastAsia="en-US"/>
    </w:rPr>
  </w:style>
  <w:style w:type="character" w:customStyle="1" w:styleId="73">
    <w:name w:val="Основной текст7"/>
    <w:rsid w:val="0007438E"/>
    <w:rPr>
      <w:rFonts w:ascii="Sylfaen" w:eastAsia="Sylfaen" w:hAnsi="Sylfaen" w:cs="Sylfaen"/>
      <w:b w:val="0"/>
      <w:bCs w:val="0"/>
      <w:i w:val="0"/>
      <w:iCs w:val="0"/>
      <w:smallCaps w:val="0"/>
      <w:strike w:val="0"/>
      <w:spacing w:val="0"/>
      <w:sz w:val="22"/>
      <w:szCs w:val="22"/>
    </w:rPr>
  </w:style>
  <w:style w:type="character" w:customStyle="1" w:styleId="83">
    <w:name w:val="Основной текст8"/>
    <w:rsid w:val="0007438E"/>
    <w:rPr>
      <w:rFonts w:ascii="Sylfaen" w:eastAsia="Sylfaen" w:hAnsi="Sylfaen" w:cs="Sylfaen"/>
      <w:b w:val="0"/>
      <w:bCs w:val="0"/>
      <w:i w:val="0"/>
      <w:iCs w:val="0"/>
      <w:smallCaps w:val="0"/>
      <w:strike w:val="0"/>
      <w:spacing w:val="0"/>
      <w:sz w:val="22"/>
      <w:szCs w:val="22"/>
    </w:rPr>
  </w:style>
  <w:style w:type="character" w:customStyle="1" w:styleId="142">
    <w:name w:val="Основной текст14"/>
    <w:rsid w:val="0007438E"/>
    <w:rPr>
      <w:rFonts w:ascii="Sylfaen" w:eastAsia="Sylfaen" w:hAnsi="Sylfaen" w:cs="Sylfaen"/>
      <w:b w:val="0"/>
      <w:bCs w:val="0"/>
      <w:i w:val="0"/>
      <w:iCs w:val="0"/>
      <w:smallCaps w:val="0"/>
      <w:strike w:val="0"/>
      <w:spacing w:val="0"/>
      <w:sz w:val="22"/>
      <w:szCs w:val="22"/>
    </w:rPr>
  </w:style>
  <w:style w:type="character" w:customStyle="1" w:styleId="152">
    <w:name w:val="Основной текст15"/>
    <w:rsid w:val="0007438E"/>
    <w:rPr>
      <w:rFonts w:ascii="Sylfaen" w:eastAsia="Sylfaen" w:hAnsi="Sylfaen" w:cs="Sylfaen"/>
      <w:b w:val="0"/>
      <w:bCs w:val="0"/>
      <w:i w:val="0"/>
      <w:iCs w:val="0"/>
      <w:smallCaps w:val="0"/>
      <w:strike w:val="0"/>
      <w:spacing w:val="0"/>
      <w:sz w:val="22"/>
      <w:szCs w:val="22"/>
    </w:rPr>
  </w:style>
  <w:style w:type="character" w:customStyle="1" w:styleId="172">
    <w:name w:val="Основной текст17"/>
    <w:rsid w:val="0007438E"/>
    <w:rPr>
      <w:rFonts w:ascii="Sylfaen" w:eastAsia="Sylfaen" w:hAnsi="Sylfaen" w:cs="Sylfaen"/>
      <w:b w:val="0"/>
      <w:bCs w:val="0"/>
      <w:i w:val="0"/>
      <w:iCs w:val="0"/>
      <w:smallCaps w:val="0"/>
      <w:strike w:val="0"/>
      <w:spacing w:val="0"/>
      <w:sz w:val="22"/>
      <w:szCs w:val="22"/>
    </w:rPr>
  </w:style>
  <w:style w:type="paragraph" w:customStyle="1" w:styleId="FR1">
    <w:name w:val="FR1"/>
    <w:rsid w:val="0007438E"/>
    <w:pPr>
      <w:suppressAutoHyphens/>
      <w:spacing w:before="240" w:after="0" w:line="300" w:lineRule="auto"/>
      <w:ind w:right="400"/>
      <w:jc w:val="both"/>
    </w:pPr>
    <w:rPr>
      <w:rFonts w:ascii="Arial" w:eastAsia="Times New Roman" w:hAnsi="Arial" w:cs="Arial"/>
      <w:kern w:val="1"/>
      <w:sz w:val="24"/>
      <w:szCs w:val="24"/>
      <w:lang w:eastAsia="ar-SA"/>
    </w:rPr>
  </w:style>
  <w:style w:type="character" w:customStyle="1" w:styleId="202">
    <w:name w:val="Основной текст20"/>
    <w:rsid w:val="0007438E"/>
    <w:rPr>
      <w:rFonts w:ascii="Sylfaen" w:eastAsia="Sylfaen" w:hAnsi="Sylfaen" w:cs="Sylfaen"/>
      <w:b w:val="0"/>
      <w:bCs w:val="0"/>
      <w:i w:val="0"/>
      <w:iCs w:val="0"/>
      <w:smallCaps w:val="0"/>
      <w:strike w:val="0"/>
      <w:spacing w:val="0"/>
      <w:sz w:val="22"/>
      <w:szCs w:val="22"/>
    </w:rPr>
  </w:style>
  <w:style w:type="numbering" w:customStyle="1" w:styleId="520">
    <w:name w:val="Нет списка52"/>
    <w:next w:val="a2"/>
    <w:uiPriority w:val="99"/>
    <w:semiHidden/>
    <w:unhideWhenUsed/>
    <w:rsid w:val="0007438E"/>
  </w:style>
  <w:style w:type="table" w:customStyle="1" w:styleId="451">
    <w:name w:val="Сетка таблицы45"/>
    <w:basedOn w:val="a1"/>
    <w:next w:val="af0"/>
    <w:uiPriority w:val="59"/>
    <w:rsid w:val="0007438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30">
    <w:name w:val="Нет списка53"/>
    <w:next w:val="a2"/>
    <w:uiPriority w:val="99"/>
    <w:semiHidden/>
    <w:unhideWhenUsed/>
    <w:rsid w:val="0007438E"/>
  </w:style>
  <w:style w:type="character" w:customStyle="1" w:styleId="2LucidaSansUnicode12pt0pt">
    <w:name w:val="Основной текст (2) + Lucida Sans Unicode;12 pt;Не курсив;Интервал 0 pt"/>
    <w:rsid w:val="0007438E"/>
    <w:rPr>
      <w:rFonts w:ascii="Lucida Sans Unicode" w:eastAsia="Lucida Sans Unicode" w:hAnsi="Lucida Sans Unicode" w:cs="Lucida Sans Unicode"/>
      <w:b w:val="0"/>
      <w:bCs w:val="0"/>
      <w:i/>
      <w:iCs/>
      <w:smallCaps w:val="0"/>
      <w:strike w:val="0"/>
      <w:color w:val="000000"/>
      <w:spacing w:val="0"/>
      <w:w w:val="100"/>
      <w:position w:val="0"/>
      <w:sz w:val="24"/>
      <w:szCs w:val="24"/>
      <w:u w:val="none"/>
      <w:lang w:val="ru-RU" w:eastAsia="ru-RU" w:bidi="ru-RU"/>
    </w:rPr>
  </w:style>
  <w:style w:type="paragraph" w:customStyle="1" w:styleId="2f1">
    <w:name w:val="Основной текст2"/>
    <w:basedOn w:val="a"/>
    <w:qFormat/>
    <w:rsid w:val="0007438E"/>
    <w:pPr>
      <w:widowControl w:val="0"/>
      <w:shd w:val="clear" w:color="auto" w:fill="FFFFFF"/>
      <w:spacing w:after="420" w:line="0" w:lineRule="atLeast"/>
    </w:pPr>
    <w:rPr>
      <w:rFonts w:ascii="Lucida Sans Unicode" w:eastAsia="Lucida Sans Unicode" w:hAnsi="Lucida Sans Unicode"/>
      <w:sz w:val="20"/>
      <w:szCs w:val="20"/>
      <w:lang w:val="x-none" w:eastAsia="x-none"/>
    </w:rPr>
  </w:style>
  <w:style w:type="paragraph" w:customStyle="1" w:styleId="Iioaioo">
    <w:name w:val="Ii oaio?o"/>
    <w:basedOn w:val="a"/>
    <w:rsid w:val="0007438E"/>
    <w:pPr>
      <w:keepNext/>
      <w:keepLines/>
      <w:spacing w:before="240" w:after="240" w:line="240" w:lineRule="auto"/>
      <w:jc w:val="center"/>
    </w:pPr>
    <w:rPr>
      <w:rFonts w:ascii="Times New Roman" w:eastAsia="Times New Roman" w:hAnsi="Times New Roman"/>
      <w:b/>
      <w:sz w:val="28"/>
      <w:szCs w:val="20"/>
      <w:lang w:eastAsia="ru-RU"/>
    </w:rPr>
  </w:style>
  <w:style w:type="table" w:customStyle="1" w:styleId="461">
    <w:name w:val="Сетка таблицы46"/>
    <w:basedOn w:val="a1"/>
    <w:next w:val="af0"/>
    <w:uiPriority w:val="59"/>
    <w:rsid w:val="0007438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0">
    <w:name w:val="Нет списка54"/>
    <w:next w:val="a2"/>
    <w:uiPriority w:val="99"/>
    <w:semiHidden/>
    <w:unhideWhenUsed/>
    <w:rsid w:val="00DD5A65"/>
  </w:style>
  <w:style w:type="paragraph" w:customStyle="1" w:styleId="afffff4">
    <w:basedOn w:val="a"/>
    <w:next w:val="af9"/>
    <w:uiPriority w:val="99"/>
    <w:qFormat/>
    <w:rsid w:val="00DD5A6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f5">
    <w:name w:val="Знак"/>
    <w:basedOn w:val="a"/>
    <w:rsid w:val="00DD5A65"/>
    <w:pPr>
      <w:widowControl w:val="0"/>
      <w:adjustRightInd w:val="0"/>
      <w:spacing w:line="240" w:lineRule="exact"/>
      <w:jc w:val="right"/>
    </w:pPr>
    <w:rPr>
      <w:rFonts w:ascii="Times New Roman" w:eastAsia="Times New Roman" w:hAnsi="Times New Roman"/>
      <w:sz w:val="20"/>
      <w:szCs w:val="20"/>
      <w:lang w:val="en-GB"/>
    </w:rPr>
  </w:style>
  <w:style w:type="character" w:customStyle="1" w:styleId="-">
    <w:name w:val="Интернет-ссылка"/>
    <w:uiPriority w:val="99"/>
    <w:unhideWhenUsed/>
    <w:rsid w:val="00DD5A65"/>
    <w:rPr>
      <w:color w:val="0000FF"/>
      <w:u w:val="single"/>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qFormat/>
    <w:rsid w:val="00DD5A65"/>
    <w:rPr>
      <w:sz w:val="28"/>
      <w:szCs w:val="28"/>
      <w:shd w:val="clear" w:color="auto" w:fill="FFFFFF"/>
    </w:rPr>
  </w:style>
  <w:style w:type="character" w:customStyle="1" w:styleId="FontStyle74">
    <w:name w:val="Font Style74"/>
    <w:qFormat/>
    <w:rsid w:val="00DD5A65"/>
    <w:rPr>
      <w:rFonts w:ascii="Times New Roman" w:hAnsi="Times New Roman" w:cs="Times New Roman"/>
      <w:b/>
      <w:bCs/>
      <w:sz w:val="26"/>
      <w:szCs w:val="26"/>
    </w:rPr>
  </w:style>
  <w:style w:type="character" w:customStyle="1" w:styleId="1ff7">
    <w:name w:val="Стиль1 Знак"/>
    <w:qFormat/>
    <w:locked/>
    <w:rsid w:val="00DD5A65"/>
    <w:rPr>
      <w:rFonts w:ascii="Times New Roman" w:eastAsia="Arial Unicode MS" w:hAnsi="Times New Roman" w:cs="Times New Roman"/>
      <w:sz w:val="24"/>
      <w:szCs w:val="24"/>
    </w:rPr>
  </w:style>
  <w:style w:type="character" w:customStyle="1" w:styleId="ecattext">
    <w:name w:val="ecattext"/>
    <w:qFormat/>
    <w:rsid w:val="00DD5A65"/>
    <w:rPr>
      <w:rFonts w:ascii="Times New Roman" w:hAnsi="Times New Roman" w:cs="Times New Roman"/>
    </w:rPr>
  </w:style>
  <w:style w:type="character" w:customStyle="1" w:styleId="normaltextrun">
    <w:name w:val="normaltextrun"/>
    <w:basedOn w:val="a0"/>
    <w:qFormat/>
    <w:rsid w:val="00DD5A65"/>
  </w:style>
  <w:style w:type="character" w:customStyle="1" w:styleId="eop">
    <w:name w:val="eop"/>
    <w:basedOn w:val="a0"/>
    <w:qFormat/>
    <w:rsid w:val="00DD5A65"/>
  </w:style>
  <w:style w:type="character" w:customStyle="1" w:styleId="Iauiue">
    <w:name w:val="Iau?iue Знак"/>
    <w:link w:val="Iauiue0"/>
    <w:qFormat/>
    <w:locked/>
    <w:rsid w:val="00DD5A65"/>
  </w:style>
  <w:style w:type="character" w:customStyle="1" w:styleId="FontStyle14">
    <w:name w:val="Font Style14"/>
    <w:qFormat/>
    <w:rsid w:val="00DD5A65"/>
    <w:rPr>
      <w:rFonts w:ascii="Times New Roman" w:hAnsi="Times New Roman" w:cs="Times New Roman"/>
      <w:sz w:val="24"/>
      <w:szCs w:val="24"/>
    </w:rPr>
  </w:style>
  <w:style w:type="paragraph" w:styleId="1ff8">
    <w:name w:val="index 1"/>
    <w:basedOn w:val="a"/>
    <w:next w:val="a"/>
    <w:autoRedefine/>
    <w:uiPriority w:val="99"/>
    <w:unhideWhenUsed/>
    <w:rsid w:val="00DD5A65"/>
    <w:pPr>
      <w:spacing w:after="0" w:line="240" w:lineRule="auto"/>
      <w:ind w:left="200" w:hanging="200"/>
    </w:pPr>
    <w:rPr>
      <w:rFonts w:ascii="Times New Roman" w:eastAsia="Times New Roman" w:hAnsi="Times New Roman"/>
      <w:sz w:val="20"/>
      <w:szCs w:val="20"/>
      <w:lang w:eastAsia="ru-RU"/>
    </w:rPr>
  </w:style>
  <w:style w:type="paragraph" w:styleId="afffff6">
    <w:name w:val="index heading"/>
    <w:basedOn w:val="a"/>
    <w:qFormat/>
    <w:rsid w:val="00DD5A65"/>
    <w:pPr>
      <w:suppressLineNumbers/>
      <w:spacing w:after="0" w:line="240" w:lineRule="auto"/>
    </w:pPr>
    <w:rPr>
      <w:rFonts w:ascii="Times New Roman" w:eastAsia="Times New Roman" w:hAnsi="Times New Roman" w:cs="Arial"/>
      <w:sz w:val="20"/>
      <w:szCs w:val="20"/>
      <w:lang w:eastAsia="ru-RU"/>
    </w:rPr>
  </w:style>
  <w:style w:type="paragraph" w:customStyle="1" w:styleId="MSGENFONTSTYLENAMETEMPLATEROLENUMBERMSGENFONTSTYLENAMEBYROLETEXT20">
    <w:name w:val="MSG_EN_FONT_STYLE_NAME_TEMPLATE_ROLE_NUMBER MSG_EN_FONT_STYLE_NAME_BY_ROLE_TEXT 2"/>
    <w:basedOn w:val="a"/>
    <w:link w:val="MSGENFONTSTYLENAMETEMPLATEROLENUMBERMSGENFONTSTYLENAMEBYROLETEXT2"/>
    <w:qFormat/>
    <w:rsid w:val="00DD5A65"/>
    <w:pPr>
      <w:widowControl w:val="0"/>
      <w:shd w:val="clear" w:color="auto" w:fill="FFFFFF"/>
      <w:spacing w:before="300" w:after="0" w:line="317" w:lineRule="exact"/>
      <w:jc w:val="both"/>
    </w:pPr>
    <w:rPr>
      <w:rFonts w:asciiTheme="minorHAnsi" w:eastAsiaTheme="minorHAnsi" w:hAnsiTheme="minorHAnsi" w:cstheme="minorBidi"/>
      <w:sz w:val="28"/>
      <w:szCs w:val="28"/>
    </w:rPr>
  </w:style>
  <w:style w:type="paragraph" w:customStyle="1" w:styleId="Style34">
    <w:name w:val="Style34"/>
    <w:basedOn w:val="a"/>
    <w:qFormat/>
    <w:rsid w:val="00DD5A65"/>
    <w:pPr>
      <w:widowControl w:val="0"/>
      <w:spacing w:after="0" w:line="317" w:lineRule="exact"/>
      <w:ind w:firstLine="720"/>
      <w:jc w:val="both"/>
    </w:pPr>
    <w:rPr>
      <w:rFonts w:ascii="Times New Roman" w:eastAsia="Times New Roman" w:hAnsi="Times New Roman"/>
      <w:sz w:val="24"/>
      <w:szCs w:val="24"/>
      <w:lang w:eastAsia="ru-RU"/>
    </w:rPr>
  </w:style>
  <w:style w:type="paragraph" w:customStyle="1" w:styleId="2f2">
    <w:name w:val="Подпись2"/>
    <w:basedOn w:val="a"/>
    <w:qFormat/>
    <w:rsid w:val="00DD5A65"/>
    <w:pPr>
      <w:widowControl w:val="0"/>
      <w:suppressAutoHyphens/>
      <w:spacing w:before="480" w:after="480" w:line="240" w:lineRule="auto"/>
    </w:pPr>
    <w:rPr>
      <w:rFonts w:ascii="Times New Roman" w:eastAsia="Times New Roman" w:hAnsi="Times New Roman"/>
      <w:sz w:val="28"/>
      <w:szCs w:val="20"/>
      <w:lang w:eastAsia="ru-RU"/>
    </w:rPr>
  </w:style>
  <w:style w:type="paragraph" w:customStyle="1" w:styleId="2f3">
    <w:name w:val="Стиль2"/>
    <w:qFormat/>
    <w:rsid w:val="00DD5A65"/>
    <w:pPr>
      <w:spacing w:after="0" w:line="240" w:lineRule="auto"/>
    </w:pPr>
    <w:rPr>
      <w:rFonts w:ascii="Times New Roman" w:eastAsia="Times New Roman" w:hAnsi="Times New Roman" w:cs="Times New Roman"/>
      <w:sz w:val="20"/>
      <w:szCs w:val="20"/>
      <w:lang w:eastAsia="ru-RU"/>
    </w:rPr>
  </w:style>
  <w:style w:type="paragraph" w:customStyle="1" w:styleId="Style17">
    <w:name w:val="Style17"/>
    <w:basedOn w:val="a"/>
    <w:qFormat/>
    <w:rsid w:val="00DD5A65"/>
    <w:pPr>
      <w:widowControl w:val="0"/>
      <w:spacing w:after="0" w:line="324" w:lineRule="exact"/>
      <w:jc w:val="both"/>
    </w:pPr>
    <w:rPr>
      <w:rFonts w:ascii="Times New Roman" w:eastAsia="Times New Roman" w:hAnsi="Times New Roman"/>
      <w:sz w:val="24"/>
      <w:szCs w:val="24"/>
      <w:lang w:eastAsia="ru-RU"/>
    </w:rPr>
  </w:style>
  <w:style w:type="paragraph" w:customStyle="1" w:styleId="Style29">
    <w:name w:val="Style29"/>
    <w:basedOn w:val="a"/>
    <w:qFormat/>
    <w:rsid w:val="00DD5A65"/>
    <w:pPr>
      <w:widowControl w:val="0"/>
      <w:spacing w:after="0" w:line="323" w:lineRule="exact"/>
      <w:ind w:firstLine="742"/>
      <w:jc w:val="both"/>
    </w:pPr>
    <w:rPr>
      <w:rFonts w:ascii="Times New Roman" w:eastAsia="Times New Roman" w:hAnsi="Times New Roman"/>
      <w:sz w:val="24"/>
      <w:szCs w:val="24"/>
      <w:lang w:eastAsia="ru-RU"/>
    </w:rPr>
  </w:style>
  <w:style w:type="paragraph" w:customStyle="1" w:styleId="afffff7">
    <w:name w:val="Знак Знак Знак Знак"/>
    <w:basedOn w:val="a"/>
    <w:qFormat/>
    <w:rsid w:val="00DD5A65"/>
    <w:pPr>
      <w:spacing w:beforeAutospacing="1" w:after="0" w:afterAutospacing="1" w:line="240" w:lineRule="auto"/>
    </w:pPr>
    <w:rPr>
      <w:rFonts w:ascii="Tahoma" w:eastAsia="Times New Roman" w:hAnsi="Tahoma"/>
      <w:sz w:val="20"/>
      <w:szCs w:val="20"/>
      <w:lang w:val="en-US"/>
    </w:rPr>
  </w:style>
  <w:style w:type="paragraph" w:customStyle="1" w:styleId="1ff9">
    <w:name w:val="Абзац списка1"/>
    <w:basedOn w:val="a"/>
    <w:qFormat/>
    <w:rsid w:val="00DD5A65"/>
    <w:pPr>
      <w:spacing w:after="0" w:line="240" w:lineRule="auto"/>
      <w:ind w:left="720"/>
      <w:contextualSpacing/>
      <w:jc w:val="both"/>
    </w:pPr>
    <w:rPr>
      <w:rFonts w:eastAsia="Times New Roman"/>
    </w:rPr>
  </w:style>
  <w:style w:type="paragraph" w:customStyle="1" w:styleId="msonormalmailrucssattributepostfix">
    <w:name w:val="msonormal_mailru_css_attribute_postfix"/>
    <w:basedOn w:val="a"/>
    <w:qFormat/>
    <w:rsid w:val="00DD5A65"/>
    <w:pPr>
      <w:spacing w:beforeAutospacing="1" w:after="0" w:afterAutospacing="1" w:line="240" w:lineRule="auto"/>
    </w:pPr>
    <w:rPr>
      <w:rFonts w:ascii="Times New Roman" w:eastAsia="Times New Roman" w:hAnsi="Times New Roman"/>
      <w:sz w:val="24"/>
      <w:szCs w:val="24"/>
      <w:lang w:eastAsia="ru-RU"/>
    </w:rPr>
  </w:style>
  <w:style w:type="paragraph" w:customStyle="1" w:styleId="1ffa">
    <w:name w:val="1"/>
    <w:basedOn w:val="a"/>
    <w:qFormat/>
    <w:rsid w:val="00DD5A65"/>
    <w:pPr>
      <w:spacing w:beforeAutospacing="1" w:after="0" w:afterAutospacing="1" w:line="240" w:lineRule="auto"/>
    </w:pPr>
    <w:rPr>
      <w:rFonts w:ascii="Tahoma" w:eastAsia="Times New Roman" w:hAnsi="Tahoma"/>
      <w:sz w:val="20"/>
      <w:szCs w:val="20"/>
      <w:lang w:val="en-US"/>
    </w:rPr>
  </w:style>
  <w:style w:type="character" w:customStyle="1" w:styleId="322">
    <w:name w:val="Основной текст 3 Знак2"/>
    <w:uiPriority w:val="99"/>
    <w:semiHidden/>
    <w:rsid w:val="00DD5A65"/>
    <w:rPr>
      <w:rFonts w:ascii="Times New Roman" w:eastAsia="Times New Roman" w:hAnsi="Times New Roman" w:cs="Times New Roman"/>
      <w:sz w:val="16"/>
      <w:szCs w:val="16"/>
      <w:lang w:eastAsia="ru-RU"/>
    </w:rPr>
  </w:style>
  <w:style w:type="paragraph" w:customStyle="1" w:styleId="paragraph">
    <w:name w:val="paragraph"/>
    <w:basedOn w:val="a"/>
    <w:qFormat/>
    <w:rsid w:val="00DD5A65"/>
    <w:pPr>
      <w:spacing w:beforeAutospacing="1" w:after="0" w:afterAutospacing="1" w:line="240" w:lineRule="auto"/>
    </w:pPr>
    <w:rPr>
      <w:rFonts w:ascii="Times New Roman" w:eastAsia="Times New Roman" w:hAnsi="Times New Roman"/>
      <w:sz w:val="24"/>
      <w:szCs w:val="24"/>
      <w:lang w:eastAsia="ru-RU"/>
    </w:rPr>
  </w:style>
  <w:style w:type="paragraph" w:styleId="afffff8">
    <w:name w:val="Block Text"/>
    <w:basedOn w:val="a"/>
    <w:unhideWhenUsed/>
    <w:qFormat/>
    <w:rsid w:val="00DD5A65"/>
    <w:pPr>
      <w:spacing w:after="0" w:line="240" w:lineRule="auto"/>
      <w:ind w:left="-142" w:right="-285" w:firstLine="284"/>
      <w:jc w:val="both"/>
    </w:pPr>
    <w:rPr>
      <w:rFonts w:ascii="Times New Roman" w:hAnsi="Times New Roman"/>
      <w:sz w:val="28"/>
      <w:szCs w:val="20"/>
      <w:lang w:eastAsia="ru-RU"/>
    </w:rPr>
  </w:style>
  <w:style w:type="paragraph" w:customStyle="1" w:styleId="Iauiue0">
    <w:name w:val="Iau?iue"/>
    <w:link w:val="Iauiue"/>
    <w:qFormat/>
    <w:rsid w:val="00DD5A65"/>
    <w:pPr>
      <w:spacing w:after="0" w:line="240" w:lineRule="auto"/>
    </w:pPr>
  </w:style>
  <w:style w:type="paragraph" w:customStyle="1" w:styleId="afffff9">
    <w:name w:val="Верхний и нижний колонтитулы"/>
    <w:basedOn w:val="a"/>
    <w:qFormat/>
    <w:rsid w:val="00DD5A65"/>
    <w:pPr>
      <w:spacing w:after="0" w:line="240" w:lineRule="auto"/>
    </w:pPr>
    <w:rPr>
      <w:rFonts w:ascii="Times New Roman" w:eastAsia="Times New Roman" w:hAnsi="Times New Roman"/>
      <w:sz w:val="20"/>
      <w:szCs w:val="20"/>
      <w:lang w:eastAsia="ru-RU"/>
    </w:rPr>
  </w:style>
  <w:style w:type="paragraph" w:customStyle="1" w:styleId="content">
    <w:name w:val="content"/>
    <w:basedOn w:val="a"/>
    <w:qFormat/>
    <w:rsid w:val="00DD5A65"/>
    <w:pPr>
      <w:spacing w:beforeAutospacing="1" w:after="0" w:afterAutospacing="1" w:line="240" w:lineRule="auto"/>
    </w:pPr>
    <w:rPr>
      <w:rFonts w:ascii="Times New Roman" w:eastAsia="Times New Roman" w:hAnsi="Times New Roman"/>
      <w:sz w:val="24"/>
      <w:szCs w:val="24"/>
      <w:lang w:eastAsia="ru-RU"/>
    </w:rPr>
  </w:style>
  <w:style w:type="numbering" w:customStyle="1" w:styleId="550">
    <w:name w:val="Нет списка55"/>
    <w:next w:val="a2"/>
    <w:uiPriority w:val="99"/>
    <w:semiHidden/>
    <w:unhideWhenUsed/>
    <w:rsid w:val="008563A9"/>
  </w:style>
  <w:style w:type="paragraph" w:customStyle="1" w:styleId="afffffa">
    <w:basedOn w:val="a"/>
    <w:next w:val="a"/>
    <w:uiPriority w:val="10"/>
    <w:qFormat/>
    <w:rsid w:val="002D6CE1"/>
    <w:pPr>
      <w:spacing w:after="0" w:line="240" w:lineRule="auto"/>
      <w:ind w:firstLine="709"/>
      <w:contextualSpacing/>
      <w:jc w:val="both"/>
    </w:pPr>
    <w:rPr>
      <w:rFonts w:ascii="Cambria" w:eastAsia="Times New Roman" w:hAnsi="Cambria"/>
      <w:spacing w:val="-10"/>
      <w:sz w:val="56"/>
      <w:szCs w:val="56"/>
    </w:rPr>
  </w:style>
  <w:style w:type="paragraph" w:customStyle="1" w:styleId="afffffb">
    <w:name w:val="Знак Знак Знак Знак Знак Знак Знак"/>
    <w:basedOn w:val="a"/>
    <w:rsid w:val="008563A9"/>
    <w:pPr>
      <w:spacing w:before="100" w:beforeAutospacing="1" w:after="100" w:afterAutospacing="1" w:line="240" w:lineRule="auto"/>
    </w:pPr>
    <w:rPr>
      <w:rFonts w:ascii="Verdana" w:eastAsia="Times New Roman" w:hAnsi="Verdana"/>
      <w:sz w:val="20"/>
      <w:szCs w:val="20"/>
      <w:lang w:val="en-US"/>
    </w:rPr>
  </w:style>
  <w:style w:type="table" w:customStyle="1" w:styleId="470">
    <w:name w:val="Сетка таблицы47"/>
    <w:basedOn w:val="a1"/>
    <w:next w:val="af0"/>
    <w:uiPriority w:val="59"/>
    <w:rsid w:val="008563A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135pt">
    <w:name w:val="Основной текст (3) + 13;5 pt"/>
    <w:rsid w:val="008563A9"/>
    <w:rPr>
      <w:rFonts w:ascii="Times New Roman" w:eastAsia="Times New Roman" w:hAnsi="Times New Roman" w:cs="Times New Roman"/>
      <w:b w:val="0"/>
      <w:bCs w:val="0"/>
      <w:i w:val="0"/>
      <w:iCs w:val="0"/>
      <w:smallCaps w:val="0"/>
      <w:strike w:val="0"/>
      <w:spacing w:val="0"/>
      <w:sz w:val="27"/>
      <w:szCs w:val="27"/>
    </w:rPr>
  </w:style>
  <w:style w:type="character" w:customStyle="1" w:styleId="13pt">
    <w:name w:val="Основной текст + 13 pt"/>
    <w:rsid w:val="008563A9"/>
    <w:rPr>
      <w:sz w:val="26"/>
      <w:szCs w:val="26"/>
      <w:shd w:val="clear" w:color="auto" w:fill="FFFFFF"/>
    </w:rPr>
  </w:style>
  <w:style w:type="character" w:customStyle="1" w:styleId="4a">
    <w:name w:val="Основной текст (4)_"/>
    <w:link w:val="4b"/>
    <w:rsid w:val="008563A9"/>
    <w:rPr>
      <w:sz w:val="27"/>
      <w:szCs w:val="27"/>
      <w:shd w:val="clear" w:color="auto" w:fill="FFFFFF"/>
    </w:rPr>
  </w:style>
  <w:style w:type="paragraph" w:customStyle="1" w:styleId="4b">
    <w:name w:val="Основной текст (4)"/>
    <w:basedOn w:val="a"/>
    <w:link w:val="4a"/>
    <w:rsid w:val="008563A9"/>
    <w:pPr>
      <w:shd w:val="clear" w:color="auto" w:fill="FFFFFF"/>
      <w:spacing w:before="420" w:after="0" w:line="317" w:lineRule="exact"/>
      <w:jc w:val="center"/>
    </w:pPr>
    <w:rPr>
      <w:rFonts w:asciiTheme="minorHAnsi" w:eastAsiaTheme="minorHAnsi" w:hAnsiTheme="minorHAnsi" w:cstheme="minorBidi"/>
      <w:sz w:val="27"/>
      <w:szCs w:val="27"/>
    </w:rPr>
  </w:style>
  <w:style w:type="character" w:customStyle="1" w:styleId="63">
    <w:name w:val="Основной текст (6)_"/>
    <w:link w:val="64"/>
    <w:rsid w:val="008563A9"/>
    <w:rPr>
      <w:shd w:val="clear" w:color="auto" w:fill="FFFFFF"/>
    </w:rPr>
  </w:style>
  <w:style w:type="paragraph" w:customStyle="1" w:styleId="64">
    <w:name w:val="Основной текст (6)"/>
    <w:basedOn w:val="a"/>
    <w:link w:val="63"/>
    <w:rsid w:val="008563A9"/>
    <w:pPr>
      <w:shd w:val="clear" w:color="auto" w:fill="FFFFFF"/>
      <w:spacing w:after="0" w:line="0" w:lineRule="atLeast"/>
    </w:pPr>
    <w:rPr>
      <w:rFonts w:asciiTheme="minorHAnsi" w:eastAsiaTheme="minorHAnsi" w:hAnsiTheme="minorHAnsi" w:cstheme="minorBidi"/>
    </w:rPr>
  </w:style>
  <w:style w:type="character" w:customStyle="1" w:styleId="56">
    <w:name w:val="Основной текст (5)_"/>
    <w:link w:val="57"/>
    <w:rsid w:val="008563A9"/>
    <w:rPr>
      <w:sz w:val="26"/>
      <w:szCs w:val="26"/>
      <w:shd w:val="clear" w:color="auto" w:fill="FFFFFF"/>
    </w:rPr>
  </w:style>
  <w:style w:type="paragraph" w:customStyle="1" w:styleId="57">
    <w:name w:val="Основной текст (5)"/>
    <w:basedOn w:val="a"/>
    <w:link w:val="56"/>
    <w:rsid w:val="008563A9"/>
    <w:pPr>
      <w:shd w:val="clear" w:color="auto" w:fill="FFFFFF"/>
      <w:spacing w:after="0" w:line="0" w:lineRule="atLeast"/>
    </w:pPr>
    <w:rPr>
      <w:rFonts w:asciiTheme="minorHAnsi" w:eastAsiaTheme="minorHAnsi" w:hAnsiTheme="minorHAnsi" w:cstheme="minorBidi"/>
      <w:sz w:val="26"/>
      <w:szCs w:val="26"/>
    </w:rPr>
  </w:style>
  <w:style w:type="paragraph" w:customStyle="1" w:styleId="afffffc">
    <w:name w:val="Знак"/>
    <w:basedOn w:val="a"/>
    <w:rsid w:val="008563A9"/>
    <w:pPr>
      <w:widowControl w:val="0"/>
      <w:adjustRightInd w:val="0"/>
      <w:spacing w:line="240" w:lineRule="exact"/>
      <w:jc w:val="right"/>
    </w:pPr>
    <w:rPr>
      <w:rFonts w:ascii="Times New Roman" w:eastAsia="Times New Roman" w:hAnsi="Times New Roman"/>
      <w:sz w:val="20"/>
      <w:szCs w:val="20"/>
      <w:lang w:val="en-GB"/>
    </w:rPr>
  </w:style>
  <w:style w:type="numbering" w:customStyle="1" w:styleId="560">
    <w:name w:val="Нет списка56"/>
    <w:next w:val="a2"/>
    <w:uiPriority w:val="99"/>
    <w:semiHidden/>
    <w:unhideWhenUsed/>
    <w:rsid w:val="008563A9"/>
  </w:style>
  <w:style w:type="table" w:customStyle="1" w:styleId="480">
    <w:name w:val="Сетка таблицы48"/>
    <w:basedOn w:val="a1"/>
    <w:next w:val="af0"/>
    <w:uiPriority w:val="59"/>
    <w:rsid w:val="008563A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70">
    <w:name w:val="Нет списка57"/>
    <w:next w:val="a2"/>
    <w:uiPriority w:val="99"/>
    <w:semiHidden/>
    <w:unhideWhenUsed/>
    <w:rsid w:val="008563A9"/>
  </w:style>
  <w:style w:type="table" w:customStyle="1" w:styleId="490">
    <w:name w:val="Сетка таблицы49"/>
    <w:basedOn w:val="a1"/>
    <w:next w:val="af0"/>
    <w:uiPriority w:val="59"/>
    <w:rsid w:val="008563A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5">
    <w:name w:val="Заголовок 11"/>
    <w:basedOn w:val="a"/>
    <w:uiPriority w:val="1"/>
    <w:qFormat/>
    <w:rsid w:val="008563A9"/>
    <w:pPr>
      <w:widowControl w:val="0"/>
      <w:autoSpaceDE w:val="0"/>
      <w:autoSpaceDN w:val="0"/>
      <w:spacing w:after="0" w:line="240" w:lineRule="auto"/>
      <w:ind w:left="796"/>
      <w:jc w:val="center"/>
      <w:outlineLvl w:val="1"/>
    </w:pPr>
    <w:rPr>
      <w:rFonts w:ascii="Times New Roman" w:eastAsia="Times New Roman" w:hAnsi="Times New Roman"/>
      <w:b/>
      <w:bCs/>
      <w:sz w:val="28"/>
      <w:szCs w:val="28"/>
    </w:rPr>
  </w:style>
  <w:style w:type="table" w:customStyle="1" w:styleId="TableNormal1">
    <w:name w:val="Table Normal1"/>
    <w:uiPriority w:val="2"/>
    <w:semiHidden/>
    <w:unhideWhenUsed/>
    <w:qFormat/>
    <w:rsid w:val="008563A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58">
    <w:name w:val="Нет списка58"/>
    <w:next w:val="a2"/>
    <w:uiPriority w:val="99"/>
    <w:semiHidden/>
    <w:unhideWhenUsed/>
    <w:rsid w:val="002D6CE1"/>
  </w:style>
  <w:style w:type="table" w:customStyle="1" w:styleId="501">
    <w:name w:val="Сетка таблицы50"/>
    <w:basedOn w:val="a1"/>
    <w:next w:val="af0"/>
    <w:uiPriority w:val="59"/>
    <w:rsid w:val="002D6CE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9">
    <w:name w:val="Нет списка59"/>
    <w:next w:val="a2"/>
    <w:uiPriority w:val="99"/>
    <w:semiHidden/>
    <w:unhideWhenUsed/>
    <w:rsid w:val="00E761DD"/>
  </w:style>
  <w:style w:type="paragraph" w:customStyle="1" w:styleId="afffffd">
    <w:basedOn w:val="a"/>
    <w:next w:val="a"/>
    <w:uiPriority w:val="10"/>
    <w:qFormat/>
    <w:rsid w:val="00E761DD"/>
    <w:pPr>
      <w:spacing w:after="0" w:line="240" w:lineRule="auto"/>
      <w:ind w:firstLine="709"/>
      <w:contextualSpacing/>
      <w:jc w:val="both"/>
    </w:pPr>
    <w:rPr>
      <w:rFonts w:ascii="Cambria" w:eastAsia="Times New Roman" w:hAnsi="Cambria"/>
      <w:spacing w:val="-10"/>
      <w:sz w:val="56"/>
      <w:szCs w:val="56"/>
    </w:rPr>
  </w:style>
  <w:style w:type="paragraph" w:customStyle="1" w:styleId="afffffe">
    <w:name w:val="Знак Знак Знак Знак Знак Знак Знак"/>
    <w:basedOn w:val="a"/>
    <w:rsid w:val="00E761DD"/>
    <w:pPr>
      <w:spacing w:before="100" w:beforeAutospacing="1" w:after="100" w:afterAutospacing="1" w:line="240" w:lineRule="auto"/>
    </w:pPr>
    <w:rPr>
      <w:rFonts w:ascii="Verdana" w:eastAsia="Times New Roman" w:hAnsi="Verdana"/>
      <w:sz w:val="20"/>
      <w:szCs w:val="20"/>
      <w:lang w:val="en-US"/>
    </w:rPr>
  </w:style>
  <w:style w:type="table" w:customStyle="1" w:styleId="511">
    <w:name w:val="Сетка таблицы51"/>
    <w:basedOn w:val="a1"/>
    <w:next w:val="af0"/>
    <w:uiPriority w:val="59"/>
    <w:rsid w:val="00E761D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Grid2"/>
    <w:rsid w:val="00B95A6D"/>
    <w:pPr>
      <w:spacing w:after="0" w:line="240" w:lineRule="auto"/>
    </w:pPr>
    <w:rPr>
      <w:rFonts w:eastAsia="Times New Roman"/>
      <w:lang w:eastAsia="ru-RU"/>
    </w:rPr>
    <w:tblPr>
      <w:tblCellMar>
        <w:top w:w="0" w:type="dxa"/>
        <w:left w:w="0" w:type="dxa"/>
        <w:bottom w:w="0" w:type="dxa"/>
        <w:right w:w="0" w:type="dxa"/>
      </w:tblCellMar>
    </w:tblPr>
  </w:style>
  <w:style w:type="table" w:customStyle="1" w:styleId="521">
    <w:name w:val="Сетка таблицы52"/>
    <w:basedOn w:val="a1"/>
    <w:next w:val="af0"/>
    <w:rsid w:val="00BE6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6830">
      <w:bodyDiv w:val="1"/>
      <w:marLeft w:val="0"/>
      <w:marRight w:val="0"/>
      <w:marTop w:val="0"/>
      <w:marBottom w:val="0"/>
      <w:divBdr>
        <w:top w:val="none" w:sz="0" w:space="0" w:color="auto"/>
        <w:left w:val="none" w:sz="0" w:space="0" w:color="auto"/>
        <w:bottom w:val="none" w:sz="0" w:space="0" w:color="auto"/>
        <w:right w:val="none" w:sz="0" w:space="0" w:color="auto"/>
      </w:divBdr>
    </w:div>
    <w:div w:id="26759759">
      <w:bodyDiv w:val="1"/>
      <w:marLeft w:val="0"/>
      <w:marRight w:val="0"/>
      <w:marTop w:val="0"/>
      <w:marBottom w:val="0"/>
      <w:divBdr>
        <w:top w:val="none" w:sz="0" w:space="0" w:color="auto"/>
        <w:left w:val="none" w:sz="0" w:space="0" w:color="auto"/>
        <w:bottom w:val="none" w:sz="0" w:space="0" w:color="auto"/>
        <w:right w:val="none" w:sz="0" w:space="0" w:color="auto"/>
      </w:divBdr>
    </w:div>
    <w:div w:id="74713973">
      <w:bodyDiv w:val="1"/>
      <w:marLeft w:val="0"/>
      <w:marRight w:val="0"/>
      <w:marTop w:val="0"/>
      <w:marBottom w:val="0"/>
      <w:divBdr>
        <w:top w:val="none" w:sz="0" w:space="0" w:color="auto"/>
        <w:left w:val="none" w:sz="0" w:space="0" w:color="auto"/>
        <w:bottom w:val="none" w:sz="0" w:space="0" w:color="auto"/>
        <w:right w:val="none" w:sz="0" w:space="0" w:color="auto"/>
      </w:divBdr>
    </w:div>
    <w:div w:id="90318865">
      <w:bodyDiv w:val="1"/>
      <w:marLeft w:val="0"/>
      <w:marRight w:val="0"/>
      <w:marTop w:val="0"/>
      <w:marBottom w:val="0"/>
      <w:divBdr>
        <w:top w:val="none" w:sz="0" w:space="0" w:color="auto"/>
        <w:left w:val="none" w:sz="0" w:space="0" w:color="auto"/>
        <w:bottom w:val="none" w:sz="0" w:space="0" w:color="auto"/>
        <w:right w:val="none" w:sz="0" w:space="0" w:color="auto"/>
      </w:divBdr>
    </w:div>
    <w:div w:id="100538538">
      <w:bodyDiv w:val="1"/>
      <w:marLeft w:val="0"/>
      <w:marRight w:val="0"/>
      <w:marTop w:val="0"/>
      <w:marBottom w:val="0"/>
      <w:divBdr>
        <w:top w:val="none" w:sz="0" w:space="0" w:color="auto"/>
        <w:left w:val="none" w:sz="0" w:space="0" w:color="auto"/>
        <w:bottom w:val="none" w:sz="0" w:space="0" w:color="auto"/>
        <w:right w:val="none" w:sz="0" w:space="0" w:color="auto"/>
      </w:divBdr>
    </w:div>
    <w:div w:id="102844719">
      <w:bodyDiv w:val="1"/>
      <w:marLeft w:val="0"/>
      <w:marRight w:val="0"/>
      <w:marTop w:val="0"/>
      <w:marBottom w:val="0"/>
      <w:divBdr>
        <w:top w:val="none" w:sz="0" w:space="0" w:color="auto"/>
        <w:left w:val="none" w:sz="0" w:space="0" w:color="auto"/>
        <w:bottom w:val="none" w:sz="0" w:space="0" w:color="auto"/>
        <w:right w:val="none" w:sz="0" w:space="0" w:color="auto"/>
      </w:divBdr>
    </w:div>
    <w:div w:id="128280921">
      <w:bodyDiv w:val="1"/>
      <w:marLeft w:val="0"/>
      <w:marRight w:val="0"/>
      <w:marTop w:val="0"/>
      <w:marBottom w:val="0"/>
      <w:divBdr>
        <w:top w:val="none" w:sz="0" w:space="0" w:color="auto"/>
        <w:left w:val="none" w:sz="0" w:space="0" w:color="auto"/>
        <w:bottom w:val="none" w:sz="0" w:space="0" w:color="auto"/>
        <w:right w:val="none" w:sz="0" w:space="0" w:color="auto"/>
      </w:divBdr>
    </w:div>
    <w:div w:id="178205758">
      <w:bodyDiv w:val="1"/>
      <w:marLeft w:val="0"/>
      <w:marRight w:val="0"/>
      <w:marTop w:val="0"/>
      <w:marBottom w:val="0"/>
      <w:divBdr>
        <w:top w:val="none" w:sz="0" w:space="0" w:color="auto"/>
        <w:left w:val="none" w:sz="0" w:space="0" w:color="auto"/>
        <w:bottom w:val="none" w:sz="0" w:space="0" w:color="auto"/>
        <w:right w:val="none" w:sz="0" w:space="0" w:color="auto"/>
      </w:divBdr>
    </w:div>
    <w:div w:id="263266202">
      <w:bodyDiv w:val="1"/>
      <w:marLeft w:val="0"/>
      <w:marRight w:val="0"/>
      <w:marTop w:val="0"/>
      <w:marBottom w:val="0"/>
      <w:divBdr>
        <w:top w:val="none" w:sz="0" w:space="0" w:color="auto"/>
        <w:left w:val="none" w:sz="0" w:space="0" w:color="auto"/>
        <w:bottom w:val="none" w:sz="0" w:space="0" w:color="auto"/>
        <w:right w:val="none" w:sz="0" w:space="0" w:color="auto"/>
      </w:divBdr>
    </w:div>
    <w:div w:id="287325717">
      <w:bodyDiv w:val="1"/>
      <w:marLeft w:val="0"/>
      <w:marRight w:val="0"/>
      <w:marTop w:val="0"/>
      <w:marBottom w:val="0"/>
      <w:divBdr>
        <w:top w:val="none" w:sz="0" w:space="0" w:color="auto"/>
        <w:left w:val="none" w:sz="0" w:space="0" w:color="auto"/>
        <w:bottom w:val="none" w:sz="0" w:space="0" w:color="auto"/>
        <w:right w:val="none" w:sz="0" w:space="0" w:color="auto"/>
      </w:divBdr>
    </w:div>
    <w:div w:id="318114137">
      <w:bodyDiv w:val="1"/>
      <w:marLeft w:val="0"/>
      <w:marRight w:val="0"/>
      <w:marTop w:val="0"/>
      <w:marBottom w:val="0"/>
      <w:divBdr>
        <w:top w:val="none" w:sz="0" w:space="0" w:color="auto"/>
        <w:left w:val="none" w:sz="0" w:space="0" w:color="auto"/>
        <w:bottom w:val="none" w:sz="0" w:space="0" w:color="auto"/>
        <w:right w:val="none" w:sz="0" w:space="0" w:color="auto"/>
      </w:divBdr>
    </w:div>
    <w:div w:id="320043185">
      <w:bodyDiv w:val="1"/>
      <w:marLeft w:val="0"/>
      <w:marRight w:val="0"/>
      <w:marTop w:val="0"/>
      <w:marBottom w:val="0"/>
      <w:divBdr>
        <w:top w:val="none" w:sz="0" w:space="0" w:color="auto"/>
        <w:left w:val="none" w:sz="0" w:space="0" w:color="auto"/>
        <w:bottom w:val="none" w:sz="0" w:space="0" w:color="auto"/>
        <w:right w:val="none" w:sz="0" w:space="0" w:color="auto"/>
      </w:divBdr>
    </w:div>
    <w:div w:id="324207428">
      <w:bodyDiv w:val="1"/>
      <w:marLeft w:val="0"/>
      <w:marRight w:val="0"/>
      <w:marTop w:val="0"/>
      <w:marBottom w:val="0"/>
      <w:divBdr>
        <w:top w:val="none" w:sz="0" w:space="0" w:color="auto"/>
        <w:left w:val="none" w:sz="0" w:space="0" w:color="auto"/>
        <w:bottom w:val="none" w:sz="0" w:space="0" w:color="auto"/>
        <w:right w:val="none" w:sz="0" w:space="0" w:color="auto"/>
      </w:divBdr>
    </w:div>
    <w:div w:id="361050416">
      <w:bodyDiv w:val="1"/>
      <w:marLeft w:val="0"/>
      <w:marRight w:val="0"/>
      <w:marTop w:val="0"/>
      <w:marBottom w:val="0"/>
      <w:divBdr>
        <w:top w:val="none" w:sz="0" w:space="0" w:color="auto"/>
        <w:left w:val="none" w:sz="0" w:space="0" w:color="auto"/>
        <w:bottom w:val="none" w:sz="0" w:space="0" w:color="auto"/>
        <w:right w:val="none" w:sz="0" w:space="0" w:color="auto"/>
      </w:divBdr>
    </w:div>
    <w:div w:id="362487539">
      <w:bodyDiv w:val="1"/>
      <w:marLeft w:val="0"/>
      <w:marRight w:val="0"/>
      <w:marTop w:val="0"/>
      <w:marBottom w:val="0"/>
      <w:divBdr>
        <w:top w:val="none" w:sz="0" w:space="0" w:color="auto"/>
        <w:left w:val="none" w:sz="0" w:space="0" w:color="auto"/>
        <w:bottom w:val="none" w:sz="0" w:space="0" w:color="auto"/>
        <w:right w:val="none" w:sz="0" w:space="0" w:color="auto"/>
      </w:divBdr>
    </w:div>
    <w:div w:id="367997678">
      <w:bodyDiv w:val="1"/>
      <w:marLeft w:val="0"/>
      <w:marRight w:val="0"/>
      <w:marTop w:val="0"/>
      <w:marBottom w:val="0"/>
      <w:divBdr>
        <w:top w:val="none" w:sz="0" w:space="0" w:color="auto"/>
        <w:left w:val="none" w:sz="0" w:space="0" w:color="auto"/>
        <w:bottom w:val="none" w:sz="0" w:space="0" w:color="auto"/>
        <w:right w:val="none" w:sz="0" w:space="0" w:color="auto"/>
      </w:divBdr>
    </w:div>
    <w:div w:id="402140478">
      <w:bodyDiv w:val="1"/>
      <w:marLeft w:val="0"/>
      <w:marRight w:val="0"/>
      <w:marTop w:val="0"/>
      <w:marBottom w:val="0"/>
      <w:divBdr>
        <w:top w:val="none" w:sz="0" w:space="0" w:color="auto"/>
        <w:left w:val="none" w:sz="0" w:space="0" w:color="auto"/>
        <w:bottom w:val="none" w:sz="0" w:space="0" w:color="auto"/>
        <w:right w:val="none" w:sz="0" w:space="0" w:color="auto"/>
      </w:divBdr>
    </w:div>
    <w:div w:id="425923486">
      <w:bodyDiv w:val="1"/>
      <w:marLeft w:val="0"/>
      <w:marRight w:val="0"/>
      <w:marTop w:val="0"/>
      <w:marBottom w:val="0"/>
      <w:divBdr>
        <w:top w:val="none" w:sz="0" w:space="0" w:color="auto"/>
        <w:left w:val="none" w:sz="0" w:space="0" w:color="auto"/>
        <w:bottom w:val="none" w:sz="0" w:space="0" w:color="auto"/>
        <w:right w:val="none" w:sz="0" w:space="0" w:color="auto"/>
      </w:divBdr>
    </w:div>
    <w:div w:id="437794219">
      <w:bodyDiv w:val="1"/>
      <w:marLeft w:val="0"/>
      <w:marRight w:val="0"/>
      <w:marTop w:val="0"/>
      <w:marBottom w:val="0"/>
      <w:divBdr>
        <w:top w:val="none" w:sz="0" w:space="0" w:color="auto"/>
        <w:left w:val="none" w:sz="0" w:space="0" w:color="auto"/>
        <w:bottom w:val="none" w:sz="0" w:space="0" w:color="auto"/>
        <w:right w:val="none" w:sz="0" w:space="0" w:color="auto"/>
      </w:divBdr>
    </w:div>
    <w:div w:id="442311430">
      <w:bodyDiv w:val="1"/>
      <w:marLeft w:val="0"/>
      <w:marRight w:val="0"/>
      <w:marTop w:val="0"/>
      <w:marBottom w:val="0"/>
      <w:divBdr>
        <w:top w:val="none" w:sz="0" w:space="0" w:color="auto"/>
        <w:left w:val="none" w:sz="0" w:space="0" w:color="auto"/>
        <w:bottom w:val="none" w:sz="0" w:space="0" w:color="auto"/>
        <w:right w:val="none" w:sz="0" w:space="0" w:color="auto"/>
      </w:divBdr>
    </w:div>
    <w:div w:id="565266874">
      <w:bodyDiv w:val="1"/>
      <w:marLeft w:val="0"/>
      <w:marRight w:val="0"/>
      <w:marTop w:val="0"/>
      <w:marBottom w:val="0"/>
      <w:divBdr>
        <w:top w:val="none" w:sz="0" w:space="0" w:color="auto"/>
        <w:left w:val="none" w:sz="0" w:space="0" w:color="auto"/>
        <w:bottom w:val="none" w:sz="0" w:space="0" w:color="auto"/>
        <w:right w:val="none" w:sz="0" w:space="0" w:color="auto"/>
      </w:divBdr>
    </w:div>
    <w:div w:id="597370847">
      <w:bodyDiv w:val="1"/>
      <w:marLeft w:val="0"/>
      <w:marRight w:val="0"/>
      <w:marTop w:val="0"/>
      <w:marBottom w:val="0"/>
      <w:divBdr>
        <w:top w:val="none" w:sz="0" w:space="0" w:color="auto"/>
        <w:left w:val="none" w:sz="0" w:space="0" w:color="auto"/>
        <w:bottom w:val="none" w:sz="0" w:space="0" w:color="auto"/>
        <w:right w:val="none" w:sz="0" w:space="0" w:color="auto"/>
      </w:divBdr>
    </w:div>
    <w:div w:id="669142542">
      <w:bodyDiv w:val="1"/>
      <w:marLeft w:val="0"/>
      <w:marRight w:val="0"/>
      <w:marTop w:val="0"/>
      <w:marBottom w:val="0"/>
      <w:divBdr>
        <w:top w:val="none" w:sz="0" w:space="0" w:color="auto"/>
        <w:left w:val="none" w:sz="0" w:space="0" w:color="auto"/>
        <w:bottom w:val="none" w:sz="0" w:space="0" w:color="auto"/>
        <w:right w:val="none" w:sz="0" w:space="0" w:color="auto"/>
      </w:divBdr>
    </w:div>
    <w:div w:id="689451133">
      <w:bodyDiv w:val="1"/>
      <w:marLeft w:val="0"/>
      <w:marRight w:val="0"/>
      <w:marTop w:val="0"/>
      <w:marBottom w:val="0"/>
      <w:divBdr>
        <w:top w:val="none" w:sz="0" w:space="0" w:color="auto"/>
        <w:left w:val="none" w:sz="0" w:space="0" w:color="auto"/>
        <w:bottom w:val="none" w:sz="0" w:space="0" w:color="auto"/>
        <w:right w:val="none" w:sz="0" w:space="0" w:color="auto"/>
      </w:divBdr>
    </w:div>
    <w:div w:id="695041760">
      <w:bodyDiv w:val="1"/>
      <w:marLeft w:val="0"/>
      <w:marRight w:val="0"/>
      <w:marTop w:val="0"/>
      <w:marBottom w:val="0"/>
      <w:divBdr>
        <w:top w:val="none" w:sz="0" w:space="0" w:color="auto"/>
        <w:left w:val="none" w:sz="0" w:space="0" w:color="auto"/>
        <w:bottom w:val="none" w:sz="0" w:space="0" w:color="auto"/>
        <w:right w:val="none" w:sz="0" w:space="0" w:color="auto"/>
      </w:divBdr>
    </w:div>
    <w:div w:id="800003707">
      <w:bodyDiv w:val="1"/>
      <w:marLeft w:val="0"/>
      <w:marRight w:val="0"/>
      <w:marTop w:val="0"/>
      <w:marBottom w:val="0"/>
      <w:divBdr>
        <w:top w:val="none" w:sz="0" w:space="0" w:color="auto"/>
        <w:left w:val="none" w:sz="0" w:space="0" w:color="auto"/>
        <w:bottom w:val="none" w:sz="0" w:space="0" w:color="auto"/>
        <w:right w:val="none" w:sz="0" w:space="0" w:color="auto"/>
      </w:divBdr>
    </w:div>
    <w:div w:id="818498708">
      <w:bodyDiv w:val="1"/>
      <w:marLeft w:val="0"/>
      <w:marRight w:val="0"/>
      <w:marTop w:val="0"/>
      <w:marBottom w:val="0"/>
      <w:divBdr>
        <w:top w:val="none" w:sz="0" w:space="0" w:color="auto"/>
        <w:left w:val="none" w:sz="0" w:space="0" w:color="auto"/>
        <w:bottom w:val="none" w:sz="0" w:space="0" w:color="auto"/>
        <w:right w:val="none" w:sz="0" w:space="0" w:color="auto"/>
      </w:divBdr>
    </w:div>
    <w:div w:id="834881126">
      <w:bodyDiv w:val="1"/>
      <w:marLeft w:val="0"/>
      <w:marRight w:val="0"/>
      <w:marTop w:val="0"/>
      <w:marBottom w:val="0"/>
      <w:divBdr>
        <w:top w:val="none" w:sz="0" w:space="0" w:color="auto"/>
        <w:left w:val="none" w:sz="0" w:space="0" w:color="auto"/>
        <w:bottom w:val="none" w:sz="0" w:space="0" w:color="auto"/>
        <w:right w:val="none" w:sz="0" w:space="0" w:color="auto"/>
      </w:divBdr>
    </w:div>
    <w:div w:id="897471305">
      <w:bodyDiv w:val="1"/>
      <w:marLeft w:val="0"/>
      <w:marRight w:val="0"/>
      <w:marTop w:val="0"/>
      <w:marBottom w:val="0"/>
      <w:divBdr>
        <w:top w:val="none" w:sz="0" w:space="0" w:color="auto"/>
        <w:left w:val="none" w:sz="0" w:space="0" w:color="auto"/>
        <w:bottom w:val="none" w:sz="0" w:space="0" w:color="auto"/>
        <w:right w:val="none" w:sz="0" w:space="0" w:color="auto"/>
      </w:divBdr>
    </w:div>
    <w:div w:id="899511653">
      <w:bodyDiv w:val="1"/>
      <w:marLeft w:val="0"/>
      <w:marRight w:val="0"/>
      <w:marTop w:val="0"/>
      <w:marBottom w:val="0"/>
      <w:divBdr>
        <w:top w:val="none" w:sz="0" w:space="0" w:color="auto"/>
        <w:left w:val="none" w:sz="0" w:space="0" w:color="auto"/>
        <w:bottom w:val="none" w:sz="0" w:space="0" w:color="auto"/>
        <w:right w:val="none" w:sz="0" w:space="0" w:color="auto"/>
      </w:divBdr>
    </w:div>
    <w:div w:id="932318840">
      <w:bodyDiv w:val="1"/>
      <w:marLeft w:val="0"/>
      <w:marRight w:val="0"/>
      <w:marTop w:val="0"/>
      <w:marBottom w:val="0"/>
      <w:divBdr>
        <w:top w:val="none" w:sz="0" w:space="0" w:color="auto"/>
        <w:left w:val="none" w:sz="0" w:space="0" w:color="auto"/>
        <w:bottom w:val="none" w:sz="0" w:space="0" w:color="auto"/>
        <w:right w:val="none" w:sz="0" w:space="0" w:color="auto"/>
      </w:divBdr>
    </w:div>
    <w:div w:id="937368384">
      <w:bodyDiv w:val="1"/>
      <w:marLeft w:val="0"/>
      <w:marRight w:val="0"/>
      <w:marTop w:val="0"/>
      <w:marBottom w:val="0"/>
      <w:divBdr>
        <w:top w:val="none" w:sz="0" w:space="0" w:color="auto"/>
        <w:left w:val="none" w:sz="0" w:space="0" w:color="auto"/>
        <w:bottom w:val="none" w:sz="0" w:space="0" w:color="auto"/>
        <w:right w:val="none" w:sz="0" w:space="0" w:color="auto"/>
      </w:divBdr>
    </w:div>
    <w:div w:id="948704614">
      <w:bodyDiv w:val="1"/>
      <w:marLeft w:val="0"/>
      <w:marRight w:val="0"/>
      <w:marTop w:val="0"/>
      <w:marBottom w:val="0"/>
      <w:divBdr>
        <w:top w:val="none" w:sz="0" w:space="0" w:color="auto"/>
        <w:left w:val="none" w:sz="0" w:space="0" w:color="auto"/>
        <w:bottom w:val="none" w:sz="0" w:space="0" w:color="auto"/>
        <w:right w:val="none" w:sz="0" w:space="0" w:color="auto"/>
      </w:divBdr>
    </w:div>
    <w:div w:id="950165970">
      <w:bodyDiv w:val="1"/>
      <w:marLeft w:val="0"/>
      <w:marRight w:val="0"/>
      <w:marTop w:val="0"/>
      <w:marBottom w:val="0"/>
      <w:divBdr>
        <w:top w:val="none" w:sz="0" w:space="0" w:color="auto"/>
        <w:left w:val="none" w:sz="0" w:space="0" w:color="auto"/>
        <w:bottom w:val="none" w:sz="0" w:space="0" w:color="auto"/>
        <w:right w:val="none" w:sz="0" w:space="0" w:color="auto"/>
      </w:divBdr>
    </w:div>
    <w:div w:id="996618377">
      <w:bodyDiv w:val="1"/>
      <w:marLeft w:val="0"/>
      <w:marRight w:val="0"/>
      <w:marTop w:val="0"/>
      <w:marBottom w:val="0"/>
      <w:divBdr>
        <w:top w:val="none" w:sz="0" w:space="0" w:color="auto"/>
        <w:left w:val="none" w:sz="0" w:space="0" w:color="auto"/>
        <w:bottom w:val="none" w:sz="0" w:space="0" w:color="auto"/>
        <w:right w:val="none" w:sz="0" w:space="0" w:color="auto"/>
      </w:divBdr>
    </w:div>
    <w:div w:id="1004939510">
      <w:bodyDiv w:val="1"/>
      <w:marLeft w:val="0"/>
      <w:marRight w:val="0"/>
      <w:marTop w:val="0"/>
      <w:marBottom w:val="0"/>
      <w:divBdr>
        <w:top w:val="none" w:sz="0" w:space="0" w:color="auto"/>
        <w:left w:val="none" w:sz="0" w:space="0" w:color="auto"/>
        <w:bottom w:val="none" w:sz="0" w:space="0" w:color="auto"/>
        <w:right w:val="none" w:sz="0" w:space="0" w:color="auto"/>
      </w:divBdr>
    </w:div>
    <w:div w:id="1015424985">
      <w:bodyDiv w:val="1"/>
      <w:marLeft w:val="0"/>
      <w:marRight w:val="0"/>
      <w:marTop w:val="0"/>
      <w:marBottom w:val="0"/>
      <w:divBdr>
        <w:top w:val="none" w:sz="0" w:space="0" w:color="auto"/>
        <w:left w:val="none" w:sz="0" w:space="0" w:color="auto"/>
        <w:bottom w:val="none" w:sz="0" w:space="0" w:color="auto"/>
        <w:right w:val="none" w:sz="0" w:space="0" w:color="auto"/>
      </w:divBdr>
    </w:div>
    <w:div w:id="1130786797">
      <w:bodyDiv w:val="1"/>
      <w:marLeft w:val="0"/>
      <w:marRight w:val="0"/>
      <w:marTop w:val="0"/>
      <w:marBottom w:val="0"/>
      <w:divBdr>
        <w:top w:val="none" w:sz="0" w:space="0" w:color="auto"/>
        <w:left w:val="none" w:sz="0" w:space="0" w:color="auto"/>
        <w:bottom w:val="none" w:sz="0" w:space="0" w:color="auto"/>
        <w:right w:val="none" w:sz="0" w:space="0" w:color="auto"/>
      </w:divBdr>
    </w:div>
    <w:div w:id="1166748288">
      <w:bodyDiv w:val="1"/>
      <w:marLeft w:val="0"/>
      <w:marRight w:val="0"/>
      <w:marTop w:val="0"/>
      <w:marBottom w:val="0"/>
      <w:divBdr>
        <w:top w:val="none" w:sz="0" w:space="0" w:color="auto"/>
        <w:left w:val="none" w:sz="0" w:space="0" w:color="auto"/>
        <w:bottom w:val="none" w:sz="0" w:space="0" w:color="auto"/>
        <w:right w:val="none" w:sz="0" w:space="0" w:color="auto"/>
      </w:divBdr>
    </w:div>
    <w:div w:id="1184129164">
      <w:bodyDiv w:val="1"/>
      <w:marLeft w:val="0"/>
      <w:marRight w:val="0"/>
      <w:marTop w:val="0"/>
      <w:marBottom w:val="0"/>
      <w:divBdr>
        <w:top w:val="none" w:sz="0" w:space="0" w:color="auto"/>
        <w:left w:val="none" w:sz="0" w:space="0" w:color="auto"/>
        <w:bottom w:val="none" w:sz="0" w:space="0" w:color="auto"/>
        <w:right w:val="none" w:sz="0" w:space="0" w:color="auto"/>
      </w:divBdr>
    </w:div>
    <w:div w:id="1201625823">
      <w:bodyDiv w:val="1"/>
      <w:marLeft w:val="0"/>
      <w:marRight w:val="0"/>
      <w:marTop w:val="0"/>
      <w:marBottom w:val="0"/>
      <w:divBdr>
        <w:top w:val="none" w:sz="0" w:space="0" w:color="auto"/>
        <w:left w:val="none" w:sz="0" w:space="0" w:color="auto"/>
        <w:bottom w:val="none" w:sz="0" w:space="0" w:color="auto"/>
        <w:right w:val="none" w:sz="0" w:space="0" w:color="auto"/>
      </w:divBdr>
    </w:div>
    <w:div w:id="1279683364">
      <w:bodyDiv w:val="1"/>
      <w:marLeft w:val="0"/>
      <w:marRight w:val="0"/>
      <w:marTop w:val="0"/>
      <w:marBottom w:val="0"/>
      <w:divBdr>
        <w:top w:val="none" w:sz="0" w:space="0" w:color="auto"/>
        <w:left w:val="none" w:sz="0" w:space="0" w:color="auto"/>
        <w:bottom w:val="none" w:sz="0" w:space="0" w:color="auto"/>
        <w:right w:val="none" w:sz="0" w:space="0" w:color="auto"/>
      </w:divBdr>
    </w:div>
    <w:div w:id="1293711485">
      <w:bodyDiv w:val="1"/>
      <w:marLeft w:val="0"/>
      <w:marRight w:val="0"/>
      <w:marTop w:val="0"/>
      <w:marBottom w:val="0"/>
      <w:divBdr>
        <w:top w:val="none" w:sz="0" w:space="0" w:color="auto"/>
        <w:left w:val="none" w:sz="0" w:space="0" w:color="auto"/>
        <w:bottom w:val="none" w:sz="0" w:space="0" w:color="auto"/>
        <w:right w:val="none" w:sz="0" w:space="0" w:color="auto"/>
      </w:divBdr>
    </w:div>
    <w:div w:id="1304000784">
      <w:bodyDiv w:val="1"/>
      <w:marLeft w:val="0"/>
      <w:marRight w:val="0"/>
      <w:marTop w:val="0"/>
      <w:marBottom w:val="0"/>
      <w:divBdr>
        <w:top w:val="none" w:sz="0" w:space="0" w:color="auto"/>
        <w:left w:val="none" w:sz="0" w:space="0" w:color="auto"/>
        <w:bottom w:val="none" w:sz="0" w:space="0" w:color="auto"/>
        <w:right w:val="none" w:sz="0" w:space="0" w:color="auto"/>
      </w:divBdr>
    </w:div>
    <w:div w:id="1361318169">
      <w:bodyDiv w:val="1"/>
      <w:marLeft w:val="0"/>
      <w:marRight w:val="0"/>
      <w:marTop w:val="0"/>
      <w:marBottom w:val="0"/>
      <w:divBdr>
        <w:top w:val="none" w:sz="0" w:space="0" w:color="auto"/>
        <w:left w:val="none" w:sz="0" w:space="0" w:color="auto"/>
        <w:bottom w:val="none" w:sz="0" w:space="0" w:color="auto"/>
        <w:right w:val="none" w:sz="0" w:space="0" w:color="auto"/>
      </w:divBdr>
    </w:div>
    <w:div w:id="1434403832">
      <w:bodyDiv w:val="1"/>
      <w:marLeft w:val="0"/>
      <w:marRight w:val="0"/>
      <w:marTop w:val="0"/>
      <w:marBottom w:val="0"/>
      <w:divBdr>
        <w:top w:val="none" w:sz="0" w:space="0" w:color="auto"/>
        <w:left w:val="none" w:sz="0" w:space="0" w:color="auto"/>
        <w:bottom w:val="none" w:sz="0" w:space="0" w:color="auto"/>
        <w:right w:val="none" w:sz="0" w:space="0" w:color="auto"/>
      </w:divBdr>
    </w:div>
    <w:div w:id="1474592125">
      <w:bodyDiv w:val="1"/>
      <w:marLeft w:val="0"/>
      <w:marRight w:val="0"/>
      <w:marTop w:val="0"/>
      <w:marBottom w:val="0"/>
      <w:divBdr>
        <w:top w:val="none" w:sz="0" w:space="0" w:color="auto"/>
        <w:left w:val="none" w:sz="0" w:space="0" w:color="auto"/>
        <w:bottom w:val="none" w:sz="0" w:space="0" w:color="auto"/>
        <w:right w:val="none" w:sz="0" w:space="0" w:color="auto"/>
      </w:divBdr>
    </w:div>
    <w:div w:id="1478374435">
      <w:bodyDiv w:val="1"/>
      <w:marLeft w:val="0"/>
      <w:marRight w:val="0"/>
      <w:marTop w:val="0"/>
      <w:marBottom w:val="0"/>
      <w:divBdr>
        <w:top w:val="none" w:sz="0" w:space="0" w:color="auto"/>
        <w:left w:val="none" w:sz="0" w:space="0" w:color="auto"/>
        <w:bottom w:val="none" w:sz="0" w:space="0" w:color="auto"/>
        <w:right w:val="none" w:sz="0" w:space="0" w:color="auto"/>
      </w:divBdr>
    </w:div>
    <w:div w:id="1500583626">
      <w:bodyDiv w:val="1"/>
      <w:marLeft w:val="0"/>
      <w:marRight w:val="0"/>
      <w:marTop w:val="0"/>
      <w:marBottom w:val="0"/>
      <w:divBdr>
        <w:top w:val="none" w:sz="0" w:space="0" w:color="auto"/>
        <w:left w:val="none" w:sz="0" w:space="0" w:color="auto"/>
        <w:bottom w:val="none" w:sz="0" w:space="0" w:color="auto"/>
        <w:right w:val="none" w:sz="0" w:space="0" w:color="auto"/>
      </w:divBdr>
    </w:div>
    <w:div w:id="1531453618">
      <w:bodyDiv w:val="1"/>
      <w:marLeft w:val="0"/>
      <w:marRight w:val="0"/>
      <w:marTop w:val="0"/>
      <w:marBottom w:val="0"/>
      <w:divBdr>
        <w:top w:val="none" w:sz="0" w:space="0" w:color="auto"/>
        <w:left w:val="none" w:sz="0" w:space="0" w:color="auto"/>
        <w:bottom w:val="none" w:sz="0" w:space="0" w:color="auto"/>
        <w:right w:val="none" w:sz="0" w:space="0" w:color="auto"/>
      </w:divBdr>
    </w:div>
    <w:div w:id="1588886099">
      <w:bodyDiv w:val="1"/>
      <w:marLeft w:val="0"/>
      <w:marRight w:val="0"/>
      <w:marTop w:val="0"/>
      <w:marBottom w:val="0"/>
      <w:divBdr>
        <w:top w:val="none" w:sz="0" w:space="0" w:color="auto"/>
        <w:left w:val="none" w:sz="0" w:space="0" w:color="auto"/>
        <w:bottom w:val="none" w:sz="0" w:space="0" w:color="auto"/>
        <w:right w:val="none" w:sz="0" w:space="0" w:color="auto"/>
      </w:divBdr>
    </w:div>
    <w:div w:id="1601059165">
      <w:bodyDiv w:val="1"/>
      <w:marLeft w:val="0"/>
      <w:marRight w:val="0"/>
      <w:marTop w:val="0"/>
      <w:marBottom w:val="0"/>
      <w:divBdr>
        <w:top w:val="none" w:sz="0" w:space="0" w:color="auto"/>
        <w:left w:val="none" w:sz="0" w:space="0" w:color="auto"/>
        <w:bottom w:val="none" w:sz="0" w:space="0" w:color="auto"/>
        <w:right w:val="none" w:sz="0" w:space="0" w:color="auto"/>
      </w:divBdr>
    </w:div>
    <w:div w:id="1638998056">
      <w:bodyDiv w:val="1"/>
      <w:marLeft w:val="0"/>
      <w:marRight w:val="0"/>
      <w:marTop w:val="0"/>
      <w:marBottom w:val="0"/>
      <w:divBdr>
        <w:top w:val="none" w:sz="0" w:space="0" w:color="auto"/>
        <w:left w:val="none" w:sz="0" w:space="0" w:color="auto"/>
        <w:bottom w:val="none" w:sz="0" w:space="0" w:color="auto"/>
        <w:right w:val="none" w:sz="0" w:space="0" w:color="auto"/>
      </w:divBdr>
    </w:div>
    <w:div w:id="1645231713">
      <w:bodyDiv w:val="1"/>
      <w:marLeft w:val="0"/>
      <w:marRight w:val="0"/>
      <w:marTop w:val="0"/>
      <w:marBottom w:val="0"/>
      <w:divBdr>
        <w:top w:val="none" w:sz="0" w:space="0" w:color="auto"/>
        <w:left w:val="none" w:sz="0" w:space="0" w:color="auto"/>
        <w:bottom w:val="none" w:sz="0" w:space="0" w:color="auto"/>
        <w:right w:val="none" w:sz="0" w:space="0" w:color="auto"/>
      </w:divBdr>
    </w:div>
    <w:div w:id="1648167671">
      <w:bodyDiv w:val="1"/>
      <w:marLeft w:val="0"/>
      <w:marRight w:val="0"/>
      <w:marTop w:val="0"/>
      <w:marBottom w:val="0"/>
      <w:divBdr>
        <w:top w:val="none" w:sz="0" w:space="0" w:color="auto"/>
        <w:left w:val="none" w:sz="0" w:space="0" w:color="auto"/>
        <w:bottom w:val="none" w:sz="0" w:space="0" w:color="auto"/>
        <w:right w:val="none" w:sz="0" w:space="0" w:color="auto"/>
      </w:divBdr>
    </w:div>
    <w:div w:id="1653753687">
      <w:bodyDiv w:val="1"/>
      <w:marLeft w:val="0"/>
      <w:marRight w:val="0"/>
      <w:marTop w:val="0"/>
      <w:marBottom w:val="0"/>
      <w:divBdr>
        <w:top w:val="none" w:sz="0" w:space="0" w:color="auto"/>
        <w:left w:val="none" w:sz="0" w:space="0" w:color="auto"/>
        <w:bottom w:val="none" w:sz="0" w:space="0" w:color="auto"/>
        <w:right w:val="none" w:sz="0" w:space="0" w:color="auto"/>
      </w:divBdr>
    </w:div>
    <w:div w:id="1761175467">
      <w:bodyDiv w:val="1"/>
      <w:marLeft w:val="0"/>
      <w:marRight w:val="0"/>
      <w:marTop w:val="0"/>
      <w:marBottom w:val="0"/>
      <w:divBdr>
        <w:top w:val="none" w:sz="0" w:space="0" w:color="auto"/>
        <w:left w:val="none" w:sz="0" w:space="0" w:color="auto"/>
        <w:bottom w:val="none" w:sz="0" w:space="0" w:color="auto"/>
        <w:right w:val="none" w:sz="0" w:space="0" w:color="auto"/>
      </w:divBdr>
    </w:div>
    <w:div w:id="1819374292">
      <w:bodyDiv w:val="1"/>
      <w:marLeft w:val="0"/>
      <w:marRight w:val="0"/>
      <w:marTop w:val="0"/>
      <w:marBottom w:val="0"/>
      <w:divBdr>
        <w:top w:val="none" w:sz="0" w:space="0" w:color="auto"/>
        <w:left w:val="none" w:sz="0" w:space="0" w:color="auto"/>
        <w:bottom w:val="none" w:sz="0" w:space="0" w:color="auto"/>
        <w:right w:val="none" w:sz="0" w:space="0" w:color="auto"/>
      </w:divBdr>
    </w:div>
    <w:div w:id="1822498679">
      <w:bodyDiv w:val="1"/>
      <w:marLeft w:val="0"/>
      <w:marRight w:val="0"/>
      <w:marTop w:val="0"/>
      <w:marBottom w:val="0"/>
      <w:divBdr>
        <w:top w:val="none" w:sz="0" w:space="0" w:color="auto"/>
        <w:left w:val="none" w:sz="0" w:space="0" w:color="auto"/>
        <w:bottom w:val="none" w:sz="0" w:space="0" w:color="auto"/>
        <w:right w:val="none" w:sz="0" w:space="0" w:color="auto"/>
      </w:divBdr>
    </w:div>
    <w:div w:id="1834486179">
      <w:bodyDiv w:val="1"/>
      <w:marLeft w:val="0"/>
      <w:marRight w:val="0"/>
      <w:marTop w:val="0"/>
      <w:marBottom w:val="0"/>
      <w:divBdr>
        <w:top w:val="none" w:sz="0" w:space="0" w:color="auto"/>
        <w:left w:val="none" w:sz="0" w:space="0" w:color="auto"/>
        <w:bottom w:val="none" w:sz="0" w:space="0" w:color="auto"/>
        <w:right w:val="none" w:sz="0" w:space="0" w:color="auto"/>
      </w:divBdr>
    </w:div>
    <w:div w:id="1842894167">
      <w:bodyDiv w:val="1"/>
      <w:marLeft w:val="0"/>
      <w:marRight w:val="0"/>
      <w:marTop w:val="0"/>
      <w:marBottom w:val="0"/>
      <w:divBdr>
        <w:top w:val="none" w:sz="0" w:space="0" w:color="auto"/>
        <w:left w:val="none" w:sz="0" w:space="0" w:color="auto"/>
        <w:bottom w:val="none" w:sz="0" w:space="0" w:color="auto"/>
        <w:right w:val="none" w:sz="0" w:space="0" w:color="auto"/>
      </w:divBdr>
    </w:div>
    <w:div w:id="1885675671">
      <w:bodyDiv w:val="1"/>
      <w:marLeft w:val="0"/>
      <w:marRight w:val="0"/>
      <w:marTop w:val="0"/>
      <w:marBottom w:val="0"/>
      <w:divBdr>
        <w:top w:val="none" w:sz="0" w:space="0" w:color="auto"/>
        <w:left w:val="none" w:sz="0" w:space="0" w:color="auto"/>
        <w:bottom w:val="none" w:sz="0" w:space="0" w:color="auto"/>
        <w:right w:val="none" w:sz="0" w:space="0" w:color="auto"/>
      </w:divBdr>
    </w:div>
    <w:div w:id="1900096197">
      <w:bodyDiv w:val="1"/>
      <w:marLeft w:val="0"/>
      <w:marRight w:val="0"/>
      <w:marTop w:val="0"/>
      <w:marBottom w:val="0"/>
      <w:divBdr>
        <w:top w:val="none" w:sz="0" w:space="0" w:color="auto"/>
        <w:left w:val="none" w:sz="0" w:space="0" w:color="auto"/>
        <w:bottom w:val="none" w:sz="0" w:space="0" w:color="auto"/>
        <w:right w:val="none" w:sz="0" w:space="0" w:color="auto"/>
      </w:divBdr>
    </w:div>
    <w:div w:id="1943878385">
      <w:bodyDiv w:val="1"/>
      <w:marLeft w:val="0"/>
      <w:marRight w:val="0"/>
      <w:marTop w:val="0"/>
      <w:marBottom w:val="0"/>
      <w:divBdr>
        <w:top w:val="none" w:sz="0" w:space="0" w:color="auto"/>
        <w:left w:val="none" w:sz="0" w:space="0" w:color="auto"/>
        <w:bottom w:val="none" w:sz="0" w:space="0" w:color="auto"/>
        <w:right w:val="none" w:sz="0" w:space="0" w:color="auto"/>
      </w:divBdr>
    </w:div>
    <w:div w:id="1944535003">
      <w:bodyDiv w:val="1"/>
      <w:marLeft w:val="0"/>
      <w:marRight w:val="0"/>
      <w:marTop w:val="0"/>
      <w:marBottom w:val="0"/>
      <w:divBdr>
        <w:top w:val="none" w:sz="0" w:space="0" w:color="auto"/>
        <w:left w:val="none" w:sz="0" w:space="0" w:color="auto"/>
        <w:bottom w:val="none" w:sz="0" w:space="0" w:color="auto"/>
        <w:right w:val="none" w:sz="0" w:space="0" w:color="auto"/>
      </w:divBdr>
    </w:div>
    <w:div w:id="1951546114">
      <w:bodyDiv w:val="1"/>
      <w:marLeft w:val="0"/>
      <w:marRight w:val="0"/>
      <w:marTop w:val="0"/>
      <w:marBottom w:val="0"/>
      <w:divBdr>
        <w:top w:val="none" w:sz="0" w:space="0" w:color="auto"/>
        <w:left w:val="none" w:sz="0" w:space="0" w:color="auto"/>
        <w:bottom w:val="none" w:sz="0" w:space="0" w:color="auto"/>
        <w:right w:val="none" w:sz="0" w:space="0" w:color="auto"/>
      </w:divBdr>
    </w:div>
    <w:div w:id="1982155586">
      <w:bodyDiv w:val="1"/>
      <w:marLeft w:val="0"/>
      <w:marRight w:val="0"/>
      <w:marTop w:val="0"/>
      <w:marBottom w:val="0"/>
      <w:divBdr>
        <w:top w:val="none" w:sz="0" w:space="0" w:color="auto"/>
        <w:left w:val="none" w:sz="0" w:space="0" w:color="auto"/>
        <w:bottom w:val="none" w:sz="0" w:space="0" w:color="auto"/>
        <w:right w:val="none" w:sz="0" w:space="0" w:color="auto"/>
      </w:divBdr>
    </w:div>
    <w:div w:id="1984113042">
      <w:bodyDiv w:val="1"/>
      <w:marLeft w:val="0"/>
      <w:marRight w:val="0"/>
      <w:marTop w:val="0"/>
      <w:marBottom w:val="0"/>
      <w:divBdr>
        <w:top w:val="none" w:sz="0" w:space="0" w:color="auto"/>
        <w:left w:val="none" w:sz="0" w:space="0" w:color="auto"/>
        <w:bottom w:val="none" w:sz="0" w:space="0" w:color="auto"/>
        <w:right w:val="none" w:sz="0" w:space="0" w:color="auto"/>
      </w:divBdr>
    </w:div>
    <w:div w:id="2015760437">
      <w:bodyDiv w:val="1"/>
      <w:marLeft w:val="0"/>
      <w:marRight w:val="0"/>
      <w:marTop w:val="0"/>
      <w:marBottom w:val="0"/>
      <w:divBdr>
        <w:top w:val="none" w:sz="0" w:space="0" w:color="auto"/>
        <w:left w:val="none" w:sz="0" w:space="0" w:color="auto"/>
        <w:bottom w:val="none" w:sz="0" w:space="0" w:color="auto"/>
        <w:right w:val="none" w:sz="0" w:space="0" w:color="auto"/>
      </w:divBdr>
    </w:div>
    <w:div w:id="2044015523">
      <w:bodyDiv w:val="1"/>
      <w:marLeft w:val="0"/>
      <w:marRight w:val="0"/>
      <w:marTop w:val="0"/>
      <w:marBottom w:val="0"/>
      <w:divBdr>
        <w:top w:val="none" w:sz="0" w:space="0" w:color="auto"/>
        <w:left w:val="none" w:sz="0" w:space="0" w:color="auto"/>
        <w:bottom w:val="none" w:sz="0" w:space="0" w:color="auto"/>
        <w:right w:val="none" w:sz="0" w:space="0" w:color="auto"/>
      </w:divBdr>
    </w:div>
    <w:div w:id="2080593121">
      <w:bodyDiv w:val="1"/>
      <w:marLeft w:val="0"/>
      <w:marRight w:val="0"/>
      <w:marTop w:val="0"/>
      <w:marBottom w:val="0"/>
      <w:divBdr>
        <w:top w:val="none" w:sz="0" w:space="0" w:color="auto"/>
        <w:left w:val="none" w:sz="0" w:space="0" w:color="auto"/>
        <w:bottom w:val="none" w:sz="0" w:space="0" w:color="auto"/>
        <w:right w:val="none" w:sz="0" w:space="0" w:color="auto"/>
      </w:divBdr>
    </w:div>
    <w:div w:id="2081294142">
      <w:bodyDiv w:val="1"/>
      <w:marLeft w:val="0"/>
      <w:marRight w:val="0"/>
      <w:marTop w:val="0"/>
      <w:marBottom w:val="0"/>
      <w:divBdr>
        <w:top w:val="none" w:sz="0" w:space="0" w:color="auto"/>
        <w:left w:val="none" w:sz="0" w:space="0" w:color="auto"/>
        <w:bottom w:val="none" w:sz="0" w:space="0" w:color="auto"/>
        <w:right w:val="none" w:sz="0" w:space="0" w:color="auto"/>
      </w:divBdr>
    </w:div>
    <w:div w:id="2115787842">
      <w:bodyDiv w:val="1"/>
      <w:marLeft w:val="0"/>
      <w:marRight w:val="0"/>
      <w:marTop w:val="0"/>
      <w:marBottom w:val="0"/>
      <w:divBdr>
        <w:top w:val="none" w:sz="0" w:space="0" w:color="auto"/>
        <w:left w:val="none" w:sz="0" w:space="0" w:color="auto"/>
        <w:bottom w:val="none" w:sz="0" w:space="0" w:color="auto"/>
        <w:right w:val="none" w:sz="0" w:space="0" w:color="auto"/>
      </w:divBdr>
    </w:div>
    <w:div w:id="213937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Documents%20and%20Settings\user\&#1056;&#1072;&#1073;&#1086;&#1095;&#1080;&#1081;%20&#1089;&#1090;&#1086;&#1083;\&#1056;&#1045;&#1043;&#1051;&#1040;&#1052;&#1045;&#1053;&#1058;&#1067;%20&#1085;&#1072;%2001.12.2017\&#1053;&#1086;&#1074;&#1099;&#1077;%202022\&#1055;&#1088;&#1077;&#1076;&#1086;&#1089;&#1090;&#1072;&#1074;&#1083;&#1077;&#1085;&#1080;&#1077;%20&#1079;&#1091;%20&#1074;%20&#1089;&#1086;&#1073;&#1089;&#1090;&#1074;&#1077;&#1085;&#1085;&#1086;&#1089;&#1090;&#1100;%20&#1073;&#1077;&#1089;&#1087;&#1083;&#1072;&#1090;&#1085;&#1086;\&#1055;&#1088;&#1077;&#1076;&#1086;&#1089;&#1090;&#1072;&#1074;&#1083;&#1077;&#1085;&#1080;&#1077;%20&#1079;&#1091;%20&#1074;%20&#1089;&#1086;&#1073;&#1089;&#1090;&#1074;&#1077;&#1085;&#1085;&#1086;&#1089;&#1090;&#1100;%20&#1073;&#1077;&#1089;&#1087;&#1083;&#1072;&#1090;&#1085;&#1086;.doc" TargetMode="External"/><Relationship Id="rId21" Type="http://schemas.openxmlformats.org/officeDocument/2006/relationships/hyperlink" Target="https://login.consultant.ru/link/?req=doc&amp;base=RLAW240&amp;n=193692&amp;dst=100011" TargetMode="External"/><Relationship Id="rId42" Type="http://schemas.openxmlformats.org/officeDocument/2006/relationships/hyperlink" Target="consultantplus://offline/ref=51DCD2E6C7B7D474CB6E022B9FF3DE337C71B732826A83CDA03488A7292496116E9E6D762D0258EA5523A0F2FF6034789477B3DA1D3F3D60f0WBF" TargetMode="External"/><Relationship Id="rId47" Type="http://schemas.openxmlformats.org/officeDocument/2006/relationships/hyperlink" Target="consultantplus://offline/ref=51DCD2E6C7B7D474CB6E022B9FF3DE337E79B33C836C83CDA03488A7292496116E9E6D762D0259E85D23A0F2FF6034789477B3DA1D3F3D60f0WBF" TargetMode="External"/><Relationship Id="rId63" Type="http://schemas.openxmlformats.org/officeDocument/2006/relationships/hyperlink" Target="https://login.consultant.ru/link/?req=doc&amp;base=RLAW240&amp;n=240691&amp;dst=100088" TargetMode="External"/><Relationship Id="rId68" Type="http://schemas.openxmlformats.org/officeDocument/2006/relationships/hyperlink" Target="https://login.consultant.ru/link/?req=doc&amp;base=RLAW240&amp;n=240691&amp;dst=100088" TargetMode="External"/><Relationship Id="rId84" Type="http://schemas.openxmlformats.org/officeDocument/2006/relationships/hyperlink" Target="file:///C:\Documents%20and%20Settings\user\&#1055;&#1088;&#1077;&#1076;&#1086;&#1089;&#1090;&#1072;&#1074;&#1083;&#1077;&#1085;&#1080;&#1077;%20&#1079;&#1091;%20&#1074;%20&#1089;&#1086;&#1073;&#1089;&#1090;&#1074;&#1077;&#1085;&#1085;&#1086;&#1089;&#1090;&#1100;%20&#1073;&#1077;&#1089;&#1087;&#1083;&#1072;&#1090;&#1085;&#1086;\&#1055;&#1088;&#1077;&#1076;&#1086;&#1089;&#1090;&#1072;&#1074;&#1083;&#1077;&#1085;&#1080;&#1077;%20&#1079;&#1091;%20&#1074;%20&#1089;&#1086;&#1073;&#1089;&#1090;&#1074;&#1077;&#1085;&#1085;&#1086;&#1089;&#1090;&#1100;%20&#1073;&#1077;&#1089;&#1087;&#1083;&#1072;&#1090;&#1085;&#1086;.doc" TargetMode="External"/><Relationship Id="rId89" Type="http://schemas.openxmlformats.org/officeDocument/2006/relationships/hyperlink" Target="http://www.gosuslugi.ru/" TargetMode="External"/><Relationship Id="rId16" Type="http://schemas.openxmlformats.org/officeDocument/2006/relationships/hyperlink" Target="consultantplus://offline/ref=2AB2DA7D84A755CAEC60610DB492E3BB1B5BC2E66F3A97D91BA197B5FC572A95F64C913175D1F44F2B0F0B5E73BB0F1A0531023FP8IEL" TargetMode="External"/><Relationship Id="rId11" Type="http://schemas.openxmlformats.org/officeDocument/2006/relationships/header" Target="header1.xml"/><Relationship Id="rId32" Type="http://schemas.openxmlformats.org/officeDocument/2006/relationships/hyperlink" Target="http://www.gosuslugi.ru/" TargetMode="External"/><Relationship Id="rId37" Type="http://schemas.openxmlformats.org/officeDocument/2006/relationships/hyperlink" Target="consultantplus://offline/ref=51DCD2E6C7B7D474CB6E022B9FF3DE337E78B73C886E83CDA03488A7292496116E9E6D71280053BF046CA1AEBB3027789377B1D802f3W4F" TargetMode="External"/><Relationship Id="rId53" Type="http://schemas.openxmlformats.org/officeDocument/2006/relationships/hyperlink" Target="https://login.consultant.ru/link/?req=doc&amp;base=RLAW240&amp;n=187473" TargetMode="External"/><Relationship Id="rId58" Type="http://schemas.openxmlformats.org/officeDocument/2006/relationships/hyperlink" Target="https://login.consultant.ru/link/?req=doc&amp;base=LAW&amp;n=440938" TargetMode="External"/><Relationship Id="rId74" Type="http://schemas.openxmlformats.org/officeDocument/2006/relationships/hyperlink" Target="https://login.consultant.ru/link/?req=doc&amp;base=RLAW240&amp;n=240691&amp;dst=100093" TargetMode="External"/><Relationship Id="rId79" Type="http://schemas.openxmlformats.org/officeDocument/2006/relationships/hyperlink" Target="file:///C:\Documents%20and%20Settings\user\&#1055;&#1088;&#1077;&#1076;&#1086;&#1089;&#1090;&#1072;&#1074;&#1083;&#1077;&#1085;&#1080;&#1077;%20&#1079;&#1091;%20&#1074;%20&#1089;&#1086;&#1073;&#1089;&#1090;&#1074;&#1077;&#1085;&#1085;&#1086;&#1089;&#1090;&#1100;%20&#1073;&#1077;&#1089;&#1087;&#1083;&#1072;&#1090;&#1085;&#1086;\&#1055;&#1088;&#1077;&#1076;&#1086;&#1089;&#1090;&#1072;&#1074;&#1083;&#1077;&#1085;&#1080;&#1077;%20&#1079;&#1091;%20&#1074;%20&#1089;&#1086;&#1073;&#1089;&#1090;&#1074;&#1077;&#1085;&#1085;&#1086;&#1089;&#1090;&#1100;%20&#1073;&#1077;&#1089;&#1087;&#1083;&#1072;&#1090;&#1085;&#1086;.doc" TargetMode="External"/><Relationship Id="rId5" Type="http://schemas.openxmlformats.org/officeDocument/2006/relationships/webSettings" Target="webSettings.xml"/><Relationship Id="rId90" Type="http://schemas.openxmlformats.org/officeDocument/2006/relationships/hyperlink" Target="http://www.consultant.ru/document/cons_doc_LAW_300880/dd3bbe9940107335dc38176ca3bef30f0976015f/" TargetMode="External"/><Relationship Id="rId95" Type="http://schemas.openxmlformats.org/officeDocument/2006/relationships/image" Target="media/image5.jpg"/><Relationship Id="rId22" Type="http://schemas.openxmlformats.org/officeDocument/2006/relationships/hyperlink" Target="http://www.gosuslugi.ru/" TargetMode="External"/><Relationship Id="rId27" Type="http://schemas.openxmlformats.org/officeDocument/2006/relationships/hyperlink" Target="file:///C:\Documents%20and%20Settings\user\&#1056;&#1072;&#1073;&#1086;&#1095;&#1080;&#1081;%20&#1089;&#1090;&#1086;&#1083;\&#1056;&#1045;&#1043;&#1051;&#1040;&#1052;&#1045;&#1053;&#1058;&#1067;%20&#1085;&#1072;%2001.12.2017\&#1053;&#1086;&#1074;&#1099;&#1077;%202022\&#1055;&#1088;&#1077;&#1076;&#1086;&#1089;&#1090;&#1072;&#1074;&#1083;&#1077;&#1085;&#1080;&#1077;%20&#1079;&#1091;%20&#1074;%20&#1089;&#1086;&#1073;&#1089;&#1090;&#1074;&#1077;&#1085;&#1085;&#1086;&#1089;&#1090;&#1100;%20&#1073;&#1077;&#1089;&#1087;&#1083;&#1072;&#1090;&#1085;&#1086;\&#1055;&#1088;&#1077;&#1076;&#1086;&#1089;&#1090;&#1072;&#1074;&#1083;&#1077;&#1085;&#1080;&#1077;%20&#1079;&#1091;%20&#1074;%20&#1089;&#1086;&#1073;&#1089;&#1090;&#1074;&#1077;&#1085;&#1085;&#1086;&#1089;&#1090;&#1100;%20&#1073;&#1077;&#1089;&#1087;&#1083;&#1072;&#1090;&#1085;&#1086;.doc" TargetMode="External"/><Relationship Id="rId43" Type="http://schemas.openxmlformats.org/officeDocument/2006/relationships/hyperlink" Target="consultantplus://offline/ref=51DCD2E6C7B7D474CB6E022B9FF3DE337E78B73C886E83CDA03488A7292496116E9E6D72250753BF046CA1AEBB3027789377B1D802f3W4F" TargetMode="External"/><Relationship Id="rId48" Type="http://schemas.openxmlformats.org/officeDocument/2006/relationships/hyperlink" Target="http://www.gosuslugi.ru/" TargetMode="External"/><Relationship Id="rId64" Type="http://schemas.openxmlformats.org/officeDocument/2006/relationships/hyperlink" Target="https://login.consultant.ru/link/?req=doc&amp;base=RLAW240&amp;n=187473" TargetMode="External"/><Relationship Id="rId69" Type="http://schemas.openxmlformats.org/officeDocument/2006/relationships/hyperlink" Target="https://login.consultant.ru/link/?req=doc&amp;base=RLAW240&amp;n=240691&amp;dst=100089" TargetMode="External"/><Relationship Id="rId80" Type="http://schemas.openxmlformats.org/officeDocument/2006/relationships/hyperlink" Target="consultantplus://offline/ref=E97F176DC5FB7F6A07513ED69E6C0956EFAD4EB560F5E3E92293ABA96091BB6F77B21DFE84A795A47159F2AD8AcFaBF" TargetMode="External"/><Relationship Id="rId85" Type="http://schemas.openxmlformats.org/officeDocument/2006/relationships/footer" Target="footer4.xml"/><Relationship Id="rId12" Type="http://schemas.openxmlformats.org/officeDocument/2006/relationships/header" Target="header2.xml"/><Relationship Id="rId17" Type="http://schemas.openxmlformats.org/officeDocument/2006/relationships/hyperlink" Target="consultantplus://offline/ref=2AB2DA7D84A755CAEC60610DB492E3BB1B5BC2E66F3A97D91BA197B5FC572A95F64C913476DAA01B6951520D3EF0021C122D023A997016FEPDI8L" TargetMode="External"/><Relationship Id="rId25" Type="http://schemas.openxmlformats.org/officeDocument/2006/relationships/hyperlink" Target="consultantplus://offline/ref=E97F176DC5FB7F6A07513ED69E6C0956EFAD4EB560F5E3E92293ABA96091BB6F77B21DFE84A795A47159F2AD8AcFaBF" TargetMode="External"/><Relationship Id="rId33" Type="http://schemas.openxmlformats.org/officeDocument/2006/relationships/hyperlink" Target="consultantplus://offline/ref=51DCD2E6C7B7D474CB6E022B9FF3DE337E78B73C886E83CDA03488A7292496116E9E6D72250753BF046CA1AEBB3027789377B1D802f3W4F" TargetMode="External"/><Relationship Id="rId38" Type="http://schemas.openxmlformats.org/officeDocument/2006/relationships/hyperlink" Target="consultantplus://offline/ref=51DCD2E6C7B7D474CB6E022B9FF3DE337E78B73C886E83CDA03488A7292496116E9E6D712C0153BF046CA1AEBB3027789377B1D802f3W4F" TargetMode="External"/><Relationship Id="rId46" Type="http://schemas.openxmlformats.org/officeDocument/2006/relationships/hyperlink" Target="consultantplus://offline/ref=51DCD2E6C7B7D474CB6E022B9FF3DE337E79B33C836C83CDA03488A7292496116E9E6D762D025BEF5323A0F2FF6034789477B3DA1D3F3D60f0WBF" TargetMode="External"/><Relationship Id="rId59" Type="http://schemas.openxmlformats.org/officeDocument/2006/relationships/hyperlink" Target="https://login.consultant.ru/link/?req=doc&amp;base=RLAW240&amp;n=240691&amp;dst=100326" TargetMode="External"/><Relationship Id="rId67" Type="http://schemas.openxmlformats.org/officeDocument/2006/relationships/hyperlink" Target="https://login.consultant.ru/link/?req=doc&amp;base=RLAW240&amp;n=187473&amp;dst=100007" TargetMode="External"/><Relationship Id="rId20" Type="http://schemas.openxmlformats.org/officeDocument/2006/relationships/hyperlink" Target="consultantplus://offline/ref=CE0758F91580D8A3E94E8FF27018D2A08F5BF9ABD5F68C346A00546401CC3F14D7FB2E773AE032B378ABB62DB93BD00C17DBFCCBE028l7H" TargetMode="External"/><Relationship Id="rId41" Type="http://schemas.openxmlformats.org/officeDocument/2006/relationships/hyperlink" Target="consultantplus://offline/ref=51DCD2E6C7B7D474CB6E022B9FF3DE337E78B73C886E83CDA03488A7292496116E9E6D7F2B0253BF046CA1AEBB3027789377B1D802f3W4F" TargetMode="External"/><Relationship Id="rId54" Type="http://schemas.openxmlformats.org/officeDocument/2006/relationships/hyperlink" Target="https://login.consultant.ru/link/?req=doc&amp;base=RLAW240&amp;n=187473&amp;dst=100007" TargetMode="External"/><Relationship Id="rId62" Type="http://schemas.openxmlformats.org/officeDocument/2006/relationships/hyperlink" Target="https://login.consultant.ru/link/?req=doc&amp;base=RLAW240&amp;n=187473" TargetMode="External"/><Relationship Id="rId70" Type="http://schemas.openxmlformats.org/officeDocument/2006/relationships/hyperlink" Target="https://login.consultant.ru/link/?req=doc&amp;base=RLAW240&amp;n=240691&amp;dst=100090" TargetMode="External"/><Relationship Id="rId75" Type="http://schemas.openxmlformats.org/officeDocument/2006/relationships/hyperlink" Target="https://login.consultant.ru/link/?req=doc&amp;base=RLAW240&amp;n=240691&amp;dst=100094" TargetMode="External"/><Relationship Id="rId83" Type="http://schemas.openxmlformats.org/officeDocument/2006/relationships/hyperlink" Target="file:///C:\Documents%20and%20Settings\user\&#1055;&#1088;&#1077;&#1076;&#1086;&#1089;&#1090;&#1072;&#1074;&#1083;&#1077;&#1085;&#1080;&#1077;%20&#1079;&#1091;%20&#1074;%20&#1089;&#1086;&#1073;&#1089;&#1090;&#1074;&#1077;&#1085;&#1085;&#1086;&#1089;&#1090;&#1100;%20&#1073;&#1077;&#1089;&#1087;&#1083;&#1072;&#1090;&#1085;&#1086;\&#1055;&#1088;&#1077;&#1076;&#1086;&#1089;&#1090;&#1072;&#1074;&#1083;&#1077;&#1085;&#1080;&#1077;%20&#1079;&#1091;%20&#1074;%20&#1089;&#1086;&#1073;&#1089;&#1090;&#1074;&#1077;&#1085;&#1085;&#1086;&#1089;&#1090;&#1100;%20&#1073;&#1077;&#1089;&#1087;&#1083;&#1072;&#1090;&#1085;&#1086;.doc" TargetMode="External"/><Relationship Id="rId88" Type="http://schemas.openxmlformats.org/officeDocument/2006/relationships/hyperlink" Target="https://vk.com/im/convo/156304823?search=%23%D0%9C%D0%AB%D0%92%D0%9C%D0%95%D0%A1%D0%A2%D0%95&amp;entrypoint=list_all" TargetMode="External"/><Relationship Id="rId91" Type="http://schemas.openxmlformats.org/officeDocument/2006/relationships/hyperlink" Target="http://www.consultant.ru/document/cons_doc_LAW_300880/878fb9545863b1203029aec55b9835dbfba6db85/" TargetMode="External"/><Relationship Id="rId9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AB2DA7D84A755CAEC60610DB492E3BB1B5BC2E66F3A97D91BA197B5FC572A95F64C913476DAA01F6F51520D3EF0021C122D023A997016FEPDI8L" TargetMode="External"/><Relationship Id="rId23" Type="http://schemas.openxmlformats.org/officeDocument/2006/relationships/hyperlink" Target="consultantplus://offline/ref=222C0816D136EDBAD47C55EC0B7A326BE0C0051680A3C74ABC20F6FBD0991DE02EAAA45D2D501FFCf4K6J" TargetMode="External"/><Relationship Id="rId28" Type="http://schemas.openxmlformats.org/officeDocument/2006/relationships/hyperlink" Target="file:///C:\Documents%20and%20Settings\user\&#1056;&#1072;&#1073;&#1086;&#1095;&#1080;&#1081;%20&#1089;&#1090;&#1086;&#1083;\&#1056;&#1045;&#1043;&#1051;&#1040;&#1052;&#1045;&#1053;&#1058;&#1067;%20&#1085;&#1072;%2001.12.2017\&#1053;&#1086;&#1074;&#1099;&#1077;%202022\&#1055;&#1088;&#1077;&#1076;&#1086;&#1089;&#1090;&#1072;&#1074;&#1083;&#1077;&#1085;&#1080;&#1077;%20&#1079;&#1091;%20&#1074;%20&#1089;&#1086;&#1073;&#1089;&#1090;&#1074;&#1077;&#1085;&#1085;&#1086;&#1089;&#1090;&#1100;%20&#1073;&#1077;&#1089;&#1087;&#1083;&#1072;&#1090;&#1085;&#1086;\&#1055;&#1088;&#1077;&#1076;&#1086;&#1089;&#1090;&#1072;&#1074;&#1083;&#1077;&#1085;&#1080;&#1077;%20&#1079;&#1091;%20&#1074;%20&#1089;&#1086;&#1073;&#1089;&#1090;&#1074;&#1077;&#1085;&#1085;&#1086;&#1089;&#1090;&#1100;%20&#1073;&#1077;&#1089;&#1087;&#1083;&#1072;&#1090;&#1085;&#1086;.doc" TargetMode="External"/><Relationship Id="rId36" Type="http://schemas.openxmlformats.org/officeDocument/2006/relationships/hyperlink" Target="consultantplus://offline/ref=51DCD2E6C7B7D474CB6E022B9FF3DE337E78B73C886E83CDA03488A7292496116E9E6D762D0B5DE00179B0F6B6353C66916BADDA033Cf3W4F" TargetMode="External"/><Relationship Id="rId49" Type="http://schemas.openxmlformats.org/officeDocument/2006/relationships/hyperlink" Target="https://login.consultant.ru/link/?req=doc&amp;base=RLAW240&amp;n=240691&amp;dst=100342" TargetMode="External"/><Relationship Id="rId57" Type="http://schemas.openxmlformats.org/officeDocument/2006/relationships/hyperlink" Target="https://login.consultant.ru/link/?req=doc&amp;base=LAW&amp;n=494996" TargetMode="External"/><Relationship Id="rId10" Type="http://schemas.openxmlformats.org/officeDocument/2006/relationships/footer" Target="footer2.xml"/><Relationship Id="rId31" Type="http://schemas.openxmlformats.org/officeDocument/2006/relationships/header" Target="header3.xml"/><Relationship Id="rId44" Type="http://schemas.openxmlformats.org/officeDocument/2006/relationships/hyperlink" Target="consultantplus://offline/ref=51DCD2E6C7B7D474CB6E022B9FF3DE337E78B73C886E83CDA03488A7292496116E9E6D762A0251E00179B0F6B6353C66916BADDA033Cf3W4F" TargetMode="External"/><Relationship Id="rId52" Type="http://schemas.openxmlformats.org/officeDocument/2006/relationships/hyperlink" Target="https://login.consultant.ru/link/?req=doc&amp;base=RLAW240&amp;n=187473" TargetMode="External"/><Relationship Id="rId60" Type="http://schemas.openxmlformats.org/officeDocument/2006/relationships/hyperlink" Target="https://login.consultant.ru/link/?req=doc&amp;base=RLAW240&amp;n=240691&amp;dst=100326" TargetMode="External"/><Relationship Id="rId65" Type="http://schemas.openxmlformats.org/officeDocument/2006/relationships/hyperlink" Target="https://login.consultant.ru/link/?req=doc&amp;base=RLAW240&amp;n=240691&amp;dst=100089" TargetMode="External"/><Relationship Id="rId73" Type="http://schemas.openxmlformats.org/officeDocument/2006/relationships/hyperlink" Target="https://login.consultant.ru/link/?req=doc&amp;base=LAW&amp;n=494998&amp;dst=100088" TargetMode="External"/><Relationship Id="rId78" Type="http://schemas.openxmlformats.org/officeDocument/2006/relationships/hyperlink" Target="consultantplus://offline/ref=222C0816D136EDBAD47C55EC0B7A326BE0C0051680A3C74ABC20F6FBD0991DE02EAAA45D2D501FFCf4K6J" TargetMode="External"/><Relationship Id="rId81" Type="http://schemas.openxmlformats.org/officeDocument/2006/relationships/hyperlink" Target="file:///C:\Documents%20and%20Settings\user\&#1055;&#1088;&#1077;&#1076;&#1086;&#1089;&#1090;&#1072;&#1074;&#1083;&#1077;&#1085;&#1080;&#1077;%20&#1079;&#1091;%20&#1074;%20&#1089;&#1086;&#1073;&#1089;&#1090;&#1074;&#1077;&#1085;&#1085;&#1086;&#1089;&#1090;&#1100;%20&#1073;&#1077;&#1089;&#1087;&#1083;&#1072;&#1090;&#1085;&#1086;\&#1055;&#1088;&#1077;&#1076;&#1086;&#1089;&#1090;&#1072;&#1074;&#1083;&#1077;&#1085;&#1080;&#1077;%20&#1079;&#1091;%20&#1074;%20&#1089;&#1086;&#1073;&#1089;&#1090;&#1074;&#1077;&#1085;&#1085;&#1086;&#1089;&#1090;&#1100;%20&#1073;&#1077;&#1089;&#1087;&#1083;&#1072;&#1090;&#1085;&#1086;.doc" TargetMode="External"/><Relationship Id="rId86" Type="http://schemas.openxmlformats.org/officeDocument/2006/relationships/footer" Target="footer5.xml"/><Relationship Id="rId94" Type="http://schemas.openxmlformats.org/officeDocument/2006/relationships/image" Target="media/image4.jpg"/><Relationship Id="rId99" Type="http://schemas.openxmlformats.org/officeDocument/2006/relationships/header" Target="header8.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login.consultant.ru/link/?req=doc&amp;base=RLAW240&amp;n=193692&amp;dst=100011" TargetMode="External"/><Relationship Id="rId18" Type="http://schemas.openxmlformats.org/officeDocument/2006/relationships/hyperlink" Target="consultantplus://offline/ref=2AB2DA7D84A755CAEC60610DB492E3BB1B5BC2E66F3A97D91BA197B5FC572A95F64C913476DAA31B6D51520D3EF0021C122D023A997016FEPDI8L" TargetMode="External"/><Relationship Id="rId39" Type="http://schemas.openxmlformats.org/officeDocument/2006/relationships/hyperlink" Target="consultantplus://offline/ref=51DCD2E6C7B7D474CB6E022B9FF3DE337E78B73C886E83CDA03488A7292496116E9E6D712C0353BF046CA1AEBB3027789377B1D802f3W4F" TargetMode="External"/><Relationship Id="rId34" Type="http://schemas.openxmlformats.org/officeDocument/2006/relationships/hyperlink" Target="consultantplus://offline/ref=51DCD2E6C7B7D474CB6E022B9FF3DE337E78B73C886E83CDA03488A7292496116E9E6D762D0B5DE00179B0F6B6353C66916BADDA033Cf3W4F" TargetMode="External"/><Relationship Id="rId50" Type="http://schemas.openxmlformats.org/officeDocument/2006/relationships/hyperlink" Target="https://login.consultant.ru/link/?req=doc&amp;base=RLAW240&amp;n=240691&amp;dst=100349" TargetMode="External"/><Relationship Id="rId55" Type="http://schemas.openxmlformats.org/officeDocument/2006/relationships/hyperlink" Target="https://login.consultant.ru/link/?req=doc&amp;base=LAW&amp;n=494998&amp;dst=100088" TargetMode="External"/><Relationship Id="rId76" Type="http://schemas.openxmlformats.org/officeDocument/2006/relationships/hyperlink" Target="https://login.consultant.ru/link/?req=doc&amp;base=RLAW240&amp;n=240691&amp;dst=100095" TargetMode="External"/><Relationship Id="rId97" Type="http://schemas.openxmlformats.org/officeDocument/2006/relationships/header" Target="header6.xml"/><Relationship Id="rId7" Type="http://schemas.openxmlformats.org/officeDocument/2006/relationships/endnotes" Target="endnotes.xml"/><Relationship Id="rId71" Type="http://schemas.openxmlformats.org/officeDocument/2006/relationships/hyperlink" Target="https://login.consultant.ru/link/?req=doc&amp;base=RLAW240&amp;n=240691&amp;dst=100091" TargetMode="External"/><Relationship Id="rId92" Type="http://schemas.openxmlformats.org/officeDocument/2006/relationships/image" Target="media/image2.jpg"/><Relationship Id="rId2" Type="http://schemas.openxmlformats.org/officeDocument/2006/relationships/numbering" Target="numbering.xml"/><Relationship Id="rId29" Type="http://schemas.openxmlformats.org/officeDocument/2006/relationships/hyperlink" Target="file:///C:\Documents%20and%20Settings\user\&#1056;&#1072;&#1073;&#1086;&#1095;&#1080;&#1081;%20&#1089;&#1090;&#1086;&#1083;\&#1056;&#1045;&#1043;&#1051;&#1040;&#1052;&#1045;&#1053;&#1058;&#1067;%20&#1085;&#1072;%2001.12.2017\&#1053;&#1086;&#1074;&#1099;&#1077;%202022\&#1055;&#1088;&#1077;&#1076;&#1086;&#1089;&#1090;&#1072;&#1074;&#1083;&#1077;&#1085;&#1080;&#1077;%20&#1079;&#1091;%20&#1074;%20&#1089;&#1086;&#1073;&#1089;&#1090;&#1074;&#1077;&#1085;&#1085;&#1086;&#1089;&#1090;&#1100;%20&#1073;&#1077;&#1089;&#1087;&#1083;&#1072;&#1090;&#1085;&#1086;\&#1055;&#1088;&#1077;&#1076;&#1086;&#1089;&#1090;&#1072;&#1074;&#1083;&#1077;&#1085;&#1080;&#1077;%20&#1079;&#1091;%20&#1074;%20&#1089;&#1086;&#1073;&#1089;&#1090;&#1074;&#1077;&#1085;&#1085;&#1086;&#1089;&#1090;&#1100;%20&#1073;&#1077;&#1089;&#1087;&#1083;&#1072;&#1090;&#1085;&#1086;.doc" TargetMode="External"/><Relationship Id="rId24" Type="http://schemas.openxmlformats.org/officeDocument/2006/relationships/hyperlink" Target="file:///C:\Documents%20and%20Settings\user\&#1056;&#1072;&#1073;&#1086;&#1095;&#1080;&#1081;%20&#1089;&#1090;&#1086;&#1083;\&#1056;&#1045;&#1043;&#1051;&#1040;&#1052;&#1045;&#1053;&#1058;&#1067;%20&#1085;&#1072;%2001.12.2017\&#1053;&#1086;&#1074;&#1099;&#1077;%202022\&#1055;&#1088;&#1077;&#1076;&#1086;&#1089;&#1090;&#1072;&#1074;&#1083;&#1077;&#1085;&#1080;&#1077;%20&#1079;&#1091;%20&#1074;%20&#1089;&#1086;&#1073;&#1089;&#1090;&#1074;&#1077;&#1085;&#1085;&#1086;&#1089;&#1090;&#1100;%20&#1073;&#1077;&#1089;&#1087;&#1083;&#1072;&#1090;&#1085;&#1086;\&#1055;&#1088;&#1077;&#1076;&#1086;&#1089;&#1090;&#1072;&#1074;&#1083;&#1077;&#1085;&#1080;&#1077;%20&#1079;&#1091;%20&#1074;%20&#1089;&#1086;&#1073;&#1089;&#1090;&#1074;&#1077;&#1085;&#1085;&#1086;&#1089;&#1090;&#1100;%20&#1073;&#1077;&#1089;&#1087;&#1083;&#1072;&#1090;&#1085;&#1086;.doc" TargetMode="External"/><Relationship Id="rId40" Type="http://schemas.openxmlformats.org/officeDocument/2006/relationships/hyperlink" Target="consultantplus://offline/ref=51DCD2E6C7B7D474CB6E022B9FF3DE337E78B73C886E83CDA03488A7292496116E9E6D712F0253BF046CA1AEBB3027789377B1D802f3W4F" TargetMode="External"/><Relationship Id="rId45" Type="http://schemas.openxmlformats.org/officeDocument/2006/relationships/hyperlink" Target="consultantplus://offline/ref=51DCD2E6C7B7D474CB6E022B9FF3DE337E78B631846883CDA03488A7292496117C9E357A2D0746EB5736F6A3BAf3WCF" TargetMode="External"/><Relationship Id="rId66" Type="http://schemas.openxmlformats.org/officeDocument/2006/relationships/hyperlink" Target="https://login.consultant.ru/link/?req=doc&amp;base=RLAW240&amp;n=240691&amp;dst=100090" TargetMode="External"/><Relationship Id="rId87" Type="http://schemas.openxmlformats.org/officeDocument/2006/relationships/header" Target="header4.xml"/><Relationship Id="rId61" Type="http://schemas.openxmlformats.org/officeDocument/2006/relationships/hyperlink" Target="https://login.consultant.ru/link/?req=doc&amp;base=RLAW240&amp;n=187473" TargetMode="External"/><Relationship Id="rId82" Type="http://schemas.openxmlformats.org/officeDocument/2006/relationships/hyperlink" Target="file:///C:\Documents%20and%20Settings\user\&#1055;&#1088;&#1077;&#1076;&#1086;&#1089;&#1090;&#1072;&#1074;&#1083;&#1077;&#1085;&#1080;&#1077;%20&#1079;&#1091;%20&#1074;%20&#1089;&#1086;&#1073;&#1089;&#1090;&#1074;&#1077;&#1085;&#1085;&#1086;&#1089;&#1090;&#1100;%20&#1073;&#1077;&#1089;&#1087;&#1083;&#1072;&#1090;&#1085;&#1086;\&#1055;&#1088;&#1077;&#1076;&#1086;&#1089;&#1090;&#1072;&#1074;&#1083;&#1077;&#1085;&#1080;&#1077;%20&#1079;&#1091;%20&#1074;%20&#1089;&#1086;&#1073;&#1089;&#1090;&#1074;&#1077;&#1085;&#1085;&#1086;&#1089;&#1090;&#1100;%20&#1073;&#1077;&#1089;&#1087;&#1083;&#1072;&#1090;&#1085;&#1086;.doc" TargetMode="External"/><Relationship Id="rId19" Type="http://schemas.openxmlformats.org/officeDocument/2006/relationships/hyperlink" Target="consultantplus://offline/ref=2AB2DA7D84A755CAEC60610DB492E3BB1B5BC2E66F3A97D91BA197B5FC572A95F64C913476DAA31B6D51520D3EF0021C122D023A997016FEPDI8L" TargetMode="External"/><Relationship Id="rId14" Type="http://schemas.openxmlformats.org/officeDocument/2006/relationships/hyperlink" Target="http://www.gosuslugi.ru/" TargetMode="External"/><Relationship Id="rId30" Type="http://schemas.openxmlformats.org/officeDocument/2006/relationships/footer" Target="footer3.xml"/><Relationship Id="rId35" Type="http://schemas.openxmlformats.org/officeDocument/2006/relationships/hyperlink" Target="consultantplus://offline/ref=51DCD2E6C7B7D474CB6E022B9FF3DE337E78B634816F83CDA03488A7292496116E9E6D752A0B50E00179B0F6B6353C66916BADDA033Cf3W4F" TargetMode="External"/><Relationship Id="rId56" Type="http://schemas.openxmlformats.org/officeDocument/2006/relationships/hyperlink" Target="https://login.consultant.ru/link/?req=doc&amp;base=RLAW240&amp;n=240691&amp;dst=100366" TargetMode="External"/><Relationship Id="rId77" Type="http://schemas.openxmlformats.org/officeDocument/2006/relationships/hyperlink" Target="http://www.gosuslugi.ru/" TargetMode="External"/><Relationship Id="rId100"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login.consultant.ru/link/?req=doc&amp;base=RLAW240&amp;n=240691&amp;dst=100316" TargetMode="External"/><Relationship Id="rId72" Type="http://schemas.openxmlformats.org/officeDocument/2006/relationships/hyperlink" Target="https://login.consultant.ru/link/?req=doc&amp;base=RLAW240&amp;n=240691&amp;dst=100092" TargetMode="External"/><Relationship Id="rId93" Type="http://schemas.openxmlformats.org/officeDocument/2006/relationships/image" Target="media/image3.jpg"/><Relationship Id="rId98" Type="http://schemas.openxmlformats.org/officeDocument/2006/relationships/header" Target="header7.xml"/><Relationship Id="rId3" Type="http://schemas.openxmlformats.org/officeDocument/2006/relationships/styles" Target="styles.xml"/></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B9EE7-8829-48B8-9B29-2B20B67F6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3148</TotalTime>
  <Pages>187</Pages>
  <Words>53838</Words>
  <Characters>306882</Characters>
  <Application>Microsoft Office Word</Application>
  <DocSecurity>0</DocSecurity>
  <Lines>2557</Lines>
  <Paragraphs>719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Анна</cp:lastModifiedBy>
  <cp:revision>77</cp:revision>
  <cp:lastPrinted>2025-02-19T05:57:00Z</cp:lastPrinted>
  <dcterms:created xsi:type="dcterms:W3CDTF">2024-11-01T11:22:00Z</dcterms:created>
  <dcterms:modified xsi:type="dcterms:W3CDTF">2025-02-19T13:48:00Z</dcterms:modified>
</cp:coreProperties>
</file>