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C0F" w14:textId="77777777" w:rsidR="006A7102" w:rsidRDefault="006A7102" w:rsidP="006A7102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hAnsi="Times New Roman"/>
          <w:noProof/>
        </w:rPr>
      </w:pPr>
      <w:bookmarkStart w:id="0" w:name="_Hlk188256906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011E1A" wp14:editId="20EC9660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EDAF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bidi="en-US"/>
        </w:rPr>
      </w:pPr>
    </w:p>
    <w:p w14:paraId="65C1424A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42190A6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55B1762C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140F64E2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района</w:t>
      </w:r>
    </w:p>
    <w:p w14:paraId="2D9DDEFC" w14:textId="77777777" w:rsidR="006A7102" w:rsidRDefault="006A7102" w:rsidP="006A7102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/>
          <w:lang w:bidi="en-US"/>
        </w:rPr>
      </w:pPr>
    </w:p>
    <w:p w14:paraId="1C803BD2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E83ABB2" w14:textId="77777777" w:rsidR="006A7102" w:rsidRDefault="006A7102" w:rsidP="006A7102">
      <w:pPr>
        <w:spacing w:after="0" w:line="240" w:lineRule="auto"/>
        <w:ind w:left="2832" w:hanging="2832"/>
        <w:contextualSpacing/>
        <w:rPr>
          <w:rFonts w:ascii="Times New Roman" w:eastAsia="Times New Roman" w:hAnsi="Times New Roman"/>
          <w:lang w:bidi="en-US"/>
        </w:rPr>
      </w:pPr>
    </w:p>
    <w:p w14:paraId="1C5EC5A6" w14:textId="77777777" w:rsidR="006A7102" w:rsidRPr="00CC7BDD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7AD1400D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>правовых актов</w:t>
      </w:r>
    </w:p>
    <w:p w14:paraId="48932F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5188A6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025EFD0F" w14:textId="10313833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№ </w:t>
      </w:r>
      <w:r w:rsidR="00A70C86">
        <w:rPr>
          <w:rFonts w:ascii="Times New Roman" w:eastAsia="Times New Roman" w:hAnsi="Times New Roman"/>
          <w:b/>
          <w:sz w:val="52"/>
          <w:szCs w:val="52"/>
          <w:lang w:bidi="en-US"/>
        </w:rPr>
        <w:t>6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(</w:t>
      </w:r>
      <w:r w:rsidR="00BF097E">
        <w:rPr>
          <w:rFonts w:ascii="Times New Roman" w:eastAsia="Times New Roman" w:hAnsi="Times New Roman"/>
          <w:b/>
          <w:sz w:val="52"/>
          <w:szCs w:val="52"/>
          <w:lang w:bidi="en-US"/>
        </w:rPr>
        <w:t>4</w:t>
      </w:r>
      <w:r w:rsidR="00A70C86">
        <w:rPr>
          <w:rFonts w:ascii="Times New Roman" w:eastAsia="Times New Roman" w:hAnsi="Times New Roman"/>
          <w:b/>
          <w:sz w:val="52"/>
          <w:szCs w:val="52"/>
          <w:lang w:bidi="en-US"/>
        </w:rPr>
        <w:t>11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)</w:t>
      </w:r>
    </w:p>
    <w:p w14:paraId="111EDC14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</w:p>
    <w:p w14:paraId="67EDA483" w14:textId="06F4AFBF" w:rsidR="006A7102" w:rsidRDefault="00A70C86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>14</w:t>
      </w:r>
      <w:r w:rsidR="00192706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марта</w:t>
      </w:r>
      <w:r w:rsidR="00422468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>202</w:t>
      </w:r>
      <w:r w:rsidR="0032613C">
        <w:rPr>
          <w:rFonts w:ascii="Times New Roman" w:eastAsia="Times New Roman" w:hAnsi="Times New Roman"/>
          <w:b/>
          <w:sz w:val="52"/>
          <w:szCs w:val="52"/>
          <w:lang w:bidi="en-US"/>
        </w:rPr>
        <w:t>5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года</w:t>
      </w:r>
    </w:p>
    <w:p w14:paraId="22CD1DBE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31FAC7EF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7CD4E15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bidi="en-US"/>
        </w:rPr>
        <w:t>пгт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Тужа</w:t>
      </w:r>
    </w:p>
    <w:p w14:paraId="71B3D90E" w14:textId="77777777" w:rsidR="006A7102" w:rsidRDefault="006A7102" w:rsidP="006A7102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6A7102" w:rsidSect="001D24D1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pgNumType w:start="1"/>
          <w:cols w:space="720"/>
        </w:sectPr>
      </w:pPr>
    </w:p>
    <w:p w14:paraId="1D4AB188" w14:textId="130D243C" w:rsidR="006A7102" w:rsidRPr="00A70C86" w:rsidRDefault="006A7102" w:rsidP="00C46E7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70C86">
        <w:rPr>
          <w:rFonts w:ascii="Times New Roman" w:hAnsi="Times New Roman"/>
          <w:sz w:val="20"/>
          <w:szCs w:val="20"/>
        </w:rPr>
        <w:lastRenderedPageBreak/>
        <w:t>СОДЕРЖАНИЕ</w:t>
      </w:r>
    </w:p>
    <w:p w14:paraId="15C16724" w14:textId="7A33CF4F" w:rsidR="006A7102" w:rsidRPr="00A70C86" w:rsidRDefault="006A7102" w:rsidP="00C46E7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A70C86">
        <w:rPr>
          <w:rFonts w:ascii="Times New Roman" w:hAnsi="Times New Roman"/>
          <w:sz w:val="20"/>
          <w:szCs w:val="20"/>
        </w:rPr>
        <w:t>Раздел I. Постановления и распоряжения главы района и администрации Тужинского района</w:t>
      </w:r>
    </w:p>
    <w:p w14:paraId="30A50EC6" w14:textId="77777777" w:rsidR="00C46E7C" w:rsidRPr="00A70C86" w:rsidRDefault="00C46E7C" w:rsidP="00C46E7C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5976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277"/>
        <w:gridCol w:w="1132"/>
      </w:tblGrid>
      <w:tr w:rsidR="00CB4560" w:rsidRPr="00A70C86" w14:paraId="00C5A444" w14:textId="77777777" w:rsidTr="00E761DD">
        <w:trPr>
          <w:trHeight w:val="48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81" w14:textId="77777777" w:rsidR="006A7102" w:rsidRPr="00A70C86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A70C86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05" w14:textId="77777777" w:rsidR="006A7102" w:rsidRPr="00A70C86" w:rsidRDefault="006A71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A70C8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696" w14:textId="77777777" w:rsidR="006A7102" w:rsidRPr="00A70C86" w:rsidRDefault="006A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A70C86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902" w14:textId="77777777" w:rsidR="006A7102" w:rsidRPr="00A70C86" w:rsidRDefault="006A7102" w:rsidP="00192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A70C86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546FC8" w:rsidRPr="00A70C86" w14:paraId="0D1886E6" w14:textId="77777777" w:rsidTr="00CD52F2">
        <w:trPr>
          <w:trHeight w:val="44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319" w14:textId="03C8E3B3" w:rsidR="00546FC8" w:rsidRPr="00A70C86" w:rsidRDefault="00546F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C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32E" w14:textId="3346EDEE" w:rsidR="00546FC8" w:rsidRPr="00A70C86" w:rsidRDefault="00A70C86" w:rsidP="00DA2545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3E6" w14:textId="7908A9A5" w:rsidR="00546FC8" w:rsidRPr="00A70C86" w:rsidRDefault="00546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A70C86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104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</w:t>
            </w:r>
            <w:r w:rsidR="00A70C86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05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.0</w:t>
            </w:r>
            <w:r w:rsidR="00A70C86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3F1" w14:textId="7E561AB4" w:rsidR="00546FC8" w:rsidRPr="00A70C86" w:rsidRDefault="00E0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C86">
              <w:rPr>
                <w:rFonts w:ascii="Times New Roman" w:hAnsi="Times New Roman"/>
                <w:sz w:val="20"/>
                <w:szCs w:val="20"/>
              </w:rPr>
              <w:t>3</w:t>
            </w:r>
            <w:r w:rsidR="00902BF4">
              <w:rPr>
                <w:rFonts w:ascii="Times New Roman" w:hAnsi="Times New Roman"/>
                <w:sz w:val="20"/>
                <w:szCs w:val="20"/>
              </w:rPr>
              <w:t>-16</w:t>
            </w:r>
          </w:p>
        </w:tc>
      </w:tr>
      <w:tr w:rsidR="00CB4560" w:rsidRPr="00A70C86" w14:paraId="0B91179D" w14:textId="77777777" w:rsidTr="00CD52F2">
        <w:trPr>
          <w:trHeight w:val="44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92" w14:textId="37E17392" w:rsidR="006A7102" w:rsidRPr="00A70C86" w:rsidRDefault="00546F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BA" w14:textId="2F770DAC" w:rsidR="006A7102" w:rsidRPr="00A70C86" w:rsidRDefault="00A70C86" w:rsidP="00DA2545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12.10.2023 № 251 «Об утверждении муниципальной программы Тужинского муниципального района «Развитие культуры» на 2026-2</w:t>
            </w:r>
            <w:r w:rsidR="001940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9D6" w14:textId="6897A1CF" w:rsidR="006A7102" w:rsidRPr="00A70C86" w:rsidRDefault="00CB4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A70C86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105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от </w:t>
            </w:r>
            <w:r w:rsidR="00A70C86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05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</w:t>
            </w:r>
            <w:r w:rsidR="00A70C86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89" w14:textId="384E95CB" w:rsidR="006A7102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16-26</w:t>
            </w:r>
          </w:p>
        </w:tc>
      </w:tr>
      <w:tr w:rsidR="00CB4560" w:rsidRPr="00A70C86" w14:paraId="20DD14A3" w14:textId="77777777" w:rsidTr="00CD52F2">
        <w:trPr>
          <w:trHeight w:val="6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A864" w14:textId="3C7DAFFB" w:rsidR="006A7102" w:rsidRPr="00A70C86" w:rsidRDefault="00546F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0C8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3AC" w14:textId="287632D2" w:rsidR="006A7102" w:rsidRPr="00A70C86" w:rsidRDefault="00A70C86" w:rsidP="002423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42D" w14:textId="25CB94D8" w:rsidR="006A7102" w:rsidRPr="00A70C86" w:rsidRDefault="00CB45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106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05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241" w14:textId="77F6BEA7" w:rsidR="006A7102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27-32</w:t>
            </w:r>
          </w:p>
        </w:tc>
      </w:tr>
      <w:tr w:rsidR="00D84363" w:rsidRPr="00A70C86" w14:paraId="4275577C" w14:textId="77777777" w:rsidTr="00CD52F2">
        <w:trPr>
          <w:trHeight w:val="6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88C" w14:textId="3E7737F7" w:rsidR="00D84363" w:rsidRPr="00A70C86" w:rsidRDefault="00EE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6AB" w14:textId="7B09B525" w:rsidR="00D84363" w:rsidRPr="00A70C86" w:rsidRDefault="00EE034E" w:rsidP="002423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19.11.2018 № 399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6B9" w14:textId="11A13DA5" w:rsidR="00D84363" w:rsidRPr="00A70C86" w:rsidRDefault="00D843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108 от 05.03.2025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090" w14:textId="413C07E3" w:rsidR="00D84363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33-35</w:t>
            </w:r>
          </w:p>
        </w:tc>
      </w:tr>
      <w:tr w:rsidR="00526048" w:rsidRPr="00A70C86" w14:paraId="1E0FB66D" w14:textId="77777777" w:rsidTr="00CD52F2">
        <w:trPr>
          <w:trHeight w:val="6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C32" w14:textId="360DC6E1" w:rsidR="00526048" w:rsidRDefault="005260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979" w14:textId="54D401E6" w:rsidR="00526048" w:rsidRPr="00EE034E" w:rsidRDefault="00526048" w:rsidP="0052604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6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утверждении положения о муниципальной автоматизированной системе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26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централизованного оповещения населения муниципального образования Тужинский муниципальный район Кировской области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299" w14:textId="63E07C4F" w:rsidR="00526048" w:rsidRDefault="005260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№110 от 05.03.2025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0AE" w14:textId="29DE6D8D" w:rsidR="00526048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35-40</w:t>
            </w:r>
          </w:p>
        </w:tc>
      </w:tr>
      <w:tr w:rsidR="00E66F2F" w:rsidRPr="00A70C86" w14:paraId="1216D742" w14:textId="77777777" w:rsidTr="00A87D22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74B1" w14:textId="39BA8C23" w:rsidR="00E66F2F" w:rsidRPr="00A70C86" w:rsidRDefault="005260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872" w14:textId="7A48D05F" w:rsidR="00E66F2F" w:rsidRPr="00A70C86" w:rsidRDefault="00A70C86" w:rsidP="00611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7B3" w14:textId="74AEBE59" w:rsidR="00E66F2F" w:rsidRPr="00A70C86" w:rsidRDefault="00CF2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111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07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982" w14:textId="6AB471E8" w:rsidR="00E66F2F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41-44</w:t>
            </w:r>
          </w:p>
        </w:tc>
      </w:tr>
      <w:tr w:rsidR="0032613C" w:rsidRPr="00A70C86" w14:paraId="211ED3EF" w14:textId="77777777" w:rsidTr="00A87D22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9BD" w14:textId="215ADA49" w:rsidR="0032613C" w:rsidRPr="00A70C86" w:rsidRDefault="005260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7B8" w14:textId="606EC517" w:rsidR="0032613C" w:rsidRPr="00A70C86" w:rsidRDefault="00A70C86" w:rsidP="00611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271" w14:textId="2AC76016" w:rsidR="0032613C" w:rsidRPr="00A70C86" w:rsidRDefault="003261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</w:t>
            </w:r>
            <w:r w:rsidR="0061155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112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07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.0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5F4D" w14:textId="73E0803D" w:rsidR="0032613C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45-49</w:t>
            </w:r>
          </w:p>
        </w:tc>
      </w:tr>
      <w:tr w:rsidR="0032613C" w:rsidRPr="00A70C86" w14:paraId="3DD34083" w14:textId="77777777" w:rsidTr="00A87D22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725" w14:textId="613C2709" w:rsidR="0032613C" w:rsidRPr="00A70C86" w:rsidRDefault="005260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BA4" w14:textId="5F0EFBC1" w:rsidR="0032613C" w:rsidRPr="00A70C86" w:rsidRDefault="00A70C86" w:rsidP="00EC1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05F3" w14:textId="7FEF8716" w:rsidR="00B16E19" w:rsidRPr="00A70C86" w:rsidRDefault="003261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113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</w:t>
            </w:r>
            <w:r w:rsidR="00B16E19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14:paraId="6F4513D8" w14:textId="5F909910" w:rsidR="0032613C" w:rsidRPr="00A70C86" w:rsidRDefault="00B16E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11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.0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="0032613C"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82F" w14:textId="5780CFE0" w:rsidR="0032613C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50-61</w:t>
            </w:r>
          </w:p>
        </w:tc>
      </w:tr>
      <w:tr w:rsidR="008563A9" w:rsidRPr="00A70C86" w14:paraId="43345CA9" w14:textId="77777777" w:rsidTr="00B95A6D">
        <w:trPr>
          <w:trHeight w:val="44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AB8" w14:textId="67D0A750" w:rsidR="008563A9" w:rsidRPr="00A70C86" w:rsidRDefault="005260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5875" w14:textId="2E13D32E" w:rsidR="008563A9" w:rsidRPr="00A70C86" w:rsidRDefault="00A70C86" w:rsidP="00EC19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12.10.2023 № 240 «Об утверждении муниципальной программы Тужинского муниципального района «Развитие образования» на 2026 – 2031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4D5" w14:textId="609C42B5" w:rsidR="008563A9" w:rsidRPr="00A70C86" w:rsidRDefault="008563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114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1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.0</w:t>
            </w:r>
            <w:r w:rsid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  <w:r w:rsidRPr="00A70C86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18A" w14:textId="4B4F7F6B" w:rsidR="008563A9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61-69</w:t>
            </w:r>
          </w:p>
        </w:tc>
      </w:tr>
      <w:tr w:rsidR="0032613C" w:rsidRPr="00A70C86" w14:paraId="664719E8" w14:textId="77777777" w:rsidTr="00A87D22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0A" w14:textId="1C110715" w:rsidR="0032613C" w:rsidRPr="00A70C86" w:rsidRDefault="0052604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72B8" w14:textId="3832DA40" w:rsidR="0032613C" w:rsidRPr="00A70C86" w:rsidRDefault="00EE034E" w:rsidP="00EE0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648" w14:textId="75A40638" w:rsidR="0032613C" w:rsidRPr="00A70C86" w:rsidRDefault="00EE0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116 от 12.03.2025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CCA" w14:textId="71D76E9C" w:rsidR="0032613C" w:rsidRPr="00A70C86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69-83</w:t>
            </w:r>
          </w:p>
        </w:tc>
      </w:tr>
      <w:tr w:rsidR="0032613C" w:rsidRPr="001F5E33" w14:paraId="4F14EC25" w14:textId="77777777" w:rsidTr="00A87D22">
        <w:trPr>
          <w:trHeight w:val="5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79E7" w14:textId="1FE56239" w:rsidR="0032613C" w:rsidRPr="00EE034E" w:rsidRDefault="00EE034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2604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B4C" w14:textId="7FA70964" w:rsidR="0032613C" w:rsidRPr="00EE034E" w:rsidRDefault="00EE034E" w:rsidP="00EE0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</w:t>
            </w:r>
            <w:r w:rsidRPr="00EE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Тужинского муниципального района от 12.10.2023 № 242 «Об утверждении муниципальной программы Тужинского муниципального района «Развитие физической культуры и спорта» на 2026-2031 годы»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5E48" w14:textId="69E81AC6" w:rsidR="0032613C" w:rsidRPr="00EE034E" w:rsidRDefault="00EE03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EE034E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117 от 12.03.2025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CAAC" w14:textId="4B5DE932" w:rsidR="0032613C" w:rsidRPr="00EE034E" w:rsidRDefault="00526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83-92</w:t>
            </w:r>
          </w:p>
        </w:tc>
      </w:tr>
    </w:tbl>
    <w:p w14:paraId="708A71EE" w14:textId="6BAFF0C5" w:rsidR="00C46E7C" w:rsidRPr="00C46E7C" w:rsidRDefault="00C46E7C" w:rsidP="00B927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EA34DF" w14:textId="663948FB" w:rsidR="00CC245B" w:rsidRDefault="00CC245B" w:rsidP="00B927B2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  <w:sectPr w:rsidR="00CC245B" w:rsidSect="001D24D1">
          <w:headerReference w:type="default" r:id="rId11"/>
          <w:headerReference w:type="first" r:id="rId12"/>
          <w:pgSz w:w="11906" w:h="16838"/>
          <w:pgMar w:top="426" w:right="707" w:bottom="1077" w:left="1701" w:header="709" w:footer="709" w:gutter="0"/>
          <w:pgNumType w:start="2"/>
          <w:cols w:space="708"/>
          <w:titlePg/>
          <w:docGrid w:linePitch="360"/>
        </w:sectPr>
      </w:pPr>
    </w:p>
    <w:bookmarkEnd w:id="0"/>
    <w:p w14:paraId="2FEA763B" w14:textId="54D65039" w:rsidR="008B6ADB" w:rsidRPr="008B6ADB" w:rsidRDefault="008B6ADB" w:rsidP="008B6ADB">
      <w:pPr>
        <w:tabs>
          <w:tab w:val="left" w:pos="8460"/>
        </w:tabs>
        <w:autoSpaceDE w:val="0"/>
        <w:autoSpaceDN w:val="0"/>
        <w:adjustRightInd w:val="0"/>
        <w:spacing w:before="360" w:after="0" w:line="240" w:lineRule="auto"/>
        <w:ind w:right="-82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АДМИНИСТРАЦИЯ ТУЖИНСКОГО МУНИЦИПАЛЬНОГО РАЙОНА</w:t>
      </w:r>
    </w:p>
    <w:p w14:paraId="50C687B4" w14:textId="77777777" w:rsidR="008B6ADB" w:rsidRPr="008B6ADB" w:rsidRDefault="008B6ADB" w:rsidP="008B6ADB">
      <w:pPr>
        <w:autoSpaceDE w:val="0"/>
        <w:autoSpaceDN w:val="0"/>
        <w:adjustRightInd w:val="0"/>
        <w:spacing w:after="3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КИРОВСКОЙ ОБЛАСТИ</w:t>
      </w:r>
    </w:p>
    <w:p w14:paraId="6B50EF29" w14:textId="77777777" w:rsidR="008B6ADB" w:rsidRPr="008B6ADB" w:rsidRDefault="008B6ADB" w:rsidP="008B6ADB">
      <w:pPr>
        <w:autoSpaceDE w:val="0"/>
        <w:autoSpaceDN w:val="0"/>
        <w:adjustRightInd w:val="0"/>
        <w:spacing w:after="3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630"/>
        <w:gridCol w:w="3223"/>
        <w:gridCol w:w="1725"/>
      </w:tblGrid>
      <w:tr w:rsidR="008B6ADB" w:rsidRPr="008B6ADB" w14:paraId="0BCE168F" w14:textId="77777777" w:rsidTr="00FB437B">
        <w:trPr>
          <w:trHeight w:val="139"/>
        </w:trPr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F1E1" w14:textId="77777777" w:rsidR="008B6ADB" w:rsidRPr="008B6ADB" w:rsidRDefault="008B6ADB" w:rsidP="008B6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05.03.2025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14:paraId="1B93137E" w14:textId="77777777" w:rsidR="008B6ADB" w:rsidRPr="008B6ADB" w:rsidRDefault="008B6ADB" w:rsidP="008B6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745F7893" w14:textId="77777777" w:rsidR="008B6ADB" w:rsidRPr="008B6ADB" w:rsidRDefault="008B6ADB" w:rsidP="008B6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19B43" w14:textId="77777777" w:rsidR="008B6ADB" w:rsidRPr="008B6ADB" w:rsidRDefault="008B6ADB" w:rsidP="008B6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</w:t>
            </w:r>
          </w:p>
        </w:tc>
      </w:tr>
      <w:tr w:rsidR="008B6ADB" w:rsidRPr="008B6ADB" w14:paraId="5EC3AFC2" w14:textId="77777777" w:rsidTr="00FB437B">
        <w:trPr>
          <w:trHeight w:val="139"/>
        </w:trPr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42EC8" w14:textId="77777777" w:rsidR="008B6ADB" w:rsidRPr="008B6ADB" w:rsidRDefault="008B6ADB" w:rsidP="008B6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8B6AD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14:paraId="143A7E1F" w14:textId="77777777" w:rsidR="008B6ADB" w:rsidRPr="008B6ADB" w:rsidRDefault="008B6ADB" w:rsidP="008B6ADB">
      <w:pPr>
        <w:spacing w:before="480"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Тужинского муниципального района от 09.10.2017 № 385 «Об утверждении муниципальной программы Тужинского муниципального района «Развитие культуры» на 2020-2025 годы»</w:t>
      </w:r>
    </w:p>
    <w:p w14:paraId="23051A2B" w14:textId="77777777" w:rsidR="008B6ADB" w:rsidRPr="008B6ADB" w:rsidRDefault="008B6ADB" w:rsidP="008B6A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AD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решением Тужинской районной Думы от 21.02.2025 № 39/239 «О внесении изменений в решение Тужинской районной Думы от 20.12.2024 № 37/228 «О бюджете Тужинского муниципального района на 2025 год и плановый период 2026 – 2027 годов», на основании постановления администрации Тужинского муниципального района  от 19.02.2015 № 89   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  </w:t>
      </w:r>
    </w:p>
    <w:p w14:paraId="15C9B239" w14:textId="77777777" w:rsidR="008B6ADB" w:rsidRPr="008B6ADB" w:rsidRDefault="008B6ADB" w:rsidP="008B6A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ADB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изменения в постановление администрации Тужинского муниципального района от 09.10.2017 № 385 </w:t>
      </w:r>
      <w:bookmarkStart w:id="1" w:name="_Hlk130301706"/>
      <w:r w:rsidRPr="008B6ADB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муниципальной программы Тужинского муниципального района «Развитие культуры» на 2020-2025 годы»</w:t>
      </w:r>
      <w:bookmarkEnd w:id="1"/>
      <w:r w:rsidRPr="008B6ADB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муниципальная программа), утвердив изменения в муниципальную программу согласно приложению.</w:t>
      </w:r>
    </w:p>
    <w:p w14:paraId="75C6FCEF" w14:textId="77777777" w:rsidR="008B6ADB" w:rsidRPr="008B6ADB" w:rsidRDefault="008B6ADB" w:rsidP="008B6ADB">
      <w:pPr>
        <w:suppressAutoHyphens/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6ADB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DE260EC" w14:textId="77777777" w:rsidR="008B6ADB" w:rsidRPr="008B6ADB" w:rsidRDefault="008B6ADB" w:rsidP="008B6ADB">
      <w:pPr>
        <w:suppressAutoHyphens/>
        <w:autoSpaceDE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0AD2091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A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Тужинского</w:t>
      </w:r>
    </w:p>
    <w:p w14:paraId="2CC724A2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A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района       Т.А. Лобанова</w:t>
      </w:r>
    </w:p>
    <w:p w14:paraId="6ED5190A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02E8BB3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B1F745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67D01D" w14:textId="77777777" w:rsidR="008B6ADB" w:rsidRPr="008B6ADB" w:rsidRDefault="008B6ADB" w:rsidP="008B6AD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BA7934D" w14:textId="77777777" w:rsidR="008B6ADB" w:rsidRPr="008B6ADB" w:rsidRDefault="008B6ADB" w:rsidP="008B6AD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333501D" w14:textId="77777777" w:rsidR="00C444D3" w:rsidRDefault="008B6ADB" w:rsidP="008B6AD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76CAC7CB" w14:textId="4ECC66D4" w:rsidR="008B6ADB" w:rsidRPr="008B6ADB" w:rsidRDefault="00C444D3" w:rsidP="008B6AD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8B6ADB"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</w:t>
      </w:r>
    </w:p>
    <w:p w14:paraId="5C5FAC75" w14:textId="77777777" w:rsidR="008B6ADB" w:rsidRPr="008B6ADB" w:rsidRDefault="008B6ADB" w:rsidP="008B6AD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D67EC21" w14:textId="25BB70C9" w:rsidR="008B6ADB" w:rsidRPr="008B6ADB" w:rsidRDefault="008B6ADB" w:rsidP="008B6AD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УТВЕРЖДЕНЫ</w:t>
      </w:r>
    </w:p>
    <w:p w14:paraId="76DA8FD7" w14:textId="77777777" w:rsidR="008B6ADB" w:rsidRPr="008B6ADB" w:rsidRDefault="008B6ADB" w:rsidP="008B6AD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9CD33DA" w14:textId="222A2576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постановлением </w:t>
      </w:r>
    </w:p>
    <w:p w14:paraId="104AF8B5" w14:textId="40170DD1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администрации Тужинского</w:t>
      </w:r>
    </w:p>
    <w:p w14:paraId="2733E84F" w14:textId="3C450079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муниципального района                  </w:t>
      </w:r>
    </w:p>
    <w:p w14:paraId="0D63ED27" w14:textId="12AB8796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   05.03.2025   № 104 </w:t>
      </w:r>
    </w:p>
    <w:p w14:paraId="4D8DAB76" w14:textId="77777777" w:rsidR="008B6ADB" w:rsidRPr="008B6ADB" w:rsidRDefault="008B6ADB" w:rsidP="008B6ADB">
      <w:pPr>
        <w:spacing w:before="7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ИЗМЕНЕНИЯ</w:t>
      </w:r>
    </w:p>
    <w:p w14:paraId="4EF7B3D8" w14:textId="7913608F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 муниципальной программе Тужинского муниципального района</w:t>
      </w:r>
    </w:p>
    <w:p w14:paraId="0FBB477A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«Развитие культуры» на 2020-2025 годы</w:t>
      </w:r>
    </w:p>
    <w:p w14:paraId="1EB1DD47" w14:textId="77777777" w:rsidR="008B6ADB" w:rsidRPr="008B6ADB" w:rsidRDefault="008B6ADB" w:rsidP="008B6ADB">
      <w:pPr>
        <w:spacing w:before="480"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Строку «Объёмы финансового обеспечения муниципальной программы» паспорта муниципальной     программы Тужинского муниципального района «Развитие культуры» на 2020-2025 годы   изложить в новой редакции следующего содержания:</w:t>
      </w:r>
    </w:p>
    <w:p w14:paraId="2882AAFC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5"/>
        <w:gridCol w:w="6788"/>
      </w:tblGrid>
      <w:tr w:rsidR="008B6ADB" w:rsidRPr="008B6ADB" w14:paraId="2FFAF8B2" w14:textId="77777777" w:rsidTr="00FB437B">
        <w:tc>
          <w:tcPr>
            <w:tcW w:w="2675" w:type="dxa"/>
          </w:tcPr>
          <w:p w14:paraId="37E6563F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«Объемы финансового обеспечения муниципальной программы</w:t>
            </w:r>
          </w:p>
        </w:tc>
        <w:tc>
          <w:tcPr>
            <w:tcW w:w="6788" w:type="dxa"/>
          </w:tcPr>
          <w:p w14:paraId="1A877A6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мероприятий программы в ценах соответствующих лет составит:</w:t>
            </w:r>
          </w:p>
          <w:p w14:paraId="5A7011F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объём – 225 222,77 тыс.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  <w:p w14:paraId="186D37C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годам</w:t>
            </w:r>
          </w:p>
          <w:p w14:paraId="3102608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27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503,9 тыс.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14:paraId="433D151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год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29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291,1 тыс.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14:paraId="195E361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год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37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002,5 тыс.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14:paraId="4E4D24E8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год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36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208,85 тыс.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14:paraId="008DC65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год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43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302,61 тыс.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  <w:p w14:paraId="59FF3E0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51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913,81 тыс.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4A23906B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2. Абзац третий раздела 5 «Ресурсное обеспечение муниципальной программы» </w:t>
      </w:r>
    </w:p>
    <w:p w14:paraId="516824D9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изложить в новой   редакции следующего содержания:</w:t>
      </w:r>
    </w:p>
    <w:p w14:paraId="235A79B7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«Общая сумма на реализацию муниципальной программы за счет всех источников финансирования составит      225 222,77 тыс. рублей, в том числе:</w:t>
      </w:r>
    </w:p>
    <w:p w14:paraId="60FC35FF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2020 год –      27 503,9    тыс. рублей</w:t>
      </w:r>
    </w:p>
    <w:p w14:paraId="46B073A5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2021 год –      29 291,1    тыс. рублей</w:t>
      </w:r>
    </w:p>
    <w:p w14:paraId="7A514C04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2022 год –      37</w:t>
      </w:r>
      <w:r w:rsidRPr="008B6ADB">
        <w:rPr>
          <w:rFonts w:ascii="Times New Roman" w:eastAsia="Times New Roman" w:hAnsi="Times New Roman"/>
          <w:sz w:val="20"/>
          <w:szCs w:val="20"/>
          <w:lang w:val="en-US" w:eastAsia="ru-RU"/>
        </w:rPr>
        <w:t> </w:t>
      </w: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002,5    тыс. рублей</w:t>
      </w:r>
    </w:p>
    <w:p w14:paraId="1BDE35CF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2023 год –      36 208,85    тыс. рублей</w:t>
      </w:r>
    </w:p>
    <w:p w14:paraId="36C2FF85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2024 год –      43 302,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61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71D1696E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2025 год –      51 913,81    тыс. рублей</w:t>
      </w:r>
    </w:p>
    <w:p w14:paraId="09C6922E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из них:</w:t>
      </w:r>
    </w:p>
    <w:p w14:paraId="21E2B3DF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за счет средств федерального бюджета – 163,14 тыс. рублей, в том числе:</w:t>
      </w:r>
    </w:p>
    <w:p w14:paraId="111B3E97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2020 год –    13,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5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5D3CF2C2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2021 год –    41,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8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0639D665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2022 год –    41,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0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73E292F7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2023 год –    39,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39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562D095C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2024 год –    0,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0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18CD038A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2025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год  –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27,45   тыс. рублей</w:t>
      </w:r>
    </w:p>
    <w:p w14:paraId="0C0D74F1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за счет средств областного бюджета – 98 167,77 тыс. рублей, в том числе:</w:t>
      </w:r>
    </w:p>
    <w:p w14:paraId="7B4BF0AD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2020 год –    10 186,2 тыс. рублей</w:t>
      </w:r>
    </w:p>
    <w:p w14:paraId="2B5D26B8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2021 год –     9 160,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2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2FA31CB6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2022 год –    15 859,0 тыс. рублей</w:t>
      </w:r>
    </w:p>
    <w:p w14:paraId="1F9150FB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2023 год –    11 623,96 тыс. рублей</w:t>
      </w:r>
    </w:p>
    <w:p w14:paraId="24DC5F03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2024 год –    18 228,34   тыс. рублей</w:t>
      </w:r>
    </w:p>
    <w:p w14:paraId="3535C7EA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2025 год –    33 110,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07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6B431CF8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за счет 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средств  бюджета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 – 126 891,86 тыс. рублей, в том числе:</w:t>
      </w:r>
    </w:p>
    <w:p w14:paraId="08BB4272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2020 год –   17 304,2   тыс. рублей</w:t>
      </w:r>
    </w:p>
    <w:p w14:paraId="12F0B5B5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2021 год –   20 089,1   тыс. рублей</w:t>
      </w:r>
    </w:p>
    <w:p w14:paraId="37778D43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2022 год –   21 102,5   тыс. рублей</w:t>
      </w:r>
    </w:p>
    <w:p w14:paraId="00731923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2023 год –   24 545,5   тыс. рублей</w:t>
      </w:r>
    </w:p>
    <w:p w14:paraId="5A98065D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2024 год –   25 074,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27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</w:t>
      </w:r>
    </w:p>
    <w:p w14:paraId="153915E6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2025 год –   18 776,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29  тыс.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рублей»</w:t>
      </w:r>
    </w:p>
    <w:p w14:paraId="4A09DE03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970189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3. Абзац шестой раздела 5 «Ресурсное обеспечение муниципальной программы» </w:t>
      </w:r>
    </w:p>
    <w:p w14:paraId="7722ECE9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изложить в новой редакции    следующего содержания:</w:t>
      </w:r>
    </w:p>
    <w:p w14:paraId="11E7A880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Объем финансирования </w:t>
      </w:r>
      <w:proofErr w:type="gramStart"/>
      <w:r w:rsidRPr="008B6A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программы  по</w:t>
      </w:r>
      <w:proofErr w:type="gramEnd"/>
      <w:r w:rsidRPr="008B6A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основным направлениям финансирования по годам</w:t>
      </w:r>
    </w:p>
    <w:tbl>
      <w:tblPr>
        <w:tblpPr w:leftFromText="180" w:rightFromText="180" w:vertAnchor="text" w:horzAnchor="margin" w:tblpXSpec="center" w:tblpY="357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1134"/>
        <w:gridCol w:w="993"/>
        <w:gridCol w:w="1033"/>
        <w:gridCol w:w="992"/>
        <w:gridCol w:w="1134"/>
        <w:gridCol w:w="987"/>
        <w:gridCol w:w="1050"/>
      </w:tblGrid>
      <w:tr w:rsidR="008B6ADB" w:rsidRPr="008B6ADB" w14:paraId="11BD5431" w14:textId="77777777" w:rsidTr="00FB437B">
        <w:trPr>
          <w:trHeight w:val="495"/>
        </w:trPr>
        <w:tc>
          <w:tcPr>
            <w:tcW w:w="2227" w:type="dxa"/>
            <w:vMerge w:val="restart"/>
          </w:tcPr>
          <w:p w14:paraId="7F37E1BB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направления финансирования муниципальной программы</w:t>
            </w:r>
          </w:p>
        </w:tc>
        <w:tc>
          <w:tcPr>
            <w:tcW w:w="7323" w:type="dxa"/>
            <w:gridSpan w:val="7"/>
          </w:tcPr>
          <w:p w14:paraId="1DDBBBB8" w14:textId="77777777" w:rsidR="008B6ADB" w:rsidRPr="008B6ADB" w:rsidRDefault="008B6ADB" w:rsidP="008B6ADB">
            <w:pPr>
              <w:spacing w:after="0" w:line="240" w:lineRule="auto"/>
              <w:ind w:right="43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муниципальной программы (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8B6ADB" w:rsidRPr="008B6ADB" w14:paraId="50FE375F" w14:textId="77777777" w:rsidTr="00FB437B">
        <w:trPr>
          <w:trHeight w:val="330"/>
        </w:trPr>
        <w:tc>
          <w:tcPr>
            <w:tcW w:w="2227" w:type="dxa"/>
            <w:vMerge/>
            <w:vAlign w:val="center"/>
          </w:tcPr>
          <w:p w14:paraId="2753A72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4F415F36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E69BE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9" w:type="dxa"/>
            <w:gridSpan w:val="6"/>
          </w:tcPr>
          <w:p w14:paraId="6A5B70AB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8B6ADB" w:rsidRPr="008B6ADB" w14:paraId="45312B18" w14:textId="77777777" w:rsidTr="00B77F3F">
        <w:tc>
          <w:tcPr>
            <w:tcW w:w="2227" w:type="dxa"/>
            <w:vMerge/>
            <w:vAlign w:val="center"/>
          </w:tcPr>
          <w:p w14:paraId="439F1CE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A24277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80A51B3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33" w:type="dxa"/>
          </w:tcPr>
          <w:p w14:paraId="6EED2195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</w:tcPr>
          <w:p w14:paraId="1A2E3E01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7B0D5CFD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87" w:type="dxa"/>
          </w:tcPr>
          <w:p w14:paraId="4AB551B1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50" w:type="dxa"/>
          </w:tcPr>
          <w:p w14:paraId="290BCFD7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8B6ADB" w:rsidRPr="008B6ADB" w14:paraId="1BC7550E" w14:textId="77777777" w:rsidTr="00B77F3F">
        <w:trPr>
          <w:trHeight w:val="700"/>
        </w:trPr>
        <w:tc>
          <w:tcPr>
            <w:tcW w:w="2227" w:type="dxa"/>
          </w:tcPr>
          <w:p w14:paraId="0A4F1635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13A49B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1134" w:type="dxa"/>
          </w:tcPr>
          <w:p w14:paraId="679E8E5F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48C8B7F7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3" w:type="dxa"/>
          </w:tcPr>
          <w:p w14:paraId="57465652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06A6E97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E2178C9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7" w:type="dxa"/>
          </w:tcPr>
          <w:p w14:paraId="7523A05E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14:paraId="72CC1ED2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0CAA8A19" w14:textId="77777777" w:rsidTr="00B77F3F">
        <w:tc>
          <w:tcPr>
            <w:tcW w:w="2227" w:type="dxa"/>
          </w:tcPr>
          <w:p w14:paraId="4916A9D1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4" w:type="dxa"/>
          </w:tcPr>
          <w:p w14:paraId="057D857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225 222,77</w:t>
            </w:r>
          </w:p>
        </w:tc>
        <w:tc>
          <w:tcPr>
            <w:tcW w:w="993" w:type="dxa"/>
          </w:tcPr>
          <w:p w14:paraId="3B75746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27 503,9</w:t>
            </w:r>
          </w:p>
        </w:tc>
        <w:tc>
          <w:tcPr>
            <w:tcW w:w="1033" w:type="dxa"/>
          </w:tcPr>
          <w:p w14:paraId="23FF7547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29 291,1</w:t>
            </w:r>
          </w:p>
        </w:tc>
        <w:tc>
          <w:tcPr>
            <w:tcW w:w="992" w:type="dxa"/>
          </w:tcPr>
          <w:p w14:paraId="1A42E0D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37 002,5</w:t>
            </w:r>
          </w:p>
        </w:tc>
        <w:tc>
          <w:tcPr>
            <w:tcW w:w="1134" w:type="dxa"/>
          </w:tcPr>
          <w:p w14:paraId="12B7520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36 208,85</w:t>
            </w:r>
          </w:p>
        </w:tc>
        <w:tc>
          <w:tcPr>
            <w:tcW w:w="987" w:type="dxa"/>
          </w:tcPr>
          <w:p w14:paraId="1DD1739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43 302,61</w:t>
            </w:r>
          </w:p>
        </w:tc>
        <w:tc>
          <w:tcPr>
            <w:tcW w:w="1050" w:type="dxa"/>
          </w:tcPr>
          <w:p w14:paraId="074C141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51 913,81</w:t>
            </w:r>
          </w:p>
        </w:tc>
      </w:tr>
      <w:tr w:rsidR="008B6ADB" w:rsidRPr="008B6ADB" w14:paraId="3BCF761B" w14:textId="77777777" w:rsidTr="00B77F3F">
        <w:tc>
          <w:tcPr>
            <w:tcW w:w="2227" w:type="dxa"/>
          </w:tcPr>
          <w:p w14:paraId="0580A439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14:paraId="3328C898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225 222,77</w:t>
            </w:r>
          </w:p>
        </w:tc>
        <w:tc>
          <w:tcPr>
            <w:tcW w:w="993" w:type="dxa"/>
          </w:tcPr>
          <w:p w14:paraId="3EA4374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27 503,9</w:t>
            </w:r>
          </w:p>
        </w:tc>
        <w:tc>
          <w:tcPr>
            <w:tcW w:w="1033" w:type="dxa"/>
          </w:tcPr>
          <w:p w14:paraId="3CEA54C6" w14:textId="77777777" w:rsidR="008B6ADB" w:rsidRPr="008B6ADB" w:rsidRDefault="008B6ADB" w:rsidP="008B6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29 291,1</w:t>
            </w:r>
          </w:p>
        </w:tc>
        <w:tc>
          <w:tcPr>
            <w:tcW w:w="992" w:type="dxa"/>
          </w:tcPr>
          <w:p w14:paraId="04C2F49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37 002,5</w:t>
            </w:r>
          </w:p>
        </w:tc>
        <w:tc>
          <w:tcPr>
            <w:tcW w:w="1134" w:type="dxa"/>
          </w:tcPr>
          <w:p w14:paraId="462D20D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36 208,85</w:t>
            </w:r>
          </w:p>
        </w:tc>
        <w:tc>
          <w:tcPr>
            <w:tcW w:w="987" w:type="dxa"/>
          </w:tcPr>
          <w:p w14:paraId="4C519A7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43 302,61</w:t>
            </w:r>
          </w:p>
        </w:tc>
        <w:tc>
          <w:tcPr>
            <w:tcW w:w="1050" w:type="dxa"/>
          </w:tcPr>
          <w:p w14:paraId="71A0AB1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51 913,81</w:t>
            </w:r>
          </w:p>
        </w:tc>
      </w:tr>
    </w:tbl>
    <w:p w14:paraId="20F2B5DD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37A0C6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31F9C53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4. </w:t>
      </w: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к муниципальной программе «Расходы на реализацию муниципальной программы </w:t>
      </w:r>
    </w:p>
    <w:p w14:paraId="4EBD1888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за счёт 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средств  бюджета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района»  изложить в новой редакции следующего содержания:</w:t>
      </w:r>
    </w:p>
    <w:p w14:paraId="47630753" w14:textId="77777777" w:rsidR="008B6ADB" w:rsidRPr="008B6ADB" w:rsidRDefault="008B6ADB" w:rsidP="008B6A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«Приложение № 2</w:t>
      </w:r>
    </w:p>
    <w:p w14:paraId="3D1CE6E6" w14:textId="77777777" w:rsidR="008B6ADB" w:rsidRPr="008B6ADB" w:rsidRDefault="008B6ADB" w:rsidP="008B6A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</w:p>
    <w:p w14:paraId="18D2E70A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Расходы на реализацию муниципальной программы </w:t>
      </w:r>
    </w:p>
    <w:p w14:paraId="6DF62A2B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 счёт средств бюджета муниципального района</w:t>
      </w:r>
    </w:p>
    <w:p w14:paraId="17BCB506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476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76"/>
        <w:gridCol w:w="1054"/>
        <w:gridCol w:w="1214"/>
        <w:gridCol w:w="284"/>
        <w:gridCol w:w="425"/>
        <w:gridCol w:w="850"/>
        <w:gridCol w:w="993"/>
        <w:gridCol w:w="992"/>
        <w:gridCol w:w="850"/>
        <w:gridCol w:w="709"/>
        <w:gridCol w:w="4553"/>
      </w:tblGrid>
      <w:tr w:rsidR="008B6ADB" w:rsidRPr="008B6ADB" w14:paraId="7F981561" w14:textId="77777777" w:rsidTr="00C444D3">
        <w:trPr>
          <w:trHeight w:val="9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D79755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9702A9" w14:textId="77777777" w:rsidR="008B6ADB" w:rsidRPr="008B6ADB" w:rsidRDefault="008B6ADB" w:rsidP="008B6ADB">
            <w:pPr>
              <w:snapToGrid w:val="0"/>
              <w:spacing w:before="100" w:beforeAutospacing="1" w:after="48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74E03D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-ципальной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мероприя-тия</w:t>
            </w:r>
            <w:proofErr w:type="spellEnd"/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F6C92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Главный распорядитель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бюд-жетных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6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492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(прогноз, факт), тыс. рублей</w:t>
            </w:r>
          </w:p>
          <w:p w14:paraId="47F696F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A0B53B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63D01BD6" w14:textId="77777777" w:rsidTr="00B77F3F">
        <w:trPr>
          <w:gridAfter w:val="1"/>
          <w:wAfter w:w="4553" w:type="dxa"/>
          <w:trHeight w:val="41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879326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8EB51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C604E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B5F73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8E95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14:paraId="3B7CA6F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1D3A7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831E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7E785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DBF8F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A5D7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07A3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E787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B6ADB" w:rsidRPr="008B6ADB" w14:paraId="19129B09" w14:textId="77777777" w:rsidTr="00C444D3">
        <w:trPr>
          <w:gridAfter w:val="1"/>
          <w:wAfter w:w="4553" w:type="dxa"/>
          <w:trHeight w:val="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1C8B9F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93B8D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  <w:p w14:paraId="5A26BDB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B49C6E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культуры» на 2020-2025 годы</w:t>
            </w:r>
          </w:p>
          <w:p w14:paraId="785FDA6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4A05B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C94FB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17304,2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3CEF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28798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CB3B0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A468C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25 074,27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54E0C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18 776,29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40128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126 891,86</w:t>
            </w:r>
          </w:p>
        </w:tc>
      </w:tr>
      <w:tr w:rsidR="008B6ADB" w:rsidRPr="008B6ADB" w14:paraId="1252F58E" w14:textId="77777777" w:rsidTr="00C444D3">
        <w:trPr>
          <w:gridAfter w:val="1"/>
          <w:wAfter w:w="4553" w:type="dxa"/>
          <w:trHeight w:val="907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9D2564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44A98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62766E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0A33F6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1C40E9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7064D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7DA39F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9EFAF9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B3050C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796E39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2A5EBC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087141A2" w14:textId="77777777" w:rsidTr="00C444D3">
        <w:trPr>
          <w:gridAfter w:val="1"/>
          <w:wAfter w:w="4553" w:type="dxa"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A30E4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67440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AAC8DF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библиотечного дела 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Тужинско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-го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организа-ция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биб-лиотечного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обслужива-ния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насе-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ления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E8C93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7AF66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4461,4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C921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8D0B5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8EF0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F6EB5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B0000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FD59F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28 063,11</w:t>
            </w:r>
          </w:p>
        </w:tc>
      </w:tr>
      <w:tr w:rsidR="008B6ADB" w:rsidRPr="008B6ADB" w14:paraId="538F8FAB" w14:textId="77777777" w:rsidTr="00C444D3">
        <w:trPr>
          <w:gridAfter w:val="1"/>
          <w:wAfter w:w="4553" w:type="dxa"/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EFA2B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422F88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26415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Организа-ция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держка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на-родного творчества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A62EC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5E5A2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517F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64D5A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5B56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DC1D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31DAC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15 201,61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A3BCD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54 676,50</w:t>
            </w:r>
          </w:p>
        </w:tc>
      </w:tr>
      <w:tr w:rsidR="008B6ADB" w:rsidRPr="008B6ADB" w14:paraId="7717D48D" w14:textId="77777777" w:rsidTr="00C444D3">
        <w:trPr>
          <w:gridAfter w:val="1"/>
          <w:wAfter w:w="4553" w:type="dxa"/>
          <w:trHeight w:val="7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8762C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4FCA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C76E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фасада здания МБУК Тужинский РКДЦ с благоустройством прилегающей территории, ул. Свободы, д. 14,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Тужа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29F0E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0BB34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111,30273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A3B3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EF315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45519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58E0E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B8FB3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9A1F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111,303</w:t>
            </w:r>
          </w:p>
        </w:tc>
      </w:tr>
      <w:tr w:rsidR="008B6ADB" w:rsidRPr="008B6ADB" w14:paraId="14E96AC4" w14:textId="77777777" w:rsidTr="00C444D3">
        <w:trPr>
          <w:gridAfter w:val="1"/>
          <w:wAfter w:w="4553" w:type="dxa"/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42123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C2B97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51645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Организа-ция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держка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деятельнос-ти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музея 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обеспече-ние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сохра-нности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музейного фонда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8254B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F8A96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8963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85B4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1B62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726A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A2BEF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5E68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6 594,04</w:t>
            </w:r>
          </w:p>
        </w:tc>
      </w:tr>
      <w:tr w:rsidR="008B6ADB" w:rsidRPr="008B6ADB" w14:paraId="6112E4EA" w14:textId="77777777" w:rsidTr="00C444D3">
        <w:trPr>
          <w:gridAfter w:val="1"/>
          <w:wAfter w:w="4553" w:type="dxa"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B18AC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2639F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8A25EC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Организа-ция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ставления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культуры,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приобрете-ние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кальных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инструмен-тов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DDB83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F1A60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2160,1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BE27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AAD8D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DE7D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C3988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BFCEE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70A26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11 009,25</w:t>
            </w:r>
          </w:p>
        </w:tc>
      </w:tr>
      <w:tr w:rsidR="008B6ADB" w:rsidRPr="008B6ADB" w14:paraId="505CB278" w14:textId="77777777" w:rsidTr="00C444D3">
        <w:trPr>
          <w:gridAfter w:val="1"/>
          <w:wAfter w:w="4553" w:type="dxa"/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E4D84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48D0A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79D33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Обеспече-ние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подго-товки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повышения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квалифика-ции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кадров для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уч-реждений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культуры,дополнитель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обра-зования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A7B29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7A9EF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992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716FC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DAC92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3307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601A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AD3D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8B6ADB" w:rsidRPr="008B6ADB" w14:paraId="0BC39C5C" w14:textId="77777777" w:rsidTr="00C444D3">
        <w:trPr>
          <w:gridAfter w:val="1"/>
          <w:wAfter w:w="4553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37929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0075E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B77209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Осуществ-ление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нансового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обеспече-ния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-тельности учреждений культуры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9EA4A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205FC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75AD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3D19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FDCED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F45D7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B2EF9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9DEE1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4 271,5</w:t>
            </w:r>
          </w:p>
        </w:tc>
      </w:tr>
      <w:tr w:rsidR="008B6ADB" w:rsidRPr="008B6ADB" w14:paraId="71BB011D" w14:textId="77777777" w:rsidTr="00C444D3">
        <w:trPr>
          <w:gridAfter w:val="1"/>
          <w:wAfter w:w="4553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522B4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53CD1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EFB3F6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Подключение муниципальных библиотек и государственных центральных библиотек в субъектах Российской Федерации и информационно-телекоммуникационной сети Интернет и развитие библиотечного дела с учётом задачи расширения информационных технологий и оцифровки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D7BEA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FBA082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80D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6477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A0832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D3A69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A9BBC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5967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0,815</w:t>
            </w:r>
          </w:p>
        </w:tc>
      </w:tr>
      <w:tr w:rsidR="008B6ADB" w:rsidRPr="008B6ADB" w14:paraId="280AEF8B" w14:textId="77777777" w:rsidTr="00C444D3">
        <w:trPr>
          <w:gridAfter w:val="1"/>
          <w:wAfter w:w="4553" w:type="dxa"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26AF38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1CD09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7ACAC7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C22EA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8487F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123F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AE8B3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204D0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388D7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96F7D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AF2AD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1,898</w:t>
            </w:r>
          </w:p>
        </w:tc>
      </w:tr>
      <w:tr w:rsidR="008B6ADB" w:rsidRPr="008B6ADB" w14:paraId="1AA72AAE" w14:textId="77777777" w:rsidTr="00C444D3">
        <w:trPr>
          <w:gridAfter w:val="1"/>
          <w:wAfter w:w="4553" w:type="dxa"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9469E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AEDA6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FD1F9F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Осуществ-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обе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спечения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деятельнос-ти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муни-ципальных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B2E2D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B42D6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F0BE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B8994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DDE68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E1B4D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4 314,96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E46AB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DF901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19 751,69</w:t>
            </w:r>
          </w:p>
        </w:tc>
      </w:tr>
      <w:tr w:rsidR="008B6ADB" w:rsidRPr="008B6ADB" w14:paraId="01BFBA41" w14:textId="77777777" w:rsidTr="00C444D3">
        <w:trPr>
          <w:gridAfter w:val="1"/>
          <w:wAfter w:w="4553" w:type="dxa"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1D1FC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5871C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11B562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волонтёрской организации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68657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0A540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6BF2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1F110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DC402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9634D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76150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12011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8B6ADB" w:rsidRPr="008B6ADB" w14:paraId="1B28433A" w14:textId="77777777" w:rsidTr="00C444D3">
        <w:trPr>
          <w:gridAfter w:val="1"/>
          <w:wAfter w:w="4553" w:type="dxa"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58F14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2C39C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B299F6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C92B3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8C97D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983B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0072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F826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8A0FB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89D41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99824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B6ADB" w:rsidRPr="008B6ADB" w14:paraId="1519F179" w14:textId="77777777" w:rsidTr="00C444D3">
        <w:trPr>
          <w:gridAfter w:val="1"/>
          <w:wAfter w:w="4553" w:type="dxa"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A7C29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E0EF6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4C0B84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Домов культуры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62B86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8D4A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3F6E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3876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9D8C6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20F29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06444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76E41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8B6ADB" w:rsidRPr="008B6ADB" w14:paraId="64518E0D" w14:textId="77777777" w:rsidTr="00C444D3">
        <w:trPr>
          <w:gridAfter w:val="1"/>
          <w:wAfter w:w="4553" w:type="dxa"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5166A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DB06C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9EF2E7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Частичный капитальный ремонт здания «Тужинский районный краеведческий музей» по адресу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Тужа, ул. Фокина, д. 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D96B2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EF70F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E3C8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F4DDB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EB553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098E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67079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A5F9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550,05</w:t>
            </w:r>
          </w:p>
        </w:tc>
      </w:tr>
      <w:tr w:rsidR="008B6ADB" w:rsidRPr="008B6ADB" w14:paraId="3193D976" w14:textId="77777777" w:rsidTr="00C444D3">
        <w:trPr>
          <w:gridAfter w:val="1"/>
          <w:wAfter w:w="4553" w:type="dxa"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C3680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7AD68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8571F5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благоустройством прилегающей территории МБУК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Тужинский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культурно-досуговый центр» с обустройством Аллеи героев по ул.Свободы,д.14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</w:t>
            </w:r>
          </w:p>
          <w:p w14:paraId="2F718737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5D203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A9087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739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A029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2C83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843B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9C96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1123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1 250,00</w:t>
            </w:r>
          </w:p>
        </w:tc>
      </w:tr>
      <w:tr w:rsidR="008B6ADB" w:rsidRPr="008B6ADB" w14:paraId="11BD5DCA" w14:textId="77777777" w:rsidTr="00C44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53" w:type="dxa"/>
          <w:trHeight w:val="4796"/>
        </w:trPr>
        <w:tc>
          <w:tcPr>
            <w:tcW w:w="426" w:type="dxa"/>
          </w:tcPr>
          <w:p w14:paraId="100A60DB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850" w:type="dxa"/>
          </w:tcPr>
          <w:p w14:paraId="793274F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276" w:type="dxa"/>
          </w:tcPr>
          <w:p w14:paraId="1FBF2066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реализацию мероприятий по обеспечению развития и укрепления материально-технической базы муниципальных учреждений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  и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 дополнительного образования в сфере культуры</w:t>
            </w:r>
          </w:p>
        </w:tc>
        <w:tc>
          <w:tcPr>
            <w:tcW w:w="1054" w:type="dxa"/>
          </w:tcPr>
          <w:p w14:paraId="024AA0B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ры,спор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-та и молодежной по –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литики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-кого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му-ниципа-льного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    </w:t>
            </w:r>
          </w:p>
        </w:tc>
        <w:tc>
          <w:tcPr>
            <w:tcW w:w="1214" w:type="dxa"/>
          </w:tcPr>
          <w:p w14:paraId="0404D7D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48D9058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48B62C9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FDA0AA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D87CE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1,902</w:t>
            </w:r>
          </w:p>
        </w:tc>
        <w:tc>
          <w:tcPr>
            <w:tcW w:w="850" w:type="dxa"/>
          </w:tcPr>
          <w:p w14:paraId="1E3D16B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89C5D8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1,902</w:t>
            </w:r>
          </w:p>
        </w:tc>
      </w:tr>
      <w:tr w:rsidR="008B6ADB" w:rsidRPr="008B6ADB" w14:paraId="258AB7FF" w14:textId="77777777" w:rsidTr="00B7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53" w:type="dxa"/>
          <w:trHeight w:val="1147"/>
        </w:trPr>
        <w:tc>
          <w:tcPr>
            <w:tcW w:w="426" w:type="dxa"/>
          </w:tcPr>
          <w:p w14:paraId="28C3BC04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0" w:type="dxa"/>
          </w:tcPr>
          <w:p w14:paraId="7810B0A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276" w:type="dxa"/>
          </w:tcPr>
          <w:p w14:paraId="3356EB23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ремонт СДК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с.Пачи</w:t>
            </w:r>
            <w:proofErr w:type="spellEnd"/>
          </w:p>
        </w:tc>
        <w:tc>
          <w:tcPr>
            <w:tcW w:w="1054" w:type="dxa"/>
          </w:tcPr>
          <w:p w14:paraId="2887752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6FA6586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5B9A04D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3EB97AF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CAEFFB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93F85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7AB607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709" w:type="dxa"/>
          </w:tcPr>
          <w:p w14:paraId="249FE7C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121,00</w:t>
            </w:r>
          </w:p>
        </w:tc>
      </w:tr>
      <w:tr w:rsidR="008B6ADB" w:rsidRPr="008B6ADB" w14:paraId="029703DF" w14:textId="77777777" w:rsidTr="00B7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53" w:type="dxa"/>
          <w:trHeight w:val="4383"/>
        </w:trPr>
        <w:tc>
          <w:tcPr>
            <w:tcW w:w="426" w:type="dxa"/>
          </w:tcPr>
          <w:p w14:paraId="55C18628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50" w:type="dxa"/>
          </w:tcPr>
          <w:p w14:paraId="7C44822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276" w:type="dxa"/>
          </w:tcPr>
          <w:p w14:paraId="6B42C36C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 мероприятий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районного и местного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значения,направленных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осуществление иных полномочий органов местного  самоуправления (праздничные мероприятия)</w:t>
            </w:r>
          </w:p>
        </w:tc>
        <w:tc>
          <w:tcPr>
            <w:tcW w:w="1054" w:type="dxa"/>
          </w:tcPr>
          <w:p w14:paraId="7B5006B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14:paraId="481F47E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7316D25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</w:tcPr>
          <w:p w14:paraId="4D8F665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156B7D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D81DA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BF597D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709" w:type="dxa"/>
          </w:tcPr>
          <w:p w14:paraId="47CF9BC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</w:t>
            </w:r>
          </w:p>
        </w:tc>
      </w:tr>
    </w:tbl>
    <w:p w14:paraId="767C43CC" w14:textId="77777777" w:rsidR="008B6ADB" w:rsidRPr="008B6ADB" w:rsidRDefault="008B6ADB" w:rsidP="008B6AD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</w:p>
    <w:p w14:paraId="1841D563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5.  Приложение № 3 к муниципальной </w:t>
      </w:r>
      <w:proofErr w:type="gramStart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программе  «</w:t>
      </w:r>
      <w:proofErr w:type="gramEnd"/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Прогнозная (справочная) оценка </w:t>
      </w:r>
    </w:p>
    <w:p w14:paraId="30A3ED24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ресурсного обеспечения реализации муниципальной программы</w:t>
      </w:r>
    </w:p>
    <w:p w14:paraId="1BCD3E12" w14:textId="77777777" w:rsidR="008B6ADB" w:rsidRPr="008B6ADB" w:rsidRDefault="008B6ADB" w:rsidP="008B6A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за счёт всех источников финансирования» изложить в новой редакции следующего содержания:</w:t>
      </w:r>
    </w:p>
    <w:p w14:paraId="2BD2F0A9" w14:textId="77777777" w:rsidR="008B6ADB" w:rsidRPr="008B6ADB" w:rsidRDefault="008B6ADB" w:rsidP="008B6A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«Приложение № 3</w:t>
      </w:r>
    </w:p>
    <w:p w14:paraId="56675F1B" w14:textId="77777777" w:rsidR="008B6ADB" w:rsidRPr="008B6ADB" w:rsidRDefault="008B6ADB" w:rsidP="008B6A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</w:p>
    <w:p w14:paraId="56B8753C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Прогнозная (справочная) оценка ресурсного обеспечения реализации муниципальной программы </w:t>
      </w:r>
    </w:p>
    <w:p w14:paraId="7D76643F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B6AD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 счёт всех источников финансирования</w:t>
      </w:r>
    </w:p>
    <w:p w14:paraId="41F0C2D7" w14:textId="77777777" w:rsidR="008B6ADB" w:rsidRPr="008B6ADB" w:rsidRDefault="008B6ADB" w:rsidP="008B6AD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18"/>
        <w:gridCol w:w="1134"/>
        <w:gridCol w:w="708"/>
        <w:gridCol w:w="993"/>
        <w:gridCol w:w="708"/>
        <w:gridCol w:w="851"/>
        <w:gridCol w:w="709"/>
        <w:gridCol w:w="992"/>
        <w:gridCol w:w="850"/>
      </w:tblGrid>
      <w:tr w:rsidR="008B6ADB" w:rsidRPr="008B6ADB" w14:paraId="3FAA1FA8" w14:textId="77777777" w:rsidTr="00FB437B">
        <w:trPr>
          <w:trHeight w:val="495"/>
        </w:trPr>
        <w:tc>
          <w:tcPr>
            <w:tcW w:w="426" w:type="dxa"/>
            <w:vMerge w:val="restart"/>
          </w:tcPr>
          <w:p w14:paraId="4C6F98F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2" w:type="dxa"/>
            <w:vMerge w:val="restart"/>
          </w:tcPr>
          <w:p w14:paraId="704CBE1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Статус     </w:t>
            </w:r>
          </w:p>
        </w:tc>
        <w:tc>
          <w:tcPr>
            <w:tcW w:w="1418" w:type="dxa"/>
            <w:vMerge w:val="restart"/>
          </w:tcPr>
          <w:p w14:paraId="4B2510D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 муниципально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й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программмы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отдельного мероприятия</w:t>
            </w:r>
          </w:p>
        </w:tc>
        <w:tc>
          <w:tcPr>
            <w:tcW w:w="1134" w:type="dxa"/>
            <w:vMerge w:val="restart"/>
          </w:tcPr>
          <w:p w14:paraId="68048AA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5811" w:type="dxa"/>
            <w:gridSpan w:val="7"/>
          </w:tcPr>
          <w:p w14:paraId="11492F5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(прогноз, факт), тыс. рублей</w:t>
            </w:r>
          </w:p>
        </w:tc>
      </w:tr>
      <w:tr w:rsidR="008B6ADB" w:rsidRPr="008B6ADB" w14:paraId="6644C29C" w14:textId="77777777" w:rsidTr="00FB437B">
        <w:trPr>
          <w:trHeight w:val="1560"/>
        </w:trPr>
        <w:tc>
          <w:tcPr>
            <w:tcW w:w="426" w:type="dxa"/>
            <w:vMerge/>
          </w:tcPr>
          <w:p w14:paraId="7C8D3DF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8EB63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AF26B6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0FF49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C26FD2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</w:tcPr>
          <w:p w14:paraId="4EC99E5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8" w:type="dxa"/>
          </w:tcPr>
          <w:p w14:paraId="27CCA17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</w:tcPr>
          <w:p w14:paraId="705BF42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</w:tcPr>
          <w:p w14:paraId="12B166E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</w:tcPr>
          <w:p w14:paraId="3AC5D91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</w:tcPr>
          <w:p w14:paraId="5325A55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B6ADB" w:rsidRPr="008B6ADB" w14:paraId="04B84C41" w14:textId="77777777" w:rsidTr="00FB437B">
        <w:trPr>
          <w:trHeight w:val="245"/>
        </w:trPr>
        <w:tc>
          <w:tcPr>
            <w:tcW w:w="426" w:type="dxa"/>
            <w:vMerge w:val="restart"/>
          </w:tcPr>
          <w:p w14:paraId="76EAC9D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F126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Муни-ципальная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  <w:p w14:paraId="7C81E1A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BA43D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890D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69D28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0BFB03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4D7CF8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культуры» на 2020-2025 годы»</w:t>
            </w:r>
          </w:p>
          <w:p w14:paraId="0642161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5616D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B82A6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40610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D723A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</w:t>
            </w:r>
          </w:p>
        </w:tc>
        <w:tc>
          <w:tcPr>
            <w:tcW w:w="708" w:type="dxa"/>
          </w:tcPr>
          <w:p w14:paraId="2180B7C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27503,9</w:t>
            </w:r>
          </w:p>
        </w:tc>
        <w:tc>
          <w:tcPr>
            <w:tcW w:w="993" w:type="dxa"/>
          </w:tcPr>
          <w:p w14:paraId="6216566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29291,1</w:t>
            </w:r>
          </w:p>
        </w:tc>
        <w:tc>
          <w:tcPr>
            <w:tcW w:w="708" w:type="dxa"/>
          </w:tcPr>
          <w:p w14:paraId="0DFCBD5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37002,5</w:t>
            </w:r>
          </w:p>
        </w:tc>
        <w:tc>
          <w:tcPr>
            <w:tcW w:w="851" w:type="dxa"/>
          </w:tcPr>
          <w:p w14:paraId="33F7FD2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36208,85</w:t>
            </w:r>
          </w:p>
        </w:tc>
        <w:tc>
          <w:tcPr>
            <w:tcW w:w="709" w:type="dxa"/>
          </w:tcPr>
          <w:p w14:paraId="4BB8BA5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43302,61</w:t>
            </w:r>
          </w:p>
        </w:tc>
        <w:tc>
          <w:tcPr>
            <w:tcW w:w="992" w:type="dxa"/>
          </w:tcPr>
          <w:p w14:paraId="08D21D7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51 913,81</w:t>
            </w:r>
          </w:p>
        </w:tc>
        <w:tc>
          <w:tcPr>
            <w:tcW w:w="850" w:type="dxa"/>
          </w:tcPr>
          <w:p w14:paraId="7FC0062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225 222,77</w:t>
            </w:r>
          </w:p>
        </w:tc>
      </w:tr>
      <w:tr w:rsidR="008B6ADB" w:rsidRPr="008B6ADB" w14:paraId="251B06D5" w14:textId="77777777" w:rsidTr="00FB437B">
        <w:trPr>
          <w:trHeight w:val="718"/>
        </w:trPr>
        <w:tc>
          <w:tcPr>
            <w:tcW w:w="426" w:type="dxa"/>
            <w:vMerge/>
          </w:tcPr>
          <w:p w14:paraId="2D51FD8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D7717E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CDDC5A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2F54AE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174642B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3" w:type="dxa"/>
          </w:tcPr>
          <w:p w14:paraId="7D7A9AC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708" w:type="dxa"/>
          </w:tcPr>
          <w:p w14:paraId="638FF65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1" w:type="dxa"/>
          </w:tcPr>
          <w:p w14:paraId="24EB519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709" w:type="dxa"/>
          </w:tcPr>
          <w:p w14:paraId="72A5AE5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91F6C4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27,45</w:t>
            </w:r>
          </w:p>
        </w:tc>
        <w:tc>
          <w:tcPr>
            <w:tcW w:w="850" w:type="dxa"/>
          </w:tcPr>
          <w:p w14:paraId="2589735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163,14</w:t>
            </w:r>
          </w:p>
        </w:tc>
      </w:tr>
      <w:tr w:rsidR="008B6ADB" w:rsidRPr="008B6ADB" w14:paraId="3C23F9D6" w14:textId="77777777" w:rsidTr="00FB437B">
        <w:trPr>
          <w:trHeight w:val="600"/>
        </w:trPr>
        <w:tc>
          <w:tcPr>
            <w:tcW w:w="426" w:type="dxa"/>
            <w:vMerge/>
          </w:tcPr>
          <w:p w14:paraId="18E1E9A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DCC8D9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B5FE9D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9AA1B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4C3BB82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10186,2</w:t>
            </w:r>
          </w:p>
        </w:tc>
        <w:tc>
          <w:tcPr>
            <w:tcW w:w="993" w:type="dxa"/>
          </w:tcPr>
          <w:p w14:paraId="2A15CBD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9160,2</w:t>
            </w:r>
          </w:p>
        </w:tc>
        <w:tc>
          <w:tcPr>
            <w:tcW w:w="708" w:type="dxa"/>
          </w:tcPr>
          <w:p w14:paraId="213934F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15859,0</w:t>
            </w:r>
          </w:p>
        </w:tc>
        <w:tc>
          <w:tcPr>
            <w:tcW w:w="851" w:type="dxa"/>
          </w:tcPr>
          <w:p w14:paraId="2AB0F2D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11623,96</w:t>
            </w:r>
          </w:p>
        </w:tc>
        <w:tc>
          <w:tcPr>
            <w:tcW w:w="709" w:type="dxa"/>
          </w:tcPr>
          <w:p w14:paraId="6161148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18 228,34</w:t>
            </w:r>
          </w:p>
        </w:tc>
        <w:tc>
          <w:tcPr>
            <w:tcW w:w="992" w:type="dxa"/>
          </w:tcPr>
          <w:p w14:paraId="645D1A2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33 110,07</w:t>
            </w:r>
          </w:p>
        </w:tc>
        <w:tc>
          <w:tcPr>
            <w:tcW w:w="850" w:type="dxa"/>
          </w:tcPr>
          <w:p w14:paraId="62C1B40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98 167,77</w:t>
            </w:r>
          </w:p>
        </w:tc>
      </w:tr>
      <w:tr w:rsidR="008B6ADB" w:rsidRPr="008B6ADB" w14:paraId="519C2876" w14:textId="77777777" w:rsidTr="00FB437B">
        <w:trPr>
          <w:trHeight w:val="859"/>
        </w:trPr>
        <w:tc>
          <w:tcPr>
            <w:tcW w:w="426" w:type="dxa"/>
            <w:vMerge/>
          </w:tcPr>
          <w:p w14:paraId="4B344E4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0ACA55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A50758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BBA150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8" w:type="dxa"/>
          </w:tcPr>
          <w:p w14:paraId="1CC5D54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17304,2</w:t>
            </w:r>
          </w:p>
        </w:tc>
        <w:tc>
          <w:tcPr>
            <w:tcW w:w="993" w:type="dxa"/>
          </w:tcPr>
          <w:p w14:paraId="6C9505C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20089,1</w:t>
            </w:r>
          </w:p>
        </w:tc>
        <w:tc>
          <w:tcPr>
            <w:tcW w:w="708" w:type="dxa"/>
          </w:tcPr>
          <w:p w14:paraId="2C0B611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21102,5</w:t>
            </w:r>
          </w:p>
        </w:tc>
        <w:tc>
          <w:tcPr>
            <w:tcW w:w="851" w:type="dxa"/>
          </w:tcPr>
          <w:p w14:paraId="4B99437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24545,5</w:t>
            </w:r>
          </w:p>
        </w:tc>
        <w:tc>
          <w:tcPr>
            <w:tcW w:w="709" w:type="dxa"/>
          </w:tcPr>
          <w:p w14:paraId="51BE135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25074,27</w:t>
            </w:r>
          </w:p>
        </w:tc>
        <w:tc>
          <w:tcPr>
            <w:tcW w:w="992" w:type="dxa"/>
          </w:tcPr>
          <w:p w14:paraId="03F87B5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18 776,29</w:t>
            </w:r>
          </w:p>
        </w:tc>
        <w:tc>
          <w:tcPr>
            <w:tcW w:w="850" w:type="dxa"/>
          </w:tcPr>
          <w:p w14:paraId="6E9FD1A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126 891,86</w:t>
            </w:r>
          </w:p>
          <w:p w14:paraId="043ADDD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15D69C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AFEDF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49853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891A7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4C97F5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269E8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58E1B9AF" w14:textId="77777777" w:rsidTr="00FB437B">
        <w:trPr>
          <w:trHeight w:val="300"/>
        </w:trPr>
        <w:tc>
          <w:tcPr>
            <w:tcW w:w="426" w:type="dxa"/>
            <w:vMerge w:val="restart"/>
          </w:tcPr>
          <w:p w14:paraId="6EC9100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</w:tcPr>
          <w:p w14:paraId="3278E29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</w:t>
            </w:r>
            <w:proofErr w:type="spellEnd"/>
          </w:p>
          <w:p w14:paraId="6299930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</w:p>
          <w:p w14:paraId="38AB052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3F29D0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7F4E9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7F7CFE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8EF95D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библиотечного дела Тужинского района 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органи-зация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биб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лиотечно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-го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обслу-живания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населения района</w:t>
            </w:r>
          </w:p>
        </w:tc>
        <w:tc>
          <w:tcPr>
            <w:tcW w:w="1134" w:type="dxa"/>
          </w:tcPr>
          <w:p w14:paraId="1A54AA3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3D1371C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6632,1</w:t>
            </w:r>
          </w:p>
        </w:tc>
        <w:tc>
          <w:tcPr>
            <w:tcW w:w="993" w:type="dxa"/>
          </w:tcPr>
          <w:p w14:paraId="2E0098B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7360,5</w:t>
            </w:r>
          </w:p>
        </w:tc>
        <w:tc>
          <w:tcPr>
            <w:tcW w:w="708" w:type="dxa"/>
          </w:tcPr>
          <w:p w14:paraId="67EE770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8239,9</w:t>
            </w:r>
          </w:p>
        </w:tc>
        <w:tc>
          <w:tcPr>
            <w:tcW w:w="851" w:type="dxa"/>
          </w:tcPr>
          <w:p w14:paraId="4258E7E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9 278,35</w:t>
            </w:r>
          </w:p>
        </w:tc>
        <w:tc>
          <w:tcPr>
            <w:tcW w:w="709" w:type="dxa"/>
          </w:tcPr>
          <w:p w14:paraId="67C5C17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11215,24</w:t>
            </w:r>
          </w:p>
        </w:tc>
        <w:tc>
          <w:tcPr>
            <w:tcW w:w="992" w:type="dxa"/>
          </w:tcPr>
          <w:p w14:paraId="289BDAA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12369,69</w:t>
            </w:r>
          </w:p>
        </w:tc>
        <w:tc>
          <w:tcPr>
            <w:tcW w:w="850" w:type="dxa"/>
          </w:tcPr>
          <w:p w14:paraId="7E2126F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55 095,77</w:t>
            </w:r>
          </w:p>
        </w:tc>
      </w:tr>
      <w:tr w:rsidR="008B6ADB" w:rsidRPr="008B6ADB" w14:paraId="7C5C1E21" w14:textId="77777777" w:rsidTr="00FB437B">
        <w:trPr>
          <w:trHeight w:val="664"/>
        </w:trPr>
        <w:tc>
          <w:tcPr>
            <w:tcW w:w="426" w:type="dxa"/>
            <w:vMerge/>
          </w:tcPr>
          <w:p w14:paraId="669D5F7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65345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B96106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00F41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5AA230E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B3A565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80E6A2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4C0BE06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EAD38D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669A2D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D99B25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7E54EDAE" w14:textId="77777777" w:rsidTr="00FB437B">
        <w:trPr>
          <w:trHeight w:val="540"/>
        </w:trPr>
        <w:tc>
          <w:tcPr>
            <w:tcW w:w="426" w:type="dxa"/>
            <w:vMerge/>
          </w:tcPr>
          <w:p w14:paraId="74FCC65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052805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811E65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BD761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5C6705F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2170,7</w:t>
            </w:r>
          </w:p>
        </w:tc>
        <w:tc>
          <w:tcPr>
            <w:tcW w:w="993" w:type="dxa"/>
          </w:tcPr>
          <w:p w14:paraId="775D0A3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2493,4</w:t>
            </w:r>
          </w:p>
        </w:tc>
        <w:tc>
          <w:tcPr>
            <w:tcW w:w="708" w:type="dxa"/>
          </w:tcPr>
          <w:p w14:paraId="475D818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3233,5</w:t>
            </w:r>
          </w:p>
        </w:tc>
        <w:tc>
          <w:tcPr>
            <w:tcW w:w="851" w:type="dxa"/>
          </w:tcPr>
          <w:p w14:paraId="693FC01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2855,57</w:t>
            </w:r>
          </w:p>
        </w:tc>
        <w:tc>
          <w:tcPr>
            <w:tcW w:w="709" w:type="dxa"/>
          </w:tcPr>
          <w:p w14:paraId="4DB8D8D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4860,91</w:t>
            </w:r>
          </w:p>
        </w:tc>
        <w:tc>
          <w:tcPr>
            <w:tcW w:w="992" w:type="dxa"/>
          </w:tcPr>
          <w:p w14:paraId="4764A46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11 418,59</w:t>
            </w:r>
          </w:p>
        </w:tc>
        <w:tc>
          <w:tcPr>
            <w:tcW w:w="850" w:type="dxa"/>
          </w:tcPr>
          <w:p w14:paraId="7B04B30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27 032,67</w:t>
            </w:r>
          </w:p>
        </w:tc>
      </w:tr>
      <w:tr w:rsidR="008B6ADB" w:rsidRPr="008B6ADB" w14:paraId="79CDDA96" w14:textId="77777777" w:rsidTr="00FB437B">
        <w:trPr>
          <w:trHeight w:val="828"/>
        </w:trPr>
        <w:tc>
          <w:tcPr>
            <w:tcW w:w="426" w:type="dxa"/>
            <w:vMerge/>
          </w:tcPr>
          <w:p w14:paraId="1B2F19D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8FED05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28AF91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82A16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1677A3A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4461,4</w:t>
            </w:r>
          </w:p>
        </w:tc>
        <w:tc>
          <w:tcPr>
            <w:tcW w:w="993" w:type="dxa"/>
          </w:tcPr>
          <w:p w14:paraId="06CEC57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4867,1</w:t>
            </w:r>
          </w:p>
        </w:tc>
        <w:tc>
          <w:tcPr>
            <w:tcW w:w="708" w:type="dxa"/>
          </w:tcPr>
          <w:p w14:paraId="457B3B9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5006,4</w:t>
            </w:r>
          </w:p>
        </w:tc>
        <w:tc>
          <w:tcPr>
            <w:tcW w:w="851" w:type="dxa"/>
          </w:tcPr>
          <w:p w14:paraId="23AA721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6422,78</w:t>
            </w:r>
          </w:p>
        </w:tc>
        <w:tc>
          <w:tcPr>
            <w:tcW w:w="709" w:type="dxa"/>
          </w:tcPr>
          <w:p w14:paraId="5CE6B7F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6354,33</w:t>
            </w:r>
          </w:p>
        </w:tc>
        <w:tc>
          <w:tcPr>
            <w:tcW w:w="992" w:type="dxa"/>
          </w:tcPr>
          <w:p w14:paraId="1A2C44A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951,1</w:t>
            </w:r>
          </w:p>
        </w:tc>
        <w:tc>
          <w:tcPr>
            <w:tcW w:w="850" w:type="dxa"/>
          </w:tcPr>
          <w:p w14:paraId="2F520D1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28 063,10</w:t>
            </w:r>
          </w:p>
        </w:tc>
      </w:tr>
      <w:tr w:rsidR="008B6ADB" w:rsidRPr="008B6ADB" w14:paraId="5ACE64EE" w14:textId="77777777" w:rsidTr="00FB437B">
        <w:trPr>
          <w:trHeight w:val="315"/>
        </w:trPr>
        <w:tc>
          <w:tcPr>
            <w:tcW w:w="426" w:type="dxa"/>
            <w:vMerge w:val="restart"/>
          </w:tcPr>
          <w:p w14:paraId="6947B08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</w:tcPr>
          <w:p w14:paraId="7E4B93E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  <w:p w14:paraId="347566C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6F5795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держка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народного творчества</w:t>
            </w:r>
          </w:p>
        </w:tc>
        <w:tc>
          <w:tcPr>
            <w:tcW w:w="1134" w:type="dxa"/>
          </w:tcPr>
          <w:p w14:paraId="623D31F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60B3648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8469,2</w:t>
            </w:r>
          </w:p>
        </w:tc>
        <w:tc>
          <w:tcPr>
            <w:tcW w:w="993" w:type="dxa"/>
          </w:tcPr>
          <w:p w14:paraId="5D24F3B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10169,3</w:t>
            </w:r>
          </w:p>
        </w:tc>
        <w:tc>
          <w:tcPr>
            <w:tcW w:w="708" w:type="dxa"/>
          </w:tcPr>
          <w:p w14:paraId="6DA6E82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11262,5</w:t>
            </w:r>
          </w:p>
        </w:tc>
        <w:tc>
          <w:tcPr>
            <w:tcW w:w="851" w:type="dxa"/>
          </w:tcPr>
          <w:p w14:paraId="372437B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13106,6</w:t>
            </w:r>
          </w:p>
        </w:tc>
        <w:tc>
          <w:tcPr>
            <w:tcW w:w="709" w:type="dxa"/>
          </w:tcPr>
          <w:p w14:paraId="037A5FE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15 389,15</w:t>
            </w:r>
          </w:p>
        </w:tc>
        <w:tc>
          <w:tcPr>
            <w:tcW w:w="992" w:type="dxa"/>
          </w:tcPr>
          <w:p w14:paraId="08BD83B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17 040,17</w:t>
            </w:r>
          </w:p>
        </w:tc>
        <w:tc>
          <w:tcPr>
            <w:tcW w:w="850" w:type="dxa"/>
          </w:tcPr>
          <w:p w14:paraId="697223A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75 436,92</w:t>
            </w:r>
          </w:p>
        </w:tc>
      </w:tr>
      <w:tr w:rsidR="008B6ADB" w:rsidRPr="008B6ADB" w14:paraId="1AF427EF" w14:textId="77777777" w:rsidTr="00FB437B">
        <w:trPr>
          <w:trHeight w:val="770"/>
        </w:trPr>
        <w:tc>
          <w:tcPr>
            <w:tcW w:w="426" w:type="dxa"/>
            <w:vMerge/>
          </w:tcPr>
          <w:p w14:paraId="3B02DF3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3947B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882484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1B6FD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3C9E266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A33359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99B162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0DAEAB0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0E39D2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710E62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E5AC2E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493AFCE2" w14:textId="77777777" w:rsidTr="00FB437B">
        <w:trPr>
          <w:trHeight w:val="556"/>
        </w:trPr>
        <w:tc>
          <w:tcPr>
            <w:tcW w:w="426" w:type="dxa"/>
            <w:vMerge/>
          </w:tcPr>
          <w:p w14:paraId="23ACB3A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374A72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D3D06F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41FBD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036832F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  <w:tc>
          <w:tcPr>
            <w:tcW w:w="993" w:type="dxa"/>
          </w:tcPr>
          <w:p w14:paraId="4F77F3D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2903,0</w:t>
            </w:r>
          </w:p>
        </w:tc>
        <w:tc>
          <w:tcPr>
            <w:tcW w:w="708" w:type="dxa"/>
          </w:tcPr>
          <w:p w14:paraId="47D33FB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4069,1</w:t>
            </w:r>
          </w:p>
        </w:tc>
        <w:tc>
          <w:tcPr>
            <w:tcW w:w="851" w:type="dxa"/>
          </w:tcPr>
          <w:p w14:paraId="0E407F4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3473,60</w:t>
            </w:r>
          </w:p>
        </w:tc>
        <w:tc>
          <w:tcPr>
            <w:tcW w:w="709" w:type="dxa"/>
          </w:tcPr>
          <w:p w14:paraId="5B5F0C1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5860,56</w:t>
            </w:r>
          </w:p>
        </w:tc>
        <w:tc>
          <w:tcPr>
            <w:tcW w:w="992" w:type="dxa"/>
          </w:tcPr>
          <w:p w14:paraId="6860F8D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1838,56</w:t>
            </w:r>
          </w:p>
        </w:tc>
        <w:tc>
          <w:tcPr>
            <w:tcW w:w="850" w:type="dxa"/>
          </w:tcPr>
          <w:p w14:paraId="6B3772C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20 760,42</w:t>
            </w:r>
          </w:p>
        </w:tc>
      </w:tr>
      <w:tr w:rsidR="008B6ADB" w:rsidRPr="008B6ADB" w14:paraId="54572E74" w14:textId="77777777" w:rsidTr="00FB437B">
        <w:trPr>
          <w:trHeight w:val="400"/>
        </w:trPr>
        <w:tc>
          <w:tcPr>
            <w:tcW w:w="426" w:type="dxa"/>
            <w:vMerge/>
          </w:tcPr>
          <w:p w14:paraId="770433C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742622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8BC79D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9BEB5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559FB96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5853,6</w:t>
            </w:r>
          </w:p>
        </w:tc>
        <w:tc>
          <w:tcPr>
            <w:tcW w:w="993" w:type="dxa"/>
          </w:tcPr>
          <w:p w14:paraId="6B986D9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7266,3</w:t>
            </w:r>
          </w:p>
        </w:tc>
        <w:tc>
          <w:tcPr>
            <w:tcW w:w="708" w:type="dxa"/>
          </w:tcPr>
          <w:p w14:paraId="51B263D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7193,4</w:t>
            </w:r>
          </w:p>
        </w:tc>
        <w:tc>
          <w:tcPr>
            <w:tcW w:w="851" w:type="dxa"/>
          </w:tcPr>
          <w:p w14:paraId="43AC614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9633,00</w:t>
            </w:r>
          </w:p>
        </w:tc>
        <w:tc>
          <w:tcPr>
            <w:tcW w:w="709" w:type="dxa"/>
          </w:tcPr>
          <w:p w14:paraId="471BDF0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9528,59</w:t>
            </w:r>
          </w:p>
        </w:tc>
        <w:tc>
          <w:tcPr>
            <w:tcW w:w="992" w:type="dxa"/>
          </w:tcPr>
          <w:p w14:paraId="1347859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15 201,61</w:t>
            </w:r>
          </w:p>
        </w:tc>
        <w:tc>
          <w:tcPr>
            <w:tcW w:w="850" w:type="dxa"/>
          </w:tcPr>
          <w:p w14:paraId="39DC528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54 676,50</w:t>
            </w:r>
          </w:p>
        </w:tc>
      </w:tr>
      <w:tr w:rsidR="008B6ADB" w:rsidRPr="008B6ADB" w14:paraId="0B807315" w14:textId="77777777" w:rsidTr="00FB437B">
        <w:trPr>
          <w:trHeight w:val="270"/>
        </w:trPr>
        <w:tc>
          <w:tcPr>
            <w:tcW w:w="426" w:type="dxa"/>
            <w:vMerge w:val="restart"/>
          </w:tcPr>
          <w:p w14:paraId="2F9E0C6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  <w:p w14:paraId="5D4FAE3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4DADD5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6AA51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54BD2D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  <w:p w14:paraId="78E5905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9DF905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фасада здания МБУК Тужинский РКДЦ с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благоуст-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ройством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прилегающей тер-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ул.Свободы,д.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14,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пгт.Тужа</w:t>
            </w:r>
            <w:proofErr w:type="spellEnd"/>
          </w:p>
        </w:tc>
        <w:tc>
          <w:tcPr>
            <w:tcW w:w="1134" w:type="dxa"/>
          </w:tcPr>
          <w:p w14:paraId="30B1CDC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</w:tcPr>
          <w:p w14:paraId="3030E3A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2428,96673</w:t>
            </w:r>
          </w:p>
        </w:tc>
        <w:tc>
          <w:tcPr>
            <w:tcW w:w="993" w:type="dxa"/>
          </w:tcPr>
          <w:p w14:paraId="5E9B322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2DFAE8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A3738E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38EB0D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422039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7EF89A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2 428,97</w:t>
            </w:r>
          </w:p>
        </w:tc>
      </w:tr>
      <w:tr w:rsidR="008B6ADB" w:rsidRPr="008B6ADB" w14:paraId="58B17C8F" w14:textId="77777777" w:rsidTr="00FB437B">
        <w:trPr>
          <w:trHeight w:val="390"/>
        </w:trPr>
        <w:tc>
          <w:tcPr>
            <w:tcW w:w="426" w:type="dxa"/>
            <w:vMerge/>
          </w:tcPr>
          <w:p w14:paraId="59CBB4EF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E9198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7852EA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5C8C9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2889A23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320140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0AD55C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4C0186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874AC8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0B04E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4C8715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023064F9" w14:textId="77777777" w:rsidTr="00FB437B">
        <w:trPr>
          <w:trHeight w:val="420"/>
        </w:trPr>
        <w:tc>
          <w:tcPr>
            <w:tcW w:w="426" w:type="dxa"/>
            <w:vMerge/>
          </w:tcPr>
          <w:p w14:paraId="2C04654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ACFFE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AE2D8FF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BABADC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243701A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2317,664</w:t>
            </w:r>
          </w:p>
        </w:tc>
        <w:tc>
          <w:tcPr>
            <w:tcW w:w="993" w:type="dxa"/>
          </w:tcPr>
          <w:p w14:paraId="6D47A41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06EA4D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FB7165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DE0C4A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2E5D5C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645E35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2 317,67</w:t>
            </w:r>
          </w:p>
        </w:tc>
      </w:tr>
      <w:tr w:rsidR="008B6ADB" w:rsidRPr="008B6ADB" w14:paraId="502B0491" w14:textId="77777777" w:rsidTr="00FB437B">
        <w:trPr>
          <w:trHeight w:val="420"/>
        </w:trPr>
        <w:tc>
          <w:tcPr>
            <w:tcW w:w="426" w:type="dxa"/>
            <w:vMerge/>
          </w:tcPr>
          <w:p w14:paraId="159E441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3A67FC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580848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81DE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3B502D5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111,30273</w:t>
            </w:r>
          </w:p>
        </w:tc>
        <w:tc>
          <w:tcPr>
            <w:tcW w:w="993" w:type="dxa"/>
          </w:tcPr>
          <w:p w14:paraId="0DE8373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09A7C2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6199380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E078BA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284A1F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545571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111,30</w:t>
            </w:r>
          </w:p>
        </w:tc>
      </w:tr>
      <w:tr w:rsidR="008B6ADB" w:rsidRPr="008B6ADB" w14:paraId="23D619A6" w14:textId="77777777" w:rsidTr="00FB437B">
        <w:trPr>
          <w:trHeight w:val="410"/>
        </w:trPr>
        <w:tc>
          <w:tcPr>
            <w:tcW w:w="426" w:type="dxa"/>
            <w:vMerge w:val="restart"/>
          </w:tcPr>
          <w:p w14:paraId="1D5B082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</w:tcPr>
          <w:p w14:paraId="4854224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Отдельное мероприятие</w:t>
            </w:r>
          </w:p>
          <w:p w14:paraId="5EB39F0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BE9F52A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Организа-ция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под-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держка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музея  и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спечение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сохранно-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му-зейного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фонда</w:t>
            </w:r>
          </w:p>
        </w:tc>
        <w:tc>
          <w:tcPr>
            <w:tcW w:w="1134" w:type="dxa"/>
          </w:tcPr>
          <w:p w14:paraId="496F299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489C78A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1480,1</w:t>
            </w:r>
          </w:p>
        </w:tc>
        <w:tc>
          <w:tcPr>
            <w:tcW w:w="993" w:type="dxa"/>
          </w:tcPr>
          <w:p w14:paraId="35CE5C5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1584,0</w:t>
            </w:r>
          </w:p>
        </w:tc>
        <w:tc>
          <w:tcPr>
            <w:tcW w:w="708" w:type="dxa"/>
          </w:tcPr>
          <w:p w14:paraId="48BA3B9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1784,9</w:t>
            </w:r>
          </w:p>
        </w:tc>
        <w:tc>
          <w:tcPr>
            <w:tcW w:w="851" w:type="dxa"/>
          </w:tcPr>
          <w:p w14:paraId="2B8E027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2230,96</w:t>
            </w:r>
          </w:p>
        </w:tc>
        <w:tc>
          <w:tcPr>
            <w:tcW w:w="709" w:type="dxa"/>
          </w:tcPr>
          <w:p w14:paraId="0200DEC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2659,24</w:t>
            </w:r>
          </w:p>
        </w:tc>
        <w:tc>
          <w:tcPr>
            <w:tcW w:w="992" w:type="dxa"/>
          </w:tcPr>
          <w:p w14:paraId="766E57F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2890,80</w:t>
            </w:r>
          </w:p>
        </w:tc>
        <w:tc>
          <w:tcPr>
            <w:tcW w:w="850" w:type="dxa"/>
          </w:tcPr>
          <w:p w14:paraId="0230C3D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12 630,00</w:t>
            </w:r>
          </w:p>
        </w:tc>
      </w:tr>
      <w:tr w:rsidR="008B6ADB" w:rsidRPr="008B6ADB" w14:paraId="117D92CB" w14:textId="77777777" w:rsidTr="00FB437B">
        <w:trPr>
          <w:trHeight w:val="840"/>
        </w:trPr>
        <w:tc>
          <w:tcPr>
            <w:tcW w:w="426" w:type="dxa"/>
            <w:vMerge/>
          </w:tcPr>
          <w:p w14:paraId="67A2C98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1A10D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203F46C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CC4ACA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301F445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3A8DFC7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41A93C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3AA333F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20E923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40CBE0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7E3995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2DABE6B1" w14:textId="77777777" w:rsidTr="00FB437B">
        <w:trPr>
          <w:trHeight w:val="555"/>
        </w:trPr>
        <w:tc>
          <w:tcPr>
            <w:tcW w:w="426" w:type="dxa"/>
            <w:vMerge/>
          </w:tcPr>
          <w:p w14:paraId="19752B7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117D8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D08685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97F7C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</w:t>
            </w:r>
          </w:p>
          <w:p w14:paraId="6F0A224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08" w:type="dxa"/>
          </w:tcPr>
          <w:p w14:paraId="72D2D1F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993" w:type="dxa"/>
          </w:tcPr>
          <w:p w14:paraId="1CCDE37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513,9</w:t>
            </w:r>
          </w:p>
        </w:tc>
        <w:tc>
          <w:tcPr>
            <w:tcW w:w="708" w:type="dxa"/>
          </w:tcPr>
          <w:p w14:paraId="219B69D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521,8</w:t>
            </w:r>
          </w:p>
        </w:tc>
        <w:tc>
          <w:tcPr>
            <w:tcW w:w="851" w:type="dxa"/>
          </w:tcPr>
          <w:p w14:paraId="6238971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913,88</w:t>
            </w:r>
          </w:p>
        </w:tc>
        <w:tc>
          <w:tcPr>
            <w:tcW w:w="709" w:type="dxa"/>
          </w:tcPr>
          <w:p w14:paraId="3008ADA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1100,86</w:t>
            </w:r>
          </w:p>
        </w:tc>
        <w:tc>
          <w:tcPr>
            <w:tcW w:w="992" w:type="dxa"/>
          </w:tcPr>
          <w:p w14:paraId="57FB0C9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2527,52</w:t>
            </w:r>
          </w:p>
        </w:tc>
        <w:tc>
          <w:tcPr>
            <w:tcW w:w="850" w:type="dxa"/>
          </w:tcPr>
          <w:p w14:paraId="551F527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6035,96</w:t>
            </w:r>
          </w:p>
        </w:tc>
      </w:tr>
      <w:tr w:rsidR="008B6ADB" w:rsidRPr="008B6ADB" w14:paraId="464D4BC6" w14:textId="77777777" w:rsidTr="00FB437B">
        <w:trPr>
          <w:trHeight w:val="458"/>
        </w:trPr>
        <w:tc>
          <w:tcPr>
            <w:tcW w:w="426" w:type="dxa"/>
            <w:vMerge/>
          </w:tcPr>
          <w:p w14:paraId="36BDDC0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AE0C0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C11019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77313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2EA89EC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1022,1</w:t>
            </w:r>
          </w:p>
        </w:tc>
        <w:tc>
          <w:tcPr>
            <w:tcW w:w="993" w:type="dxa"/>
          </w:tcPr>
          <w:p w14:paraId="15E09CF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1070,1</w:t>
            </w:r>
          </w:p>
        </w:tc>
        <w:tc>
          <w:tcPr>
            <w:tcW w:w="708" w:type="dxa"/>
          </w:tcPr>
          <w:p w14:paraId="64F2E46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1263,1</w:t>
            </w:r>
          </w:p>
        </w:tc>
        <w:tc>
          <w:tcPr>
            <w:tcW w:w="851" w:type="dxa"/>
          </w:tcPr>
          <w:p w14:paraId="55305AF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1317,08</w:t>
            </w:r>
          </w:p>
        </w:tc>
        <w:tc>
          <w:tcPr>
            <w:tcW w:w="709" w:type="dxa"/>
          </w:tcPr>
          <w:p w14:paraId="3B1EADF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1558,38</w:t>
            </w:r>
          </w:p>
        </w:tc>
        <w:tc>
          <w:tcPr>
            <w:tcW w:w="992" w:type="dxa"/>
          </w:tcPr>
          <w:p w14:paraId="2305B13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363,28</w:t>
            </w:r>
          </w:p>
        </w:tc>
        <w:tc>
          <w:tcPr>
            <w:tcW w:w="850" w:type="dxa"/>
          </w:tcPr>
          <w:p w14:paraId="2C6C001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6594,04</w:t>
            </w:r>
          </w:p>
        </w:tc>
      </w:tr>
      <w:tr w:rsidR="008B6ADB" w:rsidRPr="008B6ADB" w14:paraId="5F56D954" w14:textId="77777777" w:rsidTr="00FB437B">
        <w:trPr>
          <w:trHeight w:val="375"/>
        </w:trPr>
        <w:tc>
          <w:tcPr>
            <w:tcW w:w="426" w:type="dxa"/>
            <w:vMerge w:val="restart"/>
          </w:tcPr>
          <w:p w14:paraId="1E60D2B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92" w:type="dxa"/>
            <w:vMerge w:val="restart"/>
          </w:tcPr>
          <w:p w14:paraId="0380333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</w:t>
            </w:r>
            <w:proofErr w:type="spellEnd"/>
          </w:p>
          <w:p w14:paraId="68386C3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</w:p>
          <w:p w14:paraId="579C412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07CB12A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Организа-ция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дополнительного об-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разования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культуры,приобретение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кальных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инструментов</w:t>
            </w:r>
          </w:p>
        </w:tc>
        <w:tc>
          <w:tcPr>
            <w:tcW w:w="1134" w:type="dxa"/>
          </w:tcPr>
          <w:p w14:paraId="6AA567F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6692EC3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3019,5</w:t>
            </w:r>
          </w:p>
        </w:tc>
        <w:tc>
          <w:tcPr>
            <w:tcW w:w="993" w:type="dxa"/>
          </w:tcPr>
          <w:p w14:paraId="2D7CC04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3419,4</w:t>
            </w:r>
          </w:p>
        </w:tc>
        <w:tc>
          <w:tcPr>
            <w:tcW w:w="708" w:type="dxa"/>
          </w:tcPr>
          <w:p w14:paraId="25E8B2B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2973,9</w:t>
            </w:r>
          </w:p>
        </w:tc>
        <w:tc>
          <w:tcPr>
            <w:tcW w:w="851" w:type="dxa"/>
          </w:tcPr>
          <w:p w14:paraId="6B1CF14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3408,06</w:t>
            </w:r>
          </w:p>
        </w:tc>
        <w:tc>
          <w:tcPr>
            <w:tcW w:w="709" w:type="dxa"/>
          </w:tcPr>
          <w:p w14:paraId="5061A9C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3536,39</w:t>
            </w:r>
          </w:p>
        </w:tc>
        <w:tc>
          <w:tcPr>
            <w:tcW w:w="992" w:type="dxa"/>
          </w:tcPr>
          <w:p w14:paraId="4DBB27E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3936,63</w:t>
            </w:r>
          </w:p>
        </w:tc>
        <w:tc>
          <w:tcPr>
            <w:tcW w:w="850" w:type="dxa"/>
          </w:tcPr>
          <w:p w14:paraId="1FF6EFB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20 293,88</w:t>
            </w:r>
          </w:p>
        </w:tc>
      </w:tr>
      <w:tr w:rsidR="008B6ADB" w:rsidRPr="008B6ADB" w14:paraId="7299289D" w14:textId="77777777" w:rsidTr="00FB437B">
        <w:trPr>
          <w:trHeight w:val="855"/>
        </w:trPr>
        <w:tc>
          <w:tcPr>
            <w:tcW w:w="426" w:type="dxa"/>
            <w:vMerge/>
          </w:tcPr>
          <w:p w14:paraId="21DC5EE8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31B9A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4AB3D09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51838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1A2F6BE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284AFD3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FE11CB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A1699D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30191B1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E30DB2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3536D6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2D6C38F0" w14:textId="77777777" w:rsidTr="00FB437B">
        <w:trPr>
          <w:trHeight w:val="540"/>
        </w:trPr>
        <w:tc>
          <w:tcPr>
            <w:tcW w:w="426" w:type="dxa"/>
            <w:vMerge/>
          </w:tcPr>
          <w:p w14:paraId="78B7F63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46D541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140453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9ACD5D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</w:t>
            </w:r>
          </w:p>
          <w:p w14:paraId="4694075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708" w:type="dxa"/>
          </w:tcPr>
          <w:p w14:paraId="37EAB94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993" w:type="dxa"/>
          </w:tcPr>
          <w:p w14:paraId="42D37BE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1160,3</w:t>
            </w:r>
          </w:p>
        </w:tc>
        <w:tc>
          <w:tcPr>
            <w:tcW w:w="708" w:type="dxa"/>
          </w:tcPr>
          <w:p w14:paraId="4644A72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1108,7</w:t>
            </w:r>
          </w:p>
        </w:tc>
        <w:tc>
          <w:tcPr>
            <w:tcW w:w="851" w:type="dxa"/>
          </w:tcPr>
          <w:p w14:paraId="52CD6E6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1480,79</w:t>
            </w:r>
          </w:p>
        </w:tc>
        <w:tc>
          <w:tcPr>
            <w:tcW w:w="709" w:type="dxa"/>
          </w:tcPr>
          <w:p w14:paraId="2E10C96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1303,81</w:t>
            </w:r>
          </w:p>
        </w:tc>
        <w:tc>
          <w:tcPr>
            <w:tcW w:w="992" w:type="dxa"/>
          </w:tcPr>
          <w:p w14:paraId="550B041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3371,63</w:t>
            </w:r>
          </w:p>
        </w:tc>
        <w:tc>
          <w:tcPr>
            <w:tcW w:w="850" w:type="dxa"/>
          </w:tcPr>
          <w:p w14:paraId="22A84BA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9 284,63</w:t>
            </w:r>
          </w:p>
        </w:tc>
      </w:tr>
      <w:tr w:rsidR="008B6ADB" w:rsidRPr="008B6ADB" w14:paraId="10C1D960" w14:textId="77777777" w:rsidTr="00FB437B">
        <w:trPr>
          <w:trHeight w:val="474"/>
        </w:trPr>
        <w:tc>
          <w:tcPr>
            <w:tcW w:w="426" w:type="dxa"/>
            <w:vMerge/>
          </w:tcPr>
          <w:p w14:paraId="2BD12A2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4AE14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DB122B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F8E33C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3D653CF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2160,1</w:t>
            </w:r>
          </w:p>
        </w:tc>
        <w:tc>
          <w:tcPr>
            <w:tcW w:w="993" w:type="dxa"/>
          </w:tcPr>
          <w:p w14:paraId="6FE0003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2259,1</w:t>
            </w:r>
          </w:p>
        </w:tc>
        <w:tc>
          <w:tcPr>
            <w:tcW w:w="708" w:type="dxa"/>
          </w:tcPr>
          <w:p w14:paraId="7F75BBF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1865,2</w:t>
            </w:r>
          </w:p>
        </w:tc>
        <w:tc>
          <w:tcPr>
            <w:tcW w:w="851" w:type="dxa"/>
          </w:tcPr>
          <w:p w14:paraId="62B9A9C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1927,27</w:t>
            </w:r>
          </w:p>
        </w:tc>
        <w:tc>
          <w:tcPr>
            <w:tcW w:w="709" w:type="dxa"/>
          </w:tcPr>
          <w:p w14:paraId="07B2510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2232,58</w:t>
            </w:r>
          </w:p>
        </w:tc>
        <w:tc>
          <w:tcPr>
            <w:tcW w:w="992" w:type="dxa"/>
          </w:tcPr>
          <w:p w14:paraId="5EDAE29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850" w:type="dxa"/>
          </w:tcPr>
          <w:p w14:paraId="0E348AE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11 009,25</w:t>
            </w:r>
          </w:p>
        </w:tc>
      </w:tr>
      <w:tr w:rsidR="008B6ADB" w:rsidRPr="008B6ADB" w14:paraId="641AD7B9" w14:textId="77777777" w:rsidTr="00FB437B">
        <w:trPr>
          <w:trHeight w:val="765"/>
        </w:trPr>
        <w:tc>
          <w:tcPr>
            <w:tcW w:w="426" w:type="dxa"/>
            <w:vMerge w:val="restart"/>
          </w:tcPr>
          <w:p w14:paraId="77BCEB5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2" w:type="dxa"/>
            <w:vMerge w:val="restart"/>
          </w:tcPr>
          <w:p w14:paraId="259DAD5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-прият-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</w:t>
            </w:r>
            <w:proofErr w:type="spellEnd"/>
            <w:proofErr w:type="gramEnd"/>
          </w:p>
          <w:p w14:paraId="2D10C8B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7EFE41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0E7CF5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DC8FC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85B2A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23317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42E888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38E0D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9164F4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Обеспече-ние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подго-товки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повыше-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квали-фикации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кадров для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уч-реждений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культу-</w:t>
            </w:r>
            <w:proofErr w:type="spellStart"/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ры,допол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нительно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обра-зования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1134" w:type="dxa"/>
          </w:tcPr>
          <w:p w14:paraId="47EB3E77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26C82A8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3" w:type="dxa"/>
          </w:tcPr>
          <w:p w14:paraId="6813777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DDA2F6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14:paraId="465A285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BCB415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F9774D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06B013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8B6ADB" w:rsidRPr="008B6ADB" w14:paraId="03E8163D" w14:textId="77777777" w:rsidTr="00FB437B">
        <w:trPr>
          <w:trHeight w:val="755"/>
        </w:trPr>
        <w:tc>
          <w:tcPr>
            <w:tcW w:w="426" w:type="dxa"/>
            <w:vMerge/>
          </w:tcPr>
          <w:p w14:paraId="74D2C33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994F6E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8891F6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F878B1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6DEFB9C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20B82CD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49D0AA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7AE544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5E3F6B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57BC86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8C40B0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6611D5A4" w14:textId="77777777" w:rsidTr="00FB437B">
        <w:trPr>
          <w:trHeight w:val="555"/>
        </w:trPr>
        <w:tc>
          <w:tcPr>
            <w:tcW w:w="426" w:type="dxa"/>
            <w:vMerge/>
          </w:tcPr>
          <w:p w14:paraId="79A9DDF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4B4B18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30B8AC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D8662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64D4199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37E7C3B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14C7DA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7E7E3E2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C230BA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782C30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E81010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7F0516EC" w14:textId="77777777" w:rsidTr="00FB437B">
        <w:trPr>
          <w:trHeight w:val="477"/>
        </w:trPr>
        <w:tc>
          <w:tcPr>
            <w:tcW w:w="426" w:type="dxa"/>
            <w:vMerge/>
          </w:tcPr>
          <w:p w14:paraId="553DDBE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12A194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718123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17F403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49CE4F7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3" w:type="dxa"/>
          </w:tcPr>
          <w:p w14:paraId="0ACBAD3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2C13C7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14:paraId="0A3AB75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998715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8406C7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A8F1AD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8B6ADB" w:rsidRPr="008B6ADB" w14:paraId="3ACB5D2D" w14:textId="77777777" w:rsidTr="00FB437B">
        <w:trPr>
          <w:trHeight w:val="390"/>
        </w:trPr>
        <w:tc>
          <w:tcPr>
            <w:tcW w:w="426" w:type="dxa"/>
            <w:vMerge w:val="restart"/>
          </w:tcPr>
          <w:p w14:paraId="014D48C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2" w:type="dxa"/>
            <w:vMerge w:val="restart"/>
          </w:tcPr>
          <w:p w14:paraId="0CECF90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  <w:p w14:paraId="7A1AE82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549C8C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A81BA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E390F9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18B3E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4B9A145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Осуществ-ление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нансового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обеспече-ния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-тельности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учрежде-ний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кул-ьтуры</w:t>
            </w:r>
            <w:proofErr w:type="spellEnd"/>
          </w:p>
          <w:p w14:paraId="706CA86F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869866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2D912E1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1075,4</w:t>
            </w:r>
          </w:p>
        </w:tc>
        <w:tc>
          <w:tcPr>
            <w:tcW w:w="993" w:type="dxa"/>
          </w:tcPr>
          <w:p w14:paraId="35A1E23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945,9</w:t>
            </w:r>
          </w:p>
        </w:tc>
        <w:tc>
          <w:tcPr>
            <w:tcW w:w="708" w:type="dxa"/>
          </w:tcPr>
          <w:p w14:paraId="1E6FA10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851" w:type="dxa"/>
          </w:tcPr>
          <w:p w14:paraId="3B8290D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1253,56</w:t>
            </w:r>
          </w:p>
        </w:tc>
        <w:tc>
          <w:tcPr>
            <w:tcW w:w="709" w:type="dxa"/>
          </w:tcPr>
          <w:p w14:paraId="1AFA8FF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1714,03</w:t>
            </w:r>
          </w:p>
        </w:tc>
        <w:tc>
          <w:tcPr>
            <w:tcW w:w="992" w:type="dxa"/>
          </w:tcPr>
          <w:p w14:paraId="1972FCF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2 067,13</w:t>
            </w:r>
          </w:p>
        </w:tc>
        <w:tc>
          <w:tcPr>
            <w:tcW w:w="850" w:type="dxa"/>
          </w:tcPr>
          <w:p w14:paraId="6B5F1C3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8 254,22</w:t>
            </w:r>
          </w:p>
        </w:tc>
      </w:tr>
      <w:tr w:rsidR="008B6ADB" w:rsidRPr="008B6ADB" w14:paraId="05C1C37A" w14:textId="77777777" w:rsidTr="00FB437B">
        <w:trPr>
          <w:trHeight w:val="752"/>
        </w:trPr>
        <w:tc>
          <w:tcPr>
            <w:tcW w:w="426" w:type="dxa"/>
            <w:vMerge/>
          </w:tcPr>
          <w:p w14:paraId="26C25B7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93CC9F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1BDBDE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CED220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406006D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3EF3518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78C7A3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0338A03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E662AF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08B94F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5DF621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530EB9CD" w14:textId="77777777" w:rsidTr="00FB437B">
        <w:trPr>
          <w:trHeight w:val="555"/>
        </w:trPr>
        <w:tc>
          <w:tcPr>
            <w:tcW w:w="426" w:type="dxa"/>
            <w:vMerge/>
          </w:tcPr>
          <w:p w14:paraId="7574D39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DE74C5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D6937E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930BA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1C34263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993" w:type="dxa"/>
          </w:tcPr>
          <w:p w14:paraId="17AA1C0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708" w:type="dxa"/>
          </w:tcPr>
          <w:p w14:paraId="7402773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851" w:type="dxa"/>
          </w:tcPr>
          <w:p w14:paraId="1DA51D3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447,96</w:t>
            </w:r>
          </w:p>
        </w:tc>
        <w:tc>
          <w:tcPr>
            <w:tcW w:w="709" w:type="dxa"/>
          </w:tcPr>
          <w:p w14:paraId="625E16A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636,8</w:t>
            </w:r>
          </w:p>
        </w:tc>
        <w:tc>
          <w:tcPr>
            <w:tcW w:w="992" w:type="dxa"/>
          </w:tcPr>
          <w:p w14:paraId="4E97D87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1978,13</w:t>
            </w:r>
          </w:p>
        </w:tc>
        <w:tc>
          <w:tcPr>
            <w:tcW w:w="850" w:type="dxa"/>
          </w:tcPr>
          <w:p w14:paraId="32571D6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3 982,69</w:t>
            </w:r>
          </w:p>
        </w:tc>
      </w:tr>
      <w:tr w:rsidR="008B6ADB" w:rsidRPr="008B6ADB" w14:paraId="071005CA" w14:textId="77777777" w:rsidTr="00FB437B">
        <w:trPr>
          <w:trHeight w:val="1059"/>
        </w:trPr>
        <w:tc>
          <w:tcPr>
            <w:tcW w:w="426" w:type="dxa"/>
            <w:vMerge/>
          </w:tcPr>
          <w:p w14:paraId="76FAC3B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D331FF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D5D401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70562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59A6A93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813,6</w:t>
            </w:r>
          </w:p>
        </w:tc>
        <w:tc>
          <w:tcPr>
            <w:tcW w:w="993" w:type="dxa"/>
          </w:tcPr>
          <w:p w14:paraId="69B70EC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671,9</w:t>
            </w:r>
          </w:p>
        </w:tc>
        <w:tc>
          <w:tcPr>
            <w:tcW w:w="708" w:type="dxa"/>
          </w:tcPr>
          <w:p w14:paraId="2EBEDA0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814,2</w:t>
            </w:r>
          </w:p>
        </w:tc>
        <w:tc>
          <w:tcPr>
            <w:tcW w:w="851" w:type="dxa"/>
          </w:tcPr>
          <w:p w14:paraId="6ABF5AC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805,60</w:t>
            </w:r>
          </w:p>
        </w:tc>
        <w:tc>
          <w:tcPr>
            <w:tcW w:w="709" w:type="dxa"/>
          </w:tcPr>
          <w:p w14:paraId="4A0A06B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1077,23</w:t>
            </w:r>
          </w:p>
        </w:tc>
        <w:tc>
          <w:tcPr>
            <w:tcW w:w="992" w:type="dxa"/>
          </w:tcPr>
          <w:p w14:paraId="7DAF86F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850" w:type="dxa"/>
          </w:tcPr>
          <w:p w14:paraId="51D8D92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4 271,53</w:t>
            </w:r>
          </w:p>
        </w:tc>
      </w:tr>
      <w:tr w:rsidR="008B6ADB" w:rsidRPr="008B6ADB" w14:paraId="52E337BE" w14:textId="77777777" w:rsidTr="00FB437B">
        <w:trPr>
          <w:trHeight w:val="345"/>
        </w:trPr>
        <w:tc>
          <w:tcPr>
            <w:tcW w:w="426" w:type="dxa"/>
            <w:vMerge w:val="restart"/>
          </w:tcPr>
          <w:p w14:paraId="0CBACE9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92" w:type="dxa"/>
            <w:vMerge w:val="restart"/>
          </w:tcPr>
          <w:p w14:paraId="7593E67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  <w:p w14:paraId="45FC85B8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A2C9A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1F9F8F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338DCC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7AC87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C692E9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Подключение муниципальных библиотек и государственных центральных библиотек в субъектах Российской Федерации и информационно-телекоммуникационной сети Интернет и развитие библиотечного дела с учётом задачи расширения информационных технологий и оцифровки</w:t>
            </w:r>
          </w:p>
        </w:tc>
        <w:tc>
          <w:tcPr>
            <w:tcW w:w="1134" w:type="dxa"/>
          </w:tcPr>
          <w:p w14:paraId="5A2DE50C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2DB8D70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17,115</w:t>
            </w:r>
          </w:p>
        </w:tc>
        <w:tc>
          <w:tcPr>
            <w:tcW w:w="993" w:type="dxa"/>
          </w:tcPr>
          <w:p w14:paraId="271ED17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456572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59A73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D6FD59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621D6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D0EFBE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17,12</w:t>
            </w:r>
          </w:p>
        </w:tc>
      </w:tr>
      <w:tr w:rsidR="008B6ADB" w:rsidRPr="008B6ADB" w14:paraId="3BAB0EAF" w14:textId="77777777" w:rsidTr="00FB437B">
        <w:trPr>
          <w:trHeight w:val="630"/>
        </w:trPr>
        <w:tc>
          <w:tcPr>
            <w:tcW w:w="426" w:type="dxa"/>
            <w:vMerge/>
          </w:tcPr>
          <w:p w14:paraId="71DE57E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DF17A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E9A45B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726429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6279668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13,46267</w:t>
            </w:r>
          </w:p>
        </w:tc>
        <w:tc>
          <w:tcPr>
            <w:tcW w:w="993" w:type="dxa"/>
          </w:tcPr>
          <w:p w14:paraId="665EA5E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80F617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11BD8B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454E7C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84D73B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E5D484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</w:tr>
      <w:tr w:rsidR="008B6ADB" w:rsidRPr="008B6ADB" w14:paraId="1D2D9FA2" w14:textId="77777777" w:rsidTr="00FB437B">
        <w:trPr>
          <w:trHeight w:val="345"/>
        </w:trPr>
        <w:tc>
          <w:tcPr>
            <w:tcW w:w="426" w:type="dxa"/>
            <w:vMerge/>
          </w:tcPr>
          <w:p w14:paraId="2C5F143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6971DC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E5E440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65314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2220AEE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2,83733</w:t>
            </w:r>
          </w:p>
        </w:tc>
        <w:tc>
          <w:tcPr>
            <w:tcW w:w="993" w:type="dxa"/>
          </w:tcPr>
          <w:p w14:paraId="5AE20D7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D2C3D4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537AC4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3D7FCD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00B01D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1538BF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8B6ADB" w:rsidRPr="008B6ADB" w14:paraId="44707C3C" w14:textId="77777777" w:rsidTr="00FB437B">
        <w:trPr>
          <w:trHeight w:val="465"/>
        </w:trPr>
        <w:tc>
          <w:tcPr>
            <w:tcW w:w="426" w:type="dxa"/>
            <w:vMerge/>
          </w:tcPr>
          <w:p w14:paraId="7A51CAF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E439A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4847FE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2C932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4B15C96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993" w:type="dxa"/>
          </w:tcPr>
          <w:p w14:paraId="1DDD7CB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5507618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736914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371157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51053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341F56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8B6ADB" w:rsidRPr="008B6ADB" w14:paraId="6601528F" w14:textId="77777777" w:rsidTr="00FB437B">
        <w:trPr>
          <w:trHeight w:val="165"/>
        </w:trPr>
        <w:tc>
          <w:tcPr>
            <w:tcW w:w="426" w:type="dxa"/>
            <w:vMerge w:val="restart"/>
          </w:tcPr>
          <w:p w14:paraId="2A5AE18A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2" w:type="dxa"/>
            <w:vMerge w:val="restart"/>
          </w:tcPr>
          <w:p w14:paraId="7B8B398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272A09EB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134" w:type="dxa"/>
          </w:tcPr>
          <w:p w14:paraId="12CB402F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1A6A0D5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18D7F6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44,434</w:t>
            </w:r>
          </w:p>
        </w:tc>
        <w:tc>
          <w:tcPr>
            <w:tcW w:w="708" w:type="dxa"/>
          </w:tcPr>
          <w:p w14:paraId="5C5DFF0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44,04</w:t>
            </w:r>
          </w:p>
        </w:tc>
        <w:tc>
          <w:tcPr>
            <w:tcW w:w="851" w:type="dxa"/>
          </w:tcPr>
          <w:p w14:paraId="1D0E147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42,323</w:t>
            </w:r>
          </w:p>
        </w:tc>
        <w:tc>
          <w:tcPr>
            <w:tcW w:w="709" w:type="dxa"/>
          </w:tcPr>
          <w:p w14:paraId="4033563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29,596</w:t>
            </w:r>
          </w:p>
        </w:tc>
        <w:tc>
          <w:tcPr>
            <w:tcW w:w="992" w:type="dxa"/>
          </w:tcPr>
          <w:p w14:paraId="0C8079E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29,495</w:t>
            </w:r>
          </w:p>
        </w:tc>
        <w:tc>
          <w:tcPr>
            <w:tcW w:w="850" w:type="dxa"/>
          </w:tcPr>
          <w:p w14:paraId="37D0F2D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189,9</w:t>
            </w:r>
          </w:p>
        </w:tc>
      </w:tr>
      <w:tr w:rsidR="008B6ADB" w:rsidRPr="008B6ADB" w14:paraId="214D3B0B" w14:textId="77777777" w:rsidTr="00FB437B">
        <w:trPr>
          <w:trHeight w:val="195"/>
        </w:trPr>
        <w:tc>
          <w:tcPr>
            <w:tcW w:w="426" w:type="dxa"/>
            <w:vMerge/>
          </w:tcPr>
          <w:p w14:paraId="5BC92F1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20317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E1761B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20CE3D3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238D0BF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510D54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708" w:type="dxa"/>
          </w:tcPr>
          <w:p w14:paraId="21D3CB4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1" w:type="dxa"/>
          </w:tcPr>
          <w:p w14:paraId="5529663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39,39</w:t>
            </w:r>
          </w:p>
        </w:tc>
        <w:tc>
          <w:tcPr>
            <w:tcW w:w="709" w:type="dxa"/>
          </w:tcPr>
          <w:p w14:paraId="304216A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26BEEF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27,450</w:t>
            </w:r>
          </w:p>
        </w:tc>
        <w:tc>
          <w:tcPr>
            <w:tcW w:w="850" w:type="dxa"/>
          </w:tcPr>
          <w:p w14:paraId="31BC567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149,64</w:t>
            </w:r>
          </w:p>
        </w:tc>
      </w:tr>
      <w:tr w:rsidR="008B6ADB" w:rsidRPr="008B6ADB" w14:paraId="5676DDFC" w14:textId="77777777" w:rsidTr="00FB437B">
        <w:trPr>
          <w:trHeight w:val="240"/>
        </w:trPr>
        <w:tc>
          <w:tcPr>
            <w:tcW w:w="426" w:type="dxa"/>
            <w:vMerge/>
          </w:tcPr>
          <w:p w14:paraId="2ADED07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0F12DC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F768B2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C633AA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2BB8AD0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6D33FE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</w:tcPr>
          <w:p w14:paraId="5146BD7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</w:tcPr>
          <w:p w14:paraId="21E0059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2,5145</w:t>
            </w:r>
          </w:p>
        </w:tc>
        <w:tc>
          <w:tcPr>
            <w:tcW w:w="709" w:type="dxa"/>
          </w:tcPr>
          <w:p w14:paraId="2A43D0B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29,30</w:t>
            </w:r>
          </w:p>
        </w:tc>
        <w:tc>
          <w:tcPr>
            <w:tcW w:w="992" w:type="dxa"/>
          </w:tcPr>
          <w:p w14:paraId="06A9F7C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850" w:type="dxa"/>
          </w:tcPr>
          <w:p w14:paraId="4193998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38,36</w:t>
            </w:r>
          </w:p>
        </w:tc>
      </w:tr>
      <w:tr w:rsidR="008B6ADB" w:rsidRPr="008B6ADB" w14:paraId="6A0BCC4A" w14:textId="77777777" w:rsidTr="00FB437B">
        <w:trPr>
          <w:trHeight w:val="240"/>
        </w:trPr>
        <w:tc>
          <w:tcPr>
            <w:tcW w:w="426" w:type="dxa"/>
            <w:vMerge/>
          </w:tcPr>
          <w:p w14:paraId="292F00F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45A7B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0A405ECB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2814B84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153AE28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F10BA72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0,444</w:t>
            </w:r>
          </w:p>
        </w:tc>
        <w:tc>
          <w:tcPr>
            <w:tcW w:w="708" w:type="dxa"/>
          </w:tcPr>
          <w:p w14:paraId="0FCD6EC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51" w:type="dxa"/>
          </w:tcPr>
          <w:p w14:paraId="571E6C3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709" w:type="dxa"/>
          </w:tcPr>
          <w:p w14:paraId="452ADAE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0,296</w:t>
            </w:r>
          </w:p>
        </w:tc>
        <w:tc>
          <w:tcPr>
            <w:tcW w:w="992" w:type="dxa"/>
          </w:tcPr>
          <w:p w14:paraId="181D27C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850" w:type="dxa"/>
          </w:tcPr>
          <w:p w14:paraId="318C2FA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1,898</w:t>
            </w:r>
          </w:p>
        </w:tc>
      </w:tr>
      <w:tr w:rsidR="008B6ADB" w:rsidRPr="008B6ADB" w14:paraId="7B176E8E" w14:textId="77777777" w:rsidTr="00FB437B">
        <w:trPr>
          <w:trHeight w:val="330"/>
        </w:trPr>
        <w:tc>
          <w:tcPr>
            <w:tcW w:w="426" w:type="dxa"/>
            <w:vMerge w:val="restart"/>
          </w:tcPr>
          <w:p w14:paraId="61A9117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92" w:type="dxa"/>
            <w:vMerge w:val="restart"/>
          </w:tcPr>
          <w:p w14:paraId="2E0EFEB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104F2E3E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Осуществ-ление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спечения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муни-ципаль-ных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уч-реждений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культуры </w:t>
            </w:r>
          </w:p>
          <w:p w14:paraId="48ADBFFD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CAB20FB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1D0F61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61E3E00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4130,3</w:t>
            </w:r>
          </w:p>
        </w:tc>
        <w:tc>
          <w:tcPr>
            <w:tcW w:w="993" w:type="dxa"/>
          </w:tcPr>
          <w:p w14:paraId="7E16DDB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5 531,6</w:t>
            </w:r>
          </w:p>
        </w:tc>
        <w:tc>
          <w:tcPr>
            <w:tcW w:w="708" w:type="dxa"/>
          </w:tcPr>
          <w:p w14:paraId="4E456A0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6 493,1</w:t>
            </w:r>
          </w:p>
        </w:tc>
        <w:tc>
          <w:tcPr>
            <w:tcW w:w="851" w:type="dxa"/>
          </w:tcPr>
          <w:p w14:paraId="5801B51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6 587,98</w:t>
            </w:r>
          </w:p>
        </w:tc>
        <w:tc>
          <w:tcPr>
            <w:tcW w:w="709" w:type="dxa"/>
          </w:tcPr>
          <w:p w14:paraId="548DC4D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8 239,06</w:t>
            </w:r>
          </w:p>
        </w:tc>
        <w:tc>
          <w:tcPr>
            <w:tcW w:w="992" w:type="dxa"/>
          </w:tcPr>
          <w:p w14:paraId="5DC56BD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7 676,33</w:t>
            </w:r>
          </w:p>
        </w:tc>
        <w:tc>
          <w:tcPr>
            <w:tcW w:w="850" w:type="dxa"/>
          </w:tcPr>
          <w:p w14:paraId="79C7A52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38 658,43</w:t>
            </w:r>
          </w:p>
        </w:tc>
      </w:tr>
      <w:tr w:rsidR="008B6ADB" w:rsidRPr="008B6ADB" w14:paraId="72E2B4E9" w14:textId="77777777" w:rsidTr="00FB437B">
        <w:trPr>
          <w:trHeight w:val="753"/>
        </w:trPr>
        <w:tc>
          <w:tcPr>
            <w:tcW w:w="426" w:type="dxa"/>
            <w:vMerge/>
          </w:tcPr>
          <w:p w14:paraId="4CF9300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EB357EE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140F678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3C0522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0D9D8AE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6FE7419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5CC577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B440B6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C77525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89E326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800D47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3A20724B" w14:textId="77777777" w:rsidTr="00FB437B">
        <w:trPr>
          <w:trHeight w:val="768"/>
        </w:trPr>
        <w:tc>
          <w:tcPr>
            <w:tcW w:w="426" w:type="dxa"/>
            <w:vMerge/>
          </w:tcPr>
          <w:p w14:paraId="7E4341E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543630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53ADAF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EFCE7D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63D15C3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1263,5</w:t>
            </w:r>
          </w:p>
        </w:tc>
        <w:tc>
          <w:tcPr>
            <w:tcW w:w="993" w:type="dxa"/>
          </w:tcPr>
          <w:p w14:paraId="71CA81E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1581,4</w:t>
            </w:r>
          </w:p>
        </w:tc>
        <w:tc>
          <w:tcPr>
            <w:tcW w:w="708" w:type="dxa"/>
          </w:tcPr>
          <w:p w14:paraId="00E6DE1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2321,7</w:t>
            </w:r>
          </w:p>
        </w:tc>
        <w:tc>
          <w:tcPr>
            <w:tcW w:w="851" w:type="dxa"/>
          </w:tcPr>
          <w:p w14:paraId="33E35B1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2154,65</w:t>
            </w:r>
          </w:p>
        </w:tc>
        <w:tc>
          <w:tcPr>
            <w:tcW w:w="709" w:type="dxa"/>
          </w:tcPr>
          <w:p w14:paraId="342A84C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3924,1</w:t>
            </w:r>
          </w:p>
        </w:tc>
        <w:tc>
          <w:tcPr>
            <w:tcW w:w="992" w:type="dxa"/>
          </w:tcPr>
          <w:p w14:paraId="5E34C28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7 661,33</w:t>
            </w:r>
          </w:p>
        </w:tc>
        <w:tc>
          <w:tcPr>
            <w:tcW w:w="850" w:type="dxa"/>
          </w:tcPr>
          <w:p w14:paraId="2918DE9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18 906,73</w:t>
            </w:r>
          </w:p>
        </w:tc>
      </w:tr>
      <w:tr w:rsidR="008B6ADB" w:rsidRPr="008B6ADB" w14:paraId="63F7AB89" w14:textId="77777777" w:rsidTr="00FB437B">
        <w:trPr>
          <w:trHeight w:val="675"/>
        </w:trPr>
        <w:tc>
          <w:tcPr>
            <w:tcW w:w="426" w:type="dxa"/>
            <w:vMerge/>
          </w:tcPr>
          <w:p w14:paraId="09CD718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988159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4B01BE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2AC6DB" w14:textId="77777777" w:rsidR="008B6ADB" w:rsidRPr="008B6ADB" w:rsidRDefault="008B6ADB" w:rsidP="008B6A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ьного района</w:t>
            </w:r>
          </w:p>
        </w:tc>
        <w:tc>
          <w:tcPr>
            <w:tcW w:w="708" w:type="dxa"/>
          </w:tcPr>
          <w:p w14:paraId="2B1B8EE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2866,8</w:t>
            </w:r>
          </w:p>
        </w:tc>
        <w:tc>
          <w:tcPr>
            <w:tcW w:w="993" w:type="dxa"/>
          </w:tcPr>
          <w:p w14:paraId="5B4641D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3950,2</w:t>
            </w:r>
          </w:p>
        </w:tc>
        <w:tc>
          <w:tcPr>
            <w:tcW w:w="708" w:type="dxa"/>
          </w:tcPr>
          <w:p w14:paraId="3158634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4171,4</w:t>
            </w:r>
          </w:p>
        </w:tc>
        <w:tc>
          <w:tcPr>
            <w:tcW w:w="851" w:type="dxa"/>
          </w:tcPr>
          <w:p w14:paraId="26E50E3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4433,33</w:t>
            </w:r>
          </w:p>
        </w:tc>
        <w:tc>
          <w:tcPr>
            <w:tcW w:w="709" w:type="dxa"/>
          </w:tcPr>
          <w:p w14:paraId="3C5ECD5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4314,96</w:t>
            </w:r>
          </w:p>
        </w:tc>
        <w:tc>
          <w:tcPr>
            <w:tcW w:w="992" w:type="dxa"/>
          </w:tcPr>
          <w:p w14:paraId="1BF7498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</w:tcPr>
          <w:p w14:paraId="78CCCD9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19 751,7</w:t>
            </w:r>
          </w:p>
        </w:tc>
      </w:tr>
      <w:tr w:rsidR="008B6ADB" w:rsidRPr="008B6ADB" w14:paraId="0787CC95" w14:textId="77777777" w:rsidTr="00FB437B">
        <w:trPr>
          <w:trHeight w:val="295"/>
        </w:trPr>
        <w:tc>
          <w:tcPr>
            <w:tcW w:w="426" w:type="dxa"/>
            <w:vMerge w:val="restart"/>
          </w:tcPr>
          <w:p w14:paraId="2F7CA1E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92" w:type="dxa"/>
            <w:vMerge w:val="restart"/>
          </w:tcPr>
          <w:p w14:paraId="5B5AF8E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4C0C5AD0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-ная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держка</w:t>
            </w:r>
            <w:proofErr w:type="spellEnd"/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1134" w:type="dxa"/>
          </w:tcPr>
          <w:p w14:paraId="1104B8A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7D2D99E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993" w:type="dxa"/>
          </w:tcPr>
          <w:p w14:paraId="59759FE3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708" w:type="dxa"/>
          </w:tcPr>
          <w:p w14:paraId="10839C3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</w:tcPr>
          <w:p w14:paraId="240C87C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709" w:type="dxa"/>
          </w:tcPr>
          <w:p w14:paraId="0FC2A88E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992" w:type="dxa"/>
          </w:tcPr>
          <w:p w14:paraId="39C9045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850" w:type="dxa"/>
          </w:tcPr>
          <w:p w14:paraId="6FB82C4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1740,5</w:t>
            </w:r>
          </w:p>
        </w:tc>
      </w:tr>
      <w:tr w:rsidR="008B6ADB" w:rsidRPr="008B6ADB" w14:paraId="574DC934" w14:textId="77777777" w:rsidTr="00FB437B">
        <w:trPr>
          <w:trHeight w:val="825"/>
        </w:trPr>
        <w:tc>
          <w:tcPr>
            <w:tcW w:w="426" w:type="dxa"/>
            <w:vMerge/>
          </w:tcPr>
          <w:p w14:paraId="7FC01E8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F4BC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EAD028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40779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1D385BE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62B9A4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1CA169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60D2852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74B66F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2B9C8E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C5C2D9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0A556D71" w14:textId="77777777" w:rsidTr="00FB437B">
        <w:trPr>
          <w:trHeight w:val="555"/>
        </w:trPr>
        <w:tc>
          <w:tcPr>
            <w:tcW w:w="426" w:type="dxa"/>
            <w:vMerge/>
          </w:tcPr>
          <w:p w14:paraId="5E2CB77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48644F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E0F91B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54F95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54EF11E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993" w:type="dxa"/>
          </w:tcPr>
          <w:p w14:paraId="728E3F0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232,0</w:t>
            </w:r>
          </w:p>
        </w:tc>
        <w:tc>
          <w:tcPr>
            <w:tcW w:w="708" w:type="dxa"/>
          </w:tcPr>
          <w:p w14:paraId="5613E7C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51" w:type="dxa"/>
          </w:tcPr>
          <w:p w14:paraId="54AF6BA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709" w:type="dxa"/>
          </w:tcPr>
          <w:p w14:paraId="68C2900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992" w:type="dxa"/>
          </w:tcPr>
          <w:p w14:paraId="0B1C67F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373,0</w:t>
            </w:r>
          </w:p>
        </w:tc>
        <w:tc>
          <w:tcPr>
            <w:tcW w:w="850" w:type="dxa"/>
          </w:tcPr>
          <w:p w14:paraId="5BCE09A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1740,5</w:t>
            </w:r>
          </w:p>
        </w:tc>
      </w:tr>
      <w:tr w:rsidR="008B6ADB" w:rsidRPr="008B6ADB" w14:paraId="181DE466" w14:textId="77777777" w:rsidTr="00FB437B">
        <w:trPr>
          <w:trHeight w:val="390"/>
        </w:trPr>
        <w:tc>
          <w:tcPr>
            <w:tcW w:w="426" w:type="dxa"/>
            <w:vMerge/>
          </w:tcPr>
          <w:p w14:paraId="0A5441C0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D6B10FB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F7749CB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56DE1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75920C9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7EFAC61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58E3F4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6D1ED91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37C28A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D30063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66ABE9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B6ADB" w:rsidRPr="008B6ADB" w14:paraId="78C16190" w14:textId="77777777" w:rsidTr="00FB437B">
        <w:trPr>
          <w:trHeight w:val="300"/>
        </w:trPr>
        <w:tc>
          <w:tcPr>
            <w:tcW w:w="426" w:type="dxa"/>
            <w:vMerge w:val="restart"/>
          </w:tcPr>
          <w:p w14:paraId="4DCFCC1C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92" w:type="dxa"/>
            <w:vMerge w:val="restart"/>
          </w:tcPr>
          <w:p w14:paraId="37D62AB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2E31481B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волонтёрской организации</w:t>
            </w:r>
          </w:p>
        </w:tc>
        <w:tc>
          <w:tcPr>
            <w:tcW w:w="1134" w:type="dxa"/>
          </w:tcPr>
          <w:p w14:paraId="33A8124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51D2A2F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8C2776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8" w:type="dxa"/>
          </w:tcPr>
          <w:p w14:paraId="776C9C6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</w:tcPr>
          <w:p w14:paraId="1CB9661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09" w:type="dxa"/>
          </w:tcPr>
          <w:p w14:paraId="0F8EB3F6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14:paraId="709AA6E7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801D12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22,00</w:t>
            </w:r>
          </w:p>
        </w:tc>
      </w:tr>
      <w:tr w:rsidR="008B6ADB" w:rsidRPr="008B6ADB" w14:paraId="2AC3440E" w14:textId="77777777" w:rsidTr="00FB437B">
        <w:trPr>
          <w:trHeight w:val="375"/>
        </w:trPr>
        <w:tc>
          <w:tcPr>
            <w:tcW w:w="426" w:type="dxa"/>
            <w:vMerge/>
          </w:tcPr>
          <w:p w14:paraId="2DC8CB86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B34910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AAD4A21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501CCD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111C7A3A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C89AAF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86F5E9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38C1FB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1AA9CE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95244C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426421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16BF859E" w14:textId="77777777" w:rsidTr="00FB437B">
        <w:trPr>
          <w:trHeight w:val="435"/>
        </w:trPr>
        <w:tc>
          <w:tcPr>
            <w:tcW w:w="426" w:type="dxa"/>
            <w:vMerge/>
          </w:tcPr>
          <w:p w14:paraId="201687AF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FF9B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BFB198D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B1001A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301D205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86D8E94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E03A4B9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CD328B1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BCD063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3732AE5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441434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5BDCD10E" w14:textId="77777777" w:rsidTr="00FB437B">
        <w:trPr>
          <w:trHeight w:val="360"/>
        </w:trPr>
        <w:tc>
          <w:tcPr>
            <w:tcW w:w="426" w:type="dxa"/>
            <w:vMerge/>
          </w:tcPr>
          <w:p w14:paraId="4C75AB0E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301BD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A7F1B3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F0328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37CF17F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ED858E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8" w:type="dxa"/>
          </w:tcPr>
          <w:p w14:paraId="6CD7191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</w:tcPr>
          <w:p w14:paraId="12E96CC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09" w:type="dxa"/>
          </w:tcPr>
          <w:p w14:paraId="1FFEF2C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</w:tcPr>
          <w:p w14:paraId="12B45FA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CC6A60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8B6ADB" w:rsidRPr="008B6ADB" w14:paraId="77D8AAB0" w14:textId="77777777" w:rsidTr="00FB437B">
        <w:trPr>
          <w:trHeight w:val="165"/>
        </w:trPr>
        <w:tc>
          <w:tcPr>
            <w:tcW w:w="426" w:type="dxa"/>
            <w:vMerge w:val="restart"/>
          </w:tcPr>
          <w:p w14:paraId="414CF6DA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92" w:type="dxa"/>
            <w:vMerge w:val="restart"/>
          </w:tcPr>
          <w:p w14:paraId="40A6F13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5F7FE97F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134" w:type="dxa"/>
          </w:tcPr>
          <w:p w14:paraId="492DA14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7690E91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304B48C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33425A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851" w:type="dxa"/>
          </w:tcPr>
          <w:p w14:paraId="1295615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7C33E9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845CCD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8D17DE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202,1</w:t>
            </w:r>
          </w:p>
        </w:tc>
      </w:tr>
      <w:tr w:rsidR="008B6ADB" w:rsidRPr="008B6ADB" w14:paraId="665B953F" w14:textId="77777777" w:rsidTr="00FB437B">
        <w:trPr>
          <w:trHeight w:val="150"/>
        </w:trPr>
        <w:tc>
          <w:tcPr>
            <w:tcW w:w="426" w:type="dxa"/>
            <w:vMerge/>
          </w:tcPr>
          <w:p w14:paraId="4E19079D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145FE9C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4561B7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1C2886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0EF829A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16352D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A6D29F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8F0B7B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5C5858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5A185C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952FE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71FCE5A6" w14:textId="77777777" w:rsidTr="00FB437B">
        <w:trPr>
          <w:trHeight w:val="240"/>
        </w:trPr>
        <w:tc>
          <w:tcPr>
            <w:tcW w:w="426" w:type="dxa"/>
            <w:vMerge/>
          </w:tcPr>
          <w:p w14:paraId="6279740A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65A1E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E005DC7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1A6CB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03CA798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09A44AD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ED6FE8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</w:tcPr>
          <w:p w14:paraId="18F0642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93E180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E2CE72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BAC09B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B6ADB" w:rsidRPr="008B6ADB" w14:paraId="0E587357" w14:textId="77777777" w:rsidTr="00FB437B">
        <w:trPr>
          <w:trHeight w:val="210"/>
        </w:trPr>
        <w:tc>
          <w:tcPr>
            <w:tcW w:w="426" w:type="dxa"/>
            <w:vMerge/>
          </w:tcPr>
          <w:p w14:paraId="0E031867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CBEE1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57933C1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C35FB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533A9DF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0ACB851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CBEAF0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51" w:type="dxa"/>
          </w:tcPr>
          <w:p w14:paraId="7A4EA02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3562B98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77372B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303A83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B6ADB" w:rsidRPr="008B6ADB" w14:paraId="56C45A12" w14:textId="77777777" w:rsidTr="00FB437B">
        <w:trPr>
          <w:trHeight w:val="165"/>
        </w:trPr>
        <w:tc>
          <w:tcPr>
            <w:tcW w:w="426" w:type="dxa"/>
            <w:vMerge w:val="restart"/>
          </w:tcPr>
          <w:p w14:paraId="724D76AB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92" w:type="dxa"/>
            <w:vMerge w:val="restart"/>
          </w:tcPr>
          <w:p w14:paraId="20CE627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28A3B803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Домов культуры</w:t>
            </w:r>
          </w:p>
        </w:tc>
        <w:tc>
          <w:tcPr>
            <w:tcW w:w="1134" w:type="dxa"/>
          </w:tcPr>
          <w:p w14:paraId="2BD7039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72B169A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B30306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2BD7A0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851" w:type="dxa"/>
          </w:tcPr>
          <w:p w14:paraId="59FED7C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0A99FF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66AFEC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1BC102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1050,0</w:t>
            </w:r>
          </w:p>
        </w:tc>
      </w:tr>
      <w:tr w:rsidR="008B6ADB" w:rsidRPr="008B6ADB" w14:paraId="186B105D" w14:textId="77777777" w:rsidTr="00FB437B">
        <w:trPr>
          <w:trHeight w:val="210"/>
        </w:trPr>
        <w:tc>
          <w:tcPr>
            <w:tcW w:w="426" w:type="dxa"/>
            <w:vMerge/>
          </w:tcPr>
          <w:p w14:paraId="45C03D7B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036275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BE52D58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09792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30790A5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E8E37D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1003E1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59F6A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35854C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B88C7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8F2747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27CD6DDF" w14:textId="77777777" w:rsidTr="00FB437B">
        <w:trPr>
          <w:trHeight w:val="195"/>
        </w:trPr>
        <w:tc>
          <w:tcPr>
            <w:tcW w:w="426" w:type="dxa"/>
            <w:vMerge/>
          </w:tcPr>
          <w:p w14:paraId="5E5F816C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F4EA9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ED7B0D1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A70A3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4A405E2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2268435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4EC96F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839,8</w:t>
            </w:r>
          </w:p>
        </w:tc>
        <w:tc>
          <w:tcPr>
            <w:tcW w:w="851" w:type="dxa"/>
          </w:tcPr>
          <w:p w14:paraId="5368F95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D33715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9905A3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1E2E08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839,8</w:t>
            </w:r>
          </w:p>
        </w:tc>
      </w:tr>
      <w:tr w:rsidR="008B6ADB" w:rsidRPr="008B6ADB" w14:paraId="1CB5119B" w14:textId="77777777" w:rsidTr="00FB437B">
        <w:trPr>
          <w:trHeight w:val="210"/>
        </w:trPr>
        <w:tc>
          <w:tcPr>
            <w:tcW w:w="426" w:type="dxa"/>
            <w:vMerge/>
          </w:tcPr>
          <w:p w14:paraId="0EFCC62D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4B6EBD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2E3F996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EAE0C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03BE4B1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3652D96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36AA1B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851" w:type="dxa"/>
          </w:tcPr>
          <w:p w14:paraId="4CCB329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A60926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5DDB1E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4FE595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8B6ADB" w:rsidRPr="008B6ADB" w14:paraId="0ED3E2A3" w14:textId="77777777" w:rsidTr="00FB437B">
        <w:trPr>
          <w:trHeight w:val="120"/>
        </w:trPr>
        <w:tc>
          <w:tcPr>
            <w:tcW w:w="426" w:type="dxa"/>
            <w:vMerge w:val="restart"/>
          </w:tcPr>
          <w:p w14:paraId="69711BFB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92" w:type="dxa"/>
            <w:vMerge w:val="restart"/>
          </w:tcPr>
          <w:p w14:paraId="334B60A0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6DC697F0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Частичный капитальный ремонт здания «Тужинский 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районный краеведческий музей» по адресу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Тужа, ул. Фокина, д. 3</w:t>
            </w:r>
          </w:p>
        </w:tc>
        <w:tc>
          <w:tcPr>
            <w:tcW w:w="1134" w:type="dxa"/>
          </w:tcPr>
          <w:p w14:paraId="76BFCCC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</w:tcPr>
          <w:p w14:paraId="371F81B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4EBF8BA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55DD83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3447,8</w:t>
            </w:r>
          </w:p>
        </w:tc>
        <w:tc>
          <w:tcPr>
            <w:tcW w:w="851" w:type="dxa"/>
          </w:tcPr>
          <w:p w14:paraId="1C3C9F8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CC1E1C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5005FC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A67E54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3447,8</w:t>
            </w:r>
          </w:p>
        </w:tc>
      </w:tr>
      <w:tr w:rsidR="008B6ADB" w:rsidRPr="008B6ADB" w14:paraId="5272B044" w14:textId="77777777" w:rsidTr="00FB437B">
        <w:trPr>
          <w:trHeight w:val="180"/>
        </w:trPr>
        <w:tc>
          <w:tcPr>
            <w:tcW w:w="426" w:type="dxa"/>
            <w:vMerge/>
          </w:tcPr>
          <w:p w14:paraId="71AA34C5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B75431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925A18E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3B3C8E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132F641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C1FB13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6DDF27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BAC235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5D38A9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F792E4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6F14F0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08AB17A6" w14:textId="77777777" w:rsidTr="00FB437B">
        <w:trPr>
          <w:trHeight w:val="210"/>
        </w:trPr>
        <w:tc>
          <w:tcPr>
            <w:tcW w:w="426" w:type="dxa"/>
            <w:vMerge/>
          </w:tcPr>
          <w:p w14:paraId="14E0F4ED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20E1DF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985DD36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84391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5E8FAE8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492661B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07F243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2897,75</w:t>
            </w:r>
          </w:p>
        </w:tc>
        <w:tc>
          <w:tcPr>
            <w:tcW w:w="851" w:type="dxa"/>
          </w:tcPr>
          <w:p w14:paraId="089DF69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F094B02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28F4AE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E38EB6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2897,75</w:t>
            </w:r>
          </w:p>
        </w:tc>
      </w:tr>
      <w:tr w:rsidR="008B6ADB" w:rsidRPr="008B6ADB" w14:paraId="7194D31B" w14:textId="77777777" w:rsidTr="00FB437B">
        <w:trPr>
          <w:trHeight w:val="210"/>
        </w:trPr>
        <w:tc>
          <w:tcPr>
            <w:tcW w:w="426" w:type="dxa"/>
            <w:vMerge/>
          </w:tcPr>
          <w:p w14:paraId="26B6F740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3811B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60C6D8E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D38C6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3FBEC8A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5256C9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7C3AB3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550,05</w:t>
            </w:r>
          </w:p>
        </w:tc>
        <w:tc>
          <w:tcPr>
            <w:tcW w:w="851" w:type="dxa"/>
          </w:tcPr>
          <w:p w14:paraId="088CD02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D191F5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7D4EE0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EBD5C8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550,05</w:t>
            </w:r>
          </w:p>
        </w:tc>
      </w:tr>
      <w:tr w:rsidR="008B6ADB" w:rsidRPr="008B6ADB" w14:paraId="6B71E6BD" w14:textId="77777777" w:rsidTr="00FB4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73A81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39EB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Отдель-ное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роприя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ECCD24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ремонт СДК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с.Пачи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869EE4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8A6F3C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BE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EC778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7054F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382D0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E3A9B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B2C5D" w14:textId="77777777" w:rsidR="008B6ADB" w:rsidRPr="008B6ADB" w:rsidRDefault="008B6ADB" w:rsidP="008B6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</w:tr>
      <w:tr w:rsidR="008B6ADB" w:rsidRPr="008B6ADB" w14:paraId="10FFD55C" w14:textId="77777777" w:rsidTr="00FB437B">
        <w:trPr>
          <w:trHeight w:val="120"/>
        </w:trPr>
        <w:tc>
          <w:tcPr>
            <w:tcW w:w="426" w:type="dxa"/>
            <w:vMerge w:val="restart"/>
          </w:tcPr>
          <w:p w14:paraId="0BADE3B7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92" w:type="dxa"/>
            <w:vMerge w:val="restart"/>
          </w:tcPr>
          <w:p w14:paraId="29058B1F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54B6DB1C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реализацию мероприятий по обеспечению развития и укрепления материально-технической базы муниципальных учреждений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культуры  и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 дополнительного образования в сфере культуры</w:t>
            </w:r>
          </w:p>
        </w:tc>
        <w:tc>
          <w:tcPr>
            <w:tcW w:w="1134" w:type="dxa"/>
          </w:tcPr>
          <w:p w14:paraId="0600998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</w:tcPr>
          <w:p w14:paraId="600E165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177C336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2CD569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A803DC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4CE70A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190,102</w:t>
            </w:r>
          </w:p>
        </w:tc>
        <w:tc>
          <w:tcPr>
            <w:tcW w:w="992" w:type="dxa"/>
          </w:tcPr>
          <w:p w14:paraId="0EC4987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7194F3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190,1</w:t>
            </w:r>
          </w:p>
        </w:tc>
      </w:tr>
      <w:tr w:rsidR="008B6ADB" w:rsidRPr="008B6ADB" w14:paraId="2C4BA3A4" w14:textId="77777777" w:rsidTr="00FB437B">
        <w:trPr>
          <w:trHeight w:val="180"/>
        </w:trPr>
        <w:tc>
          <w:tcPr>
            <w:tcW w:w="426" w:type="dxa"/>
            <w:vMerge/>
          </w:tcPr>
          <w:p w14:paraId="41A8D3A2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4CBC3F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828E971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490554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6025BFE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3407CE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7C047E4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36DA49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050084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9595F7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4AFEE0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60401971" w14:textId="77777777" w:rsidTr="00FB437B">
        <w:trPr>
          <w:trHeight w:val="210"/>
        </w:trPr>
        <w:tc>
          <w:tcPr>
            <w:tcW w:w="426" w:type="dxa"/>
            <w:vMerge/>
          </w:tcPr>
          <w:p w14:paraId="6CD19248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E5CDD7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1168A59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C6389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5776FFC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0B3E80B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7DC615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C8E37C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6FF38C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188,20</w:t>
            </w:r>
          </w:p>
        </w:tc>
        <w:tc>
          <w:tcPr>
            <w:tcW w:w="992" w:type="dxa"/>
          </w:tcPr>
          <w:p w14:paraId="1832999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83BFC0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188,2</w:t>
            </w:r>
          </w:p>
        </w:tc>
      </w:tr>
      <w:tr w:rsidR="008B6ADB" w:rsidRPr="008B6ADB" w14:paraId="2412007F" w14:textId="77777777" w:rsidTr="00FB437B">
        <w:trPr>
          <w:trHeight w:val="210"/>
        </w:trPr>
        <w:tc>
          <w:tcPr>
            <w:tcW w:w="426" w:type="dxa"/>
            <w:vMerge/>
          </w:tcPr>
          <w:p w14:paraId="161CE4C9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81B99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4BA26D5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47083C9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3B7C77A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3107465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F2351E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0AB96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B77893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1,902</w:t>
            </w:r>
          </w:p>
        </w:tc>
        <w:tc>
          <w:tcPr>
            <w:tcW w:w="992" w:type="dxa"/>
          </w:tcPr>
          <w:p w14:paraId="33D728C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043CCB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1,902</w:t>
            </w:r>
          </w:p>
        </w:tc>
      </w:tr>
      <w:tr w:rsidR="008B6ADB" w:rsidRPr="008B6ADB" w14:paraId="701963E2" w14:textId="77777777" w:rsidTr="00FB437B">
        <w:trPr>
          <w:trHeight w:val="210"/>
        </w:trPr>
        <w:tc>
          <w:tcPr>
            <w:tcW w:w="426" w:type="dxa"/>
          </w:tcPr>
          <w:p w14:paraId="61A9C474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92" w:type="dxa"/>
          </w:tcPr>
          <w:p w14:paraId="48E27872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</w:tcPr>
          <w:p w14:paraId="3333933E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 мероприятий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районного и местного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значения,направленных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осуществление иных полномочий органов местного  самоуправления (праздничные мероприятия)</w:t>
            </w:r>
          </w:p>
        </w:tc>
        <w:tc>
          <w:tcPr>
            <w:tcW w:w="1134" w:type="dxa"/>
          </w:tcPr>
          <w:p w14:paraId="5CA48597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08" w:type="dxa"/>
          </w:tcPr>
          <w:p w14:paraId="2EA5EA6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E1EC85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6DF77CC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7BB93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7D267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39282C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0" w:type="dxa"/>
          </w:tcPr>
          <w:p w14:paraId="16C71FB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220,0</w:t>
            </w:r>
          </w:p>
        </w:tc>
      </w:tr>
      <w:tr w:rsidR="008B6ADB" w:rsidRPr="008B6ADB" w14:paraId="39A49923" w14:textId="77777777" w:rsidTr="00FB437B">
        <w:trPr>
          <w:trHeight w:val="120"/>
        </w:trPr>
        <w:tc>
          <w:tcPr>
            <w:tcW w:w="426" w:type="dxa"/>
            <w:vMerge w:val="restart"/>
          </w:tcPr>
          <w:p w14:paraId="1919C738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92" w:type="dxa"/>
            <w:vMerge w:val="restart"/>
          </w:tcPr>
          <w:p w14:paraId="0CFC7B6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мероп-риятие</w:t>
            </w:r>
            <w:proofErr w:type="spellEnd"/>
          </w:p>
        </w:tc>
        <w:tc>
          <w:tcPr>
            <w:tcW w:w="1418" w:type="dxa"/>
            <w:vMerge w:val="restart"/>
          </w:tcPr>
          <w:p w14:paraId="4D16B98B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Субсидия на благоустройством прилегающей территории МБУК </w:t>
            </w:r>
            <w:proofErr w:type="gram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 Тужинский</w:t>
            </w:r>
            <w:proofErr w:type="gram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культурно-досуговый центр» с 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обустройством Аллеи героев по ул.Свободы,д.14 </w:t>
            </w: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</w:t>
            </w:r>
          </w:p>
          <w:p w14:paraId="7BD8D9E4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2BFC35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</w:tcPr>
          <w:p w14:paraId="37776B2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7B5762B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273816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0438A57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C31680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E71AB0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5 189,56</w:t>
            </w:r>
          </w:p>
        </w:tc>
        <w:tc>
          <w:tcPr>
            <w:tcW w:w="850" w:type="dxa"/>
          </w:tcPr>
          <w:p w14:paraId="49BB8330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5 189,56</w:t>
            </w:r>
          </w:p>
        </w:tc>
      </w:tr>
      <w:tr w:rsidR="008B6ADB" w:rsidRPr="008B6ADB" w14:paraId="0D23F3D4" w14:textId="77777777" w:rsidTr="00FB437B">
        <w:trPr>
          <w:trHeight w:val="180"/>
        </w:trPr>
        <w:tc>
          <w:tcPr>
            <w:tcW w:w="426" w:type="dxa"/>
            <w:vMerge/>
          </w:tcPr>
          <w:p w14:paraId="7A939F3D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C50EAF6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752A654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C3988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708" w:type="dxa"/>
          </w:tcPr>
          <w:p w14:paraId="62BEDC0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F0C4E8A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262DD4F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7507AA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57E077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F2812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850C1B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6ADB" w:rsidRPr="008B6ADB" w14:paraId="34BBFFBC" w14:textId="77777777" w:rsidTr="00FB437B">
        <w:trPr>
          <w:trHeight w:val="210"/>
        </w:trPr>
        <w:tc>
          <w:tcPr>
            <w:tcW w:w="426" w:type="dxa"/>
            <w:vMerge/>
          </w:tcPr>
          <w:p w14:paraId="374DD2E6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FA094F3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E7F0E7D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B5B8D9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08" w:type="dxa"/>
          </w:tcPr>
          <w:p w14:paraId="42533B2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14:paraId="0E10756D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875838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3F44B7D3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A4D004E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7118456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3939,56</w:t>
            </w:r>
          </w:p>
        </w:tc>
        <w:tc>
          <w:tcPr>
            <w:tcW w:w="850" w:type="dxa"/>
          </w:tcPr>
          <w:p w14:paraId="460E7C1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3939,56</w:t>
            </w:r>
          </w:p>
        </w:tc>
      </w:tr>
      <w:tr w:rsidR="008B6ADB" w:rsidRPr="008B6ADB" w14:paraId="419DD2CF" w14:textId="77777777" w:rsidTr="00FB437B">
        <w:trPr>
          <w:trHeight w:val="210"/>
        </w:trPr>
        <w:tc>
          <w:tcPr>
            <w:tcW w:w="426" w:type="dxa"/>
            <w:vMerge/>
          </w:tcPr>
          <w:p w14:paraId="2B4EA6AA" w14:textId="77777777" w:rsidR="008B6ADB" w:rsidRPr="008B6ADB" w:rsidRDefault="008B6ADB" w:rsidP="008B6A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5C99A9" w14:textId="77777777" w:rsidR="008B6ADB" w:rsidRPr="008B6ADB" w:rsidRDefault="008B6ADB" w:rsidP="008B6A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27F89F7" w14:textId="77777777" w:rsidR="008B6ADB" w:rsidRPr="008B6ADB" w:rsidRDefault="008B6ADB" w:rsidP="008B6A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1DC8A9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муниципал</w:t>
            </w: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ьного района</w:t>
            </w:r>
          </w:p>
        </w:tc>
        <w:tc>
          <w:tcPr>
            <w:tcW w:w="708" w:type="dxa"/>
          </w:tcPr>
          <w:p w14:paraId="44BDB618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</w:tcPr>
          <w:p w14:paraId="3CFF9E7F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570379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2D108FD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F6A0C1B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25F5714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850" w:type="dxa"/>
          </w:tcPr>
          <w:p w14:paraId="2E9C6A11" w14:textId="77777777" w:rsidR="008B6ADB" w:rsidRPr="008B6ADB" w:rsidRDefault="008B6ADB" w:rsidP="008B6ADB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6A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1250,00</w:t>
            </w:r>
          </w:p>
        </w:tc>
      </w:tr>
    </w:tbl>
    <w:p w14:paraId="5EAD37B9" w14:textId="77777777" w:rsidR="008B6ADB" w:rsidRPr="008B6ADB" w:rsidRDefault="008B6ADB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B1DE4C" w14:textId="460688E0" w:rsidR="008B1D8D" w:rsidRPr="008B1D8D" w:rsidRDefault="00EE034E" w:rsidP="008B1D8D">
      <w:pPr>
        <w:tabs>
          <w:tab w:val="left" w:pos="8460"/>
        </w:tabs>
        <w:autoSpaceDE w:val="0"/>
        <w:autoSpaceDN w:val="0"/>
        <w:adjustRightInd w:val="0"/>
        <w:spacing w:before="360" w:after="0" w:line="240" w:lineRule="auto"/>
        <w:ind w:right="-82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</w:t>
      </w:r>
      <w:r w:rsidR="008B1D8D" w:rsidRPr="008B1D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 ТУЖИНСКОГО МУНИЦИПАЛЬНОГО РАЙОНА</w:t>
      </w:r>
    </w:p>
    <w:p w14:paraId="26A9D31E" w14:textId="77777777" w:rsidR="008B1D8D" w:rsidRPr="008B1D8D" w:rsidRDefault="008B1D8D" w:rsidP="008B1D8D">
      <w:pPr>
        <w:autoSpaceDE w:val="0"/>
        <w:autoSpaceDN w:val="0"/>
        <w:adjustRightInd w:val="0"/>
        <w:spacing w:after="36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B1D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КИРОВСКОЙ ОБЛАСТИ</w:t>
      </w:r>
    </w:p>
    <w:p w14:paraId="5C14E0A4" w14:textId="77777777" w:rsidR="008B1D8D" w:rsidRPr="008B1D8D" w:rsidRDefault="008B1D8D" w:rsidP="008B1D8D">
      <w:pPr>
        <w:suppressAutoHyphens/>
        <w:autoSpaceDE w:val="0"/>
        <w:spacing w:after="36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8B1D8D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8B1D8D" w:rsidRPr="008B1D8D" w14:paraId="7A4B0CCD" w14:textId="77777777" w:rsidTr="00FB437B"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ADD01" w14:textId="77777777" w:rsidR="008B1D8D" w:rsidRPr="008B1D8D" w:rsidRDefault="008B1D8D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14:paraId="5DFD38A4" w14:textId="77777777" w:rsidR="008B1D8D" w:rsidRPr="008B1D8D" w:rsidRDefault="008B1D8D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672DE24" w14:textId="77777777" w:rsidR="008B1D8D" w:rsidRPr="008B1D8D" w:rsidRDefault="008B1D8D" w:rsidP="008B1D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100DE" w14:textId="77777777" w:rsidR="008B1D8D" w:rsidRPr="008B1D8D" w:rsidRDefault="008B1D8D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</w:t>
            </w:r>
          </w:p>
        </w:tc>
      </w:tr>
      <w:tr w:rsidR="008B1D8D" w:rsidRPr="008B1D8D" w14:paraId="57AB27F8" w14:textId="77777777" w:rsidTr="00FB437B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7119B" w14:textId="77777777" w:rsidR="008B1D8D" w:rsidRPr="008B1D8D" w:rsidRDefault="008B1D8D" w:rsidP="008B1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 w:rsidRPr="008B1D8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Тужа</w:t>
            </w:r>
          </w:p>
        </w:tc>
      </w:tr>
    </w:tbl>
    <w:p w14:paraId="5C294BEE" w14:textId="77777777" w:rsidR="008B1D8D" w:rsidRPr="008B1D8D" w:rsidRDefault="008B1D8D" w:rsidP="008B1D8D">
      <w:pPr>
        <w:spacing w:before="480" w:after="4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8B1D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внесении изменений в постановление администрации Тужинского муниципального района от 12.10.2023 № 251 «Об утверждении муниципальной программы Тужинского муниципального района «Развитие культуры» на 2026-2031 годы»</w:t>
      </w:r>
    </w:p>
    <w:p w14:paraId="3752C673" w14:textId="77777777" w:rsidR="008B1D8D" w:rsidRPr="008B1D8D" w:rsidRDefault="008B1D8D" w:rsidP="008B1D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D8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решением Тужинской районной Думы от 21.02.2025 № 39/239 «О бюджете Тужинского муниципального района на 2025 год и плановый период 2026 – 2027 годов», на основании постановления администрации Тужинского муниципального района от 19.02.2015 № 89  </w:t>
      </w:r>
      <w:proofErr w:type="gramStart"/>
      <w:r w:rsidRPr="008B1D8D">
        <w:rPr>
          <w:rFonts w:ascii="Times New Roman" w:eastAsia="Times New Roman" w:hAnsi="Times New Roman"/>
          <w:sz w:val="26"/>
          <w:szCs w:val="26"/>
          <w:lang w:eastAsia="ru-RU"/>
        </w:rPr>
        <w:t xml:space="preserve">   «</w:t>
      </w:r>
      <w:proofErr w:type="gramEnd"/>
      <w:r w:rsidRPr="008B1D8D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  </w:t>
      </w:r>
    </w:p>
    <w:p w14:paraId="7D93ED36" w14:textId="77777777" w:rsidR="008B1D8D" w:rsidRPr="008B1D8D" w:rsidRDefault="008B1D8D" w:rsidP="008B1D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D8D">
        <w:rPr>
          <w:rFonts w:ascii="Times New Roman" w:eastAsia="Times New Roman" w:hAnsi="Times New Roman"/>
          <w:sz w:val="26"/>
          <w:szCs w:val="26"/>
          <w:lang w:eastAsia="ru-RU"/>
        </w:rPr>
        <w:t>1. Внести изменения в постановление администрации Тужинского муниципального района от 12.10.2023 № 251 «Об утверждении муниципальной программы Тужинского муниципального района «Развитие культуры» на 2026-2031 годы» (далее - муниципальная программа), утвердив изменения в муниципальную программу согласно приложению.</w:t>
      </w:r>
    </w:p>
    <w:p w14:paraId="2F001CBD" w14:textId="77777777" w:rsidR="008B1D8D" w:rsidRPr="008B1D8D" w:rsidRDefault="008B1D8D" w:rsidP="008B1D8D">
      <w:pPr>
        <w:suppressAutoHyphens/>
        <w:autoSpaceDE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1D8D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25B5CB2" w14:textId="77777777" w:rsidR="008B1D8D" w:rsidRPr="008B1D8D" w:rsidRDefault="008B1D8D" w:rsidP="008B1D8D">
      <w:pPr>
        <w:spacing w:before="72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1D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Глава Тужинского</w:t>
      </w:r>
    </w:p>
    <w:p w14:paraId="75FFF0ED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1D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района          Т.А. Лобанова</w:t>
      </w:r>
    </w:p>
    <w:p w14:paraId="76CAB33F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4B8187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B50BCF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92D006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436F7E" w14:textId="5C00534D" w:rsidR="008B1D8D" w:rsidRPr="008B1D8D" w:rsidRDefault="008B1D8D" w:rsidP="008B1D8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B1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14:paraId="6118EB3F" w14:textId="77777777" w:rsidR="008B1D8D" w:rsidRPr="008B1D8D" w:rsidRDefault="008B1D8D" w:rsidP="008B1D8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05ABC0" w14:textId="6F40E121" w:rsidR="008B1D8D" w:rsidRPr="008B1D8D" w:rsidRDefault="008B1D8D" w:rsidP="008B1D8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B1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</w:t>
      </w:r>
    </w:p>
    <w:p w14:paraId="389AB2C0" w14:textId="77777777" w:rsidR="008B1D8D" w:rsidRPr="008B1D8D" w:rsidRDefault="008B1D8D" w:rsidP="008B1D8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C84CF7" w14:textId="12C13F74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B1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</w:p>
    <w:p w14:paraId="1C3D51B6" w14:textId="3E739260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B1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Тужинского</w:t>
      </w:r>
    </w:p>
    <w:p w14:paraId="77746C82" w14:textId="2F12030F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B1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                 </w:t>
      </w:r>
    </w:p>
    <w:p w14:paraId="4873BCAC" w14:textId="1AF8E78E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gramStart"/>
      <w:r w:rsidRPr="008B1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05.03.2025</w:t>
      </w:r>
      <w:proofErr w:type="gramEnd"/>
      <w:r w:rsidRPr="008B1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№  105 </w:t>
      </w:r>
    </w:p>
    <w:p w14:paraId="1B19FFA8" w14:textId="77777777" w:rsidR="008B1D8D" w:rsidRPr="008B1D8D" w:rsidRDefault="008B1D8D" w:rsidP="008B1D8D">
      <w:pPr>
        <w:spacing w:before="7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B1D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ИЗМЕНЕНИЯ</w:t>
      </w:r>
    </w:p>
    <w:p w14:paraId="4F719C75" w14:textId="4D500F88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B1D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в </w:t>
      </w:r>
      <w:proofErr w:type="gramStart"/>
      <w:r w:rsidRPr="008B1D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 программе</w:t>
      </w:r>
      <w:proofErr w:type="gramEnd"/>
      <w:r w:rsidRPr="008B1D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Тужинского муниципального района </w:t>
      </w:r>
    </w:p>
    <w:p w14:paraId="548C18D5" w14:textId="77777777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B1D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«Развитие культуры» на 2026-2031 годы</w:t>
      </w:r>
    </w:p>
    <w:p w14:paraId="1DA1858A" w14:textId="57CF7DEB" w:rsidR="008B1D8D" w:rsidRPr="008B1D8D" w:rsidRDefault="008B1D8D" w:rsidP="008B1D8D">
      <w:pPr>
        <w:spacing w:before="480"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Строку «Объёмы финансового обеспечения муниципальной программы» паспорта                  муниципальной программы Тужинского муниципального района «Развитие </w:t>
      </w:r>
      <w:proofErr w:type="gramStart"/>
      <w:r w:rsidRPr="008B1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культуры»   </w:t>
      </w:r>
      <w:proofErr w:type="gramEnd"/>
      <w:r w:rsidRPr="008B1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на 2026 -   2031 годы   изложить в новой редакции следующего содержания:</w:t>
      </w:r>
    </w:p>
    <w:p w14:paraId="588CB0A9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8"/>
        <w:gridCol w:w="6648"/>
      </w:tblGrid>
      <w:tr w:rsidR="008B1D8D" w:rsidRPr="008B1D8D" w14:paraId="5BDFB5A6" w14:textId="77777777" w:rsidTr="00FB437B">
        <w:tc>
          <w:tcPr>
            <w:tcW w:w="2248" w:type="dxa"/>
          </w:tcPr>
          <w:p w14:paraId="28621FB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«Объемы финансового обеспечения муниципальной программы</w:t>
            </w:r>
          </w:p>
        </w:tc>
        <w:tc>
          <w:tcPr>
            <w:tcW w:w="6648" w:type="dxa"/>
          </w:tcPr>
          <w:p w14:paraId="57673433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мероприятий программы в ценах соответствующих лет составит:</w:t>
            </w:r>
          </w:p>
          <w:p w14:paraId="2D4A736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объём – 271 235,30 тыс.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14:paraId="1C39047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годам</w:t>
            </w:r>
          </w:p>
          <w:p w14:paraId="526D13D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2026 год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 46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855,33 тыс.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3D9FB57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2027 год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 44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936,55 тыс.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3301683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2028 год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 41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509,41тыс.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580761C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2029 год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 43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667,90 тыс.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2E3F667D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2030 год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 45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938,64 тыс.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514B96A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2031 год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 48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327,47 тыс.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0487C7E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CC9C9" w14:textId="05FAB07C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Абзац третий раздела 5 «Ресурсное обеспечение муниципальной программы»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 следующего содержания:</w:t>
      </w:r>
    </w:p>
    <w:p w14:paraId="1C35FFF6" w14:textId="77777777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Общая сумма на реализацию муниципальной программы за счет всех источников                    финансирования составит     271 235,30 тыс. рублей, в том числе:</w:t>
      </w:r>
    </w:p>
    <w:p w14:paraId="5EA92EF9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41436275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2026 год – 46 855,33    тыс. рублей</w:t>
      </w:r>
    </w:p>
    <w:p w14:paraId="1B7BDF8D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2027 год – 44 936,55    тыс. рублей</w:t>
      </w:r>
    </w:p>
    <w:p w14:paraId="7A3BD692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2028 год – 41 509,41    тыс. рублей</w:t>
      </w:r>
    </w:p>
    <w:p w14:paraId="64A3A1A3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2029 год – 43 667,90    тыс. рублей</w:t>
      </w:r>
    </w:p>
    <w:p w14:paraId="747CDB21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2030 год – 45 938,64    тыс. рублей</w:t>
      </w:r>
    </w:p>
    <w:p w14:paraId="74EF76EC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2031 год – 48 327,47    </w:t>
      </w:r>
      <w:proofErr w:type="spellStart"/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spell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.рублей</w:t>
      </w:r>
      <w:proofErr w:type="gramEnd"/>
    </w:p>
    <w:bookmarkEnd w:id="2"/>
    <w:p w14:paraId="21B23858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из них:</w:t>
      </w:r>
    </w:p>
    <w:p w14:paraId="4D283E24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за счет средств федерального бюджета </w:t>
      </w:r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–  198</w:t>
      </w:r>
      <w:proofErr w:type="gram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,24   тыс. рублей, в том числе:</w:t>
      </w:r>
    </w:p>
    <w:p w14:paraId="1BE4D16F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2026 год – 0,0    тыс. рублей</w:t>
      </w:r>
    </w:p>
    <w:p w14:paraId="34434772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2027 год – 0,0    тыс. рублей</w:t>
      </w:r>
    </w:p>
    <w:p w14:paraId="1418BC21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2028 год – 45,86    тыс. рублей</w:t>
      </w:r>
    </w:p>
    <w:p w14:paraId="13F5FE0E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2029 год – 48,24    тыс. рублей</w:t>
      </w:r>
    </w:p>
    <w:p w14:paraId="5F201E2D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2030 год – 50,75    тыс. рублей</w:t>
      </w:r>
    </w:p>
    <w:p w14:paraId="6E327BF0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2031 год – 53,39    </w:t>
      </w:r>
      <w:proofErr w:type="spellStart"/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spell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.рублей</w:t>
      </w:r>
      <w:proofErr w:type="gramEnd"/>
    </w:p>
    <w:p w14:paraId="21C98CFE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за счет средств областного бюджета </w:t>
      </w:r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–  114</w:t>
      </w:r>
      <w:proofErr w:type="gram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 838,44  тыс. рублей, в том числе:</w:t>
      </w:r>
    </w:p>
    <w:p w14:paraId="4C32A7D7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bookmarkStart w:id="3" w:name="_Hlk141436542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2026 год – 32 707,27   тыс. рублей</w:t>
      </w:r>
    </w:p>
    <w:p w14:paraId="4E5DCC74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2027 год – 30 613,47    тыс. рублей</w:t>
      </w:r>
    </w:p>
    <w:p w14:paraId="7F7966D0" w14:textId="744F40AD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2028 год – 11 917,23    тыс. рублей</w:t>
      </w:r>
    </w:p>
    <w:p w14:paraId="6F6A303F" w14:textId="1F7133DF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2029 год – 12 536,93    тыс. рублей</w:t>
      </w:r>
    </w:p>
    <w:p w14:paraId="57C9D64C" w14:textId="718258AD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2030 год – 13 188,85    тыс. рублей</w:t>
      </w:r>
    </w:p>
    <w:p w14:paraId="752F13B9" w14:textId="3090D71D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2031 </w:t>
      </w:r>
      <w:bookmarkStart w:id="4" w:name="_Hlk141436468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год –</w:t>
      </w:r>
      <w:bookmarkEnd w:id="4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13 874,69    </w:t>
      </w:r>
      <w:proofErr w:type="spellStart"/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spell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.рублей</w:t>
      </w:r>
      <w:bookmarkEnd w:id="3"/>
      <w:proofErr w:type="gramEnd"/>
    </w:p>
    <w:p w14:paraId="2A14928D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за счет </w:t>
      </w:r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средств  бюджета</w:t>
      </w:r>
      <w:proofErr w:type="gram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 – 156 198,62  тыс. рублей, </w:t>
      </w:r>
    </w:p>
    <w:p w14:paraId="7246E5E4" w14:textId="0871DE4D" w:rsidR="008B1D8D" w:rsidRPr="008B1D8D" w:rsidRDefault="00C444D3" w:rsidP="00C444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B1D8D" w:rsidRPr="008B1D8D">
        <w:rPr>
          <w:rFonts w:ascii="Times New Roman" w:eastAsia="Times New Roman" w:hAnsi="Times New Roman"/>
          <w:sz w:val="24"/>
          <w:szCs w:val="24"/>
          <w:lang w:eastAsia="ru-RU"/>
        </w:rPr>
        <w:t>в том   числе:</w:t>
      </w:r>
    </w:p>
    <w:p w14:paraId="24EE3E49" w14:textId="3F994D86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2026 год – 14 148,06    тыс. рублей</w:t>
      </w:r>
    </w:p>
    <w:p w14:paraId="62D84412" w14:textId="773FED49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2027 год – 14 323,08    тыс. рублей</w:t>
      </w:r>
    </w:p>
    <w:p w14:paraId="1DB8404E" w14:textId="6A7F010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2028 год – 29 546,32    тыс. рублей</w:t>
      </w:r>
    </w:p>
    <w:p w14:paraId="4087BB0A" w14:textId="25575EF5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2029 год – 31 082,73    тыс. рублей</w:t>
      </w:r>
    </w:p>
    <w:p w14:paraId="321F4C25" w14:textId="23E2A8AF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2030 год – 32 699,04    тыс. рублей</w:t>
      </w:r>
    </w:p>
    <w:p w14:paraId="75B8F54A" w14:textId="496E0695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2031 год – 34 399,39    </w:t>
      </w:r>
      <w:proofErr w:type="spellStart"/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spell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.рублей</w:t>
      </w:r>
      <w:proofErr w:type="gramEnd"/>
    </w:p>
    <w:p w14:paraId="53A70D85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BE880C" w14:textId="77777777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Абзац шестой раздела 5 «Ресурсное обеспечение муниципальной программы» изложить в    новой редакции следующего содержания:</w:t>
      </w:r>
    </w:p>
    <w:p w14:paraId="0A76214F" w14:textId="77777777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Объем финансирования </w:t>
      </w:r>
      <w:proofErr w:type="gramStart"/>
      <w:r w:rsidRPr="008B1D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 по</w:t>
      </w:r>
      <w:proofErr w:type="gramEnd"/>
      <w:r w:rsidRPr="008B1D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основным направлениям финансирования по годам</w:t>
      </w:r>
    </w:p>
    <w:tbl>
      <w:tblPr>
        <w:tblW w:w="90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992"/>
        <w:gridCol w:w="1134"/>
        <w:gridCol w:w="1276"/>
        <w:gridCol w:w="992"/>
        <w:gridCol w:w="1134"/>
        <w:gridCol w:w="1005"/>
      </w:tblGrid>
      <w:tr w:rsidR="008B1D8D" w:rsidRPr="008B1D8D" w14:paraId="26A03E4E" w14:textId="77777777" w:rsidTr="00FB437B">
        <w:trPr>
          <w:trHeight w:val="495"/>
        </w:trPr>
        <w:tc>
          <w:tcPr>
            <w:tcW w:w="1276" w:type="dxa"/>
            <w:vMerge w:val="restart"/>
          </w:tcPr>
          <w:p w14:paraId="70E88B38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направления финансирования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муни-ципальной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809" w:type="dxa"/>
            <w:gridSpan w:val="7"/>
          </w:tcPr>
          <w:p w14:paraId="2431D40A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 (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8B1D8D" w:rsidRPr="008B1D8D" w14:paraId="6DD1EAB4" w14:textId="77777777" w:rsidTr="00FB437B">
        <w:trPr>
          <w:trHeight w:val="330"/>
        </w:trPr>
        <w:tc>
          <w:tcPr>
            <w:tcW w:w="1276" w:type="dxa"/>
            <w:vMerge/>
          </w:tcPr>
          <w:p w14:paraId="6C82F26D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769B335C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0E42B0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33" w:type="dxa"/>
            <w:gridSpan w:val="6"/>
          </w:tcPr>
          <w:p w14:paraId="2D2133EE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B1D8D" w:rsidRPr="008B1D8D" w14:paraId="7F7843B0" w14:textId="77777777" w:rsidTr="00FB437B">
        <w:tc>
          <w:tcPr>
            <w:tcW w:w="1276" w:type="dxa"/>
            <w:vMerge/>
          </w:tcPr>
          <w:p w14:paraId="2925F2E7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2FE456F8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E933C5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14:paraId="3E73F7F0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14:paraId="01FB9732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</w:tcPr>
          <w:p w14:paraId="2BE406F2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</w:tcPr>
          <w:p w14:paraId="65EB4B14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005" w:type="dxa"/>
          </w:tcPr>
          <w:p w14:paraId="0EAC34F5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</w:tr>
      <w:tr w:rsidR="008B1D8D" w:rsidRPr="008B1D8D" w14:paraId="6380C3DC" w14:textId="77777777" w:rsidTr="00FB437B">
        <w:trPr>
          <w:trHeight w:val="615"/>
        </w:trPr>
        <w:tc>
          <w:tcPr>
            <w:tcW w:w="1276" w:type="dxa"/>
          </w:tcPr>
          <w:p w14:paraId="43C9A8FA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276" w:type="dxa"/>
          </w:tcPr>
          <w:p w14:paraId="2A646A58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9507E8B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0138CC3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190BEEC2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9D33AC0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3781D362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</w:tcPr>
          <w:p w14:paraId="0A97255B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6708DA96" w14:textId="77777777" w:rsidTr="00FB437B">
        <w:tc>
          <w:tcPr>
            <w:tcW w:w="1276" w:type="dxa"/>
          </w:tcPr>
          <w:p w14:paraId="5DE6CAC7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Hlk141437145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276" w:type="dxa"/>
          </w:tcPr>
          <w:p w14:paraId="79FE17CB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271 235,30 </w:t>
            </w:r>
          </w:p>
        </w:tc>
        <w:tc>
          <w:tcPr>
            <w:tcW w:w="992" w:type="dxa"/>
          </w:tcPr>
          <w:p w14:paraId="23E3CF58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46 855,33    </w:t>
            </w:r>
          </w:p>
        </w:tc>
        <w:tc>
          <w:tcPr>
            <w:tcW w:w="1134" w:type="dxa"/>
          </w:tcPr>
          <w:p w14:paraId="75961B89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44 936,55    </w:t>
            </w:r>
          </w:p>
        </w:tc>
        <w:tc>
          <w:tcPr>
            <w:tcW w:w="1276" w:type="dxa"/>
          </w:tcPr>
          <w:p w14:paraId="1AAB5C4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41509,41</w:t>
            </w:r>
          </w:p>
        </w:tc>
        <w:tc>
          <w:tcPr>
            <w:tcW w:w="992" w:type="dxa"/>
          </w:tcPr>
          <w:p w14:paraId="3B00771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43667,90</w:t>
            </w:r>
          </w:p>
        </w:tc>
        <w:tc>
          <w:tcPr>
            <w:tcW w:w="1134" w:type="dxa"/>
          </w:tcPr>
          <w:p w14:paraId="1BE5C95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45938,64</w:t>
            </w:r>
          </w:p>
        </w:tc>
        <w:tc>
          <w:tcPr>
            <w:tcW w:w="1005" w:type="dxa"/>
          </w:tcPr>
          <w:p w14:paraId="596A88A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48327,47</w:t>
            </w:r>
          </w:p>
        </w:tc>
      </w:tr>
      <w:bookmarkEnd w:id="5"/>
      <w:tr w:rsidR="008B1D8D" w:rsidRPr="008B1D8D" w14:paraId="4B98E1E3" w14:textId="77777777" w:rsidTr="00FB437B">
        <w:tc>
          <w:tcPr>
            <w:tcW w:w="1276" w:type="dxa"/>
          </w:tcPr>
          <w:p w14:paraId="59B6929E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</w:tcPr>
          <w:p w14:paraId="4C23A757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271 235,30 </w:t>
            </w:r>
          </w:p>
        </w:tc>
        <w:tc>
          <w:tcPr>
            <w:tcW w:w="992" w:type="dxa"/>
          </w:tcPr>
          <w:p w14:paraId="0ED79CAF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46 855,33    </w:t>
            </w:r>
          </w:p>
        </w:tc>
        <w:tc>
          <w:tcPr>
            <w:tcW w:w="1134" w:type="dxa"/>
          </w:tcPr>
          <w:p w14:paraId="00A2A485" w14:textId="77777777" w:rsidR="008B1D8D" w:rsidRPr="008B1D8D" w:rsidRDefault="008B1D8D" w:rsidP="008B1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44 936,55    </w:t>
            </w:r>
          </w:p>
        </w:tc>
        <w:tc>
          <w:tcPr>
            <w:tcW w:w="1276" w:type="dxa"/>
          </w:tcPr>
          <w:p w14:paraId="7A8E259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41509,41</w:t>
            </w:r>
          </w:p>
        </w:tc>
        <w:tc>
          <w:tcPr>
            <w:tcW w:w="992" w:type="dxa"/>
          </w:tcPr>
          <w:p w14:paraId="3A459A5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43667,90</w:t>
            </w:r>
          </w:p>
        </w:tc>
        <w:tc>
          <w:tcPr>
            <w:tcW w:w="1134" w:type="dxa"/>
          </w:tcPr>
          <w:p w14:paraId="1B3F5B6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45938,64</w:t>
            </w:r>
          </w:p>
        </w:tc>
        <w:tc>
          <w:tcPr>
            <w:tcW w:w="1005" w:type="dxa"/>
          </w:tcPr>
          <w:p w14:paraId="68A2E0D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48327,47</w:t>
            </w:r>
          </w:p>
        </w:tc>
      </w:tr>
    </w:tbl>
    <w:p w14:paraId="431EA160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21A689" w14:textId="77777777" w:rsidR="008B1D8D" w:rsidRPr="008B1D8D" w:rsidRDefault="008B1D8D" w:rsidP="008B1D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4. </w:t>
      </w: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к муниципальной программе «Расходы на реализацию муниципальной программы за счёт </w:t>
      </w:r>
      <w:proofErr w:type="gramStart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средств  бюджета</w:t>
      </w:r>
      <w:proofErr w:type="gramEnd"/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 </w:t>
      </w:r>
    </w:p>
    <w:p w14:paraId="6AFE9442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следующего содержания:</w:t>
      </w:r>
    </w:p>
    <w:p w14:paraId="438A948C" w14:textId="77777777" w:rsidR="008B1D8D" w:rsidRPr="008B1D8D" w:rsidRDefault="008B1D8D" w:rsidP="008B1D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«Приложение № 2</w:t>
      </w:r>
    </w:p>
    <w:p w14:paraId="3671A058" w14:textId="77777777" w:rsidR="008B1D8D" w:rsidRPr="008B1D8D" w:rsidRDefault="008B1D8D" w:rsidP="008B1D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14:paraId="40210F82" w14:textId="77777777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Расходы на реализацию муниципальной программы за счёт средств </w:t>
      </w:r>
    </w:p>
    <w:p w14:paraId="4F5CC944" w14:textId="77777777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бюджета муниципального района</w:t>
      </w:r>
    </w:p>
    <w:tbl>
      <w:tblPr>
        <w:tblW w:w="9356" w:type="dxa"/>
        <w:tblInd w:w="78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708"/>
        <w:gridCol w:w="771"/>
        <w:gridCol w:w="992"/>
        <w:gridCol w:w="1356"/>
        <w:gridCol w:w="992"/>
        <w:gridCol w:w="851"/>
        <w:gridCol w:w="850"/>
        <w:gridCol w:w="851"/>
        <w:gridCol w:w="850"/>
        <w:gridCol w:w="851"/>
      </w:tblGrid>
      <w:tr w:rsidR="008B1D8D" w:rsidRPr="008B1D8D" w14:paraId="42EA4BE2" w14:textId="77777777" w:rsidTr="00C444D3">
        <w:trPr>
          <w:trHeight w:val="98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A203C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77CD7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Статус  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126F2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программ-мы,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отде-льного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3FF17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Главный распоря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дитель бюджетных средств</w:t>
            </w:r>
          </w:p>
        </w:tc>
        <w:tc>
          <w:tcPr>
            <w:tcW w:w="6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FD73F" w14:textId="77777777" w:rsidR="008B1D8D" w:rsidRPr="008B1D8D" w:rsidRDefault="008B1D8D" w:rsidP="008B1D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(прогноз, факт), тыс. рублей</w:t>
            </w:r>
          </w:p>
          <w:p w14:paraId="7C91646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C4A491" w14:textId="77777777" w:rsidR="008B1D8D" w:rsidRPr="008B1D8D" w:rsidRDefault="008B1D8D" w:rsidP="008B1D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52CFDAE7" w14:textId="77777777" w:rsidTr="00C444D3">
        <w:trPr>
          <w:trHeight w:val="56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6DE4A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9ECC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2D6FC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625E4D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C89A6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14:paraId="68D8C8F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A1D01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B8FCF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C635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B1C5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4B813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7D5C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0BD6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F2CA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B1D8D" w:rsidRPr="008B1D8D" w14:paraId="6E305DF3" w14:textId="77777777" w:rsidTr="00C444D3">
        <w:trPr>
          <w:trHeight w:val="161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0DB58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F994D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Муни-ципаль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2CD0010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программа </w:t>
            </w:r>
          </w:p>
          <w:p w14:paraId="42C44C3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AD090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2C3F9DE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культуры»</w:t>
            </w:r>
          </w:p>
          <w:p w14:paraId="1F9A148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2026-2031 годы</w:t>
            </w:r>
          </w:p>
          <w:p w14:paraId="7511E51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8F8F9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841F5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14 148,06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25E9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14 323,08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46E0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29546,32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CC77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31082,73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5C4B4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32699,</w:t>
            </w:r>
          </w:p>
          <w:p w14:paraId="6FC023E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2F2C1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34399,</w:t>
            </w:r>
          </w:p>
          <w:p w14:paraId="61BB534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76E4B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156 198,62</w:t>
            </w:r>
          </w:p>
        </w:tc>
      </w:tr>
      <w:tr w:rsidR="008B1D8D" w:rsidRPr="008B1D8D" w14:paraId="326C6BF5" w14:textId="77777777" w:rsidTr="00C444D3">
        <w:trPr>
          <w:trHeight w:val="423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091129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82E02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FDD317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BECBF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A4803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715D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6CE55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A7227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E1B2E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991DF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1E533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1D8D" w:rsidRPr="008B1D8D" w14:paraId="0101459C" w14:textId="77777777" w:rsidTr="00C444D3">
        <w:trPr>
          <w:trHeight w:val="27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6685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8E1013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0B786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библиотечного дела Тужинского района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орга-низация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библиотечн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ого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насе-ления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16D68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31652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1FD6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6344D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54BF9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651B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A38E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8651,</w:t>
            </w:r>
          </w:p>
          <w:p w14:paraId="49265BD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9F656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33609,15</w:t>
            </w:r>
          </w:p>
        </w:tc>
      </w:tr>
      <w:tr w:rsidR="008B1D8D" w:rsidRPr="008B1D8D" w14:paraId="4EB6BAF0" w14:textId="77777777" w:rsidTr="00C444D3">
        <w:trPr>
          <w:trHeight w:val="745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D81F7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3B7E4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69618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народного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творчест-ва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CF121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F57AE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11 178,23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87B8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12 861,79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27F02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355A5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D7A8B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FC6D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2C5B4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72 044,73</w:t>
            </w:r>
          </w:p>
        </w:tc>
      </w:tr>
      <w:tr w:rsidR="008B1D8D" w:rsidRPr="008B1D8D" w14:paraId="3E890CBC" w14:textId="77777777" w:rsidTr="00C444D3">
        <w:trPr>
          <w:trHeight w:val="10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2E649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D6328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5C2812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 деятельности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  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-печение сохранно-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музей-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фон-да.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7A36F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9CA33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F237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7070F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95F7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BFF52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</w:t>
            </w:r>
          </w:p>
          <w:p w14:paraId="2C2CB75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82DDE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2176,</w:t>
            </w:r>
          </w:p>
          <w:p w14:paraId="1987911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D6766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8 564,74</w:t>
            </w:r>
          </w:p>
        </w:tc>
      </w:tr>
      <w:tr w:rsidR="008B1D8D" w:rsidRPr="008B1D8D" w14:paraId="03D79A44" w14:textId="77777777" w:rsidTr="00C444D3">
        <w:trPr>
          <w:trHeight w:val="10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BA4E6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5FB7DD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1D7453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пре-доста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вления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допо-лнительного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обра-зования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культуры, приобретение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му-зыкаль-ных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инст-рументов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04623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392F4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67E7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BEA1B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4F383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C28C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3093,</w:t>
            </w:r>
          </w:p>
          <w:p w14:paraId="792597A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7224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3254,</w:t>
            </w:r>
          </w:p>
          <w:p w14:paraId="082AE48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8D9D4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12 932,23</w:t>
            </w:r>
          </w:p>
        </w:tc>
      </w:tr>
      <w:tr w:rsidR="008B1D8D" w:rsidRPr="008B1D8D" w14:paraId="18BB0B85" w14:textId="77777777" w:rsidTr="00C444D3">
        <w:trPr>
          <w:trHeight w:val="10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45E4B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41B4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77EBC8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финансового </w:t>
            </w:r>
            <w:proofErr w:type="spellStart"/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-печения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учре-ждений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9D2D7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E56DC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1D67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E803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09425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42588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1191,</w:t>
            </w:r>
          </w:p>
          <w:p w14:paraId="0E4AD58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EDCB5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</w:t>
            </w:r>
          </w:p>
          <w:p w14:paraId="289ED71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AF862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4 830,29</w:t>
            </w:r>
          </w:p>
        </w:tc>
      </w:tr>
      <w:tr w:rsidR="008B1D8D" w:rsidRPr="008B1D8D" w14:paraId="5DA2DC16" w14:textId="77777777" w:rsidTr="00C444D3">
        <w:trPr>
          <w:trHeight w:val="10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B5B65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22382D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D1CBC6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Модерни-зация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 в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 комплектования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книжных фонд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 библиотек муниципальных об-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-дарствен-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обще-доступных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-отек субъектов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-кой Феде-рации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8331F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208BB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C29F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03D88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978CE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05BD5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3D34E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245A2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2,68</w:t>
            </w:r>
          </w:p>
        </w:tc>
      </w:tr>
      <w:tr w:rsidR="008B1D8D" w:rsidRPr="008B1D8D" w14:paraId="2C5E6DC4" w14:textId="77777777" w:rsidTr="00C444D3">
        <w:trPr>
          <w:trHeight w:val="10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21CF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7F36C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656FD1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Дея-тельности муниципальных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уч-реждений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7FAAF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лодеж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-ной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CEEAA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CB42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6716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E86BA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75C2E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C3C3D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3D868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24 171,65</w:t>
            </w:r>
          </w:p>
        </w:tc>
      </w:tr>
      <w:tr w:rsidR="008B1D8D" w:rsidRPr="008B1D8D" w14:paraId="64E38884" w14:textId="77777777" w:rsidTr="00C444D3">
        <w:trPr>
          <w:trHeight w:val="1000"/>
        </w:trPr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A5BCB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44868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E9B3AC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волон-тёрской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9EA40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культу-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мо-лодежной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литики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Тужин-ского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-го рай-она 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07728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00D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A8F4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84A3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450F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2C88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4CB9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43,15</w:t>
            </w:r>
          </w:p>
        </w:tc>
      </w:tr>
    </w:tbl>
    <w:p w14:paraId="07F92B5D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14:paraId="7D01487A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14:paraId="35466B47" w14:textId="77777777" w:rsidR="008B1D8D" w:rsidRPr="008B1D8D" w:rsidRDefault="008B1D8D" w:rsidP="008B1D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5.  Приложение № 3 к муниципальной программе </w:t>
      </w:r>
    </w:p>
    <w:p w14:paraId="15F1BF9D" w14:textId="542B2899" w:rsidR="008B1D8D" w:rsidRPr="008B1D8D" w:rsidRDefault="008B1D8D" w:rsidP="00C444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«Прогнозная (справочная) оценка ресурсного обеспечения реализации </w:t>
      </w:r>
      <w:r w:rsidR="00C444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C444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за счёт всех источников финансирования» изложить в новой </w:t>
      </w:r>
      <w:r w:rsidR="00C444D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редакции следующего</w:t>
      </w:r>
      <w:r w:rsidR="00C444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содержания:</w:t>
      </w:r>
    </w:p>
    <w:p w14:paraId="765099E9" w14:textId="77777777" w:rsidR="008B1D8D" w:rsidRPr="008B1D8D" w:rsidRDefault="008B1D8D" w:rsidP="008B1D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D8279" w14:textId="77777777" w:rsidR="008B1D8D" w:rsidRPr="008B1D8D" w:rsidRDefault="008B1D8D" w:rsidP="008B1D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«Приложение № 3</w:t>
      </w:r>
    </w:p>
    <w:p w14:paraId="25F31521" w14:textId="77777777" w:rsidR="008B1D8D" w:rsidRPr="008B1D8D" w:rsidRDefault="008B1D8D" w:rsidP="008B1D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к муниципальной программе</w:t>
      </w:r>
    </w:p>
    <w:p w14:paraId="797E5D2A" w14:textId="77777777" w:rsidR="008B1D8D" w:rsidRPr="008B1D8D" w:rsidRDefault="008B1D8D" w:rsidP="008B1D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 реализации муниципальной</w:t>
      </w:r>
    </w:p>
    <w:p w14:paraId="7FC90DB7" w14:textId="77777777" w:rsidR="008B1D8D" w:rsidRPr="008B1D8D" w:rsidRDefault="008B1D8D" w:rsidP="008B1D8D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за счет всех источников финансирования</w:t>
      </w:r>
    </w:p>
    <w:p w14:paraId="5F201040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7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1276"/>
        <w:gridCol w:w="1276"/>
        <w:gridCol w:w="567"/>
        <w:gridCol w:w="850"/>
        <w:gridCol w:w="709"/>
        <w:gridCol w:w="850"/>
        <w:gridCol w:w="851"/>
        <w:gridCol w:w="850"/>
        <w:gridCol w:w="851"/>
      </w:tblGrid>
      <w:tr w:rsidR="008B1D8D" w:rsidRPr="008B1D8D" w14:paraId="1145D5E9" w14:textId="77777777" w:rsidTr="00FB437B">
        <w:trPr>
          <w:trHeight w:val="57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14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96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E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Наимено-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муниципальной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программ-мы,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отде-льного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03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фина-нсиро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3A1F742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D1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(прогноз, факт), тыс. рублей</w:t>
            </w:r>
          </w:p>
        </w:tc>
      </w:tr>
      <w:tr w:rsidR="008B1D8D" w:rsidRPr="008B1D8D" w14:paraId="5C8BA03F" w14:textId="77777777" w:rsidTr="00FB437B">
        <w:trPr>
          <w:trHeight w:val="752"/>
        </w:trPr>
        <w:tc>
          <w:tcPr>
            <w:tcW w:w="283" w:type="dxa"/>
            <w:vMerge/>
            <w:vAlign w:val="center"/>
          </w:tcPr>
          <w:p w14:paraId="3F2C123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8C418F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5FE395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4EA52E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7B971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14:paraId="0C608E0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14:paraId="6F34496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</w:tcPr>
          <w:p w14:paraId="43F0BF1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</w:tcPr>
          <w:p w14:paraId="05E0E5D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0" w:type="dxa"/>
          </w:tcPr>
          <w:p w14:paraId="1FDE8AA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851" w:type="dxa"/>
          </w:tcPr>
          <w:p w14:paraId="3779F3D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B1D8D" w:rsidRPr="008B1D8D" w14:paraId="02086B99" w14:textId="77777777" w:rsidTr="00FB437B">
        <w:trPr>
          <w:trHeight w:val="245"/>
        </w:trPr>
        <w:tc>
          <w:tcPr>
            <w:tcW w:w="283" w:type="dxa"/>
            <w:vMerge w:val="restart"/>
          </w:tcPr>
          <w:p w14:paraId="738F6C5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03D706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-ная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  <w:p w14:paraId="300DC48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3885B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6DC8A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81B2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F617C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0FC30F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культуры» Тужинского района на 2026-2031 годы</w:t>
            </w:r>
          </w:p>
          <w:p w14:paraId="55EF92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E573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9E454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D3EB3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3689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0008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214A8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35172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567" w:type="dxa"/>
          </w:tcPr>
          <w:p w14:paraId="28C6F60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46 855,33</w:t>
            </w:r>
          </w:p>
        </w:tc>
        <w:tc>
          <w:tcPr>
            <w:tcW w:w="850" w:type="dxa"/>
          </w:tcPr>
          <w:p w14:paraId="73D9854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44 936,55</w:t>
            </w:r>
          </w:p>
        </w:tc>
        <w:tc>
          <w:tcPr>
            <w:tcW w:w="709" w:type="dxa"/>
          </w:tcPr>
          <w:p w14:paraId="7ADA854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41509,41</w:t>
            </w:r>
          </w:p>
        </w:tc>
        <w:tc>
          <w:tcPr>
            <w:tcW w:w="850" w:type="dxa"/>
          </w:tcPr>
          <w:p w14:paraId="2C37CD2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43667,90</w:t>
            </w:r>
          </w:p>
        </w:tc>
        <w:tc>
          <w:tcPr>
            <w:tcW w:w="851" w:type="dxa"/>
          </w:tcPr>
          <w:p w14:paraId="73C5712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45938,64</w:t>
            </w:r>
          </w:p>
        </w:tc>
        <w:tc>
          <w:tcPr>
            <w:tcW w:w="850" w:type="dxa"/>
          </w:tcPr>
          <w:p w14:paraId="7893FE2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48327,47</w:t>
            </w:r>
          </w:p>
        </w:tc>
        <w:tc>
          <w:tcPr>
            <w:tcW w:w="851" w:type="dxa"/>
          </w:tcPr>
          <w:p w14:paraId="6088FAB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271 235,30</w:t>
            </w:r>
          </w:p>
        </w:tc>
      </w:tr>
      <w:tr w:rsidR="008B1D8D" w:rsidRPr="008B1D8D" w14:paraId="42571508" w14:textId="77777777" w:rsidTr="00FB437B">
        <w:trPr>
          <w:trHeight w:val="585"/>
        </w:trPr>
        <w:tc>
          <w:tcPr>
            <w:tcW w:w="283" w:type="dxa"/>
            <w:vMerge/>
            <w:vAlign w:val="center"/>
          </w:tcPr>
          <w:p w14:paraId="181489E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6FA202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4B1725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7BF6C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1CB615B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06BF1E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</w:tcPr>
          <w:p w14:paraId="182B543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850" w:type="dxa"/>
          </w:tcPr>
          <w:p w14:paraId="514B08D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48,24</w:t>
            </w:r>
          </w:p>
        </w:tc>
        <w:tc>
          <w:tcPr>
            <w:tcW w:w="851" w:type="dxa"/>
          </w:tcPr>
          <w:p w14:paraId="469EFCC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850" w:type="dxa"/>
          </w:tcPr>
          <w:p w14:paraId="5C54C5A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851" w:type="dxa"/>
          </w:tcPr>
          <w:p w14:paraId="3B302DB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198,24</w:t>
            </w:r>
          </w:p>
        </w:tc>
      </w:tr>
      <w:tr w:rsidR="008B1D8D" w:rsidRPr="008B1D8D" w14:paraId="192A5602" w14:textId="77777777" w:rsidTr="00FB437B">
        <w:trPr>
          <w:trHeight w:val="600"/>
        </w:trPr>
        <w:tc>
          <w:tcPr>
            <w:tcW w:w="283" w:type="dxa"/>
            <w:vMerge/>
            <w:vAlign w:val="center"/>
          </w:tcPr>
          <w:p w14:paraId="21CEB34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1C1007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43C96C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70075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4BD641F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32 707,27</w:t>
            </w:r>
          </w:p>
        </w:tc>
        <w:tc>
          <w:tcPr>
            <w:tcW w:w="850" w:type="dxa"/>
          </w:tcPr>
          <w:p w14:paraId="75AC69E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30 613,47</w:t>
            </w:r>
          </w:p>
        </w:tc>
        <w:tc>
          <w:tcPr>
            <w:tcW w:w="709" w:type="dxa"/>
          </w:tcPr>
          <w:p w14:paraId="7267BB5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11917,23</w:t>
            </w:r>
          </w:p>
        </w:tc>
        <w:tc>
          <w:tcPr>
            <w:tcW w:w="850" w:type="dxa"/>
          </w:tcPr>
          <w:p w14:paraId="108A5B7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12536,93</w:t>
            </w:r>
          </w:p>
        </w:tc>
        <w:tc>
          <w:tcPr>
            <w:tcW w:w="851" w:type="dxa"/>
          </w:tcPr>
          <w:p w14:paraId="26E37E8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13188,85</w:t>
            </w:r>
          </w:p>
        </w:tc>
        <w:tc>
          <w:tcPr>
            <w:tcW w:w="850" w:type="dxa"/>
          </w:tcPr>
          <w:p w14:paraId="0079F7E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13874,69</w:t>
            </w:r>
          </w:p>
        </w:tc>
        <w:tc>
          <w:tcPr>
            <w:tcW w:w="851" w:type="dxa"/>
          </w:tcPr>
          <w:p w14:paraId="62274FB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114 838,44</w:t>
            </w:r>
          </w:p>
        </w:tc>
      </w:tr>
      <w:tr w:rsidR="008B1D8D" w:rsidRPr="008B1D8D" w14:paraId="44871806" w14:textId="77777777" w:rsidTr="00FB437B">
        <w:trPr>
          <w:trHeight w:val="459"/>
        </w:trPr>
        <w:tc>
          <w:tcPr>
            <w:tcW w:w="283" w:type="dxa"/>
            <w:vMerge/>
            <w:vAlign w:val="center"/>
          </w:tcPr>
          <w:p w14:paraId="08325BF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EFE4F3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D31FE4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F5731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567" w:type="dxa"/>
          </w:tcPr>
          <w:p w14:paraId="104E00A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14 148,06</w:t>
            </w:r>
          </w:p>
        </w:tc>
        <w:tc>
          <w:tcPr>
            <w:tcW w:w="850" w:type="dxa"/>
          </w:tcPr>
          <w:p w14:paraId="1B7B7D0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14 323,08</w:t>
            </w:r>
          </w:p>
        </w:tc>
        <w:tc>
          <w:tcPr>
            <w:tcW w:w="709" w:type="dxa"/>
          </w:tcPr>
          <w:p w14:paraId="6B7758A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29546,32</w:t>
            </w:r>
          </w:p>
        </w:tc>
        <w:tc>
          <w:tcPr>
            <w:tcW w:w="850" w:type="dxa"/>
          </w:tcPr>
          <w:p w14:paraId="5C907E2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31082,73</w:t>
            </w:r>
          </w:p>
        </w:tc>
        <w:tc>
          <w:tcPr>
            <w:tcW w:w="851" w:type="dxa"/>
          </w:tcPr>
          <w:p w14:paraId="2E4420F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32699,04</w:t>
            </w:r>
          </w:p>
        </w:tc>
        <w:tc>
          <w:tcPr>
            <w:tcW w:w="850" w:type="dxa"/>
          </w:tcPr>
          <w:p w14:paraId="06B08CA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34399,39</w:t>
            </w:r>
          </w:p>
        </w:tc>
        <w:tc>
          <w:tcPr>
            <w:tcW w:w="851" w:type="dxa"/>
          </w:tcPr>
          <w:p w14:paraId="3E119B7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156 198,62</w:t>
            </w:r>
          </w:p>
        </w:tc>
      </w:tr>
      <w:tr w:rsidR="008B1D8D" w:rsidRPr="008B1D8D" w14:paraId="11C789DC" w14:textId="77777777" w:rsidTr="00FB437B">
        <w:trPr>
          <w:trHeight w:val="101"/>
        </w:trPr>
        <w:tc>
          <w:tcPr>
            <w:tcW w:w="283" w:type="dxa"/>
            <w:vMerge w:val="restart"/>
            <w:shd w:val="clear" w:color="auto" w:fill="auto"/>
          </w:tcPr>
          <w:p w14:paraId="0DB1839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10D59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</w:t>
            </w:r>
            <w:proofErr w:type="spellEnd"/>
          </w:p>
          <w:p w14:paraId="16DE2CF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6FBAF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65BC7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FC671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80CB8BA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библиотечного дела 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Тужинского района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орг-анизация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библиотечного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насе-ления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рай-она</w:t>
            </w:r>
          </w:p>
        </w:tc>
        <w:tc>
          <w:tcPr>
            <w:tcW w:w="1276" w:type="dxa"/>
          </w:tcPr>
          <w:p w14:paraId="3B176E5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0CF0F75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12 203,11</w:t>
            </w:r>
          </w:p>
        </w:tc>
        <w:tc>
          <w:tcPr>
            <w:tcW w:w="850" w:type="dxa"/>
          </w:tcPr>
          <w:p w14:paraId="134DA87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12 118,89</w:t>
            </w:r>
          </w:p>
        </w:tc>
        <w:tc>
          <w:tcPr>
            <w:tcW w:w="709" w:type="dxa"/>
          </w:tcPr>
          <w:p w14:paraId="25457BC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10406,43</w:t>
            </w:r>
          </w:p>
        </w:tc>
        <w:tc>
          <w:tcPr>
            <w:tcW w:w="850" w:type="dxa"/>
          </w:tcPr>
          <w:p w14:paraId="75A98BB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10947,57</w:t>
            </w:r>
          </w:p>
        </w:tc>
        <w:tc>
          <w:tcPr>
            <w:tcW w:w="851" w:type="dxa"/>
          </w:tcPr>
          <w:p w14:paraId="04625F0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11516,84</w:t>
            </w:r>
          </w:p>
        </w:tc>
        <w:tc>
          <w:tcPr>
            <w:tcW w:w="850" w:type="dxa"/>
          </w:tcPr>
          <w:p w14:paraId="4CE3435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12115,72</w:t>
            </w:r>
          </w:p>
        </w:tc>
        <w:tc>
          <w:tcPr>
            <w:tcW w:w="851" w:type="dxa"/>
          </w:tcPr>
          <w:p w14:paraId="459C21C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69 308,56</w:t>
            </w:r>
          </w:p>
        </w:tc>
      </w:tr>
      <w:tr w:rsidR="008B1D8D" w:rsidRPr="008B1D8D" w14:paraId="5E069E95" w14:textId="77777777" w:rsidTr="00FB437B">
        <w:trPr>
          <w:trHeight w:val="871"/>
        </w:trPr>
        <w:tc>
          <w:tcPr>
            <w:tcW w:w="283" w:type="dxa"/>
            <w:vMerge/>
            <w:shd w:val="clear" w:color="auto" w:fill="auto"/>
          </w:tcPr>
          <w:p w14:paraId="2F007ED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0F91C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57EFDC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19994B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7BEB7A2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BB5C6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5D3CBA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937C9E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48E09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2DD7DB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62D96F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449C349F" w14:textId="77777777" w:rsidTr="00FB437B">
        <w:trPr>
          <w:trHeight w:val="540"/>
        </w:trPr>
        <w:tc>
          <w:tcPr>
            <w:tcW w:w="283" w:type="dxa"/>
            <w:vMerge/>
            <w:shd w:val="clear" w:color="auto" w:fill="auto"/>
            <w:vAlign w:val="center"/>
          </w:tcPr>
          <w:p w14:paraId="3EFEB43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536B2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42AF9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5696A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8DDA4D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11418,59</w:t>
            </w:r>
          </w:p>
        </w:tc>
        <w:tc>
          <w:tcPr>
            <w:tcW w:w="850" w:type="dxa"/>
          </w:tcPr>
          <w:p w14:paraId="4A09735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11418,59</w:t>
            </w:r>
          </w:p>
        </w:tc>
        <w:tc>
          <w:tcPr>
            <w:tcW w:w="709" w:type="dxa"/>
          </w:tcPr>
          <w:p w14:paraId="679BBDE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2975,33</w:t>
            </w:r>
          </w:p>
        </w:tc>
        <w:tc>
          <w:tcPr>
            <w:tcW w:w="850" w:type="dxa"/>
          </w:tcPr>
          <w:p w14:paraId="5CD04DA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3130,05</w:t>
            </w:r>
          </w:p>
        </w:tc>
        <w:tc>
          <w:tcPr>
            <w:tcW w:w="851" w:type="dxa"/>
          </w:tcPr>
          <w:p w14:paraId="3E41107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3292,81</w:t>
            </w:r>
          </w:p>
        </w:tc>
        <w:tc>
          <w:tcPr>
            <w:tcW w:w="850" w:type="dxa"/>
          </w:tcPr>
          <w:p w14:paraId="6121493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3464,04</w:t>
            </w:r>
          </w:p>
        </w:tc>
        <w:tc>
          <w:tcPr>
            <w:tcW w:w="851" w:type="dxa"/>
          </w:tcPr>
          <w:p w14:paraId="5501E43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35 699,41</w:t>
            </w:r>
          </w:p>
        </w:tc>
      </w:tr>
      <w:tr w:rsidR="008B1D8D" w:rsidRPr="008B1D8D" w14:paraId="5332CBCA" w14:textId="77777777" w:rsidTr="00FB437B">
        <w:trPr>
          <w:trHeight w:val="449"/>
        </w:trPr>
        <w:tc>
          <w:tcPr>
            <w:tcW w:w="283" w:type="dxa"/>
            <w:vMerge/>
            <w:shd w:val="clear" w:color="auto" w:fill="auto"/>
            <w:vAlign w:val="center"/>
          </w:tcPr>
          <w:p w14:paraId="379B852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0681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BB5E6E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6961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41DF7C5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784,52</w:t>
            </w:r>
          </w:p>
        </w:tc>
        <w:tc>
          <w:tcPr>
            <w:tcW w:w="850" w:type="dxa"/>
          </w:tcPr>
          <w:p w14:paraId="35B135D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700,30</w:t>
            </w:r>
          </w:p>
        </w:tc>
        <w:tc>
          <w:tcPr>
            <w:tcW w:w="709" w:type="dxa"/>
          </w:tcPr>
          <w:p w14:paraId="6A6B9A6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7431,10</w:t>
            </w:r>
          </w:p>
        </w:tc>
        <w:tc>
          <w:tcPr>
            <w:tcW w:w="850" w:type="dxa"/>
          </w:tcPr>
          <w:p w14:paraId="3D10243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7817,52</w:t>
            </w:r>
          </w:p>
        </w:tc>
        <w:tc>
          <w:tcPr>
            <w:tcW w:w="851" w:type="dxa"/>
          </w:tcPr>
          <w:p w14:paraId="2F49F29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8224,03</w:t>
            </w:r>
          </w:p>
        </w:tc>
        <w:tc>
          <w:tcPr>
            <w:tcW w:w="850" w:type="dxa"/>
          </w:tcPr>
          <w:p w14:paraId="42EBCBC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8651,68</w:t>
            </w:r>
          </w:p>
        </w:tc>
        <w:tc>
          <w:tcPr>
            <w:tcW w:w="851" w:type="dxa"/>
          </w:tcPr>
          <w:p w14:paraId="6AF4FA4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33 609,15</w:t>
            </w:r>
          </w:p>
        </w:tc>
      </w:tr>
      <w:tr w:rsidR="008B1D8D" w:rsidRPr="008B1D8D" w14:paraId="017E46AB" w14:textId="77777777" w:rsidTr="00FB437B">
        <w:trPr>
          <w:trHeight w:val="358"/>
        </w:trPr>
        <w:tc>
          <w:tcPr>
            <w:tcW w:w="283" w:type="dxa"/>
            <w:vMerge w:val="restart"/>
            <w:shd w:val="clear" w:color="auto" w:fill="auto"/>
          </w:tcPr>
          <w:p w14:paraId="5EC0D53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C111E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</w:t>
            </w:r>
            <w:proofErr w:type="spellEnd"/>
          </w:p>
          <w:p w14:paraId="57D879B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6C38262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Организа-ция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народного творчества</w:t>
            </w:r>
          </w:p>
        </w:tc>
        <w:tc>
          <w:tcPr>
            <w:tcW w:w="1276" w:type="dxa"/>
          </w:tcPr>
          <w:p w14:paraId="356DB5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4CEA2F0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16 525,80</w:t>
            </w:r>
          </w:p>
        </w:tc>
        <w:tc>
          <w:tcPr>
            <w:tcW w:w="850" w:type="dxa"/>
          </w:tcPr>
          <w:p w14:paraId="4F19F94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16 114,46</w:t>
            </w:r>
          </w:p>
        </w:tc>
        <w:tc>
          <w:tcPr>
            <w:tcW w:w="709" w:type="dxa"/>
          </w:tcPr>
          <w:p w14:paraId="327CF04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14768,03</w:t>
            </w:r>
          </w:p>
        </w:tc>
        <w:tc>
          <w:tcPr>
            <w:tcW w:w="850" w:type="dxa"/>
          </w:tcPr>
          <w:p w14:paraId="7E1BE68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15535,97</w:t>
            </w:r>
          </w:p>
        </w:tc>
        <w:tc>
          <w:tcPr>
            <w:tcW w:w="851" w:type="dxa"/>
          </w:tcPr>
          <w:p w14:paraId="0F67D57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16343,84</w:t>
            </w:r>
          </w:p>
        </w:tc>
        <w:tc>
          <w:tcPr>
            <w:tcW w:w="850" w:type="dxa"/>
          </w:tcPr>
          <w:p w14:paraId="1D74D2A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17193,72</w:t>
            </w:r>
          </w:p>
        </w:tc>
        <w:tc>
          <w:tcPr>
            <w:tcW w:w="851" w:type="dxa"/>
          </w:tcPr>
          <w:p w14:paraId="25C13E4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96 481,82</w:t>
            </w:r>
          </w:p>
        </w:tc>
      </w:tr>
      <w:tr w:rsidR="008B1D8D" w:rsidRPr="008B1D8D" w14:paraId="1D17B455" w14:textId="77777777" w:rsidTr="00FB437B">
        <w:trPr>
          <w:trHeight w:val="615"/>
        </w:trPr>
        <w:tc>
          <w:tcPr>
            <w:tcW w:w="283" w:type="dxa"/>
            <w:vMerge/>
            <w:shd w:val="clear" w:color="auto" w:fill="auto"/>
          </w:tcPr>
          <w:p w14:paraId="6469B5A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BD0D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36C9D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A879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495F713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D86EC8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C2D9F1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D3CDBF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2CE9B5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2B57C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8D3B6C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79B69308" w14:textId="77777777" w:rsidTr="00FB437B">
        <w:trPr>
          <w:trHeight w:val="675"/>
        </w:trPr>
        <w:tc>
          <w:tcPr>
            <w:tcW w:w="283" w:type="dxa"/>
            <w:vMerge/>
            <w:shd w:val="clear" w:color="auto" w:fill="auto"/>
            <w:vAlign w:val="center"/>
          </w:tcPr>
          <w:p w14:paraId="316DD1A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10FD62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D59342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7F321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7DB100B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5347,57</w:t>
            </w:r>
          </w:p>
        </w:tc>
        <w:tc>
          <w:tcPr>
            <w:tcW w:w="850" w:type="dxa"/>
          </w:tcPr>
          <w:p w14:paraId="0A74F8B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3252,67</w:t>
            </w:r>
          </w:p>
        </w:tc>
        <w:tc>
          <w:tcPr>
            <w:tcW w:w="709" w:type="dxa"/>
          </w:tcPr>
          <w:p w14:paraId="44758F8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3663,43</w:t>
            </w:r>
          </w:p>
        </w:tc>
        <w:tc>
          <w:tcPr>
            <w:tcW w:w="850" w:type="dxa"/>
          </w:tcPr>
          <w:p w14:paraId="6D0FA66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3853,93</w:t>
            </w:r>
          </w:p>
        </w:tc>
        <w:tc>
          <w:tcPr>
            <w:tcW w:w="851" w:type="dxa"/>
          </w:tcPr>
          <w:p w14:paraId="0C6F830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4054,33</w:t>
            </w:r>
          </w:p>
        </w:tc>
        <w:tc>
          <w:tcPr>
            <w:tcW w:w="850" w:type="dxa"/>
          </w:tcPr>
          <w:p w14:paraId="2D0273A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4265,16</w:t>
            </w:r>
          </w:p>
        </w:tc>
        <w:tc>
          <w:tcPr>
            <w:tcW w:w="851" w:type="dxa"/>
          </w:tcPr>
          <w:p w14:paraId="521B3B1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24 437,09</w:t>
            </w:r>
          </w:p>
        </w:tc>
      </w:tr>
      <w:tr w:rsidR="008B1D8D" w:rsidRPr="008B1D8D" w14:paraId="3C82714C" w14:textId="77777777" w:rsidTr="00FB437B">
        <w:trPr>
          <w:trHeight w:val="400"/>
        </w:trPr>
        <w:tc>
          <w:tcPr>
            <w:tcW w:w="283" w:type="dxa"/>
            <w:vMerge/>
            <w:shd w:val="clear" w:color="auto" w:fill="auto"/>
            <w:vAlign w:val="center"/>
          </w:tcPr>
          <w:p w14:paraId="6C33842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1BBE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71C6B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E1066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09BEEEB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11 178,23</w:t>
            </w:r>
          </w:p>
        </w:tc>
        <w:tc>
          <w:tcPr>
            <w:tcW w:w="850" w:type="dxa"/>
          </w:tcPr>
          <w:p w14:paraId="7CD99C4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12 861,79</w:t>
            </w:r>
          </w:p>
        </w:tc>
        <w:tc>
          <w:tcPr>
            <w:tcW w:w="709" w:type="dxa"/>
          </w:tcPr>
          <w:p w14:paraId="434D44E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11104,60</w:t>
            </w:r>
          </w:p>
        </w:tc>
        <w:tc>
          <w:tcPr>
            <w:tcW w:w="850" w:type="dxa"/>
          </w:tcPr>
          <w:p w14:paraId="06594E8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11682,04</w:t>
            </w:r>
          </w:p>
        </w:tc>
        <w:tc>
          <w:tcPr>
            <w:tcW w:w="851" w:type="dxa"/>
          </w:tcPr>
          <w:p w14:paraId="2B26472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12289,51</w:t>
            </w:r>
          </w:p>
        </w:tc>
        <w:tc>
          <w:tcPr>
            <w:tcW w:w="850" w:type="dxa"/>
          </w:tcPr>
          <w:p w14:paraId="76840F7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12928,56</w:t>
            </w:r>
          </w:p>
        </w:tc>
        <w:tc>
          <w:tcPr>
            <w:tcW w:w="851" w:type="dxa"/>
          </w:tcPr>
          <w:p w14:paraId="4352047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72 044,73</w:t>
            </w:r>
          </w:p>
        </w:tc>
      </w:tr>
      <w:tr w:rsidR="008B1D8D" w:rsidRPr="008B1D8D" w14:paraId="7CC62B66" w14:textId="77777777" w:rsidTr="00FB437B">
        <w:trPr>
          <w:trHeight w:val="532"/>
        </w:trPr>
        <w:tc>
          <w:tcPr>
            <w:tcW w:w="283" w:type="dxa"/>
            <w:vMerge w:val="restart"/>
          </w:tcPr>
          <w:p w14:paraId="73413431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vMerge w:val="restart"/>
          </w:tcPr>
          <w:p w14:paraId="277C35D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</w:t>
            </w:r>
            <w:proofErr w:type="spellEnd"/>
          </w:p>
          <w:p w14:paraId="632B0EB7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5E05B80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Организа-ция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  и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спечение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сохранно-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му-зейного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фонда.</w:t>
            </w:r>
          </w:p>
          <w:p w14:paraId="0B22E8E3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4D067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06FDA6F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2769,63</w:t>
            </w:r>
          </w:p>
        </w:tc>
        <w:tc>
          <w:tcPr>
            <w:tcW w:w="850" w:type="dxa"/>
          </w:tcPr>
          <w:p w14:paraId="4BFB6A9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2768,98</w:t>
            </w:r>
          </w:p>
        </w:tc>
        <w:tc>
          <w:tcPr>
            <w:tcW w:w="709" w:type="dxa"/>
          </w:tcPr>
          <w:p w14:paraId="0734C4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2584,07</w:t>
            </w:r>
          </w:p>
        </w:tc>
        <w:tc>
          <w:tcPr>
            <w:tcW w:w="850" w:type="dxa"/>
          </w:tcPr>
          <w:p w14:paraId="0E746A8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2718,44</w:t>
            </w:r>
          </w:p>
        </w:tc>
        <w:tc>
          <w:tcPr>
            <w:tcW w:w="851" w:type="dxa"/>
          </w:tcPr>
          <w:p w14:paraId="23289FF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2859,80</w:t>
            </w:r>
          </w:p>
        </w:tc>
        <w:tc>
          <w:tcPr>
            <w:tcW w:w="850" w:type="dxa"/>
          </w:tcPr>
          <w:p w14:paraId="688E243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3008,51</w:t>
            </w:r>
          </w:p>
        </w:tc>
        <w:tc>
          <w:tcPr>
            <w:tcW w:w="851" w:type="dxa"/>
          </w:tcPr>
          <w:p w14:paraId="30104F7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16 709,43</w:t>
            </w:r>
          </w:p>
        </w:tc>
      </w:tr>
      <w:tr w:rsidR="008B1D8D" w:rsidRPr="008B1D8D" w14:paraId="723F8909" w14:textId="77777777" w:rsidTr="00FB437B">
        <w:trPr>
          <w:trHeight w:val="449"/>
        </w:trPr>
        <w:tc>
          <w:tcPr>
            <w:tcW w:w="283" w:type="dxa"/>
            <w:vMerge/>
          </w:tcPr>
          <w:p w14:paraId="597BE2B6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00B5474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57CE6A8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A98FC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7AFD94F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D47BE9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68579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F50B8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0C7310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4AF9E5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05B866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423637D7" w14:textId="77777777" w:rsidTr="00FB437B">
        <w:trPr>
          <w:trHeight w:val="555"/>
        </w:trPr>
        <w:tc>
          <w:tcPr>
            <w:tcW w:w="283" w:type="dxa"/>
            <w:vMerge/>
            <w:vAlign w:val="center"/>
          </w:tcPr>
          <w:p w14:paraId="0A790EE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13CF49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A80A57D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599BA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  <w:p w14:paraId="6CB6320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67" w:type="dxa"/>
          </w:tcPr>
          <w:p w14:paraId="24A961B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2527,52</w:t>
            </w:r>
          </w:p>
        </w:tc>
        <w:tc>
          <w:tcPr>
            <w:tcW w:w="850" w:type="dxa"/>
          </w:tcPr>
          <w:p w14:paraId="1116DEB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2527,52</w:t>
            </w:r>
          </w:p>
        </w:tc>
        <w:tc>
          <w:tcPr>
            <w:tcW w:w="709" w:type="dxa"/>
          </w:tcPr>
          <w:p w14:paraId="356B94A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714,71</w:t>
            </w:r>
          </w:p>
        </w:tc>
        <w:tc>
          <w:tcPr>
            <w:tcW w:w="850" w:type="dxa"/>
          </w:tcPr>
          <w:p w14:paraId="7B33D4D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751,87</w:t>
            </w:r>
          </w:p>
        </w:tc>
        <w:tc>
          <w:tcPr>
            <w:tcW w:w="851" w:type="dxa"/>
          </w:tcPr>
          <w:p w14:paraId="0E7A139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790,97</w:t>
            </w:r>
          </w:p>
        </w:tc>
        <w:tc>
          <w:tcPr>
            <w:tcW w:w="850" w:type="dxa"/>
          </w:tcPr>
          <w:p w14:paraId="7C4DE0D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832,10</w:t>
            </w:r>
          </w:p>
        </w:tc>
        <w:tc>
          <w:tcPr>
            <w:tcW w:w="851" w:type="dxa"/>
          </w:tcPr>
          <w:p w14:paraId="52B699C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8 144,69</w:t>
            </w:r>
          </w:p>
        </w:tc>
      </w:tr>
      <w:tr w:rsidR="008B1D8D" w:rsidRPr="008B1D8D" w14:paraId="2A0C2A2A" w14:textId="77777777" w:rsidTr="00FB437B">
        <w:trPr>
          <w:trHeight w:val="458"/>
        </w:trPr>
        <w:tc>
          <w:tcPr>
            <w:tcW w:w="283" w:type="dxa"/>
            <w:vMerge/>
            <w:vAlign w:val="center"/>
          </w:tcPr>
          <w:p w14:paraId="3509171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8C68021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22E381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2BD7B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56FED11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242,11</w:t>
            </w:r>
          </w:p>
        </w:tc>
        <w:tc>
          <w:tcPr>
            <w:tcW w:w="850" w:type="dxa"/>
          </w:tcPr>
          <w:p w14:paraId="08A7F16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241,46</w:t>
            </w:r>
          </w:p>
        </w:tc>
        <w:tc>
          <w:tcPr>
            <w:tcW w:w="709" w:type="dxa"/>
          </w:tcPr>
          <w:p w14:paraId="2DE540B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1869,36</w:t>
            </w:r>
          </w:p>
        </w:tc>
        <w:tc>
          <w:tcPr>
            <w:tcW w:w="850" w:type="dxa"/>
          </w:tcPr>
          <w:p w14:paraId="4EF11BE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1966,57</w:t>
            </w:r>
          </w:p>
        </w:tc>
        <w:tc>
          <w:tcPr>
            <w:tcW w:w="851" w:type="dxa"/>
          </w:tcPr>
          <w:p w14:paraId="12C7475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2068,83</w:t>
            </w:r>
          </w:p>
        </w:tc>
        <w:tc>
          <w:tcPr>
            <w:tcW w:w="850" w:type="dxa"/>
          </w:tcPr>
          <w:p w14:paraId="02082B0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2176,41</w:t>
            </w:r>
          </w:p>
        </w:tc>
        <w:tc>
          <w:tcPr>
            <w:tcW w:w="851" w:type="dxa"/>
          </w:tcPr>
          <w:p w14:paraId="0E673FE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8564,74</w:t>
            </w:r>
          </w:p>
        </w:tc>
      </w:tr>
      <w:tr w:rsidR="008B1D8D" w:rsidRPr="008B1D8D" w14:paraId="467C6043" w14:textId="77777777" w:rsidTr="00FB437B">
        <w:trPr>
          <w:trHeight w:val="404"/>
        </w:trPr>
        <w:tc>
          <w:tcPr>
            <w:tcW w:w="283" w:type="dxa"/>
            <w:vMerge w:val="restart"/>
          </w:tcPr>
          <w:p w14:paraId="2FBA472E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vMerge w:val="restart"/>
          </w:tcPr>
          <w:p w14:paraId="184972D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</w:t>
            </w:r>
            <w:proofErr w:type="spellEnd"/>
          </w:p>
          <w:p w14:paraId="54C7BF1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A50B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F725E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766D01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40A7E3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759836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D5D4D6D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Организа-ция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доставле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разования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культуры, приобретение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му-зыкальных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инструментов</w:t>
            </w:r>
          </w:p>
        </w:tc>
        <w:tc>
          <w:tcPr>
            <w:tcW w:w="1276" w:type="dxa"/>
          </w:tcPr>
          <w:p w14:paraId="4F70012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16E9E62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3795,99</w:t>
            </w:r>
          </w:p>
        </w:tc>
        <w:tc>
          <w:tcPr>
            <w:tcW w:w="850" w:type="dxa"/>
          </w:tcPr>
          <w:p w14:paraId="262E3E1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3796,21</w:t>
            </w:r>
          </w:p>
        </w:tc>
        <w:tc>
          <w:tcPr>
            <w:tcW w:w="709" w:type="dxa"/>
          </w:tcPr>
          <w:p w14:paraId="57115B8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4063,94</w:t>
            </w:r>
          </w:p>
        </w:tc>
        <w:tc>
          <w:tcPr>
            <w:tcW w:w="850" w:type="dxa"/>
          </w:tcPr>
          <w:p w14:paraId="4FF18CC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4275,27</w:t>
            </w:r>
          </w:p>
        </w:tc>
        <w:tc>
          <w:tcPr>
            <w:tcW w:w="851" w:type="dxa"/>
          </w:tcPr>
          <w:p w14:paraId="00B2B1B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4497,59</w:t>
            </w:r>
          </w:p>
        </w:tc>
        <w:tc>
          <w:tcPr>
            <w:tcW w:w="850" w:type="dxa"/>
          </w:tcPr>
          <w:p w14:paraId="6258AA3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4731,47</w:t>
            </w:r>
          </w:p>
        </w:tc>
        <w:tc>
          <w:tcPr>
            <w:tcW w:w="851" w:type="dxa"/>
          </w:tcPr>
          <w:p w14:paraId="7E881AE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25 160,47</w:t>
            </w:r>
          </w:p>
        </w:tc>
      </w:tr>
      <w:tr w:rsidR="008B1D8D" w:rsidRPr="008B1D8D" w14:paraId="3F47396A" w14:textId="77777777" w:rsidTr="00FB437B">
        <w:trPr>
          <w:trHeight w:val="569"/>
        </w:trPr>
        <w:tc>
          <w:tcPr>
            <w:tcW w:w="283" w:type="dxa"/>
            <w:vMerge/>
          </w:tcPr>
          <w:p w14:paraId="2C85D676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25814AD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C20784F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B471F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0985404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80020C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7F5B66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64486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3AFC0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3E3532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2F9413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09DB1F89" w14:textId="77777777" w:rsidTr="00FB437B">
        <w:trPr>
          <w:trHeight w:val="540"/>
        </w:trPr>
        <w:tc>
          <w:tcPr>
            <w:tcW w:w="283" w:type="dxa"/>
            <w:vMerge/>
            <w:vAlign w:val="center"/>
          </w:tcPr>
          <w:p w14:paraId="2A7262F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4B4DD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0F5D5B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15D36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  <w:p w14:paraId="0A5C2BF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67" w:type="dxa"/>
          </w:tcPr>
          <w:p w14:paraId="0D0FDE9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3371,63</w:t>
            </w:r>
          </w:p>
        </w:tc>
        <w:tc>
          <w:tcPr>
            <w:tcW w:w="850" w:type="dxa"/>
          </w:tcPr>
          <w:p w14:paraId="34DA958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3371,63</w:t>
            </w:r>
          </w:p>
        </w:tc>
        <w:tc>
          <w:tcPr>
            <w:tcW w:w="709" w:type="dxa"/>
          </w:tcPr>
          <w:p w14:paraId="40A82E7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1268,80</w:t>
            </w:r>
          </w:p>
        </w:tc>
        <w:tc>
          <w:tcPr>
            <w:tcW w:w="850" w:type="dxa"/>
          </w:tcPr>
          <w:p w14:paraId="0F0C83A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1334,78</w:t>
            </w:r>
          </w:p>
        </w:tc>
        <w:tc>
          <w:tcPr>
            <w:tcW w:w="851" w:type="dxa"/>
          </w:tcPr>
          <w:p w14:paraId="6E24268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1404,19</w:t>
            </w:r>
          </w:p>
        </w:tc>
        <w:tc>
          <w:tcPr>
            <w:tcW w:w="850" w:type="dxa"/>
          </w:tcPr>
          <w:p w14:paraId="7BE759C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1477,</w:t>
            </w:r>
          </w:p>
          <w:p w14:paraId="756C9CA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62C3BA9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12 228,24</w:t>
            </w:r>
          </w:p>
        </w:tc>
      </w:tr>
      <w:tr w:rsidR="008B1D8D" w:rsidRPr="008B1D8D" w14:paraId="5A2E2AB3" w14:textId="77777777" w:rsidTr="00FB437B">
        <w:trPr>
          <w:trHeight w:val="474"/>
        </w:trPr>
        <w:tc>
          <w:tcPr>
            <w:tcW w:w="283" w:type="dxa"/>
            <w:vMerge/>
            <w:vAlign w:val="center"/>
          </w:tcPr>
          <w:p w14:paraId="36557FF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91B259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17DB2D2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421F7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49BF12B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424,36</w:t>
            </w:r>
          </w:p>
        </w:tc>
        <w:tc>
          <w:tcPr>
            <w:tcW w:w="850" w:type="dxa"/>
          </w:tcPr>
          <w:p w14:paraId="423CFC1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424,58</w:t>
            </w:r>
          </w:p>
        </w:tc>
        <w:tc>
          <w:tcPr>
            <w:tcW w:w="709" w:type="dxa"/>
          </w:tcPr>
          <w:p w14:paraId="38A119B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2795,14</w:t>
            </w:r>
          </w:p>
        </w:tc>
        <w:tc>
          <w:tcPr>
            <w:tcW w:w="850" w:type="dxa"/>
          </w:tcPr>
          <w:p w14:paraId="17643CE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2940,49</w:t>
            </w:r>
          </w:p>
        </w:tc>
        <w:tc>
          <w:tcPr>
            <w:tcW w:w="851" w:type="dxa"/>
          </w:tcPr>
          <w:p w14:paraId="7B811EF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3093,40</w:t>
            </w:r>
          </w:p>
        </w:tc>
        <w:tc>
          <w:tcPr>
            <w:tcW w:w="850" w:type="dxa"/>
          </w:tcPr>
          <w:p w14:paraId="238DDAA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3254,26</w:t>
            </w:r>
          </w:p>
        </w:tc>
        <w:tc>
          <w:tcPr>
            <w:tcW w:w="851" w:type="dxa"/>
          </w:tcPr>
          <w:p w14:paraId="1409E1F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12932,23</w:t>
            </w:r>
          </w:p>
        </w:tc>
      </w:tr>
      <w:tr w:rsidR="008B1D8D" w:rsidRPr="008B1D8D" w14:paraId="44A7B0F1" w14:textId="77777777" w:rsidTr="00FB437B">
        <w:trPr>
          <w:trHeight w:val="340"/>
        </w:trPr>
        <w:tc>
          <w:tcPr>
            <w:tcW w:w="283" w:type="dxa"/>
            <w:vMerge w:val="restart"/>
          </w:tcPr>
          <w:p w14:paraId="382905CC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vMerge w:val="restart"/>
          </w:tcPr>
          <w:p w14:paraId="18D024C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</w:t>
            </w:r>
            <w:proofErr w:type="spellEnd"/>
          </w:p>
          <w:p w14:paraId="041E91B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C933F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C12D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C19E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A6B31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EFA16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558CFC2D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нансового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обеспече-ния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-тельности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учрежде-ний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куль-туры</w:t>
            </w:r>
          </w:p>
          <w:p w14:paraId="1CB3308D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5A61C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2365A68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2252,89</w:t>
            </w:r>
          </w:p>
        </w:tc>
        <w:tc>
          <w:tcPr>
            <w:tcW w:w="850" w:type="dxa"/>
          </w:tcPr>
          <w:p w14:paraId="0DB221F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2056,08</w:t>
            </w:r>
          </w:p>
        </w:tc>
        <w:tc>
          <w:tcPr>
            <w:tcW w:w="709" w:type="dxa"/>
          </w:tcPr>
          <w:p w14:paraId="05CEF9C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1458,46</w:t>
            </w:r>
          </w:p>
        </w:tc>
        <w:tc>
          <w:tcPr>
            <w:tcW w:w="850" w:type="dxa"/>
          </w:tcPr>
          <w:p w14:paraId="7050D50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1534,30</w:t>
            </w:r>
          </w:p>
        </w:tc>
        <w:tc>
          <w:tcPr>
            <w:tcW w:w="851" w:type="dxa"/>
          </w:tcPr>
          <w:p w14:paraId="68086A6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1614,09</w:t>
            </w:r>
          </w:p>
        </w:tc>
        <w:tc>
          <w:tcPr>
            <w:tcW w:w="850" w:type="dxa"/>
          </w:tcPr>
          <w:p w14:paraId="25E769C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1698,</w:t>
            </w:r>
          </w:p>
          <w:p w14:paraId="39D2E2F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</w:tcPr>
          <w:p w14:paraId="6A5B1E5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10 613,84</w:t>
            </w:r>
          </w:p>
        </w:tc>
      </w:tr>
      <w:tr w:rsidR="008B1D8D" w:rsidRPr="008B1D8D" w14:paraId="6362ED3C" w14:textId="77777777" w:rsidTr="00FB437B">
        <w:trPr>
          <w:trHeight w:val="633"/>
        </w:trPr>
        <w:tc>
          <w:tcPr>
            <w:tcW w:w="283" w:type="dxa"/>
            <w:vMerge/>
          </w:tcPr>
          <w:p w14:paraId="703BF65F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7679F22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D50C8AB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2F48D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640A891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39420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6A6826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E6437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B677E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23C7B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6B0B02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12DB7C72" w14:textId="77777777" w:rsidTr="00FB437B">
        <w:trPr>
          <w:trHeight w:val="555"/>
        </w:trPr>
        <w:tc>
          <w:tcPr>
            <w:tcW w:w="283" w:type="dxa"/>
            <w:vMerge/>
            <w:vAlign w:val="center"/>
          </w:tcPr>
          <w:p w14:paraId="6533F68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58684A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49C813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1606C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F0FCEE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2164,89</w:t>
            </w:r>
          </w:p>
        </w:tc>
        <w:tc>
          <w:tcPr>
            <w:tcW w:w="850" w:type="dxa"/>
          </w:tcPr>
          <w:p w14:paraId="7C82158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1968,08</w:t>
            </w:r>
          </w:p>
        </w:tc>
        <w:tc>
          <w:tcPr>
            <w:tcW w:w="709" w:type="dxa"/>
          </w:tcPr>
          <w:p w14:paraId="2580445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</w:t>
            </w:r>
          </w:p>
          <w:p w14:paraId="44CB94B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14:paraId="51148CF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</w:t>
            </w:r>
          </w:p>
          <w:p w14:paraId="1C70B5D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</w:tcPr>
          <w:p w14:paraId="2AFC2E2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422,56</w:t>
            </w:r>
          </w:p>
        </w:tc>
        <w:tc>
          <w:tcPr>
            <w:tcW w:w="850" w:type="dxa"/>
          </w:tcPr>
          <w:p w14:paraId="27845BF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444,53</w:t>
            </w:r>
          </w:p>
        </w:tc>
        <w:tc>
          <w:tcPr>
            <w:tcW w:w="851" w:type="dxa"/>
          </w:tcPr>
          <w:p w14:paraId="1BC9415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5783,55</w:t>
            </w:r>
          </w:p>
        </w:tc>
      </w:tr>
      <w:tr w:rsidR="008B1D8D" w:rsidRPr="008B1D8D" w14:paraId="4E278F67" w14:textId="77777777" w:rsidTr="00FB437B">
        <w:trPr>
          <w:trHeight w:val="495"/>
        </w:trPr>
        <w:tc>
          <w:tcPr>
            <w:tcW w:w="283" w:type="dxa"/>
            <w:vMerge/>
            <w:vAlign w:val="center"/>
          </w:tcPr>
          <w:p w14:paraId="0941E7D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0683FC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A63AE3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1FC75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272FB14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850" w:type="dxa"/>
          </w:tcPr>
          <w:p w14:paraId="6BB07B4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709" w:type="dxa"/>
          </w:tcPr>
          <w:p w14:paraId="6C76637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1076,64</w:t>
            </w:r>
          </w:p>
        </w:tc>
        <w:tc>
          <w:tcPr>
            <w:tcW w:w="850" w:type="dxa"/>
          </w:tcPr>
          <w:p w14:paraId="14D335E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1132,63</w:t>
            </w:r>
          </w:p>
        </w:tc>
        <w:tc>
          <w:tcPr>
            <w:tcW w:w="851" w:type="dxa"/>
          </w:tcPr>
          <w:p w14:paraId="05C8D9F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1191,53</w:t>
            </w:r>
          </w:p>
        </w:tc>
        <w:tc>
          <w:tcPr>
            <w:tcW w:w="850" w:type="dxa"/>
          </w:tcPr>
          <w:p w14:paraId="055F48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</w:t>
            </w:r>
          </w:p>
          <w:p w14:paraId="337E792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</w:tcPr>
          <w:p w14:paraId="15FAB61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4830,29</w:t>
            </w:r>
          </w:p>
        </w:tc>
      </w:tr>
      <w:tr w:rsidR="008B1D8D" w:rsidRPr="008B1D8D" w14:paraId="20CE9077" w14:textId="77777777" w:rsidTr="00FB437B">
        <w:trPr>
          <w:trHeight w:val="184"/>
        </w:trPr>
        <w:tc>
          <w:tcPr>
            <w:tcW w:w="283" w:type="dxa"/>
            <w:vMerge w:val="restart"/>
          </w:tcPr>
          <w:p w14:paraId="5EB54B7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vMerge w:val="restart"/>
          </w:tcPr>
          <w:p w14:paraId="6C1D076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</w:t>
            </w:r>
            <w:proofErr w:type="spellEnd"/>
          </w:p>
          <w:p w14:paraId="30B18E80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B4920D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53D67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58441D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9EA1F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D77C1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19BFFCC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Модерни-зация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биб-лиотек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плектова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книж-ных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фон-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биб-лиотек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му-ниципальных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обра-зований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государс-твенных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общедоступных библиотек субъектов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-кой Фе-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7551659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4EB4138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50" w:type="dxa"/>
          </w:tcPr>
          <w:p w14:paraId="6D5DCD4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30,91</w:t>
            </w:r>
          </w:p>
        </w:tc>
        <w:tc>
          <w:tcPr>
            <w:tcW w:w="709" w:type="dxa"/>
          </w:tcPr>
          <w:p w14:paraId="4298EF3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49,26</w:t>
            </w:r>
          </w:p>
        </w:tc>
        <w:tc>
          <w:tcPr>
            <w:tcW w:w="850" w:type="dxa"/>
          </w:tcPr>
          <w:p w14:paraId="001DE35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51,81</w:t>
            </w:r>
          </w:p>
        </w:tc>
        <w:tc>
          <w:tcPr>
            <w:tcW w:w="851" w:type="dxa"/>
          </w:tcPr>
          <w:p w14:paraId="15A6D8E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54,51</w:t>
            </w:r>
          </w:p>
        </w:tc>
        <w:tc>
          <w:tcPr>
            <w:tcW w:w="850" w:type="dxa"/>
          </w:tcPr>
          <w:p w14:paraId="3CDB98B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57,35</w:t>
            </w:r>
          </w:p>
        </w:tc>
        <w:tc>
          <w:tcPr>
            <w:tcW w:w="851" w:type="dxa"/>
          </w:tcPr>
          <w:p w14:paraId="4F7D9BC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273,64</w:t>
            </w:r>
          </w:p>
        </w:tc>
      </w:tr>
      <w:tr w:rsidR="008B1D8D" w:rsidRPr="008B1D8D" w14:paraId="40C10D09" w14:textId="77777777" w:rsidTr="00FB437B">
        <w:trPr>
          <w:trHeight w:val="257"/>
        </w:trPr>
        <w:tc>
          <w:tcPr>
            <w:tcW w:w="283" w:type="dxa"/>
            <w:vMerge/>
            <w:vAlign w:val="center"/>
          </w:tcPr>
          <w:p w14:paraId="2F88F74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48334A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8881761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F5B1D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77B54C0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132226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</w:tcPr>
          <w:p w14:paraId="7B5E811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850" w:type="dxa"/>
          </w:tcPr>
          <w:p w14:paraId="738B279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48,24</w:t>
            </w:r>
          </w:p>
        </w:tc>
        <w:tc>
          <w:tcPr>
            <w:tcW w:w="851" w:type="dxa"/>
          </w:tcPr>
          <w:p w14:paraId="3C7BE31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50,75</w:t>
            </w:r>
          </w:p>
        </w:tc>
        <w:tc>
          <w:tcPr>
            <w:tcW w:w="850" w:type="dxa"/>
          </w:tcPr>
          <w:p w14:paraId="77C3CB9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53,39</w:t>
            </w:r>
          </w:p>
        </w:tc>
        <w:tc>
          <w:tcPr>
            <w:tcW w:w="851" w:type="dxa"/>
          </w:tcPr>
          <w:p w14:paraId="2D66185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198,24</w:t>
            </w:r>
          </w:p>
        </w:tc>
      </w:tr>
      <w:tr w:rsidR="008B1D8D" w:rsidRPr="008B1D8D" w14:paraId="666A1F76" w14:textId="77777777" w:rsidTr="00FB437B">
        <w:trPr>
          <w:trHeight w:val="266"/>
        </w:trPr>
        <w:tc>
          <w:tcPr>
            <w:tcW w:w="283" w:type="dxa"/>
            <w:vMerge/>
            <w:vAlign w:val="center"/>
          </w:tcPr>
          <w:p w14:paraId="491DF20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CDAD5A1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242483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D9782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18E3CBB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50" w:type="dxa"/>
          </w:tcPr>
          <w:p w14:paraId="760AC08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709" w:type="dxa"/>
          </w:tcPr>
          <w:p w14:paraId="1589232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50" w:type="dxa"/>
          </w:tcPr>
          <w:p w14:paraId="49178CA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851" w:type="dxa"/>
          </w:tcPr>
          <w:p w14:paraId="277ACC1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850" w:type="dxa"/>
          </w:tcPr>
          <w:p w14:paraId="2CF357E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851" w:type="dxa"/>
          </w:tcPr>
          <w:p w14:paraId="0E802DC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72,72</w:t>
            </w:r>
          </w:p>
        </w:tc>
      </w:tr>
      <w:tr w:rsidR="008B1D8D" w:rsidRPr="008B1D8D" w14:paraId="36DFFF6F" w14:textId="77777777" w:rsidTr="00FB437B">
        <w:trPr>
          <w:trHeight w:val="211"/>
        </w:trPr>
        <w:tc>
          <w:tcPr>
            <w:tcW w:w="283" w:type="dxa"/>
            <w:vMerge/>
            <w:vAlign w:val="center"/>
          </w:tcPr>
          <w:p w14:paraId="1045D3B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1D8429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07F614A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C423D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0C9F74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0,298</w:t>
            </w:r>
          </w:p>
        </w:tc>
        <w:tc>
          <w:tcPr>
            <w:tcW w:w="850" w:type="dxa"/>
          </w:tcPr>
          <w:p w14:paraId="5C566EB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0,309</w:t>
            </w:r>
          </w:p>
        </w:tc>
        <w:tc>
          <w:tcPr>
            <w:tcW w:w="709" w:type="dxa"/>
          </w:tcPr>
          <w:p w14:paraId="7AE20D3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</w:tcPr>
          <w:p w14:paraId="4D20D8C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51" w:type="dxa"/>
          </w:tcPr>
          <w:p w14:paraId="002A461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0" w:type="dxa"/>
          </w:tcPr>
          <w:p w14:paraId="70D0498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51" w:type="dxa"/>
          </w:tcPr>
          <w:p w14:paraId="01A1CA7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2,68</w:t>
            </w:r>
          </w:p>
        </w:tc>
      </w:tr>
      <w:tr w:rsidR="008B1D8D" w:rsidRPr="008B1D8D" w14:paraId="29E70409" w14:textId="77777777" w:rsidTr="00FB437B">
        <w:trPr>
          <w:trHeight w:val="395"/>
        </w:trPr>
        <w:tc>
          <w:tcPr>
            <w:tcW w:w="283" w:type="dxa"/>
            <w:vMerge w:val="restart"/>
          </w:tcPr>
          <w:p w14:paraId="4A570983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34" w:type="dxa"/>
            <w:vMerge w:val="restart"/>
          </w:tcPr>
          <w:p w14:paraId="0814B0C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роприятие</w:t>
            </w:r>
            <w:proofErr w:type="spellEnd"/>
          </w:p>
          <w:p w14:paraId="1CCE48AA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0C66618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спечения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муни-ципаль-ных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учре-ждений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276" w:type="dxa"/>
          </w:tcPr>
          <w:p w14:paraId="4647735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3E21D66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8898,80</w:t>
            </w:r>
          </w:p>
        </w:tc>
        <w:tc>
          <w:tcPr>
            <w:tcW w:w="850" w:type="dxa"/>
          </w:tcPr>
          <w:p w14:paraId="332A436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7671,38</w:t>
            </w:r>
          </w:p>
        </w:tc>
        <w:tc>
          <w:tcPr>
            <w:tcW w:w="709" w:type="dxa"/>
          </w:tcPr>
          <w:p w14:paraId="776852B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7770,57</w:t>
            </w:r>
          </w:p>
        </w:tc>
        <w:tc>
          <w:tcPr>
            <w:tcW w:w="850" w:type="dxa"/>
          </w:tcPr>
          <w:p w14:paraId="7839BB7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8174,64</w:t>
            </w:r>
          </w:p>
        </w:tc>
        <w:tc>
          <w:tcPr>
            <w:tcW w:w="851" w:type="dxa"/>
          </w:tcPr>
          <w:p w14:paraId="59DAFDE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8599,72</w:t>
            </w:r>
          </w:p>
        </w:tc>
        <w:tc>
          <w:tcPr>
            <w:tcW w:w="850" w:type="dxa"/>
          </w:tcPr>
          <w:p w14:paraId="414C8AF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9046,91</w:t>
            </w:r>
          </w:p>
        </w:tc>
        <w:tc>
          <w:tcPr>
            <w:tcW w:w="851" w:type="dxa"/>
          </w:tcPr>
          <w:p w14:paraId="307C416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50 162,02</w:t>
            </w:r>
          </w:p>
        </w:tc>
      </w:tr>
      <w:tr w:rsidR="008B1D8D" w:rsidRPr="008B1D8D" w14:paraId="47D2843E" w14:textId="77777777" w:rsidTr="00FB437B">
        <w:trPr>
          <w:trHeight w:val="578"/>
        </w:trPr>
        <w:tc>
          <w:tcPr>
            <w:tcW w:w="283" w:type="dxa"/>
            <w:vMerge/>
          </w:tcPr>
          <w:p w14:paraId="1E929667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78A0ABA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46E7303E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32821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62B5250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A59C59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FD57F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223939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9E1D5E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7D8EFA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86E3AC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02C9D062" w14:textId="77777777" w:rsidTr="00FB437B">
        <w:trPr>
          <w:trHeight w:val="675"/>
        </w:trPr>
        <w:tc>
          <w:tcPr>
            <w:tcW w:w="283" w:type="dxa"/>
            <w:vMerge/>
            <w:vAlign w:val="center"/>
          </w:tcPr>
          <w:p w14:paraId="72281A1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77D967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802DA73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8371F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6DB7610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7474,57</w:t>
            </w:r>
          </w:p>
        </w:tc>
        <w:tc>
          <w:tcPr>
            <w:tcW w:w="850" w:type="dxa"/>
          </w:tcPr>
          <w:p w14:paraId="2F11222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7671,38</w:t>
            </w:r>
          </w:p>
        </w:tc>
        <w:tc>
          <w:tcPr>
            <w:tcW w:w="709" w:type="dxa"/>
          </w:tcPr>
          <w:p w14:paraId="3F58146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2508,56</w:t>
            </w:r>
          </w:p>
        </w:tc>
        <w:tc>
          <w:tcPr>
            <w:tcW w:w="850" w:type="dxa"/>
          </w:tcPr>
          <w:p w14:paraId="31136BE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2639,01</w:t>
            </w:r>
          </w:p>
        </w:tc>
        <w:tc>
          <w:tcPr>
            <w:tcW w:w="851" w:type="dxa"/>
          </w:tcPr>
          <w:p w14:paraId="511FC83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2776,24</w:t>
            </w:r>
          </w:p>
        </w:tc>
        <w:tc>
          <w:tcPr>
            <w:tcW w:w="850" w:type="dxa"/>
          </w:tcPr>
          <w:p w14:paraId="4B501E5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2920,61</w:t>
            </w:r>
          </w:p>
        </w:tc>
        <w:tc>
          <w:tcPr>
            <w:tcW w:w="851" w:type="dxa"/>
          </w:tcPr>
          <w:p w14:paraId="5BA923A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25 990,37</w:t>
            </w:r>
          </w:p>
        </w:tc>
      </w:tr>
      <w:tr w:rsidR="008B1D8D" w:rsidRPr="008B1D8D" w14:paraId="17BD5CDF" w14:textId="77777777" w:rsidTr="00FB437B">
        <w:trPr>
          <w:trHeight w:val="675"/>
        </w:trPr>
        <w:tc>
          <w:tcPr>
            <w:tcW w:w="283" w:type="dxa"/>
            <w:vMerge/>
            <w:vAlign w:val="center"/>
          </w:tcPr>
          <w:p w14:paraId="134BE5B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1B96EF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1E2A20B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6F4F3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5F3E0AC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1424,23</w:t>
            </w:r>
          </w:p>
        </w:tc>
        <w:tc>
          <w:tcPr>
            <w:tcW w:w="850" w:type="dxa"/>
          </w:tcPr>
          <w:p w14:paraId="6A30576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</w:tcPr>
          <w:p w14:paraId="5B96AFF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5262,01</w:t>
            </w:r>
          </w:p>
        </w:tc>
        <w:tc>
          <w:tcPr>
            <w:tcW w:w="850" w:type="dxa"/>
          </w:tcPr>
          <w:p w14:paraId="3EEA4A0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5535,63</w:t>
            </w:r>
          </w:p>
        </w:tc>
        <w:tc>
          <w:tcPr>
            <w:tcW w:w="851" w:type="dxa"/>
          </w:tcPr>
          <w:p w14:paraId="3D262B6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5823,48</w:t>
            </w:r>
          </w:p>
        </w:tc>
        <w:tc>
          <w:tcPr>
            <w:tcW w:w="850" w:type="dxa"/>
          </w:tcPr>
          <w:p w14:paraId="7C5C183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6126,30</w:t>
            </w:r>
          </w:p>
        </w:tc>
        <w:tc>
          <w:tcPr>
            <w:tcW w:w="851" w:type="dxa"/>
          </w:tcPr>
          <w:p w14:paraId="7419AAE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24 171,65</w:t>
            </w:r>
          </w:p>
        </w:tc>
      </w:tr>
      <w:tr w:rsidR="008B1D8D" w:rsidRPr="008B1D8D" w14:paraId="2347D647" w14:textId="77777777" w:rsidTr="00FB437B">
        <w:trPr>
          <w:trHeight w:val="321"/>
        </w:trPr>
        <w:tc>
          <w:tcPr>
            <w:tcW w:w="283" w:type="dxa"/>
            <w:vMerge w:val="restart"/>
          </w:tcPr>
          <w:p w14:paraId="56A0967A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34" w:type="dxa"/>
            <w:vMerge w:val="restart"/>
          </w:tcPr>
          <w:p w14:paraId="69B99A63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</w:t>
            </w:r>
            <w:proofErr w:type="spellEnd"/>
          </w:p>
          <w:p w14:paraId="1064C087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43AB87D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-ная </w:t>
            </w:r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</w:t>
            </w:r>
            <w:proofErr w:type="spellEnd"/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1276" w:type="dxa"/>
          </w:tcPr>
          <w:p w14:paraId="5BC444C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138FC7C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850" w:type="dxa"/>
          </w:tcPr>
          <w:p w14:paraId="0DEF372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709" w:type="dxa"/>
          </w:tcPr>
          <w:p w14:paraId="2D24305C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</w:t>
            </w:r>
          </w:p>
          <w:p w14:paraId="605FF4B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14:paraId="5C3AF7C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</w:t>
            </w:r>
          </w:p>
          <w:p w14:paraId="5D40601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14:paraId="09B3212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</w:t>
            </w:r>
          </w:p>
          <w:p w14:paraId="380CBED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14:paraId="5C025C3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467,64</w:t>
            </w:r>
          </w:p>
        </w:tc>
        <w:tc>
          <w:tcPr>
            <w:tcW w:w="851" w:type="dxa"/>
          </w:tcPr>
          <w:p w14:paraId="61981AC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2482,37</w:t>
            </w:r>
          </w:p>
        </w:tc>
      </w:tr>
      <w:tr w:rsidR="008B1D8D" w:rsidRPr="008B1D8D" w14:paraId="171845C7" w14:textId="77777777" w:rsidTr="00FB437B">
        <w:trPr>
          <w:trHeight w:val="651"/>
        </w:trPr>
        <w:tc>
          <w:tcPr>
            <w:tcW w:w="283" w:type="dxa"/>
            <w:vMerge/>
          </w:tcPr>
          <w:p w14:paraId="15F42C0D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534AA26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145EFCF" w14:textId="77777777" w:rsidR="008B1D8D" w:rsidRPr="008B1D8D" w:rsidRDefault="008B1D8D" w:rsidP="008B1D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0DCB9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7" w:type="dxa"/>
          </w:tcPr>
          <w:p w14:paraId="63482F3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347C57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6E5AF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A38FB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CCC3F5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2A77FE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EE2350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44431B9A" w14:textId="77777777" w:rsidTr="00FB437B">
        <w:trPr>
          <w:trHeight w:val="555"/>
        </w:trPr>
        <w:tc>
          <w:tcPr>
            <w:tcW w:w="283" w:type="dxa"/>
            <w:vMerge/>
            <w:vAlign w:val="center"/>
          </w:tcPr>
          <w:p w14:paraId="193991AD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0965E0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3A23DF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30C7A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468737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850" w:type="dxa"/>
          </w:tcPr>
          <w:p w14:paraId="46216FD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373,00</w:t>
            </w:r>
          </w:p>
        </w:tc>
        <w:tc>
          <w:tcPr>
            <w:tcW w:w="709" w:type="dxa"/>
          </w:tcPr>
          <w:p w14:paraId="0BCBA6D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</w:t>
            </w:r>
          </w:p>
          <w:p w14:paraId="1ECCD1B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14:paraId="3295144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</w:t>
            </w:r>
          </w:p>
          <w:p w14:paraId="1C3771E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</w:tcPr>
          <w:p w14:paraId="1619BF2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</w:t>
            </w:r>
          </w:p>
          <w:p w14:paraId="74C6136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14:paraId="6DE33C0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467,64</w:t>
            </w:r>
          </w:p>
        </w:tc>
        <w:tc>
          <w:tcPr>
            <w:tcW w:w="851" w:type="dxa"/>
          </w:tcPr>
          <w:p w14:paraId="4182715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2482,37</w:t>
            </w:r>
          </w:p>
        </w:tc>
      </w:tr>
      <w:tr w:rsidR="008B1D8D" w:rsidRPr="008B1D8D" w14:paraId="4EDEA7D3" w14:textId="77777777" w:rsidTr="00FB437B">
        <w:trPr>
          <w:trHeight w:val="390"/>
        </w:trPr>
        <w:tc>
          <w:tcPr>
            <w:tcW w:w="283" w:type="dxa"/>
            <w:vMerge/>
            <w:vAlign w:val="center"/>
          </w:tcPr>
          <w:p w14:paraId="5D86CC9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63C16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8FF729E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DD0E5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7D7AD0A6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BA37C5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9E6288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AE179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CCC80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21FD1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F7720A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2020FED8" w14:textId="77777777" w:rsidTr="00FB437B">
        <w:trPr>
          <w:trHeight w:val="239"/>
        </w:trPr>
        <w:tc>
          <w:tcPr>
            <w:tcW w:w="283" w:type="dxa"/>
            <w:vMerge w:val="restart"/>
          </w:tcPr>
          <w:p w14:paraId="4ED91A5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34" w:type="dxa"/>
            <w:vMerge w:val="restart"/>
          </w:tcPr>
          <w:p w14:paraId="79D4BA3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ме-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роприятие</w:t>
            </w:r>
            <w:proofErr w:type="spellEnd"/>
          </w:p>
          <w:p w14:paraId="70F8FA2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1AA12467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</w:t>
            </w:r>
            <w:proofErr w:type="gram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волон-тёрской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14:paraId="32FE377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A3BFD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0306C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28B7B3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1BFD9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D0A42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DF75D9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B8C0A6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C390B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14:paraId="1692E83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50" w:type="dxa"/>
          </w:tcPr>
          <w:p w14:paraId="1CE2460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709" w:type="dxa"/>
          </w:tcPr>
          <w:p w14:paraId="2FA4D35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4D23F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9E01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3C6F459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98EF4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43,15</w:t>
            </w:r>
          </w:p>
        </w:tc>
      </w:tr>
      <w:tr w:rsidR="008B1D8D" w:rsidRPr="008B1D8D" w14:paraId="02C5E3D4" w14:textId="77777777" w:rsidTr="00FB437B">
        <w:trPr>
          <w:trHeight w:val="248"/>
        </w:trPr>
        <w:tc>
          <w:tcPr>
            <w:tcW w:w="283" w:type="dxa"/>
            <w:vMerge/>
          </w:tcPr>
          <w:p w14:paraId="2CDD5BD8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14:paraId="431929DC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3767C632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2B4DD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Федераль-ный</w:t>
            </w:r>
            <w:proofErr w:type="spellEnd"/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4F57387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1DAF2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D646E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6B324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73F11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F57E8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05276B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193A854E" w14:textId="77777777" w:rsidTr="00FB437B">
        <w:trPr>
          <w:trHeight w:val="211"/>
        </w:trPr>
        <w:tc>
          <w:tcPr>
            <w:tcW w:w="283" w:type="dxa"/>
            <w:vMerge/>
            <w:vAlign w:val="center"/>
          </w:tcPr>
          <w:p w14:paraId="7CC1F914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87D75E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020A5E3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88CB2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7DE79C1E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95D2721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5B2FD1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EA569D2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D99C25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947FED8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08A8A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1D8D" w:rsidRPr="008B1D8D" w14:paraId="3957E8CC" w14:textId="77777777" w:rsidTr="00FB437B">
        <w:trPr>
          <w:trHeight w:val="889"/>
        </w:trPr>
        <w:tc>
          <w:tcPr>
            <w:tcW w:w="283" w:type="dxa"/>
            <w:vMerge/>
            <w:vAlign w:val="center"/>
          </w:tcPr>
          <w:p w14:paraId="7518C01F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18F6DB5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67089C1" w14:textId="77777777" w:rsidR="008B1D8D" w:rsidRPr="008B1D8D" w:rsidRDefault="008B1D8D" w:rsidP="008B1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617227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</w:tcPr>
          <w:p w14:paraId="03650F2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50" w:type="dxa"/>
          </w:tcPr>
          <w:p w14:paraId="5701E0A4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709" w:type="dxa"/>
          </w:tcPr>
          <w:p w14:paraId="7E13DF3F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6874C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5446DD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2F66F3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D49E0" w14:textId="77777777" w:rsidR="008B1D8D" w:rsidRPr="008B1D8D" w:rsidRDefault="008B1D8D" w:rsidP="008B1D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43,15</w:t>
            </w:r>
          </w:p>
        </w:tc>
      </w:tr>
    </w:tbl>
    <w:p w14:paraId="7C8AAC74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6CFE1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61E0BF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802E4" w14:textId="77777777" w:rsidR="008B1D8D" w:rsidRPr="008B1D8D" w:rsidRDefault="008B1D8D" w:rsidP="008B1D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938FEA" w14:textId="77777777" w:rsidR="008B1D8D" w:rsidRPr="008B1D8D" w:rsidRDefault="008B1D8D" w:rsidP="008B1D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14:paraId="05295796" w14:textId="26E496DD" w:rsidR="008B1D8D" w:rsidRDefault="008B1D8D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7C6365" w14:textId="3F6366BB" w:rsidR="008B1D8D" w:rsidRDefault="008B1D8D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3BBC52" w14:textId="77777777" w:rsid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42E2D" w:rsidSect="001D24D1">
          <w:headerReference w:type="first" r:id="rId13"/>
          <w:pgSz w:w="11906" w:h="16838"/>
          <w:pgMar w:top="1134" w:right="851" w:bottom="1134" w:left="1134" w:header="709" w:footer="709" w:gutter="0"/>
          <w:pgNumType w:start="3"/>
          <w:cols w:space="708"/>
          <w:titlePg/>
          <w:docGrid w:linePitch="360"/>
        </w:sect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985"/>
      </w:tblGrid>
      <w:tr w:rsidR="00E42E2D" w:rsidRPr="00E42E2D" w14:paraId="0717F863" w14:textId="77777777" w:rsidTr="00FB437B">
        <w:trPr>
          <w:trHeight w:hRule="exact" w:val="1706"/>
        </w:trPr>
        <w:tc>
          <w:tcPr>
            <w:tcW w:w="9498" w:type="dxa"/>
            <w:gridSpan w:val="4"/>
          </w:tcPr>
          <w:p w14:paraId="115C07E1" w14:textId="1E092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АДМИНИСТРАЦИЯ ТУЖИНСКОГО МУНИЦИПАЛЬНОГО РАЙОНА КИРОВСКОЙ ОБЛАСТИ </w:t>
            </w:r>
          </w:p>
          <w:p w14:paraId="12A6FAB6" w14:textId="77777777" w:rsidR="00E42E2D" w:rsidRPr="00E42E2D" w:rsidRDefault="00E42E2D" w:rsidP="00E42E2D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AECE5E5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14:paraId="5D3C4A7F" w14:textId="77777777" w:rsidR="00E42E2D" w:rsidRPr="00E42E2D" w:rsidRDefault="00E42E2D" w:rsidP="00E42E2D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6D02CED7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FC5ECBE" w14:textId="77777777" w:rsidR="00E42E2D" w:rsidRPr="00E42E2D" w:rsidRDefault="00E42E2D" w:rsidP="00E42E2D">
            <w:pPr>
              <w:spacing w:after="0" w:line="360" w:lineRule="exact"/>
              <w:jc w:val="center"/>
              <w:rPr>
                <w:rFonts w:eastAsia="Times New Roman"/>
                <w:szCs w:val="32"/>
                <w:lang w:eastAsia="ru-RU"/>
              </w:rPr>
            </w:pPr>
          </w:p>
        </w:tc>
      </w:tr>
      <w:tr w:rsidR="00E42E2D" w:rsidRPr="00E42E2D" w14:paraId="78EB9BAB" w14:textId="77777777" w:rsidTr="00FB437B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3DA0ACC1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05.03.2025</w:t>
            </w:r>
          </w:p>
        </w:tc>
        <w:tc>
          <w:tcPr>
            <w:tcW w:w="2731" w:type="dxa"/>
          </w:tcPr>
          <w:p w14:paraId="58104A31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</w:tcPr>
          <w:p w14:paraId="03FB311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96F96D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</w:tbl>
    <w:p w14:paraId="01BFDD7F" w14:textId="77777777" w:rsidR="00E42E2D" w:rsidRPr="00E42E2D" w:rsidRDefault="00E42E2D" w:rsidP="00E42E2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 xml:space="preserve"> Тужа</w:t>
      </w:r>
    </w:p>
    <w:p w14:paraId="38A0F3AE" w14:textId="77777777" w:rsidR="00E42E2D" w:rsidRPr="00E42E2D" w:rsidRDefault="00E42E2D" w:rsidP="00E42E2D">
      <w:pPr>
        <w:spacing w:after="0" w:line="4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129F1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Тужинского муниципального района от 09.10.2017 № 391 </w:t>
      </w:r>
      <w:r w:rsidRPr="00E42E2D">
        <w:rPr>
          <w:rFonts w:ascii="Times New Roman" w:hAnsi="Times New Roman"/>
          <w:b/>
          <w:sz w:val="28"/>
          <w:szCs w:val="28"/>
          <w:lang w:eastAsia="ru-RU"/>
        </w:rPr>
        <w:t>«Об утверждении муниципальной программы Тужинского муниципального района «Управление муниципальным имуществом» на 2020 – 2025 годы»</w:t>
      </w:r>
    </w:p>
    <w:p w14:paraId="54A2B0DB" w14:textId="77777777" w:rsidR="00E42E2D" w:rsidRPr="00E42E2D" w:rsidRDefault="00E42E2D" w:rsidP="00E42E2D">
      <w:pPr>
        <w:spacing w:after="0" w:line="720" w:lineRule="exact"/>
        <w:jc w:val="center"/>
        <w:rPr>
          <w:rFonts w:eastAsia="Times New Roman"/>
          <w:color w:val="000000"/>
          <w:lang w:eastAsia="ru-RU"/>
        </w:rPr>
      </w:pPr>
    </w:p>
    <w:p w14:paraId="0067A524" w14:textId="77777777" w:rsidR="00E42E2D" w:rsidRPr="00E42E2D" w:rsidRDefault="00E42E2D" w:rsidP="00E42E2D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решениями Тужинской районной Думы от 21.02.2025 № 39/239 «О бюджете Тужинского муниципального района на 2025 год и на плановый период 2026 и 2027 годов», постановлением администрации Тужинского муниципального района  от 19.02.2015 № 89 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</w:t>
      </w:r>
    </w:p>
    <w:p w14:paraId="233718EB" w14:textId="77777777" w:rsidR="00E42E2D" w:rsidRPr="00E42E2D" w:rsidRDefault="00E42E2D" w:rsidP="00E42E2D">
      <w:pPr>
        <w:spacing w:after="0" w:line="38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42E2D">
        <w:rPr>
          <w:rFonts w:ascii="Times New Roman" w:hAnsi="Times New Roman"/>
          <w:sz w:val="28"/>
          <w:szCs w:val="28"/>
          <w:lang w:eastAsia="ru-RU"/>
        </w:rPr>
        <w:t>Внести изменения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2E2D">
        <w:rPr>
          <w:rFonts w:ascii="Times New Roman" w:hAnsi="Times New Roman"/>
          <w:sz w:val="28"/>
          <w:szCs w:val="28"/>
          <w:lang w:eastAsia="ru-RU"/>
        </w:rPr>
        <w:t xml:space="preserve"> утвердив изменения в Муниципальную программу </w:t>
      </w: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  <w:r w:rsidRPr="00E42E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3C3A3C0" w14:textId="77777777" w:rsidR="00E42E2D" w:rsidRPr="00E42E2D" w:rsidRDefault="00E42E2D" w:rsidP="00E42E2D">
      <w:pPr>
        <w:spacing w:after="0" w:line="38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36DBD56" w14:textId="77777777" w:rsidR="00E42E2D" w:rsidRPr="00E42E2D" w:rsidRDefault="00E42E2D" w:rsidP="00E42E2D">
      <w:pPr>
        <w:spacing w:after="0" w:line="720" w:lineRule="exac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057C1C" w14:textId="77777777" w:rsidR="00E42E2D" w:rsidRPr="00E42E2D" w:rsidRDefault="00E42E2D" w:rsidP="00E42E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51771F47" w14:textId="325DE1D1" w:rsidR="00E42E2D" w:rsidRPr="00E42E2D" w:rsidRDefault="00E42E2D" w:rsidP="00E42E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Т.А. Лобанова</w:t>
      </w:r>
    </w:p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9861"/>
        <w:gridCol w:w="236"/>
        <w:gridCol w:w="236"/>
      </w:tblGrid>
      <w:tr w:rsidR="00E42E2D" w:rsidRPr="00E42E2D" w14:paraId="5881D0FA" w14:textId="77777777" w:rsidTr="00FB437B">
        <w:tc>
          <w:tcPr>
            <w:tcW w:w="9861" w:type="dxa"/>
          </w:tcPr>
          <w:p w14:paraId="61F7D037" w14:textId="77777777" w:rsidR="00E42E2D" w:rsidRPr="00E42E2D" w:rsidRDefault="00E42E2D" w:rsidP="00E42E2D">
            <w:pPr>
              <w:spacing w:after="200" w:line="276" w:lineRule="auto"/>
              <w:rPr>
                <w:rFonts w:eastAsia="Times New Roman"/>
                <w:lang w:eastAsia="ru-RU"/>
              </w:rPr>
            </w:pPr>
          </w:p>
          <w:p w14:paraId="5022B2D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5E33FCFB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0B7D1456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E2D" w:rsidRPr="00E42E2D" w14:paraId="3150B09C" w14:textId="77777777" w:rsidTr="00FB437B">
        <w:tc>
          <w:tcPr>
            <w:tcW w:w="9861" w:type="dxa"/>
          </w:tcPr>
          <w:p w14:paraId="073AE755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C9598E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227D82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021157" w14:textId="77777777" w:rsidR="00E42E2D" w:rsidRPr="00E42E2D" w:rsidRDefault="00E42E2D" w:rsidP="00C44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6360237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14:paraId="7A3DD63C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F943167" w14:textId="77777777" w:rsidR="00E42E2D" w:rsidRPr="00E42E2D" w:rsidRDefault="00E42E2D" w:rsidP="00E42E2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7338295C" w14:textId="77777777" w:rsidR="00E42E2D" w:rsidRPr="00E42E2D" w:rsidRDefault="00E42E2D" w:rsidP="00E42E2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97B2D2" w14:textId="77777777" w:rsidR="00E42E2D" w:rsidRPr="00E42E2D" w:rsidRDefault="00E42E2D" w:rsidP="00E42E2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72B3FAA0" w14:textId="77777777" w:rsidR="00E42E2D" w:rsidRPr="00E42E2D" w:rsidRDefault="00E42E2D" w:rsidP="00E42E2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2D23E" w14:textId="77777777" w:rsidR="00E42E2D" w:rsidRPr="00E42E2D" w:rsidRDefault="00E42E2D" w:rsidP="00E42E2D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6A689A1E" w14:textId="77777777" w:rsidR="00E42E2D" w:rsidRPr="00E42E2D" w:rsidRDefault="00E42E2D" w:rsidP="00E42E2D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ужинского муниципального района от 05.03.2025 № 106</w:t>
      </w:r>
    </w:p>
    <w:p w14:paraId="49ED6C01" w14:textId="77777777" w:rsidR="00E42E2D" w:rsidRPr="00E42E2D" w:rsidRDefault="00E42E2D" w:rsidP="00E42E2D">
      <w:pPr>
        <w:spacing w:after="0" w:line="72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54CEA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47746BB9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</w:t>
      </w:r>
    </w:p>
    <w:p w14:paraId="58557352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>Тужинского муниципального района</w:t>
      </w:r>
    </w:p>
    <w:p w14:paraId="6135E5D5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>«Управление муниципальным имуществом» на 2020-2025 годы</w:t>
      </w:r>
    </w:p>
    <w:p w14:paraId="6BBEFC6F" w14:textId="77777777" w:rsidR="00E42E2D" w:rsidRPr="00E42E2D" w:rsidRDefault="00E42E2D" w:rsidP="00E42E2D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18E72949" w14:textId="77777777" w:rsidR="00E42E2D" w:rsidRPr="00E42E2D" w:rsidRDefault="00E42E2D" w:rsidP="00E42E2D">
      <w:pPr>
        <w:autoSpaceDE w:val="0"/>
        <w:autoSpaceDN w:val="0"/>
        <w:adjustRightInd w:val="0"/>
        <w:spacing w:after="20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Строку паспорта «Объемы финансового обеспечения муниципальной программы» Муниципальной программы изложить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2155"/>
        <w:gridCol w:w="6509"/>
        <w:gridCol w:w="395"/>
      </w:tblGrid>
      <w:tr w:rsidR="00E42E2D" w:rsidRPr="00E42E2D" w14:paraId="3C6E26C7" w14:textId="77777777" w:rsidTr="00FB437B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78BD7" w14:textId="77777777" w:rsidR="00E42E2D" w:rsidRPr="00E42E2D" w:rsidRDefault="00E42E2D" w:rsidP="00E42E2D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B65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</w:t>
            </w: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17F0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муниципальной программы за счет средств местного и областного бюджетов составят 22369,55 тыс. руб., в т.ч.:</w:t>
            </w:r>
          </w:p>
          <w:p w14:paraId="687B084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2020 год –      192,00 тыс. руб.;</w:t>
            </w:r>
          </w:p>
          <w:p w14:paraId="52F9B7E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2021 год –    2276,20 тыс. руб.;</w:t>
            </w:r>
          </w:p>
          <w:p w14:paraId="5110FB86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2022 год </w:t>
            </w:r>
            <w:proofErr w:type="gramStart"/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 11590</w:t>
            </w:r>
            <w:proofErr w:type="gramEnd"/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,10 тыс. руб.;</w:t>
            </w:r>
          </w:p>
          <w:p w14:paraId="138E1F05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2023 год –    4753,70 тыс. руб.;</w:t>
            </w:r>
          </w:p>
          <w:p w14:paraId="4E48C66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2024 год –    1966,35 тыс. руб.;</w:t>
            </w:r>
          </w:p>
          <w:p w14:paraId="58F0311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2025 год –    1591,</w:t>
            </w:r>
            <w:proofErr w:type="gramStart"/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 тыс.</w:t>
            </w:r>
            <w:proofErr w:type="gramEnd"/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8FB42" w14:textId="77777777" w:rsidR="00E42E2D" w:rsidRPr="00E42E2D" w:rsidRDefault="00E42E2D" w:rsidP="00E42E2D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EBBEA9" w14:textId="77777777" w:rsidR="00E42E2D" w:rsidRPr="00E42E2D" w:rsidRDefault="00E42E2D" w:rsidP="00E42E2D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FE2F43" w14:textId="77777777" w:rsidR="00E42E2D" w:rsidRPr="00E42E2D" w:rsidRDefault="00E42E2D" w:rsidP="00E42E2D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67FD52" w14:textId="77777777" w:rsidR="00E42E2D" w:rsidRPr="00E42E2D" w:rsidRDefault="00E42E2D" w:rsidP="00E42E2D">
            <w:pPr>
              <w:spacing w:after="20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8D28106" w14:textId="77777777" w:rsidR="00E42E2D" w:rsidRPr="00E42E2D" w:rsidRDefault="00E42E2D" w:rsidP="00E42E2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ACB01F" w14:textId="77777777" w:rsidR="00E42E2D" w:rsidRPr="00E42E2D" w:rsidRDefault="00E42E2D" w:rsidP="00E42E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E2D">
        <w:rPr>
          <w:rFonts w:ascii="Times New Roman" w:hAnsi="Times New Roman"/>
          <w:sz w:val="28"/>
          <w:szCs w:val="28"/>
          <w:lang w:eastAsia="ru-RU"/>
        </w:rPr>
        <w:t>1.2. Второй абзац раздела 5 Муниципальной программы изложить в следующей редакции:</w:t>
      </w:r>
    </w:p>
    <w:p w14:paraId="71ED9982" w14:textId="77777777" w:rsidR="00E42E2D" w:rsidRPr="00E42E2D" w:rsidRDefault="00E42E2D" w:rsidP="00E42E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очередной финансовый год и плановый период.</w:t>
      </w:r>
    </w:p>
    <w:p w14:paraId="432700FE" w14:textId="77777777" w:rsidR="00E42E2D" w:rsidRPr="00E42E2D" w:rsidRDefault="00E42E2D" w:rsidP="00E42E2D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Общий объем ассигнований на реализацию муниципальной программы за счет средств бюджета района составит 20177,75 тыс. руб., в т.ч.:</w:t>
      </w:r>
    </w:p>
    <w:p w14:paraId="4A5DF859" w14:textId="77777777" w:rsidR="00E42E2D" w:rsidRPr="00E42E2D" w:rsidRDefault="00E42E2D" w:rsidP="00E42E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на 2020 год – 192,0 тыс. руб.; на 2021 год – 2037,2  тыс. руб.; на 2022 год – 9854,1 тыс. руб.; на 2023 год – 4753,7 тыс. руб.; на 2024 год – 1966,35 тыс. руб.; на 2025 год – 1374,40 тыс. руб.».</w:t>
      </w:r>
    </w:p>
    <w:p w14:paraId="120D53A3" w14:textId="77777777" w:rsidR="00E42E2D" w:rsidRPr="00E42E2D" w:rsidRDefault="00E42E2D" w:rsidP="00E42E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E2D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1.3. Приложение № 3 к </w:t>
      </w: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42E2D">
        <w:rPr>
          <w:rFonts w:ascii="Times New Roman" w:hAnsi="Times New Roman"/>
          <w:sz w:val="28"/>
          <w:szCs w:val="28"/>
          <w:lang w:eastAsia="ru-RU"/>
        </w:rPr>
        <w:t xml:space="preserve"> программе «Р</w:t>
      </w: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есурсное обеспечение реализации муниципальной программы за счет всех источников финансирования</w:t>
      </w:r>
      <w:r w:rsidRPr="00E42E2D">
        <w:rPr>
          <w:rFonts w:ascii="Times New Roman" w:hAnsi="Times New Roman"/>
          <w:sz w:val="28"/>
          <w:szCs w:val="28"/>
          <w:lang w:eastAsia="ru-RU"/>
        </w:rPr>
        <w:t>» изложить в новой редакции согласно приложению № 1.</w:t>
      </w:r>
    </w:p>
    <w:p w14:paraId="1F0DD86A" w14:textId="77777777" w:rsidR="00E42E2D" w:rsidRDefault="00E42E2D" w:rsidP="00E42E2D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  <w:sectPr w:rsidR="00E42E2D" w:rsidSect="001D24D1">
          <w:pgSz w:w="11906" w:h="16838"/>
          <w:pgMar w:top="1134" w:right="851" w:bottom="1134" w:left="1134" w:header="709" w:footer="709" w:gutter="0"/>
          <w:pgNumType w:start="27"/>
          <w:cols w:space="708"/>
          <w:titlePg/>
          <w:docGrid w:linePitch="360"/>
        </w:sectPr>
      </w:pPr>
    </w:p>
    <w:p w14:paraId="0368976A" w14:textId="77777777" w:rsidR="00E42E2D" w:rsidRPr="00E42E2D" w:rsidRDefault="00E42E2D" w:rsidP="00E42E2D">
      <w:pPr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 к изменениям</w:t>
      </w:r>
    </w:p>
    <w:p w14:paraId="5E8562F8" w14:textId="77777777" w:rsidR="00E42E2D" w:rsidRPr="00E42E2D" w:rsidRDefault="00E42E2D" w:rsidP="00E42E2D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Pr="00E42E2D">
        <w:rPr>
          <w:rFonts w:ascii="Times New Roman" w:hAnsi="Times New Roman"/>
          <w:sz w:val="28"/>
          <w:szCs w:val="28"/>
          <w:lang w:eastAsia="ru-RU"/>
        </w:rPr>
        <w:t xml:space="preserve">№ 3 </w:t>
      </w:r>
    </w:p>
    <w:p w14:paraId="3E32BD67" w14:textId="77777777" w:rsidR="00E42E2D" w:rsidRPr="00E42E2D" w:rsidRDefault="00E42E2D" w:rsidP="00E42E2D">
      <w:pPr>
        <w:spacing w:after="0" w:line="240" w:lineRule="auto"/>
        <w:ind w:left="1077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E2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E42E2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E42E2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</w:p>
    <w:p w14:paraId="3B98F52E" w14:textId="77777777" w:rsidR="00E42E2D" w:rsidRPr="00E42E2D" w:rsidRDefault="00E42E2D" w:rsidP="00E42E2D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2BA9A" w14:textId="77777777" w:rsidR="00E42E2D" w:rsidRPr="00E42E2D" w:rsidRDefault="00E42E2D" w:rsidP="00E42E2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1BD9E6E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</w:t>
      </w:r>
    </w:p>
    <w:p w14:paraId="4273BECC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 ЗА СЧЕТ</w:t>
      </w:r>
    </w:p>
    <w:p w14:paraId="6D6B73F8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E2D">
        <w:rPr>
          <w:rFonts w:ascii="Times New Roman" w:eastAsia="Times New Roman" w:hAnsi="Times New Roman"/>
          <w:b/>
          <w:sz w:val="28"/>
          <w:szCs w:val="28"/>
          <w:lang w:eastAsia="ru-RU"/>
        </w:rPr>
        <w:t>ВСЕХ ИСТОЧНИКОВ ФИНАНСИРОВАНИЯ</w:t>
      </w:r>
    </w:p>
    <w:p w14:paraId="4E4CE575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70B96C9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6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694"/>
        <w:gridCol w:w="1843"/>
        <w:gridCol w:w="1134"/>
        <w:gridCol w:w="1134"/>
        <w:gridCol w:w="1133"/>
        <w:gridCol w:w="1276"/>
        <w:gridCol w:w="1135"/>
        <w:gridCol w:w="1134"/>
        <w:gridCol w:w="7"/>
        <w:gridCol w:w="1268"/>
        <w:gridCol w:w="7"/>
      </w:tblGrid>
      <w:tr w:rsidR="00E42E2D" w:rsidRPr="00E42E2D" w14:paraId="712C8996" w14:textId="77777777" w:rsidTr="00FB437B">
        <w:trPr>
          <w:trHeight w:val="25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2B2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BF0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5A5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B485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6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032C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Расходы (прогноз, факт), тыс. рублей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2F1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2E2D" w:rsidRPr="00E42E2D" w14:paraId="70FB6084" w14:textId="77777777" w:rsidTr="00FB437B">
        <w:trPr>
          <w:gridAfter w:val="1"/>
          <w:wAfter w:w="7" w:type="dxa"/>
          <w:trHeight w:val="10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5A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2BE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C28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F8CC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1C7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6B3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ED7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177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6763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FCD5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  <w:p w14:paraId="0563563E" w14:textId="77777777" w:rsidR="00E42E2D" w:rsidRPr="00E42E2D" w:rsidRDefault="00E42E2D" w:rsidP="00E42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A5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</w:tr>
      <w:tr w:rsidR="00E42E2D" w:rsidRPr="00E42E2D" w14:paraId="76CC4947" w14:textId="77777777" w:rsidTr="00FB437B">
        <w:trPr>
          <w:gridAfter w:val="1"/>
          <w:wAfter w:w="7" w:type="dxa"/>
          <w:trHeight w:val="43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28F4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F833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9A88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Муниципальная программа Тужинского муниципального района «Управление муниципальным имуществом» на 2020-2025 годы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AD3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1AF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192,00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4A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2276,20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B2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11590,10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14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4753,70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DC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1966,35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51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1591,20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F7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22369,55</w:t>
            </w:r>
          </w:p>
        </w:tc>
      </w:tr>
      <w:tr w:rsidR="00E42E2D" w:rsidRPr="00E42E2D" w14:paraId="448DE225" w14:textId="77777777" w:rsidTr="00FB437B">
        <w:trPr>
          <w:gridAfter w:val="1"/>
          <w:wAfter w:w="7" w:type="dxa"/>
          <w:trHeight w:val="104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4209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39ED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8C35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93C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DC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73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730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9854,10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825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4753,70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EA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E0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1374,40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3A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20177,75</w:t>
            </w:r>
          </w:p>
        </w:tc>
      </w:tr>
      <w:tr w:rsidR="00E42E2D" w:rsidRPr="00E42E2D" w14:paraId="61899387" w14:textId="77777777" w:rsidTr="00FB437B">
        <w:trPr>
          <w:gridAfter w:val="1"/>
          <w:wAfter w:w="7" w:type="dxa"/>
          <w:trHeight w:val="69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C9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467CE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4F1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C1A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02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00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1C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1736,00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2A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8B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776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216,80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17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2191,80</w:t>
            </w:r>
          </w:p>
        </w:tc>
      </w:tr>
      <w:tr w:rsidR="00E42E2D" w:rsidRPr="00E42E2D" w14:paraId="3EBF3857" w14:textId="77777777" w:rsidTr="00FB437B">
        <w:trPr>
          <w:gridAfter w:val="1"/>
          <w:wAfter w:w="7" w:type="dxa"/>
          <w:trHeight w:val="26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D7F0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1958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0ABA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5F8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5B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74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7C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3B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10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DF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435,00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AC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1270,50</w:t>
            </w:r>
          </w:p>
        </w:tc>
      </w:tr>
      <w:tr w:rsidR="00E42E2D" w:rsidRPr="00E42E2D" w14:paraId="68093DCE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D1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933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CF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94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36E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757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9C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81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306,00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6A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DC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435,00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8B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1270,50</w:t>
            </w:r>
          </w:p>
        </w:tc>
      </w:tr>
      <w:tr w:rsidR="00E42E2D" w:rsidRPr="00E42E2D" w14:paraId="5B034096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4F9C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011D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A780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 xml:space="preserve">Оплата услуг по проведению независимой оценки рыночной стоимости муниципального </w:t>
            </w:r>
            <w:r w:rsidRPr="00E42E2D">
              <w:rPr>
                <w:rFonts w:ascii="Times New Roman" w:eastAsia="Times New Roman" w:hAnsi="Times New Roman"/>
                <w:lang w:eastAsia="ru-RU"/>
              </w:rPr>
              <w:lastRenderedPageBreak/>
              <w:t>имущества 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D58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C9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FE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42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C2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41C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97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A4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262,50</w:t>
            </w:r>
          </w:p>
        </w:tc>
      </w:tr>
      <w:tr w:rsidR="00E42E2D" w:rsidRPr="00E42E2D" w14:paraId="02489272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B30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0B1B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ED4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71C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32A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A2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920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801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F93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E1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26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262,50</w:t>
            </w:r>
          </w:p>
        </w:tc>
      </w:tr>
      <w:tr w:rsidR="00E42E2D" w:rsidRPr="00E42E2D" w14:paraId="7318732F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6BE4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ECA12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ACCF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 xml:space="preserve">На оплату объявлений в средствах массовой информации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A9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8C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10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6,65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C7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05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E7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0F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C8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23,69</w:t>
            </w:r>
          </w:p>
        </w:tc>
      </w:tr>
      <w:tr w:rsidR="00E42E2D" w:rsidRPr="00E42E2D" w14:paraId="21FBB1CF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61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D5905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9C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D1C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3E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7B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6,65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0ED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99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C9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130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433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23,69</w:t>
            </w:r>
          </w:p>
        </w:tc>
      </w:tr>
      <w:tr w:rsidR="00E42E2D" w:rsidRPr="00E42E2D" w14:paraId="0E0FDE64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0C5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36403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8AFA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Работы, связанные с межеванием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20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BC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4D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3F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59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C1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8B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144,00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E9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368,00</w:t>
            </w:r>
          </w:p>
        </w:tc>
      </w:tr>
      <w:tr w:rsidR="00E42E2D" w:rsidRPr="00E42E2D" w14:paraId="38FAD721" w14:textId="77777777" w:rsidTr="00FB437B">
        <w:trPr>
          <w:gridAfter w:val="1"/>
          <w:wAfter w:w="7" w:type="dxa"/>
          <w:trHeight w:val="43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680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A121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50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0F9E5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AC8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B2EF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2EF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CD7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C15B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AF1F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144,00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25A3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368,00</w:t>
            </w:r>
          </w:p>
        </w:tc>
      </w:tr>
      <w:tr w:rsidR="00E42E2D" w:rsidRPr="00E42E2D" w14:paraId="3F1540F8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BD1D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E48E6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F7BF2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4F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E7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297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251,50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7D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829,70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261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4C2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57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433,60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88C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1514,80</w:t>
            </w:r>
          </w:p>
        </w:tc>
      </w:tr>
      <w:tr w:rsidR="00E42E2D" w:rsidRPr="00E42E2D" w14:paraId="0C151450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A46C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A349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0E5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EF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5D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BC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05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5F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25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9A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216,80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7E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269,50</w:t>
            </w:r>
          </w:p>
        </w:tc>
      </w:tr>
      <w:tr w:rsidR="00E42E2D" w:rsidRPr="00E42E2D" w14:paraId="36EE41D8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E58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B3DAC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9B518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9B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79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B7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239,00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AD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789,50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A1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7A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CF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216,80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C3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1245,30</w:t>
            </w:r>
          </w:p>
        </w:tc>
      </w:tr>
      <w:tr w:rsidR="00E42E2D" w:rsidRPr="00E42E2D" w14:paraId="45C7805F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0C73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A1A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2979B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7C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79B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123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EA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62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19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48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75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E42E2D" w:rsidRPr="00E42E2D" w14:paraId="21C615BC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483D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2CC50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4E08B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94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808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06E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0E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0E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4AB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8F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3A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E42E2D" w:rsidRPr="00E42E2D" w14:paraId="59DE0618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C87F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8F12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98BD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302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DA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53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1978,05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DA9D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10451,86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7A3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4278,60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4071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327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532,60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1BA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18912,96</w:t>
            </w:r>
          </w:p>
        </w:tc>
      </w:tr>
      <w:tr w:rsidR="00E42E2D" w:rsidRPr="00E42E2D" w14:paraId="7A13D57C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CA44E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249E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1AAE6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09C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BE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62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1978,05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AB1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9505,36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7CA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4278,60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0B5F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99E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532,60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0D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17966,46</w:t>
            </w:r>
          </w:p>
        </w:tc>
      </w:tr>
      <w:tr w:rsidR="00E42E2D" w:rsidRPr="00E42E2D" w14:paraId="353F7901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026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720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E0748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596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2E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C7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06C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946,50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E5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AD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CB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A8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946,50</w:t>
            </w:r>
          </w:p>
        </w:tc>
      </w:tr>
      <w:tr w:rsidR="00E42E2D" w:rsidRPr="00E42E2D" w14:paraId="1F685382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1F90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1.7.1.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36F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88F21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FF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1F8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A8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17,116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1F1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D8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23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A0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A4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50,716</w:t>
            </w:r>
          </w:p>
        </w:tc>
      </w:tr>
      <w:tr w:rsidR="00E42E2D" w:rsidRPr="00E42E2D" w14:paraId="22161FF1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867E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72CA3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3EA2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7C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890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9C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17,116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D2E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BC9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90C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F8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BBF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50,716</w:t>
            </w:r>
          </w:p>
        </w:tc>
      </w:tr>
      <w:tr w:rsidR="00E42E2D" w:rsidRPr="00E42E2D" w14:paraId="0011EF09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4163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1.7.2.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7E76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47033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Прочие работы 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DC5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ED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B8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1960,96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1D0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2566,78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07D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1206,484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2C6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E31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532,60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5C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7905,074</w:t>
            </w:r>
          </w:p>
        </w:tc>
      </w:tr>
      <w:tr w:rsidR="00E42E2D" w:rsidRPr="00E42E2D" w14:paraId="0E506A3C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CEA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118C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FB6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C91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AC0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ACD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1960,96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FA0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2566,78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80F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1206,484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45C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1528,85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041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532,60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79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7905,074</w:t>
            </w:r>
          </w:p>
        </w:tc>
      </w:tr>
      <w:tr w:rsidR="00E42E2D" w:rsidRPr="00E42E2D" w14:paraId="2FFA61B3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82A2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1.7.3.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525E1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B062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Ремонт крыши здания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33A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1D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24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71C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3590,08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D6B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3072,116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05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36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C7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6662,196</w:t>
            </w:r>
          </w:p>
        </w:tc>
      </w:tr>
      <w:tr w:rsidR="00E42E2D" w:rsidRPr="00E42E2D" w14:paraId="68A77E36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2D32A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BC282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1BD4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F7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622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EE0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033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3590,08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12CA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3072,116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63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23B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F66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6662,196</w:t>
            </w:r>
          </w:p>
        </w:tc>
      </w:tr>
      <w:tr w:rsidR="00E42E2D" w:rsidRPr="00E42E2D" w14:paraId="5C8189E2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1CC9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1.7.4.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270B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A9DE8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Приобретение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210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664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C0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E19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B3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5033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63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778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4295,00</w:t>
            </w:r>
          </w:p>
        </w:tc>
      </w:tr>
      <w:tr w:rsidR="00E42E2D" w:rsidRPr="00E42E2D" w14:paraId="1FE69057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922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A769F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5A23A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D90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5C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2D9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EDD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3348,50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385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78EF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5E4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7717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3348,50</w:t>
            </w:r>
          </w:p>
        </w:tc>
      </w:tr>
      <w:tr w:rsidR="00E42E2D" w:rsidRPr="00E42E2D" w14:paraId="455BB3E6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C0B21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3F3A9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79234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FD0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701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BC6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B7B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27E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2DE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BA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40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946,50</w:t>
            </w:r>
          </w:p>
        </w:tc>
      </w:tr>
      <w:tr w:rsidR="00E42E2D" w:rsidRPr="00E42E2D" w14:paraId="6C0FE58A" w14:textId="77777777" w:rsidTr="00FB437B">
        <w:trPr>
          <w:gridAfter w:val="1"/>
          <w:wAfter w:w="7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5BD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1.8.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D266A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78C26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Осуществление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6E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F22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C3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4137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B27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DEA5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3D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98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17,10</w:t>
            </w:r>
          </w:p>
        </w:tc>
      </w:tr>
      <w:tr w:rsidR="00E42E2D" w:rsidRPr="00E42E2D" w14:paraId="566DE3BB" w14:textId="77777777" w:rsidTr="00FB437B">
        <w:trPr>
          <w:gridAfter w:val="1"/>
          <w:wAfter w:w="7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C7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CE7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D6D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A78" w14:textId="77777777" w:rsidR="00E42E2D" w:rsidRPr="00E42E2D" w:rsidRDefault="00E42E2D" w:rsidP="00E42E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617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88C" w14:textId="77777777" w:rsidR="00E42E2D" w:rsidRPr="00E42E2D" w:rsidRDefault="00E42E2D" w:rsidP="00E42E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4AF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eastAsia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E8A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A1D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D66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D5A" w14:textId="77777777" w:rsidR="00E42E2D" w:rsidRPr="00E42E2D" w:rsidRDefault="00E42E2D" w:rsidP="00E42E2D">
            <w:pPr>
              <w:spacing w:after="200" w:line="276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42E2D">
              <w:rPr>
                <w:rFonts w:ascii="Times New Roman" w:eastAsia="Times New Roman" w:hAnsi="Times New Roman"/>
                <w:lang w:eastAsia="ru-RU"/>
              </w:rPr>
              <w:t>17,10</w:t>
            </w:r>
          </w:p>
        </w:tc>
      </w:tr>
    </w:tbl>
    <w:p w14:paraId="50C65533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3BF5E51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E42E2D">
        <w:rPr>
          <w:rFonts w:ascii="Times New Roman" w:eastAsia="Times New Roman" w:hAnsi="Times New Roman"/>
          <w:lang w:eastAsia="ru-RU"/>
        </w:rPr>
        <w:t>___________________</w:t>
      </w:r>
    </w:p>
    <w:p w14:paraId="3F922CA2" w14:textId="77777777" w:rsidR="00E42E2D" w:rsidRPr="00E42E2D" w:rsidRDefault="00E42E2D" w:rsidP="00E42E2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368F38A" w14:textId="3FC9070E" w:rsidR="00E42E2D" w:rsidRDefault="00E42E2D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20839F" w14:textId="606634F0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09D4A5" w14:textId="302FA8A4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65683B" w14:textId="605C724D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99F021" w14:textId="0D9DFB02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B3271D" w14:textId="73F03D87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755482" w14:textId="4A37FD55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FE7441" w14:textId="1CBEBB4E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246312" w14:textId="7AF98B2B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5CE476" w14:textId="50B555D0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A9E953" w14:textId="2C68EA0C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E7A07B" w14:textId="04046B86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9DA92E" w14:textId="137017B7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4A7E54" w14:textId="1ADD34DC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419551" w14:textId="760A2382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011F52" w14:textId="0C1B789D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EEE133" w14:textId="2B4223EA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689F4D" w14:textId="7FB417E6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05C4F9" w14:textId="67624604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25052F" w14:textId="6744ADF8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D2F163" w14:textId="47834B31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E863AE" w14:textId="7844CB9F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44828F" w14:textId="19515BBA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38B5C1" w14:textId="57A18D05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ABE5D6" w14:textId="3C9D2799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04DEF0" w14:textId="79E98C87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C11440" w14:textId="7D32A2CE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9CA496" w14:textId="0662C9C4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E30B52" w14:textId="1F35F539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A8A48A4" w14:textId="77777777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C444D3" w:rsidSect="001D24D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134" w:right="1134" w:bottom="1274" w:left="1560" w:header="567" w:footer="567" w:gutter="0"/>
          <w:pgNumType w:start="30"/>
          <w:cols w:space="708"/>
          <w:docGrid w:linePitch="360"/>
        </w:sectPr>
      </w:pPr>
    </w:p>
    <w:p w14:paraId="23CCFD1F" w14:textId="77777777" w:rsidR="00EE034E" w:rsidRDefault="00EE034E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2A989" w14:textId="77777777" w:rsidR="00EE034E" w:rsidRDefault="00EE034E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6E4D88" w14:textId="77777777" w:rsidR="00EE034E" w:rsidRPr="00EE034E" w:rsidRDefault="00EE034E" w:rsidP="00EE0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4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453D78B" wp14:editId="7F80DA0A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03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14:paraId="0CA16181" w14:textId="77777777" w:rsidR="00EE034E" w:rsidRPr="00EE034E" w:rsidRDefault="00EE034E" w:rsidP="00EE0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EE034E" w:rsidRPr="00EE034E" w14:paraId="78191B27" w14:textId="77777777" w:rsidTr="0056048B">
        <w:trPr>
          <w:trHeight w:hRule="exact" w:val="1882"/>
        </w:trPr>
        <w:tc>
          <w:tcPr>
            <w:tcW w:w="9540" w:type="dxa"/>
            <w:gridSpan w:val="4"/>
          </w:tcPr>
          <w:p w14:paraId="26265886" w14:textId="77777777" w:rsidR="00EE034E" w:rsidRPr="00EE034E" w:rsidRDefault="00EE034E" w:rsidP="00E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281ECB2C" w14:textId="77777777" w:rsidR="00EE034E" w:rsidRPr="00EE034E" w:rsidRDefault="00EE034E" w:rsidP="00EE034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40651D31" w14:textId="77777777" w:rsidR="00EE034E" w:rsidRPr="00EE034E" w:rsidRDefault="00EE034E" w:rsidP="00EE034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021DC236" w14:textId="77777777" w:rsidR="00EE034E" w:rsidRPr="00EE034E" w:rsidRDefault="00EE034E" w:rsidP="00EE034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4AB04A30" w14:textId="77777777" w:rsidR="00EE034E" w:rsidRPr="00EE034E" w:rsidRDefault="00EE034E" w:rsidP="00EE034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681AF299" w14:textId="77777777" w:rsidR="00EE034E" w:rsidRPr="00EE034E" w:rsidRDefault="00EE034E" w:rsidP="00EE034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6CD9BC49" w14:textId="77777777" w:rsidR="00EE034E" w:rsidRPr="00EE034E" w:rsidRDefault="00EE034E" w:rsidP="00EE034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EE034E" w:rsidRPr="00EE034E" w14:paraId="194D83A7" w14:textId="77777777" w:rsidTr="0056048B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63390E4" w14:textId="77777777" w:rsidR="00EE034E" w:rsidRPr="00EE034E" w:rsidRDefault="00EE034E" w:rsidP="00EE034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05.03.2025</w:t>
            </w:r>
          </w:p>
        </w:tc>
        <w:tc>
          <w:tcPr>
            <w:tcW w:w="2873" w:type="dxa"/>
          </w:tcPr>
          <w:p w14:paraId="334A600F" w14:textId="77777777" w:rsidR="00EE034E" w:rsidRPr="00EE034E" w:rsidRDefault="00EE034E" w:rsidP="00EE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4753E236" w14:textId="77777777" w:rsidR="00EE034E" w:rsidRPr="00EE034E" w:rsidRDefault="00EE034E" w:rsidP="00EE03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781A0562" w14:textId="77777777" w:rsidR="00EE034E" w:rsidRPr="00EE034E" w:rsidRDefault="00EE034E" w:rsidP="00EE0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</w:tr>
      <w:tr w:rsidR="00EE034E" w:rsidRPr="00EE034E" w14:paraId="69EF5C54" w14:textId="77777777" w:rsidTr="0056048B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4DC06BAB" w14:textId="77777777" w:rsidR="00EE034E" w:rsidRPr="00EE034E" w:rsidRDefault="00EE034E" w:rsidP="00EE034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E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E0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14:paraId="1EB60139" w14:textId="6AC15317" w:rsidR="00EE034E" w:rsidRPr="00EE034E" w:rsidRDefault="00EE034E" w:rsidP="00EE0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Тужинского муниципального района от 19.11.2018 № 399</w:t>
      </w:r>
      <w:r w:rsidRPr="00F13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E034E">
        <w:rPr>
          <w:rFonts w:ascii="Times New Roman" w:eastAsia="Times New Roman" w:hAnsi="Times New Roman"/>
          <w:b/>
          <w:sz w:val="26"/>
          <w:szCs w:val="26"/>
          <w:lang w:eastAsia="ru-RU"/>
        </w:rPr>
        <w:t>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4759A11A" w14:textId="77777777" w:rsidR="00EE034E" w:rsidRPr="00EE034E" w:rsidRDefault="00EE034E" w:rsidP="00EE0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864187" w14:textId="77777777" w:rsidR="00EE034E" w:rsidRPr="00EE034E" w:rsidRDefault="00EE034E" w:rsidP="00EE03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>В связи с кадровыми изменениями, администрация Тужинского муниципального района ПОСТАНОВЛЯЕТ:</w:t>
      </w:r>
    </w:p>
    <w:p w14:paraId="3D8CC524" w14:textId="77777777" w:rsidR="00EE034E" w:rsidRPr="00EE034E" w:rsidRDefault="00EE034E" w:rsidP="00EE034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>1. Внести изменения в состав межведомственной комиссии, утвержденный постановлением администрации Тужинского муниципального района от 19.11.2018 № 399 «О межведомственной комиссии по вопросам обеспечения жилыми помещениями детей-сирот  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– межведомственная комиссия), утвердив состав межведомственной комиссии в новой редакции согласно приложению.</w:t>
      </w:r>
    </w:p>
    <w:p w14:paraId="5C73BB89" w14:textId="77777777" w:rsidR="00EE034E" w:rsidRPr="00EE034E" w:rsidRDefault="00EE034E" w:rsidP="00E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9C7C91F" w14:textId="77777777" w:rsidR="00EE034E" w:rsidRPr="00EE034E" w:rsidRDefault="00EE034E" w:rsidP="00F13C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7BAC0B" w14:textId="77777777" w:rsidR="00EE034E" w:rsidRPr="00EE034E" w:rsidRDefault="00EE034E" w:rsidP="00EE03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Тужинского </w:t>
      </w:r>
    </w:p>
    <w:p w14:paraId="2383C630" w14:textId="77777777" w:rsidR="00EE034E" w:rsidRPr="00EE034E" w:rsidRDefault="00EE034E" w:rsidP="00EE034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</w:t>
      </w: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ab/>
        <w:t>Т.А. Лобанова</w:t>
      </w:r>
    </w:p>
    <w:p w14:paraId="1156EF04" w14:textId="77777777" w:rsidR="00EE034E" w:rsidRPr="00EE034E" w:rsidRDefault="00EE034E" w:rsidP="00EE034E">
      <w:pPr>
        <w:tabs>
          <w:tab w:val="left" w:pos="4500"/>
        </w:tabs>
        <w:spacing w:after="4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61A020" w14:textId="77777777" w:rsidR="00B77F3F" w:rsidRDefault="00EE034E" w:rsidP="00EE03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14:paraId="4F1C27AF" w14:textId="2E54BCB7" w:rsidR="00EE034E" w:rsidRPr="00EE034E" w:rsidRDefault="00B77F3F" w:rsidP="00EE03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</w:t>
      </w:r>
      <w:r w:rsidR="00EE034E" w:rsidRPr="00EE034E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062B41C0" w14:textId="77777777" w:rsidR="00EE034E" w:rsidRPr="00EE034E" w:rsidRDefault="00EE034E" w:rsidP="00EE034E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862463" w14:textId="77777777" w:rsidR="00EE034E" w:rsidRPr="00EE034E" w:rsidRDefault="00EE034E" w:rsidP="00EE034E">
      <w:pPr>
        <w:tabs>
          <w:tab w:val="left" w:pos="142"/>
          <w:tab w:val="left" w:pos="652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УТВЕРЖДЕН</w:t>
      </w:r>
    </w:p>
    <w:p w14:paraId="692EC84C" w14:textId="77777777" w:rsidR="00EE034E" w:rsidRPr="00EE034E" w:rsidRDefault="00EE034E" w:rsidP="00EE034E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42C6FFC0" w14:textId="77777777" w:rsidR="00EE034E" w:rsidRPr="00EE034E" w:rsidRDefault="00EE034E" w:rsidP="00EE034E">
      <w:pPr>
        <w:tabs>
          <w:tab w:val="left" w:pos="142"/>
          <w:tab w:val="left" w:pos="1276"/>
        </w:tabs>
        <w:spacing w:after="0" w:line="240" w:lineRule="auto"/>
        <w:ind w:left="6237" w:righ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Тужинского          муниципального района</w:t>
      </w:r>
    </w:p>
    <w:p w14:paraId="674E310E" w14:textId="77777777" w:rsidR="00EE034E" w:rsidRPr="00EE034E" w:rsidRDefault="00EE034E" w:rsidP="00EE034E">
      <w:pPr>
        <w:tabs>
          <w:tab w:val="left" w:pos="142"/>
        </w:tabs>
        <w:spacing w:after="0" w:line="240" w:lineRule="auto"/>
        <w:ind w:left="4956" w:righ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от 05.03.2025 № 108</w:t>
      </w:r>
    </w:p>
    <w:p w14:paraId="3DBCCACA" w14:textId="77777777" w:rsidR="00EE034E" w:rsidRPr="00EE034E" w:rsidRDefault="00EE034E" w:rsidP="00EE034E">
      <w:pPr>
        <w:spacing w:after="0" w:line="24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C8605" w14:textId="77777777" w:rsidR="00EE034E" w:rsidRPr="00EE034E" w:rsidRDefault="00EE034E" w:rsidP="00EE034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</w:t>
      </w:r>
    </w:p>
    <w:p w14:paraId="716E3119" w14:textId="77777777" w:rsidR="00EE034E" w:rsidRPr="00EE034E" w:rsidRDefault="00EE034E" w:rsidP="00F13C85">
      <w:pPr>
        <w:widowControl w:val="0"/>
        <w:autoSpaceDE w:val="0"/>
        <w:autoSpaceDN w:val="0"/>
        <w:adjustRightInd w:val="0"/>
        <w:spacing w:after="0" w:line="240" w:lineRule="auto"/>
        <w:ind w:left="-284" w:right="-142" w:hanging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034E">
        <w:rPr>
          <w:rFonts w:ascii="Times New Roman" w:eastAsia="Times New Roman" w:hAnsi="Times New Roman"/>
          <w:b/>
          <w:sz w:val="26"/>
          <w:szCs w:val="26"/>
          <w:lang w:eastAsia="ru-RU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2B5E90A2" w14:textId="77777777" w:rsidR="00EE034E" w:rsidRPr="00EE034E" w:rsidRDefault="00EE034E" w:rsidP="00EE034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64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0"/>
        <w:gridCol w:w="6949"/>
      </w:tblGrid>
      <w:tr w:rsidR="00EE034E" w:rsidRPr="00EE034E" w14:paraId="7310D73D" w14:textId="77777777" w:rsidTr="00F13C85">
        <w:trPr>
          <w:trHeight w:val="1309"/>
        </w:trPr>
        <w:tc>
          <w:tcPr>
            <w:tcW w:w="2835" w:type="dxa"/>
          </w:tcPr>
          <w:p w14:paraId="65DF56C3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ШУШКАНОВА</w:t>
            </w:r>
          </w:p>
          <w:p w14:paraId="441074B8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Сергеевна</w:t>
            </w:r>
          </w:p>
          <w:p w14:paraId="465A96AD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14:paraId="1C5350E7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43537088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заместителя главы администрации Тужинского муниципального района по социальным вопросам- начальника управления образования, председатель межведомственной комиссии</w:t>
            </w:r>
          </w:p>
        </w:tc>
      </w:tr>
      <w:tr w:rsidR="00EE034E" w:rsidRPr="00EE034E" w14:paraId="3878D303" w14:textId="77777777" w:rsidTr="00F13C85">
        <w:trPr>
          <w:trHeight w:val="1354"/>
        </w:trPr>
        <w:tc>
          <w:tcPr>
            <w:tcW w:w="2835" w:type="dxa"/>
          </w:tcPr>
          <w:p w14:paraId="681E2416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КРАЕВА</w:t>
            </w:r>
          </w:p>
          <w:p w14:paraId="675B539B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Наталия Владимировна</w:t>
            </w:r>
          </w:p>
          <w:p w14:paraId="35A34590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14:paraId="53B08080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53E8A83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3B549F87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первый заместитель главы администрации Тужинского муниципального района по экономике и финансам- начальник финансового управления, заместитель председателя межведомственной комиссии</w:t>
            </w:r>
          </w:p>
        </w:tc>
      </w:tr>
      <w:tr w:rsidR="00EE034E" w:rsidRPr="00EE034E" w14:paraId="1F6ACC51" w14:textId="77777777" w:rsidTr="00F13C85">
        <w:trPr>
          <w:trHeight w:val="922"/>
        </w:trPr>
        <w:tc>
          <w:tcPr>
            <w:tcW w:w="2835" w:type="dxa"/>
          </w:tcPr>
          <w:p w14:paraId="0E43F32F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БАЛАХНИЧЕВА </w:t>
            </w:r>
          </w:p>
          <w:p w14:paraId="5FD5046D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Александровна</w:t>
            </w:r>
          </w:p>
        </w:tc>
        <w:tc>
          <w:tcPr>
            <w:tcW w:w="280" w:type="dxa"/>
          </w:tcPr>
          <w:p w14:paraId="0A17A5D7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4841CD39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главный специалист управления образования администрации Тужинского муниципального района, секретарь межведомственной комиссии</w:t>
            </w:r>
          </w:p>
        </w:tc>
      </w:tr>
      <w:tr w:rsidR="00EE034E" w:rsidRPr="00EE034E" w14:paraId="29FD3195" w14:textId="77777777" w:rsidTr="00F13C85">
        <w:trPr>
          <w:trHeight w:val="435"/>
        </w:trPr>
        <w:tc>
          <w:tcPr>
            <w:tcW w:w="2835" w:type="dxa"/>
          </w:tcPr>
          <w:p w14:paraId="5F2CF346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  <w:p w14:paraId="5A7DB8F1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hanging="10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14:paraId="242CE0B3" w14:textId="77777777" w:rsidR="00EE034E" w:rsidRPr="00EE034E" w:rsidRDefault="00EE034E" w:rsidP="00EE03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8B50320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  <w:vAlign w:val="center"/>
          </w:tcPr>
          <w:p w14:paraId="0345C323" w14:textId="77777777" w:rsidR="00EE034E" w:rsidRPr="00EE034E" w:rsidRDefault="00EE034E" w:rsidP="00EE03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5BC765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034E" w:rsidRPr="00EE034E" w14:paraId="67ED2A7E" w14:textId="77777777" w:rsidTr="00F13C85">
        <w:trPr>
          <w:cantSplit/>
          <w:trHeight w:val="1134"/>
        </w:trPr>
        <w:tc>
          <w:tcPr>
            <w:tcW w:w="2835" w:type="dxa"/>
          </w:tcPr>
          <w:p w14:paraId="7163DAF9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6" w:name="_Hlk181863393"/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КАРКУЛЕВСКАЯ                 </w:t>
            </w:r>
          </w:p>
          <w:p w14:paraId="1ED464FD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Анатольевна             </w:t>
            </w:r>
          </w:p>
        </w:tc>
        <w:tc>
          <w:tcPr>
            <w:tcW w:w="280" w:type="dxa"/>
          </w:tcPr>
          <w:p w14:paraId="5533125A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2353FBBC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  консультант по опеке и попечительству управления образования администрации Тужинского </w:t>
            </w:r>
            <w:proofErr w:type="gramStart"/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муниципального  района</w:t>
            </w:r>
            <w:proofErr w:type="gramEnd"/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</w:t>
            </w:r>
          </w:p>
        </w:tc>
      </w:tr>
      <w:tr w:rsidR="00EE034E" w:rsidRPr="00EE034E" w14:paraId="1D996B33" w14:textId="77777777" w:rsidTr="00F13C85">
        <w:trPr>
          <w:trHeight w:val="1026"/>
        </w:trPr>
        <w:tc>
          <w:tcPr>
            <w:tcW w:w="2835" w:type="dxa"/>
          </w:tcPr>
          <w:p w14:paraId="108423C1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МИХАЙЛОВА </w:t>
            </w:r>
          </w:p>
          <w:p w14:paraId="385C5FE2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Марина Александровна </w:t>
            </w:r>
          </w:p>
        </w:tc>
        <w:tc>
          <w:tcPr>
            <w:tcW w:w="280" w:type="dxa"/>
          </w:tcPr>
          <w:p w14:paraId="4AD7207E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A064EE0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F0CBDB2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46D612BB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заведующий отделом по имуществу и земельным ресурсам администрации Тужинского муниципального района </w:t>
            </w:r>
          </w:p>
        </w:tc>
      </w:tr>
      <w:tr w:rsidR="00EE034E" w:rsidRPr="00EE034E" w14:paraId="783B40AE" w14:textId="77777777" w:rsidTr="00F13C85">
        <w:trPr>
          <w:trHeight w:val="1072"/>
        </w:trPr>
        <w:tc>
          <w:tcPr>
            <w:tcW w:w="2835" w:type="dxa"/>
          </w:tcPr>
          <w:p w14:paraId="21B24026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МУРСАТОВА</w:t>
            </w:r>
          </w:p>
          <w:p w14:paraId="4E53A342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Наталия Сергеевна</w:t>
            </w:r>
          </w:p>
        </w:tc>
        <w:tc>
          <w:tcPr>
            <w:tcW w:w="280" w:type="dxa"/>
          </w:tcPr>
          <w:p w14:paraId="79AAF051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49" w:type="dxa"/>
          </w:tcPr>
          <w:p w14:paraId="2DD24F5C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главный специалист по ЖКХ, энергетике и экологии отдела жизнеобеспечения администрации Тужинского муниципального района</w:t>
            </w:r>
          </w:p>
        </w:tc>
      </w:tr>
      <w:bookmarkEnd w:id="6"/>
    </w:tbl>
    <w:p w14:paraId="142D3F43" w14:textId="77777777" w:rsidR="00EE034E" w:rsidRPr="00EE034E" w:rsidRDefault="00EE034E" w:rsidP="00EE0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E09E1F" w14:textId="77777777" w:rsidR="00EE034E" w:rsidRPr="00EE034E" w:rsidRDefault="00EE034E" w:rsidP="00EE03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34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horzAnchor="page" w:tblpX="1308" w:tblpY="25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EE034E" w:rsidRPr="00EE034E" w14:paraId="0216E9F1" w14:textId="77777777" w:rsidTr="0056048B">
        <w:trPr>
          <w:cantSplit/>
          <w:trHeight w:val="742"/>
        </w:trPr>
        <w:tc>
          <w:tcPr>
            <w:tcW w:w="2835" w:type="dxa"/>
          </w:tcPr>
          <w:p w14:paraId="121EC842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ПОЛУБОЯРЦЕВ                 </w:t>
            </w:r>
          </w:p>
          <w:p w14:paraId="41F539E8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Владимир Викторович              </w:t>
            </w:r>
          </w:p>
        </w:tc>
        <w:tc>
          <w:tcPr>
            <w:tcW w:w="284" w:type="dxa"/>
          </w:tcPr>
          <w:p w14:paraId="77BB6061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6A6D670A" w14:textId="77777777" w:rsidR="00EE034E" w:rsidRPr="00EE034E" w:rsidRDefault="00EE034E" w:rsidP="00EE034E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  главный   специалист   - главный архитектор Тужинского муниципального   района                                                     </w:t>
            </w:r>
          </w:p>
        </w:tc>
      </w:tr>
      <w:tr w:rsidR="00EE034E" w:rsidRPr="00EE034E" w14:paraId="6E225EAD" w14:textId="77777777" w:rsidTr="0056048B">
        <w:trPr>
          <w:trHeight w:val="770"/>
        </w:trPr>
        <w:tc>
          <w:tcPr>
            <w:tcW w:w="2835" w:type="dxa"/>
          </w:tcPr>
          <w:p w14:paraId="441966F7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СКРЯБИН</w:t>
            </w:r>
          </w:p>
          <w:p w14:paraId="1D8FF637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Максим Леонидович </w:t>
            </w:r>
          </w:p>
        </w:tc>
        <w:tc>
          <w:tcPr>
            <w:tcW w:w="284" w:type="dxa"/>
          </w:tcPr>
          <w:p w14:paraId="36E5565A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172E8148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глава администрации Тужинского городского поселения (по согласованию) </w:t>
            </w:r>
          </w:p>
        </w:tc>
      </w:tr>
      <w:tr w:rsidR="00EE034E" w:rsidRPr="00EE034E" w14:paraId="0F66F1EF" w14:textId="77777777" w:rsidTr="0056048B">
        <w:trPr>
          <w:trHeight w:val="783"/>
        </w:trPr>
        <w:tc>
          <w:tcPr>
            <w:tcW w:w="2835" w:type="dxa"/>
          </w:tcPr>
          <w:p w14:paraId="3797038A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ЧЕРЕПАНОВ</w:t>
            </w:r>
          </w:p>
          <w:p w14:paraId="376FA62A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Василий Витальевич</w:t>
            </w:r>
          </w:p>
        </w:tc>
        <w:tc>
          <w:tcPr>
            <w:tcW w:w="284" w:type="dxa"/>
          </w:tcPr>
          <w:p w14:paraId="51467BB6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1804E8E2" w14:textId="77777777" w:rsidR="00EE034E" w:rsidRPr="00EE034E" w:rsidRDefault="00EE034E" w:rsidP="00EE034E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03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заведующий отделом юридического обеспечения администрации Тужинского муниципального района</w:t>
            </w:r>
          </w:p>
        </w:tc>
      </w:tr>
    </w:tbl>
    <w:p w14:paraId="7E20B3C2" w14:textId="77777777" w:rsidR="00EE034E" w:rsidRDefault="00EE034E" w:rsidP="00F13C85">
      <w:pPr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9DA44" w14:textId="77777777" w:rsidR="00136E9C" w:rsidRDefault="00136E9C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A1F3AA" w14:textId="7478625B" w:rsidR="00136E9C" w:rsidRDefault="00136E9C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590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4830"/>
        <w:gridCol w:w="2182"/>
      </w:tblGrid>
      <w:tr w:rsidR="00136E9C" w:rsidRPr="00136E9C" w14:paraId="3273FBBF" w14:textId="77777777" w:rsidTr="0056048B">
        <w:trPr>
          <w:jc w:val="right"/>
        </w:trPr>
        <w:tc>
          <w:tcPr>
            <w:tcW w:w="5000" w:type="pct"/>
            <w:gridSpan w:val="3"/>
          </w:tcPr>
          <w:p w14:paraId="5864EA0E" w14:textId="77777777" w:rsidR="00136E9C" w:rsidRPr="00136E9C" w:rsidRDefault="00136E9C" w:rsidP="00136E9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9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CF9F6E3" wp14:editId="5C813542">
                  <wp:extent cx="525780" cy="65532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E9C" w:rsidRPr="00136E9C" w14:paraId="1F8D7802" w14:textId="77777777" w:rsidTr="0056048B">
        <w:trPr>
          <w:jc w:val="right"/>
        </w:trPr>
        <w:tc>
          <w:tcPr>
            <w:tcW w:w="5000" w:type="pct"/>
            <w:gridSpan w:val="3"/>
          </w:tcPr>
          <w:p w14:paraId="268D8E01" w14:textId="77777777" w:rsidR="00136E9C" w:rsidRPr="00136E9C" w:rsidRDefault="00136E9C" w:rsidP="00136E9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9C">
              <w:rPr>
                <w:rFonts w:ascii="Times New Roman" w:hAnsi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136E9C" w:rsidRPr="00136E9C" w14:paraId="1D0388E7" w14:textId="77777777" w:rsidTr="0056048B">
        <w:trPr>
          <w:jc w:val="right"/>
        </w:trPr>
        <w:tc>
          <w:tcPr>
            <w:tcW w:w="5000" w:type="pct"/>
            <w:gridSpan w:val="3"/>
          </w:tcPr>
          <w:p w14:paraId="1141AEAF" w14:textId="77777777" w:rsidR="00136E9C" w:rsidRPr="00136E9C" w:rsidRDefault="00136E9C" w:rsidP="00136E9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D72DC4" w14:textId="77777777" w:rsidR="00136E9C" w:rsidRPr="00136E9C" w:rsidRDefault="00136E9C" w:rsidP="00136E9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9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36E9C" w:rsidRPr="00136E9C" w14:paraId="663A53A9" w14:textId="77777777" w:rsidTr="0056048B">
        <w:trPr>
          <w:trHeight w:val="348"/>
          <w:jc w:val="right"/>
        </w:trPr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7D172" w14:textId="77777777" w:rsidR="00136E9C" w:rsidRPr="00136E9C" w:rsidRDefault="00136E9C" w:rsidP="00136E9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9C">
              <w:rPr>
                <w:rFonts w:ascii="Times New Roman" w:hAnsi="Times New Roman"/>
                <w:sz w:val="28"/>
                <w:szCs w:val="28"/>
              </w:rPr>
              <w:t>05.03.2025</w:t>
            </w:r>
          </w:p>
        </w:tc>
        <w:tc>
          <w:tcPr>
            <w:tcW w:w="2581" w:type="pct"/>
            <w:tcBorders>
              <w:left w:val="nil"/>
            </w:tcBorders>
          </w:tcPr>
          <w:p w14:paraId="601ADFD9" w14:textId="77777777" w:rsidR="00136E9C" w:rsidRPr="00136E9C" w:rsidRDefault="00136E9C" w:rsidP="00136E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14:paraId="020A7515" w14:textId="77777777" w:rsidR="00136E9C" w:rsidRPr="00136E9C" w:rsidRDefault="00136E9C" w:rsidP="00136E9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36E9C">
              <w:rPr>
                <w:rFonts w:ascii="Times New Roman" w:hAnsi="Times New Roman"/>
                <w:sz w:val="28"/>
                <w:szCs w:val="28"/>
              </w:rPr>
              <w:t>№        110</w:t>
            </w:r>
          </w:p>
        </w:tc>
      </w:tr>
      <w:tr w:rsidR="00136E9C" w:rsidRPr="00136E9C" w14:paraId="1710E84D" w14:textId="77777777" w:rsidTr="0056048B">
        <w:trPr>
          <w:trHeight w:val="637"/>
          <w:jc w:val="right"/>
        </w:trPr>
        <w:tc>
          <w:tcPr>
            <w:tcW w:w="1253" w:type="pct"/>
          </w:tcPr>
          <w:p w14:paraId="66A85A9A" w14:textId="77777777" w:rsidR="00136E9C" w:rsidRPr="00136E9C" w:rsidRDefault="00136E9C" w:rsidP="00136E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1" w:type="pct"/>
          </w:tcPr>
          <w:p w14:paraId="63A8BF7A" w14:textId="77777777" w:rsidR="00136E9C" w:rsidRPr="00136E9C" w:rsidRDefault="00136E9C" w:rsidP="00136E9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E9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36E9C"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5BC69CFC" w14:textId="77777777" w:rsidR="00136E9C" w:rsidRPr="00136E9C" w:rsidRDefault="00136E9C" w:rsidP="00136E9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</w:tcPr>
          <w:p w14:paraId="6D815E70" w14:textId="77777777" w:rsidR="00136E9C" w:rsidRPr="00136E9C" w:rsidRDefault="00136E9C" w:rsidP="00136E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AC7DF4" w14:textId="77777777" w:rsidR="00136E9C" w:rsidRPr="00136E9C" w:rsidRDefault="00136E9C" w:rsidP="00136E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E9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</w:t>
      </w:r>
      <w:r w:rsidRPr="00136E9C">
        <w:rPr>
          <w:rFonts w:ascii="Times New Roman" w:hAnsi="Times New Roman"/>
          <w:b/>
          <w:sz w:val="28"/>
          <w:szCs w:val="28"/>
        </w:rPr>
        <w:t>муниципальной</w:t>
      </w:r>
      <w:r w:rsidRPr="00136E9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A68EB62" w14:textId="77777777" w:rsidR="00136E9C" w:rsidRPr="00136E9C" w:rsidRDefault="00136E9C" w:rsidP="00136E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6E9C">
        <w:rPr>
          <w:rFonts w:ascii="Times New Roman" w:hAnsi="Times New Roman"/>
          <w:b/>
          <w:sz w:val="28"/>
          <w:szCs w:val="28"/>
        </w:rPr>
        <w:t>автоматизированной</w:t>
      </w:r>
      <w:r w:rsidRPr="00136E9C">
        <w:rPr>
          <w:rFonts w:ascii="Times New Roman" w:hAnsi="Times New Roman"/>
          <w:b/>
          <w:bCs/>
          <w:sz w:val="28"/>
          <w:szCs w:val="28"/>
        </w:rPr>
        <w:t xml:space="preserve"> системе </w:t>
      </w:r>
      <w:r w:rsidRPr="00136E9C">
        <w:rPr>
          <w:rFonts w:ascii="Times New Roman" w:hAnsi="Times New Roman"/>
          <w:b/>
          <w:sz w:val="28"/>
          <w:szCs w:val="28"/>
        </w:rPr>
        <w:t>централизованного</w:t>
      </w:r>
      <w:r w:rsidRPr="00136E9C">
        <w:rPr>
          <w:rFonts w:ascii="Times New Roman" w:hAnsi="Times New Roman"/>
          <w:b/>
          <w:bCs/>
          <w:sz w:val="28"/>
          <w:szCs w:val="28"/>
        </w:rPr>
        <w:t xml:space="preserve"> оповещения населения </w:t>
      </w:r>
      <w:r w:rsidRPr="00136E9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14:paraId="661ADE40" w14:textId="77777777" w:rsidR="00136E9C" w:rsidRPr="00136E9C" w:rsidRDefault="00136E9C" w:rsidP="00136E9C">
      <w:pPr>
        <w:spacing w:after="0" w:line="240" w:lineRule="auto"/>
        <w:ind w:firstLine="709"/>
        <w:jc w:val="center"/>
      </w:pPr>
      <w:r w:rsidRPr="00136E9C">
        <w:rPr>
          <w:rFonts w:ascii="Times New Roman" w:hAnsi="Times New Roman"/>
          <w:b/>
          <w:sz w:val="28"/>
          <w:szCs w:val="28"/>
        </w:rPr>
        <w:t>Тужинский муниципальный район Кировской области</w:t>
      </w:r>
    </w:p>
    <w:p w14:paraId="2FCD1A50" w14:textId="77777777" w:rsidR="00136E9C" w:rsidRPr="00136E9C" w:rsidRDefault="00136E9C" w:rsidP="00136E9C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00" w:lineRule="auto"/>
        <w:ind w:firstLine="703"/>
        <w:jc w:val="both"/>
        <w:rPr>
          <w:rFonts w:ascii="Times New Roman" w:hAnsi="Times New Roman"/>
          <w:sz w:val="28"/>
          <w:szCs w:val="28"/>
        </w:rPr>
      </w:pPr>
    </w:p>
    <w:p w14:paraId="6A773977" w14:textId="77777777" w:rsidR="00136E9C" w:rsidRPr="00136E9C" w:rsidRDefault="00136E9C" w:rsidP="00136E9C">
      <w:pPr>
        <w:widowControl w:val="0"/>
        <w:shd w:val="clear" w:color="auto" w:fill="FFFFFF"/>
        <w:tabs>
          <w:tab w:val="left" w:pos="-250"/>
          <w:tab w:val="left" w:pos="1276"/>
        </w:tabs>
        <w:autoSpaceDE w:val="0"/>
        <w:autoSpaceDN w:val="0"/>
        <w:adjustRightInd w:val="0"/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</w:t>
      </w:r>
      <w:r w:rsidRPr="00136E9C">
        <w:rPr>
          <w:rFonts w:ascii="Times New Roman" w:hAnsi="Times New Roman"/>
          <w:sz w:val="28"/>
          <w:szCs w:val="28"/>
          <w:shd w:val="clear" w:color="auto" w:fill="FFFFFF"/>
        </w:rPr>
        <w:t xml:space="preserve">, от 12.02.1998 № 28-ФЗ «О гражданской обороне», от 07.07.2003 № 126-ФЗ «О связи»,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цифрового развития, связи и массовых коммуникаций Российской Федерации от </w:t>
      </w:r>
      <w:r w:rsidRPr="00136E9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31.07.2020 № 578/365 «Об утверждении Положения о системах оповещения населения», Законом Кировской области от 15.12.2020 № 422-ЗО «О защите населения и территории Кировской области от чрезвычайных ситуаций природного и техногенного характера»</w:t>
      </w:r>
      <w:r w:rsidRPr="00136E9C">
        <w:rPr>
          <w:rFonts w:ascii="Times New Roman" w:hAnsi="Times New Roman"/>
          <w:sz w:val="28"/>
          <w:szCs w:val="28"/>
        </w:rPr>
        <w:t xml:space="preserve">, администрация Тужинского муниципального района ПОСТАНОВЛЯЕТ: </w:t>
      </w:r>
    </w:p>
    <w:p w14:paraId="7AE4723A" w14:textId="77777777" w:rsidR="00136E9C" w:rsidRPr="00136E9C" w:rsidRDefault="00136E9C" w:rsidP="00136E9C">
      <w:pPr>
        <w:numPr>
          <w:ilvl w:val="0"/>
          <w:numId w:val="49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Утвердить Положение о муниципальной автоматизированной системе централизованного оповещения населения муниципального</w:t>
      </w:r>
      <w:r w:rsidRPr="00136E9C">
        <w:rPr>
          <w:rFonts w:ascii="Times New Roman" w:hAnsi="Times New Roman"/>
          <w:sz w:val="28"/>
        </w:rPr>
        <w:t xml:space="preserve"> образования Тужинский муниципальный район Кировской области</w:t>
      </w:r>
      <w:r w:rsidRPr="00136E9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28FF1FC5" w14:textId="585A9FFD" w:rsidR="00136E9C" w:rsidRPr="00136E9C" w:rsidRDefault="00136E9C" w:rsidP="00136E9C">
      <w:pPr>
        <w:widowControl w:val="0"/>
        <w:numPr>
          <w:ilvl w:val="0"/>
          <w:numId w:val="49"/>
        </w:numPr>
        <w:shd w:val="clear" w:color="auto" w:fill="FFFFFF"/>
        <w:tabs>
          <w:tab w:val="left" w:pos="-250"/>
          <w:tab w:val="left" w:pos="738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36E9C">
        <w:rPr>
          <w:rFonts w:ascii="Times New Roman" w:hAnsi="Times New Roman"/>
          <w:spacing w:val="-2"/>
          <w:sz w:val="28"/>
          <w:szCs w:val="28"/>
        </w:rPr>
        <w:t>Признать утратившим силу постановление администрации Тужинского муниципального района от 31.05.2021 № 165 «О местной системе оповещения и информирования населения Тужинского муниципального района Кировской области об угрозе возникновения или о возникновении чрезвычайных ситуаций, об опасностях при ведении военных действий или в следствии этих действий».</w:t>
      </w:r>
    </w:p>
    <w:p w14:paraId="5E72966A" w14:textId="77777777" w:rsidR="00136E9C" w:rsidRPr="00136E9C" w:rsidRDefault="00136E9C" w:rsidP="00136E9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в Бюллетене муниципальных нормативных правовых актов местного самоуправления Тужинского муниципального района Кировской области.</w:t>
      </w:r>
    </w:p>
    <w:p w14:paraId="6D015625" w14:textId="77777777" w:rsidR="00136E9C" w:rsidRPr="00136E9C" w:rsidRDefault="00136E9C" w:rsidP="00136E9C">
      <w:pPr>
        <w:tabs>
          <w:tab w:val="left" w:pos="1134"/>
        </w:tabs>
        <w:spacing w:after="0" w:line="360" w:lineRule="auto"/>
        <w:ind w:left="7"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6752AA06" w14:textId="77777777" w:rsidR="00136E9C" w:rsidRPr="00136E9C" w:rsidRDefault="00136E9C" w:rsidP="00136E9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518743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Глава Тужинского</w:t>
      </w:r>
    </w:p>
    <w:p w14:paraId="77BF026F" w14:textId="77777777" w:rsidR="00136E9C" w:rsidRPr="00136E9C" w:rsidRDefault="00136E9C" w:rsidP="00136E9C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муниципального района    Т.А. Лобанова</w:t>
      </w:r>
    </w:p>
    <w:p w14:paraId="75CD4825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559BF7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D3B8D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F294D9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50FCA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B92C0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B9857A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4255DD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E4D022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181D0" w14:textId="77777777" w:rsidR="00136E9C" w:rsidRPr="00136E9C" w:rsidRDefault="00136E9C" w:rsidP="00136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A5AF4A" w14:textId="77777777" w:rsidR="00136E9C" w:rsidRPr="00136E9C" w:rsidRDefault="00136E9C" w:rsidP="00136E9C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299AD" w14:textId="77777777" w:rsidR="00136E9C" w:rsidRPr="00136E9C" w:rsidRDefault="00136E9C" w:rsidP="00136E9C">
      <w:pPr>
        <w:tabs>
          <w:tab w:val="left" w:pos="7275"/>
          <w:tab w:val="left" w:pos="7450"/>
          <w:tab w:val="left" w:pos="82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9"/>
      </w:tblGrid>
      <w:tr w:rsidR="00136E9C" w:rsidRPr="00136E9C" w14:paraId="4D12854D" w14:textId="77777777" w:rsidTr="0056048B">
        <w:tc>
          <w:tcPr>
            <w:tcW w:w="4784" w:type="dxa"/>
            <w:shd w:val="clear" w:color="auto" w:fill="auto"/>
          </w:tcPr>
          <w:p w14:paraId="470E5BFC" w14:textId="77777777" w:rsidR="00136E9C" w:rsidRPr="00136E9C" w:rsidRDefault="00136E9C" w:rsidP="00136E9C">
            <w:pPr>
              <w:tabs>
                <w:tab w:val="left" w:pos="7275"/>
                <w:tab w:val="left" w:pos="7450"/>
                <w:tab w:val="left" w:pos="82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EBC018" w14:textId="77777777" w:rsidR="00136E9C" w:rsidRPr="00136E9C" w:rsidRDefault="00136E9C" w:rsidP="00136E9C">
            <w:pPr>
              <w:tabs>
                <w:tab w:val="left" w:pos="7275"/>
                <w:tab w:val="left" w:pos="7450"/>
                <w:tab w:val="left" w:pos="82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4B3521A0" w14:textId="77777777" w:rsidR="00136E9C" w:rsidRPr="00136E9C" w:rsidRDefault="00136E9C" w:rsidP="0013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6E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14:paraId="5057C6D9" w14:textId="77777777" w:rsidR="00136E9C" w:rsidRPr="00136E9C" w:rsidRDefault="00136E9C" w:rsidP="0013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527456DC" w14:textId="77777777" w:rsidR="00136E9C" w:rsidRPr="00136E9C" w:rsidRDefault="00136E9C" w:rsidP="0013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6E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14:paraId="54352291" w14:textId="77777777" w:rsidR="00136E9C" w:rsidRPr="00136E9C" w:rsidRDefault="00136E9C" w:rsidP="0013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57BFD0E" w14:textId="77777777" w:rsidR="00136E9C" w:rsidRPr="00136E9C" w:rsidRDefault="00136E9C" w:rsidP="0013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6E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постановлением администрации Тужинского муниципального района</w:t>
            </w:r>
          </w:p>
          <w:p w14:paraId="50A7B689" w14:textId="77777777" w:rsidR="00136E9C" w:rsidRPr="00136E9C" w:rsidRDefault="00136E9C" w:rsidP="00136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36E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  05.03.2025</w:t>
            </w:r>
            <w:proofErr w:type="gramEnd"/>
            <w:r w:rsidRPr="00136E9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№ 110</w:t>
            </w:r>
          </w:p>
        </w:tc>
      </w:tr>
    </w:tbl>
    <w:p w14:paraId="5A90CB83" w14:textId="77777777" w:rsidR="00136E9C" w:rsidRPr="00136E9C" w:rsidRDefault="00136E9C" w:rsidP="00136E9C">
      <w:pPr>
        <w:tabs>
          <w:tab w:val="left" w:pos="7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C5A0C" w14:textId="77777777" w:rsidR="00136E9C" w:rsidRPr="00136E9C" w:rsidRDefault="00136E9C" w:rsidP="00136E9C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9C">
        <w:rPr>
          <w:rFonts w:ascii="Times New Roman" w:hAnsi="Times New Roman"/>
          <w:b/>
          <w:sz w:val="28"/>
          <w:szCs w:val="28"/>
        </w:rPr>
        <w:t>ПОЛОЖЕНИЕ</w:t>
      </w:r>
    </w:p>
    <w:p w14:paraId="4377690F" w14:textId="77777777" w:rsidR="00136E9C" w:rsidRPr="00136E9C" w:rsidRDefault="00136E9C" w:rsidP="00136E9C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E9C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136E9C">
        <w:rPr>
          <w:rFonts w:ascii="Times New Roman" w:hAnsi="Times New Roman"/>
          <w:b/>
          <w:sz w:val="28"/>
          <w:szCs w:val="28"/>
        </w:rPr>
        <w:t>муниципальной</w:t>
      </w:r>
      <w:r w:rsidRPr="00136E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6E9C">
        <w:rPr>
          <w:rFonts w:ascii="Times New Roman" w:hAnsi="Times New Roman"/>
          <w:b/>
          <w:sz w:val="28"/>
          <w:szCs w:val="28"/>
        </w:rPr>
        <w:t>автоматизированной</w:t>
      </w:r>
      <w:r w:rsidRPr="00136E9C">
        <w:rPr>
          <w:rFonts w:ascii="Times New Roman" w:hAnsi="Times New Roman"/>
          <w:b/>
          <w:bCs/>
          <w:sz w:val="28"/>
          <w:szCs w:val="28"/>
        </w:rPr>
        <w:t xml:space="preserve"> системе </w:t>
      </w:r>
      <w:r w:rsidRPr="00136E9C">
        <w:rPr>
          <w:rFonts w:ascii="Times New Roman" w:hAnsi="Times New Roman"/>
          <w:b/>
          <w:sz w:val="28"/>
          <w:szCs w:val="28"/>
        </w:rPr>
        <w:t>централизованного</w:t>
      </w:r>
      <w:r w:rsidRPr="00136E9C">
        <w:rPr>
          <w:rFonts w:ascii="Times New Roman" w:hAnsi="Times New Roman"/>
          <w:b/>
          <w:bCs/>
          <w:sz w:val="28"/>
          <w:szCs w:val="28"/>
        </w:rPr>
        <w:t xml:space="preserve"> оповещения населения </w:t>
      </w:r>
      <w:r w:rsidRPr="00136E9C">
        <w:rPr>
          <w:rFonts w:ascii="Times New Roman" w:hAnsi="Times New Roman"/>
          <w:b/>
          <w:sz w:val="28"/>
          <w:szCs w:val="28"/>
        </w:rPr>
        <w:t>муниципального образования Тужинский муниципальный район Кировской области</w:t>
      </w:r>
    </w:p>
    <w:p w14:paraId="5706311A" w14:textId="77777777" w:rsidR="00136E9C" w:rsidRPr="00136E9C" w:rsidRDefault="00136E9C" w:rsidP="00136E9C">
      <w:pPr>
        <w:numPr>
          <w:ilvl w:val="0"/>
          <w:numId w:val="50"/>
        </w:numPr>
        <w:spacing w:after="20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36E9C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14:paraId="23968551" w14:textId="77777777" w:rsidR="00136E9C" w:rsidRPr="00136E9C" w:rsidRDefault="00136E9C" w:rsidP="00136E9C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1.1.</w:t>
      </w:r>
      <w:r w:rsidRPr="00136E9C">
        <w:rPr>
          <w:rFonts w:ascii="Times New Roman" w:hAnsi="Times New Roman"/>
          <w:b/>
          <w:sz w:val="28"/>
          <w:szCs w:val="28"/>
        </w:rPr>
        <w:t xml:space="preserve"> </w:t>
      </w:r>
      <w:r w:rsidRPr="00136E9C">
        <w:rPr>
          <w:rFonts w:ascii="Times New Roman" w:hAnsi="Times New Roman"/>
          <w:sz w:val="28"/>
          <w:szCs w:val="28"/>
        </w:rPr>
        <w:t xml:space="preserve">Положение </w:t>
      </w:r>
      <w:r w:rsidRPr="00136E9C">
        <w:rPr>
          <w:rFonts w:ascii="Times New Roman" w:hAnsi="Times New Roman"/>
          <w:bCs/>
          <w:sz w:val="28"/>
          <w:szCs w:val="28"/>
        </w:rPr>
        <w:t xml:space="preserve">о </w:t>
      </w:r>
      <w:r w:rsidRPr="00136E9C">
        <w:rPr>
          <w:rFonts w:ascii="Times New Roman" w:hAnsi="Times New Roman"/>
          <w:sz w:val="28"/>
          <w:szCs w:val="28"/>
        </w:rPr>
        <w:t>муниципальной</w:t>
      </w:r>
      <w:r w:rsidRPr="00136E9C">
        <w:rPr>
          <w:rFonts w:ascii="Times New Roman" w:hAnsi="Times New Roman"/>
          <w:bCs/>
          <w:sz w:val="28"/>
          <w:szCs w:val="28"/>
        </w:rPr>
        <w:t xml:space="preserve"> </w:t>
      </w:r>
      <w:r w:rsidRPr="00136E9C">
        <w:rPr>
          <w:rFonts w:ascii="Times New Roman" w:hAnsi="Times New Roman"/>
          <w:sz w:val="28"/>
          <w:szCs w:val="28"/>
        </w:rPr>
        <w:t>автоматизированной</w:t>
      </w:r>
      <w:r w:rsidRPr="00136E9C">
        <w:rPr>
          <w:rFonts w:ascii="Times New Roman" w:hAnsi="Times New Roman"/>
          <w:bCs/>
          <w:sz w:val="28"/>
          <w:szCs w:val="28"/>
        </w:rPr>
        <w:t xml:space="preserve"> системе </w:t>
      </w:r>
      <w:r w:rsidRPr="00136E9C">
        <w:rPr>
          <w:rFonts w:ascii="Times New Roman" w:hAnsi="Times New Roman"/>
          <w:sz w:val="28"/>
          <w:szCs w:val="28"/>
        </w:rPr>
        <w:t>централизованного</w:t>
      </w:r>
      <w:r w:rsidRPr="00136E9C">
        <w:rPr>
          <w:rFonts w:ascii="Times New Roman" w:hAnsi="Times New Roman"/>
          <w:bCs/>
          <w:sz w:val="28"/>
          <w:szCs w:val="28"/>
        </w:rPr>
        <w:t xml:space="preserve"> оповещения населения </w:t>
      </w:r>
      <w:r w:rsidRPr="00136E9C">
        <w:rPr>
          <w:rFonts w:ascii="Times New Roman" w:hAnsi="Times New Roman"/>
          <w:sz w:val="28"/>
          <w:szCs w:val="28"/>
        </w:rPr>
        <w:t>муниципального образования Тужинский муниципальный район Кировской области, (далее – Положение) определяет назначение, задачи муниципальной</w:t>
      </w:r>
      <w:r w:rsidRPr="00136E9C">
        <w:rPr>
          <w:rFonts w:ascii="Times New Roman" w:hAnsi="Times New Roman"/>
          <w:bCs/>
          <w:sz w:val="28"/>
          <w:szCs w:val="28"/>
        </w:rPr>
        <w:t xml:space="preserve"> </w:t>
      </w:r>
      <w:r w:rsidRPr="00136E9C">
        <w:rPr>
          <w:rFonts w:ascii="Times New Roman" w:hAnsi="Times New Roman"/>
          <w:sz w:val="28"/>
          <w:szCs w:val="28"/>
        </w:rPr>
        <w:t>автоматизированной</w:t>
      </w:r>
      <w:r w:rsidRPr="00136E9C">
        <w:rPr>
          <w:rFonts w:ascii="Times New Roman" w:hAnsi="Times New Roman"/>
          <w:bCs/>
          <w:sz w:val="28"/>
          <w:szCs w:val="28"/>
        </w:rPr>
        <w:t xml:space="preserve"> системы </w:t>
      </w:r>
      <w:r w:rsidRPr="00136E9C">
        <w:rPr>
          <w:rFonts w:ascii="Times New Roman" w:hAnsi="Times New Roman"/>
          <w:sz w:val="28"/>
          <w:szCs w:val="28"/>
        </w:rPr>
        <w:t>централизованного</w:t>
      </w:r>
      <w:r w:rsidRPr="00136E9C">
        <w:rPr>
          <w:rFonts w:ascii="Times New Roman" w:hAnsi="Times New Roman"/>
          <w:bCs/>
          <w:sz w:val="28"/>
          <w:szCs w:val="28"/>
        </w:rPr>
        <w:t xml:space="preserve"> оповещения населения </w:t>
      </w:r>
      <w:r w:rsidRPr="00136E9C">
        <w:rPr>
          <w:rFonts w:ascii="Times New Roman" w:hAnsi="Times New Roman"/>
          <w:sz w:val="28"/>
          <w:szCs w:val="28"/>
        </w:rPr>
        <w:t>(далее – МАСЦОН), требования к ней и порядок её задействования и поддержания в постоянной готовности.</w:t>
      </w:r>
    </w:p>
    <w:p w14:paraId="60854A38" w14:textId="77777777" w:rsidR="00136E9C" w:rsidRPr="00136E9C" w:rsidRDefault="00136E9C" w:rsidP="00136E9C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1.2. МАСЦОН предназначена для обеспечения своевременного доведения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до органов управления, сил и средств гражданской обороны, районного звена территориальной подсистемы Кировской области единой государственной системы предупреждения и ликвидации чрезвычайных ситуаций (далее – ТП РСЧС) и населения Тужинского муниципального района.</w:t>
      </w:r>
    </w:p>
    <w:p w14:paraId="747D1F5B" w14:textId="77777777" w:rsidR="00136E9C" w:rsidRPr="00136E9C" w:rsidRDefault="00136E9C" w:rsidP="00136E9C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1.3. Границами зоны действия МАСЦОН являются административные границы Тужинского муниципального района.</w:t>
      </w:r>
    </w:p>
    <w:p w14:paraId="7F28DE2A" w14:textId="77777777" w:rsidR="00136E9C" w:rsidRPr="00136E9C" w:rsidRDefault="00136E9C" w:rsidP="00136E9C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1.4. Основной задачей МАСЦОН является обеспечение доведения сигналов оповещения и экстренной информации до:</w:t>
      </w:r>
    </w:p>
    <w:p w14:paraId="5DDFF80D" w14:textId="77777777" w:rsidR="00136E9C" w:rsidRPr="00136E9C" w:rsidRDefault="00136E9C" w:rsidP="00136E9C">
      <w:pPr>
        <w:widowControl w:val="0"/>
        <w:autoSpaceDE w:val="0"/>
        <w:autoSpaceDN w:val="0"/>
        <w:adjustRightInd w:val="0"/>
        <w:spacing w:after="0" w:line="240" w:lineRule="auto"/>
        <w:ind w:firstLineChars="200" w:firstLine="560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>руководящего состава гражданской обороны и районного звена ТП РСЧС;</w:t>
      </w:r>
    </w:p>
    <w:p w14:paraId="743C023B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специально подготовленных сил ТП РСЧС, предназначенных и выделяемых (привлекаемых) для ликвидации ЧС, сил гражданской обороны муниципального уровня;</w:t>
      </w:r>
    </w:p>
    <w:p w14:paraId="3D2E86C6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36E9C">
        <w:rPr>
          <w:rFonts w:ascii="Times New Roman" w:hAnsi="Times New Roman"/>
          <w:sz w:val="28"/>
          <w:szCs w:val="28"/>
        </w:rPr>
        <w:t>дежурных (дежурно-диспетчерских) служб организаций, руководителей социально значимых объектов;</w:t>
      </w:r>
    </w:p>
    <w:p w14:paraId="3CF51ECA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населения, проживающего на территории Тужинского муниципального района.</w:t>
      </w:r>
    </w:p>
    <w:p w14:paraId="22AB0274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</w:p>
    <w:p w14:paraId="1589D22B" w14:textId="77777777" w:rsidR="00136E9C" w:rsidRPr="00136E9C" w:rsidRDefault="00136E9C" w:rsidP="00136E9C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36E9C">
        <w:rPr>
          <w:rFonts w:ascii="Times New Roman" w:hAnsi="Times New Roman"/>
          <w:b/>
          <w:sz w:val="28"/>
          <w:szCs w:val="28"/>
        </w:rPr>
        <w:t>Порядок задействования муниципальной системы оповещения.</w:t>
      </w:r>
    </w:p>
    <w:p w14:paraId="63506DAC" w14:textId="77777777" w:rsidR="00136E9C" w:rsidRPr="00136E9C" w:rsidRDefault="00136E9C" w:rsidP="00136E9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1F8C4637" w14:textId="77777777" w:rsidR="00136E9C" w:rsidRPr="00136E9C" w:rsidRDefault="00136E9C" w:rsidP="00136E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 xml:space="preserve">2.1. Задействование </w:t>
      </w:r>
      <w:r w:rsidRPr="00136E9C">
        <w:rPr>
          <w:rFonts w:ascii="Times New Roman" w:hAnsi="Times New Roman"/>
          <w:sz w:val="28"/>
          <w:szCs w:val="28"/>
        </w:rPr>
        <w:t>МАСЦОН</w:t>
      </w: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и осуществляется в соответствии с Положением о системах оповещения населения, требованиями настоящего Положения, а также Планом гражданской обороны и защиты населения муниципального образования Тужинский </w:t>
      </w:r>
      <w:proofErr w:type="gramStart"/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</w:t>
      </w:r>
      <w:proofErr w:type="gramEnd"/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Планом действий по предупреждению и ликвидации чрезвычайных ситуаций на территории Тужинского муниципального района Кировской области.</w:t>
      </w:r>
    </w:p>
    <w:p w14:paraId="636E6094" w14:textId="77777777" w:rsidR="00136E9C" w:rsidRPr="00136E9C" w:rsidRDefault="00136E9C" w:rsidP="00136E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 xml:space="preserve">2.2. Решение на задействование </w:t>
      </w:r>
      <w:r w:rsidRPr="00136E9C">
        <w:rPr>
          <w:rFonts w:ascii="Times New Roman" w:hAnsi="Times New Roman"/>
          <w:sz w:val="28"/>
          <w:szCs w:val="28"/>
        </w:rPr>
        <w:t>МАСЦОН</w:t>
      </w: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главой Тужинского муниципального района, в его отсутствие - лицом, исполняющим его обязанности.</w:t>
      </w:r>
    </w:p>
    <w:p w14:paraId="1C7BFB3D" w14:textId="77777777" w:rsidR="00136E9C" w:rsidRPr="00136E9C" w:rsidRDefault="00136E9C" w:rsidP="00136E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136E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Передача сигналов оповещения и экстренной информации может осуществляться в автоматизированном и ручном режимах функционирования</w:t>
      </w: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621519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В автоматизированном режиме функционирования включение (запуск) МАСЦОН осуществляется оперативным дежурным единой дежурно-диспетчерской службы (далее - ЕДДС) Тужинского муниципального района, уполномоченным на включение (запуск) МАСЦОН, с автоматизированного рабочего места при поступлении установленных сигналов (команд) и распоряжений.</w:t>
      </w:r>
    </w:p>
    <w:p w14:paraId="5CD033ED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В ручном режиме функционирования дежурная смена ЕДДС оповещает дежурно-диспетчерские службы организаций, руководителей социально значимых объектов.</w:t>
      </w:r>
    </w:p>
    <w:p w14:paraId="3A64EEC1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Лицо, назначенное ответственным за информационное взаимодействие, направляет заявки операторам связи на передачу сигналов оповещения и экстренной информации в соответствии с </w:t>
      </w:r>
      <w:hyperlink r:id="rId20" w:anchor="64U0IK" w:history="1">
        <w:r w:rsidRPr="00136E9C">
          <w:rPr>
            <w:rFonts w:ascii="Times New Roman" w:hAnsi="Times New Roman"/>
            <w:sz w:val="28"/>
            <w:szCs w:val="28"/>
            <w:shd w:val="clear" w:color="auto" w:fill="FFFFFF"/>
          </w:rPr>
          <w:t>постановлением Правительства Российской Федерации от 28.12.2020 № 2322 "О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опасностях"</w:t>
        </w:r>
      </w:hyperlink>
      <w:r w:rsidRPr="00136E9C">
        <w:rPr>
          <w:rFonts w:ascii="Times New Roman" w:hAnsi="Times New Roman"/>
          <w:sz w:val="28"/>
          <w:szCs w:val="28"/>
          <w:shd w:val="clear" w:color="auto" w:fill="FFFFFF"/>
        </w:rPr>
        <w:t xml:space="preserve">. Операторы связи на основании заявок осуществляют передачу заранее сформированных переданных им сигналов оповещения и экстренной информации. </w:t>
      </w:r>
    </w:p>
    <w:p w14:paraId="4D282BEB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Для оповещения населения в поселениях Тужинского муниципального района могут использоваться громкоговорящие средства на подвижных объектах, мобильные и носимые средства оповещения.</w:t>
      </w:r>
    </w:p>
    <w:p w14:paraId="1929ACFE" w14:textId="77777777" w:rsidR="00136E9C" w:rsidRPr="00136E9C" w:rsidRDefault="00136E9C" w:rsidP="00136E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>2.4. Передача сигналов оповещения и экстренной информации населению осуществляется подачей сигнала «ВНИМАНИЕ ВСЕМ!» по средствам громкоговорящей связи (выносные акустические устройства, громкоговорители, автомобильные установки громкоговорящей связи, электромегафоны).</w:t>
      </w:r>
      <w:r w:rsidRPr="00136E9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>Допускается трехкратное повторение этих сообщений.</w:t>
      </w:r>
      <w:r w:rsidRPr="00136E9C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14:paraId="6EDE3ED9" w14:textId="77777777" w:rsidR="00136E9C" w:rsidRPr="00136E9C" w:rsidRDefault="00136E9C" w:rsidP="00136E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t xml:space="preserve">2.5.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</w:t>
      </w:r>
      <w:r w:rsidRPr="00136E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обеспечению пожарной безопасности Тужинского муниципального района.</w:t>
      </w:r>
    </w:p>
    <w:p w14:paraId="5F1DFBF9" w14:textId="77777777" w:rsidR="00136E9C" w:rsidRPr="00136E9C" w:rsidRDefault="00136E9C" w:rsidP="00136E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86417" w14:textId="77777777" w:rsidR="00136E9C" w:rsidRPr="00136E9C" w:rsidRDefault="00136E9C" w:rsidP="00136E9C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 w:firstLine="567"/>
        <w:jc w:val="both"/>
        <w:outlineLvl w:val="2"/>
        <w:rPr>
          <w:rFonts w:ascii="Times New Roman" w:eastAsia="Arial" w:hAnsi="Times New Roman"/>
          <w:b/>
          <w:sz w:val="28"/>
          <w:szCs w:val="28"/>
        </w:rPr>
      </w:pPr>
      <w:r w:rsidRPr="00136E9C">
        <w:rPr>
          <w:rFonts w:ascii="Times New Roman" w:eastAsia="Arial" w:hAnsi="Times New Roman"/>
          <w:b/>
          <w:sz w:val="28"/>
          <w:szCs w:val="28"/>
        </w:rPr>
        <w:t>Поддержание в постоянной готовности системы оповещения населения.</w:t>
      </w:r>
    </w:p>
    <w:p w14:paraId="060477AA" w14:textId="77777777" w:rsidR="00136E9C" w:rsidRPr="00136E9C" w:rsidRDefault="00136E9C" w:rsidP="00136E9C">
      <w:pPr>
        <w:spacing w:after="200" w:line="276" w:lineRule="auto"/>
        <w:ind w:left="567"/>
      </w:pPr>
    </w:p>
    <w:p w14:paraId="746F55CC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3.1. Поддержание в состоянии постоянной готовности МАСЦОН является составной частью комплекса мероприятий, проводимых муниципальным образованием Тужинский муниципальный район, по подготовке и ведению гражданской обороны, предупреждению и ликвидации чрезвычайных ситуаций.</w:t>
      </w:r>
    </w:p>
    <w:p w14:paraId="6E3B7748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Постоянная готовность к использованию МАСЦОН достигается наличием актуализированных нормативных актов в части поддержания в состоянии постоянной готовности и задействования муниципальной системы оповещения, а также своевременным и качественным эксплуатационно-техническим обслуживанием.</w:t>
      </w:r>
    </w:p>
    <w:p w14:paraId="7A5BEEE0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Эксплуатационно-техническое обслуживание МАСЦОН осуществляется в соответствии с Положением по организации эксплуатационно-технического обслуживания систем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 </w:t>
      </w:r>
      <w:hyperlink r:id="rId21" w:anchor="7D20K3" w:history="1">
        <w:r w:rsidRPr="00136E9C">
          <w:rPr>
            <w:rFonts w:ascii="Times New Roman" w:hAnsi="Times New Roman"/>
            <w:sz w:val="28"/>
            <w:szCs w:val="28"/>
            <w:shd w:val="clear" w:color="auto" w:fill="FFFFFF"/>
          </w:rPr>
          <w:t>от 31.07.2020 № 579/366 "Об утверждении Положения по организации эксплуатационно-технического обслуживания систем оповещения населения"</w:t>
        </w:r>
      </w:hyperlink>
      <w:r w:rsidRPr="00136E9C">
        <w:rPr>
          <w:rFonts w:ascii="Times New Roman" w:hAnsi="Times New Roman"/>
          <w:sz w:val="28"/>
          <w:szCs w:val="28"/>
          <w:shd w:val="clear" w:color="auto" w:fill="FFFFFF"/>
        </w:rPr>
        <w:t>. Организация эксплуатационно-технического обслуживания МАСЦОН осуществляется в соответствии с законодательством Российской Федерации. Эксплуатационно-техническое обслуживание МАСЦОН осуществляется юридическими лицами (сторонними организациями), определяемыми в соответствии с законодательством Российской Федерации.</w:t>
      </w:r>
    </w:p>
    <w:p w14:paraId="33E812F8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3.2. С целью контроля за поддержанием в готовности МАСЦОН организуются и проводятся следующие виды проверок:</w:t>
      </w:r>
    </w:p>
    <w:p w14:paraId="692C76DA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Технические проверки готовности к задействованию МАСЦОН без включения оконечных средств оповещения населения.</w:t>
      </w:r>
    </w:p>
    <w:p w14:paraId="69D88354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eastAsia="Arial" w:hAnsi="Times New Roman"/>
          <w:sz w:val="28"/>
          <w:szCs w:val="28"/>
          <w:lang w:eastAsia="ar-SA"/>
        </w:rPr>
      </w:pPr>
      <w:r w:rsidRPr="00136E9C">
        <w:rPr>
          <w:rFonts w:ascii="Times New Roman" w:eastAsia="Arial" w:hAnsi="Times New Roman"/>
          <w:sz w:val="28"/>
          <w:szCs w:val="28"/>
          <w:lang w:eastAsia="ar-SA"/>
        </w:rPr>
        <w:t>Технические проверки готовности к задействованию МАСЦОН проводятся ЕДДС Тужинского муниципального района без включения оконечных средств оповещения, путём передачи проверочного сигнала и речевого сообщения «Техническая проверка»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 не производится.</w:t>
      </w:r>
    </w:p>
    <w:p w14:paraId="32330A34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Комплексные проверки готовности МАСЦОН с включением оконечных средств оповещения и доведением проверочных сигналов и информации до населения.</w:t>
      </w:r>
    </w:p>
    <w:p w14:paraId="6B1B3AD0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rPr>
          <w:rFonts w:ascii="Arial" w:hAnsi="Arial" w:cs="Arial"/>
          <w:color w:val="444444"/>
          <w:sz w:val="24"/>
          <w:szCs w:val="24"/>
        </w:rPr>
      </w:pPr>
      <w:r w:rsidRPr="00136E9C">
        <w:rPr>
          <w:rFonts w:ascii="Times New Roman" w:eastAsia="Arial" w:hAnsi="Times New Roman"/>
          <w:sz w:val="28"/>
          <w:szCs w:val="28"/>
          <w:lang w:eastAsia="ar-SA"/>
        </w:rPr>
        <w:t xml:space="preserve">Комплексные проверки готовности МАСЦОН проводятся два раза в год комиссией в составе представителей постоянно действующих органов </w:t>
      </w:r>
      <w:r w:rsidRPr="00136E9C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управления РСЧС и органов повседневного управления РСЧС регионального и муниципального уровней, а также операторов связи, организаций, осуществляющих телерадиовещание, вещателей (при наличии филиала и (или) представительства на территории Кировской области, </w:t>
      </w:r>
      <w:proofErr w:type="spellStart"/>
      <w:r w:rsidRPr="00136E9C">
        <w:rPr>
          <w:rFonts w:ascii="Times New Roman" w:eastAsia="Arial" w:hAnsi="Times New Roman"/>
          <w:sz w:val="28"/>
          <w:szCs w:val="28"/>
          <w:lang w:eastAsia="ar-SA"/>
        </w:rPr>
        <w:t>задействуемых</w:t>
      </w:r>
      <w:proofErr w:type="spellEnd"/>
      <w:r w:rsidRPr="00136E9C">
        <w:rPr>
          <w:rFonts w:ascii="Times New Roman" w:eastAsia="Arial" w:hAnsi="Times New Roman"/>
          <w:sz w:val="28"/>
          <w:szCs w:val="28"/>
          <w:lang w:eastAsia="ar-SA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октября.</w:t>
      </w:r>
    </w:p>
    <w:p w14:paraId="0EAC3A2C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По решению комиссии по предупреждению и ликвидации чрезвычайной ситуации и обеспечению пожарной безопасности Тужинского муниципального района могут проводиться дополнительные комплексные проверки готовности МАСЦОН.</w:t>
      </w:r>
    </w:p>
    <w:p w14:paraId="00406029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По результатам комплексной проверки готовности МАСЦОН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  № 3 к Положению о системах оповещения населения, утверждённому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 </w:t>
      </w:r>
      <w:hyperlink r:id="rId22" w:anchor="7D20K3" w:history="1">
        <w:r w:rsidRPr="00136E9C">
          <w:rPr>
            <w:rFonts w:ascii="Times New Roman" w:hAnsi="Times New Roman"/>
            <w:sz w:val="28"/>
            <w:szCs w:val="28"/>
            <w:shd w:val="clear" w:color="auto" w:fill="FFFFFF"/>
          </w:rPr>
          <w:t>от 31.07.2020 № 578/365 "Об утверждении Положения о системах оповещения населения"</w:t>
        </w:r>
      </w:hyperlink>
      <w:r w:rsidRPr="00136E9C">
        <w:rPr>
          <w:rFonts w:ascii="Times New Roman" w:hAnsi="Times New Roman"/>
          <w:sz w:val="28"/>
          <w:szCs w:val="28"/>
          <w:shd w:val="clear" w:color="auto" w:fill="FFFFFF"/>
        </w:rPr>
        <w:t>, а также уточняется паспорт МАСЦОН.</w:t>
      </w:r>
    </w:p>
    <w:p w14:paraId="40B5C4E2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3.3. Совершенствование и реконструкция МАСЦОН предусматривается при подготовке соответствующих программ. Проекты по реконструкции, совершенствованию МАСЦОН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Губернатора и Правительства Кировской области.</w:t>
      </w:r>
    </w:p>
    <w:p w14:paraId="184EF097" w14:textId="77777777" w:rsidR="00136E9C" w:rsidRPr="00136E9C" w:rsidRDefault="00136E9C" w:rsidP="00136E9C">
      <w:pPr>
        <w:shd w:val="clear" w:color="auto" w:fill="FFFFFF"/>
        <w:spacing w:after="0" w:line="240" w:lineRule="auto"/>
        <w:ind w:firstLineChars="200" w:firstLine="5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  <w:shd w:val="clear" w:color="auto" w:fill="FFFFFF"/>
        </w:rPr>
        <w:t>3.4. Финансирование развития и поддержания в состоянии постоянной готовности МАСЦОН, возмещение затрат, понесённых организациями связи, привлекаемыми к обеспечению оповещения населения, осуществляется в соответствии с действующим законодательством.</w:t>
      </w:r>
    </w:p>
    <w:p w14:paraId="27709498" w14:textId="77777777" w:rsidR="00136E9C" w:rsidRPr="00136E9C" w:rsidRDefault="00136E9C" w:rsidP="00136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136E9C">
        <w:rPr>
          <w:rFonts w:ascii="Times New Roman" w:eastAsia="Arial" w:hAnsi="Times New Roman"/>
          <w:sz w:val="28"/>
          <w:szCs w:val="28"/>
          <w:lang w:eastAsia="ar-SA"/>
        </w:rPr>
        <w:t>3.5. Для обеспечения оповещения максимального количества людей, попавших в зону чрезвычайной ситуации, в том числе на территориях, неохваченных МАСЦОН, создается резерв технических средств оповещения (стационарных и мобильных).</w:t>
      </w:r>
    </w:p>
    <w:p w14:paraId="2501467D" w14:textId="77777777" w:rsidR="00136E9C" w:rsidRPr="00136E9C" w:rsidRDefault="00136E9C" w:rsidP="00136E9C">
      <w:pPr>
        <w:tabs>
          <w:tab w:val="left" w:pos="1134"/>
        </w:tabs>
        <w:spacing w:after="20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36E9C">
        <w:rPr>
          <w:rFonts w:ascii="Times New Roman" w:hAnsi="Times New Roman"/>
          <w:sz w:val="28"/>
          <w:szCs w:val="28"/>
        </w:rPr>
        <w:t>______________</w:t>
      </w:r>
    </w:p>
    <w:p w14:paraId="49623A57" w14:textId="77777777" w:rsidR="00136E9C" w:rsidRDefault="00136E9C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CBDAB" w14:textId="77777777" w:rsidR="00136E9C" w:rsidRDefault="00136E9C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5B520" w14:textId="77777777" w:rsidR="00136E9C" w:rsidRDefault="00136E9C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159A2" w14:textId="77777777" w:rsidR="00136E9C" w:rsidRDefault="00136E9C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93ABC" w14:textId="23F25130" w:rsidR="00DF2166" w:rsidRPr="00DF2166" w:rsidRDefault="00DF2166" w:rsidP="00DF216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16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DAC30A" wp14:editId="5D78CCF7">
            <wp:extent cx="457200" cy="571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F31EA" w14:textId="77777777" w:rsidR="00DF2166" w:rsidRPr="00DF2166" w:rsidRDefault="00DF2166" w:rsidP="00DF216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DF2166">
        <w:rPr>
          <w:rFonts w:ascii="Times New Roman" w:eastAsia="Arial" w:hAnsi="Times New Roman"/>
          <w:b/>
          <w:bCs/>
          <w:sz w:val="28"/>
          <w:szCs w:val="28"/>
          <w:lang w:eastAsia="ar-SA"/>
        </w:rPr>
        <w:t>АДМИНИСТРАЦИЯ ТУЖИНСКОГО МУНИЦИПАЛЬНОГО РАЙОНА</w:t>
      </w:r>
    </w:p>
    <w:p w14:paraId="19BA9BE7" w14:textId="77777777" w:rsidR="00DF2166" w:rsidRPr="00DF2166" w:rsidRDefault="00DF2166" w:rsidP="00DF216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DF2166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КИРОВСКОЙ ОБЛАСТИ</w:t>
      </w:r>
    </w:p>
    <w:p w14:paraId="26FBA1BF" w14:textId="77777777" w:rsidR="00DF2166" w:rsidRPr="00DF2166" w:rsidRDefault="00DF2166" w:rsidP="00DF216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DF2166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701"/>
      </w:tblGrid>
      <w:tr w:rsidR="00DF2166" w:rsidRPr="00DF2166" w14:paraId="5FBA08CC" w14:textId="77777777" w:rsidTr="00FB437B">
        <w:tc>
          <w:tcPr>
            <w:tcW w:w="1985" w:type="dxa"/>
            <w:tcBorders>
              <w:bottom w:val="single" w:sz="4" w:space="0" w:color="auto"/>
            </w:tcBorders>
          </w:tcPr>
          <w:p w14:paraId="1E78D20A" w14:textId="77777777" w:rsidR="00DF2166" w:rsidRPr="00DF2166" w:rsidRDefault="00DF2166" w:rsidP="00DF216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07.03.2025</w:t>
            </w:r>
          </w:p>
        </w:tc>
        <w:tc>
          <w:tcPr>
            <w:tcW w:w="5670" w:type="dxa"/>
          </w:tcPr>
          <w:p w14:paraId="1C1E7F36" w14:textId="77777777" w:rsidR="00DF2166" w:rsidRPr="00DF2166" w:rsidRDefault="00DF2166" w:rsidP="00DF216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02E939" w14:textId="798E9F94" w:rsidR="00DF2166" w:rsidRPr="00DF2166" w:rsidRDefault="00DF2166" w:rsidP="00DF2166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F21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</w:tc>
      </w:tr>
    </w:tbl>
    <w:p w14:paraId="7EF052D2" w14:textId="77777777" w:rsidR="00DF2166" w:rsidRPr="00DF2166" w:rsidRDefault="00DF2166" w:rsidP="00DF2166">
      <w:pPr>
        <w:suppressAutoHyphens/>
        <w:autoSpaceDE w:val="0"/>
        <w:spacing w:after="48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proofErr w:type="spellStart"/>
      <w:r w:rsidRPr="00DF2166">
        <w:rPr>
          <w:rFonts w:ascii="Times New Roman" w:eastAsia="Arial" w:hAnsi="Times New Roman"/>
          <w:bCs/>
          <w:sz w:val="28"/>
          <w:szCs w:val="28"/>
          <w:lang w:eastAsia="ar-SA"/>
        </w:rPr>
        <w:t>пгт</w:t>
      </w:r>
      <w:proofErr w:type="spellEnd"/>
      <w:r w:rsidRPr="00DF2166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Тужа</w:t>
      </w:r>
    </w:p>
    <w:p w14:paraId="64A644E3" w14:textId="77777777" w:rsidR="00DF2166" w:rsidRPr="00B20439" w:rsidRDefault="00DF2166" w:rsidP="00DF2166">
      <w:pPr>
        <w:spacing w:after="48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20439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</w:t>
      </w:r>
    </w:p>
    <w:p w14:paraId="59ADA961" w14:textId="77777777" w:rsidR="00DF2166" w:rsidRPr="00B20439" w:rsidRDefault="00DF2166" w:rsidP="00DF21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043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решением Тужинской районной Думы от 21.02.2025 № 39/239 «О внесении изменений в решение Тужинской районной Думы от 20.12.2024 №37/228 «О бюджете Тужинского муниципального района на 2025 год и плановый период 2026 и 2027 годов» и постановлением администрации Тужинского муниципального района от 19.02.2015 № 89   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7647E42C" w14:textId="77777777" w:rsidR="00DF2166" w:rsidRPr="00B20439" w:rsidRDefault="00DF2166" w:rsidP="00DF216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0439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изменения в постановление администрации Тужинского муниципального района от 09.10.2017 № 387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2020 – 2025 годы» (далее – муниципальная программа), утвердив изменения в муниципальной программе согласно приложению. </w:t>
      </w:r>
    </w:p>
    <w:p w14:paraId="3F096871" w14:textId="77777777" w:rsidR="00DF2166" w:rsidRPr="00B20439" w:rsidRDefault="00DF2166" w:rsidP="00DF216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0439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66F885A6" w14:textId="77777777" w:rsidR="00DF2166" w:rsidRPr="00B20439" w:rsidRDefault="00DF2166" w:rsidP="00DF216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C1FE6" w14:textId="77777777" w:rsidR="00DF2166" w:rsidRPr="00B20439" w:rsidRDefault="00DF2166" w:rsidP="00DF2166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D0984B" w14:textId="77777777" w:rsidR="00DF2166" w:rsidRPr="00B20439" w:rsidRDefault="00DF2166" w:rsidP="00DF2166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0439">
        <w:rPr>
          <w:rFonts w:ascii="Times New Roman" w:eastAsia="Times New Roman" w:hAnsi="Times New Roman"/>
          <w:sz w:val="26"/>
          <w:szCs w:val="26"/>
          <w:lang w:eastAsia="ru-RU"/>
        </w:rPr>
        <w:t>Глава Тужинского</w:t>
      </w:r>
    </w:p>
    <w:p w14:paraId="376F31A4" w14:textId="77777777" w:rsidR="00DF2166" w:rsidRPr="00B20439" w:rsidRDefault="00DF2166" w:rsidP="00DF2166">
      <w:pPr>
        <w:tabs>
          <w:tab w:val="right" w:pos="9298"/>
        </w:tabs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0439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               Т.А. Лобанова</w:t>
      </w:r>
    </w:p>
    <w:p w14:paraId="3FD0237D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EE541E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DD759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BDB19A4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739E25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3186A4C5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6BDD4E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6615B49A" w14:textId="77777777" w:rsidR="00DF2166" w:rsidRPr="00DF2166" w:rsidRDefault="00DF2166" w:rsidP="00DF216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69BE6BC8" w14:textId="4382D09C" w:rsidR="00DF2166" w:rsidRPr="00DF2166" w:rsidRDefault="00F13C85" w:rsidP="00DF2166">
      <w:pPr>
        <w:spacing w:after="72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F2166" w:rsidRPr="00DF216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F21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F2166">
        <w:rPr>
          <w:rFonts w:ascii="Times New Roman" w:eastAsia="Times New Roman" w:hAnsi="Times New Roman"/>
          <w:sz w:val="28"/>
          <w:szCs w:val="28"/>
          <w:lang w:eastAsia="ru-RU"/>
        </w:rPr>
        <w:t>07.03.2025</w:t>
      </w:r>
      <w:r w:rsidR="00DF2166" w:rsidRPr="00DF2166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proofErr w:type="gramEnd"/>
      <w:r w:rsidR="00DF2166" w:rsidRPr="00DF21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2166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DF2166" w:rsidRPr="00DF21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39D0D1" w14:textId="77777777" w:rsidR="00DF2166" w:rsidRPr="00DF2166" w:rsidRDefault="00DF2166" w:rsidP="00DF21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4A0CB0C0" w14:textId="77777777" w:rsidR="00DF2166" w:rsidRPr="00DF2166" w:rsidRDefault="00DF2166" w:rsidP="00DF21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14:paraId="63E592E2" w14:textId="77777777" w:rsidR="00DF2166" w:rsidRPr="00DF2166" w:rsidRDefault="00DF2166" w:rsidP="00DF21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2020 – 2025 годы</w:t>
      </w:r>
    </w:p>
    <w:p w14:paraId="7940DFD5" w14:textId="77777777" w:rsidR="00DF2166" w:rsidRPr="00DF2166" w:rsidRDefault="00DF2166" w:rsidP="00DF21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D7F89F" w14:textId="77777777" w:rsidR="00DF2166" w:rsidRPr="00DF2166" w:rsidRDefault="00DF2166" w:rsidP="00DF21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14:paraId="2069CA8C" w14:textId="77777777" w:rsidR="00DF2166" w:rsidRPr="00DF2166" w:rsidRDefault="00DF2166" w:rsidP="00DF216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6991"/>
      </w:tblGrid>
      <w:tr w:rsidR="00DF2166" w:rsidRPr="00DF2166" w14:paraId="08DFF854" w14:textId="77777777" w:rsidTr="00FB437B">
        <w:tc>
          <w:tcPr>
            <w:tcW w:w="2376" w:type="dxa"/>
          </w:tcPr>
          <w:p w14:paraId="158C2E16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195" w:type="dxa"/>
          </w:tcPr>
          <w:p w14:paraId="3DD0B192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</w:p>
          <w:p w14:paraId="0A3914FF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 </w:t>
            </w:r>
            <w:r w:rsidRPr="00DF21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61 558,9</w:t>
            </w:r>
            <w:r w:rsidRPr="00DF2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AE71DC7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1F6E3C67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proofErr w:type="gramStart"/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 –</w:t>
            </w:r>
            <w:proofErr w:type="gramEnd"/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0,0  тыс. рублей</w:t>
            </w:r>
          </w:p>
          <w:p w14:paraId="630FFE7A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     –    13 082,4 тыс. рублей</w:t>
            </w:r>
          </w:p>
          <w:p w14:paraId="77A27DF6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          –    48 476,5 тыс. рублей».</w:t>
            </w:r>
          </w:p>
          <w:p w14:paraId="2FC738EF" w14:textId="77777777" w:rsidR="00DF2166" w:rsidRPr="00DF2166" w:rsidRDefault="00DF2166" w:rsidP="00DF21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465748" w14:textId="77777777" w:rsidR="00DF2166" w:rsidRPr="00DF2166" w:rsidRDefault="00DF2166" w:rsidP="00DF21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8F1171" w14:textId="77777777" w:rsidR="00DF2166" w:rsidRPr="00DF2166" w:rsidRDefault="00DF2166" w:rsidP="00DF21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14:paraId="679CDCF0" w14:textId="77777777" w:rsidR="00DF2166" w:rsidRPr="00DF2166" w:rsidRDefault="00DF2166" w:rsidP="00DF21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>«Общий объем финансовых ресурсов, необходимых для реализации Муниципальной программы, в 2020 – 2025 годах составит 61 558,9 тыс. рублей, в том числе средства федерального бюджета – 0,0 тыс. рублей, средства областного бюджета – 13 082,4 тыс. рублей, средства местного бюджета – 48 476,5 тыс. рублей».</w:t>
      </w:r>
    </w:p>
    <w:p w14:paraId="07D4C892" w14:textId="77777777" w:rsidR="00DF2166" w:rsidRPr="00DF2166" w:rsidRDefault="00DF2166" w:rsidP="00DF2166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следующей редакции:</w:t>
      </w:r>
    </w:p>
    <w:p w14:paraId="091F334D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ar1363"/>
      <w:bookmarkEnd w:id="7"/>
    </w:p>
    <w:p w14:paraId="0CFFD589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AFA3F6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2013C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665814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DC5B8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6DE23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4CAB2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0CA61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14:paraId="5460E286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48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166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23DF0F1D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2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РЕСУРСНОЕ ОБЕСПЕЧЕНИЕ РЕАЛИЗАЦИИ МУНИЦИПАЛЬНОЙ </w:t>
      </w:r>
    </w:p>
    <w:p w14:paraId="3F539C9C" w14:textId="77777777" w:rsidR="00DF2166" w:rsidRPr="00DF2166" w:rsidRDefault="00DF2166" w:rsidP="00DF2166">
      <w:pPr>
        <w:widowControl w:val="0"/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21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 ЗА СЧЕТ ВСЕХ ИСТОЧНИКОВ ФИНАНСИРОВАНИЯ</w:t>
      </w:r>
    </w:p>
    <w:tbl>
      <w:tblPr>
        <w:tblW w:w="105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276"/>
        <w:gridCol w:w="992"/>
        <w:gridCol w:w="992"/>
        <w:gridCol w:w="851"/>
        <w:gridCol w:w="817"/>
        <w:gridCol w:w="992"/>
        <w:gridCol w:w="992"/>
        <w:gridCol w:w="1134"/>
      </w:tblGrid>
      <w:tr w:rsidR="00DF2166" w:rsidRPr="00DF2166" w14:paraId="1DAB5648" w14:textId="77777777" w:rsidTr="00FB437B">
        <w:tc>
          <w:tcPr>
            <w:tcW w:w="1135" w:type="dxa"/>
            <w:vMerge w:val="restart"/>
          </w:tcPr>
          <w:p w14:paraId="05ABD4A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14:paraId="2C0AE00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6" w:type="dxa"/>
            <w:vMerge w:val="restart"/>
          </w:tcPr>
          <w:p w14:paraId="3841CEC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финансиро</w:t>
            </w:r>
            <w:proofErr w:type="spellEnd"/>
          </w:p>
          <w:p w14:paraId="4FA583E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5636" w:type="dxa"/>
            <w:gridSpan w:val="6"/>
          </w:tcPr>
          <w:p w14:paraId="1BC1FAD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Расходы (прогноз, факт), </w:t>
            </w:r>
            <w:proofErr w:type="spellStart"/>
            <w:proofErr w:type="gramStart"/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134" w:type="dxa"/>
          </w:tcPr>
          <w:p w14:paraId="7BC05C8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F2166" w:rsidRPr="00DF2166" w14:paraId="7B4EFBEE" w14:textId="77777777" w:rsidTr="00FB437B">
        <w:tc>
          <w:tcPr>
            <w:tcW w:w="1135" w:type="dxa"/>
            <w:vMerge/>
          </w:tcPr>
          <w:p w14:paraId="5119BF8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3D580C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0BAFB6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4AC04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</w:tcPr>
          <w:p w14:paraId="7EC06B2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2021 </w:t>
            </w:r>
          </w:p>
          <w:p w14:paraId="36DB393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132DE30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2022 </w:t>
            </w:r>
          </w:p>
          <w:p w14:paraId="626BF97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7" w:type="dxa"/>
          </w:tcPr>
          <w:p w14:paraId="634DDCE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</w:t>
            </w:r>
          </w:p>
          <w:p w14:paraId="3D1FD31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08F134E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</w:tcPr>
          <w:p w14:paraId="28865F5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2025 </w:t>
            </w:r>
          </w:p>
          <w:p w14:paraId="4603C6D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19F0488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21C1B4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DF2166" w:rsidRPr="00DF2166" w14:paraId="08323E8C" w14:textId="77777777" w:rsidTr="00FB437B">
        <w:trPr>
          <w:trHeight w:val="382"/>
        </w:trPr>
        <w:tc>
          <w:tcPr>
            <w:tcW w:w="1135" w:type="dxa"/>
            <w:vMerge w:val="restart"/>
          </w:tcPr>
          <w:p w14:paraId="2023DFC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</w:tcPr>
          <w:p w14:paraId="1B4DD5E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«Управление муниципальными финансами и регулирование межбюджетных отношений на 2020-2025 годы»</w:t>
            </w:r>
          </w:p>
        </w:tc>
        <w:tc>
          <w:tcPr>
            <w:tcW w:w="1276" w:type="dxa"/>
          </w:tcPr>
          <w:p w14:paraId="1413C04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4C3667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10 551,5</w:t>
            </w:r>
          </w:p>
        </w:tc>
        <w:tc>
          <w:tcPr>
            <w:tcW w:w="992" w:type="dxa"/>
            <w:vAlign w:val="center"/>
          </w:tcPr>
          <w:p w14:paraId="673DB4F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12 112,2</w:t>
            </w:r>
          </w:p>
        </w:tc>
        <w:tc>
          <w:tcPr>
            <w:tcW w:w="851" w:type="dxa"/>
            <w:vAlign w:val="center"/>
          </w:tcPr>
          <w:p w14:paraId="4553951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8 950,3</w:t>
            </w:r>
          </w:p>
        </w:tc>
        <w:tc>
          <w:tcPr>
            <w:tcW w:w="817" w:type="dxa"/>
            <w:vAlign w:val="center"/>
          </w:tcPr>
          <w:p w14:paraId="328B396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8 544,0</w:t>
            </w:r>
          </w:p>
        </w:tc>
        <w:tc>
          <w:tcPr>
            <w:tcW w:w="992" w:type="dxa"/>
            <w:vAlign w:val="center"/>
          </w:tcPr>
          <w:p w14:paraId="2226A23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10 546,0</w:t>
            </w:r>
          </w:p>
        </w:tc>
        <w:tc>
          <w:tcPr>
            <w:tcW w:w="992" w:type="dxa"/>
            <w:vAlign w:val="center"/>
          </w:tcPr>
          <w:p w14:paraId="3F2960A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10 854,9</w:t>
            </w:r>
          </w:p>
        </w:tc>
        <w:tc>
          <w:tcPr>
            <w:tcW w:w="1134" w:type="dxa"/>
            <w:vAlign w:val="center"/>
          </w:tcPr>
          <w:p w14:paraId="316EF17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61 558,9</w:t>
            </w:r>
          </w:p>
        </w:tc>
      </w:tr>
      <w:tr w:rsidR="00DF2166" w:rsidRPr="00DF2166" w14:paraId="50A9D252" w14:textId="77777777" w:rsidTr="00FB437B">
        <w:tc>
          <w:tcPr>
            <w:tcW w:w="1135" w:type="dxa"/>
            <w:vMerge/>
          </w:tcPr>
          <w:p w14:paraId="0A962BF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E20A76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5C2CEA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1D7E5A9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14:paraId="1365699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4904B1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E9DF35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</w:tcPr>
          <w:p w14:paraId="2C8D5B1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5EBB52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E917D6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E85736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2166" w:rsidRPr="00DF2166" w14:paraId="32B9EACF" w14:textId="77777777" w:rsidTr="00FB437B">
        <w:tc>
          <w:tcPr>
            <w:tcW w:w="1135" w:type="dxa"/>
            <w:vMerge/>
          </w:tcPr>
          <w:p w14:paraId="1DF676B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3345B8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AA78A0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6868104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3 658,9</w:t>
            </w:r>
          </w:p>
          <w:p w14:paraId="7B4561C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C54EB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4 451,5</w:t>
            </w:r>
          </w:p>
        </w:tc>
        <w:tc>
          <w:tcPr>
            <w:tcW w:w="851" w:type="dxa"/>
          </w:tcPr>
          <w:p w14:paraId="3F6A5FB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1 194,0</w:t>
            </w:r>
          </w:p>
        </w:tc>
        <w:tc>
          <w:tcPr>
            <w:tcW w:w="817" w:type="dxa"/>
          </w:tcPr>
          <w:p w14:paraId="6EE7762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1 226,0</w:t>
            </w:r>
          </w:p>
        </w:tc>
        <w:tc>
          <w:tcPr>
            <w:tcW w:w="992" w:type="dxa"/>
          </w:tcPr>
          <w:p w14:paraId="40AD961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1 279,0</w:t>
            </w:r>
          </w:p>
        </w:tc>
        <w:tc>
          <w:tcPr>
            <w:tcW w:w="992" w:type="dxa"/>
          </w:tcPr>
          <w:p w14:paraId="5E646A1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1 273,0</w:t>
            </w:r>
          </w:p>
        </w:tc>
        <w:tc>
          <w:tcPr>
            <w:tcW w:w="1134" w:type="dxa"/>
          </w:tcPr>
          <w:p w14:paraId="4D46DDD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13 082,4</w:t>
            </w:r>
          </w:p>
        </w:tc>
      </w:tr>
      <w:tr w:rsidR="00DF2166" w:rsidRPr="00DF2166" w14:paraId="266ACF7A" w14:textId="77777777" w:rsidTr="00FB437B">
        <w:tc>
          <w:tcPr>
            <w:tcW w:w="1135" w:type="dxa"/>
            <w:vMerge/>
          </w:tcPr>
          <w:p w14:paraId="2171CF4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629CCF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CA897A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5ACE30B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6 892,6</w:t>
            </w:r>
          </w:p>
        </w:tc>
        <w:tc>
          <w:tcPr>
            <w:tcW w:w="992" w:type="dxa"/>
          </w:tcPr>
          <w:p w14:paraId="3330AB6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7 660,7</w:t>
            </w:r>
          </w:p>
        </w:tc>
        <w:tc>
          <w:tcPr>
            <w:tcW w:w="851" w:type="dxa"/>
          </w:tcPr>
          <w:p w14:paraId="6D2CB26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7 756,3</w:t>
            </w:r>
          </w:p>
        </w:tc>
        <w:tc>
          <w:tcPr>
            <w:tcW w:w="817" w:type="dxa"/>
          </w:tcPr>
          <w:p w14:paraId="66C63D9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7 318,0</w:t>
            </w:r>
          </w:p>
        </w:tc>
        <w:tc>
          <w:tcPr>
            <w:tcW w:w="992" w:type="dxa"/>
          </w:tcPr>
          <w:p w14:paraId="5E36A27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9 267,0</w:t>
            </w:r>
          </w:p>
        </w:tc>
        <w:tc>
          <w:tcPr>
            <w:tcW w:w="992" w:type="dxa"/>
          </w:tcPr>
          <w:p w14:paraId="7102FDA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9 581,9</w:t>
            </w:r>
          </w:p>
          <w:p w14:paraId="1AC8D9E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5BAF8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48 476,5</w:t>
            </w:r>
          </w:p>
        </w:tc>
      </w:tr>
      <w:tr w:rsidR="00DF2166" w:rsidRPr="00DF2166" w14:paraId="234019A4" w14:textId="77777777" w:rsidTr="00FB437B">
        <w:trPr>
          <w:trHeight w:val="890"/>
        </w:trPr>
        <w:tc>
          <w:tcPr>
            <w:tcW w:w="1135" w:type="dxa"/>
            <w:vMerge/>
          </w:tcPr>
          <w:p w14:paraId="6AA63C9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66F01F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BAC02E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40F92AE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1EF632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47BB2EA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72F9769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74741F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3BB7D8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3ACB45C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2C245787" w14:textId="77777777" w:rsidTr="00FB437B">
        <w:trPr>
          <w:trHeight w:val="308"/>
        </w:trPr>
        <w:tc>
          <w:tcPr>
            <w:tcW w:w="1135" w:type="dxa"/>
            <w:vMerge w:val="restart"/>
          </w:tcPr>
          <w:p w14:paraId="6D246D3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14:paraId="297E992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«Реализация бюджетного процесса»</w:t>
            </w:r>
          </w:p>
        </w:tc>
        <w:tc>
          <w:tcPr>
            <w:tcW w:w="1276" w:type="dxa"/>
          </w:tcPr>
          <w:p w14:paraId="78C5E2E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5A9E962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0F429A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01EF5F7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</w:tcPr>
          <w:p w14:paraId="572EF42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F589F4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5E28ED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F8E2B6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2166" w:rsidRPr="00DF2166" w14:paraId="478C1F2F" w14:textId="77777777" w:rsidTr="00FB437B">
        <w:tc>
          <w:tcPr>
            <w:tcW w:w="1135" w:type="dxa"/>
            <w:vMerge/>
          </w:tcPr>
          <w:p w14:paraId="093E9D9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230E25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6791F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6858C98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1388E2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61B2FC0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2A7CAFA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C6A87B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DE50AE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6DF820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4E341840" w14:textId="77777777" w:rsidTr="00FB437B">
        <w:tc>
          <w:tcPr>
            <w:tcW w:w="1135" w:type="dxa"/>
            <w:vMerge/>
          </w:tcPr>
          <w:p w14:paraId="6595235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579B59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376A4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6DF4B6C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015B93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3C6FCF7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2878046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F4E491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9562D5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1A15B7A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11B7F9A7" w14:textId="77777777" w:rsidTr="00FB437B">
        <w:tc>
          <w:tcPr>
            <w:tcW w:w="1135" w:type="dxa"/>
            <w:vMerge/>
          </w:tcPr>
          <w:p w14:paraId="3F93362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D90528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BAC3E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3BFA845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4B37DD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4EF1CC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</w:tcPr>
          <w:p w14:paraId="242F2A2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070CE5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2A7E37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DCD8D7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2166" w:rsidRPr="00DF2166" w14:paraId="7F0D2BC5" w14:textId="77777777" w:rsidTr="00FB437B">
        <w:tc>
          <w:tcPr>
            <w:tcW w:w="1135" w:type="dxa"/>
            <w:vMerge/>
          </w:tcPr>
          <w:p w14:paraId="59F127B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38DDCE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460EEC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55B40B3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720655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30DDE68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4BE163A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0B876E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FB72E9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11838EE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1F9081D5" w14:textId="77777777" w:rsidTr="00FB437B">
        <w:tc>
          <w:tcPr>
            <w:tcW w:w="1135" w:type="dxa"/>
            <w:vMerge w:val="restart"/>
          </w:tcPr>
          <w:p w14:paraId="3755233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14:paraId="58340E1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«Управление муниципальным долгом Тужинского района»</w:t>
            </w:r>
          </w:p>
        </w:tc>
        <w:tc>
          <w:tcPr>
            <w:tcW w:w="1276" w:type="dxa"/>
          </w:tcPr>
          <w:p w14:paraId="600DEC9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113A1AF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992" w:type="dxa"/>
          </w:tcPr>
          <w:p w14:paraId="7D298C2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678,6</w:t>
            </w:r>
          </w:p>
        </w:tc>
        <w:tc>
          <w:tcPr>
            <w:tcW w:w="851" w:type="dxa"/>
          </w:tcPr>
          <w:p w14:paraId="3DF3DD1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817" w:type="dxa"/>
          </w:tcPr>
          <w:p w14:paraId="4F75722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14:paraId="67A82D5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14:paraId="39E1064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</w:tcPr>
          <w:p w14:paraId="08BB96B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1 935,7</w:t>
            </w:r>
          </w:p>
        </w:tc>
      </w:tr>
      <w:tr w:rsidR="00DF2166" w:rsidRPr="00DF2166" w14:paraId="358E897E" w14:textId="77777777" w:rsidTr="00FB437B">
        <w:tc>
          <w:tcPr>
            <w:tcW w:w="1135" w:type="dxa"/>
            <w:vMerge/>
          </w:tcPr>
          <w:p w14:paraId="05D17C1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091F1D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9F7B88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7F6DAF7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DF20F9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3A4D3B9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3FF510D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793C5E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B1CC2F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596FEAC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258DD01F" w14:textId="77777777" w:rsidTr="00FB437B">
        <w:tc>
          <w:tcPr>
            <w:tcW w:w="1135" w:type="dxa"/>
            <w:vMerge/>
          </w:tcPr>
          <w:p w14:paraId="383D7F4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A481B0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41FF1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1DE4C30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C1A553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49449E0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686FA4C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E1204A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449F6C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148DF8C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16508C9A" w14:textId="77777777" w:rsidTr="00FB437B">
        <w:tc>
          <w:tcPr>
            <w:tcW w:w="1135" w:type="dxa"/>
            <w:vMerge/>
          </w:tcPr>
          <w:p w14:paraId="4C76095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750D41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2E4C0B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3CC1B77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992" w:type="dxa"/>
          </w:tcPr>
          <w:p w14:paraId="6EA9518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678,6</w:t>
            </w:r>
          </w:p>
        </w:tc>
        <w:tc>
          <w:tcPr>
            <w:tcW w:w="851" w:type="dxa"/>
          </w:tcPr>
          <w:p w14:paraId="70A8E84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286,3</w:t>
            </w:r>
          </w:p>
        </w:tc>
        <w:tc>
          <w:tcPr>
            <w:tcW w:w="817" w:type="dxa"/>
          </w:tcPr>
          <w:p w14:paraId="1AE3D5F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14:paraId="31944D6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</w:tcPr>
          <w:p w14:paraId="216A5F1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</w:tcPr>
          <w:p w14:paraId="08CF5DD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1 935,7</w:t>
            </w:r>
          </w:p>
        </w:tc>
      </w:tr>
      <w:tr w:rsidR="00DF2166" w:rsidRPr="00DF2166" w14:paraId="42364538" w14:textId="77777777" w:rsidTr="00FB437B">
        <w:trPr>
          <w:trHeight w:val="817"/>
        </w:trPr>
        <w:tc>
          <w:tcPr>
            <w:tcW w:w="1135" w:type="dxa"/>
            <w:vMerge/>
          </w:tcPr>
          <w:p w14:paraId="2B2EB4F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9E0D9A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20A631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63881C2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7AD0A3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446DCF1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43AEDA4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5F9D59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C83502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54A7BE2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34FDCF96" w14:textId="77777777" w:rsidTr="00FB437B">
        <w:tc>
          <w:tcPr>
            <w:tcW w:w="1135" w:type="dxa"/>
            <w:vMerge w:val="restart"/>
          </w:tcPr>
          <w:p w14:paraId="370A3C8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14:paraId="1EC0CFF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«Выравнивание финансовых возможносте</w:t>
            </w: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76" w:type="dxa"/>
          </w:tcPr>
          <w:p w14:paraId="65F66D0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39C07D0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1 119,0</w:t>
            </w:r>
          </w:p>
        </w:tc>
        <w:tc>
          <w:tcPr>
            <w:tcW w:w="992" w:type="dxa"/>
          </w:tcPr>
          <w:p w14:paraId="2889623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1 169,0</w:t>
            </w:r>
          </w:p>
        </w:tc>
        <w:tc>
          <w:tcPr>
            <w:tcW w:w="851" w:type="dxa"/>
          </w:tcPr>
          <w:p w14:paraId="3988B3D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1 194,0</w:t>
            </w:r>
          </w:p>
        </w:tc>
        <w:tc>
          <w:tcPr>
            <w:tcW w:w="817" w:type="dxa"/>
          </w:tcPr>
          <w:p w14:paraId="4C670D6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1 226,0</w:t>
            </w:r>
          </w:p>
        </w:tc>
        <w:tc>
          <w:tcPr>
            <w:tcW w:w="992" w:type="dxa"/>
          </w:tcPr>
          <w:p w14:paraId="2878FB6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1 279,0</w:t>
            </w:r>
          </w:p>
        </w:tc>
        <w:tc>
          <w:tcPr>
            <w:tcW w:w="992" w:type="dxa"/>
          </w:tcPr>
          <w:p w14:paraId="4451B55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1 273,0</w:t>
            </w:r>
          </w:p>
        </w:tc>
        <w:tc>
          <w:tcPr>
            <w:tcW w:w="1134" w:type="dxa"/>
          </w:tcPr>
          <w:p w14:paraId="0DA6044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7 260,0</w:t>
            </w:r>
          </w:p>
        </w:tc>
      </w:tr>
      <w:tr w:rsidR="00DF2166" w:rsidRPr="00DF2166" w14:paraId="48732DEE" w14:textId="77777777" w:rsidTr="00FB437B">
        <w:tc>
          <w:tcPr>
            <w:tcW w:w="1135" w:type="dxa"/>
            <w:vMerge/>
          </w:tcPr>
          <w:p w14:paraId="08117A2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187B05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83C2D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72D7249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2A2ED2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7F70AB3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2066143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72309F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641AC6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07FF8A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7ADD3416" w14:textId="77777777" w:rsidTr="00FB437B">
        <w:tc>
          <w:tcPr>
            <w:tcW w:w="1135" w:type="dxa"/>
            <w:vMerge/>
          </w:tcPr>
          <w:p w14:paraId="05B5E8B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EAC9C7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FAD2E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Областной </w:t>
            </w: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92" w:type="dxa"/>
          </w:tcPr>
          <w:p w14:paraId="677A9E3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1 119,0</w:t>
            </w:r>
          </w:p>
        </w:tc>
        <w:tc>
          <w:tcPr>
            <w:tcW w:w="992" w:type="dxa"/>
          </w:tcPr>
          <w:p w14:paraId="6613C4A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1 169,0</w:t>
            </w:r>
          </w:p>
        </w:tc>
        <w:tc>
          <w:tcPr>
            <w:tcW w:w="851" w:type="dxa"/>
          </w:tcPr>
          <w:p w14:paraId="1F6CD28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1 194,0</w:t>
            </w:r>
          </w:p>
        </w:tc>
        <w:tc>
          <w:tcPr>
            <w:tcW w:w="817" w:type="dxa"/>
          </w:tcPr>
          <w:p w14:paraId="2CD548E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1 226,0</w:t>
            </w:r>
          </w:p>
        </w:tc>
        <w:tc>
          <w:tcPr>
            <w:tcW w:w="992" w:type="dxa"/>
          </w:tcPr>
          <w:p w14:paraId="0D5B9BA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1 279,0</w:t>
            </w:r>
          </w:p>
        </w:tc>
        <w:tc>
          <w:tcPr>
            <w:tcW w:w="992" w:type="dxa"/>
          </w:tcPr>
          <w:p w14:paraId="0E6FB45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1 273,0</w:t>
            </w:r>
          </w:p>
        </w:tc>
        <w:tc>
          <w:tcPr>
            <w:tcW w:w="1134" w:type="dxa"/>
          </w:tcPr>
          <w:p w14:paraId="6E66DA9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7 260,0</w:t>
            </w:r>
          </w:p>
        </w:tc>
      </w:tr>
      <w:tr w:rsidR="00DF2166" w:rsidRPr="00DF2166" w14:paraId="5A953405" w14:textId="77777777" w:rsidTr="00FB437B">
        <w:tc>
          <w:tcPr>
            <w:tcW w:w="1135" w:type="dxa"/>
            <w:vMerge/>
          </w:tcPr>
          <w:p w14:paraId="132430C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E70BEE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6577D2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1568283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7DC907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439FED9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6969AB9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5E7B5F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53D7C5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52D899E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169B2362" w14:textId="77777777" w:rsidTr="00FB437B">
        <w:trPr>
          <w:trHeight w:val="2362"/>
        </w:trPr>
        <w:tc>
          <w:tcPr>
            <w:tcW w:w="1135" w:type="dxa"/>
            <w:vMerge/>
          </w:tcPr>
          <w:p w14:paraId="28F97C6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062589E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2835A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469E9C6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DE42F9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4602382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5E300B0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423D87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E35488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7D2BDBC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2C682160" w14:textId="77777777" w:rsidTr="00FB437B">
        <w:trPr>
          <w:trHeight w:val="353"/>
        </w:trPr>
        <w:tc>
          <w:tcPr>
            <w:tcW w:w="1135" w:type="dxa"/>
            <w:vMerge w:val="restart"/>
          </w:tcPr>
          <w:p w14:paraId="58A9222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14:paraId="6B90B4F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76" w:type="dxa"/>
          </w:tcPr>
          <w:p w14:paraId="297B76C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08833F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8 488,6</w:t>
            </w:r>
          </w:p>
        </w:tc>
        <w:tc>
          <w:tcPr>
            <w:tcW w:w="992" w:type="dxa"/>
            <w:vAlign w:val="center"/>
          </w:tcPr>
          <w:p w14:paraId="043E60C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10 261,6</w:t>
            </w:r>
          </w:p>
        </w:tc>
        <w:tc>
          <w:tcPr>
            <w:tcW w:w="851" w:type="dxa"/>
            <w:vAlign w:val="center"/>
          </w:tcPr>
          <w:p w14:paraId="68126D4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7 470,0</w:t>
            </w:r>
          </w:p>
        </w:tc>
        <w:tc>
          <w:tcPr>
            <w:tcW w:w="817" w:type="dxa"/>
            <w:vAlign w:val="center"/>
          </w:tcPr>
          <w:p w14:paraId="25F8409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7 305,0</w:t>
            </w:r>
          </w:p>
        </w:tc>
        <w:tc>
          <w:tcPr>
            <w:tcW w:w="992" w:type="dxa"/>
            <w:vAlign w:val="center"/>
          </w:tcPr>
          <w:p w14:paraId="3FD2564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9 254,0</w:t>
            </w:r>
          </w:p>
        </w:tc>
        <w:tc>
          <w:tcPr>
            <w:tcW w:w="992" w:type="dxa"/>
            <w:vAlign w:val="center"/>
          </w:tcPr>
          <w:p w14:paraId="03453DA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9 568,0</w:t>
            </w:r>
          </w:p>
        </w:tc>
        <w:tc>
          <w:tcPr>
            <w:tcW w:w="1134" w:type="dxa"/>
            <w:vAlign w:val="center"/>
          </w:tcPr>
          <w:p w14:paraId="125A472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52 347,2</w:t>
            </w:r>
          </w:p>
        </w:tc>
      </w:tr>
      <w:tr w:rsidR="00DF2166" w:rsidRPr="00DF2166" w14:paraId="34BF13D5" w14:textId="77777777" w:rsidTr="00FB437B">
        <w:tc>
          <w:tcPr>
            <w:tcW w:w="1135" w:type="dxa"/>
            <w:vMerge/>
          </w:tcPr>
          <w:p w14:paraId="31D51C9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7B5C57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65111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074D754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199CBA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425FCB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7" w:type="dxa"/>
          </w:tcPr>
          <w:p w14:paraId="005BC8E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C37EF8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8ED208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C05C76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F2166" w:rsidRPr="00DF2166" w14:paraId="001821D4" w14:textId="77777777" w:rsidTr="00FB437B">
        <w:trPr>
          <w:trHeight w:val="493"/>
        </w:trPr>
        <w:tc>
          <w:tcPr>
            <w:tcW w:w="1135" w:type="dxa"/>
            <w:vMerge/>
          </w:tcPr>
          <w:p w14:paraId="2168976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48495F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D7A1F3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410D405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2 539,9</w:t>
            </w:r>
          </w:p>
        </w:tc>
        <w:tc>
          <w:tcPr>
            <w:tcW w:w="992" w:type="dxa"/>
          </w:tcPr>
          <w:p w14:paraId="34698FD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3 282,5</w:t>
            </w:r>
          </w:p>
        </w:tc>
        <w:tc>
          <w:tcPr>
            <w:tcW w:w="851" w:type="dxa"/>
          </w:tcPr>
          <w:p w14:paraId="50BFDCD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</w:tcPr>
          <w:p w14:paraId="6B88AEC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5A5CD6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14:paraId="74C4C7F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C395FA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5 822,4</w:t>
            </w:r>
          </w:p>
        </w:tc>
      </w:tr>
      <w:tr w:rsidR="00DF2166" w:rsidRPr="00DF2166" w14:paraId="51DB1D0F" w14:textId="77777777" w:rsidTr="00FB437B">
        <w:tc>
          <w:tcPr>
            <w:tcW w:w="1135" w:type="dxa"/>
            <w:vMerge/>
          </w:tcPr>
          <w:p w14:paraId="38D67B6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17494A3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1B18DC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4399DF8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5 948,7</w:t>
            </w:r>
          </w:p>
        </w:tc>
        <w:tc>
          <w:tcPr>
            <w:tcW w:w="992" w:type="dxa"/>
          </w:tcPr>
          <w:p w14:paraId="0121AAE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6 979,1</w:t>
            </w:r>
          </w:p>
        </w:tc>
        <w:tc>
          <w:tcPr>
            <w:tcW w:w="851" w:type="dxa"/>
          </w:tcPr>
          <w:p w14:paraId="03A5CD0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7 470,0</w:t>
            </w:r>
          </w:p>
        </w:tc>
        <w:tc>
          <w:tcPr>
            <w:tcW w:w="817" w:type="dxa"/>
          </w:tcPr>
          <w:p w14:paraId="0AB7B4C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7 305,0</w:t>
            </w:r>
          </w:p>
        </w:tc>
        <w:tc>
          <w:tcPr>
            <w:tcW w:w="992" w:type="dxa"/>
          </w:tcPr>
          <w:p w14:paraId="449FFC5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9 254,0</w:t>
            </w:r>
          </w:p>
        </w:tc>
        <w:tc>
          <w:tcPr>
            <w:tcW w:w="992" w:type="dxa"/>
          </w:tcPr>
          <w:p w14:paraId="48A0645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9 568,0</w:t>
            </w:r>
          </w:p>
        </w:tc>
        <w:tc>
          <w:tcPr>
            <w:tcW w:w="1134" w:type="dxa"/>
          </w:tcPr>
          <w:p w14:paraId="4C36154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46 524,8</w:t>
            </w:r>
          </w:p>
        </w:tc>
      </w:tr>
      <w:tr w:rsidR="00DF2166" w:rsidRPr="00DF2166" w14:paraId="1FF93B1B" w14:textId="77777777" w:rsidTr="00FB437B">
        <w:tc>
          <w:tcPr>
            <w:tcW w:w="1135" w:type="dxa"/>
            <w:vMerge/>
          </w:tcPr>
          <w:p w14:paraId="5DF6A13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5994845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1A6D08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6799D43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36ECBF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1C92E2D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4A147F4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F64DE8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BBAB3C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3490542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150118BC" w14:textId="77777777" w:rsidTr="00FB437B">
        <w:tc>
          <w:tcPr>
            <w:tcW w:w="1135" w:type="dxa"/>
            <w:vMerge w:val="restart"/>
          </w:tcPr>
          <w:p w14:paraId="375D339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14:paraId="0D918F0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</w:tcPr>
          <w:p w14:paraId="2428276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337D696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D42327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1F97F8F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2436286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CB955C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D1D9DD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743E4C4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3764F6F7" w14:textId="77777777" w:rsidTr="00FB437B">
        <w:tc>
          <w:tcPr>
            <w:tcW w:w="1135" w:type="dxa"/>
            <w:vMerge/>
          </w:tcPr>
          <w:p w14:paraId="661EAF2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232304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71F33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208CA1B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E255C7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0A596A1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2348EAC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F637AA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66558D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590F34A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5E5291D3" w14:textId="77777777" w:rsidTr="00FB437B">
        <w:tc>
          <w:tcPr>
            <w:tcW w:w="1135" w:type="dxa"/>
            <w:vMerge/>
          </w:tcPr>
          <w:p w14:paraId="37632FF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33395C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D04FF7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63C8E62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D33087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19D7A47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00CCC1F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4A3A1A0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205CE6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23CBD90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652AAB99" w14:textId="77777777" w:rsidTr="00FB437B">
        <w:tc>
          <w:tcPr>
            <w:tcW w:w="1135" w:type="dxa"/>
            <w:vMerge/>
          </w:tcPr>
          <w:p w14:paraId="20B13E2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AA9D9E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11918D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6ADA79C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A7E650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3DF70ED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4A004E2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08C2188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93423B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04B55E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345B749D" w14:textId="77777777" w:rsidTr="00FB437B">
        <w:tc>
          <w:tcPr>
            <w:tcW w:w="1135" w:type="dxa"/>
            <w:vMerge/>
          </w:tcPr>
          <w:p w14:paraId="3105E70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4A7C9C4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98369F8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3185085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79DC2C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14:paraId="5A45351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</w:tcPr>
          <w:p w14:paraId="2C12781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B94ED4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B60ADF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46FEB46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F2166" w:rsidRPr="00DF2166" w14:paraId="179EC9CD" w14:textId="77777777" w:rsidTr="00FB437B">
        <w:trPr>
          <w:trHeight w:val="335"/>
        </w:trPr>
        <w:tc>
          <w:tcPr>
            <w:tcW w:w="1135" w:type="dxa"/>
            <w:vMerge w:val="restart"/>
          </w:tcPr>
          <w:p w14:paraId="3395706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417" w:type="dxa"/>
            <w:vMerge w:val="restart"/>
          </w:tcPr>
          <w:p w14:paraId="07069A5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276" w:type="dxa"/>
          </w:tcPr>
          <w:p w14:paraId="235C549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8264C9F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14:paraId="60563DD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vAlign w:val="center"/>
          </w:tcPr>
          <w:p w14:paraId="678F1EE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vAlign w:val="center"/>
          </w:tcPr>
          <w:p w14:paraId="78A217F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14:paraId="7D7DCBC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14:paraId="5DFF469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14:paraId="2543083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DF2166" w:rsidRPr="00DF2166" w14:paraId="3C9C7D43" w14:textId="77777777" w:rsidTr="00FB437B">
        <w:tc>
          <w:tcPr>
            <w:tcW w:w="1135" w:type="dxa"/>
            <w:vMerge/>
          </w:tcPr>
          <w:p w14:paraId="41B06A3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27E7379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C4C688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4A52161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A26930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4E3342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5B53C5D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7DA43A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B62BA2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8D665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F2166" w:rsidRPr="00DF2166" w14:paraId="4A2248DA" w14:textId="77777777" w:rsidTr="00FB437B">
        <w:tc>
          <w:tcPr>
            <w:tcW w:w="1135" w:type="dxa"/>
            <w:vMerge/>
          </w:tcPr>
          <w:p w14:paraId="5A7E42C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8D4215C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D109D3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416B215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5E9E2F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B4DC99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0D7F9C46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39ACFD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25587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4BF4E0E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F2166" w:rsidRPr="00DF2166" w14:paraId="2E4C0007" w14:textId="77777777" w:rsidTr="00FB437B">
        <w:tc>
          <w:tcPr>
            <w:tcW w:w="1135" w:type="dxa"/>
            <w:vMerge/>
          </w:tcPr>
          <w:p w14:paraId="20519DE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6235E1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5DC800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37285BE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14:paraId="225A2162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</w:tcPr>
          <w:p w14:paraId="76BF6120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</w:tcPr>
          <w:p w14:paraId="26FDEF2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14:paraId="76CB8B0B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</w:tcPr>
          <w:p w14:paraId="79A21ED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</w:tcPr>
          <w:p w14:paraId="5B85925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DF2166" w:rsidRPr="00DF2166" w14:paraId="27957E90" w14:textId="77777777" w:rsidTr="00FB437B">
        <w:tc>
          <w:tcPr>
            <w:tcW w:w="1135" w:type="dxa"/>
            <w:vMerge/>
          </w:tcPr>
          <w:p w14:paraId="34A9E004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7403BA43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0DA11D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7BEAAA4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4935057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7DFED5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46A61A8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539AA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60158A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271D21" w14:textId="77777777" w:rsidR="00DF2166" w:rsidRPr="00DF2166" w:rsidRDefault="00DF2166" w:rsidP="00DF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F216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3EF4DAB" w14:textId="43CA01FF" w:rsidR="000D10AB" w:rsidRPr="000D10AB" w:rsidRDefault="000D10AB" w:rsidP="000D10AB">
      <w:pPr>
        <w:autoSpaceDE w:val="0"/>
        <w:autoSpaceDN w:val="0"/>
        <w:adjustRightInd w:val="0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C4990" w14:textId="77777777" w:rsidR="00B20439" w:rsidRDefault="00B20439" w:rsidP="000D10A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0D122E00" w14:textId="77777777" w:rsidR="00B20439" w:rsidRDefault="00B20439" w:rsidP="000D10A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506257D2" w14:textId="77777777" w:rsidR="00B20439" w:rsidRDefault="00B20439" w:rsidP="000D10A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324F740E" w14:textId="77777777" w:rsidR="00B20439" w:rsidRDefault="00B20439" w:rsidP="000D10A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584C04EA" w14:textId="77777777" w:rsidR="00B20439" w:rsidRDefault="00B20439" w:rsidP="000D10A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3E837E20" w14:textId="2D23FA74" w:rsidR="000D10AB" w:rsidRPr="000D10AB" w:rsidRDefault="000D10AB" w:rsidP="000D10A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0D10AB">
        <w:rPr>
          <w:rFonts w:ascii="Times New Roman" w:eastAsia="Arial" w:hAnsi="Times New Roman"/>
          <w:b/>
          <w:bCs/>
          <w:sz w:val="28"/>
          <w:szCs w:val="28"/>
          <w:lang w:eastAsia="ar-SA"/>
        </w:rPr>
        <w:lastRenderedPageBreak/>
        <w:t>АДМИНИСТРАЦИЯ ТУЖИНСКОГО МУНИЦИПАЛЬНОГО РАЙОНА</w:t>
      </w:r>
    </w:p>
    <w:p w14:paraId="558A65C5" w14:textId="77777777" w:rsidR="000D10AB" w:rsidRPr="000D10AB" w:rsidRDefault="000D10AB" w:rsidP="000D10AB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0D10AB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КИРОВСКОЙ ОБЛАСТИ</w:t>
      </w:r>
    </w:p>
    <w:p w14:paraId="396F0FBB" w14:textId="77777777" w:rsidR="000D10AB" w:rsidRPr="000D10AB" w:rsidRDefault="000D10AB" w:rsidP="000D10AB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0D10AB">
        <w:rPr>
          <w:rFonts w:ascii="Times New Roman" w:eastAsia="Arial" w:hAnsi="Times New Roman"/>
          <w:b/>
          <w:bCs/>
          <w:sz w:val="28"/>
          <w:szCs w:val="28"/>
          <w:lang w:eastAsia="ar-SA"/>
        </w:rPr>
        <w:t>ПОСТАНОВЛЕНИЕ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670"/>
        <w:gridCol w:w="1701"/>
      </w:tblGrid>
      <w:tr w:rsidR="000D10AB" w:rsidRPr="000D10AB" w14:paraId="78F2F948" w14:textId="77777777" w:rsidTr="00FB437B">
        <w:tc>
          <w:tcPr>
            <w:tcW w:w="1985" w:type="dxa"/>
            <w:tcBorders>
              <w:bottom w:val="single" w:sz="4" w:space="0" w:color="auto"/>
            </w:tcBorders>
          </w:tcPr>
          <w:p w14:paraId="74BB589D" w14:textId="77777777" w:rsidR="000D10AB" w:rsidRPr="000D10AB" w:rsidRDefault="000D10AB" w:rsidP="000D10A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07.03.2025</w:t>
            </w:r>
          </w:p>
        </w:tc>
        <w:tc>
          <w:tcPr>
            <w:tcW w:w="5670" w:type="dxa"/>
          </w:tcPr>
          <w:p w14:paraId="52437D83" w14:textId="77777777" w:rsidR="000D10AB" w:rsidRPr="000D10AB" w:rsidRDefault="000D10AB" w:rsidP="000D10A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32FBD0" w14:textId="30DED53E" w:rsidR="000D10AB" w:rsidRPr="000D10AB" w:rsidRDefault="000D10AB" w:rsidP="000D10A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655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10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</w:t>
            </w:r>
          </w:p>
        </w:tc>
      </w:tr>
    </w:tbl>
    <w:p w14:paraId="1C522B22" w14:textId="77777777" w:rsidR="000D10AB" w:rsidRPr="000D10AB" w:rsidRDefault="000D10AB" w:rsidP="000D10AB">
      <w:pPr>
        <w:suppressAutoHyphens/>
        <w:autoSpaceDE w:val="0"/>
        <w:spacing w:after="48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proofErr w:type="spellStart"/>
      <w:r w:rsidRPr="000D10AB">
        <w:rPr>
          <w:rFonts w:ascii="Times New Roman" w:eastAsia="Arial" w:hAnsi="Times New Roman"/>
          <w:bCs/>
          <w:sz w:val="28"/>
          <w:szCs w:val="28"/>
          <w:lang w:eastAsia="ar-SA"/>
        </w:rPr>
        <w:t>пгт</w:t>
      </w:r>
      <w:proofErr w:type="spellEnd"/>
      <w:r w:rsidRPr="000D10AB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Тужа</w:t>
      </w:r>
    </w:p>
    <w:p w14:paraId="174D7804" w14:textId="77777777" w:rsidR="000D10AB" w:rsidRPr="000D10AB" w:rsidRDefault="000D10AB" w:rsidP="000D10AB">
      <w:pPr>
        <w:spacing w:after="48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годы»</w:t>
      </w:r>
    </w:p>
    <w:p w14:paraId="120201EE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Тужинской районной Думы от 21.02.2025 № 39/239 «О внесении изменений в решение Тужинской районной Думы от 20.12.2024 №37/228 «О бюджете Тужинского муниципального района на 2025 год и плановый период 2026 и 2027 годов» и постановлением администрации Тужинского муниципального района от 19.02.2015 № 89    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7210BE15" w14:textId="77777777" w:rsidR="000D10AB" w:rsidRPr="000D10AB" w:rsidRDefault="000D10AB" w:rsidP="000D10A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Тужинского муниципального района от 12.10.2023 № 239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2026 – 2031 годы» (далее – муниципальная программа), утвердив изменения в муниципальной программе согласно приложению. </w:t>
      </w:r>
    </w:p>
    <w:p w14:paraId="0759156E" w14:textId="77777777" w:rsidR="000D10AB" w:rsidRPr="000D10AB" w:rsidRDefault="000D10AB" w:rsidP="000D10A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7F97E2B7" w14:textId="77777777" w:rsidR="000D10AB" w:rsidRPr="000D10AB" w:rsidRDefault="000D10AB" w:rsidP="000D10A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18ACF" w14:textId="77777777" w:rsidR="000D10AB" w:rsidRPr="000D10AB" w:rsidRDefault="000D10AB" w:rsidP="000D10A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6D248" w14:textId="77777777" w:rsidR="000D10AB" w:rsidRPr="000D10AB" w:rsidRDefault="000D10AB" w:rsidP="000D10AB">
      <w:pPr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200DFF02" w14:textId="77777777" w:rsidR="000D10AB" w:rsidRPr="000D10AB" w:rsidRDefault="000D10AB" w:rsidP="000D10AB">
      <w:pPr>
        <w:tabs>
          <w:tab w:val="right" w:pos="9298"/>
        </w:tabs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        Т.А. Лобанова</w:t>
      </w:r>
    </w:p>
    <w:p w14:paraId="53FCAF6A" w14:textId="77655780" w:rsidR="000D10AB" w:rsidRDefault="000D10AB" w:rsidP="000D10AB">
      <w:pPr>
        <w:suppressAutoHyphens/>
        <w:spacing w:after="4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C92F" w14:textId="77777777" w:rsidR="00B20439" w:rsidRPr="000D10AB" w:rsidRDefault="00B20439" w:rsidP="000D10AB">
      <w:pPr>
        <w:suppressAutoHyphens/>
        <w:spacing w:after="4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25E7C" w14:textId="77777777" w:rsidR="000D10AB" w:rsidRPr="000D10AB" w:rsidRDefault="000D10AB" w:rsidP="000D10AB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A4F80E1" w14:textId="77777777" w:rsidR="000D10AB" w:rsidRPr="000D10AB" w:rsidRDefault="000D10AB" w:rsidP="000D10AB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101CAA" w14:textId="77777777" w:rsidR="000D10AB" w:rsidRPr="000D10AB" w:rsidRDefault="000D10AB" w:rsidP="000D10AB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7028994B" w14:textId="77777777" w:rsidR="000D10AB" w:rsidRPr="000D10AB" w:rsidRDefault="000D10AB" w:rsidP="000D10AB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8DD5E5" w14:textId="77777777" w:rsidR="000D10AB" w:rsidRPr="000D10AB" w:rsidRDefault="000D10AB" w:rsidP="000D10AB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3C539193" w14:textId="77777777" w:rsidR="000D10AB" w:rsidRPr="000D10AB" w:rsidRDefault="000D10AB" w:rsidP="000D10AB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Тужинского муниципального района</w:t>
      </w:r>
    </w:p>
    <w:p w14:paraId="6D049701" w14:textId="50C989AD" w:rsidR="000D10AB" w:rsidRPr="000D10AB" w:rsidRDefault="000D10AB" w:rsidP="000D10AB">
      <w:pPr>
        <w:spacing w:after="72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07.03.2025</w:t>
      </w:r>
      <w:proofErr w:type="gramEnd"/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112</w:t>
      </w:r>
    </w:p>
    <w:p w14:paraId="64220310" w14:textId="77777777" w:rsidR="000D10AB" w:rsidRPr="000D10AB" w:rsidRDefault="000D10AB" w:rsidP="000D1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07DC66D7" w14:textId="77777777" w:rsidR="000D10AB" w:rsidRPr="000D10AB" w:rsidRDefault="000D10AB" w:rsidP="000D1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14:paraId="2D61FA68" w14:textId="77777777" w:rsidR="000D10AB" w:rsidRPr="000D10AB" w:rsidRDefault="000D10AB" w:rsidP="000D1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2026 – 2031 годы</w:t>
      </w:r>
    </w:p>
    <w:p w14:paraId="22D03961" w14:textId="77777777" w:rsidR="000D10AB" w:rsidRPr="000D10AB" w:rsidRDefault="000D10AB" w:rsidP="000D1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3610A9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1. 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14:paraId="1A29F5BE" w14:textId="77777777" w:rsidR="000D10AB" w:rsidRPr="000D10AB" w:rsidRDefault="000D10AB" w:rsidP="000D10A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6991"/>
      </w:tblGrid>
      <w:tr w:rsidR="000D10AB" w:rsidRPr="000D10AB" w14:paraId="79F92552" w14:textId="77777777" w:rsidTr="00FB437B">
        <w:tc>
          <w:tcPr>
            <w:tcW w:w="2376" w:type="dxa"/>
          </w:tcPr>
          <w:p w14:paraId="56C54566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195" w:type="dxa"/>
          </w:tcPr>
          <w:p w14:paraId="69044FEA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</w:p>
          <w:p w14:paraId="657AB97E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 </w:t>
            </w:r>
            <w:r w:rsidRPr="000D10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58 011,4</w:t>
            </w:r>
            <w:r w:rsidRPr="000D10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302B0FC9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14:paraId="7F0952E7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proofErr w:type="gramStart"/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 –</w:t>
            </w:r>
            <w:proofErr w:type="gramEnd"/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0,0  тыс. рублей</w:t>
            </w:r>
          </w:p>
          <w:p w14:paraId="23BE73A9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      –    7 442,0 тыс. рублей</w:t>
            </w:r>
          </w:p>
          <w:p w14:paraId="5C67EB17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местного бюджета          –    50 569,4 тыс. рублей».</w:t>
            </w:r>
          </w:p>
          <w:p w14:paraId="19B2C340" w14:textId="77777777" w:rsidR="000D10AB" w:rsidRPr="000D10AB" w:rsidRDefault="000D10AB" w:rsidP="000D1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619A808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5034D2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14:paraId="7D06FDB4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«Общий объем финансовых ресурсов, необходимых для реализации Муниципальной программы, в 2026 – 2031 годах составит 58 011,4 тыс. рублей, в том числе средства федерального бюджета – 0,0 тыс. рублей, средства областного бюджета – 7 442,0 тыс. рублей, средства местного бюджета – 50 569,4 тыс. рублей».</w:t>
      </w:r>
    </w:p>
    <w:p w14:paraId="103FE30C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3. Приложение № 3 к муниципальной программе «Расходы на реализацию муниципальной программы за счет средств местного бюджета» изложить в следующей редакции:</w:t>
      </w:r>
    </w:p>
    <w:p w14:paraId="7DF5FDBA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3B584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4AC017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82D2A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«Приложение № 3</w:t>
      </w:r>
    </w:p>
    <w:p w14:paraId="21A972EF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480" w:line="240" w:lineRule="auto"/>
        <w:ind w:firstLine="55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7CAB0A05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Par1255"/>
      <w:bookmarkEnd w:id="8"/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Расходы на реализацию муниципальной программы</w:t>
      </w:r>
    </w:p>
    <w:p w14:paraId="48AC61CB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средств местного бюджета</w:t>
      </w:r>
    </w:p>
    <w:p w14:paraId="18308BE1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851"/>
        <w:gridCol w:w="850"/>
        <w:gridCol w:w="851"/>
        <w:gridCol w:w="850"/>
        <w:gridCol w:w="851"/>
        <w:gridCol w:w="850"/>
        <w:gridCol w:w="850"/>
      </w:tblGrid>
      <w:tr w:rsidR="000D10AB" w:rsidRPr="000D10AB" w14:paraId="4BA76A58" w14:textId="77777777" w:rsidTr="00FB437B">
        <w:tc>
          <w:tcPr>
            <w:tcW w:w="1134" w:type="dxa"/>
            <w:vMerge w:val="restart"/>
          </w:tcPr>
          <w:p w14:paraId="1972F62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</w:tcPr>
          <w:p w14:paraId="6A591D1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418" w:type="dxa"/>
            <w:vMerge w:val="restart"/>
          </w:tcPr>
          <w:p w14:paraId="77BDD1A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53" w:type="dxa"/>
            <w:gridSpan w:val="7"/>
          </w:tcPr>
          <w:p w14:paraId="482196E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(прогноз, факт), тыс. рублей</w:t>
            </w:r>
          </w:p>
        </w:tc>
      </w:tr>
      <w:tr w:rsidR="000D10AB" w:rsidRPr="000D10AB" w14:paraId="1B75C5DC" w14:textId="77777777" w:rsidTr="00FB437B">
        <w:tc>
          <w:tcPr>
            <w:tcW w:w="1134" w:type="dxa"/>
            <w:vMerge/>
          </w:tcPr>
          <w:p w14:paraId="70A79BE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9155A1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32D13F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363EA1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B1905E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51" w:type="dxa"/>
          </w:tcPr>
          <w:p w14:paraId="1A04E8B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0" w:type="dxa"/>
          </w:tcPr>
          <w:p w14:paraId="4961180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51" w:type="dxa"/>
          </w:tcPr>
          <w:p w14:paraId="2CE403C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2030 год </w:t>
            </w:r>
          </w:p>
        </w:tc>
        <w:tc>
          <w:tcPr>
            <w:tcW w:w="850" w:type="dxa"/>
          </w:tcPr>
          <w:p w14:paraId="4271184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2031 год</w:t>
            </w:r>
          </w:p>
        </w:tc>
        <w:tc>
          <w:tcPr>
            <w:tcW w:w="850" w:type="dxa"/>
          </w:tcPr>
          <w:p w14:paraId="07BDE7E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0D10AB" w:rsidRPr="000D10AB" w14:paraId="3548B908" w14:textId="77777777" w:rsidTr="00FB437B">
        <w:tc>
          <w:tcPr>
            <w:tcW w:w="1134" w:type="dxa"/>
          </w:tcPr>
          <w:p w14:paraId="10344CF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Муници-пальная</w:t>
            </w:r>
            <w:proofErr w:type="spellEnd"/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программа </w:t>
            </w:r>
          </w:p>
        </w:tc>
        <w:tc>
          <w:tcPr>
            <w:tcW w:w="1843" w:type="dxa"/>
          </w:tcPr>
          <w:p w14:paraId="41792A2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«Управление муниципальными финансами и регулирование межбюджетных отношений» на 2026-2031 годы</w:t>
            </w:r>
          </w:p>
        </w:tc>
        <w:tc>
          <w:tcPr>
            <w:tcW w:w="1418" w:type="dxa"/>
          </w:tcPr>
          <w:p w14:paraId="6052B0C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5F55566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13 768,7</w:t>
            </w:r>
          </w:p>
        </w:tc>
        <w:tc>
          <w:tcPr>
            <w:tcW w:w="850" w:type="dxa"/>
          </w:tcPr>
          <w:p w14:paraId="67E09484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19 180,7</w:t>
            </w:r>
          </w:p>
        </w:tc>
        <w:tc>
          <w:tcPr>
            <w:tcW w:w="851" w:type="dxa"/>
          </w:tcPr>
          <w:p w14:paraId="2DAE89C2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0" w:type="dxa"/>
          </w:tcPr>
          <w:p w14:paraId="1BE7B058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1" w:type="dxa"/>
          </w:tcPr>
          <w:p w14:paraId="2264E3C8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0" w:type="dxa"/>
          </w:tcPr>
          <w:p w14:paraId="138331E5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4405,0</w:t>
            </w:r>
          </w:p>
        </w:tc>
        <w:tc>
          <w:tcPr>
            <w:tcW w:w="850" w:type="dxa"/>
          </w:tcPr>
          <w:p w14:paraId="2B1DE78C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50 569,4</w:t>
            </w:r>
          </w:p>
        </w:tc>
      </w:tr>
      <w:tr w:rsidR="000D10AB" w:rsidRPr="000D10AB" w14:paraId="1C6140B7" w14:textId="77777777" w:rsidTr="00FB437B">
        <w:tc>
          <w:tcPr>
            <w:tcW w:w="1134" w:type="dxa"/>
          </w:tcPr>
          <w:p w14:paraId="41EF333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14:paraId="108C672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«Реализация бюджетного процесса»</w:t>
            </w:r>
          </w:p>
        </w:tc>
        <w:tc>
          <w:tcPr>
            <w:tcW w:w="1418" w:type="dxa"/>
          </w:tcPr>
          <w:p w14:paraId="755DF00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14:paraId="2FCEF4FF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6 216,8</w:t>
            </w:r>
          </w:p>
          <w:p w14:paraId="31999F33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7D22B8" w14:textId="77777777" w:rsidR="000D10AB" w:rsidRPr="000D10AB" w:rsidRDefault="000D10AB" w:rsidP="000D10AB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11456,8</w:t>
            </w:r>
          </w:p>
          <w:p w14:paraId="74A9D9B6" w14:textId="77777777" w:rsidR="000D10AB" w:rsidRPr="000D10AB" w:rsidRDefault="000D10AB" w:rsidP="000D10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3121879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841AF73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AF4B248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8685663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5C6F2E6" w14:textId="77777777" w:rsidR="000D10AB" w:rsidRPr="000D10AB" w:rsidRDefault="000D10AB" w:rsidP="000D10AB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17 673,6</w:t>
            </w:r>
          </w:p>
        </w:tc>
      </w:tr>
      <w:tr w:rsidR="000D10AB" w:rsidRPr="000D10AB" w14:paraId="025DB5FD" w14:textId="77777777" w:rsidTr="00FB437B">
        <w:tc>
          <w:tcPr>
            <w:tcW w:w="1134" w:type="dxa"/>
          </w:tcPr>
          <w:p w14:paraId="59FC7A2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14:paraId="45E81E6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«Управление муниципальным долгом Тужинского района»</w:t>
            </w:r>
          </w:p>
        </w:tc>
        <w:tc>
          <w:tcPr>
            <w:tcW w:w="1418" w:type="dxa"/>
          </w:tcPr>
          <w:p w14:paraId="74E38AF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14:paraId="58572A5A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50" w:type="dxa"/>
          </w:tcPr>
          <w:p w14:paraId="2300AC05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51" w:type="dxa"/>
          </w:tcPr>
          <w:p w14:paraId="6BD3EFD0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</w:tcPr>
          <w:p w14:paraId="3CA40103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1" w:type="dxa"/>
          </w:tcPr>
          <w:p w14:paraId="7AC7B311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</w:tcPr>
          <w:p w14:paraId="5A2D915B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</w:tcPr>
          <w:p w14:paraId="212E2567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1 612,8</w:t>
            </w:r>
          </w:p>
        </w:tc>
      </w:tr>
      <w:tr w:rsidR="000D10AB" w:rsidRPr="000D10AB" w14:paraId="468CCE19" w14:textId="77777777" w:rsidTr="00FB437B">
        <w:tc>
          <w:tcPr>
            <w:tcW w:w="1134" w:type="dxa"/>
          </w:tcPr>
          <w:p w14:paraId="601B6F0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14:paraId="177EF0E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18" w:type="dxa"/>
          </w:tcPr>
          <w:p w14:paraId="7BEDAA5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14:paraId="67AC70D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7 539,0</w:t>
            </w:r>
          </w:p>
        </w:tc>
        <w:tc>
          <w:tcPr>
            <w:tcW w:w="850" w:type="dxa"/>
          </w:tcPr>
          <w:p w14:paraId="5D71F2F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7 716,0</w:t>
            </w:r>
          </w:p>
        </w:tc>
        <w:tc>
          <w:tcPr>
            <w:tcW w:w="851" w:type="dxa"/>
          </w:tcPr>
          <w:p w14:paraId="77821E0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</w:tcPr>
          <w:p w14:paraId="55C6026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1" w:type="dxa"/>
          </w:tcPr>
          <w:p w14:paraId="2855FA0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</w:tcPr>
          <w:p w14:paraId="0565167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850" w:type="dxa"/>
          </w:tcPr>
          <w:p w14:paraId="121B90C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31 255,0</w:t>
            </w:r>
          </w:p>
        </w:tc>
      </w:tr>
      <w:tr w:rsidR="000D10AB" w:rsidRPr="000D10AB" w14:paraId="447600A6" w14:textId="77777777" w:rsidTr="00FB437B">
        <w:tc>
          <w:tcPr>
            <w:tcW w:w="1134" w:type="dxa"/>
          </w:tcPr>
          <w:p w14:paraId="22CB5F5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14:paraId="6F15404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418" w:type="dxa"/>
          </w:tcPr>
          <w:p w14:paraId="1D50D6E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14:paraId="41519C1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72DEB47D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4BF02D7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EDCCD72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7C25200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4D09DB3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23E8B62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549EE868" w14:textId="77777777" w:rsidTr="00FB437B">
        <w:tc>
          <w:tcPr>
            <w:tcW w:w="1134" w:type="dxa"/>
          </w:tcPr>
          <w:p w14:paraId="7E03B62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Отдельное мероприятие </w:t>
            </w:r>
          </w:p>
        </w:tc>
        <w:tc>
          <w:tcPr>
            <w:tcW w:w="1843" w:type="dxa"/>
          </w:tcPr>
          <w:p w14:paraId="6F7095F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1418" w:type="dxa"/>
          </w:tcPr>
          <w:p w14:paraId="4D3618C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Финансовое управление администрации Тужинского района, муниципальные учреждения, поселения</w:t>
            </w:r>
          </w:p>
        </w:tc>
        <w:tc>
          <w:tcPr>
            <w:tcW w:w="851" w:type="dxa"/>
          </w:tcPr>
          <w:p w14:paraId="2F620B8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F60DD1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20F555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4148A53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AF82AC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D8E7D7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1E7048A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0544DB1E" w14:textId="77777777" w:rsidTr="00FB437B">
        <w:tc>
          <w:tcPr>
            <w:tcW w:w="1134" w:type="dxa"/>
          </w:tcPr>
          <w:p w14:paraId="6F46C62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</w:tcPr>
          <w:p w14:paraId="092CC75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«Передача части полномочий по осуществлению </w:t>
            </w: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внутреннего муниципального контроля»</w:t>
            </w:r>
          </w:p>
        </w:tc>
        <w:tc>
          <w:tcPr>
            <w:tcW w:w="1418" w:type="dxa"/>
          </w:tcPr>
          <w:p w14:paraId="15E85A8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Финансовое управление администрац</w:t>
            </w: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ии Тужинского района</w:t>
            </w:r>
          </w:p>
        </w:tc>
        <w:tc>
          <w:tcPr>
            <w:tcW w:w="851" w:type="dxa"/>
          </w:tcPr>
          <w:p w14:paraId="0DE4D10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4,0</w:t>
            </w:r>
          </w:p>
        </w:tc>
        <w:tc>
          <w:tcPr>
            <w:tcW w:w="850" w:type="dxa"/>
          </w:tcPr>
          <w:p w14:paraId="1E34661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</w:tcPr>
          <w:p w14:paraId="5B3D6B0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</w:tcPr>
          <w:p w14:paraId="5E40C4B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14:paraId="75C8598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</w:tcPr>
          <w:p w14:paraId="221F8C3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</w:tcPr>
          <w:p w14:paraId="2F52599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28,0</w:t>
            </w:r>
          </w:p>
        </w:tc>
      </w:tr>
    </w:tbl>
    <w:p w14:paraId="3D96C3C6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5BE14D68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D10AB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</w:t>
      </w:r>
      <w:r w:rsidRPr="000D10AB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14:paraId="6D637DBF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C08F7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Cs/>
          <w:sz w:val="28"/>
          <w:szCs w:val="28"/>
          <w:lang w:eastAsia="ru-RU"/>
        </w:rPr>
        <w:t>4.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следующей редакции:</w:t>
      </w:r>
    </w:p>
    <w:p w14:paraId="4050B9E2" w14:textId="77777777" w:rsidR="000D10AB" w:rsidRPr="000D10AB" w:rsidRDefault="000D10AB" w:rsidP="000D10A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F7D7E2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«Приложение № 4</w:t>
      </w:r>
    </w:p>
    <w:p w14:paraId="0621EF91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480" w:line="240" w:lineRule="auto"/>
        <w:ind w:firstLine="538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5EF047E5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реализации муниципальной</w:t>
      </w:r>
    </w:p>
    <w:p w14:paraId="4302FB33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10A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14:paraId="646BB9A7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tbl>
      <w:tblPr>
        <w:tblW w:w="1073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992"/>
        <w:gridCol w:w="992"/>
        <w:gridCol w:w="993"/>
        <w:gridCol w:w="992"/>
        <w:gridCol w:w="992"/>
        <w:gridCol w:w="992"/>
        <w:gridCol w:w="992"/>
      </w:tblGrid>
      <w:tr w:rsidR="000D10AB" w:rsidRPr="000D10AB" w14:paraId="4C0C3BF8" w14:textId="77777777" w:rsidTr="00FB437B">
        <w:trPr>
          <w:trHeight w:val="840"/>
        </w:trPr>
        <w:tc>
          <w:tcPr>
            <w:tcW w:w="959" w:type="dxa"/>
            <w:vMerge w:val="restart"/>
          </w:tcPr>
          <w:p w14:paraId="13BE2B9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</w:tcPr>
          <w:p w14:paraId="019BE7C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276" w:type="dxa"/>
            <w:vMerge w:val="restart"/>
          </w:tcPr>
          <w:p w14:paraId="55166FB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финансиро</w:t>
            </w:r>
            <w:proofErr w:type="spellEnd"/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14:paraId="58C7A2F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6945" w:type="dxa"/>
            <w:gridSpan w:val="7"/>
          </w:tcPr>
          <w:p w14:paraId="7DC3652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Оценка расходов (</w:t>
            </w:r>
            <w:proofErr w:type="spellStart"/>
            <w:proofErr w:type="gramStart"/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тыс.рублей</w:t>
            </w:r>
            <w:proofErr w:type="spellEnd"/>
            <w:proofErr w:type="gramEnd"/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D10AB" w:rsidRPr="000D10AB" w14:paraId="154C1C5C" w14:textId="77777777" w:rsidTr="00FB437B">
        <w:tc>
          <w:tcPr>
            <w:tcW w:w="959" w:type="dxa"/>
            <w:vMerge/>
          </w:tcPr>
          <w:p w14:paraId="0C6578E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BDD022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8A854C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C9427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</w:tcPr>
          <w:p w14:paraId="60089A5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993" w:type="dxa"/>
          </w:tcPr>
          <w:p w14:paraId="4515C8C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992" w:type="dxa"/>
          </w:tcPr>
          <w:p w14:paraId="6FC47DF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92" w:type="dxa"/>
          </w:tcPr>
          <w:p w14:paraId="602065D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992" w:type="dxa"/>
          </w:tcPr>
          <w:p w14:paraId="55F0848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2031 год</w:t>
            </w:r>
          </w:p>
        </w:tc>
        <w:tc>
          <w:tcPr>
            <w:tcW w:w="992" w:type="dxa"/>
          </w:tcPr>
          <w:p w14:paraId="071A416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</w:tr>
      <w:tr w:rsidR="000D10AB" w:rsidRPr="000D10AB" w14:paraId="45EDB7F5" w14:textId="77777777" w:rsidTr="00FB437B">
        <w:tc>
          <w:tcPr>
            <w:tcW w:w="959" w:type="dxa"/>
            <w:vMerge w:val="restart"/>
          </w:tcPr>
          <w:p w14:paraId="23E8A64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559" w:type="dxa"/>
            <w:vMerge w:val="restart"/>
          </w:tcPr>
          <w:p w14:paraId="2F3FB5C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«Управление муниципальными финансами и регулирование межбюджетных </w:t>
            </w:r>
            <w:proofErr w:type="gramStart"/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отношений»  на</w:t>
            </w:r>
            <w:proofErr w:type="gramEnd"/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2026-2031 годы</w:t>
            </w:r>
          </w:p>
        </w:tc>
        <w:tc>
          <w:tcPr>
            <w:tcW w:w="1276" w:type="dxa"/>
          </w:tcPr>
          <w:p w14:paraId="3A2C7D4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57CF40F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15 032,7</w:t>
            </w:r>
          </w:p>
        </w:tc>
        <w:tc>
          <w:tcPr>
            <w:tcW w:w="992" w:type="dxa"/>
          </w:tcPr>
          <w:p w14:paraId="44FD4A8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20 438,7</w:t>
            </w:r>
          </w:p>
        </w:tc>
        <w:tc>
          <w:tcPr>
            <w:tcW w:w="993" w:type="dxa"/>
          </w:tcPr>
          <w:p w14:paraId="4422143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14:paraId="6A6E214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14:paraId="1E005DF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14:paraId="0F21A22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5635,0</w:t>
            </w:r>
          </w:p>
        </w:tc>
        <w:tc>
          <w:tcPr>
            <w:tcW w:w="992" w:type="dxa"/>
          </w:tcPr>
          <w:p w14:paraId="1856685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58 011,4</w:t>
            </w:r>
          </w:p>
        </w:tc>
      </w:tr>
      <w:tr w:rsidR="000D10AB" w:rsidRPr="000D10AB" w14:paraId="0FC57445" w14:textId="77777777" w:rsidTr="00FB437B">
        <w:tc>
          <w:tcPr>
            <w:tcW w:w="959" w:type="dxa"/>
            <w:vMerge/>
          </w:tcPr>
          <w:p w14:paraId="4BB7107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900671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F80F6B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0184A36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87D0AE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018C02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091456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01F7B9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2D4680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9A6D1A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3E0EFC46" w14:textId="77777777" w:rsidTr="00FB437B">
        <w:tc>
          <w:tcPr>
            <w:tcW w:w="959" w:type="dxa"/>
            <w:vMerge/>
          </w:tcPr>
          <w:p w14:paraId="250A3FE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5433E2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FB4ADA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61766B5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1264,0</w:t>
            </w:r>
          </w:p>
        </w:tc>
        <w:tc>
          <w:tcPr>
            <w:tcW w:w="992" w:type="dxa"/>
          </w:tcPr>
          <w:p w14:paraId="170168C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1258,0</w:t>
            </w:r>
          </w:p>
        </w:tc>
        <w:tc>
          <w:tcPr>
            <w:tcW w:w="993" w:type="dxa"/>
          </w:tcPr>
          <w:p w14:paraId="2C1DC1F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0CA7A7A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16D799F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683A92F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2A23E4D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7 442,0</w:t>
            </w:r>
          </w:p>
        </w:tc>
      </w:tr>
      <w:tr w:rsidR="000D10AB" w:rsidRPr="000D10AB" w14:paraId="131BAE48" w14:textId="77777777" w:rsidTr="00FB437B">
        <w:tc>
          <w:tcPr>
            <w:tcW w:w="959" w:type="dxa"/>
            <w:vMerge/>
          </w:tcPr>
          <w:p w14:paraId="5FF0E00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6D0054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56825C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677D1B3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13 768,7</w:t>
            </w:r>
          </w:p>
        </w:tc>
        <w:tc>
          <w:tcPr>
            <w:tcW w:w="992" w:type="dxa"/>
          </w:tcPr>
          <w:p w14:paraId="458A702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19 180,7</w:t>
            </w:r>
          </w:p>
        </w:tc>
        <w:tc>
          <w:tcPr>
            <w:tcW w:w="993" w:type="dxa"/>
          </w:tcPr>
          <w:p w14:paraId="6AFDCAE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14:paraId="255E035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14:paraId="22B3118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14:paraId="4AB4114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4405,0</w:t>
            </w:r>
          </w:p>
        </w:tc>
        <w:tc>
          <w:tcPr>
            <w:tcW w:w="992" w:type="dxa"/>
          </w:tcPr>
          <w:p w14:paraId="7906C0B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50 569,4</w:t>
            </w:r>
          </w:p>
        </w:tc>
      </w:tr>
      <w:tr w:rsidR="000D10AB" w:rsidRPr="000D10AB" w14:paraId="365B6296" w14:textId="77777777" w:rsidTr="00FB437B">
        <w:tc>
          <w:tcPr>
            <w:tcW w:w="959" w:type="dxa"/>
            <w:vMerge/>
          </w:tcPr>
          <w:p w14:paraId="27F9C16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37E07B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4FB4CF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37C3F31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350EFD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30E50C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73D4FA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624F14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4982E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92F4AF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616EC6C3" w14:textId="77777777" w:rsidTr="00FB437B">
        <w:tc>
          <w:tcPr>
            <w:tcW w:w="959" w:type="dxa"/>
            <w:vMerge w:val="restart"/>
          </w:tcPr>
          <w:p w14:paraId="6AE1D63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Отдельное </w:t>
            </w:r>
            <w:proofErr w:type="spellStart"/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мероприя-тие</w:t>
            </w:r>
            <w:proofErr w:type="spellEnd"/>
          </w:p>
        </w:tc>
        <w:tc>
          <w:tcPr>
            <w:tcW w:w="1559" w:type="dxa"/>
            <w:vMerge w:val="restart"/>
          </w:tcPr>
          <w:p w14:paraId="74E36E3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«Реализация бюджетного процесса»</w:t>
            </w:r>
          </w:p>
        </w:tc>
        <w:tc>
          <w:tcPr>
            <w:tcW w:w="1276" w:type="dxa"/>
          </w:tcPr>
          <w:p w14:paraId="54073DD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34DB6A0C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6 216,8</w:t>
            </w:r>
          </w:p>
          <w:p w14:paraId="6080102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F847B7" w14:textId="77777777" w:rsidR="000D10AB" w:rsidRPr="000D10AB" w:rsidRDefault="000D10AB" w:rsidP="000D10AB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11456,8</w:t>
            </w:r>
          </w:p>
          <w:p w14:paraId="6EE3FD0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B6E4B8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5397F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EF99B1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8C0DD8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9FFB27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17 673,6</w:t>
            </w:r>
          </w:p>
        </w:tc>
      </w:tr>
      <w:tr w:rsidR="000D10AB" w:rsidRPr="000D10AB" w14:paraId="5B2A9658" w14:textId="77777777" w:rsidTr="00FB437B">
        <w:tc>
          <w:tcPr>
            <w:tcW w:w="959" w:type="dxa"/>
            <w:vMerge/>
          </w:tcPr>
          <w:p w14:paraId="71CC1BF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E5935C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721BD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57A2F88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225ED0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401E02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70233F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A90F3E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5E9EF5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A8E965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378903F5" w14:textId="77777777" w:rsidTr="00FB437B">
        <w:tc>
          <w:tcPr>
            <w:tcW w:w="959" w:type="dxa"/>
            <w:vMerge/>
          </w:tcPr>
          <w:p w14:paraId="0BD688C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04A403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B8D61F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79F4AD4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AA8679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999F95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300873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650B47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128A88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FD7093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0D56AF49" w14:textId="77777777" w:rsidTr="00FB437B">
        <w:tc>
          <w:tcPr>
            <w:tcW w:w="959" w:type="dxa"/>
            <w:vMerge/>
          </w:tcPr>
          <w:p w14:paraId="1E698F5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2ACE56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DEA8B3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39EBD084" w14:textId="77777777" w:rsidR="000D10AB" w:rsidRPr="000D10AB" w:rsidRDefault="000D10AB" w:rsidP="000D1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6 216,8</w:t>
            </w:r>
          </w:p>
          <w:p w14:paraId="26AB246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9F8192" w14:textId="77777777" w:rsidR="000D10AB" w:rsidRPr="000D10AB" w:rsidRDefault="000D10AB" w:rsidP="000D10AB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11456,8</w:t>
            </w:r>
          </w:p>
          <w:p w14:paraId="183A79D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660B84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78A0B6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5E359B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DF4796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6E2FED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17 673,6</w:t>
            </w:r>
          </w:p>
        </w:tc>
      </w:tr>
      <w:tr w:rsidR="000D10AB" w:rsidRPr="000D10AB" w14:paraId="46DA1E73" w14:textId="77777777" w:rsidTr="00FB437B">
        <w:tc>
          <w:tcPr>
            <w:tcW w:w="959" w:type="dxa"/>
            <w:vMerge/>
          </w:tcPr>
          <w:p w14:paraId="518F33B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DBF2BF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07CAE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07FFBDB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91EA98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85A0D1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1B4E0A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31A5FF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5DFB07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18282A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34645F01" w14:textId="77777777" w:rsidTr="00FB437B">
        <w:tc>
          <w:tcPr>
            <w:tcW w:w="959" w:type="dxa"/>
            <w:vMerge w:val="restart"/>
          </w:tcPr>
          <w:p w14:paraId="38CEF1F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14:paraId="7624DEC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«Управление муниципальным долгом Тужинского района»</w:t>
            </w:r>
          </w:p>
        </w:tc>
        <w:tc>
          <w:tcPr>
            <w:tcW w:w="1276" w:type="dxa"/>
          </w:tcPr>
          <w:p w14:paraId="7F82660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48912B8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</w:tcPr>
          <w:p w14:paraId="043FC62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</w:tcPr>
          <w:p w14:paraId="1DA2173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6E6190A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2FF6C07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28435E3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3B833A6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1 612,8</w:t>
            </w:r>
          </w:p>
        </w:tc>
      </w:tr>
      <w:tr w:rsidR="000D10AB" w:rsidRPr="000D10AB" w14:paraId="40B19914" w14:textId="77777777" w:rsidTr="00FB437B">
        <w:tc>
          <w:tcPr>
            <w:tcW w:w="959" w:type="dxa"/>
            <w:vMerge/>
          </w:tcPr>
          <w:p w14:paraId="099D7E3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9FE9C3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7BC3E0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4BA46E2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E23BA2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BA9ED3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0FD6E7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583496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8A4F36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B199D3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D10AB" w:rsidRPr="000D10AB" w14:paraId="202DA0B9" w14:textId="77777777" w:rsidTr="00FB437B">
        <w:tc>
          <w:tcPr>
            <w:tcW w:w="959" w:type="dxa"/>
            <w:vMerge/>
          </w:tcPr>
          <w:p w14:paraId="784A7A6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C463E4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CFC54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76D09B1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BDBDC0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C95352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2460D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5A341B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1CD2C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CE660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1506C095" w14:textId="77777777" w:rsidTr="00FB437B">
        <w:tc>
          <w:tcPr>
            <w:tcW w:w="959" w:type="dxa"/>
            <w:vMerge/>
          </w:tcPr>
          <w:p w14:paraId="117B92D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CBC40A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09AF0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278DA6D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92" w:type="dxa"/>
          </w:tcPr>
          <w:p w14:paraId="00458E2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3" w:type="dxa"/>
          </w:tcPr>
          <w:p w14:paraId="076B02B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2F535E0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2C4B01F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5496F34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</w:tcPr>
          <w:p w14:paraId="3DFFAFC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1 612,8</w:t>
            </w:r>
          </w:p>
        </w:tc>
      </w:tr>
      <w:tr w:rsidR="000D10AB" w:rsidRPr="000D10AB" w14:paraId="6260E899" w14:textId="77777777" w:rsidTr="00FB437B">
        <w:tc>
          <w:tcPr>
            <w:tcW w:w="959" w:type="dxa"/>
            <w:vMerge/>
          </w:tcPr>
          <w:p w14:paraId="3F16C77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7EE973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2CE0C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Иные </w:t>
            </w: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992" w:type="dxa"/>
          </w:tcPr>
          <w:p w14:paraId="1FB8993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07DAF28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5960DA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897F61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8C8085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CF5292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439A44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75E1D7F2" w14:textId="77777777" w:rsidTr="00FB437B">
        <w:tc>
          <w:tcPr>
            <w:tcW w:w="959" w:type="dxa"/>
            <w:vMerge w:val="restart"/>
          </w:tcPr>
          <w:p w14:paraId="3AC8327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14:paraId="2D45B76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276" w:type="dxa"/>
          </w:tcPr>
          <w:p w14:paraId="6698F98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15A8879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8 803,0</w:t>
            </w:r>
          </w:p>
        </w:tc>
        <w:tc>
          <w:tcPr>
            <w:tcW w:w="992" w:type="dxa"/>
          </w:tcPr>
          <w:p w14:paraId="7D67128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8 974,0</w:t>
            </w:r>
          </w:p>
        </w:tc>
        <w:tc>
          <w:tcPr>
            <w:tcW w:w="993" w:type="dxa"/>
          </w:tcPr>
          <w:p w14:paraId="763FDC3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14:paraId="0AEF923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14:paraId="23C9A51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14:paraId="09CF646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5230,0</w:t>
            </w:r>
          </w:p>
        </w:tc>
        <w:tc>
          <w:tcPr>
            <w:tcW w:w="992" w:type="dxa"/>
          </w:tcPr>
          <w:p w14:paraId="744AD53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38 697,0</w:t>
            </w:r>
          </w:p>
        </w:tc>
      </w:tr>
      <w:tr w:rsidR="000D10AB" w:rsidRPr="000D10AB" w14:paraId="0118AECC" w14:textId="77777777" w:rsidTr="00FB437B">
        <w:tc>
          <w:tcPr>
            <w:tcW w:w="959" w:type="dxa"/>
            <w:vMerge/>
          </w:tcPr>
          <w:p w14:paraId="7426579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DFC609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611E44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07707CC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16E814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7617A9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1A90D3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D6C967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9D60EA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3FDF7D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05C7F20F" w14:textId="77777777" w:rsidTr="00FB437B">
        <w:tc>
          <w:tcPr>
            <w:tcW w:w="959" w:type="dxa"/>
            <w:vMerge/>
          </w:tcPr>
          <w:p w14:paraId="2AF67F7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D85747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3D0E17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4F665C4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1264,0</w:t>
            </w:r>
          </w:p>
        </w:tc>
        <w:tc>
          <w:tcPr>
            <w:tcW w:w="992" w:type="dxa"/>
          </w:tcPr>
          <w:p w14:paraId="24EE3B8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1258,0</w:t>
            </w:r>
          </w:p>
        </w:tc>
        <w:tc>
          <w:tcPr>
            <w:tcW w:w="993" w:type="dxa"/>
          </w:tcPr>
          <w:p w14:paraId="626D6A1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1A8B4D2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6D1C448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707E146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1230,0</w:t>
            </w:r>
          </w:p>
        </w:tc>
        <w:tc>
          <w:tcPr>
            <w:tcW w:w="992" w:type="dxa"/>
          </w:tcPr>
          <w:p w14:paraId="2FE1D57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7 442,0</w:t>
            </w:r>
          </w:p>
        </w:tc>
      </w:tr>
      <w:tr w:rsidR="000D10AB" w:rsidRPr="000D10AB" w14:paraId="0392CABA" w14:textId="77777777" w:rsidTr="00FB437B">
        <w:tc>
          <w:tcPr>
            <w:tcW w:w="959" w:type="dxa"/>
            <w:vMerge/>
          </w:tcPr>
          <w:p w14:paraId="629DCE2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FAFB3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857F7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4178FC4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7 539,0</w:t>
            </w:r>
          </w:p>
        </w:tc>
        <w:tc>
          <w:tcPr>
            <w:tcW w:w="992" w:type="dxa"/>
          </w:tcPr>
          <w:p w14:paraId="59734B7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7 716,0</w:t>
            </w:r>
          </w:p>
        </w:tc>
        <w:tc>
          <w:tcPr>
            <w:tcW w:w="993" w:type="dxa"/>
          </w:tcPr>
          <w:p w14:paraId="37240BD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14:paraId="7CE74CF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14:paraId="50805DF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14:paraId="67A2D76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992" w:type="dxa"/>
          </w:tcPr>
          <w:p w14:paraId="6D2D729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31 255,0</w:t>
            </w:r>
          </w:p>
        </w:tc>
      </w:tr>
      <w:tr w:rsidR="000D10AB" w:rsidRPr="000D10AB" w14:paraId="37BBF888" w14:textId="77777777" w:rsidTr="00FB437B">
        <w:tc>
          <w:tcPr>
            <w:tcW w:w="959" w:type="dxa"/>
            <w:vMerge/>
          </w:tcPr>
          <w:p w14:paraId="3178056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47342D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D7FB7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5CD6B10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35297F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29B9AB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68B581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ABF3CA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585C7E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852B37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1DF1AEDE" w14:textId="77777777" w:rsidTr="00FB437B">
        <w:tc>
          <w:tcPr>
            <w:tcW w:w="959" w:type="dxa"/>
            <w:vMerge w:val="restart"/>
          </w:tcPr>
          <w:p w14:paraId="413A4F8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14:paraId="7508B00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276" w:type="dxa"/>
          </w:tcPr>
          <w:p w14:paraId="6955BDC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195F69C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C696D8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39CA2E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B2221F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77D63B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067F1D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EB4ECE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636CF2C1" w14:textId="77777777" w:rsidTr="00FB437B">
        <w:tc>
          <w:tcPr>
            <w:tcW w:w="959" w:type="dxa"/>
            <w:vMerge/>
          </w:tcPr>
          <w:p w14:paraId="5BCE36A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114048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FF8B8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3198D95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FD6BEE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C65F3F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E4D1AF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10D75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421FB7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6B8324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109EA7E2" w14:textId="77777777" w:rsidTr="00FB437B">
        <w:tc>
          <w:tcPr>
            <w:tcW w:w="959" w:type="dxa"/>
            <w:vMerge/>
          </w:tcPr>
          <w:p w14:paraId="65A9BBB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B93410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B31C84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5FDD7B3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ECC35D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B3A123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DD94F5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4C4F55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3053B2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ABA857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4DAF306F" w14:textId="77777777" w:rsidTr="00FB437B">
        <w:tc>
          <w:tcPr>
            <w:tcW w:w="959" w:type="dxa"/>
            <w:vMerge/>
          </w:tcPr>
          <w:p w14:paraId="319B3C6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B6A0BB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E4F8D4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6CEC6A1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4AEA0C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A5B344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7F1924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984E19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9CF421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F28075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74166F28" w14:textId="77777777" w:rsidTr="00FB437B">
        <w:tc>
          <w:tcPr>
            <w:tcW w:w="959" w:type="dxa"/>
            <w:vMerge/>
          </w:tcPr>
          <w:p w14:paraId="54E1EE4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7A7E554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B9B90C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7A0E6E2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A5713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3F42B2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9288CE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3B1441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28D201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B14B2A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60B3F9CF" w14:textId="77777777" w:rsidTr="00FB437B">
        <w:tc>
          <w:tcPr>
            <w:tcW w:w="959" w:type="dxa"/>
            <w:vMerge w:val="restart"/>
          </w:tcPr>
          <w:p w14:paraId="1BB33E1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14:paraId="46624CE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«Повышение квалификации специалистов по финансовой работе»</w:t>
            </w:r>
          </w:p>
        </w:tc>
        <w:tc>
          <w:tcPr>
            <w:tcW w:w="1276" w:type="dxa"/>
          </w:tcPr>
          <w:p w14:paraId="442E060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34A9090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3CC92B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A250DE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A945E0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8E8AC2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20498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EB27EB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631CCDEF" w14:textId="77777777" w:rsidTr="00FB437B">
        <w:tc>
          <w:tcPr>
            <w:tcW w:w="959" w:type="dxa"/>
            <w:vMerge/>
          </w:tcPr>
          <w:p w14:paraId="7383776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1588984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46274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025D4F3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0B5DAC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B98168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4A46BD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2CAFA3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FECFBC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183A9F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7DE35393" w14:textId="77777777" w:rsidTr="00FB437B">
        <w:tc>
          <w:tcPr>
            <w:tcW w:w="959" w:type="dxa"/>
            <w:vMerge/>
          </w:tcPr>
          <w:p w14:paraId="63153C3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0B4D80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CFBB7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6058806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E43C38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8B08AB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7C5D68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BC31F2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78E100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009AA9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250A75F4" w14:textId="77777777" w:rsidTr="00FB437B">
        <w:tc>
          <w:tcPr>
            <w:tcW w:w="959" w:type="dxa"/>
            <w:vMerge/>
          </w:tcPr>
          <w:p w14:paraId="150A28F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1D32BA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3F8DC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6A2EBD6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E259F9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467548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2239C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B102BE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70891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64736B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6290A714" w14:textId="77777777" w:rsidTr="00FB437B">
        <w:tc>
          <w:tcPr>
            <w:tcW w:w="959" w:type="dxa"/>
            <w:vMerge/>
          </w:tcPr>
          <w:p w14:paraId="1D5BCE1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5FED20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BCD1A4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06771D8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2B4427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866D68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C41BAB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A4A9B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80FA3E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B0FA74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0D8C5242" w14:textId="77777777" w:rsidTr="00FB437B">
        <w:tc>
          <w:tcPr>
            <w:tcW w:w="959" w:type="dxa"/>
            <w:vMerge w:val="restart"/>
          </w:tcPr>
          <w:p w14:paraId="6266A02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Отдельное мероприятие</w:t>
            </w:r>
          </w:p>
        </w:tc>
        <w:tc>
          <w:tcPr>
            <w:tcW w:w="1559" w:type="dxa"/>
            <w:vMerge w:val="restart"/>
          </w:tcPr>
          <w:p w14:paraId="1619E11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«Передача части полномочий по осуществлению внутреннего муниципального контроля»</w:t>
            </w:r>
          </w:p>
        </w:tc>
        <w:tc>
          <w:tcPr>
            <w:tcW w:w="1276" w:type="dxa"/>
          </w:tcPr>
          <w:p w14:paraId="79DDE82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512113F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</w:tcPr>
          <w:p w14:paraId="7D07A9E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3" w:type="dxa"/>
          </w:tcPr>
          <w:p w14:paraId="2A0D94C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14:paraId="66106C9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14:paraId="1F225A0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14:paraId="03E3DC5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</w:tcPr>
          <w:p w14:paraId="5787BDE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28,0</w:t>
            </w:r>
          </w:p>
        </w:tc>
      </w:tr>
      <w:tr w:rsidR="000D10AB" w:rsidRPr="000D10AB" w14:paraId="68EB2727" w14:textId="77777777" w:rsidTr="00FB437B">
        <w:tc>
          <w:tcPr>
            <w:tcW w:w="959" w:type="dxa"/>
            <w:vMerge/>
          </w:tcPr>
          <w:p w14:paraId="5B3C689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37848487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1DD009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14:paraId="466B862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605768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AA1116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024852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41473D2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FAC0C8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669EE6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56518C3D" w14:textId="77777777" w:rsidTr="00FB437B">
        <w:tc>
          <w:tcPr>
            <w:tcW w:w="959" w:type="dxa"/>
            <w:vMerge/>
          </w:tcPr>
          <w:p w14:paraId="2049DF2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4D03C3A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4758C4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14:paraId="4C93328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605F10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CFC9C24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FF01EC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EF9837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5363A8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C716C3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D10AB" w:rsidRPr="000D10AB" w14:paraId="08F3D69C" w14:textId="77777777" w:rsidTr="00FB437B">
        <w:tc>
          <w:tcPr>
            <w:tcW w:w="959" w:type="dxa"/>
            <w:vMerge/>
          </w:tcPr>
          <w:p w14:paraId="117DEF95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275CDE6E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0CDD76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14:paraId="63CCB7FF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</w:tcPr>
          <w:p w14:paraId="3FBB92F8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</w:tcPr>
          <w:p w14:paraId="1A020C1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14:paraId="5B957EB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14:paraId="112B994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14:paraId="50A36433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14:paraId="2747CF9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28,0</w:t>
            </w:r>
          </w:p>
        </w:tc>
      </w:tr>
      <w:tr w:rsidR="000D10AB" w:rsidRPr="000D10AB" w14:paraId="6324B375" w14:textId="77777777" w:rsidTr="00FB437B">
        <w:tc>
          <w:tcPr>
            <w:tcW w:w="959" w:type="dxa"/>
            <w:vMerge/>
          </w:tcPr>
          <w:p w14:paraId="0D7CD0B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08602FF0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1BBEC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14:paraId="5C73127D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5992DC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07E52D6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93C94EA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4299F31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BCCC789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D10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A0F971B" w14:textId="77777777" w:rsidR="000D10AB" w:rsidRPr="000D10AB" w:rsidRDefault="000D10AB" w:rsidP="000D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120588BE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24"/>
          <w:szCs w:val="24"/>
          <w:lang w:eastAsia="ru-RU"/>
        </w:rPr>
      </w:pPr>
    </w:p>
    <w:p w14:paraId="795B9073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ru-RU"/>
        </w:rPr>
      </w:pPr>
      <w:r w:rsidRPr="000D10AB">
        <w:rPr>
          <w:rFonts w:eastAsia="Times New Roman" w:cs="Calibri"/>
          <w:sz w:val="24"/>
          <w:szCs w:val="24"/>
          <w:lang w:eastAsia="ru-RU"/>
        </w:rPr>
        <w:t>_____________</w:t>
      </w:r>
      <w:r w:rsidRPr="000D10A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8C18B28" w14:textId="77777777" w:rsidR="000D10AB" w:rsidRPr="000D10AB" w:rsidRDefault="000D10AB" w:rsidP="000D10AB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D5A87" w14:textId="30F917AE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0E49FF" w14:textId="4239A908" w:rsidR="00655E16" w:rsidRDefault="00655E16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16793D" w14:textId="2E35F121" w:rsidR="00655E16" w:rsidRDefault="00655E16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703BE7" w14:textId="7AB7009B" w:rsidR="00655E16" w:rsidRDefault="00655E16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9F2588" w14:textId="77777777" w:rsidR="00655E16" w:rsidRDefault="00655E16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C84337" w14:textId="3DAD4FA5" w:rsidR="00655E16" w:rsidRPr="00655E16" w:rsidRDefault="00655E16" w:rsidP="00655E16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6FA98C" wp14:editId="3F65C116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ТУЖИНСКОГО МУНИЦИПАЛЬНОГО РАЙОНА</w:t>
      </w:r>
    </w:p>
    <w:p w14:paraId="2CC76947" w14:textId="77777777" w:rsidR="00655E16" w:rsidRPr="00655E16" w:rsidRDefault="00655E16" w:rsidP="00655E1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КИРОВСКОЙ ОБЛАСТИ</w:t>
      </w:r>
    </w:p>
    <w:p w14:paraId="791E8987" w14:textId="77777777" w:rsidR="00655E16" w:rsidRPr="00655E16" w:rsidRDefault="00655E16" w:rsidP="00655E1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color w:val="000000"/>
          <w:sz w:val="32"/>
          <w:szCs w:val="32"/>
          <w:lang w:eastAsia="ar-SA"/>
        </w:rPr>
      </w:pPr>
      <w:r w:rsidRPr="00655E16">
        <w:rPr>
          <w:rFonts w:ascii="Times New Roman" w:eastAsia="Arial" w:hAnsi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3"/>
        <w:gridCol w:w="3173"/>
        <w:gridCol w:w="1721"/>
      </w:tblGrid>
      <w:tr w:rsidR="00655E16" w:rsidRPr="00655E16" w14:paraId="6FBE3F99" w14:textId="77777777" w:rsidTr="00FB437B">
        <w:tc>
          <w:tcPr>
            <w:tcW w:w="1892" w:type="dxa"/>
            <w:tcBorders>
              <w:bottom w:val="single" w:sz="4" w:space="0" w:color="auto"/>
            </w:tcBorders>
          </w:tcPr>
          <w:p w14:paraId="238EFDD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2660" w:type="dxa"/>
            <w:tcBorders>
              <w:bottom w:val="nil"/>
            </w:tcBorders>
          </w:tcPr>
          <w:p w14:paraId="3FAD46C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7580E4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CD2D83B" w14:textId="0BBEE5BC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</w:tr>
      <w:tr w:rsidR="00655E16" w:rsidRPr="00655E16" w14:paraId="7DCFC632" w14:textId="77777777" w:rsidTr="00FB437B">
        <w:tc>
          <w:tcPr>
            <w:tcW w:w="9570" w:type="dxa"/>
            <w:gridSpan w:val="4"/>
            <w:tcBorders>
              <w:bottom w:val="nil"/>
            </w:tcBorders>
          </w:tcPr>
          <w:p w14:paraId="709ACD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14:paraId="26F3603B" w14:textId="77777777" w:rsidR="00655E16" w:rsidRPr="00655E16" w:rsidRDefault="00655E16" w:rsidP="00655E16">
      <w:pPr>
        <w:spacing w:before="480" w:after="4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</w:p>
    <w:p w14:paraId="61BF78D8" w14:textId="77777777" w:rsidR="00655E16" w:rsidRPr="00655E16" w:rsidRDefault="00655E16" w:rsidP="00655E16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решением Тужинской районной Думы от 21.02.2025 № 39/239 «О внесении изменений в решение Тужинской районной Думы от 20.12.2024 № 37/228 «О бюджете Тужинского муниципального района на 2025 год и на плановый период 2026 и 2027 годов», постановлением администрации Тужинского муниципального района Кировской области от 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098BE644" w14:textId="77777777" w:rsidR="00655E16" w:rsidRPr="00655E16" w:rsidRDefault="00655E16" w:rsidP="00655E16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Внести изменения в постановление </w:t>
      </w:r>
      <w:r w:rsidRPr="00655E16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5E16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(далее – муниципальная программа), утвердив изменения в муниципальной программе</w:t>
      </w: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14:paraId="570D727A" w14:textId="77777777" w:rsidR="00655E16" w:rsidRPr="00655E16" w:rsidRDefault="00655E16" w:rsidP="00655E16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9ED9FDE" w14:textId="77777777" w:rsidR="00655E16" w:rsidRPr="00655E16" w:rsidRDefault="00655E16" w:rsidP="00655E16">
      <w:pPr>
        <w:spacing w:before="720"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Глава Тужинского </w:t>
      </w:r>
    </w:p>
    <w:p w14:paraId="6C1AD08D" w14:textId="77777777" w:rsidR="00655E16" w:rsidRPr="00655E16" w:rsidRDefault="00655E16" w:rsidP="00655E16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      </w:t>
      </w:r>
      <w:proofErr w:type="spellStart"/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Т.А.Лобанова</w:t>
      </w:r>
      <w:proofErr w:type="spellEnd"/>
    </w:p>
    <w:p w14:paraId="5BBFA74F" w14:textId="77777777" w:rsidR="00655E16" w:rsidRPr="00655E16" w:rsidRDefault="00655E16" w:rsidP="00655E16">
      <w:pPr>
        <w:spacing w:after="0" w:line="276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628265BA" w14:textId="77777777" w:rsidR="00655E16" w:rsidRPr="00655E16" w:rsidRDefault="00655E16" w:rsidP="00655E16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857D37" w14:textId="77777777" w:rsidR="00655E16" w:rsidRPr="00655E16" w:rsidRDefault="00655E16" w:rsidP="00655E16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УТВЕРЖДЕНЫ </w:t>
      </w:r>
    </w:p>
    <w:p w14:paraId="7F218F5A" w14:textId="77777777" w:rsidR="00655E16" w:rsidRPr="00655E16" w:rsidRDefault="00655E16" w:rsidP="00655E16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494"/>
      </w:tblGrid>
      <w:tr w:rsidR="00655E16" w:rsidRPr="00655E16" w14:paraId="68352344" w14:textId="77777777" w:rsidTr="00FB437B">
        <w:trPr>
          <w:trHeight w:val="1383"/>
        </w:trPr>
        <w:tc>
          <w:tcPr>
            <w:tcW w:w="5020" w:type="dxa"/>
          </w:tcPr>
          <w:p w14:paraId="458570DF" w14:textId="77777777" w:rsidR="00655E16" w:rsidRPr="00655E16" w:rsidRDefault="00655E16" w:rsidP="00655E16">
            <w:pPr>
              <w:spacing w:after="48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hideMark/>
          </w:tcPr>
          <w:p w14:paraId="2B47FA8C" w14:textId="77777777" w:rsidR="00655E16" w:rsidRPr="00655E16" w:rsidRDefault="00655E16" w:rsidP="00655E16">
            <w:pPr>
              <w:spacing w:after="0" w:line="240" w:lineRule="auto"/>
              <w:ind w:left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14:paraId="0363970B" w14:textId="77777777" w:rsidR="00655E16" w:rsidRPr="00655E16" w:rsidRDefault="00655E16" w:rsidP="00655E16">
            <w:pPr>
              <w:spacing w:after="0" w:line="240" w:lineRule="auto"/>
              <w:ind w:left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 Тужинского муниципального района</w:t>
            </w:r>
          </w:p>
          <w:p w14:paraId="1EA62DBB" w14:textId="77777777" w:rsidR="00655E16" w:rsidRPr="00655E16" w:rsidRDefault="00655E16" w:rsidP="00655E16">
            <w:pPr>
              <w:spacing w:after="0" w:line="240" w:lineRule="auto"/>
              <w:ind w:firstLine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11.03.2025 № 113 </w:t>
            </w:r>
          </w:p>
        </w:tc>
      </w:tr>
    </w:tbl>
    <w:p w14:paraId="5996DAB8" w14:textId="77777777" w:rsidR="00655E16" w:rsidRPr="00655E16" w:rsidRDefault="00655E16" w:rsidP="00655E16">
      <w:pPr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14:paraId="0B5197B8" w14:textId="77777777" w:rsidR="00655E16" w:rsidRPr="00655E16" w:rsidRDefault="00655E16" w:rsidP="00655E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муниципальную программу Тужинского муниципального района «Развитие образования» на 2020-2025 годы</w:t>
      </w:r>
    </w:p>
    <w:p w14:paraId="54361D46" w14:textId="77777777" w:rsidR="00655E16" w:rsidRPr="00655E16" w:rsidRDefault="00655E16" w:rsidP="00655E1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Строку «Объем финансового обеспечения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655"/>
      </w:tblGrid>
      <w:tr w:rsidR="00655E16" w:rsidRPr="00655E16" w14:paraId="08CD68D8" w14:textId="77777777" w:rsidTr="00FB437B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0DDF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EA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  <w:p w14:paraId="61C107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  <w:p w14:paraId="454012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г. – 15 841,15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61AE8F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г. – 16 467,10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16860E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г. –18 117,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 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C5ABD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г. – 18 637,75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01C6F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г. – 17 973,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 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0DFE28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2025 г. – 25 389,07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6A55E5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112 426,17 </w:t>
            </w:r>
            <w:proofErr w:type="spellStart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C423C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14:paraId="142487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г. – 16 342,01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87F73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г. – 19 594,80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C707F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г. – 21 645,71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2CF62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г. – 26 896,22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90063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 г. – 27 773,66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F03F4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г. – 25 634,64тыс.руб.</w:t>
            </w:r>
          </w:p>
          <w:p w14:paraId="15D3E6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137 887,04 </w:t>
            </w:r>
            <w:proofErr w:type="spellStart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7D3D5C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14:paraId="3619B6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 – 50 456,90тыс. руб.</w:t>
            </w:r>
          </w:p>
          <w:p w14:paraId="138057D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50 456,90 </w:t>
            </w:r>
            <w:proofErr w:type="spellStart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3DB7B28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4B486E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г. – 32 183,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34B501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2021 г. – 36 061,90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EFB60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2022 г. – 39 762,92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CA5CB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2023 г. – 45 533,97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6F7A2B6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2024 г. – 45 747,55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3CE0E71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2025 г. – 101 480,61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B0E25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300 770,11 </w:t>
            </w:r>
            <w:proofErr w:type="spellStart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                                                                                           »</w:t>
            </w:r>
          </w:p>
        </w:tc>
      </w:tr>
    </w:tbl>
    <w:p w14:paraId="4B3BD67F" w14:textId="77777777" w:rsidR="00655E16" w:rsidRPr="00655E16" w:rsidRDefault="00655E16" w:rsidP="00655E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A0B089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Раздел 5 «Ресурсное обеспечение Муниципальной программы» изложить в новой редакции следующего содержания:</w:t>
      </w:r>
    </w:p>
    <w:p w14:paraId="1CA14EEA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14:paraId="735D23FF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Объемы бюджетных ассигнований уточняются при формировании </w:t>
      </w: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бюджета Тужинского муниципального района на очередной финансовый год и плановый период.</w:t>
      </w:r>
    </w:p>
    <w:p w14:paraId="573AE84B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Общий объем финансирования Муниципальной программы составляет 300 770,11 тыс. рублей, в том числе за счет средств федерального бюджета – 50 456,90 тыс. рублей, областного бюджета – 137 887,04 тыс. рублей, бюджета муниципального района –112 426,17 тыс. рублей.</w:t>
      </w:r>
    </w:p>
    <w:p w14:paraId="09EE6C6D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Объем финансирования Муниципальной программы по годам представлен в таблице 1.</w:t>
      </w:r>
    </w:p>
    <w:p w14:paraId="1AC249A6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Таблица 1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3"/>
        <w:gridCol w:w="1134"/>
        <w:gridCol w:w="1134"/>
        <w:gridCol w:w="1275"/>
        <w:gridCol w:w="993"/>
      </w:tblGrid>
      <w:tr w:rsidR="00655E16" w:rsidRPr="00655E16" w14:paraId="3DC78957" w14:textId="77777777" w:rsidTr="00FB437B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9013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00B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Муниципальной программы в 2020- 2025 годах (тыс. рублей)</w:t>
            </w:r>
          </w:p>
        </w:tc>
      </w:tr>
      <w:tr w:rsidR="00655E16" w:rsidRPr="00655E16" w14:paraId="79B93979" w14:textId="77777777" w:rsidTr="00FB437B">
        <w:trPr>
          <w:trHeight w:val="29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AECA9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43AAC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6A6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55E16" w:rsidRPr="00655E16" w14:paraId="0C6A6028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DED66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D452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87E7E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B5BF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2775C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82B7C4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B1C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79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55E16" w:rsidRPr="00655E16" w14:paraId="02A60159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F7A4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277C8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50 456,90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84313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40F85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783A2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000EF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70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0E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50 456,90</w:t>
            </w:r>
          </w:p>
        </w:tc>
      </w:tr>
      <w:tr w:rsidR="00655E16" w:rsidRPr="00655E16" w14:paraId="2A346576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8E55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8142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137 887,04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9D1B4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16 342,01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F7A01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2C661B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21 645,71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FA044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26 896,22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E5D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27 773,66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11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25 634,64</w:t>
            </w:r>
          </w:p>
        </w:tc>
      </w:tr>
      <w:tr w:rsidR="00655E16" w:rsidRPr="00655E16" w14:paraId="3E5428A0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251F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3593B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112 426,17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06FB7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15 841,15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D61D2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929CB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18 117,21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36F940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18 637,75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D8A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17 973,89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F9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25 389,07</w:t>
            </w:r>
          </w:p>
        </w:tc>
      </w:tr>
      <w:tr w:rsidR="00655E16" w:rsidRPr="00655E16" w14:paraId="08DBD463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A75B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68E5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300 770,11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B36CD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32 183,16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7D7D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36 061,90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95009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39 762,92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E8565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45 533,97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B2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45 747,55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8A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101 480,61</w:t>
            </w:r>
          </w:p>
        </w:tc>
      </w:tr>
    </w:tbl>
    <w:p w14:paraId="746F807A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14:paraId="74A0B018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4.».</w:t>
      </w:r>
    </w:p>
    <w:p w14:paraId="53907896" w14:textId="77777777" w:rsidR="00655E16" w:rsidRPr="00655E16" w:rsidRDefault="00655E16" w:rsidP="00655E1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Приложение № 3 к муниципальной программе «Расходы на реализацию муниципальной программы за счет средств бюджета муниципального района» изложить в новой редакции следующего содержания:</w:t>
      </w:r>
    </w:p>
    <w:p w14:paraId="686EF3AC" w14:textId="77777777" w:rsidR="00655E16" w:rsidRPr="00655E16" w:rsidRDefault="00655E16" w:rsidP="00655E16">
      <w:pPr>
        <w:tabs>
          <w:tab w:val="left" w:pos="8940"/>
          <w:tab w:val="right" w:pos="10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№ 3</w:t>
      </w:r>
    </w:p>
    <w:p w14:paraId="0386FDE1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14:paraId="6CC665E5" w14:textId="77777777" w:rsidR="00655E16" w:rsidRPr="00655E16" w:rsidRDefault="00655E16" w:rsidP="00655E16">
      <w:pPr>
        <w:widowControl w:val="0"/>
        <w:autoSpaceDE w:val="0"/>
        <w:autoSpaceDN w:val="0"/>
        <w:adjustRightInd w:val="0"/>
        <w:spacing w:before="280" w:after="0" w:line="36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РАСХОДЫ НА РЕАЛИЗАЦИЮ МУНИЦИПАЛЬНОЙ ПРОГРАММЫ</w:t>
      </w:r>
    </w:p>
    <w:p w14:paraId="123FF522" w14:textId="77777777" w:rsidR="00655E16" w:rsidRPr="00655E16" w:rsidRDefault="00655E16" w:rsidP="00655E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СЧЁТ СРЕДСТВ БЮДЖЕТА МУНИЦИПАЛЬНОГО РАЙОНА</w:t>
      </w:r>
    </w:p>
    <w:tbl>
      <w:tblPr>
        <w:tblW w:w="11957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567"/>
        <w:gridCol w:w="2268"/>
        <w:gridCol w:w="1701"/>
        <w:gridCol w:w="789"/>
        <w:gridCol w:w="850"/>
        <w:gridCol w:w="771"/>
        <w:gridCol w:w="850"/>
        <w:gridCol w:w="851"/>
        <w:gridCol w:w="850"/>
        <w:gridCol w:w="2136"/>
      </w:tblGrid>
      <w:tr w:rsidR="00655E16" w:rsidRPr="00655E16" w14:paraId="7B5335B3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ABE5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8C88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548F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109E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средств,</w:t>
            </w:r>
          </w:p>
          <w:p w14:paraId="0896A4C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соисполнитель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48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655E16" w:rsidRPr="00655E16" w14:paraId="1032E8E3" w14:textId="77777777" w:rsidTr="00FB437B">
        <w:trPr>
          <w:gridAfter w:val="1"/>
          <w:wAfter w:w="2136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401D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AAFD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AD9F6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E2D4A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054D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6ECC3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9DCA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A62ED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71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2CB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55E16" w:rsidRPr="00655E16" w14:paraId="1E8A3F7E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1D15F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E0AC3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03B09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образования» на 2020 - 2025 годы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3F99E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528F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68B9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A584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0CD229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FB8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17973,89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639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25389,07</w:t>
            </w:r>
          </w:p>
        </w:tc>
      </w:tr>
      <w:tr w:rsidR="00655E16" w:rsidRPr="00655E16" w14:paraId="24D29543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B287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0386A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522E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9DF2E0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21F502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ДО СШ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Тужа;</w:t>
            </w:r>
          </w:p>
          <w:p w14:paraId="4F7B5643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ДО ДДТ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Тужа;</w:t>
            </w:r>
          </w:p>
          <w:p w14:paraId="49A925DA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МКДОУ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области;</w:t>
            </w:r>
          </w:p>
          <w:p w14:paraId="791DEA0B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МКДОУ детский сад «Родничок»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A89D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B430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B8B1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56E03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26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17973,89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F5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25389,07</w:t>
            </w:r>
          </w:p>
        </w:tc>
      </w:tr>
      <w:tr w:rsidR="00655E16" w:rsidRPr="00655E16" w14:paraId="58380FB2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B4F8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2BD1C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BFEBD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6C8E4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E912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80AB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50D0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55804CB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9F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13870,75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2E2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17599,19</w:t>
            </w:r>
          </w:p>
        </w:tc>
      </w:tr>
      <w:tr w:rsidR="00655E16" w:rsidRPr="00655E16" w14:paraId="6DE7FBFE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BF04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2E67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F4EF98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3C6B20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(МКДОУ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области; МКДОУ детский сад «Родничок»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A809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81BA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CBB8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A76B09C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2C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13870,75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92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17599,19</w:t>
            </w:r>
          </w:p>
        </w:tc>
      </w:tr>
      <w:tr w:rsidR="00655E16" w:rsidRPr="00655E16" w14:paraId="4D9714B4" w14:textId="77777777" w:rsidTr="00FB437B">
        <w:trPr>
          <w:gridAfter w:val="1"/>
          <w:wAfter w:w="2136" w:type="dxa"/>
          <w:trHeight w:val="516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BB3D3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528C0F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77EECE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52AC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B6B4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530A15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5A9F0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8D87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F3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2141,68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00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3820,75</w:t>
            </w:r>
          </w:p>
        </w:tc>
      </w:tr>
      <w:tr w:rsidR="00655E16" w:rsidRPr="00655E16" w14:paraId="1BEF7197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80211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702D8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49027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93BE8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муниципального района» (МКУ ДО СШ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Тужа; МКУ ДО ДДТ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6498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04BB67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3A371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4EFA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A1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2141,68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65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3820,75</w:t>
            </w:r>
          </w:p>
        </w:tc>
      </w:tr>
      <w:tr w:rsidR="00655E16" w:rsidRPr="00655E16" w14:paraId="2D1986C0" w14:textId="77777777" w:rsidTr="00FB437B">
        <w:trPr>
          <w:gridAfter w:val="1"/>
          <w:wAfter w:w="2136" w:type="dxa"/>
          <w:trHeight w:val="41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BE56F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BFBB2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204249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FDB1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837E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A9AAB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07B7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00C159D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0C11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AE88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655E16" w:rsidRPr="00655E16" w14:paraId="67A75F18" w14:textId="77777777" w:rsidTr="00FB437B">
        <w:trPr>
          <w:trHeight w:val="400"/>
        </w:trPr>
        <w:tc>
          <w:tcPr>
            <w:tcW w:w="3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7534A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16170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14:paraId="722D67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F42F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муниципального района» (МКУ ДО ДДТ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CCC1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1D39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3545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8C9DE9D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E441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14:paraId="09DA8CCD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944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136" w:type="dxa"/>
          </w:tcPr>
          <w:p w14:paraId="7399A04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5E16" w:rsidRPr="00655E16" w14:paraId="61C64DB0" w14:textId="77777777" w:rsidTr="00FB437B">
        <w:trPr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AF813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A17CC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E12353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B8FB0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«Отдел культуры, спорта и молодежной политики» (МКУ ДО СШ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8283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065E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6EF1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22BFE3A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B617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1,06</w:t>
            </w:r>
          </w:p>
          <w:p w14:paraId="718A3A9D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83F5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2136" w:type="dxa"/>
          </w:tcPr>
          <w:p w14:paraId="588E2F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5E16" w:rsidRPr="00655E16" w14:paraId="434B0FB1" w14:textId="77777777" w:rsidTr="00FB437B">
        <w:trPr>
          <w:trHeight w:val="45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9F52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E1D57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6C23C6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руководящих работников образовательных учреждений района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 подведомственных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1494A6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BD5C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8CA3E3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828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1EB042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E9CD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1725,69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72938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3405,87</w:t>
            </w:r>
          </w:p>
        </w:tc>
        <w:tc>
          <w:tcPr>
            <w:tcW w:w="2136" w:type="dxa"/>
          </w:tcPr>
          <w:p w14:paraId="1492156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5E16" w:rsidRPr="00655E16" w14:paraId="14C684F5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A5D0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14BA1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847F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53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04FEE0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56B06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62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1727,24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7AB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00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6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2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1725,69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C0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3405,87</w:t>
            </w:r>
          </w:p>
        </w:tc>
      </w:tr>
      <w:tr w:rsidR="00655E16" w:rsidRPr="00655E16" w14:paraId="2F468463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right w:val="nil"/>
            </w:tcBorders>
          </w:tcPr>
          <w:p w14:paraId="1EE75C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14:paraId="2CDE49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6B006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дошкольных  образовательных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A07F7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A894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545ABE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3838EE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B2D39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5BC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70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4873243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518A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4012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4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15F1A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(МКДОУ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883F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E0812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6AD337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D9C39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8FC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40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6507D71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02F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BF2D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6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муниципальных казенных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дошкольных  образовательных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F2DC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0AC3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3F92A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8F1CF7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FB11F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F3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00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BF11240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28E904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5258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B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</w:t>
            </w: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зданий), в муниципальном казенном дошкольном образовательном учреждении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9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D0796C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(МКДОУ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2F282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72449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61C960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B3F4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96B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EB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242F9987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A56009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06049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38F3DE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«Родничок»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7EBCF9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(МКДОУ детский сад «Родничок»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CFB7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5B235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0B768E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40B1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C3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20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5B0DB58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1219C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18F3B1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3EDA6F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E6A2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E59A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155F5C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9C258F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DCB44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1E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25C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655E16" w:rsidRPr="00655E16" w14:paraId="0E39E480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1CDBA49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14571A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025A3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FA85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EBEC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4CC96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7BA7BF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832B3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EB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50A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655E16" w:rsidRPr="00655E16" w14:paraId="3AC1E57D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5DFFCD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98A003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E37F3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D0A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FBD49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E1744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DAAC8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E70B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57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AE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655E16" w:rsidRPr="00655E16" w14:paraId="00F7F86E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3B8DCF9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A62A6C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5A429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D7443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6012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6A229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62137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697F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F1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B3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655E16" w:rsidRPr="00655E16" w14:paraId="3027A540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440255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883AD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14:paraId="5EB53D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Контрольно-счетная комиссия Тужинского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04A1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BC403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6F794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31395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5ED9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82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B8A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A0DD29A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7BFB66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768A170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AA2E2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C609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956F24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7992F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AB2250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43A3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98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C3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1366CE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403CEB43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2F555B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78AACDB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BA3E0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E16B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AEBB28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F2D66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BB954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F956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6B1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616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38DF1863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7C1A35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147F25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CC2264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4295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7EB1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F6438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2C63D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3A28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28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31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646C4DC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61B7539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510DFE6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14:paraId="20E675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289B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F0CA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48BC5F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136E1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7BE21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7F9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B7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34D2816E" w14:textId="77777777" w:rsidTr="00FB437B">
        <w:trPr>
          <w:gridAfter w:val="1"/>
          <w:wAfter w:w="2136" w:type="dxa"/>
          <w:trHeight w:val="405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3FAE8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BBAAD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3AB22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57D18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E35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F21D3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FCC0C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FD10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BC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37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3F93178C" w14:textId="77777777" w:rsidTr="00FB437B">
        <w:trPr>
          <w:gridAfter w:val="1"/>
          <w:wAfter w:w="2136" w:type="dxa"/>
          <w:trHeight w:val="308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ABC21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E4F52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4232A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2771D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4697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73F24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C6D23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0758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F1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5D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7731BA90" w14:textId="77777777" w:rsidTr="00FB437B">
        <w:trPr>
          <w:gridAfter w:val="1"/>
          <w:wAfter w:w="2136" w:type="dxa"/>
          <w:trHeight w:val="308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08FB2D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719DA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14:paraId="25F0D02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6E2D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C23C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19C090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A145C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3E50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A4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A9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14:paraId="77223AA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0FCFF84E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F1DA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236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34F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«Проведение года педагога и наставника»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E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7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DC5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7B8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1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EB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7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2FFADAD5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8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6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0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8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9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CD9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9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00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0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9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14:paraId="768BEC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0F085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64691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C4D80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44256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69EABF7E" w14:textId="77777777" w:rsidTr="00FB437B">
        <w:trPr>
          <w:gridAfter w:val="1"/>
          <w:wAfter w:w="2136" w:type="dxa"/>
          <w:trHeight w:val="187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F69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6F20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0B0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«Федеральный проект "Поддержка семьи",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E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0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C9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B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5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240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7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560,10</w:t>
            </w:r>
          </w:p>
        </w:tc>
      </w:tr>
      <w:tr w:rsidR="00655E16" w:rsidRPr="00655E16" w14:paraId="09C00D51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31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3D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9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40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8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D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4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59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3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99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560,10</w:t>
            </w:r>
          </w:p>
          <w:p w14:paraId="3DA54E7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632734A2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86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51F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3DB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здания муниципального казенного дошкольного образовательного учреждения детский сад "Сказка"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области, расположенного по адресу: Кировская область,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Тужа, ул. Советская, д.6.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AF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E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7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D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2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D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1B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505,40</w:t>
            </w:r>
          </w:p>
          <w:p w14:paraId="58DE4C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468CF326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B23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8B6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1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F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E63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F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A5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4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5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D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505,40</w:t>
            </w:r>
          </w:p>
          <w:p w14:paraId="43DE69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14FB8327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DC5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A4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C1D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Оснащение здания муниципального казенного дошкольного образовательного учреждения детский сад "Сказка"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области, расположенного по адресу: Кировская область,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Тужа, ул. Советская, д.6.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B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F0B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E7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EB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1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C7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B0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40,90</w:t>
            </w:r>
          </w:p>
        </w:tc>
      </w:tr>
      <w:tr w:rsidR="00655E16" w:rsidRPr="00655E16" w14:paraId="2CBA859C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339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A3D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7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F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8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B2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9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C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F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39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40,90</w:t>
            </w:r>
          </w:p>
        </w:tc>
      </w:tr>
      <w:tr w:rsidR="00655E16" w:rsidRPr="00655E16" w14:paraId="29AF0033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71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ADF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E08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и антитеррор муниципального казенного дошкольного образовательного учреждения детский сад "Сказка"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области, расположенного по адресу: Кировская область,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Тужа, ул. Советская, д.6.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6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6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8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1F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11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C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C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55E16" w:rsidRPr="00655E16" w14:paraId="44225105" w14:textId="77777777" w:rsidTr="00FB437B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9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95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B9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6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B3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2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5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E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04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86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13,80</w:t>
            </w:r>
          </w:p>
          <w:p w14:paraId="1376720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2006D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586D81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11D02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0EB98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94FFF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D0D887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B392F0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BCEB5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38AFFE9" w14:textId="77777777" w:rsidR="00655E16" w:rsidRPr="00655E16" w:rsidRDefault="00655E16" w:rsidP="00655E1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14:paraId="36887858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№ 4</w:t>
      </w:r>
    </w:p>
    <w:p w14:paraId="2C7D949F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14:paraId="68BB6AA1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F69EA4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РЕСУРСНОЕ ОБЕСПЕЧЕНИЕ РЕАЛИЗАЦИИ МУНИЦИПАЛЬНОЙ</w:t>
      </w:r>
    </w:p>
    <w:p w14:paraId="2830F8F5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 ЗА СЧЕТ ВСЕХ ИСТОЧНИКОВ ФИНАНСИРОВАНИЯ</w:t>
      </w:r>
    </w:p>
    <w:p w14:paraId="79CBA0BF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105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67"/>
        <w:gridCol w:w="2122"/>
        <w:gridCol w:w="1705"/>
        <w:gridCol w:w="851"/>
        <w:gridCol w:w="850"/>
        <w:gridCol w:w="851"/>
        <w:gridCol w:w="850"/>
        <w:gridCol w:w="851"/>
        <w:gridCol w:w="992"/>
      </w:tblGrid>
      <w:tr w:rsidR="00655E16" w:rsidRPr="00655E16" w14:paraId="5F2B772D" w14:textId="77777777" w:rsidTr="00FB437B">
        <w:trPr>
          <w:trHeight w:val="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E2C6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6EA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EC31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3A07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0B3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655E16" w:rsidRPr="00655E16" w14:paraId="147E2CCD" w14:textId="77777777" w:rsidTr="00FB437B">
        <w:trPr>
          <w:trHeight w:val="605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87E1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E8712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49A2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EA52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7826D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2020год</w:t>
            </w:r>
          </w:p>
          <w:p w14:paraId="5376FD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16DB262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  <w:p w14:paraId="70535D3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2CDA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  <w:p w14:paraId="58C39B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32AAD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  <w:p w14:paraId="774716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4AA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  <w:p w14:paraId="0CAB8F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65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  <w:p w14:paraId="130DD3A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56CD478D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7897A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03166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программа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23F90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образования»   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2020 - 2025 годы  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B951DD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A67A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32183,16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7B02C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36061,90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B496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39762,92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71032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45533,97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C7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45747,55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10B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101480,61</w:t>
            </w:r>
          </w:p>
        </w:tc>
      </w:tr>
      <w:tr w:rsidR="00655E16" w:rsidRPr="00655E16" w14:paraId="2C00D186" w14:textId="77777777" w:rsidTr="00FB437B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1C3ED4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17A4B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3BBDC5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59A2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AB04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AE4D1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40DE4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E9B85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E0A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87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50456,90</w:t>
            </w:r>
          </w:p>
        </w:tc>
      </w:tr>
      <w:tr w:rsidR="00655E16" w:rsidRPr="00655E16" w14:paraId="3EF5606E" w14:textId="77777777" w:rsidTr="00FB437B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3672C8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C87EF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35FEDCD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D6B7A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3AE82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16342,01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1E968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19594,80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5EB1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21645,71</w:t>
            </w:r>
          </w:p>
          <w:p w14:paraId="75CFB8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CF682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26896,22</w:t>
            </w:r>
          </w:p>
          <w:p w14:paraId="5805453F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5A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27773,66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A33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25634,64</w:t>
            </w:r>
          </w:p>
        </w:tc>
      </w:tr>
      <w:tr w:rsidR="00655E16" w:rsidRPr="00655E16" w14:paraId="22280DC7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681219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2F1AE1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CAF75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35D9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F3A76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C6ADB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16 467,10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6D4A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DDBB5A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18637,75</w:t>
            </w:r>
          </w:p>
          <w:p w14:paraId="60D481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A0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17973,89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31F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25389,07</w:t>
            </w:r>
          </w:p>
        </w:tc>
      </w:tr>
      <w:tr w:rsidR="00655E16" w:rsidRPr="00655E16" w14:paraId="277FB37C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A549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100EAB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B3A6CF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740A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BC88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18414,55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C16D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19630,87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B87671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21474,99</w:t>
            </w:r>
          </w:p>
          <w:p w14:paraId="248AB93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8F067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25428,99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78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29002,42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550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30030,99</w:t>
            </w:r>
          </w:p>
        </w:tc>
      </w:tr>
      <w:tr w:rsidR="00655E16" w:rsidRPr="00655E16" w14:paraId="38F99673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1554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7261D0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2D80DF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0867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76E8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9 091,81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9CDB1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9760,40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31B87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10895,10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2242D6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13167,07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F07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15131,67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79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12431,80</w:t>
            </w:r>
          </w:p>
        </w:tc>
      </w:tr>
      <w:tr w:rsidR="00655E16" w:rsidRPr="00655E16" w14:paraId="16345A95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5A0D82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534724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6B44B9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6898E7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62A5F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9A0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9870,47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09058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10579,89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A2F8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12261,92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239B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13870,75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086C6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17599,19</w:t>
            </w:r>
          </w:p>
        </w:tc>
      </w:tr>
      <w:tr w:rsidR="00655E16" w:rsidRPr="00655E16" w14:paraId="061DA06E" w14:textId="77777777" w:rsidTr="00FB437B">
        <w:trPr>
          <w:trHeight w:val="314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67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66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7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B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DB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36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7627,81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1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8164,66</w:t>
            </w:r>
          </w:p>
          <w:p w14:paraId="1FF2DD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3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7303,29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1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2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4088,07</w:t>
            </w:r>
          </w:p>
        </w:tc>
      </w:tr>
      <w:tr w:rsidR="00655E16" w:rsidRPr="00655E16" w14:paraId="60470A4A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39A062C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58F9EB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06DF53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0971D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4446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4B2D8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1D1F720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5A6696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B8D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1C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267,32</w:t>
            </w:r>
          </w:p>
        </w:tc>
      </w:tr>
      <w:tr w:rsidR="00655E16" w:rsidRPr="00655E16" w14:paraId="6146C563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06299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19DA9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881519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24E2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1FC3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B959F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4825,01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0C77F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5609,36</w:t>
            </w:r>
          </w:p>
          <w:p w14:paraId="2763290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2295E53" w14:textId="77777777" w:rsidR="00655E16" w:rsidRPr="00655E16" w:rsidRDefault="00655E16" w:rsidP="00655E16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4463,40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6C8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2141,68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8A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3820,75</w:t>
            </w:r>
          </w:p>
        </w:tc>
      </w:tr>
      <w:tr w:rsidR="00655E16" w:rsidRPr="00655E16" w14:paraId="06B15B47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0F4A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C9BD05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095941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55E3B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2DAE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8719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3EEE2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E63A9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273,45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C3D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105,93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EDD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154,08</w:t>
            </w:r>
          </w:p>
        </w:tc>
      </w:tr>
      <w:tr w:rsidR="00655E16" w:rsidRPr="00655E16" w14:paraId="3BC87A53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D07728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01C2A18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22BBA0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FA84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AE9F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2BA3D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A392AB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E29D1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CB0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56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152,54</w:t>
            </w:r>
          </w:p>
        </w:tc>
      </w:tr>
      <w:tr w:rsidR="00655E16" w:rsidRPr="00655E16" w14:paraId="2C7F2615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5099BD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CAC71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E7FB98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FD17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6E2C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1,32</w:t>
            </w:r>
          </w:p>
          <w:p w14:paraId="59AD21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DAF7A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85C618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B16E61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130,98</w:t>
            </w:r>
          </w:p>
          <w:p w14:paraId="3885DCF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DD0E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1616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</w:tr>
      <w:tr w:rsidR="00655E16" w:rsidRPr="00655E16" w14:paraId="37EEA232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E4C7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7B9D1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E98B94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 подведомственных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ему учреждений»»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08AD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078A8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2302,84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85AC2D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F1DC3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2678,98</w:t>
            </w:r>
          </w:p>
          <w:p w14:paraId="55992A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FF018C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2822,61</w:t>
            </w:r>
          </w:p>
          <w:p w14:paraId="68F390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F18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2824,96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04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3405,87</w:t>
            </w:r>
          </w:p>
        </w:tc>
      </w:tr>
      <w:tr w:rsidR="00655E16" w:rsidRPr="00655E16" w14:paraId="405CF957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D117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87030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33000D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42284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4E83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E0628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682,10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4D42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80C17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1226,90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8D7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1099,27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4C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67723A38" w14:textId="77777777" w:rsidTr="00FB437B">
        <w:trPr>
          <w:trHeight w:val="2498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D6468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C5CDD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1BD4C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2D25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FF50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9C317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78E68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5310C0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1595,71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747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1725,69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5E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3405,87</w:t>
            </w:r>
          </w:p>
        </w:tc>
      </w:tr>
      <w:tr w:rsidR="00655E16" w:rsidRPr="00655E16" w14:paraId="4360B0DA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43074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1E1CEC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EC756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4A95A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5BA7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F44C4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2028,70</w:t>
            </w:r>
          </w:p>
          <w:p w14:paraId="4C3600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C620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1DEAA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1976,34</w:t>
            </w:r>
          </w:p>
          <w:p w14:paraId="76403E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15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2112,30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8B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5391,70</w:t>
            </w:r>
          </w:p>
        </w:tc>
      </w:tr>
      <w:tr w:rsidR="00655E16" w:rsidRPr="00655E16" w14:paraId="76A9E471" w14:textId="77777777" w:rsidTr="00FB437B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6F6D627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5266CC0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4CAD81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429A3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23AA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49B9F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2028,70</w:t>
            </w:r>
          </w:p>
          <w:p w14:paraId="476F4E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4258F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FECD9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1976,34</w:t>
            </w:r>
          </w:p>
          <w:p w14:paraId="3C62160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68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2112,30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AA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5391,70</w:t>
            </w:r>
          </w:p>
        </w:tc>
      </w:tr>
      <w:tr w:rsidR="00655E16" w:rsidRPr="00655E16" w14:paraId="0A7C50CD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EADB28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8A763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8929A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B38D6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8AAC5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037C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5C25E8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CB0E1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FB8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D2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567619F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5E346F5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1CA100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7A3C80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родителей)»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13DDD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5EEF19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E0740B1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4979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8B4DA4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3944,00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F2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3621,00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F2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</w:tr>
      <w:tr w:rsidR="00655E16" w:rsidRPr="00655E16" w14:paraId="084B1A41" w14:textId="77777777" w:rsidTr="00FB437B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4A18F8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B11EEE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3A0772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CFF7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7507BE8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5AE28B4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5C6E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612F6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3944,00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B2A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3621,00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E0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</w:tr>
      <w:tr w:rsidR="00655E16" w:rsidRPr="00655E16" w14:paraId="627F4032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43AD5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00D33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5727B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F40D2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A8A3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49435C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E0889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4E596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21B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82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5FC66747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6CEA44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0819A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71D78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дошкольных  образовательных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0AD5C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D0D2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72982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8947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39663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2797,38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5A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4116,70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19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14C752B9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5974F4C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76DF0B9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65CBD0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0517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6A92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8870B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949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DE065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DA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91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75D51E5D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3DBD369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1EE4D7B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4C3574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C73D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88328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3083B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D2A2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4AA7C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E0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4075,50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2E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03378934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0BFAD41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0A83F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1AAC1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E110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39656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3F502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663F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2AE6B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28,02</w:t>
            </w:r>
          </w:p>
          <w:p w14:paraId="585AB9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BC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88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4E1ED14" w14:textId="77777777" w:rsidTr="00FB437B">
        <w:trPr>
          <w:trHeight w:val="405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04974F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BC66A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5EC49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эксплуатации ,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муниципальном казенном дошкольном образовательном учреждении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14C898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E9927F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9FE2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4CB22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EB72F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2797,36</w:t>
            </w:r>
          </w:p>
          <w:p w14:paraId="06A72E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B2E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4116,70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FAE2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A78F740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4A50FFD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072CFD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F9B45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3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3ACC8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89363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B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532BF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2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8BC27C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FF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AB7AA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B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8BD5E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82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D97252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C53782F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2DB220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5A5F3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6A73843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CA461D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4A347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2ECCB9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F0EF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7C18F2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2769,36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31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3FD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4972E1B4" w14:textId="77777777" w:rsidTr="00FB437B">
        <w:trPr>
          <w:trHeight w:val="839"/>
        </w:trPr>
        <w:tc>
          <w:tcPr>
            <w:tcW w:w="466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2936B0E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322DD50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235152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DA52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A69A0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56FAA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DCA03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5FAA3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64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A8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A8FB7EE" w14:textId="77777777" w:rsidTr="00FB437B">
        <w:trPr>
          <w:trHeight w:val="28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90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A78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1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муниципальных казенных дошкольных образовательных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51D659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CE29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714DB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2C0E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339EA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6D8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FB7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50E9E063" w14:textId="77777777" w:rsidTr="00FB437B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26900C0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F2AA8A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AB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F95A2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8D9C2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5ACB3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66713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E128E0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28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3E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6F9DD84" w14:textId="77777777" w:rsidTr="00FB437B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375206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C534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19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FC260A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0368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0D26AB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53DF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3B5952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79E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288,00</w:t>
            </w:r>
          </w:p>
          <w:p w14:paraId="63061F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CF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94AB694" w14:textId="77777777" w:rsidTr="00FB437B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0AB3D8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85DEF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D7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FB3F81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4165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5DBA1D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DCA0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BFCAD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FF9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75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DFE4ED0" w14:textId="77777777" w:rsidTr="00FB437B">
        <w:trPr>
          <w:trHeight w:val="430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424B42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C3E4B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8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</w:t>
            </w: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A85C7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3EBD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6EACC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C522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DD01A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DB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192,00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0FC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24F8DBC8" w14:textId="77777777" w:rsidTr="00FB437B">
        <w:trPr>
          <w:trHeight w:val="428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202280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B68F8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0C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7798BE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F853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DA7BB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E235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F2BD36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12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716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8D0B4CB" w14:textId="77777777" w:rsidTr="00FB437B">
        <w:trPr>
          <w:trHeight w:val="567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7A144D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E219D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C44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6A554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974D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A7762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FE3B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42E3D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9D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FE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07FCDFA3" w14:textId="77777777" w:rsidTr="00FB437B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29B4C5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0241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D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E1FA6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4562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3E7D04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2D310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3BF4E4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1C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BA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255BD754" w14:textId="77777777" w:rsidTr="00FB437B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0B1C1F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EE36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DA7AC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«Родничок»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4815A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79B5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528163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E88B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D4819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CE2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A3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4CB638C" w14:textId="77777777" w:rsidTr="00FB437B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4F6077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DAF5B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</w:tcPr>
          <w:p w14:paraId="65125D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C89A70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DA6E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1DF0F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02B8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B420A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1B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57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14B4CEC" w14:textId="77777777" w:rsidTr="00FB437B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59B6BE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A63B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nil"/>
            </w:tcBorders>
          </w:tcPr>
          <w:p w14:paraId="4E3B5B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2B09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0C83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7246C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6CC0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626301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88F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744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0E895C50" w14:textId="77777777" w:rsidTr="00FB437B">
        <w:trPr>
          <w:trHeight w:val="763"/>
        </w:trPr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14:paraId="10D2ADE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65A1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14:paraId="3EE323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ACD9F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71C3D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07325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83345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07ACFE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E8D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74D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CB12E5A" w14:textId="77777777" w:rsidTr="00FB437B">
        <w:trPr>
          <w:trHeight w:val="56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A7145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C559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6C1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74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6E2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3B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20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58,62</w:t>
            </w:r>
          </w:p>
          <w:p w14:paraId="20CA59F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B9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  <w:p w14:paraId="00CD74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EF2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AF49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161,60</w:t>
            </w:r>
          </w:p>
          <w:p w14:paraId="028754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66FD10F5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4BF7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5691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111E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34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1F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A1D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950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A73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586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FB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9228B16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8083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42F44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A191D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ED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CA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3EC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449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5A4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29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5D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159,98</w:t>
            </w:r>
          </w:p>
        </w:tc>
      </w:tr>
      <w:tr w:rsidR="00655E16" w:rsidRPr="00655E16" w14:paraId="44DA4FA3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3EACC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7703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11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114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C0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AE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C1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0,61</w:t>
            </w:r>
          </w:p>
          <w:p w14:paraId="40EF07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84C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</w:t>
            </w:r>
          </w:p>
          <w:p w14:paraId="327CF3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EFD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50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655E16" w:rsidRPr="00655E16" w14:paraId="52BD8516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2DF1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914B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143C8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B6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7F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78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EA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46,22</w:t>
            </w:r>
          </w:p>
          <w:p w14:paraId="33D4EF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BB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F34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6349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161,60</w:t>
            </w:r>
          </w:p>
        </w:tc>
      </w:tr>
      <w:tr w:rsidR="00655E16" w:rsidRPr="00655E16" w14:paraId="7D2F8D8B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A788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217D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C711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A4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13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70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271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35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BC6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E1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159,98</w:t>
            </w:r>
          </w:p>
        </w:tc>
      </w:tr>
      <w:tr w:rsidR="00655E16" w:rsidRPr="00655E16" w14:paraId="6125E35C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56168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AB8E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246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B9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18A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A5E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0DB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0,49</w:t>
            </w:r>
          </w:p>
          <w:p w14:paraId="7F544F5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075DA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B5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0,81</w:t>
            </w:r>
          </w:p>
          <w:p w14:paraId="3AD645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52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07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</w:tr>
      <w:tr w:rsidR="00655E16" w:rsidRPr="00655E16" w14:paraId="7314FEAD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9038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CA1A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C5F16B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Контрольно-счетная комиссия Тужинского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680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37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003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26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9D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2F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44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30924F9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7B37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FD84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D0710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B7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F5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B85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5F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9A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FD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01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2513FE44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DC5B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AA09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10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21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FD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797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C8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59B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BB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18BF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9388598" w14:textId="77777777" w:rsidTr="00FB437B">
        <w:trPr>
          <w:trHeight w:val="27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0E47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DEA5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300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91E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E04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7FD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83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4C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A1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7F7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0D212019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6A1A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7F95A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CCF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EAC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BB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69A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EEA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5,94</w:t>
            </w:r>
          </w:p>
          <w:p w14:paraId="1EB565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DB1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39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EE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470DCD21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D91A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D4BC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B6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E5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7C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55A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184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14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73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5D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45AA4FF5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833803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08C0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AD96019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«Отдел культуры, спорта и молодежной политики»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80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67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E4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99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A5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FA5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FE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00D94AA9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CA4711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1521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B612C5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C78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C6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A1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2E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257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F530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CC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0AFFD5BB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F5D6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CE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A18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6F3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9E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B2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85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CE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DC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323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29DE4EDD" w14:textId="77777777" w:rsidTr="00FB437B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27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C8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04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3BB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C58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7A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D2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4D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37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B56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222D1354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3B1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D4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73C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2EC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26F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D0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52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BA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28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59B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0816A25D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35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4A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B4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2B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7C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E4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89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3F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6B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8B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2AEBD5ED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5F71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91F9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166C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52D6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B72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317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01DB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52F3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646F1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0599D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696DB441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28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4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D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«Проведение года педагога и наставничества»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74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9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6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4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5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6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8F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D3F270C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15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8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C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4E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A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50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9C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F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ED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4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4618304D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5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9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8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0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1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3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C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9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DD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0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68410D33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30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9F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77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3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A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97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53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0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71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5BB010D2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47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26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FD5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«Иные межбюджетные трансферты местным бюджетам из фонда поддержки инициатив населения"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D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0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1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2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2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7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2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4E7082E5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40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88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EB6D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1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7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4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C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88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21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E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876CB88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A72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1E4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3C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9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0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8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1B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F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20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A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1496F33B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1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0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9E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F6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6D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D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85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4A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2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10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                                                            </w:t>
            </w:r>
          </w:p>
        </w:tc>
      </w:tr>
      <w:tr w:rsidR="00655E16" w:rsidRPr="00655E16" w14:paraId="48ED8D98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DA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C9AD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CB5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«Федеральный проект "Поддержка семьи", в том числе: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339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A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B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7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3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9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1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54595,30</w:t>
            </w:r>
          </w:p>
        </w:tc>
      </w:tr>
      <w:tr w:rsidR="00655E16" w:rsidRPr="00655E16" w14:paraId="28F54A36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DD1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519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481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1F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49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2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42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6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8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50456,90</w:t>
            </w:r>
          </w:p>
        </w:tc>
      </w:tr>
      <w:tr w:rsidR="00655E16" w:rsidRPr="00655E16" w14:paraId="426884EF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CB12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47C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582D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8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51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B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8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9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C8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B3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3578,30</w:t>
            </w:r>
          </w:p>
        </w:tc>
      </w:tr>
      <w:tr w:rsidR="00655E16" w:rsidRPr="00655E16" w14:paraId="421F1E22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AC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019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B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2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EE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7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4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E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6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560,10</w:t>
            </w:r>
          </w:p>
          <w:p w14:paraId="5BED85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054CBC43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C5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542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43B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здания муниципального казенного дошкольного образовательного учреждения детский сад "Сказка"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области, расположенного по адресу: Кировская область,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Тужа, ул. Советская, д.6.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9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84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9F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E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F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E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B4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50500,20</w:t>
            </w:r>
          </w:p>
        </w:tc>
      </w:tr>
      <w:tr w:rsidR="00655E16" w:rsidRPr="00655E16" w14:paraId="339B3896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035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33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FC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3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0F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D9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0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D0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0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8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46456,90</w:t>
            </w:r>
          </w:p>
        </w:tc>
      </w:tr>
      <w:tr w:rsidR="00655E16" w:rsidRPr="00655E16" w14:paraId="59FFC80E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69A9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4C9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794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1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D0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B0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7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8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0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4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3537,90</w:t>
            </w:r>
          </w:p>
        </w:tc>
      </w:tr>
      <w:tr w:rsidR="00655E16" w:rsidRPr="00655E16" w14:paraId="6DF8817E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AB2C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85E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3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A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C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A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A8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3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F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1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505,40</w:t>
            </w:r>
          </w:p>
          <w:p w14:paraId="112C5D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043049CC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CBD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8116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0D7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Оснащение здания муниципального казенного дошкольного образовательного учреждения детский сад "Сказка"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области, расположенного по адресу: Кировская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Тужа, ул. Советская, д.6.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B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6C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21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658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4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D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E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4081,30</w:t>
            </w:r>
          </w:p>
        </w:tc>
      </w:tr>
      <w:tr w:rsidR="00655E16" w:rsidRPr="00655E16" w14:paraId="2FD85579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BB3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A68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E8F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6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6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160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1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C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2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2A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</w:tc>
      </w:tr>
      <w:tr w:rsidR="00655E16" w:rsidRPr="00655E16" w14:paraId="3D031732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3C1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5E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06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2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FC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A7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0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E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F6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5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40,40</w:t>
            </w:r>
          </w:p>
        </w:tc>
      </w:tr>
      <w:tr w:rsidR="00655E16" w:rsidRPr="00655E16" w14:paraId="63C3FF18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A8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31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B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5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DD0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3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C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9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7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3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40,90</w:t>
            </w:r>
          </w:p>
        </w:tc>
      </w:tr>
      <w:tr w:rsidR="00655E16" w:rsidRPr="00655E16" w14:paraId="5EA13C7F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E3A4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E61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5BB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и антитеррор муниципального казенного дошкольного образовательного учреждения детский сад "Сказка"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области, расположенного по адресу: Кировская область,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Тужа, ул. Советская, д.6.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2B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C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E8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E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F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44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247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55E16" w:rsidRPr="00655E16" w14:paraId="64DAAB95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AC37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A1C6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F6E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B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0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F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2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5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28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46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20987812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6B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E42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40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9F6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31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B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B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B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FB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8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55E16" w:rsidRPr="00655E16" w14:paraId="62E7C9F5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05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636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A6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7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93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2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A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2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19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F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13,80</w:t>
            </w:r>
          </w:p>
          <w:p w14:paraId="64AA0B4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A7F62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3EF11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58A3C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33993C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13B9577" w14:textId="77777777" w:rsidR="00655E16" w:rsidRPr="00655E16" w:rsidRDefault="00655E16" w:rsidP="00655E16">
      <w:pPr>
        <w:spacing w:before="72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14:paraId="0B1F03FA" w14:textId="77777777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680C63" w14:textId="77777777" w:rsidR="00655E16" w:rsidRDefault="00655E16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D1750E" w14:textId="77777777" w:rsidR="00655E16" w:rsidRDefault="00655E16" w:rsidP="00655E16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6E892C5" w14:textId="77777777" w:rsidR="00655E16" w:rsidRDefault="00655E16" w:rsidP="00655E16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FA3311C" w14:textId="72844218" w:rsidR="00655E16" w:rsidRPr="00655E16" w:rsidRDefault="00655E16" w:rsidP="00655E16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536054" wp14:editId="7BB20DA5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ТУЖИНСКОГО МУНИЦИПАЛЬНОГО РАЙОНА</w:t>
      </w:r>
    </w:p>
    <w:p w14:paraId="429FDAA9" w14:textId="77777777" w:rsidR="00655E16" w:rsidRPr="00655E16" w:rsidRDefault="00655E16" w:rsidP="00655E1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КИРОВСКОЙ ОБЛАСТИ</w:t>
      </w:r>
    </w:p>
    <w:p w14:paraId="099456EC" w14:textId="77777777" w:rsidR="00655E16" w:rsidRPr="00655E16" w:rsidRDefault="00655E16" w:rsidP="00655E16">
      <w:pPr>
        <w:suppressAutoHyphens/>
        <w:autoSpaceDE w:val="0"/>
        <w:spacing w:after="360" w:line="240" w:lineRule="auto"/>
        <w:jc w:val="center"/>
        <w:rPr>
          <w:rFonts w:ascii="Times New Roman" w:eastAsia="Arial" w:hAnsi="Times New Roman"/>
          <w:b/>
          <w:bCs/>
          <w:color w:val="000000"/>
          <w:sz w:val="32"/>
          <w:szCs w:val="32"/>
          <w:lang w:eastAsia="ar-SA"/>
        </w:rPr>
      </w:pPr>
      <w:r w:rsidRPr="00655E16">
        <w:rPr>
          <w:rFonts w:ascii="Times New Roman" w:eastAsia="Arial" w:hAnsi="Times New Roman"/>
          <w:b/>
          <w:bCs/>
          <w:color w:val="000000"/>
          <w:sz w:val="32"/>
          <w:szCs w:val="32"/>
          <w:lang w:eastAsia="ar-SA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2583"/>
        <w:gridCol w:w="3173"/>
        <w:gridCol w:w="1721"/>
      </w:tblGrid>
      <w:tr w:rsidR="00655E16" w:rsidRPr="00655E16" w14:paraId="44192CF0" w14:textId="77777777" w:rsidTr="00FB437B">
        <w:tc>
          <w:tcPr>
            <w:tcW w:w="1892" w:type="dxa"/>
            <w:tcBorders>
              <w:bottom w:val="single" w:sz="4" w:space="0" w:color="auto"/>
            </w:tcBorders>
          </w:tcPr>
          <w:p w14:paraId="1AD740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11.03.2025</w:t>
            </w:r>
          </w:p>
        </w:tc>
        <w:tc>
          <w:tcPr>
            <w:tcW w:w="2660" w:type="dxa"/>
            <w:tcBorders>
              <w:bottom w:val="nil"/>
            </w:tcBorders>
          </w:tcPr>
          <w:p w14:paraId="4EDEB51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14:paraId="50D731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A89D0B9" w14:textId="68475526" w:rsidR="00655E16" w:rsidRPr="00655E16" w:rsidRDefault="00F13C85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655E16"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655E16" w:rsidRPr="00655E16" w14:paraId="1AB386DE" w14:textId="77777777" w:rsidTr="00FB437B">
        <w:tc>
          <w:tcPr>
            <w:tcW w:w="9570" w:type="dxa"/>
            <w:gridSpan w:val="4"/>
            <w:tcBorders>
              <w:bottom w:val="nil"/>
            </w:tcBorders>
          </w:tcPr>
          <w:p w14:paraId="14DDC3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Тужа</w:t>
            </w:r>
          </w:p>
        </w:tc>
      </w:tr>
    </w:tbl>
    <w:p w14:paraId="7449A599" w14:textId="77777777" w:rsidR="00655E16" w:rsidRPr="00655E16" w:rsidRDefault="00655E16" w:rsidP="00655E16">
      <w:pPr>
        <w:spacing w:before="480" w:after="4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Тужинского муниципального района от 12.10.2023 № 240 «Об утверждении муниципальной программы Тужинского муниципального района «Развитие образования» на 2026 – 2031 годы»</w:t>
      </w:r>
    </w:p>
    <w:p w14:paraId="4862CC34" w14:textId="77777777" w:rsidR="00655E16" w:rsidRPr="00655E16" w:rsidRDefault="00655E16" w:rsidP="00655E16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решением Тужинской районной Думы от 21.02.2025 № 39/239 «О внесении изменений в решение Тужинской районной Думы от 20.12.2024 №37/228 «О бюджете Тужинского муниципального района на 2025 год и на плановый период 2026 и 2027 годов», постановлением администрации Тужинского муниципального района Кировской области от 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1140B6D8" w14:textId="77777777" w:rsidR="00655E16" w:rsidRPr="00655E16" w:rsidRDefault="00655E16" w:rsidP="00655E16">
      <w:pPr>
        <w:autoSpaceDE w:val="0"/>
        <w:autoSpaceDN w:val="0"/>
        <w:adjustRightInd w:val="0"/>
        <w:spacing w:before="30" w:after="3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Внести изменения в постановление </w:t>
      </w:r>
      <w:r w:rsidRPr="00655E16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администрации Тужинского муниципального района от 12.10.2023 № 240 «Об утверждении муниципальной программы Тужинского муниципального района «Развитие образования» на 2026 – 2031 годы»</w:t>
      </w: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5E16">
        <w:rPr>
          <w:rFonts w:ascii="Times New Roman" w:eastAsia="Lucida Sans Unicode" w:hAnsi="Times New Roman"/>
          <w:color w:val="000000"/>
          <w:kern w:val="1"/>
          <w:sz w:val="28"/>
          <w:szCs w:val="28"/>
        </w:rPr>
        <w:t>(далее – муниципальная программа), утвердив изменения в муниципальной программе</w:t>
      </w: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приложению. </w:t>
      </w:r>
    </w:p>
    <w:p w14:paraId="7AB328AC" w14:textId="77777777" w:rsidR="00655E16" w:rsidRPr="00655E16" w:rsidRDefault="00655E16" w:rsidP="00655E16">
      <w:pPr>
        <w:tabs>
          <w:tab w:val="num" w:pos="2160"/>
        </w:tabs>
        <w:suppressAutoHyphens/>
        <w:autoSpaceDE w:val="0"/>
        <w:snapToGrid w:val="0"/>
        <w:spacing w:before="30" w:after="3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62C5521" w14:textId="77777777" w:rsidR="00655E16" w:rsidRPr="00655E16" w:rsidRDefault="00655E16" w:rsidP="00655E16">
      <w:pPr>
        <w:spacing w:before="720"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Глава Тужинского </w:t>
      </w:r>
    </w:p>
    <w:p w14:paraId="2DCABC90" w14:textId="77777777" w:rsidR="00655E16" w:rsidRPr="00655E16" w:rsidRDefault="00655E16" w:rsidP="00655E16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      </w:t>
      </w:r>
      <w:proofErr w:type="spellStart"/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Т.А.Лобанова</w:t>
      </w:r>
      <w:proofErr w:type="spellEnd"/>
    </w:p>
    <w:p w14:paraId="55B0B787" w14:textId="77777777" w:rsidR="00655E16" w:rsidRPr="00655E16" w:rsidRDefault="00655E16" w:rsidP="00655E16">
      <w:pPr>
        <w:spacing w:after="0" w:line="276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777DA05D" w14:textId="77777777" w:rsidR="00655E16" w:rsidRPr="00655E16" w:rsidRDefault="00655E16" w:rsidP="00655E16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7E0653" w14:textId="77777777" w:rsidR="00655E16" w:rsidRPr="00655E16" w:rsidRDefault="00655E16" w:rsidP="00655E16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УТВЕРЖДЕНЫ </w:t>
      </w:r>
    </w:p>
    <w:p w14:paraId="62C55F6A" w14:textId="77777777" w:rsidR="00655E16" w:rsidRPr="00655E16" w:rsidRDefault="00655E16" w:rsidP="00655E16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2"/>
        <w:gridCol w:w="4494"/>
      </w:tblGrid>
      <w:tr w:rsidR="00655E16" w:rsidRPr="00655E16" w14:paraId="1BE8D9D8" w14:textId="77777777" w:rsidTr="00FB437B">
        <w:trPr>
          <w:trHeight w:val="1383"/>
        </w:trPr>
        <w:tc>
          <w:tcPr>
            <w:tcW w:w="5020" w:type="dxa"/>
          </w:tcPr>
          <w:p w14:paraId="48EA475D" w14:textId="77777777" w:rsidR="00655E16" w:rsidRPr="00655E16" w:rsidRDefault="00655E16" w:rsidP="00655E16">
            <w:pPr>
              <w:spacing w:after="48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hideMark/>
          </w:tcPr>
          <w:p w14:paraId="5EC09D2A" w14:textId="77777777" w:rsidR="00655E16" w:rsidRPr="00655E16" w:rsidRDefault="00655E16" w:rsidP="00655E16">
            <w:pPr>
              <w:spacing w:after="0" w:line="240" w:lineRule="auto"/>
              <w:ind w:left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постановлением </w:t>
            </w:r>
          </w:p>
          <w:p w14:paraId="1E5A410E" w14:textId="77777777" w:rsidR="00655E16" w:rsidRPr="00655E16" w:rsidRDefault="00655E16" w:rsidP="00655E16">
            <w:pPr>
              <w:spacing w:after="0" w:line="240" w:lineRule="auto"/>
              <w:ind w:left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администрации Тужинского муниципального района</w:t>
            </w:r>
          </w:p>
          <w:p w14:paraId="077E860A" w14:textId="77777777" w:rsidR="00655E16" w:rsidRPr="00655E16" w:rsidRDefault="00655E16" w:rsidP="00655E16">
            <w:pPr>
              <w:spacing w:after="0" w:line="240" w:lineRule="auto"/>
              <w:ind w:firstLine="65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 11.03.2025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 114 </w:t>
            </w:r>
          </w:p>
        </w:tc>
      </w:tr>
    </w:tbl>
    <w:p w14:paraId="4EF9ED63" w14:textId="77777777" w:rsidR="00655E16" w:rsidRPr="00655E16" w:rsidRDefault="00655E16" w:rsidP="00655E16">
      <w:pPr>
        <w:spacing w:before="72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ИЗМЕНЕНИЯ</w:t>
      </w:r>
    </w:p>
    <w:p w14:paraId="6514D876" w14:textId="77777777" w:rsidR="00655E16" w:rsidRPr="00655E16" w:rsidRDefault="00655E16" w:rsidP="00655E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муниципальную программу Тужинского муниципального района «Развитие образования» на 2026-2031 годы</w:t>
      </w:r>
    </w:p>
    <w:p w14:paraId="6BC11D7A" w14:textId="77777777" w:rsidR="00655E16" w:rsidRPr="00655E16" w:rsidRDefault="00655E16" w:rsidP="00655E1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Строку «Объем финансового обеспечения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655"/>
      </w:tblGrid>
      <w:tr w:rsidR="00655E16" w:rsidRPr="00655E16" w14:paraId="670011F6" w14:textId="77777777" w:rsidTr="00FB437B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94BF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922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  <w:p w14:paraId="3D2CB4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  <w:p w14:paraId="771E96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2026 г. – 24 272,78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B91850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2027 г. – 24 028,10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8AA13F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г. – 26 180,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02 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FCCFF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2029 г. – 27 639,58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67700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г. – 28 973,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52 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14:paraId="0E669F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2031 г. – 30 480,15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1FC02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161 574,15 </w:t>
            </w:r>
            <w:proofErr w:type="spellStart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0BEE76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14:paraId="564B1A7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2026 г. – 19 501,93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A42543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2027 г. – 19 572,93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DA5A2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2028 г. – 31 123,46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662EC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2029 г. – 32 741,89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C2866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2030 г. – 34 444,46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4F7596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2031 г. – 36 091,16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02EAA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173 475,83 </w:t>
            </w:r>
            <w:proofErr w:type="spellStart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594A0CE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14:paraId="08DE857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2026 г. – 43 774,71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BB3D8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2027 г. – 43 601,03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D812ED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2028 г. – 57 303,48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FEF0F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2029 г. – 60 381,47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12CC5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2030 г. – 63 417,98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D9B65C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2031 г. – 66 571,31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D9BA4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firstLine="27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Всего: 335 049,98 </w:t>
            </w:r>
            <w:proofErr w:type="spellStart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                                                                                           »</w:t>
            </w:r>
          </w:p>
        </w:tc>
      </w:tr>
    </w:tbl>
    <w:p w14:paraId="08BDE9D4" w14:textId="77777777" w:rsidR="00655E16" w:rsidRPr="00655E16" w:rsidRDefault="00655E16" w:rsidP="00655E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C02D39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Раздел 5 «Ресурсное обеспечение Муниципальной программы» изложить в новой редакции следующего содержания:</w:t>
      </w:r>
    </w:p>
    <w:p w14:paraId="7F93E149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14:paraId="673697D7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14:paraId="346C09B8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332 309,18 тыс. рублей, в том числе за счет средств областного бюджета – 170 735,03 тыс. рублей, бюджета муниципального района –161 574,15 тыс. рублей.</w:t>
      </w:r>
    </w:p>
    <w:p w14:paraId="2FBD9FED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Объем финансирования Муниципальной программы по годам представлен в таблице 1.</w:t>
      </w:r>
    </w:p>
    <w:p w14:paraId="18AD16E6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Таблица 1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3"/>
        <w:gridCol w:w="1134"/>
        <w:gridCol w:w="1134"/>
        <w:gridCol w:w="1275"/>
        <w:gridCol w:w="993"/>
      </w:tblGrid>
      <w:tr w:rsidR="00655E16" w:rsidRPr="00655E16" w14:paraId="3F28651E" w14:textId="77777777" w:rsidTr="00FB437B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543A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92B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Муниципальной программы в 2026- 2031 годах (тыс. рублей)</w:t>
            </w:r>
          </w:p>
        </w:tc>
      </w:tr>
      <w:tr w:rsidR="00655E16" w:rsidRPr="00655E16" w14:paraId="6B196D65" w14:textId="77777777" w:rsidTr="00FB437B">
        <w:trPr>
          <w:trHeight w:val="29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BBC073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76CAD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AA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55E16" w:rsidRPr="00655E16" w14:paraId="3F30E16A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986B27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78E2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8BE6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0FBF6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42F277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008DD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6AD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A02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655E16" w:rsidRPr="00655E16" w14:paraId="51CB551C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14467A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49BB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173 475,83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FABEA8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19 501,93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5232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19 572,93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967A44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31 123,46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815FA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32 741,89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0D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34 444,46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2ED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36 091,16</w:t>
            </w:r>
          </w:p>
        </w:tc>
      </w:tr>
      <w:tr w:rsidR="00655E16" w:rsidRPr="00655E16" w14:paraId="21BEC267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8CEC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96A7D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161 574,15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6C71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24 272,78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44EFE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24 028,10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BB4F7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26 180,02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89A9B3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27 639,58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AC4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28 973,52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00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30 480,15</w:t>
            </w:r>
          </w:p>
        </w:tc>
      </w:tr>
      <w:tr w:rsidR="00655E16" w:rsidRPr="00655E16" w14:paraId="10052E98" w14:textId="77777777" w:rsidTr="00FB437B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E34B9A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7C39D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335 049,98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72A3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43 774,71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FE81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43 601,03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CCB96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57 303,48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953BD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60 381,47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A6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63 417,98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D9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66 571,31</w:t>
            </w:r>
          </w:p>
        </w:tc>
      </w:tr>
    </w:tbl>
    <w:p w14:paraId="31D93F75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Прогнозируемый объем расходов на реализацию Муниципальной программы за счёт средств бюджета муниципального района приведён в Приложении № 3.</w:t>
      </w:r>
    </w:p>
    <w:p w14:paraId="766434DB" w14:textId="77777777" w:rsidR="00655E16" w:rsidRPr="00655E16" w:rsidRDefault="00655E16" w:rsidP="00655E1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655E1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4.».</w:t>
      </w:r>
    </w:p>
    <w:p w14:paraId="7D4CAF17" w14:textId="77777777" w:rsidR="00655E16" w:rsidRPr="00655E16" w:rsidRDefault="00655E16" w:rsidP="00655E16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Приложение № 3 к муниципальной программе «Расходы на реализацию муниципальной программы за счет средств бюджета муниципального района» изложить в новой редакции следующего содержания:</w:t>
      </w:r>
    </w:p>
    <w:p w14:paraId="01E5F72D" w14:textId="77777777" w:rsidR="00655E16" w:rsidRPr="00655E16" w:rsidRDefault="00655E16" w:rsidP="00655E16">
      <w:pPr>
        <w:tabs>
          <w:tab w:val="left" w:pos="8940"/>
          <w:tab w:val="right" w:pos="10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№ 3</w:t>
      </w:r>
    </w:p>
    <w:p w14:paraId="6E482986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</w:p>
    <w:p w14:paraId="616DF204" w14:textId="77777777" w:rsidR="00655E16" w:rsidRPr="00655E16" w:rsidRDefault="00655E16" w:rsidP="00655E16">
      <w:pPr>
        <w:widowControl w:val="0"/>
        <w:autoSpaceDE w:val="0"/>
        <w:autoSpaceDN w:val="0"/>
        <w:adjustRightInd w:val="0"/>
        <w:spacing w:before="280" w:after="0" w:line="36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РАСХОДЫ НА РЕАЛИЗАЦИЮ МУНИЦИПАЛЬНОЙ ПРОГРАММЫ</w:t>
      </w:r>
    </w:p>
    <w:p w14:paraId="51EA696E" w14:textId="77777777" w:rsidR="00655E16" w:rsidRPr="00655E16" w:rsidRDefault="00655E16" w:rsidP="00655E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СЧЁТ СРЕДСТВ БЮДЖЕТА МУНИЦИПАЛЬНОГО РАЙОНА</w:t>
      </w:r>
    </w:p>
    <w:p w14:paraId="28DB82F8" w14:textId="77777777" w:rsidR="00655E16" w:rsidRPr="00655E16" w:rsidRDefault="00655E16" w:rsidP="00655E16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861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567"/>
        <w:gridCol w:w="2268"/>
        <w:gridCol w:w="1701"/>
        <w:gridCol w:w="789"/>
        <w:gridCol w:w="850"/>
        <w:gridCol w:w="771"/>
        <w:gridCol w:w="850"/>
        <w:gridCol w:w="851"/>
        <w:gridCol w:w="850"/>
        <w:gridCol w:w="40"/>
      </w:tblGrid>
      <w:tr w:rsidR="00655E16" w:rsidRPr="00655E16" w14:paraId="200323D8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3C2E0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BF66E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DBEFB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87BE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средств,</w:t>
            </w:r>
          </w:p>
          <w:p w14:paraId="369BAD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соисполнитель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F671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655E16" w:rsidRPr="00655E16" w14:paraId="73C1F9B0" w14:textId="77777777" w:rsidTr="00FB437B">
        <w:trPr>
          <w:gridAfter w:val="1"/>
          <w:wAfter w:w="40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82CF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5812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9CE25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84D99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9B3C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71EC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7B150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6E1C1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A1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07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655E16" w:rsidRPr="00655E16" w14:paraId="7F44DEFD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94D4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9C39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759D9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образования» на 2020 - 2025 годы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F526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CBE7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24272,78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80509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24028,10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59F93C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26180,02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5F62A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27639,58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EE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28973,52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4B5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30480,15</w:t>
            </w:r>
          </w:p>
        </w:tc>
      </w:tr>
      <w:tr w:rsidR="00655E16" w:rsidRPr="00655E16" w14:paraId="5D45F584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102B9E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7475012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7B985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33329F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38230E7A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3EF25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24272,78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F6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24028,10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9D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26180,02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CCC8F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27541,38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46D7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28973,52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BF2D9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30480,15</w:t>
            </w:r>
          </w:p>
        </w:tc>
      </w:tr>
      <w:tr w:rsidR="00655E16" w:rsidRPr="00655E16" w14:paraId="0A71E904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8B1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F1E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E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8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2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17143,43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AA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17213,47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3B9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15052,31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15E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15835,03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17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16658,45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8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17524,69</w:t>
            </w:r>
          </w:p>
        </w:tc>
      </w:tr>
      <w:tr w:rsidR="00655E16" w:rsidRPr="00655E16" w14:paraId="6D17DA33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95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D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DF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(МКДОУ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области; МКДОУ детский сад «Родничок»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70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17143,43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8E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17213,47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9B5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15052,31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08C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15835,03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E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7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17524,69</w:t>
            </w:r>
          </w:p>
        </w:tc>
      </w:tr>
      <w:tr w:rsidR="00655E16" w:rsidRPr="00655E16" w14:paraId="3B4FE498" w14:textId="77777777" w:rsidTr="00FB437B">
        <w:trPr>
          <w:gridAfter w:val="1"/>
          <w:wAfter w:w="40" w:type="dxa"/>
          <w:trHeight w:val="318"/>
        </w:trPr>
        <w:tc>
          <w:tcPr>
            <w:tcW w:w="324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471AD5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14:paraId="6B7BB7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044CEC4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61205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72ED3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3548,09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700425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3477,71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6A15541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8614,22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4F48331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9062,16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35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9533,39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ED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10029,13</w:t>
            </w:r>
          </w:p>
          <w:p w14:paraId="6FEEE83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26BB17EC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0167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7FAA8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62DBB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8E30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муниципального района» (МКУ ДО ДДТ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DC504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3548,09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F0154F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3477,71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12479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8614,22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56A0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9062,16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EB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9533,39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EF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10029,13</w:t>
            </w:r>
          </w:p>
          <w:p w14:paraId="558D3F1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579B8D03" w14:textId="77777777" w:rsidTr="00FB437B">
        <w:trPr>
          <w:gridAfter w:val="1"/>
          <w:wAfter w:w="40" w:type="dxa"/>
          <w:trHeight w:val="41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91912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557A458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ECA4D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09DC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5C8B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63F4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975D0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152,71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6D8FDE8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160,65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8CBE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183D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177,79</w:t>
            </w:r>
          </w:p>
        </w:tc>
      </w:tr>
      <w:tr w:rsidR="00655E16" w:rsidRPr="00655E16" w14:paraId="326E134A" w14:textId="77777777" w:rsidTr="00FB437B">
        <w:trPr>
          <w:trHeight w:val="400"/>
        </w:trPr>
        <w:tc>
          <w:tcPr>
            <w:tcW w:w="3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57D966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E0030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14:paraId="28586A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01B5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муниципального района» (МКУ ДО ДДТ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AA7D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E9139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619E7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0093704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4AA1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BC27A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88,90</w:t>
            </w:r>
          </w:p>
          <w:p w14:paraId="1AB0A0CF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0515DA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5E16" w:rsidRPr="00655E16" w14:paraId="1492599C" w14:textId="77777777" w:rsidTr="00FB437B">
        <w:trPr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3E6BCF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5EC740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5B2CD72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4721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«Отдел культуры, спорта и молодежной политики» (МКУ ДО СШ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Тужа)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E985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A039A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D1722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76,35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915D108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80,32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11F2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5C70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40" w:type="dxa"/>
          </w:tcPr>
          <w:p w14:paraId="7F59014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5E16" w:rsidRPr="00655E16" w14:paraId="73E3A6EE" w14:textId="77777777" w:rsidTr="00FB437B">
        <w:trPr>
          <w:trHeight w:val="45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8469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BC868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252FD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 подведомственных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44D399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4C0FF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3579,41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103BE3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3335,07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D675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2201,26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1670B5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2315,73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E611F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2436,15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4B45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2562,83</w:t>
            </w:r>
          </w:p>
        </w:tc>
        <w:tc>
          <w:tcPr>
            <w:tcW w:w="40" w:type="dxa"/>
          </w:tcPr>
          <w:p w14:paraId="5FB668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5E16" w:rsidRPr="00655E16" w14:paraId="0EA2E53A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87F5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DD169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D1518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26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10D0FD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D269E7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3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BB9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3335,07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A2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A1D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2562,83</w:t>
            </w:r>
          </w:p>
        </w:tc>
      </w:tr>
      <w:tr w:rsidR="00655E16" w:rsidRPr="00655E16" w14:paraId="18E59AAF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A1E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038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3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дошкольных  образовательных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938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6489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40A57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BBF3C6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27D1A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CD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18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655E16" w:rsidRPr="00655E16" w14:paraId="471BEF2A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</w:tcPr>
          <w:p w14:paraId="3B6BE4F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3BDD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47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E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МКУ «Управление образования администрации Тужинского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35E619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(МКДОУ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6BA5A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7BEACB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8F4D9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444ED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0F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B95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655E16" w:rsidRPr="00655E16" w14:paraId="48D0DC69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5B2FB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E7A22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7E784F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9AE6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8EA9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10197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5159A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DD5E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91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D9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55E16" w:rsidRPr="00655E16" w14:paraId="03D50F3D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0FA47E7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3494584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A0C36D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A1EB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E7471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29F12B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B9D3E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62A7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3C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4D17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55E16" w:rsidRPr="00655E16" w14:paraId="49D5F077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1FB6497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2F2C22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4B45DF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A005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015C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2F5493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AA7BFB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71CB0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E0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C6B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55E16" w:rsidRPr="00655E16" w14:paraId="644061C9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2F76DAB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7DB1CE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953FE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517B4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F2BED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190F1F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0A038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9AB1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71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5D0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55E16" w:rsidRPr="00655E16" w14:paraId="3DB18FDB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14:paraId="14F440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795578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EFC2B4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1605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6D872D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8BA62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416070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CAE5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32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D3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7E1A5A47" w14:textId="77777777" w:rsidTr="00FB437B">
        <w:trPr>
          <w:gridAfter w:val="1"/>
          <w:wAfter w:w="40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5FE88E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77AA5C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5DA7B4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BEF84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4780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7427FD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D2F0F5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6CEF9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9CB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0E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59C24145" w14:textId="77777777" w:rsidTr="00FB437B">
        <w:trPr>
          <w:gridAfter w:val="1"/>
          <w:wAfter w:w="40" w:type="dxa"/>
          <w:trHeight w:val="308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55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9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4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0EF8B7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C66D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0753AD7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3031E1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124,47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968C5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130,94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18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137,75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F0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144,91</w:t>
            </w:r>
          </w:p>
        </w:tc>
      </w:tr>
      <w:tr w:rsidR="00655E16" w:rsidRPr="00655E16" w14:paraId="45DAA2FE" w14:textId="77777777" w:rsidTr="00FB437B">
        <w:trPr>
          <w:gridAfter w:val="1"/>
          <w:wAfter w:w="40" w:type="dxa"/>
          <w:trHeight w:val="308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A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99D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C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46392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EBE24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6538E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1E8FFD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ECC3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546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D07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144,91</w:t>
            </w:r>
          </w:p>
        </w:tc>
      </w:tr>
    </w:tbl>
    <w:p w14:paraId="6FABD498" w14:textId="77777777" w:rsidR="00655E16" w:rsidRPr="00655E16" w:rsidRDefault="00655E16" w:rsidP="00655E1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07C1C2" w14:textId="77777777" w:rsidR="00655E16" w:rsidRPr="00655E16" w:rsidRDefault="00655E16" w:rsidP="00655E16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14:paraId="7AA0F0BC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406485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5CFE7C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9BAF6A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A56394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«Приложение № 4</w:t>
      </w:r>
    </w:p>
    <w:p w14:paraId="50E9F816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 Муниципальной программе</w:t>
      </w:r>
    </w:p>
    <w:p w14:paraId="3ADF3D3C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3CE716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РЕСУРСНОЕ ОБЕСПЕЧЕНИЕ РЕАЛИЗАЦИИ МУНИЦИПАЛЬНОЙ</w:t>
      </w:r>
    </w:p>
    <w:p w14:paraId="387A0AFD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 ЗА СЧЕТ ВСЕХ ИСТОЧНИКОВ ФИНАНСИРОВАНИЯ</w:t>
      </w:r>
    </w:p>
    <w:p w14:paraId="3D045723" w14:textId="77777777" w:rsidR="00655E16" w:rsidRPr="00655E16" w:rsidRDefault="00655E16" w:rsidP="00655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63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67"/>
        <w:gridCol w:w="2122"/>
        <w:gridCol w:w="1705"/>
        <w:gridCol w:w="851"/>
        <w:gridCol w:w="850"/>
        <w:gridCol w:w="851"/>
        <w:gridCol w:w="850"/>
        <w:gridCol w:w="851"/>
        <w:gridCol w:w="850"/>
      </w:tblGrid>
      <w:tr w:rsidR="00655E16" w:rsidRPr="00655E16" w14:paraId="4FDE99E0" w14:textId="77777777" w:rsidTr="00FB437B">
        <w:trPr>
          <w:trHeight w:val="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8FC1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0487F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E020C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57937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Источники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30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655E16" w:rsidRPr="00655E16" w14:paraId="37396C14" w14:textId="77777777" w:rsidTr="00FB437B">
        <w:trPr>
          <w:trHeight w:val="402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9C20E2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4A5B7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8142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E97A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09173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2026год</w:t>
            </w:r>
          </w:p>
          <w:p w14:paraId="34CD288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3D985A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  <w:p w14:paraId="18CECE9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D9456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  <w:p w14:paraId="3A48A7F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06041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  <w:p w14:paraId="57BF155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71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  <w:p w14:paraId="447EF63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021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  <w:p w14:paraId="3591D8D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277F1B04" w14:textId="77777777" w:rsidTr="00FB437B">
        <w:trPr>
          <w:trHeight w:val="262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0F414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1EBADF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программа 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022C814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образования»   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2020 - 2025 годы  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0684A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0E25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43774,71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5C88A0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43601,03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6407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57303,48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D8E4A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60381,47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96A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63417,98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A3F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66571,31</w:t>
            </w:r>
          </w:p>
        </w:tc>
      </w:tr>
      <w:tr w:rsidR="00655E16" w:rsidRPr="00655E16" w14:paraId="5E096ABD" w14:textId="77777777" w:rsidTr="00FB437B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523C2B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96110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4BB3A3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5A331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B3B2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19501,93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8C537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19572,93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FA02C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31123,46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24916DD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32741,89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C0D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34444,46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37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36091,16</w:t>
            </w:r>
          </w:p>
        </w:tc>
      </w:tr>
      <w:tr w:rsidR="00655E16" w:rsidRPr="00655E16" w14:paraId="6EDB7598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A50C2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773FD3C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6AC16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2DFFA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8AED3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24272,78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DBB70A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24028,10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DDCBC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26180,02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9DF56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27639,58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2C8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28973,52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4E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30480,15</w:t>
            </w:r>
          </w:p>
        </w:tc>
      </w:tr>
      <w:tr w:rsidR="00655E16" w:rsidRPr="00655E16" w14:paraId="2B645405" w14:textId="77777777" w:rsidTr="00FB437B">
        <w:trPr>
          <w:trHeight w:val="256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3B408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202856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469076F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30D41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44976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29575,23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71DE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29645,27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C7B67C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29279,33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548488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30801,86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49B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32403,56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2B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34088,55</w:t>
            </w:r>
          </w:p>
        </w:tc>
      </w:tr>
      <w:tr w:rsidR="00655E16" w:rsidRPr="00655E16" w14:paraId="66DAD448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2F813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21279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59BF06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06AC48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018A0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12431,80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519812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12431,80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7D18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14227,02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030237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14966,83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66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15745,11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0B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16563,86</w:t>
            </w:r>
          </w:p>
        </w:tc>
      </w:tr>
      <w:tr w:rsidR="00655E16" w:rsidRPr="00655E16" w14:paraId="4CBB326D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740EB5B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735DBB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6DF4692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5472F0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8864D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17143,43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4E2D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17213,47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448D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15052,31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03ADBB" w14:textId="77777777" w:rsidR="00655E16" w:rsidRPr="00655E16" w:rsidRDefault="00655E16" w:rsidP="00655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15835,03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2CB33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16658,45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49F2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17524,69</w:t>
            </w:r>
          </w:p>
        </w:tc>
      </w:tr>
      <w:tr w:rsidR="00655E16" w:rsidRPr="00655E16" w14:paraId="792BDBB2" w14:textId="77777777" w:rsidTr="00FB437B">
        <w:trPr>
          <w:trHeight w:val="2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8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1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53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8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3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B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3745,01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2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12650,74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B9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13308,58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87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14000,62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E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14728,66</w:t>
            </w:r>
          </w:p>
        </w:tc>
      </w:tr>
      <w:tr w:rsidR="00655E16" w:rsidRPr="00655E16" w14:paraId="50C10F14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229827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4238484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0438EF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74264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09D31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F3CA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7BA9DD3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3E97649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9D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2FA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4699,53</w:t>
            </w:r>
          </w:p>
        </w:tc>
      </w:tr>
      <w:tr w:rsidR="00655E16" w:rsidRPr="00655E16" w14:paraId="3AED37FA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96C64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E50EF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3208D7C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84A01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2D09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3548,09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CE2A8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3477,71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71D8C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095EEC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9062,16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5A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9533,39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E635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10029,13</w:t>
            </w:r>
          </w:p>
          <w:p w14:paraId="7766B9A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5E16" w:rsidRPr="00655E16" w14:paraId="10B7EC18" w14:textId="77777777" w:rsidTr="00FB437B">
        <w:trPr>
          <w:trHeight w:val="2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989327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5F628F8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6328BE4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D1979C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6166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AD4B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154,08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74587D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318,58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179931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335,15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55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352,57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B3E7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370,91</w:t>
            </w:r>
          </w:p>
        </w:tc>
      </w:tr>
      <w:tr w:rsidR="00655E16" w:rsidRPr="00655E16" w14:paraId="47288B83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E9032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582BA08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1CB92F8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6156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C4E29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A210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D6A02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6E1489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B7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ED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193,12</w:t>
            </w:r>
          </w:p>
        </w:tc>
      </w:tr>
      <w:tr w:rsidR="00655E16" w:rsidRPr="00655E16" w14:paraId="5EDEAF49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7CFD3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B0A7AD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6C17B14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3F8871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648F3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D6505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4D44DD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152,71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FBB8BE5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160,65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B904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ACB6" w14:textId="77777777" w:rsidR="00655E16" w:rsidRPr="00655E16" w:rsidRDefault="00655E16" w:rsidP="00655E1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177,79</w:t>
            </w:r>
          </w:p>
        </w:tc>
      </w:tr>
      <w:tr w:rsidR="00655E16" w:rsidRPr="00655E16" w14:paraId="0BA21AD3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FF7765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382990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743583B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 подведомственных</w:t>
            </w:r>
            <w:proofErr w:type="gramEnd"/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ему учреждений»»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0A421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9570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3579,41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809AEAC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3335,07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7EE3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2987,37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CFC285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3142,72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430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3306,14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B20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3478,06</w:t>
            </w:r>
          </w:p>
        </w:tc>
      </w:tr>
      <w:tr w:rsidR="00655E16" w:rsidRPr="00655E16" w14:paraId="2A3DE6BC" w14:textId="77777777" w:rsidTr="00FB437B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4EBBC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2A505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4FC1E3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34432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01364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58B954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EAEF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786,11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DEF33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826,99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9A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869,99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9F5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915,23</w:t>
            </w:r>
          </w:p>
        </w:tc>
      </w:tr>
      <w:tr w:rsidR="00655E16" w:rsidRPr="00655E16" w14:paraId="3FD5196A" w14:textId="77777777" w:rsidTr="00FB437B">
        <w:trPr>
          <w:trHeight w:val="2498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23C9862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052B4C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692559C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8F2E25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E302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3579,41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7DAEDE7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3335,07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E592D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2201,26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63FB0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2315,73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042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2436,15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651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2562,83</w:t>
            </w:r>
          </w:p>
        </w:tc>
      </w:tr>
      <w:tr w:rsidR="00655E16" w:rsidRPr="00655E16" w14:paraId="44F381AF" w14:textId="77777777" w:rsidTr="00FB437B">
        <w:trPr>
          <w:trHeight w:val="42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2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AF6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F3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37BB0B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373B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2966,20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1006F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3037,20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D1592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3348,62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2568A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3522,75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E6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3705,93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8CD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3898,64</w:t>
            </w:r>
          </w:p>
        </w:tc>
      </w:tr>
      <w:tr w:rsidR="00655E16" w:rsidRPr="00655E16" w14:paraId="2AA486CF" w14:textId="77777777" w:rsidTr="00FB437B">
        <w:trPr>
          <w:trHeight w:val="6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C8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A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0F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AC73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CC5B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1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3037,20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59EA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3348,62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90537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3522,75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EFC9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3705,93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8CBFB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3898,64</w:t>
            </w:r>
          </w:p>
        </w:tc>
      </w:tr>
      <w:tr w:rsidR="00655E16" w:rsidRPr="00655E16" w14:paraId="502FEF49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822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D0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19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родителей)»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F6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D5B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F9D4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7E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5059,84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C33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5322,95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8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5599,74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1E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5746,50</w:t>
            </w:r>
          </w:p>
        </w:tc>
      </w:tr>
      <w:tr w:rsidR="00655E16" w:rsidRPr="00655E16" w14:paraId="26933F2F" w14:textId="77777777" w:rsidTr="00FB437B">
        <w:trPr>
          <w:trHeight w:val="6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1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8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CE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66C8C19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B71EB0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12210A33" w14:textId="77777777" w:rsidR="00655E16" w:rsidRPr="00655E16" w:rsidRDefault="00655E16" w:rsidP="00655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8910C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0F8E4A9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181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5599,74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606E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5746,50</w:t>
            </w:r>
          </w:p>
        </w:tc>
      </w:tr>
      <w:tr w:rsidR="00655E16" w:rsidRPr="00655E16" w14:paraId="3DC8F30D" w14:textId="77777777" w:rsidTr="00FB437B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79EBA6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6053A7E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14:paraId="045C22C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казенных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дошкольных  образовательных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учреждениях, в том числе: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DAFF7E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C716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ABE44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5FE89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3440,19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A6AD23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3619,08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FD9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3807,27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740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4005,25</w:t>
            </w:r>
          </w:p>
        </w:tc>
      </w:tr>
      <w:tr w:rsidR="00655E16" w:rsidRPr="00655E16" w14:paraId="016D01AE" w14:textId="77777777" w:rsidTr="00FB437B">
        <w:trPr>
          <w:trHeight w:val="679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6121056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4AD9056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02B20B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373E7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75368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7BB982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E3307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3406,13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4C618F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3583,25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CB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3769,58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567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3965,60</w:t>
            </w:r>
          </w:p>
        </w:tc>
      </w:tr>
      <w:tr w:rsidR="00655E16" w:rsidRPr="00655E16" w14:paraId="1D737049" w14:textId="77777777" w:rsidTr="00FB437B">
        <w:trPr>
          <w:trHeight w:val="2121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4DE619C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0F7879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BE0F3F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FBDF7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B97DF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1321AE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2927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5BDD3D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4106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2C1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655E16" w:rsidRPr="00655E16" w14:paraId="4CCB8951" w14:textId="77777777" w:rsidTr="00FB437B">
        <w:trPr>
          <w:trHeight w:val="405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70A752A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5E1A71A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14:paraId="378651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proofErr w:type="gram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эксплуатации ,</w:t>
            </w:r>
            <w:proofErr w:type="gram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муниципальном казенном дошкольном образовательном учреждении детский сад «Сказка» </w:t>
            </w:r>
            <w:proofErr w:type="spellStart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65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Тужа Кировской области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14:paraId="36E073E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BCC563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1547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06EE9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3440,19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B99B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3619,08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44976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3807,27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725FA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4005,25</w:t>
            </w:r>
          </w:p>
        </w:tc>
      </w:tr>
      <w:tr w:rsidR="00655E16" w:rsidRPr="00655E16" w14:paraId="1085294C" w14:textId="77777777" w:rsidTr="00FB437B">
        <w:trPr>
          <w:trHeight w:val="657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14:paraId="375FBC7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14:paraId="6ECF265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14:paraId="1BFE6E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AE9075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CA7C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7B229E2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A74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14:paraId="640715E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32D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EF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3965,60</w:t>
            </w:r>
          </w:p>
        </w:tc>
      </w:tr>
      <w:tr w:rsidR="00655E16" w:rsidRPr="00655E16" w14:paraId="2D95B996" w14:textId="77777777" w:rsidTr="00FB437B">
        <w:trPr>
          <w:trHeight w:val="2391"/>
        </w:trPr>
        <w:tc>
          <w:tcPr>
            <w:tcW w:w="466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5F8E0D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67B30B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5ABF565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6047E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B281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4282B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148AC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331D58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70A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23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655E16" w:rsidRPr="00655E16" w14:paraId="225EE3E3" w14:textId="77777777" w:rsidTr="00FB437B">
        <w:trPr>
          <w:trHeight w:val="54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FD7E7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E986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D2277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E4D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A39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9F4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AB2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BA8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B23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0A4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109,83</w:t>
            </w:r>
          </w:p>
        </w:tc>
      </w:tr>
      <w:tr w:rsidR="00655E16" w:rsidRPr="00655E16" w14:paraId="52CDD0E1" w14:textId="77777777" w:rsidTr="00FB437B">
        <w:trPr>
          <w:trHeight w:val="699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593C8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72ED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1A33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230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EDE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940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B3A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F97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F2E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ED0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108,68</w:t>
            </w:r>
          </w:p>
        </w:tc>
      </w:tr>
      <w:tr w:rsidR="00655E16" w:rsidRPr="00655E16" w14:paraId="402D0599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D33AA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7EF11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BF7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776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192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448A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5037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E3C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78C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22D3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55E16" w:rsidRPr="00655E16" w14:paraId="20E264F8" w14:textId="77777777" w:rsidTr="00FB437B">
        <w:trPr>
          <w:trHeight w:val="408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3C930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0E1423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B62D8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E071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A04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98F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7F9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A99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D8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104,40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86C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109,83</w:t>
            </w:r>
          </w:p>
        </w:tc>
      </w:tr>
      <w:tr w:rsidR="00655E16" w:rsidRPr="00655E16" w14:paraId="321FF5C7" w14:textId="77777777" w:rsidTr="00FB437B">
        <w:trPr>
          <w:trHeight w:val="698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4843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4601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AD76D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E31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38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7C2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CE3C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095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13B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ECA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108,68</w:t>
            </w:r>
          </w:p>
        </w:tc>
      </w:tr>
      <w:tr w:rsidR="00655E16" w:rsidRPr="00655E16" w14:paraId="738C0744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24A5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DC50F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EA6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57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799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FB9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7FE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EB8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64A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CAF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655E16" w:rsidRPr="00655E16" w14:paraId="621AF3F6" w14:textId="77777777" w:rsidTr="00FB437B">
        <w:trPr>
          <w:trHeight w:val="406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FFB0B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2C386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7C0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4CB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2559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E85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FFA9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5A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99,24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22D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A05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3ECBCD42" w14:textId="77777777" w:rsidTr="00FB437B">
        <w:trPr>
          <w:trHeight w:val="696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0E1EF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C6306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07B6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833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     </w:t>
            </w: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CF3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56E2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0EEE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922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5A168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F84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3CC33049" w14:textId="77777777" w:rsidTr="00FB437B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8E3FA9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2CF257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B3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8D9C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6BD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077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C4E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E07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820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670D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55E16" w:rsidRPr="00655E16" w14:paraId="4DFB8990" w14:textId="77777777" w:rsidTr="00FB437B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02E1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424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750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DE2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FF4A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AF8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61E5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124,47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939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130,94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E171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137,75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75A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144,91</w:t>
            </w:r>
          </w:p>
        </w:tc>
      </w:tr>
      <w:tr w:rsidR="00655E16" w:rsidRPr="00655E16" w14:paraId="62B81D2D" w14:textId="77777777" w:rsidTr="00FB437B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D93E9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43FD0E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FCAC4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2A262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C79FF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A0F0CB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428EB0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68C1F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E6EEC3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137,75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627F3D" w14:textId="77777777" w:rsidR="00655E16" w:rsidRPr="00655E16" w:rsidRDefault="00655E16" w:rsidP="00655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E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144,91</w:t>
            </w:r>
          </w:p>
        </w:tc>
      </w:tr>
    </w:tbl>
    <w:p w14:paraId="4C443544" w14:textId="77777777" w:rsidR="00655E16" w:rsidRPr="00655E16" w:rsidRDefault="00655E16" w:rsidP="00655E16">
      <w:pPr>
        <w:spacing w:before="720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</w:p>
    <w:p w14:paraId="30B5AD7F" w14:textId="77777777" w:rsidR="00655E16" w:rsidRDefault="00655E16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64181B" w14:textId="77777777" w:rsidR="00655E16" w:rsidRDefault="00655E16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E55FE5" w14:textId="77777777" w:rsidR="0003633E" w:rsidRDefault="0003633E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E40E09" w14:textId="77777777" w:rsidR="0003633E" w:rsidRDefault="0003633E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49B229" w14:textId="77777777" w:rsidR="0003633E" w:rsidRPr="0003633E" w:rsidRDefault="0003633E" w:rsidP="0003633E">
      <w:pPr>
        <w:spacing w:after="200" w:line="276" w:lineRule="auto"/>
        <w:rPr>
          <w:rFonts w:eastAsia="Times New Roman" w:cs="Calibri"/>
          <w:lang w:eastAsia="ru-RU"/>
        </w:rPr>
      </w:pPr>
      <w:r w:rsidRPr="0003633E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0749A9" wp14:editId="34A1C56B">
            <wp:simplePos x="0" y="0"/>
            <wp:positionH relativeFrom="column">
              <wp:posOffset>2809875</wp:posOffset>
            </wp:positionH>
            <wp:positionV relativeFrom="paragraph">
              <wp:posOffset>-85090</wp:posOffset>
            </wp:positionV>
            <wp:extent cx="457200" cy="6369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03633E" w:rsidRPr="0003633E" w14:paraId="7C0235ED" w14:textId="77777777" w:rsidTr="0056048B">
        <w:trPr>
          <w:trHeight w:hRule="exact" w:val="1458"/>
        </w:trPr>
        <w:tc>
          <w:tcPr>
            <w:tcW w:w="9540" w:type="dxa"/>
            <w:gridSpan w:val="4"/>
          </w:tcPr>
          <w:p w14:paraId="5B449088" w14:textId="77777777" w:rsidR="0003633E" w:rsidRPr="0003633E" w:rsidRDefault="0003633E" w:rsidP="0003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70698FBD" w14:textId="77777777" w:rsidR="0003633E" w:rsidRPr="0003633E" w:rsidRDefault="0003633E" w:rsidP="0003633E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1CBC39CD" w14:textId="77777777" w:rsidR="0003633E" w:rsidRPr="0003633E" w:rsidRDefault="0003633E" w:rsidP="0003633E">
            <w:pPr>
              <w:widowControl w:val="0"/>
              <w:tabs>
                <w:tab w:val="left" w:pos="7395"/>
              </w:tabs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3633E" w:rsidRPr="0003633E" w14:paraId="78692211" w14:textId="77777777" w:rsidTr="0056048B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BDBB7BC" w14:textId="77777777" w:rsidR="0003633E" w:rsidRPr="0003633E" w:rsidRDefault="0003633E" w:rsidP="0003633E">
            <w:pPr>
              <w:tabs>
                <w:tab w:val="left" w:pos="2765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12.03.2025</w:t>
            </w:r>
          </w:p>
        </w:tc>
        <w:tc>
          <w:tcPr>
            <w:tcW w:w="2873" w:type="dxa"/>
          </w:tcPr>
          <w:p w14:paraId="3724A434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13BC30F1" w14:textId="77777777" w:rsidR="0003633E" w:rsidRPr="0003633E" w:rsidRDefault="0003633E" w:rsidP="0003633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35AE3D0E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</w:t>
            </w:r>
          </w:p>
        </w:tc>
      </w:tr>
      <w:tr w:rsidR="0003633E" w:rsidRPr="0003633E" w14:paraId="04085252" w14:textId="77777777" w:rsidTr="0056048B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44CDA29" w14:textId="77777777" w:rsidR="0003633E" w:rsidRPr="0003633E" w:rsidRDefault="0003633E" w:rsidP="0003633E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36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Тужа</w:t>
            </w:r>
          </w:p>
          <w:p w14:paraId="7CD49FED" w14:textId="4EEDA277" w:rsidR="0003633E" w:rsidRPr="0003633E" w:rsidRDefault="0003633E" w:rsidP="0003633E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О внесении изменений в постановление администрации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Тужинского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36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</w:t>
            </w:r>
          </w:p>
        </w:tc>
      </w:tr>
    </w:tbl>
    <w:p w14:paraId="4E4AB3C8" w14:textId="77777777" w:rsidR="0003633E" w:rsidRPr="0003633E" w:rsidRDefault="0003633E" w:rsidP="000363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DFEF00" w14:textId="77777777" w:rsidR="0003633E" w:rsidRPr="0003633E" w:rsidRDefault="0003633E" w:rsidP="000363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решением Тужинской районной Думы от 21.02.2025   № 39/239 «О внесении изменений в решение Тужинской районной Думы от 20.12.2024 № 37/228 «О бюджете Тужинского муниципального района на  2025 год и плановый период 2026 – 2027 годов», на основании постановления администрации Тужинского муниципального рай</w:t>
      </w:r>
      <w:r w:rsidRPr="0003633E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она от 19.02.2015 № 89</w:t>
      </w: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03E0A9B2" w14:textId="77777777" w:rsidR="0003633E" w:rsidRPr="0003633E" w:rsidRDefault="0003633E" w:rsidP="000363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 в постановление администрации Тужинского муниципального района от 09.10.2017 № 395 «Об утверждении муниципальной программы Тужинского муниципального района «Развитие физической культуры и спорта» на 2020-2025 годы» (далее – муниципальная программа), утвердив изменения в муниципальной программе согласно приложению.</w:t>
      </w: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CDACB35" w14:textId="77777777" w:rsidR="0003633E" w:rsidRPr="0003633E" w:rsidRDefault="0003633E" w:rsidP="000363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 момента о</w:t>
      </w:r>
      <w:r w:rsidRPr="0003633E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0B29D46" w14:textId="77777777" w:rsidR="0003633E" w:rsidRPr="0003633E" w:rsidRDefault="0003633E" w:rsidP="0003633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486B48" w14:textId="77777777" w:rsidR="0003633E" w:rsidRPr="0003633E" w:rsidRDefault="0003633E" w:rsidP="000363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895BA" w14:textId="77777777" w:rsidR="0003633E" w:rsidRPr="0003633E" w:rsidRDefault="0003633E" w:rsidP="00036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>Глава Тужинского</w:t>
      </w:r>
    </w:p>
    <w:p w14:paraId="23A4E20E" w14:textId="77777777" w:rsidR="0003633E" w:rsidRPr="0003633E" w:rsidRDefault="0003633E" w:rsidP="0003633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3633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   Т.А. Лобанова </w:t>
      </w:r>
    </w:p>
    <w:p w14:paraId="0780F2A1" w14:textId="77777777" w:rsidR="0003633E" w:rsidRPr="0003633E" w:rsidRDefault="0003633E" w:rsidP="0003633E">
      <w:pPr>
        <w:spacing w:after="200" w:line="276" w:lineRule="auto"/>
        <w:rPr>
          <w:rFonts w:eastAsia="Times New Roman" w:cs="Calibri"/>
          <w:lang w:eastAsia="ru-RU"/>
        </w:rPr>
      </w:pPr>
    </w:p>
    <w:p w14:paraId="78E8BF29" w14:textId="77777777" w:rsidR="0003633E" w:rsidRPr="0003633E" w:rsidRDefault="0003633E" w:rsidP="0003633E">
      <w:pPr>
        <w:spacing w:after="200" w:line="276" w:lineRule="auto"/>
        <w:rPr>
          <w:rFonts w:eastAsia="Times New Roman" w:cs="Calibri"/>
          <w:lang w:eastAsia="ru-RU"/>
        </w:rPr>
      </w:pPr>
    </w:p>
    <w:p w14:paraId="13FA7C56" w14:textId="77777777" w:rsidR="0003633E" w:rsidRPr="0003633E" w:rsidRDefault="0003633E" w:rsidP="0003633E">
      <w:pPr>
        <w:spacing w:after="200" w:line="276" w:lineRule="auto"/>
        <w:rPr>
          <w:rFonts w:eastAsia="Times New Roman" w:cs="Calibri"/>
          <w:lang w:eastAsia="ru-RU"/>
        </w:rPr>
      </w:pPr>
    </w:p>
    <w:p w14:paraId="0B80AD36" w14:textId="77777777" w:rsidR="0003633E" w:rsidRPr="0003633E" w:rsidRDefault="0003633E" w:rsidP="0003633E">
      <w:pPr>
        <w:spacing w:after="20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6281AC68" w14:textId="77777777" w:rsidR="0003633E" w:rsidRPr="0003633E" w:rsidRDefault="0003633E" w:rsidP="0003633E">
      <w:pPr>
        <w:spacing w:after="20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23C0100A" w14:textId="77777777" w:rsidR="0003633E" w:rsidRPr="0003633E" w:rsidRDefault="0003633E" w:rsidP="0003633E">
      <w:pPr>
        <w:spacing w:after="0" w:line="276" w:lineRule="auto"/>
        <w:ind w:left="5529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1A340595" w14:textId="77777777" w:rsidR="0003633E" w:rsidRPr="0003633E" w:rsidRDefault="0003633E" w:rsidP="0003633E">
      <w:pPr>
        <w:spacing w:after="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Тужинского муниципального района </w:t>
      </w:r>
    </w:p>
    <w:p w14:paraId="58C6F693" w14:textId="0DC65895" w:rsidR="0003633E" w:rsidRPr="0003633E" w:rsidRDefault="005728D1" w:rsidP="0003633E">
      <w:pPr>
        <w:spacing w:after="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3633E"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т 12.03.2025 № 116  </w:t>
      </w:r>
    </w:p>
    <w:p w14:paraId="63EE5040" w14:textId="77777777" w:rsidR="0003633E" w:rsidRPr="0003633E" w:rsidRDefault="0003633E" w:rsidP="0003633E">
      <w:pPr>
        <w:spacing w:after="200" w:line="276" w:lineRule="auto"/>
        <w:rPr>
          <w:rFonts w:eastAsia="Times New Roman" w:cs="Calibri"/>
          <w:lang w:eastAsia="ru-RU"/>
        </w:rPr>
      </w:pPr>
    </w:p>
    <w:p w14:paraId="488981D7" w14:textId="77777777" w:rsidR="0003633E" w:rsidRPr="0003633E" w:rsidRDefault="0003633E" w:rsidP="00036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14:paraId="5E46DFBC" w14:textId="77777777" w:rsidR="0003633E" w:rsidRPr="0003633E" w:rsidRDefault="0003633E" w:rsidP="00036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03633E">
        <w:rPr>
          <w:rFonts w:ascii="Times New Roman" w:eastAsia="Times New Roman" w:hAnsi="Times New Roman"/>
          <w:b/>
          <w:sz w:val="28"/>
          <w:lang w:eastAsia="ru-RU"/>
        </w:rPr>
        <w:t>в муниципальную программу</w:t>
      </w:r>
    </w:p>
    <w:p w14:paraId="600205D6" w14:textId="77777777" w:rsidR="0003633E" w:rsidRPr="0003633E" w:rsidRDefault="0003633E" w:rsidP="00036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03633E">
        <w:rPr>
          <w:rFonts w:ascii="Times New Roman" w:eastAsia="Times New Roman" w:hAnsi="Times New Roman"/>
          <w:b/>
          <w:sz w:val="28"/>
          <w:lang w:eastAsia="ru-RU"/>
        </w:rPr>
        <w:t>«Развитие физической культуры и спорта» на 2020-2025 года</w:t>
      </w:r>
    </w:p>
    <w:p w14:paraId="48A6DB14" w14:textId="77777777" w:rsidR="0003633E" w:rsidRPr="0003633E" w:rsidRDefault="0003633E" w:rsidP="000363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442F5D2A" w14:textId="77777777" w:rsidR="0003633E" w:rsidRPr="0003633E" w:rsidRDefault="0003633E" w:rsidP="0003633E">
      <w:pPr>
        <w:numPr>
          <w:ilvl w:val="0"/>
          <w:numId w:val="30"/>
        </w:numPr>
        <w:spacing w:after="0" w:line="360" w:lineRule="auto"/>
        <w:ind w:left="0" w:right="-283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03633E">
        <w:rPr>
          <w:rFonts w:ascii="Times New Roman" w:eastAsia="Times New Roman" w:hAnsi="Times New Roman"/>
          <w:sz w:val="28"/>
          <w:lang w:eastAsia="ru-RU"/>
        </w:rPr>
        <w:t>Строки паспорта муниципальной программы «</w:t>
      </w:r>
      <w:r w:rsidRPr="0003633E">
        <w:rPr>
          <w:rFonts w:ascii="Times New Roman" w:eastAsia="Times New Roman" w:hAnsi="Times New Roman" w:cs="Calibri"/>
          <w:sz w:val="28"/>
          <w:szCs w:val="24"/>
          <w:lang w:eastAsia="ru-RU"/>
        </w:rPr>
        <w:t>Соисполнители муниципальной программы</w:t>
      </w:r>
      <w:r w:rsidRPr="0003633E">
        <w:rPr>
          <w:rFonts w:ascii="Times New Roman" w:eastAsia="Times New Roman" w:hAnsi="Times New Roman"/>
          <w:sz w:val="28"/>
          <w:lang w:eastAsia="ru-RU"/>
        </w:rPr>
        <w:t>» и «</w:t>
      </w:r>
      <w:r w:rsidRPr="0003633E">
        <w:rPr>
          <w:rFonts w:ascii="Times New Roman" w:eastAsia="Times New Roman" w:hAnsi="Times New Roman" w:cs="Calibri"/>
          <w:sz w:val="28"/>
          <w:szCs w:val="28"/>
          <w:lang w:eastAsia="ru-RU"/>
        </w:rPr>
        <w:t>Объемы финансового обеспечения муниципальной программы»</w:t>
      </w:r>
      <w:r w:rsidRPr="0003633E">
        <w:rPr>
          <w:rFonts w:ascii="Times New Roman" w:eastAsia="Times New Roman" w:hAnsi="Times New Roman"/>
          <w:sz w:val="28"/>
          <w:lang w:eastAsia="ru-RU"/>
        </w:rPr>
        <w:t>, изложить в новой редакции следующего содержания: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03633E" w:rsidRPr="0003633E" w14:paraId="24836DD9" w14:textId="77777777" w:rsidTr="0056048B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5F85C" w14:textId="77777777" w:rsidR="0003633E" w:rsidRPr="0003633E" w:rsidRDefault="0003633E" w:rsidP="000363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50A" w14:textId="77777777" w:rsidR="0003633E" w:rsidRPr="0003633E" w:rsidRDefault="0003633E" w:rsidP="0003633E">
            <w:pPr>
              <w:spacing w:after="0" w:line="240" w:lineRule="auto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>Соисполнители муниципальной программы</w:t>
            </w:r>
          </w:p>
          <w:p w14:paraId="652A9E86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</w:rPr>
            </w:pPr>
          </w:p>
          <w:p w14:paraId="2F1055DE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1AA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/>
                <w:sz w:val="28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03633E">
              <w:rPr>
                <w:rFonts w:ascii="Times New Roman" w:hAnsi="Times New Roman"/>
                <w:sz w:val="28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B8C55" w14:textId="77777777" w:rsidR="0003633E" w:rsidRPr="0003633E" w:rsidRDefault="0003633E" w:rsidP="000363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03633E" w:rsidRPr="0003633E" w14:paraId="13358A9F" w14:textId="77777777" w:rsidTr="0056048B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9F6EC" w14:textId="77777777" w:rsidR="0003633E" w:rsidRPr="0003633E" w:rsidRDefault="0003633E" w:rsidP="000363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473" w14:textId="77777777" w:rsidR="0003633E" w:rsidRPr="0003633E" w:rsidRDefault="0003633E" w:rsidP="000363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C04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 xml:space="preserve">Объём финансового обеспечения на реализацию муниципальной программы составляет </w:t>
            </w:r>
            <w:r w:rsidRPr="0003633E">
              <w:rPr>
                <w:rFonts w:ascii="Times New Roman" w:hAnsi="Times New Roman"/>
                <w:sz w:val="28"/>
              </w:rPr>
              <w:t>22327,60</w:t>
            </w:r>
            <w:r w:rsidRPr="0003633E">
              <w:rPr>
                <w:rFonts w:ascii="Times New Roman" w:hAnsi="Times New Roman" w:cs="Calibri"/>
                <w:sz w:val="28"/>
                <w:szCs w:val="24"/>
              </w:rPr>
              <w:t xml:space="preserve"> тыс. рублей, в том числе:</w:t>
            </w:r>
          </w:p>
          <w:p w14:paraId="16F64FEF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>средства федерального бюджета – 471,21 тыс. рублей;</w:t>
            </w:r>
          </w:p>
          <w:p w14:paraId="02654C6F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 xml:space="preserve">средства областного бюджета – </w:t>
            </w:r>
            <w:r w:rsidRPr="0003633E">
              <w:rPr>
                <w:rFonts w:ascii="Times New Roman" w:hAnsi="Times New Roman"/>
                <w:sz w:val="28"/>
              </w:rPr>
              <w:t>12717,51</w:t>
            </w:r>
            <w:r w:rsidRPr="0003633E">
              <w:rPr>
                <w:rFonts w:ascii="Times New Roman" w:hAnsi="Times New Roman" w:cs="Calibri"/>
                <w:sz w:val="28"/>
                <w:szCs w:val="24"/>
              </w:rPr>
              <w:t xml:space="preserve"> тыс. рублей;</w:t>
            </w:r>
          </w:p>
          <w:p w14:paraId="0331F22E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 xml:space="preserve">средства бюджета района </w:t>
            </w:r>
            <w:proofErr w:type="gramStart"/>
            <w:r w:rsidRPr="0003633E">
              <w:rPr>
                <w:rFonts w:ascii="Times New Roman" w:hAnsi="Times New Roman" w:cs="Calibri"/>
                <w:sz w:val="28"/>
                <w:szCs w:val="24"/>
              </w:rPr>
              <w:t>–  всего</w:t>
            </w:r>
            <w:proofErr w:type="gramEnd"/>
            <w:r w:rsidRPr="0003633E">
              <w:rPr>
                <w:rFonts w:ascii="Times New Roman" w:hAnsi="Times New Roman" w:cs="Calibri"/>
                <w:sz w:val="28"/>
                <w:szCs w:val="24"/>
              </w:rPr>
              <w:t xml:space="preserve"> </w:t>
            </w:r>
            <w:r w:rsidRPr="0003633E">
              <w:rPr>
                <w:rFonts w:ascii="Times New Roman" w:hAnsi="Times New Roman"/>
                <w:sz w:val="28"/>
              </w:rPr>
              <w:t>9138,88</w:t>
            </w:r>
            <w:r w:rsidRPr="0003633E">
              <w:rPr>
                <w:rFonts w:ascii="Times New Roman" w:hAnsi="Times New Roman" w:cs="Calibri"/>
                <w:sz w:val="28"/>
                <w:szCs w:val="24"/>
              </w:rPr>
              <w:t xml:space="preserve"> тыс. рублей;</w:t>
            </w:r>
          </w:p>
          <w:p w14:paraId="2E247680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>2020г. – 42,00 тыс. рублей;</w:t>
            </w:r>
          </w:p>
          <w:p w14:paraId="47E2E848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>2021г. – 105,39 тыс. рублей;</w:t>
            </w:r>
          </w:p>
          <w:p w14:paraId="66F5F7E8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>2022г. – 955,08 тыс. рублей;</w:t>
            </w:r>
          </w:p>
          <w:p w14:paraId="053472C0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>2023г. – 3321,1 тыс. рублей;</w:t>
            </w:r>
          </w:p>
          <w:p w14:paraId="4822DFB4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03633E">
              <w:rPr>
                <w:rFonts w:ascii="Times New Roman" w:hAnsi="Times New Roman" w:cs="Calibri"/>
                <w:sz w:val="28"/>
                <w:szCs w:val="24"/>
              </w:rPr>
              <w:t>2024г. – 8649,98 тыс. рублей;</w:t>
            </w:r>
          </w:p>
          <w:p w14:paraId="7CECDFD1" w14:textId="77777777" w:rsidR="0003633E" w:rsidRPr="0003633E" w:rsidRDefault="0003633E" w:rsidP="00036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03633E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2025г. </w:t>
            </w:r>
            <w:proofErr w:type="gramStart"/>
            <w:r w:rsidRPr="0003633E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-  </w:t>
            </w:r>
            <w:r w:rsidRPr="0003633E">
              <w:rPr>
                <w:rFonts w:ascii="Times New Roman" w:eastAsia="Times New Roman" w:hAnsi="Times New Roman"/>
                <w:sz w:val="28"/>
                <w:lang w:eastAsia="ru-RU"/>
              </w:rPr>
              <w:t>9254</w:t>
            </w:r>
            <w:proofErr w:type="gramEnd"/>
            <w:r w:rsidRPr="0003633E">
              <w:rPr>
                <w:rFonts w:ascii="Times New Roman" w:eastAsia="Times New Roman" w:hAnsi="Times New Roman"/>
                <w:sz w:val="28"/>
                <w:lang w:eastAsia="ru-RU"/>
              </w:rPr>
              <w:t>,05</w:t>
            </w:r>
            <w:r w:rsidRPr="0003633E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тыс. рублей.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3568E" w14:textId="77777777" w:rsidR="0003633E" w:rsidRPr="0003633E" w:rsidRDefault="0003633E" w:rsidP="0003633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662C425A" w14:textId="77777777" w:rsidR="0003633E" w:rsidRPr="0003633E" w:rsidRDefault="0003633E" w:rsidP="0003633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4AFA5C73" w14:textId="77777777" w:rsidR="0003633E" w:rsidRPr="0003633E" w:rsidRDefault="0003633E" w:rsidP="0003633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01B974E2" w14:textId="77777777" w:rsidR="0003633E" w:rsidRPr="0003633E" w:rsidRDefault="0003633E" w:rsidP="0003633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42C5B20E" w14:textId="77777777" w:rsidR="0003633E" w:rsidRPr="0003633E" w:rsidRDefault="0003633E" w:rsidP="0003633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354CA685" w14:textId="77777777" w:rsidR="0003633E" w:rsidRPr="0003633E" w:rsidRDefault="0003633E" w:rsidP="0003633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589D0838" w14:textId="77777777" w:rsidR="0003633E" w:rsidRPr="0003633E" w:rsidRDefault="0003633E" w:rsidP="0003633E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1B512643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03633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</w:p>
        </w:tc>
      </w:tr>
    </w:tbl>
    <w:p w14:paraId="0813A4AC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4A102B8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5FF23B70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2. 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14:paraId="6ADF156C" w14:textId="77777777" w:rsidR="0003633E" w:rsidRPr="0003633E" w:rsidRDefault="0003633E" w:rsidP="0003633E">
      <w:pPr>
        <w:spacing w:after="0" w:line="360" w:lineRule="auto"/>
        <w:ind w:right="-283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03633E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 Ресурсное</w:t>
      </w:r>
      <w:r w:rsidRPr="000363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3633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муниципальной программы</w:t>
      </w:r>
    </w:p>
    <w:p w14:paraId="0B45B2FE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>Финансовое обеспечение реализации муниципальной программы осуществляется за счет средств бюджета муниципального района.</w:t>
      </w:r>
    </w:p>
    <w:p w14:paraId="0BF07D56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14:paraId="24051586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 xml:space="preserve">Общий объём финансирования муниципальной программы в 2020-2025 годах составляет </w:t>
      </w:r>
      <w:r w:rsidRPr="0003633E">
        <w:rPr>
          <w:rFonts w:ascii="Times New Roman" w:hAnsi="Times New Roman"/>
          <w:sz w:val="28"/>
        </w:rPr>
        <w:t>22327,60</w:t>
      </w:r>
      <w:r w:rsidRPr="0003633E">
        <w:rPr>
          <w:rFonts w:ascii="Times New Roman" w:hAnsi="Times New Roman" w:cs="Calibri"/>
          <w:sz w:val="28"/>
          <w:szCs w:val="24"/>
        </w:rPr>
        <w:t xml:space="preserve"> тыс. рублей, в том числе за счет средств:</w:t>
      </w:r>
    </w:p>
    <w:p w14:paraId="721781E1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>федерального бюджета 471,21 тыс. рублей;</w:t>
      </w:r>
    </w:p>
    <w:p w14:paraId="0ADE8A87" w14:textId="77777777" w:rsidR="0003633E" w:rsidRPr="0003633E" w:rsidRDefault="0003633E" w:rsidP="0003633E">
      <w:pPr>
        <w:spacing w:after="0" w:line="360" w:lineRule="auto"/>
        <w:ind w:right="-142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 xml:space="preserve">областного бюджета </w:t>
      </w:r>
      <w:r w:rsidRPr="0003633E">
        <w:rPr>
          <w:rFonts w:ascii="Times New Roman" w:hAnsi="Times New Roman"/>
          <w:sz w:val="28"/>
        </w:rPr>
        <w:t>12717,</w:t>
      </w:r>
      <w:proofErr w:type="gramStart"/>
      <w:r w:rsidRPr="0003633E">
        <w:rPr>
          <w:rFonts w:ascii="Times New Roman" w:hAnsi="Times New Roman"/>
          <w:sz w:val="28"/>
        </w:rPr>
        <w:t>51</w:t>
      </w:r>
      <w:r w:rsidRPr="0003633E">
        <w:rPr>
          <w:rFonts w:ascii="Times New Roman" w:hAnsi="Times New Roman" w:cs="Calibri"/>
          <w:sz w:val="28"/>
          <w:szCs w:val="24"/>
        </w:rPr>
        <w:t xml:space="preserve">  тыс.</w:t>
      </w:r>
      <w:proofErr w:type="gramEnd"/>
      <w:r w:rsidRPr="0003633E">
        <w:rPr>
          <w:rFonts w:ascii="Times New Roman" w:hAnsi="Times New Roman" w:cs="Calibri"/>
          <w:sz w:val="28"/>
          <w:szCs w:val="24"/>
        </w:rPr>
        <w:t xml:space="preserve"> рублей;</w:t>
      </w:r>
    </w:p>
    <w:p w14:paraId="16752534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 xml:space="preserve">бюджета муниципального района </w:t>
      </w:r>
      <w:r w:rsidRPr="0003633E">
        <w:rPr>
          <w:rFonts w:ascii="Times New Roman" w:hAnsi="Times New Roman"/>
          <w:sz w:val="28"/>
        </w:rPr>
        <w:t>9138,88</w:t>
      </w:r>
      <w:r w:rsidRPr="0003633E">
        <w:rPr>
          <w:rFonts w:ascii="Times New Roman" w:hAnsi="Times New Roman" w:cs="Calibri"/>
          <w:sz w:val="28"/>
          <w:szCs w:val="24"/>
        </w:rPr>
        <w:t xml:space="preserve"> тыс. рублей;</w:t>
      </w:r>
    </w:p>
    <w:p w14:paraId="2720EC4C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>внебюджетных источников 0 тыс. рублей.</w:t>
      </w:r>
    </w:p>
    <w:p w14:paraId="3515E020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программе».</w:t>
      </w:r>
    </w:p>
    <w:p w14:paraId="2343EE2A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 xml:space="preserve">3.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согласно приложению № 1 к изменениям. </w:t>
      </w:r>
    </w:p>
    <w:p w14:paraId="00148020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 xml:space="preserve">4. Приложение № 2 к муниципальной программе «Расходы на реализацию муниципальной программы «Развитие физической культуры и спорта» на 2020-2025 годы за счет средств бюджета муниципального района» </w:t>
      </w:r>
      <w:r w:rsidRPr="0003633E">
        <w:rPr>
          <w:rFonts w:ascii="Times New Roman" w:hAnsi="Times New Roman"/>
          <w:sz w:val="28"/>
        </w:rPr>
        <w:t>изложить в новой редакции согласно приложению № 2 к изменениям</w:t>
      </w:r>
      <w:r w:rsidRPr="0003633E">
        <w:rPr>
          <w:rFonts w:ascii="Times New Roman" w:hAnsi="Times New Roman" w:cs="Calibri"/>
          <w:sz w:val="28"/>
          <w:szCs w:val="24"/>
        </w:rPr>
        <w:t>.</w:t>
      </w:r>
    </w:p>
    <w:p w14:paraId="2D840E50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</w:pPr>
      <w:r w:rsidRPr="0003633E">
        <w:rPr>
          <w:rFonts w:ascii="Times New Roman" w:hAnsi="Times New Roman" w:cs="Calibri"/>
          <w:sz w:val="28"/>
          <w:szCs w:val="24"/>
        </w:rPr>
        <w:t xml:space="preserve">5.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Pr="0003633E">
        <w:rPr>
          <w:rFonts w:ascii="Times New Roman" w:hAnsi="Times New Roman"/>
          <w:sz w:val="28"/>
        </w:rPr>
        <w:t>изложить в новой редакции согласно приложению № 3 к изменениям</w:t>
      </w:r>
      <w:r w:rsidRPr="0003633E">
        <w:rPr>
          <w:rFonts w:ascii="Times New Roman" w:hAnsi="Times New Roman" w:cs="Calibri"/>
          <w:sz w:val="28"/>
          <w:szCs w:val="24"/>
        </w:rPr>
        <w:t>.</w:t>
      </w:r>
    </w:p>
    <w:p w14:paraId="3E25DFDE" w14:textId="77777777" w:rsidR="0003633E" w:rsidRPr="0003633E" w:rsidRDefault="0003633E" w:rsidP="0003633E">
      <w:pPr>
        <w:spacing w:after="0" w:line="360" w:lineRule="auto"/>
        <w:ind w:right="-283" w:firstLine="709"/>
        <w:jc w:val="both"/>
        <w:rPr>
          <w:rFonts w:ascii="Times New Roman" w:hAnsi="Times New Roman" w:cs="Calibri"/>
          <w:sz w:val="28"/>
          <w:szCs w:val="24"/>
        </w:rPr>
        <w:sectPr w:rsidR="0003633E" w:rsidRPr="0003633E" w:rsidSect="0003633E">
          <w:headerReference w:type="default" r:id="rId23"/>
          <w:pgSz w:w="11906" w:h="16838"/>
          <w:pgMar w:top="1134" w:right="1274" w:bottom="1134" w:left="1276" w:header="709" w:footer="709" w:gutter="0"/>
          <w:cols w:space="708"/>
          <w:docGrid w:linePitch="360"/>
        </w:sectPr>
      </w:pPr>
      <w:r w:rsidRPr="0003633E">
        <w:rPr>
          <w:rFonts w:ascii="Times New Roman" w:hAnsi="Times New Roman" w:cs="Calibri"/>
          <w:bCs/>
          <w:sz w:val="26"/>
          <w:szCs w:val="26"/>
        </w:rPr>
        <w:t xml:space="preserve">                                              _____________</w:t>
      </w:r>
    </w:p>
    <w:p w14:paraId="4E0A0FBB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Приложение № 1 к изменениям</w:t>
      </w:r>
    </w:p>
    <w:p w14:paraId="730A48BB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518EE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Приложение № 1  </w:t>
      </w:r>
    </w:p>
    <w:p w14:paraId="2EEA4AFD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к муниципальной программе</w:t>
      </w:r>
    </w:p>
    <w:p w14:paraId="6D4B8E5E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1B0C6" w14:textId="77777777" w:rsidR="0003633E" w:rsidRPr="0003633E" w:rsidRDefault="0003633E" w:rsidP="0003633E">
      <w:pPr>
        <w:spacing w:after="200" w:line="240" w:lineRule="auto"/>
        <w:ind w:firstLine="708"/>
        <w:jc w:val="center"/>
        <w:rPr>
          <w:rFonts w:ascii="Times New Roman" w:hAnsi="Times New Roman" w:cs="Calibri"/>
          <w:b/>
          <w:sz w:val="26"/>
          <w:szCs w:val="26"/>
        </w:rPr>
      </w:pPr>
      <w:r w:rsidRPr="0003633E">
        <w:rPr>
          <w:rFonts w:ascii="Times New Roman" w:hAnsi="Times New Roman" w:cs="Calibri"/>
          <w:b/>
          <w:sz w:val="26"/>
          <w:szCs w:val="26"/>
        </w:rPr>
        <w:t>Сведения о целевых показателях эффективности реализации муниципальной программы</w:t>
      </w:r>
    </w:p>
    <w:tbl>
      <w:tblPr>
        <w:tblW w:w="15264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980"/>
        <w:gridCol w:w="1560"/>
        <w:gridCol w:w="992"/>
        <w:gridCol w:w="992"/>
        <w:gridCol w:w="992"/>
        <w:gridCol w:w="993"/>
        <w:gridCol w:w="992"/>
        <w:gridCol w:w="992"/>
      </w:tblGrid>
      <w:tr w:rsidR="0003633E" w:rsidRPr="0003633E" w14:paraId="5EFCCBF5" w14:textId="77777777" w:rsidTr="0056048B">
        <w:trPr>
          <w:cantSplit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62E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 xml:space="preserve">№ </w:t>
            </w:r>
          </w:p>
          <w:p w14:paraId="2A6978D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п/п</w:t>
            </w:r>
          </w:p>
        </w:tc>
        <w:tc>
          <w:tcPr>
            <w:tcW w:w="6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D39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Наименование показателя эффективности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7D5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9B68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Целевые показатели</w:t>
            </w:r>
          </w:p>
        </w:tc>
      </w:tr>
      <w:tr w:rsidR="0003633E" w:rsidRPr="0003633E" w14:paraId="190F9808" w14:textId="77777777" w:rsidTr="0056048B">
        <w:trPr>
          <w:cantSplit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71B6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28B0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1AC0B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2267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AA8D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A1B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69A2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A4B35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1F7E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2025</w:t>
            </w:r>
          </w:p>
        </w:tc>
      </w:tr>
      <w:tr w:rsidR="0003633E" w:rsidRPr="0003633E" w14:paraId="0EBBB6C5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393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78F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Обеспеченность спортивными залами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D6A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633E">
              <w:rPr>
                <w:rFonts w:ascii="Times New Roman" w:hAnsi="Times New Roman"/>
              </w:rPr>
              <w:t>тыс.кв.м</w:t>
            </w:r>
            <w:proofErr w:type="spellEnd"/>
            <w:r w:rsidRPr="0003633E">
              <w:rPr>
                <w:rFonts w:ascii="Times New Roman" w:hAnsi="Times New Roman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8C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BB8C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D9E3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57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6BBF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B8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4,66</w:t>
            </w:r>
          </w:p>
        </w:tc>
      </w:tr>
      <w:tr w:rsidR="0003633E" w:rsidRPr="0003633E" w14:paraId="4938CF55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4F2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404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Обеспеченность плоскостными сооружениями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94F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3633E">
              <w:rPr>
                <w:rFonts w:ascii="Times New Roman" w:hAnsi="Times New Roman"/>
              </w:rPr>
              <w:t>тыс.кв.м</w:t>
            </w:r>
            <w:proofErr w:type="spellEnd"/>
            <w:r w:rsidRPr="0003633E">
              <w:rPr>
                <w:rFonts w:ascii="Times New Roman" w:hAnsi="Times New Roman"/>
              </w:rPr>
              <w:t>. на 10 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EA18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75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2D0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A82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3A94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84,2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F37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84,2</w:t>
            </w:r>
          </w:p>
        </w:tc>
      </w:tr>
      <w:tr w:rsidR="0003633E" w:rsidRPr="0003633E" w14:paraId="4B316590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6C51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33189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0211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37F9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DD0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A03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918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0A2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89E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32,4</w:t>
            </w:r>
          </w:p>
        </w:tc>
      </w:tr>
      <w:tr w:rsidR="0003633E" w:rsidRPr="0003633E" w14:paraId="7BFC5F65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23A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651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89EF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1B9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C88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3886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1C8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235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62B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212</w:t>
            </w:r>
          </w:p>
        </w:tc>
      </w:tr>
      <w:tr w:rsidR="0003633E" w:rsidRPr="0003633E" w14:paraId="0077987C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A02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BDF9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C4D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7153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BAA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44F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9058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F16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C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40</w:t>
            </w:r>
          </w:p>
        </w:tc>
      </w:tr>
      <w:tr w:rsidR="0003633E" w:rsidRPr="0003633E" w14:paraId="463DE5D3" w14:textId="77777777" w:rsidTr="0056048B">
        <w:trPr>
          <w:trHeight w:val="7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1883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6.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7909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Количество реконструированных и вновь построенных спортивных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0A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EF4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4B5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5B8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E8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8C3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E5A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</w:tr>
      <w:tr w:rsidR="0003633E" w:rsidRPr="0003633E" w14:paraId="12AD4D38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A54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7.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01FB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7CE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6FB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743E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C3F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ECCC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2986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846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не менее 15</w:t>
            </w:r>
          </w:p>
        </w:tc>
      </w:tr>
      <w:tr w:rsidR="0003633E" w:rsidRPr="0003633E" w14:paraId="6033FB85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823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8.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7A6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FB91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112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CE2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1849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727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44D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078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30</w:t>
            </w:r>
          </w:p>
        </w:tc>
      </w:tr>
      <w:tr w:rsidR="0003633E" w:rsidRPr="0003633E" w14:paraId="509A2932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F49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CF9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  <w:color w:val="000000"/>
              </w:rPr>
              <w:t>Повышение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30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  <w:p w14:paraId="3772A87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9F4F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7E68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140E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205F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BAB2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24DF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03633E" w:rsidRPr="0003633E" w14:paraId="65D5B93A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71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10.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469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  <w:color w:val="000000"/>
              </w:rPr>
              <w:t>Доля населения Тужинского муниципального района, систематически занимающегося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7F3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  <w:p w14:paraId="47307C6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4494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B994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5E79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1D9A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6807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882B" w14:textId="77777777" w:rsidR="0003633E" w:rsidRPr="0003633E" w:rsidRDefault="0003633E" w:rsidP="0003633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3633E">
              <w:rPr>
                <w:rFonts w:ascii="Times New Roman" w:eastAsia="Times New Roman" w:hAnsi="Times New Roman"/>
                <w:color w:val="000000"/>
                <w:lang w:eastAsia="ru-RU"/>
              </w:rPr>
              <w:t>54,2</w:t>
            </w:r>
          </w:p>
        </w:tc>
      </w:tr>
      <w:tr w:rsidR="0003633E" w:rsidRPr="0003633E" w14:paraId="04C641A6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DD95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6C1A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0C85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38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C0E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A48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49,6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A35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279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888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3E" w:rsidRPr="0003633E" w14:paraId="32118FBE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283D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8913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5A60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86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B1E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3E4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6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2DD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CC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3E" w:rsidRPr="0003633E" w14:paraId="6A690F57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3E98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2D81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Количество учреждений, которым оказана финансовая поддержка детско-юношеского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7100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DD3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A8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94A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9BD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95F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1A1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3E" w:rsidRPr="0003633E" w14:paraId="37C3E5F3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69ED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 w:cs="Calibri"/>
                <w:lang w:eastAsia="ru-RU"/>
              </w:rPr>
              <w:t>14.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377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 w:cs="Calibri"/>
                <w:lang w:eastAsia="ru-RU"/>
              </w:rPr>
              <w:t>Количество организаций дополнительного образования со специальным наименованием «спортивная школа»,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21F5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 w:cs="Calibri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708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7B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A83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18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12C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B58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1</w:t>
            </w:r>
          </w:p>
        </w:tc>
      </w:tr>
      <w:tr w:rsidR="0003633E" w:rsidRPr="0003633E" w14:paraId="40AECF34" w14:textId="77777777" w:rsidTr="0056048B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5B30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 w:cs="Calibri"/>
                <w:lang w:eastAsia="ru-RU"/>
              </w:rPr>
              <w:t>15.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E52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 w:cs="Calibri"/>
                <w:lang w:eastAsia="ru-RU"/>
              </w:rPr>
              <w:t>Количество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942" w14:textId="77777777" w:rsidR="0003633E" w:rsidRPr="0003633E" w:rsidRDefault="0003633E" w:rsidP="0003633E">
            <w:pPr>
              <w:spacing w:after="0" w:line="276" w:lineRule="auto"/>
              <w:jc w:val="center"/>
              <w:rPr>
                <w:rFonts w:ascii="Times New Roman" w:eastAsia="Times New Roman" w:hAnsi="Times New Roman"/>
              </w:rPr>
            </w:pPr>
            <w:r w:rsidRPr="0003633E">
              <w:rPr>
                <w:rFonts w:ascii="Times New Roman" w:eastAsia="Times New Roman" w:hAnsi="Times New Roman" w:cs="Calibri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8F0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E88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C3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029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BD5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76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  <w:r w:rsidRPr="0003633E">
              <w:rPr>
                <w:rFonts w:ascii="Times New Roman" w:hAnsi="Times New Roman"/>
              </w:rPr>
              <w:t>3</w:t>
            </w:r>
          </w:p>
        </w:tc>
      </w:tr>
    </w:tbl>
    <w:p w14:paraId="0D4FC4ED" w14:textId="77777777" w:rsidR="0003633E" w:rsidRPr="0003633E" w:rsidRDefault="0003633E" w:rsidP="0003633E">
      <w:pPr>
        <w:spacing w:after="200" w:line="276" w:lineRule="auto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48427311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_______________</w:t>
      </w:r>
    </w:p>
    <w:p w14:paraId="2A3E6A69" w14:textId="62723B7C" w:rsid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0757D756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C81BF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Приложение № 2 к изменениям</w:t>
      </w:r>
    </w:p>
    <w:p w14:paraId="728A679B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5A2D0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Приложение № 2   </w:t>
      </w:r>
    </w:p>
    <w:p w14:paraId="4D33E8FE" w14:textId="77777777" w:rsidR="0003633E" w:rsidRPr="0003633E" w:rsidRDefault="0003633E" w:rsidP="000363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к муниципальной программе</w:t>
      </w:r>
    </w:p>
    <w:p w14:paraId="5B7E3389" w14:textId="77777777" w:rsidR="0003633E" w:rsidRPr="0003633E" w:rsidRDefault="0003633E" w:rsidP="0003633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lang w:eastAsia="ru-RU"/>
        </w:rPr>
      </w:pPr>
    </w:p>
    <w:p w14:paraId="138BF1C1" w14:textId="77777777" w:rsidR="0003633E" w:rsidRPr="0003633E" w:rsidRDefault="0003633E" w:rsidP="0003633E">
      <w:pPr>
        <w:spacing w:before="240"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03633E">
        <w:rPr>
          <w:rFonts w:ascii="Times New Roman" w:hAnsi="Times New Roman" w:cs="Calibri"/>
          <w:b/>
          <w:sz w:val="28"/>
          <w:szCs w:val="28"/>
        </w:rPr>
        <w:lastRenderedPageBreak/>
        <w:t>Расходы на реализацию муниципальной программы</w:t>
      </w:r>
    </w:p>
    <w:p w14:paraId="7AC62A90" w14:textId="77777777" w:rsidR="0003633E" w:rsidRPr="0003633E" w:rsidRDefault="0003633E" w:rsidP="0003633E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03633E">
        <w:rPr>
          <w:rFonts w:ascii="Times New Roman" w:hAnsi="Times New Roman" w:cs="Calibri"/>
          <w:b/>
          <w:sz w:val="28"/>
          <w:szCs w:val="28"/>
        </w:rPr>
        <w:t>«Развитие физической культуры и спорта» на 2020-2025 годы</w:t>
      </w:r>
    </w:p>
    <w:p w14:paraId="1F5BD205" w14:textId="77777777" w:rsidR="0003633E" w:rsidRPr="0003633E" w:rsidRDefault="0003633E" w:rsidP="0003633E">
      <w:pPr>
        <w:spacing w:after="48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03633E">
        <w:rPr>
          <w:rFonts w:ascii="Times New Roman" w:hAnsi="Times New Roman" w:cs="Calibri"/>
          <w:b/>
          <w:sz w:val="28"/>
          <w:szCs w:val="28"/>
        </w:rPr>
        <w:t>за счет всех источников финансирования муниципального района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2092"/>
        <w:gridCol w:w="976"/>
        <w:gridCol w:w="1255"/>
        <w:gridCol w:w="857"/>
        <w:gridCol w:w="883"/>
        <w:gridCol w:w="125"/>
        <w:gridCol w:w="834"/>
        <w:gridCol w:w="991"/>
        <w:gridCol w:w="1244"/>
        <w:gridCol w:w="2235"/>
      </w:tblGrid>
      <w:tr w:rsidR="0003633E" w:rsidRPr="0003633E" w14:paraId="6C3374C6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094DF7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Задача</w:t>
            </w:r>
          </w:p>
        </w:tc>
        <w:tc>
          <w:tcPr>
            <w:tcW w:w="720" w:type="pct"/>
            <w:vMerge w:val="restart"/>
          </w:tcPr>
          <w:p w14:paraId="0A4D7CF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38" w:type="pct"/>
            <w:gridSpan w:val="7"/>
          </w:tcPr>
          <w:p w14:paraId="59BF29E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428" w:type="pct"/>
            <w:vMerge w:val="restart"/>
          </w:tcPr>
          <w:p w14:paraId="15B7628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69" w:type="pct"/>
            <w:vMerge w:val="restart"/>
          </w:tcPr>
          <w:p w14:paraId="374BA63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Состав исполнителей</w:t>
            </w:r>
          </w:p>
        </w:tc>
      </w:tr>
      <w:tr w:rsidR="0003633E" w:rsidRPr="0003633E" w14:paraId="2F3EC997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0D13BB0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vMerge/>
          </w:tcPr>
          <w:p w14:paraId="48F9DE9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14:paraId="34DC4C4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432" w:type="pct"/>
          </w:tcPr>
          <w:p w14:paraId="0266ECF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95" w:type="pct"/>
          </w:tcPr>
          <w:p w14:paraId="419DFA9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347" w:type="pct"/>
            <w:gridSpan w:val="2"/>
          </w:tcPr>
          <w:p w14:paraId="64A3C03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87" w:type="pct"/>
          </w:tcPr>
          <w:p w14:paraId="7912A9E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41" w:type="pct"/>
            <w:vAlign w:val="center"/>
          </w:tcPr>
          <w:p w14:paraId="5C0D7A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28" w:type="pct"/>
            <w:vMerge/>
          </w:tcPr>
          <w:p w14:paraId="0C1AE0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14:paraId="7E1CBAF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292FB76" w14:textId="77777777" w:rsidTr="0056048B">
        <w:trPr>
          <w:trHeight w:val="148"/>
        </w:trPr>
        <w:tc>
          <w:tcPr>
            <w:tcW w:w="5000" w:type="pct"/>
            <w:gridSpan w:val="11"/>
          </w:tcPr>
          <w:p w14:paraId="16C8709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/>
                <w:b/>
                <w:sz w:val="20"/>
                <w:szCs w:val="20"/>
              </w:rPr>
              <w:t>Задача №1. Укрепление материально-технической базы для занятий физической культурой и спортом, за счёт строительства новых и реконструкции имеющихся спортивных объектов</w:t>
            </w:r>
          </w:p>
        </w:tc>
      </w:tr>
      <w:tr w:rsidR="0003633E" w:rsidRPr="0003633E" w14:paraId="75369DAF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7BC5ABB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1. Проектирование и строительство универсальных спортивных площадок на территории района</w:t>
            </w:r>
          </w:p>
        </w:tc>
        <w:tc>
          <w:tcPr>
            <w:tcW w:w="720" w:type="pct"/>
          </w:tcPr>
          <w:p w14:paraId="6959811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29BB3CA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F11D97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ACF553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F04C2F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4B79EF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3598C6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D6AE5E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29030DD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49FFBBA6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B4C45B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481AB91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443AC79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E080D2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5EE53F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317CB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2E0098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7D9E90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DCE078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40409F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B8CE88E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2CEA47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C898A2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438506B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15F04D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548FFE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C8DEDF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BEE63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36B6E9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B7DF82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AA51E6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C2635D3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7C268D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83C4D4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3C6E7D7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5D0B0E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22034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8868E1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D06A15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2683FE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4693F3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4AAEBD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025CF04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40EBCBC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2. Подготовка лыжных трасс</w:t>
            </w:r>
          </w:p>
        </w:tc>
        <w:tc>
          <w:tcPr>
            <w:tcW w:w="720" w:type="pct"/>
          </w:tcPr>
          <w:p w14:paraId="30F548E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4CFA242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348BC8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875B69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6EAFBD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FCBAB3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14:paraId="637517F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1E25C35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29C39B3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44227F1C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5839DF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5504B4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646492E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1644C9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FD9DCF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3FEF9D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7C2F00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</w:tcBorders>
          </w:tcPr>
          <w:p w14:paraId="1C7F88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</w:tcBorders>
          </w:tcPr>
          <w:p w14:paraId="63931B1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D82F5F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05C6C0D" w14:textId="77777777" w:rsidTr="0003633E">
        <w:trPr>
          <w:cantSplit/>
          <w:trHeight w:val="860"/>
        </w:trPr>
        <w:tc>
          <w:tcPr>
            <w:tcW w:w="1045" w:type="pct"/>
            <w:vMerge/>
          </w:tcPr>
          <w:p w14:paraId="7A733D7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20A1EC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494C823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72BD5A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7B0AD4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FF36F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919C4B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C9C96B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E4EDC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26BE5D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AC25466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4AA027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92E787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66D014C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7BA85F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9B3176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69476E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8A211C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C919A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8DEF15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BDE507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910442D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6C2CC57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 3</w:t>
            </w:r>
            <w:proofErr w:type="gram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. Реконструкция стадиона в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  <w:tc>
          <w:tcPr>
            <w:tcW w:w="720" w:type="pct"/>
          </w:tcPr>
          <w:p w14:paraId="0CA03C1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7A2E6B3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1D3F88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BF2C52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B81A4F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7A3262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8FB480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B075F0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24D48C1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</w:t>
            </w:r>
            <w:r w:rsidRPr="0003633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Тужинского муниципального района»</w:t>
            </w:r>
          </w:p>
        </w:tc>
      </w:tr>
      <w:tr w:rsidR="0003633E" w:rsidRPr="0003633E" w14:paraId="3325991A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0142DB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129B3B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27E1751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F54B6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FD76AB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6255E8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2A7FA1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213151A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C15D6E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6CE1F29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B9D54C6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46F3E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AAE6C7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10842F8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A212D1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5CB57F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4F9A62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868B5D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415848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889ED2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4E5C07A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8001646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DCA0CF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B6136A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0B7B72D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9F1CD2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C58B86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2A6E95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853533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2FABB12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8B7248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5500BA8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D1C018F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5663375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Мероприятие 4. Ремонт КСК </w:t>
            </w:r>
          </w:p>
          <w:p w14:paraId="37501D5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Греково</w:t>
            </w:r>
            <w:proofErr w:type="spellEnd"/>
          </w:p>
        </w:tc>
        <w:tc>
          <w:tcPr>
            <w:tcW w:w="720" w:type="pct"/>
          </w:tcPr>
          <w:p w14:paraId="178266A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00A9CD0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D2C02C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C744A3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44FF9D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B312EE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8E261A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FC889B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2B5954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Грековского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с/п</w:t>
            </w:r>
          </w:p>
        </w:tc>
      </w:tr>
      <w:tr w:rsidR="0003633E" w:rsidRPr="0003633E" w14:paraId="448C40D1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6748F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0A9B02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18D85A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F22595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3CAAA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103D9D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BC9D3A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8C92B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885379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9B15EB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E44CEC9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39F68B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2580352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4284E83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FCE9E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494A79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5EDF27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47AC7C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54FA26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B16BD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26C42A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A20D5D0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0BDECF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1392B9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694AABA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0A8176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B96E6A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71B172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55399C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33EDE4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DE3119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6B2734C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63CCD5B" w14:textId="77777777" w:rsidTr="0003633E">
        <w:trPr>
          <w:cantSplit/>
          <w:trHeight w:val="1179"/>
        </w:trPr>
        <w:tc>
          <w:tcPr>
            <w:tcW w:w="1045" w:type="pct"/>
            <w:vMerge w:val="restart"/>
          </w:tcPr>
          <w:p w14:paraId="38B781D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  <w:p w14:paraId="72FC5FC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 –технологическим оборудованием: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      </w:r>
          </w:p>
        </w:tc>
        <w:tc>
          <w:tcPr>
            <w:tcW w:w="720" w:type="pct"/>
          </w:tcPr>
          <w:p w14:paraId="56F262B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2BC25DE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A9922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62,76</w:t>
            </w:r>
          </w:p>
        </w:tc>
        <w:tc>
          <w:tcPr>
            <w:tcW w:w="295" w:type="pct"/>
          </w:tcPr>
          <w:p w14:paraId="3FD5780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408,45</w:t>
            </w:r>
          </w:p>
        </w:tc>
        <w:tc>
          <w:tcPr>
            <w:tcW w:w="304" w:type="pct"/>
          </w:tcPr>
          <w:p w14:paraId="7B69C10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31F6E1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7CEE03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67B72F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471,21</w:t>
            </w:r>
          </w:p>
        </w:tc>
        <w:tc>
          <w:tcPr>
            <w:tcW w:w="769" w:type="pct"/>
            <w:vMerge w:val="restart"/>
          </w:tcPr>
          <w:p w14:paraId="68F7672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537ECF01" w14:textId="77777777" w:rsidTr="0003633E">
        <w:trPr>
          <w:cantSplit/>
          <w:trHeight w:val="783"/>
        </w:trPr>
        <w:tc>
          <w:tcPr>
            <w:tcW w:w="1045" w:type="pct"/>
            <w:vMerge/>
          </w:tcPr>
          <w:p w14:paraId="159F10E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2571BB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32D034F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88CEBF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295" w:type="pct"/>
          </w:tcPr>
          <w:p w14:paraId="5145C68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304" w:type="pct"/>
          </w:tcPr>
          <w:p w14:paraId="7CDD709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636663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FFC3FE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B2C0DF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769" w:type="pct"/>
            <w:vMerge/>
          </w:tcPr>
          <w:p w14:paraId="34203A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C6A3750" w14:textId="77777777" w:rsidTr="0003633E">
        <w:trPr>
          <w:cantSplit/>
          <w:trHeight w:val="980"/>
        </w:trPr>
        <w:tc>
          <w:tcPr>
            <w:tcW w:w="1045" w:type="pct"/>
            <w:vMerge/>
          </w:tcPr>
          <w:p w14:paraId="42D8455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DE8C44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65BE3E3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E66ACC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3FE7F5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567356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3783DE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6EBBB6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C8256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F2E406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5AAA031" w14:textId="77777777" w:rsidTr="0003633E">
        <w:trPr>
          <w:cantSplit/>
          <w:trHeight w:val="709"/>
        </w:trPr>
        <w:tc>
          <w:tcPr>
            <w:tcW w:w="1045" w:type="pct"/>
            <w:vMerge/>
          </w:tcPr>
          <w:p w14:paraId="41D8EE3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A37EBC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0E5D20C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5BFA3A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3F5EEF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CDD8DD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A98351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C39C37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F0BAB3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DB3CC1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AF24B2A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DD07D6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14:paraId="326786C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48AB2AA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99054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62,76</w:t>
            </w:r>
          </w:p>
        </w:tc>
        <w:tc>
          <w:tcPr>
            <w:tcW w:w="295" w:type="pct"/>
          </w:tcPr>
          <w:p w14:paraId="60F79148" w14:textId="43A21B0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408,45</w:t>
            </w:r>
          </w:p>
        </w:tc>
        <w:tc>
          <w:tcPr>
            <w:tcW w:w="304" w:type="pct"/>
          </w:tcPr>
          <w:p w14:paraId="148D729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170DE6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20FB7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FF0636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471,21</w:t>
            </w:r>
          </w:p>
        </w:tc>
        <w:tc>
          <w:tcPr>
            <w:tcW w:w="769" w:type="pct"/>
            <w:vMerge w:val="restart"/>
          </w:tcPr>
          <w:p w14:paraId="6422ED3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3768246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2C3A665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77520D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437B023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1111E2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295" w:type="pct"/>
          </w:tcPr>
          <w:p w14:paraId="68BF532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304" w:type="pct"/>
          </w:tcPr>
          <w:p w14:paraId="0EE6D35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846A35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8F45E2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1CCBE1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       4,76</w:t>
            </w:r>
          </w:p>
        </w:tc>
        <w:tc>
          <w:tcPr>
            <w:tcW w:w="769" w:type="pct"/>
            <w:vMerge/>
          </w:tcPr>
          <w:p w14:paraId="16A5032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9EC5716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04709D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F5660A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5FC6F93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F540AF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636CC2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F43B7C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3EE60E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  <w:vAlign w:val="center"/>
          </w:tcPr>
          <w:p w14:paraId="4B08517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192A0A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7CCEEF6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9C2315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1BF1B6E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AD5B77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3EC2D3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668F80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A4C3E6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A03467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AB33AE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8E719B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4D34A7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8DD8DA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06901D4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DF8F547" w14:textId="77777777" w:rsidTr="0056048B">
        <w:trPr>
          <w:trHeight w:val="148"/>
        </w:trPr>
        <w:tc>
          <w:tcPr>
            <w:tcW w:w="5000" w:type="pct"/>
            <w:gridSpan w:val="11"/>
          </w:tcPr>
          <w:p w14:paraId="7B8C3C7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/>
                <w:b/>
                <w:sz w:val="20"/>
                <w:szCs w:val="20"/>
              </w:rPr>
              <w:t>Задача № 2. 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03633E" w:rsidRPr="0003633E" w14:paraId="6261596D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62E6806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Мероприятие 1. Проведение районных соревнований, районной спартакиады общеобразовательных учреждений, участие в районных и областных </w:t>
            </w:r>
            <w:proofErr w:type="gramStart"/>
            <w:r w:rsidRPr="0003633E">
              <w:rPr>
                <w:rFonts w:ascii="Times New Roman" w:hAnsi="Times New Roman"/>
                <w:sz w:val="20"/>
                <w:szCs w:val="20"/>
              </w:rPr>
              <w:t>соревнованиях</w:t>
            </w:r>
            <w:proofErr w:type="gram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Согласно календарного плана спортивно-массовых мероприятий на год.</w:t>
            </w:r>
          </w:p>
        </w:tc>
        <w:tc>
          <w:tcPr>
            <w:tcW w:w="720" w:type="pct"/>
          </w:tcPr>
          <w:p w14:paraId="3FD9DB6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23C3817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E49C9A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FC90FD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F706EB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075509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464C4D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8E0A37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2CEB853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0CBD5AEF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BB0A66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2EBB3C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375C99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6713DA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156984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21D355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592FD3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30978A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D659B2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5DFEA2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ED8207A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756277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F34D34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489921F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5B96AF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5490B8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E4B06D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F51472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C24A60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50206B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69C9D40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E589AC0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462E5E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211A92E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138191E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CC77F1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C649C2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AC87B5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83057E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1A9F63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058659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A3E2D3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66D663A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68358B9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2. Расходы по присвоению спортивных разрядов и квалификационных категорий спортивных судей</w:t>
            </w:r>
            <w:proofErr w:type="gramStart"/>
            <w:r w:rsidRPr="0003633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предусмотренных ч.2 ст. 7.1 ЗКО «О физической культуре и спорту Кировской области»</w:t>
            </w:r>
          </w:p>
        </w:tc>
        <w:tc>
          <w:tcPr>
            <w:tcW w:w="720" w:type="pct"/>
          </w:tcPr>
          <w:p w14:paraId="693929D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5108402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492FB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5C09E7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98BB9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04FE3A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3DCADF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409EC8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3BC52D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5AE0FC73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DF7838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B7EB92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6792BE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391D63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CD489A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0B17494" w14:textId="41086A0E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2D2325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4E25F5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B7072B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3EE5FE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D77C095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0441AD1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699C84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34A5613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78EC2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AD08A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D5098F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809084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D908A9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D220F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EC7438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F18CC29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623E2E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9C3A7E9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020D44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214436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E6BDB8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AD2CC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3FA26F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EB61E6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BBA6B7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9B926F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FEC0EF1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55D397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3. Физкультурно-массовые мероприятия среди людей с ограниченными возможностями, участие в областных фестивалях «Надежда», «Улыбка»</w:t>
            </w:r>
          </w:p>
        </w:tc>
        <w:tc>
          <w:tcPr>
            <w:tcW w:w="720" w:type="pct"/>
          </w:tcPr>
          <w:p w14:paraId="0471FB0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23B7CD8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D547E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D7E03A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65FC41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2F166D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203157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B5AEAB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49EA633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2E40EB3B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E05F99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2645A92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5976B14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97AE90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B4A5FE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F4ECB4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CD96E3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C66CEE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F1C95B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6A7610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D508924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0B8D130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E207A5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7F014FC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05ED47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109E29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345F94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E798E8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85EE0E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AE81A9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655231E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3B6A6F2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5A9DBF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06904F9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67F0A7A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65CEB1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5B4A6E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E72DC6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77F47D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8F4FCA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98E10F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A2E0D0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034556B" w14:textId="77777777" w:rsidTr="0003633E">
        <w:trPr>
          <w:cantSplit/>
          <w:trHeight w:val="857"/>
        </w:trPr>
        <w:tc>
          <w:tcPr>
            <w:tcW w:w="1045" w:type="pct"/>
            <w:vMerge w:val="restart"/>
          </w:tcPr>
          <w:p w14:paraId="412F973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4.</w:t>
            </w:r>
          </w:p>
          <w:p w14:paraId="59C8D1D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Финансовая поддержка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детско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– юношеского спорта</w:t>
            </w:r>
          </w:p>
        </w:tc>
        <w:tc>
          <w:tcPr>
            <w:tcW w:w="720" w:type="pct"/>
          </w:tcPr>
          <w:p w14:paraId="08276CD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6B883DD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4BA30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5E2DFC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BAFFA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92D1AC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269B08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BA6935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706E8DE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</w:t>
            </w:r>
            <w:r w:rsidRPr="000363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  <w:p w14:paraId="5C478E8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797F97C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2BDCB6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632017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376F2F8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F7E830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375F74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304" w:type="pct"/>
          </w:tcPr>
          <w:p w14:paraId="0F9CB7DD" w14:textId="7AD974FF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330" w:type="pct"/>
            <w:gridSpan w:val="2"/>
          </w:tcPr>
          <w:p w14:paraId="0A46550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737D84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47148F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1250,00</w:t>
            </w:r>
          </w:p>
        </w:tc>
        <w:tc>
          <w:tcPr>
            <w:tcW w:w="769" w:type="pct"/>
            <w:vMerge/>
          </w:tcPr>
          <w:p w14:paraId="490889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3279280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C4AF93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348884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40A0F3F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9BB50F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21E33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BBAF26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228,00</w:t>
            </w:r>
          </w:p>
        </w:tc>
        <w:tc>
          <w:tcPr>
            <w:tcW w:w="330" w:type="pct"/>
            <w:gridSpan w:val="2"/>
          </w:tcPr>
          <w:p w14:paraId="4DF305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F29F1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72D588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228,00</w:t>
            </w:r>
          </w:p>
        </w:tc>
        <w:tc>
          <w:tcPr>
            <w:tcW w:w="769" w:type="pct"/>
            <w:vMerge/>
          </w:tcPr>
          <w:p w14:paraId="71AA08F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084101E" w14:textId="77777777" w:rsidTr="0003633E">
        <w:trPr>
          <w:cantSplit/>
          <w:trHeight w:val="556"/>
        </w:trPr>
        <w:tc>
          <w:tcPr>
            <w:tcW w:w="1045" w:type="pct"/>
            <w:vMerge/>
          </w:tcPr>
          <w:p w14:paraId="402C022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35B813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1878D5C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EAEE39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65D70E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9C0C9A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404B1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31D778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C7F13B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52242AA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B5B159B" w14:textId="77777777" w:rsidTr="0003633E">
        <w:trPr>
          <w:cantSplit/>
          <w:trHeight w:val="622"/>
        </w:trPr>
        <w:tc>
          <w:tcPr>
            <w:tcW w:w="1045" w:type="pct"/>
            <w:vMerge w:val="restart"/>
          </w:tcPr>
          <w:p w14:paraId="756B407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5.</w:t>
            </w:r>
          </w:p>
          <w:p w14:paraId="2E95E35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Финансовая поддержка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детско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– юношеского и массового спорта</w:t>
            </w:r>
          </w:p>
        </w:tc>
        <w:tc>
          <w:tcPr>
            <w:tcW w:w="720" w:type="pct"/>
          </w:tcPr>
          <w:p w14:paraId="473F31A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5E61DF7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BC5B5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ADEA18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9E75B0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B9C3B7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3A1295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8BC50A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2B6F63F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2919C10B" w14:textId="77777777" w:rsidTr="0003633E">
        <w:trPr>
          <w:cantSplit/>
          <w:trHeight w:val="438"/>
        </w:trPr>
        <w:tc>
          <w:tcPr>
            <w:tcW w:w="1045" w:type="pct"/>
            <w:vMerge/>
          </w:tcPr>
          <w:p w14:paraId="2058C67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</w:tcPr>
          <w:p w14:paraId="08C246C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2021223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229A7F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31D735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BDF9F5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CEF82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341" w:type="pct"/>
          </w:tcPr>
          <w:p w14:paraId="3B6C641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428" w:type="pct"/>
          </w:tcPr>
          <w:p w14:paraId="4847EEC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1450,00</w:t>
            </w:r>
          </w:p>
        </w:tc>
        <w:tc>
          <w:tcPr>
            <w:tcW w:w="769" w:type="pct"/>
            <w:vMerge/>
          </w:tcPr>
          <w:p w14:paraId="0A9FA21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45FA1AC" w14:textId="77777777" w:rsidTr="0003633E">
        <w:trPr>
          <w:cantSplit/>
          <w:trHeight w:val="622"/>
        </w:trPr>
        <w:tc>
          <w:tcPr>
            <w:tcW w:w="1045" w:type="pct"/>
            <w:vMerge/>
          </w:tcPr>
          <w:p w14:paraId="5C0F8C6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</w:tcPr>
          <w:p w14:paraId="5B8B0BB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004E18D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F1BDF6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B55359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EF6210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35CBE9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80771A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0A0F21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974E4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6D06AA7" w14:textId="77777777" w:rsidTr="0003633E">
        <w:trPr>
          <w:cantSplit/>
          <w:trHeight w:val="622"/>
        </w:trPr>
        <w:tc>
          <w:tcPr>
            <w:tcW w:w="1045" w:type="pct"/>
            <w:vMerge/>
          </w:tcPr>
          <w:p w14:paraId="73CA1BD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</w:tcPr>
          <w:p w14:paraId="2B9A4D6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5998946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D8121E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DFEA4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D07751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0225010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0A4359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6A7C9F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DFC658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C43009C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5498446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Мероприятие 6. Проведение районных соревнований, спортивно-массовых мероприятий, участие в областных, всероссийских соревнованиях. </w:t>
            </w:r>
            <w:proofErr w:type="gramStart"/>
            <w:r w:rsidRPr="0003633E">
              <w:rPr>
                <w:rFonts w:ascii="Times New Roman" w:hAnsi="Times New Roman"/>
                <w:sz w:val="20"/>
                <w:szCs w:val="20"/>
              </w:rPr>
              <w:t>Согласно календарного плана</w:t>
            </w:r>
            <w:proofErr w:type="gram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спортивно-массовых мероприятий на год.</w:t>
            </w:r>
          </w:p>
        </w:tc>
        <w:tc>
          <w:tcPr>
            <w:tcW w:w="720" w:type="pct"/>
          </w:tcPr>
          <w:p w14:paraId="70845AE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209F96E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56CC6B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90FB65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AD3F8D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0FED9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BD9AC5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8B5D05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3207473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5A0658DE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17B4A6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41E1E9D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12D4E58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C77232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18C22E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822BC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7A44FC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5959AD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76265F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4EE036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714B5BD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08C288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BFC4BE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78F92DA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432" w:type="pct"/>
          </w:tcPr>
          <w:p w14:paraId="0A59D4E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295" w:type="pct"/>
          </w:tcPr>
          <w:p w14:paraId="3349B5C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304" w:type="pct"/>
          </w:tcPr>
          <w:p w14:paraId="2DCE6F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0" w:type="pct"/>
            <w:gridSpan w:val="2"/>
          </w:tcPr>
          <w:p w14:paraId="6387199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41" w:type="pct"/>
          </w:tcPr>
          <w:p w14:paraId="50ECB35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428" w:type="pct"/>
          </w:tcPr>
          <w:p w14:paraId="23A88DA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426,5</w:t>
            </w:r>
          </w:p>
        </w:tc>
        <w:tc>
          <w:tcPr>
            <w:tcW w:w="769" w:type="pct"/>
            <w:vMerge/>
          </w:tcPr>
          <w:p w14:paraId="1450493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F481511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208D04C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CFE10F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19DD2A5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4AF4E2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45657F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F791C6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443A9C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2D53BF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96B4D0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477B42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1E1C22F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B5CE42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7.</w:t>
            </w:r>
          </w:p>
          <w:p w14:paraId="25AA524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«Удовлетворение потребности детей в доступном </w:t>
            </w:r>
            <w:proofErr w:type="gramStart"/>
            <w:r w:rsidRPr="0003633E">
              <w:rPr>
                <w:rFonts w:ascii="Times New Roman" w:hAnsi="Times New Roman"/>
                <w:sz w:val="20"/>
                <w:szCs w:val="20"/>
              </w:rPr>
              <w:t>и  качественном</w:t>
            </w:r>
            <w:proofErr w:type="gram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дополнительном образовании»</w:t>
            </w:r>
          </w:p>
        </w:tc>
        <w:tc>
          <w:tcPr>
            <w:tcW w:w="720" w:type="pct"/>
          </w:tcPr>
          <w:p w14:paraId="1222ABD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5727D06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D7272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A9ADC3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1FEEFD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C42E37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D1E25F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8A2B8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45950B5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2EAF7546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CE33EE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44F19FE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04904C4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ECB97E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38EB39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48D40D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1133,3</w:t>
            </w:r>
          </w:p>
        </w:tc>
        <w:tc>
          <w:tcPr>
            <w:tcW w:w="330" w:type="pct"/>
            <w:gridSpan w:val="2"/>
          </w:tcPr>
          <w:p w14:paraId="59FD316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2524,14</w:t>
            </w:r>
          </w:p>
        </w:tc>
        <w:tc>
          <w:tcPr>
            <w:tcW w:w="341" w:type="pct"/>
          </w:tcPr>
          <w:p w14:paraId="615DFAB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6282,31</w:t>
            </w:r>
          </w:p>
        </w:tc>
        <w:tc>
          <w:tcPr>
            <w:tcW w:w="428" w:type="pct"/>
          </w:tcPr>
          <w:p w14:paraId="6D68095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9939,75</w:t>
            </w:r>
          </w:p>
        </w:tc>
        <w:tc>
          <w:tcPr>
            <w:tcW w:w="769" w:type="pct"/>
            <w:vMerge/>
          </w:tcPr>
          <w:p w14:paraId="4B3AED5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7D44A35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C32DC6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63DB9A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69070C0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E65981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A88E7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11F38B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1036,8</w:t>
            </w:r>
          </w:p>
          <w:p w14:paraId="05D07F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  <w:gridSpan w:val="2"/>
          </w:tcPr>
          <w:p w14:paraId="2AB75CD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4995,84</w:t>
            </w:r>
          </w:p>
        </w:tc>
        <w:tc>
          <w:tcPr>
            <w:tcW w:w="341" w:type="pct"/>
          </w:tcPr>
          <w:p w14:paraId="57715EB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2121,74</w:t>
            </w:r>
          </w:p>
          <w:p w14:paraId="334AD48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58C79D7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8154,38</w:t>
            </w:r>
          </w:p>
          <w:p w14:paraId="7CF11CC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</w:tcPr>
          <w:p w14:paraId="48E9AE6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CB54FDF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362FB43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8.</w:t>
            </w:r>
          </w:p>
          <w:p w14:paraId="5F21571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lastRenderedPageBreak/>
              <w:t>«Обеспечение детей различными формами отдыха в каникулярное время»</w:t>
            </w:r>
          </w:p>
        </w:tc>
        <w:tc>
          <w:tcPr>
            <w:tcW w:w="720" w:type="pct"/>
          </w:tcPr>
          <w:p w14:paraId="1D17785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336" w:type="pct"/>
          </w:tcPr>
          <w:p w14:paraId="2870205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095335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6DFA85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D49BE5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117D3F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A2A913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E114AC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586DF0A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</w:t>
            </w:r>
            <w:r w:rsidRPr="000363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2670002F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22C5C96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8CC080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665DA4D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18925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562C4E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92877D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089FCE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8B8BBB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205DDA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61533C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FDAA543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1C3C90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F0466C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26E82B4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3D0F8B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2E3627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845807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D5D49C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EE4A2F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44C129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55718A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6DE2ECE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020302F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9.</w:t>
            </w:r>
          </w:p>
          <w:p w14:paraId="4895688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«Социальная поддержка граждан»</w:t>
            </w:r>
          </w:p>
          <w:p w14:paraId="26D75EE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2F61AC2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5116FA6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991739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C0C8C2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86A5A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32C92D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009678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3D51C0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11A01F5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14386364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4B6808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86CD5B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02509DB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9BE1D4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D775EA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7762BC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73,00</w:t>
            </w:r>
          </w:p>
        </w:tc>
        <w:tc>
          <w:tcPr>
            <w:tcW w:w="330" w:type="pct"/>
            <w:gridSpan w:val="2"/>
          </w:tcPr>
          <w:p w14:paraId="7B7AD46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2333C1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2956C6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73,00</w:t>
            </w:r>
          </w:p>
        </w:tc>
        <w:tc>
          <w:tcPr>
            <w:tcW w:w="769" w:type="pct"/>
            <w:vMerge/>
          </w:tcPr>
          <w:p w14:paraId="696CF67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0311D45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5249A83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EC79C0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7ABA768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E62617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F425AF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FA880C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E625F5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EF053C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4CB356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2CDE75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9F354C6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173CB50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10.</w:t>
            </w:r>
          </w:p>
          <w:p w14:paraId="0EF9F35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Субсидия на укрепление материально-технической базы (ремонт гаража, оборудование медицинской комнаты)</w:t>
            </w:r>
          </w:p>
        </w:tc>
        <w:tc>
          <w:tcPr>
            <w:tcW w:w="720" w:type="pct"/>
          </w:tcPr>
          <w:p w14:paraId="25F9E92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7F71BFF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9DDBE1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AD374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D16A59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8DBF13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8C1B6F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A947EA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4DCC19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4491301E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707F37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071302C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7F5E662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380F80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5B7D7B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8DB8A0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94A323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2E761AE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3F2504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01FF920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B53CE60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0EFBD2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5837576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5E200D8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EB33C4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D1D040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D315BC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99A170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330,00</w:t>
            </w:r>
          </w:p>
        </w:tc>
        <w:tc>
          <w:tcPr>
            <w:tcW w:w="341" w:type="pct"/>
          </w:tcPr>
          <w:p w14:paraId="0772B44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679B8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1695573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330,00</w:t>
            </w:r>
          </w:p>
        </w:tc>
        <w:tc>
          <w:tcPr>
            <w:tcW w:w="769" w:type="pct"/>
            <w:vMerge/>
          </w:tcPr>
          <w:p w14:paraId="7A3F595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7B4AE6B" w14:textId="77777777" w:rsidTr="0003633E">
        <w:trPr>
          <w:cantSplit/>
          <w:trHeight w:val="148"/>
        </w:trPr>
        <w:tc>
          <w:tcPr>
            <w:tcW w:w="1045" w:type="pct"/>
          </w:tcPr>
          <w:p w14:paraId="09211C4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14:paraId="5647B7A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185E2B7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FB515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0F4368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3DCF7D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F1BE2C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  <w:gridSpan w:val="2"/>
          </w:tcPr>
          <w:p w14:paraId="7BD865B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7C3848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2C142A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</w:tcPr>
          <w:p w14:paraId="2B27FA2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AE780BF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994093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2F31CA9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2434B26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4AD0D2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DDF8FE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304" w:type="pct"/>
          </w:tcPr>
          <w:p w14:paraId="14A063D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1956,3</w:t>
            </w:r>
          </w:p>
        </w:tc>
        <w:tc>
          <w:tcPr>
            <w:tcW w:w="330" w:type="pct"/>
            <w:gridSpan w:val="2"/>
          </w:tcPr>
          <w:p w14:paraId="6823F20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3224,14</w:t>
            </w:r>
          </w:p>
        </w:tc>
        <w:tc>
          <w:tcPr>
            <w:tcW w:w="341" w:type="pct"/>
          </w:tcPr>
          <w:p w14:paraId="46098B4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7032,31</w:t>
            </w:r>
          </w:p>
        </w:tc>
        <w:tc>
          <w:tcPr>
            <w:tcW w:w="428" w:type="pct"/>
          </w:tcPr>
          <w:p w14:paraId="77300EB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12712,75</w:t>
            </w:r>
          </w:p>
        </w:tc>
        <w:tc>
          <w:tcPr>
            <w:tcW w:w="769" w:type="pct"/>
            <w:vMerge w:val="restart"/>
          </w:tcPr>
          <w:p w14:paraId="09B21F2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  <w:p w14:paraId="1161374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92E6D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AF12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5D533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4F010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D116A92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E430E8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D90530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54CD868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42,00</w:t>
            </w:r>
          </w:p>
          <w:p w14:paraId="6BAE232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</w:tcPr>
          <w:p w14:paraId="1286BD8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295" w:type="pct"/>
          </w:tcPr>
          <w:p w14:paraId="56208B9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304" w:type="pct"/>
          </w:tcPr>
          <w:p w14:paraId="3997697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1364,8</w:t>
            </w:r>
          </w:p>
        </w:tc>
        <w:tc>
          <w:tcPr>
            <w:tcW w:w="330" w:type="pct"/>
            <w:gridSpan w:val="2"/>
          </w:tcPr>
          <w:p w14:paraId="00B58C4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5425,84</w:t>
            </w:r>
          </w:p>
        </w:tc>
        <w:tc>
          <w:tcPr>
            <w:tcW w:w="341" w:type="pct"/>
          </w:tcPr>
          <w:p w14:paraId="4FD3C41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2221,74</w:t>
            </w:r>
          </w:p>
          <w:p w14:paraId="0A1715C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32AA592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9138,88</w:t>
            </w:r>
          </w:p>
        </w:tc>
        <w:tc>
          <w:tcPr>
            <w:tcW w:w="769" w:type="pct"/>
            <w:vMerge/>
          </w:tcPr>
          <w:p w14:paraId="4C2B88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8478A3A" w14:textId="77777777" w:rsidTr="0003633E">
        <w:trPr>
          <w:cantSplit/>
          <w:trHeight w:val="1169"/>
        </w:trPr>
        <w:tc>
          <w:tcPr>
            <w:tcW w:w="1045" w:type="pct"/>
            <w:vMerge/>
          </w:tcPr>
          <w:p w14:paraId="6032390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01C3BC0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336" w:type="pct"/>
          </w:tcPr>
          <w:p w14:paraId="4D105E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7F739A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26BB89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994B15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08657E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8BD560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29A648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080F269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BDF9491" w14:textId="77777777" w:rsidTr="0056048B">
        <w:trPr>
          <w:trHeight w:val="148"/>
        </w:trPr>
        <w:tc>
          <w:tcPr>
            <w:tcW w:w="5000" w:type="pct"/>
            <w:gridSpan w:val="11"/>
          </w:tcPr>
          <w:p w14:paraId="7B8EAF1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/>
                <w:b/>
                <w:sz w:val="20"/>
                <w:szCs w:val="20"/>
              </w:rPr>
              <w:t>Задача № 3. Пропаганда физической культуры и здорового образа жизни</w:t>
            </w:r>
          </w:p>
        </w:tc>
      </w:tr>
      <w:tr w:rsidR="0003633E" w:rsidRPr="0003633E" w14:paraId="34C7F2F5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3B5353B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 Реклама и организация пропаганды ЗОЖ в СМИ</w:t>
            </w:r>
          </w:p>
        </w:tc>
        <w:tc>
          <w:tcPr>
            <w:tcW w:w="720" w:type="pct"/>
          </w:tcPr>
          <w:p w14:paraId="06BF99E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7F80078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DAD093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246D6D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2AD1D4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648C32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0725B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E1BAC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46B8A61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54AD4927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5C0627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08F4C2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446A0A1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3116FD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EFD5FE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954187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A3BBC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0C37B6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6618D0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76C66B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49644CE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6DC52B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D5EA98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539B42F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665C9A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9F64BD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8C90D3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40DC09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EA23C1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0E92DE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C91E8A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DD926FB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3DA3DE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6864B3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59007D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2EC047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373ACA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7B4878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3C0EBC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B2172E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D40EFD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4F3CE2E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80C11D5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3EB9697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2. Изготовление баннера спортивной тематики</w:t>
            </w:r>
          </w:p>
        </w:tc>
        <w:tc>
          <w:tcPr>
            <w:tcW w:w="720" w:type="pct"/>
          </w:tcPr>
          <w:p w14:paraId="6A0ECA1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546B135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AD0F12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CC0402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6691F7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9E8B3C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F46B9A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74E2BD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0CF5AD7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69A4F54D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214F84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4985F58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332993F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D1F171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CC6BB4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F0C7E4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D54FC3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205D0AC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C730F4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551D8C8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5A6B601" w14:textId="77777777" w:rsidTr="0003633E">
        <w:trPr>
          <w:cantSplit/>
          <w:trHeight w:val="814"/>
        </w:trPr>
        <w:tc>
          <w:tcPr>
            <w:tcW w:w="1045" w:type="pct"/>
            <w:vMerge/>
          </w:tcPr>
          <w:p w14:paraId="7863782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B04EFD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2772FBF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13987F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72259B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BD8776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A6A93E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5B924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AC4C14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936C81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425F923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7A11F2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0B35E0E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2D0108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BA7854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4AFD2F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83C80E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42AFD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0457BA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4A64E9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B21361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3FD9D8F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FD37E3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3. Организация и проведение районных спортивных праздников и массовых физкультурно-оздоровительных и спортивных мероприятий</w:t>
            </w:r>
          </w:p>
        </w:tc>
        <w:tc>
          <w:tcPr>
            <w:tcW w:w="720" w:type="pct"/>
          </w:tcPr>
          <w:p w14:paraId="5F9D0CC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26FFBBC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BD3B5C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3F28AF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ACAB5A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DA75B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86C22D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780962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4B0E05B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МКУ «Отдел культуры, спорта и молодежной политики администрации Тужинского муниципального района»</w:t>
            </w:r>
          </w:p>
        </w:tc>
      </w:tr>
      <w:tr w:rsidR="0003633E" w:rsidRPr="0003633E" w14:paraId="63CCF788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6392689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02C43E0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3D8B869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CB6A9E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6A1782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B8B83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250FC6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7F0DF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ECB6A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CBCD89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CB43D99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94119D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189032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6049E16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D59132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D404D6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6E655E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D79CDC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4D7AC0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0F02C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58D55F4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A99EE32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9ABC92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4E50F4A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12C74F1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332E33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24309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0C8866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7D9B79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66544D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60DF6C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60C0AC2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E5EE4E7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5E53E8A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14:paraId="54121FF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566249B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3B391C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AED63E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01D72A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4C32D7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EB49AD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1A58F0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776C3CA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7E3B95A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6980217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7391EC1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401AF7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5A3941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F7599D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D9B924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0447074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3EF213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7D9D61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AF79A3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39C63ABF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464A59E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2D68EE0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2D816CD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938970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B076A4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684BA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CFE125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A13BB8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20EDF9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FA3CB9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04E92BD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04C8718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8B80E1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6801CEE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86BCE3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AD1BF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BABCCC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8DC4B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659CEB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E5B1EF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8C09CD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6CF135E" w14:textId="77777777" w:rsidTr="0056048B">
        <w:trPr>
          <w:trHeight w:val="148"/>
        </w:trPr>
        <w:tc>
          <w:tcPr>
            <w:tcW w:w="5000" w:type="pct"/>
            <w:gridSpan w:val="11"/>
          </w:tcPr>
          <w:p w14:paraId="71604F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/>
                <w:b/>
                <w:sz w:val="20"/>
                <w:szCs w:val="20"/>
              </w:rPr>
              <w:t>Задача № 4. Оказание муниципальных услуг по предоставлению дополнительного образования в сфере физической культуры и спорта (услуги спортивной школы)</w:t>
            </w:r>
          </w:p>
        </w:tc>
      </w:tr>
      <w:tr w:rsidR="0003633E" w:rsidRPr="0003633E" w14:paraId="66269C56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126C14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1. Обеспечение деятельности учреждений дополнительного образования</w:t>
            </w:r>
          </w:p>
        </w:tc>
        <w:tc>
          <w:tcPr>
            <w:tcW w:w="720" w:type="pct"/>
          </w:tcPr>
          <w:p w14:paraId="66D0DF1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760B2E3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5F93BB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575A56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D56BE1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3C7BDF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0CE9FF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1DAAEC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1D6FD40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0CD404C1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248701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002502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53C9711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7204241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3E8A08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E633AB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FD0C9B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7D62FC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EF443D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BDB082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DE8B3BA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CC712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C0AFC3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0C7BB9B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19101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2EB633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B4A7EC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3EDEA4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9406E8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7DE22E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FED4E7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131711D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343C7E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0A58C0E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09EC818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13219A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A0F98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34AF54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DAFE0A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F4B6F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BF3A28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CAFD95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4236BC9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20CD3A3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14:paraId="7C3EC07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0E6AA4C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C40DA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F0A9F9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59A185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3A46DF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61B649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3EEAFC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06D929C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C67A9C2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6DEAF15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939389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533E17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01B97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D92EA8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83CD84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141BFF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26EF61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5E4D95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773469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3BBE159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FE832F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09F8367A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124EACD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F4917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227FA4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2B9302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057981D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2176F2F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6B54C49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E0728F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D18B753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9C10E1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3E4569E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07FBD66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35DC67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F93F69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A6892A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8CF755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9D5BF4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8171E5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49F3E80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FE70D8E" w14:textId="77777777" w:rsidTr="0056048B">
        <w:trPr>
          <w:trHeight w:val="148"/>
        </w:trPr>
        <w:tc>
          <w:tcPr>
            <w:tcW w:w="5000" w:type="pct"/>
            <w:gridSpan w:val="11"/>
          </w:tcPr>
          <w:p w14:paraId="283DA4C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/>
                <w:b/>
                <w:sz w:val="20"/>
                <w:szCs w:val="20"/>
              </w:rPr>
              <w:t>Задача № 5. Развитие детско-юношеского спорта (совершенствование подготовки спортивного резерва)</w:t>
            </w:r>
          </w:p>
        </w:tc>
      </w:tr>
      <w:tr w:rsidR="0003633E" w:rsidRPr="0003633E" w14:paraId="5915551B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3DFFE15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Мероприятие 1. 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720" w:type="pct"/>
          </w:tcPr>
          <w:p w14:paraId="1C73CD6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219A936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2157A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D04E2A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F77434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D5DFB1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976E04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086B06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3A292FA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66D42AD7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226EE5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35F4B1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49D0407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546EFC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D695C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E00A96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2A704DA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15EF8B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378A5E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668065F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C88A9AB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747C54D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60CFBB0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1C4716B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E3F718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2F2217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DFB276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7236B5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4D9C90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20255B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1E9EC8C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BC07FFF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1E1F43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4463B04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3F6FB2F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B31BFF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E9F3C5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DDA402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8DCDA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BAEF77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2594FA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075179F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D88A5EB" w14:textId="77777777" w:rsidTr="0003633E">
        <w:trPr>
          <w:cantSplit/>
          <w:trHeight w:val="148"/>
        </w:trPr>
        <w:tc>
          <w:tcPr>
            <w:tcW w:w="1045" w:type="pct"/>
            <w:vMerge w:val="restart"/>
          </w:tcPr>
          <w:p w14:paraId="02FB4B3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20" w:type="pct"/>
          </w:tcPr>
          <w:p w14:paraId="7D81D7F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7948290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059F45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5FF738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3FF54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559087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3A69AE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990F89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099E8C6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7E394B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  <w:p w14:paraId="5F68CA36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  <w:p w14:paraId="52225CE5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  <w:p w14:paraId="0B52B0E2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  <w:p w14:paraId="7E5892F5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  <w:p w14:paraId="270ABE70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  <w:p w14:paraId="623884DC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  <w:p w14:paraId="2D4DD246" w14:textId="77777777" w:rsidR="0003633E" w:rsidRPr="0003633E" w:rsidRDefault="0003633E" w:rsidP="0003633E">
            <w:pPr>
              <w:spacing w:after="200" w:line="276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03633E" w:rsidRPr="0003633E" w14:paraId="7BC122FE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1E51DDB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45B3C24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1C30B68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3D6E3E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5F2221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2512619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D3594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B87104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78890D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D297D8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EB2C129" w14:textId="77777777" w:rsidTr="0003633E">
        <w:trPr>
          <w:cantSplit/>
          <w:trHeight w:val="148"/>
        </w:trPr>
        <w:tc>
          <w:tcPr>
            <w:tcW w:w="1045" w:type="pct"/>
            <w:vMerge/>
          </w:tcPr>
          <w:p w14:paraId="3B6855A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2CAA800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23FE1AE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65BF18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704CC1E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BB84F5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8C8263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16E66D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736B362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309EC1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B7F8AE9" w14:textId="77777777" w:rsidTr="005728D1">
        <w:trPr>
          <w:cantSplit/>
          <w:trHeight w:val="1112"/>
        </w:trPr>
        <w:tc>
          <w:tcPr>
            <w:tcW w:w="1045" w:type="pct"/>
            <w:vMerge/>
          </w:tcPr>
          <w:p w14:paraId="0AA9328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14:paraId="1803A5A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5EF6DE3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FB8E3E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30C575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B80259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E2FAC8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5FBD08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87B98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88899C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30DD47A" w14:textId="77777777" w:rsidTr="0056048B">
        <w:trPr>
          <w:cantSplit/>
          <w:trHeight w:val="148"/>
        </w:trPr>
        <w:tc>
          <w:tcPr>
            <w:tcW w:w="5000" w:type="pct"/>
            <w:gridSpan w:val="11"/>
          </w:tcPr>
          <w:p w14:paraId="0700C18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Задача № 6. Сохранение кадрового потенциала спортивной школы</w:t>
            </w:r>
          </w:p>
        </w:tc>
      </w:tr>
      <w:tr w:rsidR="0003633E" w:rsidRPr="0003633E" w14:paraId="14C77EB7" w14:textId="77777777" w:rsidTr="005728D1">
        <w:trPr>
          <w:cantSplit/>
          <w:trHeight w:val="431"/>
        </w:trPr>
        <w:tc>
          <w:tcPr>
            <w:tcW w:w="1045" w:type="pct"/>
            <w:vMerge w:val="restart"/>
          </w:tcPr>
          <w:p w14:paraId="049D242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Мероприятие 1.</w:t>
            </w:r>
          </w:p>
          <w:p w14:paraId="1B80281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Предоставление возможности повышения квалификации</w:t>
            </w:r>
          </w:p>
        </w:tc>
        <w:tc>
          <w:tcPr>
            <w:tcW w:w="720" w:type="pct"/>
          </w:tcPr>
          <w:p w14:paraId="1E8D9D0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39CD8CE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DA43E3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0F3567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5249CE1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473B8D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6871FA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8D6BDD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413E797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1A2723BE" w14:textId="77777777" w:rsidTr="005728D1">
        <w:trPr>
          <w:cantSplit/>
          <w:trHeight w:val="400"/>
        </w:trPr>
        <w:tc>
          <w:tcPr>
            <w:tcW w:w="1045" w:type="pct"/>
            <w:vMerge/>
          </w:tcPr>
          <w:p w14:paraId="4454DED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06F5A5F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18ECAFA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B1A5E1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D99B2A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C67F0B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A8A3E7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48C79D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C29D4B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0BD234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2376DECF" w14:textId="77777777" w:rsidTr="0003633E">
        <w:trPr>
          <w:cantSplit/>
          <w:trHeight w:val="860"/>
        </w:trPr>
        <w:tc>
          <w:tcPr>
            <w:tcW w:w="1045" w:type="pct"/>
            <w:vMerge/>
          </w:tcPr>
          <w:p w14:paraId="6A93019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24B2032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5C30F46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D1D9E9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545ABC8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37FFA2E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518FDD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0ACEE1F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DC0B2A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492814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A07266C" w14:textId="77777777" w:rsidTr="005728D1">
        <w:trPr>
          <w:cantSplit/>
          <w:trHeight w:val="623"/>
        </w:trPr>
        <w:tc>
          <w:tcPr>
            <w:tcW w:w="1045" w:type="pct"/>
            <w:vMerge/>
          </w:tcPr>
          <w:p w14:paraId="224E666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34BAF73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03AA367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3F781D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393DDBF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52B928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43A127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863E7A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BBBBC6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C378C1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1EF2941" w14:textId="77777777" w:rsidTr="005728D1">
        <w:trPr>
          <w:cantSplit/>
          <w:trHeight w:val="522"/>
        </w:trPr>
        <w:tc>
          <w:tcPr>
            <w:tcW w:w="1045" w:type="pct"/>
            <w:vMerge w:val="restart"/>
          </w:tcPr>
          <w:p w14:paraId="7F5A010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Мероприятие 2. Своевременное присвоение категорий по итогам прохождения курсов повышения квалификации и результатов работы</w:t>
            </w:r>
          </w:p>
          <w:p w14:paraId="3AE67D3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375EF48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50D702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637F62F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90388C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07A2E9E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0FF2F6F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6F92B3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FFC7DE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2476F05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МКУ «Отдел культуры, спорта и молодежной политики администрации Тужинского муниципального района», МБУ ДО СШ </w:t>
            </w:r>
            <w:proofErr w:type="spellStart"/>
            <w:r w:rsidRPr="0003633E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03633E">
              <w:rPr>
                <w:rFonts w:ascii="Times New Roman" w:hAnsi="Times New Roman"/>
                <w:sz w:val="20"/>
                <w:szCs w:val="20"/>
              </w:rPr>
              <w:t xml:space="preserve"> Тужа</w:t>
            </w:r>
          </w:p>
        </w:tc>
      </w:tr>
      <w:tr w:rsidR="0003633E" w:rsidRPr="0003633E" w14:paraId="698DCD2B" w14:textId="77777777" w:rsidTr="005728D1">
        <w:trPr>
          <w:cantSplit/>
          <w:trHeight w:val="558"/>
        </w:trPr>
        <w:tc>
          <w:tcPr>
            <w:tcW w:w="1045" w:type="pct"/>
            <w:vMerge/>
          </w:tcPr>
          <w:p w14:paraId="4F0E487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71FE599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45BEEED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48DD559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6E29777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7D9FD5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10D96B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FF0312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3C9B50C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2D77D75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555808F2" w14:textId="77777777" w:rsidTr="0003633E">
        <w:trPr>
          <w:cantSplit/>
          <w:trHeight w:val="860"/>
        </w:trPr>
        <w:tc>
          <w:tcPr>
            <w:tcW w:w="1045" w:type="pct"/>
            <w:vMerge/>
          </w:tcPr>
          <w:p w14:paraId="0004E8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574FB6B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2821A34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2D8110B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B6A177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4013F1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81CD7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575399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5D2F4FB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B10FA1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8CC3595" w14:textId="77777777" w:rsidTr="0003633E">
        <w:trPr>
          <w:cantSplit/>
          <w:trHeight w:val="1020"/>
        </w:trPr>
        <w:tc>
          <w:tcPr>
            <w:tcW w:w="1045" w:type="pct"/>
            <w:vMerge/>
          </w:tcPr>
          <w:p w14:paraId="2D5C00A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3D92179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289F6DD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745D29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CAC732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ECB3F0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763E5D9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5199467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031308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7A206B9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85F5F56" w14:textId="77777777" w:rsidTr="005728D1">
        <w:trPr>
          <w:cantSplit/>
          <w:trHeight w:val="469"/>
        </w:trPr>
        <w:tc>
          <w:tcPr>
            <w:tcW w:w="1045" w:type="pct"/>
            <w:vMerge w:val="restart"/>
          </w:tcPr>
          <w:p w14:paraId="5D30602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720" w:type="pct"/>
          </w:tcPr>
          <w:p w14:paraId="23E4CB6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1B5ADF3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8331E4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C1E1C1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A29112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482BFE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170810F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2B80126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6B4F9DA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8B0B51B" w14:textId="77777777" w:rsidTr="005728D1">
        <w:trPr>
          <w:cantSplit/>
          <w:trHeight w:val="546"/>
        </w:trPr>
        <w:tc>
          <w:tcPr>
            <w:tcW w:w="1045" w:type="pct"/>
            <w:vMerge/>
          </w:tcPr>
          <w:p w14:paraId="2DD9607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0755FF7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09350F2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53923B9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C05824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304" w:type="pct"/>
          </w:tcPr>
          <w:p w14:paraId="6A629C0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64089D0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397CB8E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0CE924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0FCF244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1A7BFB06" w14:textId="77777777" w:rsidTr="0003633E">
        <w:trPr>
          <w:cantSplit/>
          <w:trHeight w:val="860"/>
        </w:trPr>
        <w:tc>
          <w:tcPr>
            <w:tcW w:w="1045" w:type="pct"/>
            <w:vMerge/>
          </w:tcPr>
          <w:p w14:paraId="4E2099F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53BEC5E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58BAD6C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2CE826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176DC22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68BD002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35BB5FF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05D360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42EDDC2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 w:val="restart"/>
          </w:tcPr>
          <w:p w14:paraId="3A2437C3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134FFCF" w14:textId="77777777" w:rsidTr="005728D1">
        <w:trPr>
          <w:cantSplit/>
          <w:trHeight w:val="794"/>
        </w:trPr>
        <w:tc>
          <w:tcPr>
            <w:tcW w:w="1045" w:type="pct"/>
            <w:vMerge/>
          </w:tcPr>
          <w:p w14:paraId="2159DE1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0FA9C1B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7E796D8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36B00E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0B0D538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194A978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DA3A09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69554B9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8421F0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6BAC04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62131CCF" w14:textId="77777777" w:rsidTr="005728D1">
        <w:trPr>
          <w:cantSplit/>
          <w:trHeight w:val="550"/>
        </w:trPr>
        <w:tc>
          <w:tcPr>
            <w:tcW w:w="1045" w:type="pct"/>
            <w:vMerge w:val="restart"/>
          </w:tcPr>
          <w:p w14:paraId="29467E4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/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720" w:type="pct"/>
          </w:tcPr>
          <w:p w14:paraId="1067D1C6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36" w:type="pct"/>
          </w:tcPr>
          <w:p w14:paraId="79E75A3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3B7BEBA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62,76</w:t>
            </w:r>
          </w:p>
        </w:tc>
        <w:tc>
          <w:tcPr>
            <w:tcW w:w="295" w:type="pct"/>
          </w:tcPr>
          <w:p w14:paraId="1C0C6E9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408,45</w:t>
            </w:r>
          </w:p>
        </w:tc>
        <w:tc>
          <w:tcPr>
            <w:tcW w:w="304" w:type="pct"/>
          </w:tcPr>
          <w:p w14:paraId="23FA5EA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70F274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7B62C879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17B1C99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471,21</w:t>
            </w:r>
          </w:p>
        </w:tc>
        <w:tc>
          <w:tcPr>
            <w:tcW w:w="769" w:type="pct"/>
            <w:vMerge w:val="restart"/>
          </w:tcPr>
          <w:p w14:paraId="1A8E59A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EA9AE12" w14:textId="77777777" w:rsidTr="005728D1">
        <w:trPr>
          <w:cantSplit/>
          <w:trHeight w:val="430"/>
        </w:trPr>
        <w:tc>
          <w:tcPr>
            <w:tcW w:w="1045" w:type="pct"/>
            <w:vMerge/>
          </w:tcPr>
          <w:p w14:paraId="12451EA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00B66E6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36" w:type="pct"/>
          </w:tcPr>
          <w:p w14:paraId="71B6F91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137E57E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295" w:type="pct"/>
          </w:tcPr>
          <w:p w14:paraId="70FFCE1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504,13</w:t>
            </w:r>
          </w:p>
        </w:tc>
        <w:tc>
          <w:tcPr>
            <w:tcW w:w="304" w:type="pct"/>
          </w:tcPr>
          <w:p w14:paraId="2091AAD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1956,3</w:t>
            </w:r>
          </w:p>
        </w:tc>
        <w:tc>
          <w:tcPr>
            <w:tcW w:w="330" w:type="pct"/>
            <w:gridSpan w:val="2"/>
          </w:tcPr>
          <w:p w14:paraId="0F53980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3224,14</w:t>
            </w:r>
          </w:p>
        </w:tc>
        <w:tc>
          <w:tcPr>
            <w:tcW w:w="341" w:type="pct"/>
          </w:tcPr>
          <w:p w14:paraId="14FB240D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7032,31</w:t>
            </w:r>
          </w:p>
        </w:tc>
        <w:tc>
          <w:tcPr>
            <w:tcW w:w="428" w:type="pct"/>
          </w:tcPr>
          <w:p w14:paraId="01A2B75B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12717,51</w:t>
            </w:r>
          </w:p>
        </w:tc>
        <w:tc>
          <w:tcPr>
            <w:tcW w:w="769" w:type="pct"/>
            <w:vMerge/>
          </w:tcPr>
          <w:p w14:paraId="5A60CD1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409B5996" w14:textId="77777777" w:rsidTr="005728D1">
        <w:trPr>
          <w:cantSplit/>
          <w:trHeight w:val="834"/>
        </w:trPr>
        <w:tc>
          <w:tcPr>
            <w:tcW w:w="1045" w:type="pct"/>
            <w:vMerge/>
          </w:tcPr>
          <w:p w14:paraId="5E87DA5B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1CD0AB87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336" w:type="pct"/>
          </w:tcPr>
          <w:p w14:paraId="0C51250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432" w:type="pct"/>
          </w:tcPr>
          <w:p w14:paraId="2007106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295" w:type="pct"/>
          </w:tcPr>
          <w:p w14:paraId="4A0C3CF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304" w:type="pct"/>
          </w:tcPr>
          <w:p w14:paraId="528BC6D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1364,8</w:t>
            </w:r>
          </w:p>
        </w:tc>
        <w:tc>
          <w:tcPr>
            <w:tcW w:w="330" w:type="pct"/>
            <w:gridSpan w:val="2"/>
          </w:tcPr>
          <w:p w14:paraId="575905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5425,84</w:t>
            </w:r>
          </w:p>
        </w:tc>
        <w:tc>
          <w:tcPr>
            <w:tcW w:w="341" w:type="pct"/>
          </w:tcPr>
          <w:p w14:paraId="0D2735C2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2221,74</w:t>
            </w:r>
          </w:p>
        </w:tc>
        <w:tc>
          <w:tcPr>
            <w:tcW w:w="428" w:type="pct"/>
          </w:tcPr>
          <w:p w14:paraId="34461ABC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9138,88</w:t>
            </w:r>
          </w:p>
        </w:tc>
        <w:tc>
          <w:tcPr>
            <w:tcW w:w="769" w:type="pct"/>
            <w:vMerge/>
          </w:tcPr>
          <w:p w14:paraId="007C6E2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7015F881" w14:textId="77777777" w:rsidTr="0003633E">
        <w:trPr>
          <w:cantSplit/>
          <w:trHeight w:val="462"/>
        </w:trPr>
        <w:tc>
          <w:tcPr>
            <w:tcW w:w="1045" w:type="pct"/>
            <w:vMerge/>
          </w:tcPr>
          <w:p w14:paraId="22C8B3E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08AA4CC9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6" w:type="pct"/>
          </w:tcPr>
          <w:p w14:paraId="0850606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</w:tcPr>
          <w:p w14:paraId="0E8F682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2E9A4E2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" w:type="pct"/>
          </w:tcPr>
          <w:p w14:paraId="70B4B5F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gridSpan w:val="2"/>
          </w:tcPr>
          <w:p w14:paraId="5FB5740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1" w:type="pct"/>
          </w:tcPr>
          <w:p w14:paraId="4F30623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14:paraId="0E35C57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9" w:type="pct"/>
            <w:vMerge/>
          </w:tcPr>
          <w:p w14:paraId="3FE5DB2C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633E" w:rsidRPr="0003633E" w14:paraId="08920CBE" w14:textId="77777777" w:rsidTr="0003633E">
        <w:trPr>
          <w:cantSplit/>
          <w:trHeight w:val="538"/>
        </w:trPr>
        <w:tc>
          <w:tcPr>
            <w:tcW w:w="1045" w:type="pct"/>
            <w:vMerge/>
          </w:tcPr>
          <w:p w14:paraId="15EB5EAF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pct"/>
          </w:tcPr>
          <w:p w14:paraId="019C0FC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33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36" w:type="pct"/>
          </w:tcPr>
          <w:p w14:paraId="5B15311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432" w:type="pct"/>
          </w:tcPr>
          <w:p w14:paraId="5708E7E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105,39</w:t>
            </w:r>
          </w:p>
        </w:tc>
        <w:tc>
          <w:tcPr>
            <w:tcW w:w="295" w:type="pct"/>
          </w:tcPr>
          <w:p w14:paraId="0BB5056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955,08</w:t>
            </w:r>
          </w:p>
        </w:tc>
        <w:tc>
          <w:tcPr>
            <w:tcW w:w="304" w:type="pct"/>
          </w:tcPr>
          <w:p w14:paraId="3A9CDF4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3321,1</w:t>
            </w:r>
          </w:p>
        </w:tc>
        <w:tc>
          <w:tcPr>
            <w:tcW w:w="330" w:type="pct"/>
            <w:gridSpan w:val="2"/>
          </w:tcPr>
          <w:p w14:paraId="2F2EED6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8649,98</w:t>
            </w:r>
          </w:p>
        </w:tc>
        <w:tc>
          <w:tcPr>
            <w:tcW w:w="341" w:type="pct"/>
          </w:tcPr>
          <w:p w14:paraId="36575CBE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9254,05</w:t>
            </w:r>
          </w:p>
        </w:tc>
        <w:tc>
          <w:tcPr>
            <w:tcW w:w="428" w:type="pct"/>
          </w:tcPr>
          <w:p w14:paraId="508DBF5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22327,60</w:t>
            </w:r>
          </w:p>
        </w:tc>
        <w:tc>
          <w:tcPr>
            <w:tcW w:w="769" w:type="pct"/>
          </w:tcPr>
          <w:p w14:paraId="68F1352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FF7F22" w14:textId="77777777" w:rsidR="0003633E" w:rsidRPr="0003633E" w:rsidRDefault="0003633E" w:rsidP="0003633E">
      <w:pPr>
        <w:spacing w:after="20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p w14:paraId="5C0BBCC1" w14:textId="77777777" w:rsidR="0003633E" w:rsidRPr="0003633E" w:rsidRDefault="0003633E" w:rsidP="005728D1">
      <w:pPr>
        <w:spacing w:after="20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3633E" w:rsidRPr="0003633E" w:rsidSect="00555C41">
          <w:pgSz w:w="16838" w:h="11906" w:orient="landscape" w:code="9"/>
          <w:pgMar w:top="568" w:right="851" w:bottom="1134" w:left="1701" w:header="709" w:footer="709" w:gutter="0"/>
          <w:cols w:space="708"/>
          <w:docGrid w:linePitch="360"/>
        </w:sectPr>
      </w:pPr>
      <w:r w:rsidRPr="0003633E">
        <w:rPr>
          <w:rFonts w:ascii="Times New Roman" w:hAnsi="Times New Roman" w:cs="Calibri"/>
          <w:bCs/>
          <w:sz w:val="26"/>
          <w:szCs w:val="26"/>
        </w:rPr>
        <w:t>____________</w:t>
      </w:r>
    </w:p>
    <w:p w14:paraId="49551613" w14:textId="77777777" w:rsidR="0003633E" w:rsidRPr="0003633E" w:rsidRDefault="0003633E" w:rsidP="0003633E">
      <w:pPr>
        <w:spacing w:after="0" w:line="240" w:lineRule="auto"/>
        <w:ind w:right="-143"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 к изменениям</w:t>
      </w:r>
    </w:p>
    <w:p w14:paraId="603CA833" w14:textId="77777777" w:rsidR="0003633E" w:rsidRPr="0003633E" w:rsidRDefault="0003633E" w:rsidP="000363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D8971" w14:textId="77777777" w:rsidR="0003633E" w:rsidRPr="0003633E" w:rsidRDefault="0003633E" w:rsidP="0003633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14:paraId="2C5E7085" w14:textId="77777777" w:rsidR="0003633E" w:rsidRPr="0003633E" w:rsidRDefault="0003633E" w:rsidP="0003633E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33E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3E0F6832" w14:textId="77777777" w:rsidR="0003633E" w:rsidRPr="0003633E" w:rsidRDefault="0003633E" w:rsidP="0003633E">
      <w:pPr>
        <w:spacing w:after="200" w:line="240" w:lineRule="auto"/>
        <w:ind w:firstLine="708"/>
        <w:jc w:val="center"/>
        <w:rPr>
          <w:rFonts w:ascii="Times New Roman" w:hAnsi="Times New Roman" w:cs="Calibri"/>
          <w:b/>
          <w:sz w:val="26"/>
          <w:szCs w:val="26"/>
        </w:rPr>
      </w:pPr>
    </w:p>
    <w:p w14:paraId="701D23BF" w14:textId="77777777" w:rsidR="0003633E" w:rsidRPr="0003633E" w:rsidRDefault="0003633E" w:rsidP="0003633E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03633E">
        <w:rPr>
          <w:rFonts w:ascii="Times New Roman" w:hAnsi="Times New Roman" w:cs="Calibri"/>
          <w:b/>
          <w:sz w:val="28"/>
          <w:szCs w:val="28"/>
        </w:rPr>
        <w:t>Прогнозная (справочная) оценка ресурсного обеспечения</w:t>
      </w:r>
    </w:p>
    <w:p w14:paraId="28F15192" w14:textId="77777777" w:rsidR="0003633E" w:rsidRPr="0003633E" w:rsidRDefault="0003633E" w:rsidP="0003633E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03633E">
        <w:rPr>
          <w:rFonts w:ascii="Times New Roman" w:hAnsi="Times New Roman" w:cs="Calibri"/>
          <w:b/>
          <w:sz w:val="28"/>
          <w:szCs w:val="28"/>
        </w:rPr>
        <w:t>реализации муниципальной программы за счет всех</w:t>
      </w:r>
    </w:p>
    <w:p w14:paraId="4CD31931" w14:textId="77777777" w:rsidR="0003633E" w:rsidRPr="0003633E" w:rsidRDefault="0003633E" w:rsidP="0003633E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03633E">
        <w:rPr>
          <w:rFonts w:ascii="Times New Roman" w:hAnsi="Times New Roman" w:cs="Calibri"/>
          <w:b/>
          <w:sz w:val="28"/>
          <w:szCs w:val="28"/>
        </w:rPr>
        <w:t>источников финансирования</w:t>
      </w:r>
    </w:p>
    <w:p w14:paraId="597A4DC2" w14:textId="77777777" w:rsidR="0003633E" w:rsidRPr="0003633E" w:rsidRDefault="0003633E" w:rsidP="0003633E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6"/>
          <w:szCs w:val="26"/>
        </w:rPr>
      </w:pPr>
    </w:p>
    <w:tbl>
      <w:tblPr>
        <w:tblW w:w="104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1701"/>
        <w:gridCol w:w="1417"/>
        <w:gridCol w:w="851"/>
        <w:gridCol w:w="850"/>
        <w:gridCol w:w="851"/>
        <w:gridCol w:w="850"/>
        <w:gridCol w:w="992"/>
        <w:gridCol w:w="1389"/>
      </w:tblGrid>
      <w:tr w:rsidR="0003633E" w:rsidRPr="0003633E" w14:paraId="52107CEF" w14:textId="77777777" w:rsidTr="00B20439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E6F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№ п/п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34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8011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E2A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финансиро-вания</w:t>
            </w:r>
            <w:proofErr w:type="spellEnd"/>
          </w:p>
        </w:tc>
        <w:tc>
          <w:tcPr>
            <w:tcW w:w="5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EF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Оценка расходов, тыс. рублей</w:t>
            </w:r>
          </w:p>
        </w:tc>
      </w:tr>
      <w:tr w:rsidR="005728D1" w:rsidRPr="0003633E" w14:paraId="0CDB593F" w14:textId="77777777" w:rsidTr="00B20439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C08D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D85C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13EB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F7AF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3BE232" w14:textId="77777777" w:rsidR="0003633E" w:rsidRPr="0003633E" w:rsidRDefault="0003633E" w:rsidP="0003633E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2020г.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61680A" w14:textId="77777777" w:rsidR="0003633E" w:rsidRPr="0003633E" w:rsidRDefault="0003633E" w:rsidP="0003633E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E1133C" w14:textId="77777777" w:rsidR="0003633E" w:rsidRPr="0003633E" w:rsidRDefault="0003633E" w:rsidP="0003633E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ABC933" w14:textId="77777777" w:rsidR="0003633E" w:rsidRPr="0003633E" w:rsidRDefault="0003633E" w:rsidP="0003633E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5292A7" w14:textId="77777777" w:rsidR="0003633E" w:rsidRPr="0003633E" w:rsidRDefault="0003633E" w:rsidP="0003633E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2024г.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D0E483" w14:textId="77777777" w:rsidR="0003633E" w:rsidRPr="0003633E" w:rsidRDefault="0003633E" w:rsidP="0003633E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2025г.</w:t>
            </w:r>
          </w:p>
        </w:tc>
      </w:tr>
      <w:tr w:rsidR="005728D1" w:rsidRPr="0003633E" w14:paraId="4F5FA6D3" w14:textId="77777777" w:rsidTr="00B20439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B8FD7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1.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CA0FA9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C7971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«Развитие физической культуры и спорта» на 2020-2025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3F3F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315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40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105,39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A0AA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955,08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79F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3321,1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DB4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8649,98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DB5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9254,05</w:t>
            </w:r>
          </w:p>
        </w:tc>
      </w:tr>
      <w:tr w:rsidR="005728D1" w:rsidRPr="0003633E" w14:paraId="30E1B831" w14:textId="77777777" w:rsidTr="00B20439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C00D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76C91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CD934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9AA0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3D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5B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62,76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D45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408,45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06E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6ED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93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03633E" w14:paraId="068C5D85" w14:textId="77777777" w:rsidTr="00B20439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403A5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CB499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91B63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7B94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C12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96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CC6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504,13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3E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1956,3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4F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3224,14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B1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7032,31</w:t>
            </w:r>
          </w:p>
        </w:tc>
      </w:tr>
      <w:tr w:rsidR="005728D1" w:rsidRPr="0003633E" w14:paraId="0CEB3A85" w14:textId="77777777" w:rsidTr="00B20439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7AD3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E3BD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C9DE" w14:textId="77777777" w:rsidR="0003633E" w:rsidRPr="0003633E" w:rsidRDefault="0003633E" w:rsidP="0003633E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F508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бюджет </w:t>
            </w:r>
            <w:proofErr w:type="spellStart"/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>муниципа-льного</w:t>
            </w:r>
            <w:proofErr w:type="spellEnd"/>
            <w:r w:rsidRPr="0003633E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443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EF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1724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DA0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1364,8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C08" w14:textId="77777777" w:rsidR="0003633E" w:rsidRPr="0003633E" w:rsidRDefault="0003633E" w:rsidP="0003633E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 w:cs="Calibri"/>
                <w:sz w:val="20"/>
                <w:szCs w:val="20"/>
              </w:rPr>
              <w:t>5425,84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EA1" w14:textId="77777777" w:rsidR="0003633E" w:rsidRPr="0003633E" w:rsidRDefault="0003633E" w:rsidP="0003633E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3633E">
              <w:rPr>
                <w:rFonts w:ascii="Times New Roman" w:hAnsi="Times New Roman"/>
                <w:sz w:val="20"/>
                <w:szCs w:val="20"/>
              </w:rPr>
              <w:t>2221,74</w:t>
            </w:r>
          </w:p>
        </w:tc>
      </w:tr>
    </w:tbl>
    <w:p w14:paraId="3730C6AD" w14:textId="77777777" w:rsidR="0003633E" w:rsidRPr="0003633E" w:rsidRDefault="0003633E" w:rsidP="0003633E">
      <w:pPr>
        <w:spacing w:after="200" w:line="240" w:lineRule="auto"/>
        <w:ind w:firstLine="708"/>
        <w:jc w:val="center"/>
        <w:rPr>
          <w:rFonts w:ascii="Times New Roman" w:hAnsi="Times New Roman" w:cs="Calibri"/>
          <w:bCs/>
          <w:sz w:val="26"/>
          <w:szCs w:val="26"/>
        </w:rPr>
      </w:pPr>
    </w:p>
    <w:p w14:paraId="6542A3D3" w14:textId="77777777" w:rsidR="0003633E" w:rsidRPr="0003633E" w:rsidRDefault="0003633E" w:rsidP="0003633E">
      <w:pPr>
        <w:spacing w:after="200" w:line="240" w:lineRule="auto"/>
        <w:ind w:firstLine="708"/>
        <w:jc w:val="center"/>
        <w:rPr>
          <w:rFonts w:ascii="Times New Roman" w:hAnsi="Times New Roman" w:cs="Calibri"/>
          <w:bCs/>
          <w:sz w:val="26"/>
          <w:szCs w:val="26"/>
        </w:rPr>
      </w:pPr>
      <w:r w:rsidRPr="0003633E">
        <w:rPr>
          <w:rFonts w:ascii="Times New Roman" w:hAnsi="Times New Roman" w:cs="Calibri"/>
          <w:bCs/>
          <w:sz w:val="26"/>
          <w:szCs w:val="26"/>
        </w:rPr>
        <w:t>_________________</w:t>
      </w:r>
    </w:p>
    <w:p w14:paraId="4893D2B5" w14:textId="77777777" w:rsidR="0003633E" w:rsidRPr="0003633E" w:rsidRDefault="0003633E" w:rsidP="0003633E">
      <w:pPr>
        <w:spacing w:after="0" w:line="276" w:lineRule="auto"/>
        <w:rPr>
          <w:rFonts w:eastAsia="Times New Roman" w:cs="Calibri"/>
          <w:lang w:val="en-US" w:eastAsia="ru-RU"/>
        </w:rPr>
      </w:pPr>
    </w:p>
    <w:p w14:paraId="10C318AF" w14:textId="77777777" w:rsidR="0003633E" w:rsidRDefault="0003633E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88D26B" w14:textId="77777777" w:rsidR="005728D1" w:rsidRDefault="005728D1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60893E" w14:textId="77777777" w:rsidR="005728D1" w:rsidRPr="005728D1" w:rsidRDefault="005728D1" w:rsidP="005728D1">
      <w:pPr>
        <w:spacing w:after="200" w:line="276" w:lineRule="auto"/>
        <w:rPr>
          <w:rFonts w:eastAsia="Times New Roman" w:cs="Calibri"/>
          <w:lang w:eastAsia="ru-RU"/>
        </w:rPr>
      </w:pPr>
      <w:r w:rsidRPr="005728D1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453B556" wp14:editId="0A606522">
            <wp:simplePos x="0" y="0"/>
            <wp:positionH relativeFrom="column">
              <wp:posOffset>2809875</wp:posOffset>
            </wp:positionH>
            <wp:positionV relativeFrom="paragraph">
              <wp:posOffset>-85090</wp:posOffset>
            </wp:positionV>
            <wp:extent cx="457200" cy="6369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5728D1" w:rsidRPr="005728D1" w14:paraId="1926CD42" w14:textId="77777777" w:rsidTr="0056048B">
        <w:trPr>
          <w:trHeight w:hRule="exact" w:val="1458"/>
        </w:trPr>
        <w:tc>
          <w:tcPr>
            <w:tcW w:w="9540" w:type="dxa"/>
            <w:gridSpan w:val="4"/>
          </w:tcPr>
          <w:p w14:paraId="157E0AEF" w14:textId="77777777" w:rsidR="005728D1" w:rsidRPr="005728D1" w:rsidRDefault="005728D1" w:rsidP="00572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1F762C85" w14:textId="77777777" w:rsidR="005728D1" w:rsidRPr="005728D1" w:rsidRDefault="005728D1" w:rsidP="005728D1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1396BEEA" w14:textId="77777777" w:rsidR="005728D1" w:rsidRPr="005728D1" w:rsidRDefault="005728D1" w:rsidP="005728D1">
            <w:pPr>
              <w:widowControl w:val="0"/>
              <w:tabs>
                <w:tab w:val="left" w:pos="7395"/>
              </w:tabs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5728D1" w:rsidRPr="005728D1" w14:paraId="37C16174" w14:textId="77777777" w:rsidTr="0056048B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009D23F0" w14:textId="77777777" w:rsidR="005728D1" w:rsidRPr="005728D1" w:rsidRDefault="005728D1" w:rsidP="005728D1">
            <w:pPr>
              <w:tabs>
                <w:tab w:val="left" w:pos="2765"/>
              </w:tabs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12.03.2025</w:t>
            </w:r>
          </w:p>
        </w:tc>
        <w:tc>
          <w:tcPr>
            <w:tcW w:w="2873" w:type="dxa"/>
          </w:tcPr>
          <w:p w14:paraId="27786231" w14:textId="77777777" w:rsidR="005728D1" w:rsidRPr="005728D1" w:rsidRDefault="005728D1" w:rsidP="005728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505BA786" w14:textId="77777777" w:rsidR="005728D1" w:rsidRPr="005728D1" w:rsidRDefault="005728D1" w:rsidP="005728D1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6736AE16" w14:textId="77777777" w:rsidR="005728D1" w:rsidRPr="005728D1" w:rsidRDefault="005728D1" w:rsidP="005728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</w:tr>
      <w:tr w:rsidR="005728D1" w:rsidRPr="005728D1" w14:paraId="3F621344" w14:textId="77777777" w:rsidTr="0056048B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10C4625B" w14:textId="77777777" w:rsidR="005728D1" w:rsidRPr="005728D1" w:rsidRDefault="005728D1" w:rsidP="005728D1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72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72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  <w:p w14:paraId="16DF77C4" w14:textId="77777777" w:rsidR="005728D1" w:rsidRDefault="005728D1" w:rsidP="005728D1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  <w:p w14:paraId="71709D9F" w14:textId="77777777" w:rsidR="005728D1" w:rsidRDefault="005728D1" w:rsidP="005728D1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58FDEDE9" w14:textId="13CBB43C" w:rsidR="005728D1" w:rsidRPr="005728D1" w:rsidRDefault="005728D1" w:rsidP="005728D1">
            <w:pPr>
              <w:tabs>
                <w:tab w:val="left" w:pos="2765"/>
              </w:tabs>
              <w:spacing w:before="48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5728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 внесении изменений в постановление администрации</w:t>
            </w:r>
          </w:p>
          <w:p w14:paraId="209CEDF8" w14:textId="77777777" w:rsidR="005728D1" w:rsidRPr="005728D1" w:rsidRDefault="005728D1" w:rsidP="005728D1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Тужинского муниципального района от 12.10.2023 № 242 «Об утверждении муниципальной программы Тужинского муниципального района «Развитие физической культуры и спорта» на 2026-2031 годы»</w:t>
            </w:r>
          </w:p>
        </w:tc>
      </w:tr>
    </w:tbl>
    <w:p w14:paraId="3089FF2E" w14:textId="77777777" w:rsidR="005728D1" w:rsidRPr="005728D1" w:rsidRDefault="005728D1" w:rsidP="005728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0F5BA2" w14:textId="77777777" w:rsidR="005728D1" w:rsidRPr="005728D1" w:rsidRDefault="005728D1" w:rsidP="005728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В соответствии с решением Тужинской районной Думы от 21.02.2025 </w:t>
      </w:r>
    </w:p>
    <w:p w14:paraId="1D3B1A1D" w14:textId="77777777" w:rsidR="005728D1" w:rsidRPr="005728D1" w:rsidRDefault="005728D1" w:rsidP="005728D1">
      <w:pPr>
        <w:keepLine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№ 39/239 </w:t>
      </w: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«О бюджете Тужинского муниципального района на 2025 год и плановый период 2026 – 2027 годов», на основании постановления администрации Тужинского муниципального</w:t>
      </w:r>
      <w:r w:rsidRPr="005728D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района от 19.02.2015 № 89 </w:t>
      </w:r>
      <w:r w:rsidRPr="005728D1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14:paraId="7F659037" w14:textId="77777777" w:rsidR="005728D1" w:rsidRPr="005728D1" w:rsidRDefault="005728D1" w:rsidP="005728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постановление администрации Тужинского муниципального района от 12.10.2023 № 242 «Об утверждении муниципальной программы Тужинского муниципального района «Развитие физической культуры и спорта» на 2026-2031 годы» (далее – муниципальная программа), утвердив изменения в муниципальной программе согласно приложению.</w:t>
      </w: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765A8B55" w14:textId="77777777" w:rsidR="005728D1" w:rsidRPr="005728D1" w:rsidRDefault="005728D1" w:rsidP="005728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о</w:t>
      </w:r>
      <w:r w:rsidRPr="005728D1">
        <w:rPr>
          <w:rFonts w:ascii="Times New Roman" w:eastAsia="Times New Roman" w:hAnsi="Times New Roman"/>
          <w:bCs/>
          <w:sz w:val="28"/>
          <w:szCs w:val="28"/>
          <w:lang w:eastAsia="ru-RU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AA037BD" w14:textId="77777777" w:rsidR="005728D1" w:rsidRPr="005728D1" w:rsidRDefault="005728D1" w:rsidP="005728D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70AE0" w14:textId="77777777" w:rsidR="005728D1" w:rsidRPr="005728D1" w:rsidRDefault="005728D1" w:rsidP="005728D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B91C93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Глава Тужинского</w:t>
      </w:r>
    </w:p>
    <w:p w14:paraId="6A8A0E23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Т.А. Лобанова</w:t>
      </w:r>
    </w:p>
    <w:p w14:paraId="4D4D53A5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</w:p>
    <w:p w14:paraId="2A8EAF3E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E5B03F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728BF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2E249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FB527" w14:textId="77777777" w:rsidR="005728D1" w:rsidRPr="005728D1" w:rsidRDefault="005728D1" w:rsidP="005728D1">
      <w:pPr>
        <w:spacing w:after="20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43158092" w14:textId="77777777" w:rsidR="005728D1" w:rsidRPr="005728D1" w:rsidRDefault="005728D1" w:rsidP="005728D1">
      <w:pPr>
        <w:spacing w:after="20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14:paraId="2AF22DFE" w14:textId="77777777" w:rsidR="005728D1" w:rsidRPr="005728D1" w:rsidRDefault="005728D1" w:rsidP="005728D1">
      <w:pPr>
        <w:spacing w:after="0" w:line="276" w:lineRule="auto"/>
        <w:ind w:left="5529" w:righ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27DB31A8" w14:textId="77777777" w:rsidR="005728D1" w:rsidRPr="005728D1" w:rsidRDefault="005728D1" w:rsidP="005728D1">
      <w:pPr>
        <w:spacing w:after="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Тужинского муниципального района </w:t>
      </w:r>
    </w:p>
    <w:p w14:paraId="1F0CBF58" w14:textId="77777777" w:rsidR="005728D1" w:rsidRPr="005728D1" w:rsidRDefault="005728D1" w:rsidP="005728D1">
      <w:pPr>
        <w:spacing w:after="0" w:line="276" w:lineRule="auto"/>
        <w:ind w:left="552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от  12.03.2025</w:t>
      </w:r>
      <w:proofErr w:type="gramEnd"/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 №  117</w:t>
      </w:r>
    </w:p>
    <w:p w14:paraId="4715471E" w14:textId="77777777" w:rsidR="005728D1" w:rsidRPr="005728D1" w:rsidRDefault="005728D1" w:rsidP="005728D1">
      <w:pPr>
        <w:spacing w:after="200" w:line="276" w:lineRule="auto"/>
        <w:rPr>
          <w:rFonts w:eastAsia="Times New Roman" w:cs="Calibri"/>
          <w:lang w:eastAsia="ru-RU"/>
        </w:rPr>
      </w:pPr>
    </w:p>
    <w:p w14:paraId="165633ED" w14:textId="77777777" w:rsidR="005728D1" w:rsidRPr="005728D1" w:rsidRDefault="005728D1" w:rsidP="00572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ИЗМЕНЕНИЯ</w:t>
      </w:r>
    </w:p>
    <w:p w14:paraId="0412BF67" w14:textId="77777777" w:rsidR="005728D1" w:rsidRPr="005728D1" w:rsidRDefault="005728D1" w:rsidP="00572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728D1">
        <w:rPr>
          <w:rFonts w:ascii="Times New Roman" w:eastAsia="Times New Roman" w:hAnsi="Times New Roman"/>
          <w:b/>
          <w:sz w:val="28"/>
          <w:lang w:eastAsia="ru-RU"/>
        </w:rPr>
        <w:t>в муниципальную программу</w:t>
      </w:r>
    </w:p>
    <w:p w14:paraId="5E457DA6" w14:textId="77777777" w:rsidR="005728D1" w:rsidRPr="005728D1" w:rsidRDefault="005728D1" w:rsidP="00572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5728D1">
        <w:rPr>
          <w:rFonts w:ascii="Times New Roman" w:eastAsia="Times New Roman" w:hAnsi="Times New Roman"/>
          <w:b/>
          <w:sz w:val="28"/>
          <w:lang w:eastAsia="ru-RU"/>
        </w:rPr>
        <w:t>«Развитие физической культуры и спорта» на 2026-2031 года</w:t>
      </w:r>
    </w:p>
    <w:p w14:paraId="2AF24217" w14:textId="77777777" w:rsidR="005728D1" w:rsidRPr="005728D1" w:rsidRDefault="005728D1" w:rsidP="005728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2ADE3EB4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0" w:right="-283" w:firstLine="705"/>
        <w:jc w:val="both"/>
        <w:rPr>
          <w:rFonts w:ascii="Times New Roman" w:eastAsia="Times New Roman" w:hAnsi="Times New Roman"/>
          <w:sz w:val="28"/>
          <w:lang w:eastAsia="ru-RU"/>
        </w:rPr>
      </w:pPr>
      <w:r w:rsidRPr="005728D1">
        <w:rPr>
          <w:rFonts w:ascii="Times New Roman" w:eastAsia="Times New Roman" w:hAnsi="Times New Roman"/>
          <w:sz w:val="28"/>
          <w:lang w:eastAsia="ru-RU"/>
        </w:rPr>
        <w:t>Строки паспорта муниципальной программы «</w:t>
      </w:r>
      <w:r w:rsidRPr="005728D1">
        <w:rPr>
          <w:rFonts w:ascii="Times New Roman" w:eastAsia="Times New Roman" w:hAnsi="Times New Roman" w:cs="Calibri"/>
          <w:sz w:val="28"/>
          <w:szCs w:val="24"/>
          <w:lang w:eastAsia="ru-RU"/>
        </w:rPr>
        <w:t>Соисполнители муниципальной программы</w:t>
      </w:r>
      <w:r w:rsidRPr="005728D1">
        <w:rPr>
          <w:rFonts w:ascii="Times New Roman" w:eastAsia="Times New Roman" w:hAnsi="Times New Roman"/>
          <w:sz w:val="28"/>
          <w:lang w:eastAsia="ru-RU"/>
        </w:rPr>
        <w:t>» и «</w:t>
      </w:r>
      <w:r w:rsidRPr="005728D1">
        <w:rPr>
          <w:rFonts w:ascii="Times New Roman" w:eastAsia="Times New Roman" w:hAnsi="Times New Roman" w:cs="Calibri"/>
          <w:sz w:val="28"/>
          <w:szCs w:val="28"/>
          <w:lang w:eastAsia="ru-RU"/>
        </w:rPr>
        <w:t>Объемы финансового обеспечения муниципальной программы»</w:t>
      </w:r>
      <w:r w:rsidRPr="005728D1">
        <w:rPr>
          <w:rFonts w:ascii="Times New Roman" w:eastAsia="Times New Roman" w:hAnsi="Times New Roman"/>
          <w:sz w:val="28"/>
          <w:lang w:eastAsia="ru-RU"/>
        </w:rPr>
        <w:t>, изложить в новой редакции следующего содержания:</w:t>
      </w: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235"/>
        <w:gridCol w:w="6837"/>
        <w:gridCol w:w="709"/>
      </w:tblGrid>
      <w:tr w:rsidR="005728D1" w:rsidRPr="005728D1" w14:paraId="3EB5D133" w14:textId="77777777" w:rsidTr="005728D1">
        <w:trPr>
          <w:trHeight w:val="1174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84AC5" w14:textId="77777777" w:rsidR="005728D1" w:rsidRPr="005728D1" w:rsidRDefault="005728D1" w:rsidP="005728D1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3710" w14:textId="77777777" w:rsidR="005728D1" w:rsidRPr="005728D1" w:rsidRDefault="005728D1" w:rsidP="005728D1">
            <w:pPr>
              <w:spacing w:after="0" w:line="240" w:lineRule="auto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>Соисполнители муниципальной программы</w:t>
            </w:r>
          </w:p>
          <w:p w14:paraId="3CC2564D" w14:textId="77777777" w:rsidR="005728D1" w:rsidRPr="005728D1" w:rsidRDefault="005728D1" w:rsidP="005728D1">
            <w:pPr>
              <w:spacing w:after="200" w:line="276" w:lineRule="auto"/>
              <w:rPr>
                <w:rFonts w:eastAsia="Times New Roman" w:cs="Calibri"/>
              </w:rPr>
            </w:pPr>
          </w:p>
          <w:p w14:paraId="06759A9F" w14:textId="77777777" w:rsidR="005728D1" w:rsidRPr="005728D1" w:rsidRDefault="005728D1" w:rsidP="005728D1">
            <w:pPr>
              <w:spacing w:after="200" w:line="276" w:lineRule="auto"/>
              <w:rPr>
                <w:rFonts w:eastAsia="Times New Roman" w:cs="Calibri"/>
              </w:rPr>
            </w:pP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6A6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/>
                <w:sz w:val="28"/>
              </w:rPr>
              <w:t xml:space="preserve">Муниципальное бюджетное учреждение дополнительного образования спортивная школа </w:t>
            </w:r>
            <w:proofErr w:type="spellStart"/>
            <w:r w:rsidRPr="005728D1">
              <w:rPr>
                <w:rFonts w:ascii="Times New Roman" w:hAnsi="Times New Roman"/>
                <w:sz w:val="28"/>
              </w:rPr>
              <w:t>пгт</w:t>
            </w:r>
            <w:proofErr w:type="spellEnd"/>
            <w:r w:rsidRPr="005728D1">
              <w:rPr>
                <w:rFonts w:ascii="Times New Roman" w:hAnsi="Times New Roman"/>
                <w:sz w:val="28"/>
              </w:rPr>
              <w:t xml:space="preserve"> Тужа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F73AF" w14:textId="77777777" w:rsidR="005728D1" w:rsidRPr="005728D1" w:rsidRDefault="005728D1" w:rsidP="005728D1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5728D1" w:rsidRPr="005728D1" w14:paraId="1C28F8D6" w14:textId="77777777" w:rsidTr="005728D1">
        <w:trPr>
          <w:trHeight w:val="38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75616" w14:textId="77777777" w:rsidR="005728D1" w:rsidRPr="005728D1" w:rsidRDefault="005728D1" w:rsidP="005728D1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B8C" w14:textId="77777777" w:rsidR="005728D1" w:rsidRPr="005728D1" w:rsidRDefault="005728D1" w:rsidP="005728D1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6BC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Объём финансового обеспечения на реализацию муниципальной программы составляет </w:t>
            </w:r>
            <w:r w:rsidRPr="005728D1">
              <w:rPr>
                <w:rFonts w:ascii="Times New Roman" w:hAnsi="Times New Roman" w:cs="Calibri"/>
                <w:sz w:val="28"/>
                <w:szCs w:val="28"/>
              </w:rPr>
              <w:t xml:space="preserve">17839,57 </w:t>
            </w:r>
            <w:r w:rsidRPr="005728D1">
              <w:rPr>
                <w:rFonts w:ascii="Times New Roman" w:hAnsi="Times New Roman" w:cs="Calibri"/>
                <w:sz w:val="28"/>
                <w:szCs w:val="24"/>
              </w:rPr>
              <w:t>тыс. рублей, в том числе:</w:t>
            </w:r>
          </w:p>
          <w:p w14:paraId="40A4CADA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средства областного бюджета – </w:t>
            </w:r>
            <w:r w:rsidRPr="005728D1">
              <w:rPr>
                <w:rFonts w:ascii="Times New Roman" w:hAnsi="Times New Roman" w:cs="Calibri"/>
                <w:sz w:val="28"/>
                <w:szCs w:val="28"/>
              </w:rPr>
              <w:t>14064,62</w:t>
            </w: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тыс. руб.</w:t>
            </w:r>
          </w:p>
          <w:p w14:paraId="0D06DBA6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средства бюджета района </w:t>
            </w:r>
            <w:proofErr w:type="gramStart"/>
            <w:r w:rsidRPr="005728D1">
              <w:rPr>
                <w:rFonts w:ascii="Times New Roman" w:hAnsi="Times New Roman" w:cs="Calibri"/>
                <w:sz w:val="28"/>
                <w:szCs w:val="24"/>
              </w:rPr>
              <w:t>–  всего</w:t>
            </w:r>
            <w:proofErr w:type="gramEnd"/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</w:t>
            </w:r>
            <w:r w:rsidRPr="005728D1">
              <w:rPr>
                <w:rFonts w:ascii="Times New Roman" w:hAnsi="Times New Roman" w:cs="Calibri"/>
                <w:sz w:val="28"/>
                <w:szCs w:val="28"/>
              </w:rPr>
              <w:t xml:space="preserve">3774,95 </w:t>
            </w:r>
            <w:r w:rsidRPr="005728D1">
              <w:rPr>
                <w:rFonts w:ascii="Times New Roman" w:hAnsi="Times New Roman" w:cs="Calibri"/>
                <w:sz w:val="28"/>
                <w:szCs w:val="24"/>
              </w:rPr>
              <w:t>тыс. рублей</w:t>
            </w:r>
          </w:p>
          <w:p w14:paraId="5B252999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          2026г. – </w:t>
            </w:r>
            <w:r w:rsidRPr="005728D1">
              <w:rPr>
                <w:rFonts w:ascii="Times New Roman" w:hAnsi="Times New Roman" w:cs="Calibri"/>
                <w:sz w:val="28"/>
                <w:szCs w:val="28"/>
              </w:rPr>
              <w:t>8666,36</w:t>
            </w: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тыс. рублей</w:t>
            </w:r>
          </w:p>
          <w:p w14:paraId="3BB9B88F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          2027г. – </w:t>
            </w:r>
            <w:r w:rsidRPr="005728D1">
              <w:rPr>
                <w:rFonts w:ascii="Times New Roman" w:hAnsi="Times New Roman" w:cs="Calibri"/>
                <w:sz w:val="28"/>
                <w:szCs w:val="28"/>
              </w:rPr>
              <w:t>8674,86 тыс</w:t>
            </w:r>
            <w:r w:rsidRPr="005728D1">
              <w:rPr>
                <w:rFonts w:ascii="Times New Roman" w:hAnsi="Times New Roman" w:cs="Calibri"/>
                <w:sz w:val="28"/>
                <w:szCs w:val="24"/>
              </w:rPr>
              <w:t>. рублей</w:t>
            </w:r>
          </w:p>
          <w:p w14:paraId="5EEA27F4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          2028г. – 115,72 тыс. рублей</w:t>
            </w:r>
          </w:p>
          <w:p w14:paraId="580BABF5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          2029г. – 121,74 тыс. рублей</w:t>
            </w:r>
          </w:p>
          <w:p w14:paraId="52D0BA8F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4"/>
              </w:rPr>
            </w:pPr>
            <w:r w:rsidRPr="005728D1">
              <w:rPr>
                <w:rFonts w:ascii="Times New Roman" w:hAnsi="Times New Roman" w:cs="Calibri"/>
                <w:sz w:val="28"/>
                <w:szCs w:val="24"/>
              </w:rPr>
              <w:t xml:space="preserve">           2030г. – 127,29 тыс. рублей.</w:t>
            </w:r>
          </w:p>
          <w:p w14:paraId="2C91D0A6" w14:textId="77777777" w:rsidR="005728D1" w:rsidRPr="005728D1" w:rsidRDefault="005728D1" w:rsidP="005728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5728D1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 xml:space="preserve">           2031г. </w:t>
            </w:r>
            <w:proofErr w:type="gramStart"/>
            <w:r w:rsidRPr="005728D1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-  133</w:t>
            </w:r>
            <w:proofErr w:type="gramEnd"/>
            <w:r w:rsidRPr="005728D1">
              <w:rPr>
                <w:rFonts w:ascii="Times New Roman" w:eastAsia="Times New Roman" w:hAnsi="Times New Roman" w:cs="Calibri"/>
                <w:sz w:val="28"/>
                <w:szCs w:val="24"/>
                <w:lang w:eastAsia="ru-RU"/>
              </w:rPr>
              <w:t>,60 тыс. рублей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E3BD4" w14:textId="77777777" w:rsidR="005728D1" w:rsidRPr="005728D1" w:rsidRDefault="005728D1" w:rsidP="005728D1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644A37D0" w14:textId="77777777" w:rsidR="005728D1" w:rsidRPr="005728D1" w:rsidRDefault="005728D1" w:rsidP="005728D1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0E4C13E3" w14:textId="77777777" w:rsidR="005728D1" w:rsidRPr="005728D1" w:rsidRDefault="005728D1" w:rsidP="005728D1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17A39F78" w14:textId="77777777" w:rsidR="005728D1" w:rsidRPr="005728D1" w:rsidRDefault="005728D1" w:rsidP="005728D1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7B297450" w14:textId="77777777" w:rsidR="005728D1" w:rsidRPr="005728D1" w:rsidRDefault="005728D1" w:rsidP="005728D1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00602A56" w14:textId="77777777" w:rsidR="005728D1" w:rsidRPr="005728D1" w:rsidRDefault="005728D1" w:rsidP="005728D1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0444CFBB" w14:textId="77777777" w:rsidR="005728D1" w:rsidRPr="005728D1" w:rsidRDefault="005728D1" w:rsidP="005728D1">
            <w:pPr>
              <w:spacing w:after="20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14:paraId="5EE1EC09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5728D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</w:p>
        </w:tc>
      </w:tr>
    </w:tbl>
    <w:p w14:paraId="6ADEFC16" w14:textId="77777777" w:rsidR="005728D1" w:rsidRPr="005728D1" w:rsidRDefault="005728D1" w:rsidP="005728D1">
      <w:pPr>
        <w:spacing w:after="0" w:line="360" w:lineRule="auto"/>
        <w:ind w:right="-285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0779C9BD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-142" w:right="-283" w:firstLine="84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iCs/>
          <w:sz w:val="28"/>
          <w:szCs w:val="28"/>
          <w:lang w:eastAsia="ru-RU"/>
        </w:rPr>
        <w:t>Раздел 5 муниципальной программы «Ресурсное обеспечение муниципальной программы» изложить в новой редакции следующего содержания:</w:t>
      </w:r>
    </w:p>
    <w:p w14:paraId="663D00F2" w14:textId="77777777" w:rsidR="005728D1" w:rsidRPr="005728D1" w:rsidRDefault="005728D1" w:rsidP="005728D1">
      <w:pPr>
        <w:spacing w:after="0" w:line="360" w:lineRule="auto"/>
        <w:ind w:left="705" w:right="-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«</w:t>
      </w:r>
      <w:r w:rsidRPr="005728D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 Ресурсное</w:t>
      </w:r>
      <w:r w:rsidRPr="005728D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728D1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муниципальной программы</w:t>
      </w:r>
    </w:p>
    <w:p w14:paraId="4D5A20F9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-142" w:right="-283" w:firstLine="847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>Финансовое обеспечение реализации муниципальной программы осуществляется за счет средств бюджета муниципального района.</w:t>
      </w:r>
    </w:p>
    <w:p w14:paraId="15AFE13A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-142" w:right="-283" w:firstLine="847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14:paraId="17602FB6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0" w:right="-283" w:firstLine="774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lastRenderedPageBreak/>
        <w:t>Общий объём финансирования муниципальной программы в 2026-2031 годах составляет 17839,57 тыс. рублей, в том числе за счет средств:</w:t>
      </w:r>
    </w:p>
    <w:p w14:paraId="60131116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right="-283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>федерального бюджета 0 тыс. рублей;</w:t>
      </w:r>
    </w:p>
    <w:p w14:paraId="56836D21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right="-142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 xml:space="preserve">областного бюджета </w:t>
      </w:r>
      <w:r w:rsidRPr="005728D1">
        <w:rPr>
          <w:rFonts w:ascii="Times New Roman" w:hAnsi="Times New Roman" w:cs="Calibri"/>
          <w:sz w:val="28"/>
          <w:szCs w:val="28"/>
        </w:rPr>
        <w:t xml:space="preserve">14064,62 </w:t>
      </w:r>
      <w:r w:rsidRPr="005728D1">
        <w:rPr>
          <w:rFonts w:ascii="Times New Roman" w:hAnsi="Times New Roman" w:cs="Calibri"/>
          <w:sz w:val="28"/>
          <w:szCs w:val="24"/>
        </w:rPr>
        <w:t>тыс. рублей;</w:t>
      </w:r>
    </w:p>
    <w:p w14:paraId="0AFE79A9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right="-283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 xml:space="preserve">бюджета муниципального района </w:t>
      </w:r>
      <w:r w:rsidRPr="005728D1">
        <w:rPr>
          <w:rFonts w:ascii="Times New Roman" w:hAnsi="Times New Roman" w:cs="Calibri"/>
          <w:sz w:val="28"/>
          <w:szCs w:val="28"/>
        </w:rPr>
        <w:t>3774,95</w:t>
      </w:r>
      <w:r w:rsidRPr="005728D1">
        <w:rPr>
          <w:rFonts w:ascii="Times New Roman" w:hAnsi="Times New Roman" w:cs="Calibri"/>
          <w:sz w:val="28"/>
          <w:szCs w:val="24"/>
        </w:rPr>
        <w:t xml:space="preserve"> тыс. рублей;</w:t>
      </w:r>
    </w:p>
    <w:p w14:paraId="5F8E06BC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right="-283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>внебюджетных источников 0 тыс. рублей.</w:t>
      </w:r>
    </w:p>
    <w:p w14:paraId="66A538EE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0" w:right="-283" w:firstLine="705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 xml:space="preserve"> Перечень мероприятий с указанием финансовых ресурсов и сроков, необходимых для их реализации, представлен в приложении № 2 к муниципальной программе».</w:t>
      </w:r>
    </w:p>
    <w:p w14:paraId="6B85EC1C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0" w:right="-283" w:firstLine="705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 xml:space="preserve">3. Приложение № 1 к муниципальной программе «Сведения о целевых показателях эффективности реализации муниципальной программы» изложить в новой редакции согласно приложению № 1 к изменениям. </w:t>
      </w:r>
    </w:p>
    <w:p w14:paraId="0BBFCC5C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0" w:right="-283" w:firstLine="705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 xml:space="preserve">4. Приложение № 2 к муниципальной программе «Расходы на реализацию муниципальной программы «Развитие физической культуры и спорта» на 2026-2031 годы за счет средств бюджета муниципального района» </w:t>
      </w:r>
      <w:r w:rsidRPr="005728D1">
        <w:rPr>
          <w:rFonts w:ascii="Times New Roman" w:hAnsi="Times New Roman"/>
          <w:sz w:val="28"/>
        </w:rPr>
        <w:t>изложить в новой редакции согласно приложению № 2 к изменениям</w:t>
      </w:r>
      <w:r w:rsidRPr="005728D1">
        <w:rPr>
          <w:rFonts w:ascii="Times New Roman" w:hAnsi="Times New Roman" w:cs="Calibri"/>
          <w:sz w:val="28"/>
          <w:szCs w:val="24"/>
        </w:rPr>
        <w:t>.</w:t>
      </w:r>
    </w:p>
    <w:p w14:paraId="580FA556" w14:textId="77777777" w:rsidR="005728D1" w:rsidRPr="005728D1" w:rsidRDefault="005728D1" w:rsidP="005728D1">
      <w:pPr>
        <w:numPr>
          <w:ilvl w:val="0"/>
          <w:numId w:val="48"/>
        </w:numPr>
        <w:spacing w:after="0" w:line="360" w:lineRule="auto"/>
        <w:ind w:left="0" w:right="-283" w:firstLine="705"/>
        <w:jc w:val="both"/>
        <w:rPr>
          <w:rFonts w:ascii="Times New Roman" w:hAnsi="Times New Roman" w:cs="Calibri"/>
          <w:sz w:val="28"/>
          <w:szCs w:val="24"/>
        </w:rPr>
      </w:pPr>
      <w:r w:rsidRPr="005728D1">
        <w:rPr>
          <w:rFonts w:ascii="Times New Roman" w:hAnsi="Times New Roman" w:cs="Calibri"/>
          <w:sz w:val="28"/>
          <w:szCs w:val="24"/>
        </w:rPr>
        <w:t xml:space="preserve">5. Приложение № 3 к муниципальной программе «Прогнозная (справочная) оценка ресурсного обеспечения реализации муниципальной программы за счет всех источников финансирования» </w:t>
      </w:r>
      <w:r w:rsidRPr="005728D1">
        <w:rPr>
          <w:rFonts w:ascii="Times New Roman" w:hAnsi="Times New Roman"/>
          <w:sz w:val="28"/>
        </w:rPr>
        <w:t>изложить в новой редакции согласно приложению № 3 к изменениям</w:t>
      </w:r>
      <w:r w:rsidRPr="005728D1">
        <w:rPr>
          <w:rFonts w:ascii="Times New Roman" w:hAnsi="Times New Roman" w:cs="Calibri"/>
          <w:sz w:val="28"/>
          <w:szCs w:val="24"/>
        </w:rPr>
        <w:t>.</w:t>
      </w:r>
    </w:p>
    <w:p w14:paraId="6B46ABC2" w14:textId="77777777" w:rsidR="005728D1" w:rsidRPr="005728D1" w:rsidRDefault="005728D1" w:rsidP="005728D1">
      <w:pPr>
        <w:tabs>
          <w:tab w:val="left" w:pos="993"/>
        </w:tabs>
        <w:spacing w:after="0" w:line="360" w:lineRule="auto"/>
        <w:ind w:left="1065" w:right="-283" w:hanging="356"/>
        <w:jc w:val="both"/>
        <w:rPr>
          <w:rFonts w:ascii="Times New Roman" w:hAnsi="Times New Roman" w:cs="Calibri"/>
          <w:sz w:val="28"/>
          <w:szCs w:val="24"/>
        </w:rPr>
        <w:sectPr w:rsidR="005728D1" w:rsidRPr="005728D1" w:rsidSect="00BF1053">
          <w:headerReference w:type="default" r:id="rId2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728D1">
        <w:rPr>
          <w:rFonts w:ascii="Times New Roman" w:hAnsi="Times New Roman" w:cs="Calibri"/>
          <w:bCs/>
          <w:sz w:val="26"/>
          <w:szCs w:val="26"/>
        </w:rPr>
        <w:t xml:space="preserve">                                          _____________</w:t>
      </w:r>
    </w:p>
    <w:p w14:paraId="11381150" w14:textId="77777777" w:rsidR="005728D1" w:rsidRPr="005728D1" w:rsidRDefault="005728D1" w:rsidP="005728D1">
      <w:pPr>
        <w:spacing w:after="0" w:line="360" w:lineRule="auto"/>
        <w:ind w:left="1065" w:right="-283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</w:p>
    <w:p w14:paraId="2EFCE9D4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5728D1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                                                                                                                    </w:t>
      </w: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изменениям</w:t>
      </w:r>
    </w:p>
    <w:p w14:paraId="37A33399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F364C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Приложение № 1  </w:t>
      </w:r>
    </w:p>
    <w:p w14:paraId="7BD2C08C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к муниципальной программе</w:t>
      </w:r>
    </w:p>
    <w:p w14:paraId="5F31AAE0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5427F" w14:textId="77777777" w:rsidR="005728D1" w:rsidRPr="005728D1" w:rsidRDefault="005728D1" w:rsidP="005728D1">
      <w:pPr>
        <w:spacing w:after="200" w:line="276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728D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</w:p>
    <w:p w14:paraId="2084C3ED" w14:textId="77777777" w:rsidR="005728D1" w:rsidRPr="005728D1" w:rsidRDefault="005728D1" w:rsidP="005728D1">
      <w:pPr>
        <w:spacing w:after="200" w:line="240" w:lineRule="auto"/>
        <w:ind w:firstLine="708"/>
        <w:jc w:val="center"/>
        <w:rPr>
          <w:rFonts w:ascii="Times New Roman" w:hAnsi="Times New Roman" w:cs="Calibri"/>
          <w:b/>
          <w:sz w:val="26"/>
          <w:szCs w:val="26"/>
        </w:rPr>
      </w:pPr>
      <w:r w:rsidRPr="005728D1">
        <w:rPr>
          <w:rFonts w:ascii="Times New Roman" w:hAnsi="Times New Roman" w:cs="Calibri"/>
          <w:b/>
          <w:sz w:val="26"/>
          <w:szCs w:val="26"/>
        </w:rPr>
        <w:t>Сведения о целевых показателях эффективности реализации муниципальной программы</w:t>
      </w: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38"/>
        <w:gridCol w:w="1687"/>
        <w:gridCol w:w="993"/>
        <w:gridCol w:w="850"/>
        <w:gridCol w:w="992"/>
        <w:gridCol w:w="993"/>
        <w:gridCol w:w="1134"/>
        <w:gridCol w:w="992"/>
        <w:gridCol w:w="1304"/>
      </w:tblGrid>
      <w:tr w:rsidR="005728D1" w:rsidRPr="005728D1" w14:paraId="7764B213" w14:textId="77777777" w:rsidTr="0056048B">
        <w:trPr>
          <w:cantSplit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210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№ </w:t>
            </w:r>
          </w:p>
          <w:p w14:paraId="2FC80F4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п/п</w:t>
            </w:r>
          </w:p>
        </w:tc>
        <w:tc>
          <w:tcPr>
            <w:tcW w:w="5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466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6E5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Единица измерения</w:t>
            </w:r>
          </w:p>
        </w:tc>
        <w:tc>
          <w:tcPr>
            <w:tcW w:w="7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94E7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Значение показателя эффективности (прогноз, факт)</w:t>
            </w:r>
          </w:p>
        </w:tc>
      </w:tr>
      <w:tr w:rsidR="005728D1" w:rsidRPr="005728D1" w14:paraId="762B28CC" w14:textId="77777777" w:rsidTr="0056048B">
        <w:trPr>
          <w:cantSplit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08A98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5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E7A0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A917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812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Отчетный 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60FB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26733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2027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EF9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2028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DAD2F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DD314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7D32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2031</w:t>
            </w:r>
          </w:p>
        </w:tc>
      </w:tr>
      <w:tr w:rsidR="005728D1" w:rsidRPr="005728D1" w14:paraId="4E16A4AA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007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8D8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«Муниципальная программа «</w:t>
            </w:r>
            <w:r w:rsidRPr="005728D1">
              <w:rPr>
                <w:rFonts w:ascii="Times New Roman" w:hAnsi="Times New Roman"/>
                <w:color w:val="000000"/>
                <w:sz w:val="20"/>
                <w:szCs w:val="20"/>
              </w:rPr>
              <w:t>Развитие физической культуры и спорта» на 2026 – 2031 годы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513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DCD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C62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A50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E13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B4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677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333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5728D1" w:rsidRPr="005728D1" w14:paraId="72F414EC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5D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8D3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Показатель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D58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5728D1" w:rsidRPr="005728D1" w14:paraId="03A7645E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982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1.1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B6CE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Обеспеченность спортивными залами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4B2A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728D1">
              <w:rPr>
                <w:rFonts w:ascii="Times New Roman" w:hAnsi="Times New Roman" w:cs="Calibri"/>
                <w:sz w:val="20"/>
                <w:szCs w:val="20"/>
              </w:rPr>
              <w:t>тыс.</w:t>
            </w:r>
            <w:proofErr w:type="gramStart"/>
            <w:r w:rsidRPr="005728D1">
              <w:rPr>
                <w:rFonts w:ascii="Times New Roman" w:hAnsi="Times New Roman" w:cs="Calibri"/>
                <w:sz w:val="20"/>
                <w:szCs w:val="20"/>
              </w:rPr>
              <w:t>кв.метров</w:t>
            </w:r>
            <w:proofErr w:type="spellEnd"/>
            <w:proofErr w:type="gramEnd"/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 на 10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DAB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DE4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E37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847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092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C84E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0,56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247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0,56</w:t>
            </w:r>
          </w:p>
        </w:tc>
      </w:tr>
      <w:tr w:rsidR="005728D1" w:rsidRPr="005728D1" w14:paraId="5E7CD09D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0A4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1.2.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B629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Обеспеченность плоскостными сооружениями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37B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proofErr w:type="spellStart"/>
            <w:r w:rsidRPr="005728D1">
              <w:rPr>
                <w:rFonts w:ascii="Times New Roman" w:hAnsi="Times New Roman" w:cs="Calibri"/>
                <w:sz w:val="20"/>
                <w:szCs w:val="20"/>
              </w:rPr>
              <w:t>тыс.</w:t>
            </w:r>
            <w:proofErr w:type="gramStart"/>
            <w:r w:rsidRPr="005728D1">
              <w:rPr>
                <w:rFonts w:ascii="Times New Roman" w:hAnsi="Times New Roman" w:cs="Calibri"/>
                <w:sz w:val="20"/>
                <w:szCs w:val="20"/>
              </w:rPr>
              <w:t>кв.метров</w:t>
            </w:r>
            <w:proofErr w:type="spellEnd"/>
            <w:proofErr w:type="gramEnd"/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 на 10 тыс. 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B7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3B0F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DE5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54F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608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B18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280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0,36</w:t>
            </w:r>
          </w:p>
        </w:tc>
      </w:tr>
      <w:tr w:rsidR="005728D1" w:rsidRPr="005728D1" w14:paraId="431D9CB6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EDE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1.3.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9838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Удельный вес населения, систематически занимающегося физкультурой и спортом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814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79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429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CA09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A168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FA8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C29E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306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color w:val="000000"/>
                <w:sz w:val="20"/>
                <w:szCs w:val="20"/>
              </w:rPr>
              <w:t>56</w:t>
            </w:r>
          </w:p>
        </w:tc>
      </w:tr>
      <w:tr w:rsidR="005728D1" w:rsidRPr="005728D1" w14:paraId="407EABE5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BC1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1.4.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E31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Среднегодовая численность детей и подростков, занимающихся в учреждениях дополнительного образования спортивной направленности (ДЮСШ)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E06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346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0A7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4AA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E26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4FC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745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E9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222</w:t>
            </w:r>
          </w:p>
        </w:tc>
      </w:tr>
      <w:tr w:rsidR="005728D1" w:rsidRPr="005728D1" w14:paraId="5FF5B506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3F6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1.5.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B8F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Количество физкультурных и спортивно-массовых мероприятий, проводимых на территории района в год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D8A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70F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80D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641B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2D1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CCF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9C5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8ED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44</w:t>
            </w:r>
          </w:p>
        </w:tc>
      </w:tr>
      <w:tr w:rsidR="005728D1" w:rsidRPr="005728D1" w14:paraId="4DCEA0D1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A3D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1125A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Доля занимающихся, которые имеют 1 взрослый разряд и выше от количества обучающихся в учебно-тренировочных группах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E20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6D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Не менее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434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EA6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70E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не менее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F3B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02C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не менее 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9A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не менее</w:t>
            </w:r>
          </w:p>
        </w:tc>
      </w:tr>
      <w:tr w:rsidR="005728D1" w:rsidRPr="005728D1" w14:paraId="7E4E7A94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C4C3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1.8.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AF1A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Количество человек принявшего участие в сдаче норм ГТО «Золотой значок»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391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B7A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11E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F9AE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2F5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1EE0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52D7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7E3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25</w:t>
            </w:r>
          </w:p>
          <w:p w14:paraId="5D9D804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5728D1" w:rsidRPr="005728D1" w14:paraId="429C5E57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83B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1.9.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D86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Количество организаций дополнительного образования со специальным наименованием «спортивная школа»,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инвентарем и экипировкой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AD0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8F7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0D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764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D21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BB0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0E3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65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5728D1" w:rsidRPr="005728D1" w14:paraId="10FAB23D" w14:textId="77777777" w:rsidTr="0056048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F51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1.10.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4F44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Количество мероприятий, включенных в календарный план официальных физкультурных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9F1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3A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E6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551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4A3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D0B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CC0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B2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14:paraId="7C948F6B" w14:textId="77777777" w:rsidR="005728D1" w:rsidRPr="005728D1" w:rsidRDefault="005728D1" w:rsidP="005728D1">
      <w:pPr>
        <w:pBdr>
          <w:bottom w:val="single" w:sz="12" w:space="1" w:color="auto"/>
        </w:pBdr>
        <w:spacing w:after="200" w:line="240" w:lineRule="auto"/>
        <w:ind w:firstLine="708"/>
        <w:jc w:val="center"/>
        <w:rPr>
          <w:rFonts w:ascii="Times New Roman" w:hAnsi="Times New Roman" w:cs="Calibri"/>
          <w:sz w:val="26"/>
          <w:szCs w:val="26"/>
        </w:rPr>
      </w:pPr>
    </w:p>
    <w:p w14:paraId="6A4F0417" w14:textId="77777777" w:rsidR="005728D1" w:rsidRPr="005728D1" w:rsidRDefault="005728D1" w:rsidP="005728D1">
      <w:pPr>
        <w:spacing w:after="200" w:line="276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14:paraId="745CC8E2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14:paraId="269380D6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Приложение № 2 к изменениям</w:t>
      </w:r>
    </w:p>
    <w:p w14:paraId="03C2599A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423D7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Приложение № 2 </w:t>
      </w:r>
    </w:p>
    <w:p w14:paraId="1E0FC01B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к муниципальной программе</w:t>
      </w:r>
    </w:p>
    <w:p w14:paraId="5D498CD8" w14:textId="77777777" w:rsidR="005728D1" w:rsidRPr="005728D1" w:rsidRDefault="005728D1" w:rsidP="005728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AD2DC8" w14:textId="77777777" w:rsidR="005728D1" w:rsidRPr="005728D1" w:rsidRDefault="005728D1" w:rsidP="005728D1">
      <w:pPr>
        <w:spacing w:after="200" w:line="276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728D1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</w:p>
    <w:p w14:paraId="33C24067" w14:textId="77777777" w:rsidR="005728D1" w:rsidRPr="005728D1" w:rsidRDefault="005728D1" w:rsidP="005728D1">
      <w:pPr>
        <w:spacing w:after="200" w:line="240" w:lineRule="auto"/>
        <w:ind w:firstLine="708"/>
        <w:jc w:val="center"/>
        <w:rPr>
          <w:rFonts w:ascii="Times New Roman" w:hAnsi="Times New Roman" w:cs="Calibri"/>
          <w:b/>
          <w:sz w:val="26"/>
          <w:szCs w:val="26"/>
        </w:rPr>
      </w:pPr>
      <w:r w:rsidRPr="005728D1">
        <w:rPr>
          <w:rFonts w:ascii="Times New Roman" w:hAnsi="Times New Roman" w:cs="Calibri"/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14:paraId="3E2D74BA" w14:textId="77777777" w:rsidR="005728D1" w:rsidRPr="005728D1" w:rsidRDefault="005728D1" w:rsidP="005728D1">
      <w:pPr>
        <w:spacing w:after="200" w:line="240" w:lineRule="auto"/>
        <w:ind w:firstLine="708"/>
        <w:jc w:val="center"/>
        <w:rPr>
          <w:rFonts w:ascii="Times New Roman" w:hAnsi="Times New Roman" w:cs="Calibri"/>
          <w:b/>
          <w:sz w:val="26"/>
          <w:szCs w:val="26"/>
        </w:rPr>
      </w:pPr>
      <w:r w:rsidRPr="005728D1">
        <w:rPr>
          <w:rFonts w:ascii="Times New Roman" w:hAnsi="Times New Roman" w:cs="Calibri"/>
          <w:b/>
          <w:sz w:val="26"/>
          <w:szCs w:val="26"/>
        </w:rPr>
        <w:t>за счет средств всех источников бюджета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1985"/>
        <w:gridCol w:w="1417"/>
        <w:gridCol w:w="1560"/>
        <w:gridCol w:w="1275"/>
        <w:gridCol w:w="993"/>
        <w:gridCol w:w="1134"/>
        <w:gridCol w:w="992"/>
        <w:gridCol w:w="1134"/>
      </w:tblGrid>
      <w:tr w:rsidR="005728D1" w:rsidRPr="005728D1" w14:paraId="6608EC9A" w14:textId="77777777" w:rsidTr="0056048B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3DE1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lastRenderedPageBreak/>
              <w:t>№</w:t>
            </w:r>
          </w:p>
          <w:p w14:paraId="70CBB5A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4A26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486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2C8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21F7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Оценка расходов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E07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ИТОГО</w:t>
            </w:r>
          </w:p>
        </w:tc>
      </w:tr>
      <w:tr w:rsidR="005728D1" w:rsidRPr="005728D1" w14:paraId="195A11B6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B2B2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664E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679C1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BC87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519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512A2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CB16A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2028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2FC6A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E4B5E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2030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D50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eastAsia="Times New Roman" w:hAnsi="Times New Roman" w:cs="Calibri"/>
                <w:sz w:val="20"/>
                <w:szCs w:val="20"/>
              </w:rPr>
              <w:t>2031 год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FECF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5728D1" w:rsidRPr="005728D1" w14:paraId="2C4DC724" w14:textId="77777777" w:rsidTr="0056048B">
        <w:trPr>
          <w:cantSplit/>
          <w:trHeight w:val="548"/>
        </w:trPr>
        <w:tc>
          <w:tcPr>
            <w:tcW w:w="43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623A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</w:t>
            </w:r>
          </w:p>
          <w:p w14:paraId="7C734BEE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Муниципальная программа</w:t>
            </w:r>
          </w:p>
          <w:p w14:paraId="6E34F07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«Развитие физической культуры и спорта» на 2026 – 2031 годы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FA84C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5E93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8666,36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6B90D21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8674,86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2DD8F13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6AB50D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2549B50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2B4D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D194F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17839,57</w:t>
            </w:r>
          </w:p>
        </w:tc>
      </w:tr>
      <w:tr w:rsidR="005728D1" w:rsidRPr="005728D1" w14:paraId="05FB5BC9" w14:textId="77777777" w:rsidTr="0056048B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D750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D22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EDE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61C9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4BC9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44CA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E051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8D2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57A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562C4C24" w14:textId="77777777" w:rsidTr="0056048B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CEC8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23C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2A8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7032,31</w:t>
            </w:r>
          </w:p>
          <w:p w14:paraId="0DC7E8E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E394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7032,31</w:t>
            </w:r>
          </w:p>
          <w:p w14:paraId="73278F4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  <w:p w14:paraId="4FB0DC7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2E9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58E7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7A65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AD5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16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14064,62</w:t>
            </w:r>
          </w:p>
        </w:tc>
      </w:tr>
      <w:tr w:rsidR="005728D1" w:rsidRPr="005728D1" w14:paraId="7D0DC442" w14:textId="77777777" w:rsidTr="0056048B">
        <w:trPr>
          <w:cantSplit/>
          <w:trHeight w:val="547"/>
        </w:trPr>
        <w:tc>
          <w:tcPr>
            <w:tcW w:w="43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ED59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9AB5B3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AF7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1634,05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42C1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1642,55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B8A7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115,72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C3F4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121,74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64D2F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127,29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732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133,60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3B3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3774,95</w:t>
            </w:r>
          </w:p>
        </w:tc>
      </w:tr>
      <w:tr w:rsidR="005728D1" w:rsidRPr="005728D1" w14:paraId="3722AF6B" w14:textId="77777777" w:rsidTr="0056048B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F0DE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5A03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Отдельное мероприятие</w:t>
            </w:r>
          </w:p>
          <w:p w14:paraId="605193B6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Проведение районных соревнований, районной спартакиады общеобразовательных учреждений, спортивно-массовых мероприятий, участие в областных, всероссийских соревнованиях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CA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CD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105,20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FD3E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110,46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215D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DDFB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BF87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C0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583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714,01</w:t>
            </w:r>
          </w:p>
        </w:tc>
      </w:tr>
      <w:tr w:rsidR="005728D1" w:rsidRPr="005728D1" w14:paraId="35B3DE96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0698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C24E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F62E4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A38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9BAF6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A4430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AC4A1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A4544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A3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40F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0E7BBCD3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EEE9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314D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9C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576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2CC2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F196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DB24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DE47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FDA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D1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1AC9D06B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94F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97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9B2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  <w:p w14:paraId="44B1E182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B9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105,20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BB2F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110,46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DB6A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115,72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3EC7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121,74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48BD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B0C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0EA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714,01</w:t>
            </w:r>
          </w:p>
        </w:tc>
      </w:tr>
      <w:tr w:rsidR="005728D1" w:rsidRPr="005728D1" w14:paraId="3D3C08E5" w14:textId="77777777" w:rsidTr="0056048B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D468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6A51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Отдельное мероприятие</w:t>
            </w:r>
          </w:p>
          <w:p w14:paraId="24486894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 Реклама и организация пропаганды ЗОЖ в СМИ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CE1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C19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1B6C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D1D9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455D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EC15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3B4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87B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027E4584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E0B9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0586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72F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D6A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6C6B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193A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EB14B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8755A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9E7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24C8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5A458826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D7919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B8B0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6474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DE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1E57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D530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65DD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A494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42F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036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54BD0384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F6F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4CE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DD9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  <w:p w14:paraId="6D3BAEBE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9FA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830B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1CA0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0377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C069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06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D19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42249CFB" w14:textId="77777777" w:rsidTr="0056048B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CB63E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859D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Отдельное мероприятие</w:t>
            </w:r>
          </w:p>
          <w:p w14:paraId="0D0A72F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Организация и проведение районных спортивных праздников и массовых физкультурно-оздоровительных и спортивных мероприятий, внедрение комплекса ГТО.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C8A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3EE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D3A1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B7ED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D03A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2BEF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EFA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F4E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0317AF52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0E0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2931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A93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E1F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B3C14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0A9BC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628B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55842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579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F9E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5224C318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D8A45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E5CBA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0604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950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0212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3B9B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798C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E316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A6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2B4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79BEDF99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3F1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56B9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875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  <w:p w14:paraId="43988715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FDA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9E56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1A1C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89D4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646A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F4F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9D7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5CA269A2" w14:textId="77777777" w:rsidTr="0056048B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4F1F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1.4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1EB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Отдельное мероприятие</w:t>
            </w:r>
          </w:p>
          <w:p w14:paraId="31EA7DD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64AA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87E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580F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1214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583D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ED48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EC3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34D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48394D86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B4EF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1D8E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3C4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1B94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CD9CD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06482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B09E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871DE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425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12F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14939C4D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FF0C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61AF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CFB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825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F270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95F8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2C76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7F8C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5F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639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45577DEA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FBA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330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2A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  <w:p w14:paraId="292AA3FE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032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F5AE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0816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0382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65EA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C82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E68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279D6F37" w14:textId="77777777" w:rsidTr="0056048B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6437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5F9D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Отдельное мероприятие</w:t>
            </w:r>
          </w:p>
          <w:p w14:paraId="68DE0132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Организация и проведение районных, областных соревнований на территории района, обеспечение выездных соревнований сильнейшими спортсменами и членами сборных команд района по видам спорта совместно со спортивной школой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CA6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D40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DB46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E26B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EF6E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36C1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1B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5CD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68C0E787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05E28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918D2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A0689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6BD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C030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0D2C9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7458C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7F6FE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E4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9C5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0</w:t>
            </w:r>
          </w:p>
        </w:tc>
      </w:tr>
      <w:tr w:rsidR="005728D1" w:rsidRPr="005728D1" w14:paraId="21D1CCD5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F1BE8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E626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026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F6D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1C83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A903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C5F1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388A3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19F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2FD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3CEC50C8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BC1A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1C976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95D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  <w:p w14:paraId="1E247C55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871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48E3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185C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56E3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329A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991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4A9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03E98DA3" w14:textId="77777777" w:rsidTr="0056048B">
        <w:trPr>
          <w:cantSplit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E3DEE6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EAFA04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Отдельное мероприятие</w:t>
            </w:r>
          </w:p>
          <w:p w14:paraId="61864AD6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D658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EFA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7811,16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F5D2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7814,4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52F1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CF06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F983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53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08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15625,56</w:t>
            </w:r>
          </w:p>
        </w:tc>
      </w:tr>
      <w:tr w:rsidR="005728D1" w:rsidRPr="005728D1" w14:paraId="1EB75F8F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B4EFA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19F78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7F7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771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6717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A9A3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C447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A8FE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27A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001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5FA1F324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9B08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57665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21BE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5A9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6282,31</w:t>
            </w:r>
          </w:p>
          <w:p w14:paraId="7C13B07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590C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6282,31</w:t>
            </w:r>
          </w:p>
          <w:p w14:paraId="456F56F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9130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CF68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B395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A33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52B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12564,62</w:t>
            </w:r>
          </w:p>
        </w:tc>
      </w:tr>
      <w:tr w:rsidR="005728D1" w:rsidRPr="005728D1" w14:paraId="6E9C18F3" w14:textId="77777777" w:rsidTr="0056048B">
        <w:trPr>
          <w:cantSplit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F997A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C9B65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3979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  <w:p w14:paraId="2803B13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930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1528,85</w:t>
            </w:r>
          </w:p>
          <w:p w14:paraId="741B746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CF0C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1532,09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EC59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C30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A60E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01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263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3060,94</w:t>
            </w:r>
          </w:p>
        </w:tc>
      </w:tr>
      <w:tr w:rsidR="005728D1" w:rsidRPr="005728D1" w14:paraId="50AB2979" w14:textId="77777777" w:rsidTr="0056048B">
        <w:trPr>
          <w:cantSplit/>
          <w:trHeight w:val="324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76090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1.7</w:t>
            </w: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44466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Отдельное мероприятие</w:t>
            </w:r>
          </w:p>
          <w:p w14:paraId="724DAB9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 xml:space="preserve">Финансовая поддержка детско-юношеского и массового спорта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C4D3" w14:textId="77777777" w:rsidR="005728D1" w:rsidRPr="005728D1" w:rsidRDefault="005728D1" w:rsidP="005728D1">
            <w:pPr>
              <w:spacing w:after="200" w:line="276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5728D1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AA2E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C83FF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24C0FC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06F01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436245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CB9B4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D0CA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1500,00</w:t>
            </w:r>
          </w:p>
        </w:tc>
      </w:tr>
      <w:tr w:rsidR="005728D1" w:rsidRPr="005728D1" w14:paraId="647DE98D" w14:textId="77777777" w:rsidTr="0056048B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2F9BF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3F8B7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66A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Федеральный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F23531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</w:tcPr>
          <w:p w14:paraId="19380F1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000000"/>
            </w:tcBorders>
          </w:tcPr>
          <w:p w14:paraId="16A8E9B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691AAF9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14:paraId="3FCF818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6A92F6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8C329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5728D1" w:rsidRPr="005728D1" w14:paraId="1C23F39B" w14:textId="77777777" w:rsidTr="0056048B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5BBA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C27E5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13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Областной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969268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750,00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</w:tcPr>
          <w:p w14:paraId="41F8038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750,00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000000"/>
            </w:tcBorders>
          </w:tcPr>
          <w:p w14:paraId="62AD116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2480E2A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14:paraId="7F83D26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F2C441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CEB8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1500,00</w:t>
            </w:r>
          </w:p>
        </w:tc>
      </w:tr>
      <w:tr w:rsidR="005728D1" w:rsidRPr="005728D1" w14:paraId="33838735" w14:textId="77777777" w:rsidTr="0056048B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542E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3E8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B3E0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Бюджет муниципального района</w:t>
            </w:r>
          </w:p>
          <w:p w14:paraId="0E56907D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C56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EF0E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C0098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F8FAD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7AC1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1E0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69E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</w:tbl>
    <w:p w14:paraId="57E6DB7D" w14:textId="77777777" w:rsidR="005728D1" w:rsidRPr="005728D1" w:rsidRDefault="005728D1" w:rsidP="005728D1">
      <w:pPr>
        <w:spacing w:after="200" w:line="240" w:lineRule="auto"/>
        <w:ind w:firstLine="708"/>
        <w:jc w:val="center"/>
        <w:rPr>
          <w:rFonts w:ascii="Times New Roman" w:hAnsi="Times New Roman" w:cs="Calibri"/>
          <w:b/>
          <w:sz w:val="26"/>
          <w:szCs w:val="26"/>
        </w:rPr>
        <w:sectPr w:rsidR="005728D1" w:rsidRPr="005728D1" w:rsidSect="00C43CF1">
          <w:pgSz w:w="16838" w:h="11906" w:orient="landscape"/>
          <w:pgMar w:top="1260" w:right="899" w:bottom="851" w:left="899" w:header="709" w:footer="709" w:gutter="0"/>
          <w:cols w:space="708"/>
          <w:titlePg/>
          <w:docGrid w:linePitch="360"/>
        </w:sectPr>
      </w:pPr>
      <w:r w:rsidRPr="005728D1">
        <w:rPr>
          <w:rFonts w:ascii="Times New Roman" w:hAnsi="Times New Roman" w:cs="Calibri"/>
          <w:b/>
          <w:sz w:val="26"/>
          <w:szCs w:val="26"/>
        </w:rPr>
        <w:t>_</w:t>
      </w:r>
    </w:p>
    <w:p w14:paraId="4E7F1F14" w14:textId="77777777" w:rsidR="005728D1" w:rsidRPr="005728D1" w:rsidRDefault="005728D1" w:rsidP="005728D1">
      <w:pPr>
        <w:spacing w:after="0" w:line="240" w:lineRule="auto"/>
        <w:ind w:firstLine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 к изменениям</w:t>
      </w:r>
    </w:p>
    <w:p w14:paraId="7DD825D8" w14:textId="77777777" w:rsidR="005728D1" w:rsidRPr="005728D1" w:rsidRDefault="005728D1" w:rsidP="005728D1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30B8AA" w14:textId="77777777" w:rsidR="005728D1" w:rsidRPr="005728D1" w:rsidRDefault="005728D1" w:rsidP="005728D1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14:paraId="302952DC" w14:textId="77777777" w:rsidR="005728D1" w:rsidRPr="005728D1" w:rsidRDefault="005728D1" w:rsidP="005728D1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8D1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3C5C9A7D" w14:textId="77777777" w:rsidR="005728D1" w:rsidRPr="005728D1" w:rsidRDefault="005728D1" w:rsidP="005728D1">
      <w:pPr>
        <w:spacing w:after="200" w:line="240" w:lineRule="auto"/>
        <w:ind w:firstLine="708"/>
        <w:jc w:val="center"/>
        <w:rPr>
          <w:rFonts w:ascii="Times New Roman" w:hAnsi="Times New Roman" w:cs="Calibri"/>
          <w:b/>
          <w:sz w:val="26"/>
          <w:szCs w:val="26"/>
        </w:rPr>
      </w:pPr>
    </w:p>
    <w:p w14:paraId="479F7BB6" w14:textId="77777777" w:rsidR="005728D1" w:rsidRPr="005728D1" w:rsidRDefault="005728D1" w:rsidP="005728D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5728D1">
        <w:rPr>
          <w:rFonts w:ascii="Times New Roman" w:hAnsi="Times New Roman" w:cs="Calibri"/>
          <w:b/>
          <w:sz w:val="28"/>
          <w:szCs w:val="28"/>
        </w:rPr>
        <w:t>Прогнозная (справочная) оценка ресурсного обеспечения</w:t>
      </w:r>
    </w:p>
    <w:p w14:paraId="4C59C7D6" w14:textId="77777777" w:rsidR="005728D1" w:rsidRPr="005728D1" w:rsidRDefault="005728D1" w:rsidP="005728D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5728D1">
        <w:rPr>
          <w:rFonts w:ascii="Times New Roman" w:hAnsi="Times New Roman" w:cs="Calibri"/>
          <w:b/>
          <w:sz w:val="28"/>
          <w:szCs w:val="28"/>
        </w:rPr>
        <w:t>реализации муниципальной программы за счет всех</w:t>
      </w:r>
    </w:p>
    <w:p w14:paraId="2B544AF7" w14:textId="77777777" w:rsidR="005728D1" w:rsidRPr="005728D1" w:rsidRDefault="005728D1" w:rsidP="005728D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8"/>
          <w:szCs w:val="28"/>
        </w:rPr>
      </w:pPr>
      <w:r w:rsidRPr="005728D1">
        <w:rPr>
          <w:rFonts w:ascii="Times New Roman" w:hAnsi="Times New Roman" w:cs="Calibri"/>
          <w:b/>
          <w:sz w:val="28"/>
          <w:szCs w:val="28"/>
        </w:rPr>
        <w:t>источников финансирования</w:t>
      </w:r>
    </w:p>
    <w:p w14:paraId="5BCCA09F" w14:textId="77777777" w:rsidR="005728D1" w:rsidRPr="005728D1" w:rsidRDefault="005728D1" w:rsidP="005728D1">
      <w:pPr>
        <w:spacing w:after="0" w:line="240" w:lineRule="auto"/>
        <w:ind w:firstLine="709"/>
        <w:jc w:val="center"/>
        <w:rPr>
          <w:rFonts w:ascii="Times New Roman" w:hAnsi="Times New Roman" w:cs="Calibri"/>
          <w:b/>
          <w:sz w:val="26"/>
          <w:szCs w:val="2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1701"/>
        <w:gridCol w:w="1417"/>
        <w:gridCol w:w="992"/>
        <w:gridCol w:w="993"/>
        <w:gridCol w:w="850"/>
        <w:gridCol w:w="992"/>
        <w:gridCol w:w="851"/>
        <w:gridCol w:w="850"/>
      </w:tblGrid>
      <w:tr w:rsidR="005728D1" w:rsidRPr="005728D1" w14:paraId="3B1EDE9B" w14:textId="77777777" w:rsidTr="005728D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EB1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№ п/п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EBA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A5B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FF9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финансиро-вания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6A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Оценка расходов, тыс. рублей</w:t>
            </w:r>
          </w:p>
        </w:tc>
      </w:tr>
      <w:tr w:rsidR="005728D1" w:rsidRPr="005728D1" w14:paraId="723E7B09" w14:textId="77777777" w:rsidTr="005728D1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C1A4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888C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1FC6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E29F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13B29F" w14:textId="77777777" w:rsidR="005728D1" w:rsidRPr="005728D1" w:rsidRDefault="005728D1" w:rsidP="005728D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2026г.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B854D4" w14:textId="77777777" w:rsidR="005728D1" w:rsidRPr="005728D1" w:rsidRDefault="005728D1" w:rsidP="005728D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9B2567" w14:textId="77777777" w:rsidR="005728D1" w:rsidRPr="005728D1" w:rsidRDefault="005728D1" w:rsidP="005728D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2028г.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F6B8D6" w14:textId="77777777" w:rsidR="005728D1" w:rsidRPr="005728D1" w:rsidRDefault="005728D1" w:rsidP="005728D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2029г.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1DAA1B" w14:textId="77777777" w:rsidR="005728D1" w:rsidRPr="005728D1" w:rsidRDefault="005728D1" w:rsidP="005728D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2030г.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13A8C6" w14:textId="77777777" w:rsidR="005728D1" w:rsidRPr="005728D1" w:rsidRDefault="005728D1" w:rsidP="005728D1">
            <w:pPr>
              <w:spacing w:after="200" w:line="240" w:lineRule="auto"/>
              <w:ind w:left="113" w:right="113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2031г.</w:t>
            </w:r>
          </w:p>
        </w:tc>
      </w:tr>
      <w:tr w:rsidR="005728D1" w:rsidRPr="005728D1" w14:paraId="1EC8B682" w14:textId="77777777" w:rsidTr="005728D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02F091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1.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3E4E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0095C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«Развитие физической культуры и спорта» на 2026-2031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FD48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89C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8666,36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9D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8674,86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AC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BBDC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D70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41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133,60</w:t>
            </w:r>
          </w:p>
        </w:tc>
      </w:tr>
      <w:tr w:rsidR="005728D1" w:rsidRPr="005728D1" w14:paraId="1ABC60BA" w14:textId="77777777" w:rsidTr="005728D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E63A2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0FF7D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63CBE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392B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8B7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0C2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8DF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570B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E80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7EE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5DFAA9B0" w14:textId="77777777" w:rsidTr="005728D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77C30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41541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033F4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1393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2AA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7032,31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E971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7032,31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B0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A69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10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96C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-</w:t>
            </w:r>
          </w:p>
        </w:tc>
      </w:tr>
      <w:tr w:rsidR="005728D1" w:rsidRPr="005728D1" w14:paraId="54DB83F5" w14:textId="77777777" w:rsidTr="005728D1">
        <w:trPr>
          <w:cantSplit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B387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4624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B5E8" w14:textId="77777777" w:rsidR="005728D1" w:rsidRPr="005728D1" w:rsidRDefault="005728D1" w:rsidP="005728D1">
            <w:pPr>
              <w:spacing w:after="0" w:line="276" w:lineRule="auto"/>
              <w:rPr>
                <w:rFonts w:ascii="Times New Roman" w:eastAsia="Times New Roman" w:hAnsi="Times New Roman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7586" w14:textId="77777777" w:rsidR="005728D1" w:rsidRPr="005728D1" w:rsidRDefault="005728D1" w:rsidP="005728D1">
            <w:pPr>
              <w:spacing w:after="200" w:line="240" w:lineRule="auto"/>
              <w:rPr>
                <w:rFonts w:ascii="Times New Roman" w:hAnsi="Times New Roman" w:cs="Calibri"/>
                <w:bCs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бюджет </w:t>
            </w:r>
            <w:proofErr w:type="spellStart"/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>муниципа-льного</w:t>
            </w:r>
            <w:proofErr w:type="spellEnd"/>
            <w:r w:rsidRPr="005728D1">
              <w:rPr>
                <w:rFonts w:ascii="Times New Roman" w:hAnsi="Times New Roman" w:cs="Calibri"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7343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1634,05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C8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1642,55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FBD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8D1">
              <w:rPr>
                <w:rFonts w:ascii="Times New Roman" w:hAnsi="Times New Roman"/>
                <w:sz w:val="20"/>
                <w:szCs w:val="20"/>
              </w:rPr>
              <w:t>115,72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FB56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121,74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DBA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127,29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075" w14:textId="77777777" w:rsidR="005728D1" w:rsidRPr="005728D1" w:rsidRDefault="005728D1" w:rsidP="005728D1">
            <w:pPr>
              <w:spacing w:after="20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5728D1">
              <w:rPr>
                <w:rFonts w:ascii="Times New Roman" w:hAnsi="Times New Roman" w:cs="Calibri"/>
                <w:sz w:val="20"/>
                <w:szCs w:val="20"/>
              </w:rPr>
              <w:t>133,60</w:t>
            </w:r>
          </w:p>
        </w:tc>
      </w:tr>
    </w:tbl>
    <w:p w14:paraId="0462247A" w14:textId="77777777" w:rsidR="005728D1" w:rsidRPr="005728D1" w:rsidRDefault="005728D1" w:rsidP="005728D1">
      <w:pPr>
        <w:spacing w:after="200" w:line="240" w:lineRule="auto"/>
        <w:ind w:firstLine="708"/>
        <w:jc w:val="center"/>
        <w:rPr>
          <w:rFonts w:ascii="Times New Roman" w:hAnsi="Times New Roman" w:cs="Calibri"/>
          <w:bCs/>
          <w:sz w:val="26"/>
          <w:szCs w:val="26"/>
        </w:rPr>
      </w:pPr>
    </w:p>
    <w:p w14:paraId="441E00F6" w14:textId="77777777" w:rsidR="005728D1" w:rsidRPr="005728D1" w:rsidRDefault="005728D1" w:rsidP="005728D1">
      <w:pPr>
        <w:spacing w:after="200" w:line="240" w:lineRule="auto"/>
        <w:ind w:firstLine="708"/>
        <w:jc w:val="center"/>
        <w:rPr>
          <w:rFonts w:ascii="Times New Roman" w:hAnsi="Times New Roman" w:cs="Calibri"/>
          <w:bCs/>
          <w:sz w:val="26"/>
          <w:szCs w:val="26"/>
        </w:rPr>
      </w:pPr>
      <w:r w:rsidRPr="005728D1">
        <w:rPr>
          <w:rFonts w:ascii="Times New Roman" w:hAnsi="Times New Roman" w:cs="Calibri"/>
          <w:bCs/>
          <w:sz w:val="26"/>
          <w:szCs w:val="26"/>
        </w:rPr>
        <w:t>_________________</w:t>
      </w:r>
    </w:p>
    <w:p w14:paraId="4E17B063" w14:textId="77777777" w:rsidR="005728D1" w:rsidRPr="005728D1" w:rsidRDefault="005728D1" w:rsidP="005728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6A9B1" w14:textId="77777777" w:rsidR="005728D1" w:rsidRPr="005728D1" w:rsidRDefault="005728D1" w:rsidP="005728D1">
      <w:pPr>
        <w:spacing w:after="200" w:line="240" w:lineRule="auto"/>
        <w:ind w:left="720"/>
        <w:rPr>
          <w:rFonts w:ascii="Times New Roman" w:hAnsi="Times New Roman" w:cs="Calibri"/>
          <w:sz w:val="28"/>
          <w:szCs w:val="28"/>
        </w:rPr>
      </w:pPr>
    </w:p>
    <w:p w14:paraId="2F38E270" w14:textId="77777777" w:rsidR="005728D1" w:rsidRPr="005728D1" w:rsidRDefault="005728D1" w:rsidP="005728D1">
      <w:pPr>
        <w:spacing w:after="200" w:line="276" w:lineRule="auto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14:paraId="0F191388" w14:textId="2796A6C6" w:rsidR="005728D1" w:rsidRDefault="005728D1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5728D1" w:rsidSect="00B20439">
          <w:pgSz w:w="11906" w:h="16838" w:code="9"/>
          <w:pgMar w:top="1134" w:right="1276" w:bottom="1559" w:left="1134" w:header="567" w:footer="567" w:gutter="0"/>
          <w:pgNumType w:start="92"/>
          <w:cols w:space="708"/>
          <w:docGrid w:linePitch="360"/>
        </w:sectPr>
      </w:pPr>
    </w:p>
    <w:p w14:paraId="0556D5F2" w14:textId="2611ACA6" w:rsidR="00C444D3" w:rsidRDefault="00C444D3" w:rsidP="008B6A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444D3" w:rsidSect="001F6BA0">
      <w:pgSz w:w="16838" w:h="11906" w:orient="landscape" w:code="9"/>
      <w:pgMar w:top="1134" w:right="1134" w:bottom="1274" w:left="1560" w:header="567" w:footer="567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29B1" w14:textId="77777777" w:rsidR="005B0B05" w:rsidRDefault="005B0B05" w:rsidP="00F82080">
      <w:pPr>
        <w:spacing w:after="0" w:line="240" w:lineRule="auto"/>
      </w:pPr>
      <w:r>
        <w:separator/>
      </w:r>
    </w:p>
  </w:endnote>
  <w:endnote w:type="continuationSeparator" w:id="0">
    <w:p w14:paraId="28F323BF" w14:textId="77777777" w:rsidR="005B0B05" w:rsidRDefault="005B0B05" w:rsidP="00F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82176"/>
      <w:docPartObj>
        <w:docPartGallery w:val="Page Numbers (Bottom of Page)"/>
        <w:docPartUnique/>
      </w:docPartObj>
    </w:sdtPr>
    <w:sdtEndPr/>
    <w:sdtContent>
      <w:p w14:paraId="035D7F60" w14:textId="6597A0E8" w:rsidR="001D24D1" w:rsidRDefault="001D24D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02AE1" w14:textId="22A41EA4" w:rsidR="00CC7BDD" w:rsidRDefault="00CC7B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300938"/>
      <w:docPartObj>
        <w:docPartGallery w:val="Page Numbers (Bottom of Page)"/>
        <w:docPartUnique/>
      </w:docPartObj>
    </w:sdtPr>
    <w:sdtEndPr/>
    <w:sdtContent>
      <w:p w14:paraId="47903751" w14:textId="77777777" w:rsidR="00CC7BDD" w:rsidRDefault="00CC7BDD">
        <w:pPr>
          <w:pStyle w:val="ae"/>
          <w:jc w:val="center"/>
        </w:pPr>
      </w:p>
      <w:p w14:paraId="6BC63F22" w14:textId="6FC7302E" w:rsidR="00CC7BDD" w:rsidRDefault="00CC7B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3EC97" w14:textId="77777777" w:rsidR="00CC7BDD" w:rsidRDefault="00CC7B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C325" w14:textId="77777777" w:rsidR="0018558F" w:rsidRDefault="005B0B0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306713"/>
      <w:docPartObj>
        <w:docPartGallery w:val="Page Numbers (Bottom of Page)"/>
        <w:docPartUnique/>
      </w:docPartObj>
    </w:sdtPr>
    <w:sdtEndPr/>
    <w:sdtContent>
      <w:p w14:paraId="449F4375" w14:textId="6CC19927" w:rsidR="001F6BA0" w:rsidRDefault="001F6B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E1C8D" w14:textId="77777777" w:rsidR="001D24D1" w:rsidRDefault="001D24D1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2A68" w14:textId="77777777" w:rsidR="0018558F" w:rsidRDefault="005B0B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FC01" w14:textId="77777777" w:rsidR="005B0B05" w:rsidRDefault="005B0B05" w:rsidP="00F82080">
      <w:pPr>
        <w:spacing w:after="0" w:line="240" w:lineRule="auto"/>
      </w:pPr>
      <w:r>
        <w:separator/>
      </w:r>
    </w:p>
  </w:footnote>
  <w:footnote w:type="continuationSeparator" w:id="0">
    <w:p w14:paraId="1F59E9C0" w14:textId="77777777" w:rsidR="005B0B05" w:rsidRDefault="005B0B05" w:rsidP="00F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55E" w14:textId="77777777" w:rsidR="00B927B2" w:rsidRDefault="00B927B2" w:rsidP="008813F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5C8" w14:textId="77777777" w:rsidR="00B927B2" w:rsidRDefault="00B927B2" w:rsidP="008813F9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259A" w14:textId="6D223FE0" w:rsidR="00E42E2D" w:rsidRDefault="00E42E2D" w:rsidP="0005647D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487F" w14:textId="77777777" w:rsidR="0018558F" w:rsidRDefault="005B0B0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F417" w14:textId="77777777" w:rsidR="0018558F" w:rsidRPr="0018558F" w:rsidRDefault="005B0B05" w:rsidP="0018558F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0209" w14:textId="77777777" w:rsidR="0018558F" w:rsidRDefault="005B0B05">
    <w:pPr>
      <w:pStyle w:val="a8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585D" w14:textId="77777777" w:rsidR="0003633E" w:rsidRPr="00CF5521" w:rsidRDefault="0003633E" w:rsidP="00555C41">
    <w:pPr>
      <w:pStyle w:val="a8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885E" w14:textId="77777777" w:rsidR="005728D1" w:rsidRPr="0051388E" w:rsidRDefault="005728D1" w:rsidP="00BF10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A300C08"/>
    <w:multiLevelType w:val="hybridMultilevel"/>
    <w:tmpl w:val="181C2E38"/>
    <w:lvl w:ilvl="0" w:tplc="F39C5674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71489F"/>
    <w:multiLevelType w:val="hybridMultilevel"/>
    <w:tmpl w:val="AC56D558"/>
    <w:lvl w:ilvl="0" w:tplc="5C244CF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D03CE"/>
    <w:multiLevelType w:val="hybridMultilevel"/>
    <w:tmpl w:val="F7AE5B84"/>
    <w:lvl w:ilvl="0" w:tplc="37A8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315F9"/>
    <w:multiLevelType w:val="multilevel"/>
    <w:tmpl w:val="B5E81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6" w15:restartNumberingAfterBreak="0">
    <w:nsid w:val="26067F91"/>
    <w:multiLevelType w:val="hybridMultilevel"/>
    <w:tmpl w:val="1CE4DC46"/>
    <w:lvl w:ilvl="0" w:tplc="4744744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28BC65C1"/>
    <w:multiLevelType w:val="hybridMultilevel"/>
    <w:tmpl w:val="46744C7E"/>
    <w:lvl w:ilvl="0" w:tplc="AF249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555A8A"/>
    <w:multiLevelType w:val="hybridMultilevel"/>
    <w:tmpl w:val="2B3616E4"/>
    <w:lvl w:ilvl="0" w:tplc="8AB26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 w15:restartNumberingAfterBreak="0">
    <w:nsid w:val="38D15B97"/>
    <w:multiLevelType w:val="hybridMultilevel"/>
    <w:tmpl w:val="2294F104"/>
    <w:lvl w:ilvl="0" w:tplc="E89AF82A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26" w15:restartNumberingAfterBreak="0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3EDE0E91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F9B6CCF"/>
    <w:multiLevelType w:val="multilevel"/>
    <w:tmpl w:val="FF1A52EA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9" w:hanging="80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04"/>
      </w:pPr>
      <w:rPr>
        <w:rFonts w:hint="default"/>
        <w:lang w:val="ru-RU" w:eastAsia="en-US" w:bidi="ar-SA"/>
      </w:rPr>
    </w:lvl>
  </w:abstractNum>
  <w:abstractNum w:abstractNumId="30" w15:restartNumberingAfterBreak="0">
    <w:nsid w:val="44BF1098"/>
    <w:multiLevelType w:val="hybridMultilevel"/>
    <w:tmpl w:val="6F68632E"/>
    <w:lvl w:ilvl="0" w:tplc="5BFE88A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45E60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4B1D8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7CE3EE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E9BAC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0828C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C1668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F86688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09500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7943C5"/>
    <w:multiLevelType w:val="multilevel"/>
    <w:tmpl w:val="557943C5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 w15:restartNumberingAfterBreak="0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42" w15:restartNumberingAfterBreak="0">
    <w:nsid w:val="6AE82622"/>
    <w:multiLevelType w:val="hybridMultilevel"/>
    <w:tmpl w:val="4E7081C0"/>
    <w:lvl w:ilvl="0" w:tplc="57163AF6">
      <w:start w:val="1"/>
      <w:numFmt w:val="decimal"/>
      <w:lvlText w:val="%1."/>
      <w:lvlJc w:val="left"/>
      <w:pPr>
        <w:ind w:left="187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3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679C8"/>
    <w:multiLevelType w:val="hybridMultilevel"/>
    <w:tmpl w:val="60C001C4"/>
    <w:lvl w:ilvl="0" w:tplc="04906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06D52EB"/>
    <w:multiLevelType w:val="hybridMultilevel"/>
    <w:tmpl w:val="7D82536C"/>
    <w:lvl w:ilvl="0" w:tplc="6C62881E">
      <w:start w:val="1"/>
      <w:numFmt w:val="decimal"/>
      <w:lvlText w:val="%1."/>
      <w:lvlJc w:val="left"/>
      <w:pPr>
        <w:ind w:left="1557" w:hanging="9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0C050B2"/>
    <w:multiLevelType w:val="hybridMultilevel"/>
    <w:tmpl w:val="0D0CC71A"/>
    <w:lvl w:ilvl="0" w:tplc="B330BD9C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E5DE0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D4147B34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DD94331A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D5361230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08389DB2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46B4D0EC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8CF6475E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5BB81358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48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49" w15:restartNumberingAfterBreak="0">
    <w:nsid w:val="78425C2E"/>
    <w:multiLevelType w:val="hybridMultilevel"/>
    <w:tmpl w:val="60C001C4"/>
    <w:lvl w:ilvl="0" w:tplc="04906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A170888"/>
    <w:multiLevelType w:val="hybridMultilevel"/>
    <w:tmpl w:val="F434235A"/>
    <w:lvl w:ilvl="0" w:tplc="DD42B3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E4A33F2"/>
    <w:multiLevelType w:val="multilevel"/>
    <w:tmpl w:val="7E4A3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9"/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50"/>
  </w:num>
  <w:num w:numId="4">
    <w:abstractNumId w:val="27"/>
  </w:num>
  <w:num w:numId="5">
    <w:abstractNumId w:val="44"/>
  </w:num>
  <w:num w:numId="6">
    <w:abstractNumId w:val="47"/>
  </w:num>
  <w:num w:numId="7">
    <w:abstractNumId w:val="29"/>
  </w:num>
  <w:num w:numId="8">
    <w:abstractNumId w:val="15"/>
  </w:num>
  <w:num w:numId="9">
    <w:abstractNumId w:val="49"/>
  </w:num>
  <w:num w:numId="10">
    <w:abstractNumId w:val="0"/>
  </w:num>
  <w:num w:numId="11">
    <w:abstractNumId w:val="1"/>
  </w:num>
  <w:num w:numId="12">
    <w:abstractNumId w:val="20"/>
  </w:num>
  <w:num w:numId="13">
    <w:abstractNumId w:val="18"/>
  </w:num>
  <w:num w:numId="14">
    <w:abstractNumId w:val="25"/>
  </w:num>
  <w:num w:numId="15">
    <w:abstractNumId w:val="46"/>
  </w:num>
  <w:num w:numId="16">
    <w:abstractNumId w:val="30"/>
  </w:num>
  <w:num w:numId="17">
    <w:abstractNumId w:val="33"/>
  </w:num>
  <w:num w:numId="18">
    <w:abstractNumId w:val="22"/>
  </w:num>
  <w:num w:numId="19">
    <w:abstractNumId w:val="31"/>
  </w:num>
  <w:num w:numId="20">
    <w:abstractNumId w:val="24"/>
  </w:num>
  <w:num w:numId="21">
    <w:abstractNumId w:val="4"/>
  </w:num>
  <w:num w:numId="22">
    <w:abstractNumId w:val="38"/>
  </w:num>
  <w:num w:numId="23">
    <w:abstractNumId w:val="51"/>
  </w:num>
  <w:num w:numId="24">
    <w:abstractNumId w:val="36"/>
  </w:num>
  <w:num w:numId="25">
    <w:abstractNumId w:val="2"/>
  </w:num>
  <w:num w:numId="26">
    <w:abstractNumId w:val="11"/>
  </w:num>
  <w:num w:numId="27">
    <w:abstractNumId w:val="26"/>
  </w:num>
  <w:num w:numId="28">
    <w:abstractNumId w:val="12"/>
  </w:num>
  <w:num w:numId="29">
    <w:abstractNumId w:val="10"/>
  </w:num>
  <w:num w:numId="30">
    <w:abstractNumId w:val="37"/>
  </w:num>
  <w:num w:numId="31">
    <w:abstractNumId w:val="34"/>
  </w:num>
  <w:num w:numId="32">
    <w:abstractNumId w:val="13"/>
  </w:num>
  <w:num w:numId="33">
    <w:abstractNumId w:val="3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32"/>
  </w:num>
  <w:num w:numId="36">
    <w:abstractNumId w:val="14"/>
  </w:num>
  <w:num w:numId="37">
    <w:abstractNumId w:val="39"/>
  </w:num>
  <w:num w:numId="38">
    <w:abstractNumId w:val="21"/>
  </w:num>
  <w:num w:numId="39">
    <w:abstractNumId w:val="7"/>
  </w:num>
  <w:num w:numId="40">
    <w:abstractNumId w:val="40"/>
  </w:num>
  <w:num w:numId="41">
    <w:abstractNumId w:val="17"/>
  </w:num>
  <w:num w:numId="42">
    <w:abstractNumId w:val="16"/>
  </w:num>
  <w:num w:numId="43">
    <w:abstractNumId w:val="8"/>
  </w:num>
  <w:num w:numId="44">
    <w:abstractNumId w:val="6"/>
  </w:num>
  <w:num w:numId="45">
    <w:abstractNumId w:val="23"/>
  </w:num>
  <w:num w:numId="46">
    <w:abstractNumId w:val="42"/>
  </w:num>
  <w:num w:numId="47">
    <w:abstractNumId w:val="19"/>
  </w:num>
  <w:num w:numId="48">
    <w:abstractNumId w:val="28"/>
  </w:num>
  <w:num w:numId="49">
    <w:abstractNumId w:val="52"/>
  </w:num>
  <w:num w:numId="50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2"/>
    <w:rsid w:val="000016F6"/>
    <w:rsid w:val="000072E2"/>
    <w:rsid w:val="000114F5"/>
    <w:rsid w:val="00013A36"/>
    <w:rsid w:val="000301E1"/>
    <w:rsid w:val="0003633E"/>
    <w:rsid w:val="00040EB8"/>
    <w:rsid w:val="00043E22"/>
    <w:rsid w:val="00044C76"/>
    <w:rsid w:val="00045C01"/>
    <w:rsid w:val="00053E17"/>
    <w:rsid w:val="000561BB"/>
    <w:rsid w:val="00062D0B"/>
    <w:rsid w:val="00071CA6"/>
    <w:rsid w:val="000728F3"/>
    <w:rsid w:val="0007438E"/>
    <w:rsid w:val="0009592F"/>
    <w:rsid w:val="000963DF"/>
    <w:rsid w:val="000A5356"/>
    <w:rsid w:val="000B236F"/>
    <w:rsid w:val="000B79C9"/>
    <w:rsid w:val="000C31CA"/>
    <w:rsid w:val="000C69F0"/>
    <w:rsid w:val="000C752C"/>
    <w:rsid w:val="000D10AB"/>
    <w:rsid w:val="000D3CAB"/>
    <w:rsid w:val="000E2354"/>
    <w:rsid w:val="000E6EE4"/>
    <w:rsid w:val="000F2E40"/>
    <w:rsid w:val="000F3C46"/>
    <w:rsid w:val="000F69FA"/>
    <w:rsid w:val="00130E16"/>
    <w:rsid w:val="00131B1C"/>
    <w:rsid w:val="00136E9C"/>
    <w:rsid w:val="001469A1"/>
    <w:rsid w:val="00147102"/>
    <w:rsid w:val="00156F18"/>
    <w:rsid w:val="00160909"/>
    <w:rsid w:val="00172D85"/>
    <w:rsid w:val="00192706"/>
    <w:rsid w:val="00193C04"/>
    <w:rsid w:val="001940CE"/>
    <w:rsid w:val="001A1919"/>
    <w:rsid w:val="001D05E8"/>
    <w:rsid w:val="001D24D1"/>
    <w:rsid w:val="001D5EA3"/>
    <w:rsid w:val="001D7170"/>
    <w:rsid w:val="001F33B7"/>
    <w:rsid w:val="001F5E33"/>
    <w:rsid w:val="001F6BA0"/>
    <w:rsid w:val="001F6BE4"/>
    <w:rsid w:val="00200DDC"/>
    <w:rsid w:val="00207A40"/>
    <w:rsid w:val="00210832"/>
    <w:rsid w:val="00213050"/>
    <w:rsid w:val="00214D9B"/>
    <w:rsid w:val="00224E19"/>
    <w:rsid w:val="00227DFC"/>
    <w:rsid w:val="002324E4"/>
    <w:rsid w:val="002423AA"/>
    <w:rsid w:val="00243949"/>
    <w:rsid w:val="00246431"/>
    <w:rsid w:val="00251B7E"/>
    <w:rsid w:val="00251BD7"/>
    <w:rsid w:val="002B43D4"/>
    <w:rsid w:val="002B55E3"/>
    <w:rsid w:val="002C1E1D"/>
    <w:rsid w:val="002C321F"/>
    <w:rsid w:val="002C62EE"/>
    <w:rsid w:val="002D419F"/>
    <w:rsid w:val="002D6CE1"/>
    <w:rsid w:val="002E25BC"/>
    <w:rsid w:val="002F7B52"/>
    <w:rsid w:val="00310C98"/>
    <w:rsid w:val="0031316D"/>
    <w:rsid w:val="00316688"/>
    <w:rsid w:val="00321152"/>
    <w:rsid w:val="0032613C"/>
    <w:rsid w:val="00333E01"/>
    <w:rsid w:val="00345C68"/>
    <w:rsid w:val="0034722C"/>
    <w:rsid w:val="00347C3F"/>
    <w:rsid w:val="00356799"/>
    <w:rsid w:val="00365BEC"/>
    <w:rsid w:val="0037144D"/>
    <w:rsid w:val="00374BDB"/>
    <w:rsid w:val="00377244"/>
    <w:rsid w:val="003A589D"/>
    <w:rsid w:val="003A641C"/>
    <w:rsid w:val="003B7F32"/>
    <w:rsid w:val="003D233E"/>
    <w:rsid w:val="003D2F52"/>
    <w:rsid w:val="003F2092"/>
    <w:rsid w:val="003F33ED"/>
    <w:rsid w:val="00422468"/>
    <w:rsid w:val="00435BDB"/>
    <w:rsid w:val="004363B5"/>
    <w:rsid w:val="00442640"/>
    <w:rsid w:val="00442743"/>
    <w:rsid w:val="00467F76"/>
    <w:rsid w:val="00486D5D"/>
    <w:rsid w:val="00492C13"/>
    <w:rsid w:val="004A0A44"/>
    <w:rsid w:val="004B129C"/>
    <w:rsid w:val="004B5EB9"/>
    <w:rsid w:val="004C6D20"/>
    <w:rsid w:val="004D2717"/>
    <w:rsid w:val="004D39A3"/>
    <w:rsid w:val="004D43EC"/>
    <w:rsid w:val="00505510"/>
    <w:rsid w:val="00513A30"/>
    <w:rsid w:val="00514B38"/>
    <w:rsid w:val="00515133"/>
    <w:rsid w:val="00526048"/>
    <w:rsid w:val="005274CF"/>
    <w:rsid w:val="00530086"/>
    <w:rsid w:val="005311F0"/>
    <w:rsid w:val="005422C1"/>
    <w:rsid w:val="00542E3F"/>
    <w:rsid w:val="00546FC8"/>
    <w:rsid w:val="0056244A"/>
    <w:rsid w:val="005728D1"/>
    <w:rsid w:val="00573829"/>
    <w:rsid w:val="00576EA7"/>
    <w:rsid w:val="00591589"/>
    <w:rsid w:val="00594253"/>
    <w:rsid w:val="005A3457"/>
    <w:rsid w:val="005B02C7"/>
    <w:rsid w:val="005B0B05"/>
    <w:rsid w:val="005B4FF1"/>
    <w:rsid w:val="005B7F9F"/>
    <w:rsid w:val="005D2D1D"/>
    <w:rsid w:val="005E0140"/>
    <w:rsid w:val="005E1FD3"/>
    <w:rsid w:val="005E7082"/>
    <w:rsid w:val="005F04D8"/>
    <w:rsid w:val="005F1B03"/>
    <w:rsid w:val="005F3E81"/>
    <w:rsid w:val="005F5EF9"/>
    <w:rsid w:val="005F6853"/>
    <w:rsid w:val="00605231"/>
    <w:rsid w:val="0061155C"/>
    <w:rsid w:val="006207E7"/>
    <w:rsid w:val="006232E5"/>
    <w:rsid w:val="006310B0"/>
    <w:rsid w:val="006324B5"/>
    <w:rsid w:val="00633BD2"/>
    <w:rsid w:val="0064109B"/>
    <w:rsid w:val="00646A48"/>
    <w:rsid w:val="006541D1"/>
    <w:rsid w:val="00655313"/>
    <w:rsid w:val="00655E16"/>
    <w:rsid w:val="00675A0D"/>
    <w:rsid w:val="00696D8E"/>
    <w:rsid w:val="006A35B4"/>
    <w:rsid w:val="006A7102"/>
    <w:rsid w:val="006A7BD8"/>
    <w:rsid w:val="006B3246"/>
    <w:rsid w:val="006C40B3"/>
    <w:rsid w:val="006D0CCE"/>
    <w:rsid w:val="006E6EAB"/>
    <w:rsid w:val="006F0107"/>
    <w:rsid w:val="0070383B"/>
    <w:rsid w:val="00704C77"/>
    <w:rsid w:val="007143EE"/>
    <w:rsid w:val="00727C0D"/>
    <w:rsid w:val="00730A80"/>
    <w:rsid w:val="00732140"/>
    <w:rsid w:val="00733D0C"/>
    <w:rsid w:val="00751E74"/>
    <w:rsid w:val="007555BD"/>
    <w:rsid w:val="00764DEC"/>
    <w:rsid w:val="007767A1"/>
    <w:rsid w:val="00776F98"/>
    <w:rsid w:val="007805CB"/>
    <w:rsid w:val="00790894"/>
    <w:rsid w:val="007A0BA8"/>
    <w:rsid w:val="007D007E"/>
    <w:rsid w:val="007D09C8"/>
    <w:rsid w:val="007D73D0"/>
    <w:rsid w:val="007E1D49"/>
    <w:rsid w:val="00816214"/>
    <w:rsid w:val="00820F98"/>
    <w:rsid w:val="00840151"/>
    <w:rsid w:val="00840E81"/>
    <w:rsid w:val="00844082"/>
    <w:rsid w:val="008523BF"/>
    <w:rsid w:val="00854432"/>
    <w:rsid w:val="008563A9"/>
    <w:rsid w:val="0086718C"/>
    <w:rsid w:val="008813F9"/>
    <w:rsid w:val="008838E0"/>
    <w:rsid w:val="00887442"/>
    <w:rsid w:val="00895CC5"/>
    <w:rsid w:val="00897B55"/>
    <w:rsid w:val="008A49AC"/>
    <w:rsid w:val="008A79AF"/>
    <w:rsid w:val="008B0154"/>
    <w:rsid w:val="008B1D8D"/>
    <w:rsid w:val="008B22C8"/>
    <w:rsid w:val="008B6ADB"/>
    <w:rsid w:val="008C5720"/>
    <w:rsid w:val="008C612B"/>
    <w:rsid w:val="008D3D9E"/>
    <w:rsid w:val="008D4A6F"/>
    <w:rsid w:val="008D698B"/>
    <w:rsid w:val="008E6DF8"/>
    <w:rsid w:val="008F1B44"/>
    <w:rsid w:val="00902BF4"/>
    <w:rsid w:val="00906740"/>
    <w:rsid w:val="00912F56"/>
    <w:rsid w:val="0091382D"/>
    <w:rsid w:val="00921A42"/>
    <w:rsid w:val="009264B2"/>
    <w:rsid w:val="00932AA2"/>
    <w:rsid w:val="00937892"/>
    <w:rsid w:val="009409AD"/>
    <w:rsid w:val="00944390"/>
    <w:rsid w:val="00957917"/>
    <w:rsid w:val="00962463"/>
    <w:rsid w:val="0096788D"/>
    <w:rsid w:val="00973AC5"/>
    <w:rsid w:val="00975A19"/>
    <w:rsid w:val="00984E4B"/>
    <w:rsid w:val="0098753A"/>
    <w:rsid w:val="00991411"/>
    <w:rsid w:val="00992512"/>
    <w:rsid w:val="009B2676"/>
    <w:rsid w:val="009B6791"/>
    <w:rsid w:val="009C10C9"/>
    <w:rsid w:val="009C1175"/>
    <w:rsid w:val="009C3B9E"/>
    <w:rsid w:val="009C63F7"/>
    <w:rsid w:val="009D55B8"/>
    <w:rsid w:val="009E0BD1"/>
    <w:rsid w:val="009E2840"/>
    <w:rsid w:val="009E6829"/>
    <w:rsid w:val="009F5837"/>
    <w:rsid w:val="00A01B4B"/>
    <w:rsid w:val="00A040B1"/>
    <w:rsid w:val="00A043B2"/>
    <w:rsid w:val="00A044B6"/>
    <w:rsid w:val="00A06735"/>
    <w:rsid w:val="00A10277"/>
    <w:rsid w:val="00A125EB"/>
    <w:rsid w:val="00A12686"/>
    <w:rsid w:val="00A156CD"/>
    <w:rsid w:val="00A23469"/>
    <w:rsid w:val="00A55F33"/>
    <w:rsid w:val="00A561B7"/>
    <w:rsid w:val="00A6237E"/>
    <w:rsid w:val="00A63259"/>
    <w:rsid w:val="00A70C86"/>
    <w:rsid w:val="00A81105"/>
    <w:rsid w:val="00A85543"/>
    <w:rsid w:val="00A85C03"/>
    <w:rsid w:val="00A87B13"/>
    <w:rsid w:val="00A87D22"/>
    <w:rsid w:val="00AA4338"/>
    <w:rsid w:val="00AA58D6"/>
    <w:rsid w:val="00AB112A"/>
    <w:rsid w:val="00AE04E2"/>
    <w:rsid w:val="00AE6D4B"/>
    <w:rsid w:val="00AF2080"/>
    <w:rsid w:val="00AF302B"/>
    <w:rsid w:val="00B1079B"/>
    <w:rsid w:val="00B114CC"/>
    <w:rsid w:val="00B160D7"/>
    <w:rsid w:val="00B1692F"/>
    <w:rsid w:val="00B16E19"/>
    <w:rsid w:val="00B20439"/>
    <w:rsid w:val="00B22C7F"/>
    <w:rsid w:val="00B25851"/>
    <w:rsid w:val="00B30806"/>
    <w:rsid w:val="00B3151E"/>
    <w:rsid w:val="00B34C6A"/>
    <w:rsid w:val="00B35482"/>
    <w:rsid w:val="00B41756"/>
    <w:rsid w:val="00B736CB"/>
    <w:rsid w:val="00B75082"/>
    <w:rsid w:val="00B75B11"/>
    <w:rsid w:val="00B77F3F"/>
    <w:rsid w:val="00B8300A"/>
    <w:rsid w:val="00B867FF"/>
    <w:rsid w:val="00B927B2"/>
    <w:rsid w:val="00B95A6D"/>
    <w:rsid w:val="00BA1AA5"/>
    <w:rsid w:val="00BB5BF9"/>
    <w:rsid w:val="00BC03BD"/>
    <w:rsid w:val="00BC4D8B"/>
    <w:rsid w:val="00BD5BC2"/>
    <w:rsid w:val="00BE64BF"/>
    <w:rsid w:val="00BF097E"/>
    <w:rsid w:val="00BF5660"/>
    <w:rsid w:val="00BF6792"/>
    <w:rsid w:val="00C04536"/>
    <w:rsid w:val="00C119B8"/>
    <w:rsid w:val="00C11BEB"/>
    <w:rsid w:val="00C152E8"/>
    <w:rsid w:val="00C22639"/>
    <w:rsid w:val="00C22748"/>
    <w:rsid w:val="00C251E6"/>
    <w:rsid w:val="00C35E88"/>
    <w:rsid w:val="00C35ED2"/>
    <w:rsid w:val="00C444D3"/>
    <w:rsid w:val="00C46E7C"/>
    <w:rsid w:val="00C619E9"/>
    <w:rsid w:val="00C70947"/>
    <w:rsid w:val="00C77D13"/>
    <w:rsid w:val="00C90A27"/>
    <w:rsid w:val="00CA3887"/>
    <w:rsid w:val="00CA6ACC"/>
    <w:rsid w:val="00CB4560"/>
    <w:rsid w:val="00CB5CFE"/>
    <w:rsid w:val="00CC09A5"/>
    <w:rsid w:val="00CC245B"/>
    <w:rsid w:val="00CC4A38"/>
    <w:rsid w:val="00CC56C1"/>
    <w:rsid w:val="00CC6E43"/>
    <w:rsid w:val="00CC7BDD"/>
    <w:rsid w:val="00CD52F2"/>
    <w:rsid w:val="00CD6B11"/>
    <w:rsid w:val="00CF1FA6"/>
    <w:rsid w:val="00CF2B32"/>
    <w:rsid w:val="00CF2B69"/>
    <w:rsid w:val="00D032F7"/>
    <w:rsid w:val="00D048A6"/>
    <w:rsid w:val="00D05811"/>
    <w:rsid w:val="00D11E75"/>
    <w:rsid w:val="00D15763"/>
    <w:rsid w:val="00D16E7E"/>
    <w:rsid w:val="00D24DF4"/>
    <w:rsid w:val="00D25820"/>
    <w:rsid w:val="00D267F2"/>
    <w:rsid w:val="00D26D31"/>
    <w:rsid w:val="00D279B4"/>
    <w:rsid w:val="00D30FA7"/>
    <w:rsid w:val="00D6295A"/>
    <w:rsid w:val="00D70080"/>
    <w:rsid w:val="00D76396"/>
    <w:rsid w:val="00D83681"/>
    <w:rsid w:val="00D84363"/>
    <w:rsid w:val="00D84584"/>
    <w:rsid w:val="00D84B5D"/>
    <w:rsid w:val="00D96A5F"/>
    <w:rsid w:val="00DA2545"/>
    <w:rsid w:val="00DA2DE1"/>
    <w:rsid w:val="00DB10C2"/>
    <w:rsid w:val="00DB622C"/>
    <w:rsid w:val="00DC6D36"/>
    <w:rsid w:val="00DD3FF9"/>
    <w:rsid w:val="00DD5A65"/>
    <w:rsid w:val="00DE0113"/>
    <w:rsid w:val="00DE1337"/>
    <w:rsid w:val="00DE77D9"/>
    <w:rsid w:val="00DF2166"/>
    <w:rsid w:val="00DF61ED"/>
    <w:rsid w:val="00E01AC0"/>
    <w:rsid w:val="00E046C8"/>
    <w:rsid w:val="00E17D72"/>
    <w:rsid w:val="00E22C97"/>
    <w:rsid w:val="00E2389C"/>
    <w:rsid w:val="00E30897"/>
    <w:rsid w:val="00E34871"/>
    <w:rsid w:val="00E3580D"/>
    <w:rsid w:val="00E36C7B"/>
    <w:rsid w:val="00E37FB6"/>
    <w:rsid w:val="00E4144C"/>
    <w:rsid w:val="00E42E2D"/>
    <w:rsid w:val="00E455F0"/>
    <w:rsid w:val="00E47C21"/>
    <w:rsid w:val="00E50307"/>
    <w:rsid w:val="00E50A86"/>
    <w:rsid w:val="00E66F2F"/>
    <w:rsid w:val="00E70827"/>
    <w:rsid w:val="00E7503D"/>
    <w:rsid w:val="00E761DD"/>
    <w:rsid w:val="00E82E33"/>
    <w:rsid w:val="00E85641"/>
    <w:rsid w:val="00E90859"/>
    <w:rsid w:val="00EA329C"/>
    <w:rsid w:val="00EC1951"/>
    <w:rsid w:val="00ED3FE3"/>
    <w:rsid w:val="00ED7D0A"/>
    <w:rsid w:val="00EE034E"/>
    <w:rsid w:val="00EE44B0"/>
    <w:rsid w:val="00EF1B03"/>
    <w:rsid w:val="00EF20EA"/>
    <w:rsid w:val="00EF6F67"/>
    <w:rsid w:val="00F0259D"/>
    <w:rsid w:val="00F02CD6"/>
    <w:rsid w:val="00F07EED"/>
    <w:rsid w:val="00F13C85"/>
    <w:rsid w:val="00F15D31"/>
    <w:rsid w:val="00F15F41"/>
    <w:rsid w:val="00F26354"/>
    <w:rsid w:val="00F42785"/>
    <w:rsid w:val="00F4525D"/>
    <w:rsid w:val="00F5143C"/>
    <w:rsid w:val="00F51CAE"/>
    <w:rsid w:val="00F56206"/>
    <w:rsid w:val="00F56FCB"/>
    <w:rsid w:val="00F62329"/>
    <w:rsid w:val="00F635B7"/>
    <w:rsid w:val="00F728F5"/>
    <w:rsid w:val="00F74AE9"/>
    <w:rsid w:val="00F82080"/>
    <w:rsid w:val="00F83ABF"/>
    <w:rsid w:val="00F9469C"/>
    <w:rsid w:val="00F9475A"/>
    <w:rsid w:val="00FA0ED4"/>
    <w:rsid w:val="00FA3031"/>
    <w:rsid w:val="00FA7A85"/>
    <w:rsid w:val="00FB33CB"/>
    <w:rsid w:val="00FB7405"/>
    <w:rsid w:val="00FC20D3"/>
    <w:rsid w:val="00FC684B"/>
    <w:rsid w:val="00FD5831"/>
    <w:rsid w:val="00FE29B7"/>
    <w:rsid w:val="00FF1B24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F1CE"/>
  <w15:chartTrackingRefBased/>
  <w15:docId w15:val="{DD9EBC1D-BAC8-4B10-B66F-2017C6A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02"/>
    <w:pPr>
      <w:spacing w:line="25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F820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2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F82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820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208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qFormat/>
    <w:rsid w:val="00F820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8208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82080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8208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qFormat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F8208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qFormat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82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820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F82080"/>
  </w:style>
  <w:style w:type="paragraph" w:styleId="a3">
    <w:name w:val="Body Text"/>
    <w:aliases w:val="Основной текст Знак Знак,bt"/>
    <w:basedOn w:val="a"/>
    <w:link w:val="a4"/>
    <w:qFormat/>
    <w:rsid w:val="00F82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aliases w:val="Основной текст Знак Знак Знак3,bt Знак2"/>
    <w:basedOn w:val="a0"/>
    <w:link w:val="a3"/>
    <w:rsid w:val="00F82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F82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820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qFormat/>
    <w:rsid w:val="00F820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Основной текст 1,Нумерованный список !!,Надин стиль,Body Text Indent,Iniiaiie oaeno 1"/>
    <w:basedOn w:val="a"/>
    <w:link w:val="a7"/>
    <w:rsid w:val="00F8208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6"/>
    <w:qFormat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2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82080"/>
  </w:style>
  <w:style w:type="character" w:styleId="ab">
    <w:name w:val="annotation reference"/>
    <w:rsid w:val="00F82080"/>
    <w:rPr>
      <w:sz w:val="16"/>
    </w:rPr>
  </w:style>
  <w:style w:type="paragraph" w:styleId="ac">
    <w:name w:val="annotation text"/>
    <w:basedOn w:val="a"/>
    <w:link w:val="ad"/>
    <w:rsid w:val="00F820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qFormat/>
    <w:rsid w:val="00F8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2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F8208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nhideWhenUsed/>
    <w:qFormat/>
    <w:rsid w:val="00F8208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qFormat/>
    <w:rsid w:val="00F820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1">
    <w:name w:val="consplusnormal"/>
    <w:basedOn w:val="a"/>
    <w:rsid w:val="00F8208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F8208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820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515133"/>
  </w:style>
  <w:style w:type="paragraph" w:styleId="af4">
    <w:name w:val="List Paragraph"/>
    <w:basedOn w:val="a"/>
    <w:uiPriority w:val="34"/>
    <w:qFormat/>
    <w:rsid w:val="00515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BF5660"/>
  </w:style>
  <w:style w:type="table" w:customStyle="1" w:styleId="13">
    <w:name w:val="Сетка таблицы1"/>
    <w:basedOn w:val="a1"/>
    <w:next w:val="af0"/>
    <w:uiPriority w:val="99"/>
    <w:rsid w:val="00BF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qFormat/>
    <w:rsid w:val="001F33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C684B"/>
  </w:style>
  <w:style w:type="paragraph" w:customStyle="1" w:styleId="Style6">
    <w:name w:val="Style6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FC68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C6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C684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FC6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f0"/>
    <w:rsid w:val="00F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link w:val="af6"/>
    <w:uiPriority w:val="1"/>
    <w:qFormat/>
    <w:rsid w:val="00FC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Emphasis"/>
    <w:qFormat/>
    <w:rsid w:val="00FC684B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2324E4"/>
  </w:style>
  <w:style w:type="character" w:styleId="af8">
    <w:name w:val="Strong"/>
    <w:qFormat/>
    <w:rsid w:val="002324E4"/>
    <w:rPr>
      <w:b/>
      <w:bCs/>
    </w:rPr>
  </w:style>
  <w:style w:type="paragraph" w:styleId="af9">
    <w:name w:val="Normal (Web)"/>
    <w:basedOn w:val="a"/>
    <w:uiPriority w:val="99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rsid w:val="002324E4"/>
    <w:rPr>
      <w:color w:val="008000"/>
    </w:rPr>
  </w:style>
  <w:style w:type="character" w:customStyle="1" w:styleId="afb">
    <w:name w:val="Цветовое выделение"/>
    <w:rsid w:val="002324E4"/>
    <w:rPr>
      <w:b/>
      <w:bCs/>
      <w:color w:val="000080"/>
    </w:rPr>
  </w:style>
  <w:style w:type="paragraph" w:customStyle="1" w:styleId="afc">
    <w:name w:val="Таблицы (моноширинный)"/>
    <w:basedOn w:val="a"/>
    <w:next w:val="a"/>
    <w:rsid w:val="0023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e"/>
    <w:rsid w:val="002324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d"/>
    <w:rsid w:val="0023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2324E4"/>
    <w:rPr>
      <w:vertAlign w:val="superscript"/>
    </w:rPr>
  </w:style>
  <w:style w:type="paragraph" w:customStyle="1" w:styleId="Heading0">
    <w:name w:val="Heading"/>
    <w:uiPriority w:val="99"/>
    <w:rsid w:val="0023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Hyperlink"/>
    <w:uiPriority w:val="99"/>
    <w:unhideWhenUsed/>
    <w:rsid w:val="002324E4"/>
    <w:rPr>
      <w:color w:val="0000FF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2324E4"/>
  </w:style>
  <w:style w:type="character" w:customStyle="1" w:styleId="af6">
    <w:name w:val="Без интервала Знак"/>
    <w:basedOn w:val="a0"/>
    <w:link w:val="af5"/>
    <w:uiPriority w:val="1"/>
    <w:qFormat/>
    <w:locked/>
    <w:rsid w:val="002324E4"/>
    <w:rPr>
      <w:rFonts w:ascii="Calibri" w:eastAsia="Times New Roman" w:hAnsi="Calibri" w:cs="Calibri"/>
      <w:lang w:eastAsia="ru-RU"/>
    </w:rPr>
  </w:style>
  <w:style w:type="character" w:styleId="aff1">
    <w:name w:val="Placeholder Text"/>
    <w:basedOn w:val="a0"/>
    <w:uiPriority w:val="99"/>
    <w:semiHidden/>
    <w:rsid w:val="002324E4"/>
    <w:rPr>
      <w:color w:val="808080"/>
    </w:rPr>
  </w:style>
  <w:style w:type="character" w:customStyle="1" w:styleId="WW8Num2z0">
    <w:name w:val="WW8Num2z0"/>
    <w:rsid w:val="002324E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qFormat/>
    <w:locked/>
    <w:rsid w:val="002324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2324E4"/>
  </w:style>
  <w:style w:type="character" w:customStyle="1" w:styleId="FontStyle50">
    <w:name w:val="Font Style50"/>
    <w:qFormat/>
    <w:rsid w:val="002324E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qFormat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B622C"/>
  </w:style>
  <w:style w:type="table" w:customStyle="1" w:styleId="42">
    <w:name w:val="Сетка таблицы4"/>
    <w:basedOn w:val="a1"/>
    <w:next w:val="af0"/>
    <w:uiPriority w:val="59"/>
    <w:rsid w:val="00DB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 Знак Знак Знак"/>
    <w:basedOn w:val="a"/>
    <w:rsid w:val="00DB6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qFormat/>
    <w:rsid w:val="00DB622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DB622C"/>
  </w:style>
  <w:style w:type="paragraph" w:customStyle="1" w:styleId="aff3">
    <w:name w:val="Знак Знак Знак Знак Знак Знак Знак Знак Знак"/>
    <w:basedOn w:val="a"/>
    <w:rsid w:val="00DB622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5">
    <w:name w:val="Знак Знак1"/>
    <w:rsid w:val="00DB622C"/>
    <w:rPr>
      <w:sz w:val="28"/>
      <w:szCs w:val="28"/>
    </w:rPr>
  </w:style>
  <w:style w:type="numbering" w:customStyle="1" w:styleId="81">
    <w:name w:val="Нет списка8"/>
    <w:next w:val="a2"/>
    <w:uiPriority w:val="99"/>
    <w:semiHidden/>
    <w:unhideWhenUsed/>
    <w:rsid w:val="00962463"/>
  </w:style>
  <w:style w:type="paragraph" w:styleId="35">
    <w:name w:val="Body Text Indent 3"/>
    <w:basedOn w:val="a"/>
    <w:link w:val="36"/>
    <w:rsid w:val="00962463"/>
    <w:pPr>
      <w:spacing w:after="0" w:line="276" w:lineRule="auto"/>
      <w:ind w:firstLine="5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9624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2">
    <w:name w:val="Сетка таблицы5"/>
    <w:basedOn w:val="a1"/>
    <w:next w:val="af0"/>
    <w:uiPriority w:val="59"/>
    <w:rsid w:val="0096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Заголовок №1_"/>
    <w:link w:val="17"/>
    <w:rsid w:val="00962463"/>
    <w:rPr>
      <w:spacing w:val="4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962463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spacing w:val="4"/>
      <w:sz w:val="23"/>
      <w:szCs w:val="23"/>
    </w:rPr>
  </w:style>
  <w:style w:type="character" w:customStyle="1" w:styleId="8pt0pt">
    <w:name w:val="Основной текст + 8 pt;Интервал 0 pt"/>
    <w:rsid w:val="00962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f4">
    <w:name w:val="Основной текст_"/>
    <w:link w:val="18"/>
    <w:qFormat/>
    <w:rsid w:val="00962463"/>
    <w:rPr>
      <w:spacing w:val="4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962463"/>
    <w:pPr>
      <w:widowControl w:val="0"/>
      <w:shd w:val="clear" w:color="auto" w:fill="FFFFFF"/>
      <w:spacing w:before="240" w:after="0" w:line="259" w:lineRule="exact"/>
    </w:pPr>
    <w:rPr>
      <w:rFonts w:asciiTheme="minorHAnsi" w:eastAsiaTheme="minorHAnsi" w:hAnsiTheme="minorHAnsi" w:cstheme="minorBidi"/>
      <w:spacing w:val="4"/>
    </w:rPr>
  </w:style>
  <w:style w:type="table" w:customStyle="1" w:styleId="62">
    <w:name w:val="Сетка таблицы6"/>
    <w:basedOn w:val="a1"/>
    <w:next w:val="af0"/>
    <w:uiPriority w:val="59"/>
    <w:qFormat/>
    <w:rsid w:val="00B830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59"/>
    <w:rsid w:val="0019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59"/>
    <w:rsid w:val="00573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0"/>
    <w:uiPriority w:val="59"/>
    <w:rsid w:val="006207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qFormat/>
    <w:rsid w:val="00A85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59"/>
    <w:qFormat/>
    <w:rsid w:val="007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751E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114CC"/>
  </w:style>
  <w:style w:type="character" w:customStyle="1" w:styleId="19">
    <w:name w:val="Просмотренная гиперссылка1"/>
    <w:basedOn w:val="a0"/>
    <w:uiPriority w:val="99"/>
    <w:semiHidden/>
    <w:unhideWhenUsed/>
    <w:rsid w:val="00B114CC"/>
    <w:rPr>
      <w:color w:val="800080"/>
      <w:u w:val="single"/>
    </w:rPr>
  </w:style>
  <w:style w:type="paragraph" w:customStyle="1" w:styleId="msonormal0">
    <w:name w:val="msonormal"/>
    <w:basedOn w:val="a"/>
    <w:rsid w:val="00B114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B114CC"/>
    <w:rPr>
      <w:color w:val="954F72" w:themeColor="followedHyperlink"/>
      <w:u w:val="single"/>
    </w:rPr>
  </w:style>
  <w:style w:type="numbering" w:customStyle="1" w:styleId="101">
    <w:name w:val="Нет списка10"/>
    <w:next w:val="a2"/>
    <w:uiPriority w:val="99"/>
    <w:semiHidden/>
    <w:unhideWhenUsed/>
    <w:rsid w:val="00013A36"/>
  </w:style>
  <w:style w:type="paragraph" w:customStyle="1" w:styleId="xl70">
    <w:name w:val="xl70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13A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13A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13A3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13A36"/>
  </w:style>
  <w:style w:type="paragraph" w:customStyle="1" w:styleId="xl154">
    <w:name w:val="xl154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TableGrid">
    <w:name w:val="TableGrid"/>
    <w:rsid w:val="00776F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D032F7"/>
  </w:style>
  <w:style w:type="table" w:customStyle="1" w:styleId="150">
    <w:name w:val="Сетка таблицы15"/>
    <w:basedOn w:val="a1"/>
    <w:next w:val="af0"/>
    <w:rsid w:val="00D0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f9"/>
    <w:rsid w:val="00D0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f0"/>
    <w:uiPriority w:val="59"/>
    <w:rsid w:val="003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54432"/>
  </w:style>
  <w:style w:type="table" w:customStyle="1" w:styleId="170">
    <w:name w:val="Сетка таблицы17"/>
    <w:basedOn w:val="a1"/>
    <w:next w:val="af0"/>
    <w:uiPriority w:val="99"/>
    <w:rsid w:val="0085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54432"/>
  </w:style>
  <w:style w:type="character" w:customStyle="1" w:styleId="53">
    <w:name w:val="Основной шрифт абзаца5"/>
    <w:rsid w:val="00854432"/>
  </w:style>
  <w:style w:type="character" w:customStyle="1" w:styleId="Absatz-Standardschriftart">
    <w:name w:val="Absatz-Standardschriftart"/>
    <w:rsid w:val="00854432"/>
  </w:style>
  <w:style w:type="character" w:customStyle="1" w:styleId="WW-Absatz-Standardschriftart">
    <w:name w:val="WW-Absatz-Standardschriftart"/>
    <w:rsid w:val="00854432"/>
  </w:style>
  <w:style w:type="character" w:customStyle="1" w:styleId="WW-Absatz-Standardschriftart1">
    <w:name w:val="WW-Absatz-Standardschriftart1"/>
    <w:rsid w:val="00854432"/>
  </w:style>
  <w:style w:type="character" w:customStyle="1" w:styleId="WW-Absatz-Standardschriftart11">
    <w:name w:val="WW-Absatz-Standardschriftart11"/>
    <w:rsid w:val="00854432"/>
  </w:style>
  <w:style w:type="character" w:customStyle="1" w:styleId="WW-Absatz-Standardschriftart111">
    <w:name w:val="WW-Absatz-Standardschriftart111"/>
    <w:rsid w:val="00854432"/>
  </w:style>
  <w:style w:type="character" w:customStyle="1" w:styleId="WW-Absatz-Standardschriftart1111">
    <w:name w:val="WW-Absatz-Standardschriftart1111"/>
    <w:rsid w:val="00854432"/>
  </w:style>
  <w:style w:type="character" w:customStyle="1" w:styleId="43">
    <w:name w:val="Основной шрифт абзаца4"/>
    <w:rsid w:val="00854432"/>
  </w:style>
  <w:style w:type="character" w:customStyle="1" w:styleId="WW-Absatz-Standardschriftart11111">
    <w:name w:val="WW-Absatz-Standardschriftart11111"/>
    <w:rsid w:val="00854432"/>
  </w:style>
  <w:style w:type="character" w:customStyle="1" w:styleId="WW-Absatz-Standardschriftart111111">
    <w:name w:val="WW-Absatz-Standardschriftart111111"/>
    <w:rsid w:val="00854432"/>
  </w:style>
  <w:style w:type="character" w:customStyle="1" w:styleId="WW-Absatz-Standardschriftart1111111">
    <w:name w:val="WW-Absatz-Standardschriftart1111111"/>
    <w:rsid w:val="00854432"/>
  </w:style>
  <w:style w:type="character" w:customStyle="1" w:styleId="37">
    <w:name w:val="Основной шрифт абзаца3"/>
    <w:rsid w:val="00854432"/>
  </w:style>
  <w:style w:type="character" w:customStyle="1" w:styleId="WW-Absatz-Standardschriftart11111111">
    <w:name w:val="WW-Absatz-Standardschriftart11111111"/>
    <w:rsid w:val="00854432"/>
  </w:style>
  <w:style w:type="character" w:customStyle="1" w:styleId="WW-Absatz-Standardschriftart111111111">
    <w:name w:val="WW-Absatz-Standardschriftart111111111"/>
    <w:rsid w:val="00854432"/>
  </w:style>
  <w:style w:type="character" w:customStyle="1" w:styleId="27">
    <w:name w:val="Основной шрифт абзаца2"/>
    <w:rsid w:val="00854432"/>
  </w:style>
  <w:style w:type="character" w:customStyle="1" w:styleId="WW-Absatz-Standardschriftart1111111111">
    <w:name w:val="WW-Absatz-Standardschriftart1111111111"/>
    <w:rsid w:val="00854432"/>
  </w:style>
  <w:style w:type="character" w:customStyle="1" w:styleId="WW-Absatz-Standardschriftart11111111111">
    <w:name w:val="WW-Absatz-Standardschriftart11111111111"/>
    <w:rsid w:val="00854432"/>
  </w:style>
  <w:style w:type="character" w:customStyle="1" w:styleId="WW-Absatz-Standardschriftart1111111111111">
    <w:name w:val="WW-Absatz-Standardschriftart1111111111111"/>
    <w:rsid w:val="00854432"/>
  </w:style>
  <w:style w:type="character" w:customStyle="1" w:styleId="WW-Absatz-Standardschriftart11111111111111">
    <w:name w:val="WW-Absatz-Standardschriftart11111111111111"/>
    <w:rsid w:val="00854432"/>
  </w:style>
  <w:style w:type="character" w:customStyle="1" w:styleId="WW-Absatz-Standardschriftart111111111111111">
    <w:name w:val="WW-Absatz-Standardschriftart111111111111111"/>
    <w:rsid w:val="00854432"/>
  </w:style>
  <w:style w:type="character" w:customStyle="1" w:styleId="WW-Absatz-Standardschriftart1111111111111111">
    <w:name w:val="WW-Absatz-Standardschriftart1111111111111111"/>
    <w:rsid w:val="00854432"/>
  </w:style>
  <w:style w:type="character" w:customStyle="1" w:styleId="WW-Absatz-Standardschriftart11111111111111111">
    <w:name w:val="WW-Absatz-Standardschriftart11111111111111111"/>
    <w:rsid w:val="00854432"/>
  </w:style>
  <w:style w:type="character" w:customStyle="1" w:styleId="WW-Absatz-Standardschriftart111111111111111111">
    <w:name w:val="WW-Absatz-Standardschriftart111111111111111111"/>
    <w:rsid w:val="00854432"/>
  </w:style>
  <w:style w:type="character" w:customStyle="1" w:styleId="WW8Num10z0">
    <w:name w:val="WW8Num10z0"/>
    <w:rsid w:val="008544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854432"/>
    <w:rPr>
      <w:rFonts w:ascii="Courier New" w:hAnsi="Courier New" w:cs="Courier New"/>
    </w:rPr>
  </w:style>
  <w:style w:type="character" w:customStyle="1" w:styleId="WW8Num10z2">
    <w:name w:val="WW8Num10z2"/>
    <w:rsid w:val="00854432"/>
    <w:rPr>
      <w:rFonts w:ascii="Wingdings" w:hAnsi="Wingdings"/>
    </w:rPr>
  </w:style>
  <w:style w:type="character" w:customStyle="1" w:styleId="WW8Num10z3">
    <w:name w:val="WW8Num10z3"/>
    <w:rsid w:val="00854432"/>
    <w:rPr>
      <w:rFonts w:ascii="Symbol" w:hAnsi="Symbol"/>
    </w:rPr>
  </w:style>
  <w:style w:type="character" w:customStyle="1" w:styleId="WW8Num15z0">
    <w:name w:val="WW8Num15z0"/>
    <w:rsid w:val="00854432"/>
    <w:rPr>
      <w:rFonts w:ascii="Symbol" w:hAnsi="Symbol"/>
      <w:color w:val="000000"/>
    </w:rPr>
  </w:style>
  <w:style w:type="character" w:customStyle="1" w:styleId="WW8Num19z0">
    <w:name w:val="WW8Num19z0"/>
    <w:rsid w:val="00854432"/>
    <w:rPr>
      <w:sz w:val="28"/>
      <w:szCs w:val="28"/>
    </w:rPr>
  </w:style>
  <w:style w:type="character" w:customStyle="1" w:styleId="1a">
    <w:name w:val="Основной шрифт абзаца1"/>
    <w:rsid w:val="00854432"/>
  </w:style>
  <w:style w:type="character" w:customStyle="1" w:styleId="aff7">
    <w:name w:val="Символ сноски"/>
    <w:rsid w:val="00854432"/>
    <w:rPr>
      <w:vertAlign w:val="superscript"/>
    </w:rPr>
  </w:style>
  <w:style w:type="character" w:customStyle="1" w:styleId="aff8">
    <w:name w:val="Символ нумерации"/>
    <w:rsid w:val="00854432"/>
  </w:style>
  <w:style w:type="paragraph" w:styleId="aff9">
    <w:name w:val="Title"/>
    <w:basedOn w:val="a"/>
    <w:next w:val="a3"/>
    <w:link w:val="affa"/>
    <w:qFormat/>
    <w:rsid w:val="0085443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a">
    <w:name w:val="Заголовок Знак"/>
    <w:basedOn w:val="a0"/>
    <w:link w:val="aff9"/>
    <w:rsid w:val="00854432"/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3"/>
    <w:rsid w:val="00854432"/>
    <w:pPr>
      <w:autoSpaceDE w:val="0"/>
      <w:jc w:val="left"/>
    </w:pPr>
    <w:rPr>
      <w:rFonts w:cs="Tahoma"/>
      <w:b w:val="0"/>
      <w:sz w:val="28"/>
      <w:szCs w:val="24"/>
      <w:lang w:eastAsia="ar-SA"/>
    </w:rPr>
  </w:style>
  <w:style w:type="paragraph" w:customStyle="1" w:styleId="54">
    <w:name w:val="Название5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5">
    <w:name w:val="Указатель5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4">
    <w:name w:val="Название4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8">
    <w:name w:val="Название3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b">
    <w:name w:val="Название1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Normal">
    <w:name w:val="ConsNormal"/>
    <w:rsid w:val="008544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d">
    <w:name w:val="марк список 1"/>
    <w:basedOn w:val="a"/>
    <w:rsid w:val="00854432"/>
    <w:pPr>
      <w:tabs>
        <w:tab w:val="num" w:pos="283"/>
      </w:tabs>
      <w:spacing w:before="120" w:after="120" w:line="240" w:lineRule="auto"/>
      <w:ind w:left="709"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854432"/>
    <w:pPr>
      <w:autoSpaceDE w:val="0"/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854432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e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854432"/>
    <w:rPr>
      <w:lang w:eastAsia="ar-SA"/>
    </w:rPr>
  </w:style>
  <w:style w:type="paragraph" w:customStyle="1" w:styleId="311">
    <w:name w:val="Основной текст 31"/>
    <w:basedOn w:val="a"/>
    <w:rsid w:val="008544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c">
    <w:name w:val="Заголовок таблицы"/>
    <w:basedOn w:val="aff2"/>
    <w:qFormat/>
    <w:rsid w:val="00854432"/>
    <w:pPr>
      <w:jc w:val="center"/>
    </w:pPr>
    <w:rPr>
      <w:rFonts w:eastAsia="Times New Roman"/>
      <w:b/>
      <w:bCs/>
    </w:rPr>
  </w:style>
  <w:style w:type="paragraph" w:customStyle="1" w:styleId="affd">
    <w:name w:val="Содержимое врезки"/>
    <w:basedOn w:val="a3"/>
    <w:rsid w:val="00854432"/>
    <w:pPr>
      <w:autoSpaceDE w:val="0"/>
      <w:jc w:val="left"/>
    </w:pPr>
    <w:rPr>
      <w:b w:val="0"/>
      <w:sz w:val="28"/>
      <w:szCs w:val="24"/>
      <w:lang w:eastAsia="ar-SA"/>
    </w:rPr>
  </w:style>
  <w:style w:type="table" w:customStyle="1" w:styleId="180">
    <w:name w:val="Сетка таблицы18"/>
    <w:basedOn w:val="a1"/>
    <w:next w:val="af0"/>
    <w:uiPriority w:val="59"/>
    <w:rsid w:val="0085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">
    <w:name w:val="Основной текст (2)_"/>
    <w:link w:val="2b"/>
    <w:locked/>
    <w:rsid w:val="0085443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854432"/>
    <w:pPr>
      <w:widowControl w:val="0"/>
      <w:shd w:val="clear" w:color="auto" w:fill="FFFFFF"/>
      <w:spacing w:before="60" w:after="540" w:line="0" w:lineRule="atLeast"/>
      <w:ind w:hanging="82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p3">
    <w:name w:val="p3"/>
    <w:basedOn w:val="a"/>
    <w:rsid w:val="00854432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854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443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0">
    <w:name w:val="Сетка таблицы19"/>
    <w:basedOn w:val="a1"/>
    <w:next w:val="af0"/>
    <w:rsid w:val="0085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A79AF"/>
  </w:style>
  <w:style w:type="paragraph" w:styleId="affe">
    <w:name w:val="Body Text First Indent"/>
    <w:basedOn w:val="a3"/>
    <w:link w:val="afff"/>
    <w:rsid w:val="008A79AF"/>
    <w:pPr>
      <w:spacing w:after="120"/>
      <w:ind w:firstLine="210"/>
      <w:jc w:val="left"/>
    </w:pPr>
    <w:rPr>
      <w:b w:val="0"/>
      <w:sz w:val="24"/>
    </w:rPr>
  </w:style>
  <w:style w:type="character" w:customStyle="1" w:styleId="afff">
    <w:name w:val="Красная строка Знак"/>
    <w:basedOn w:val="a4"/>
    <w:link w:val="affe"/>
    <w:rsid w:val="008A79AF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table" w:customStyle="1" w:styleId="200">
    <w:name w:val="Сетка таблицы20"/>
    <w:basedOn w:val="a1"/>
    <w:next w:val="af0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тиль таблицы1"/>
    <w:basedOn w:val="1f0"/>
    <w:rsid w:val="008A79AF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Стиль таблицы2"/>
    <w:basedOn w:val="46"/>
    <w:rsid w:val="008A79AF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1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A06735"/>
  </w:style>
  <w:style w:type="table" w:customStyle="1" w:styleId="211">
    <w:name w:val="Сетка таблицы21"/>
    <w:basedOn w:val="a1"/>
    <w:next w:val="af0"/>
    <w:rsid w:val="003F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qFormat/>
    <w:rsid w:val="00A87D2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A87D22"/>
  </w:style>
  <w:style w:type="numbering" w:customStyle="1" w:styleId="181">
    <w:name w:val="Нет списка18"/>
    <w:next w:val="a2"/>
    <w:uiPriority w:val="99"/>
    <w:semiHidden/>
    <w:unhideWhenUsed/>
    <w:rsid w:val="00EF20EA"/>
  </w:style>
  <w:style w:type="table" w:customStyle="1" w:styleId="230">
    <w:name w:val="Сетка таблицы23"/>
    <w:basedOn w:val="a1"/>
    <w:next w:val="af0"/>
    <w:uiPriority w:val="59"/>
    <w:qFormat/>
    <w:rsid w:val="00EF20E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0"/>
    <w:uiPriority w:val="39"/>
    <w:rsid w:val="00906740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A35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6232E5"/>
  </w:style>
  <w:style w:type="paragraph" w:customStyle="1" w:styleId="xl158">
    <w:name w:val="xl158"/>
    <w:basedOn w:val="a"/>
    <w:rsid w:val="006232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23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6232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6232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6232E5"/>
  </w:style>
  <w:style w:type="numbering" w:customStyle="1" w:styleId="212">
    <w:name w:val="Нет списка21"/>
    <w:next w:val="a2"/>
    <w:uiPriority w:val="99"/>
    <w:semiHidden/>
    <w:unhideWhenUsed/>
    <w:rsid w:val="00B75082"/>
  </w:style>
  <w:style w:type="paragraph" w:customStyle="1" w:styleId="xl69">
    <w:name w:val="xl69"/>
    <w:basedOn w:val="a"/>
    <w:rsid w:val="00B75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B7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7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D76396"/>
  </w:style>
  <w:style w:type="numbering" w:customStyle="1" w:styleId="231">
    <w:name w:val="Нет списка23"/>
    <w:next w:val="a2"/>
    <w:uiPriority w:val="99"/>
    <w:semiHidden/>
    <w:unhideWhenUsed/>
    <w:rsid w:val="008838E0"/>
  </w:style>
  <w:style w:type="numbering" w:customStyle="1" w:styleId="241">
    <w:name w:val="Нет списка24"/>
    <w:next w:val="a2"/>
    <w:uiPriority w:val="99"/>
    <w:semiHidden/>
    <w:unhideWhenUsed/>
    <w:rsid w:val="008838E0"/>
  </w:style>
  <w:style w:type="numbering" w:customStyle="1" w:styleId="250">
    <w:name w:val="Нет списка25"/>
    <w:next w:val="a2"/>
    <w:uiPriority w:val="99"/>
    <w:semiHidden/>
    <w:unhideWhenUsed/>
    <w:rsid w:val="006324B5"/>
  </w:style>
  <w:style w:type="numbering" w:customStyle="1" w:styleId="260">
    <w:name w:val="Нет списка26"/>
    <w:next w:val="a2"/>
    <w:uiPriority w:val="99"/>
    <w:semiHidden/>
    <w:unhideWhenUsed/>
    <w:rsid w:val="002B43D4"/>
  </w:style>
  <w:style w:type="numbering" w:customStyle="1" w:styleId="270">
    <w:name w:val="Нет списка27"/>
    <w:next w:val="a2"/>
    <w:uiPriority w:val="99"/>
    <w:semiHidden/>
    <w:unhideWhenUsed/>
    <w:rsid w:val="009F5837"/>
  </w:style>
  <w:style w:type="numbering" w:customStyle="1" w:styleId="280">
    <w:name w:val="Нет списка28"/>
    <w:next w:val="a2"/>
    <w:uiPriority w:val="99"/>
    <w:semiHidden/>
    <w:unhideWhenUsed/>
    <w:rsid w:val="001D05E8"/>
  </w:style>
  <w:style w:type="numbering" w:customStyle="1" w:styleId="290">
    <w:name w:val="Нет списка29"/>
    <w:next w:val="a2"/>
    <w:uiPriority w:val="99"/>
    <w:semiHidden/>
    <w:unhideWhenUsed/>
    <w:rsid w:val="001D05E8"/>
  </w:style>
  <w:style w:type="numbering" w:customStyle="1" w:styleId="300">
    <w:name w:val="Нет списка30"/>
    <w:next w:val="a2"/>
    <w:semiHidden/>
    <w:rsid w:val="00732140"/>
  </w:style>
  <w:style w:type="table" w:customStyle="1" w:styleId="251">
    <w:name w:val="Сетка таблицы25"/>
    <w:basedOn w:val="a1"/>
    <w:next w:val="af0"/>
    <w:rsid w:val="0073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basedOn w:val="a"/>
    <w:next w:val="af9"/>
    <w:rsid w:val="00732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732140"/>
  </w:style>
  <w:style w:type="character" w:customStyle="1" w:styleId="112">
    <w:name w:val="Заголовок 1 Знак1"/>
    <w:rsid w:val="00732140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3">
    <w:name w:val="Заголовок 2 Знак1"/>
    <w:uiPriority w:val="99"/>
    <w:rsid w:val="00732140"/>
    <w:rPr>
      <w:b/>
      <w:bCs/>
      <w:iCs/>
      <w:kern w:val="24"/>
      <w:sz w:val="28"/>
      <w:szCs w:val="28"/>
      <w:lang w:val="x-none" w:eastAsia="x-none"/>
    </w:rPr>
  </w:style>
  <w:style w:type="character" w:customStyle="1" w:styleId="1f1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rsid w:val="00732140"/>
    <w:rPr>
      <w:sz w:val="24"/>
      <w:szCs w:val="24"/>
    </w:rPr>
  </w:style>
  <w:style w:type="character" w:customStyle="1" w:styleId="214">
    <w:name w:val="Основной текст с отступом 2 Знак1"/>
    <w:rsid w:val="00732140"/>
    <w:rPr>
      <w:sz w:val="28"/>
      <w:szCs w:val="24"/>
    </w:rPr>
  </w:style>
  <w:style w:type="character" w:customStyle="1" w:styleId="1f2">
    <w:name w:val="Верхний колонтитул Знак1"/>
    <w:uiPriority w:val="99"/>
    <w:rsid w:val="00732140"/>
    <w:rPr>
      <w:sz w:val="24"/>
      <w:szCs w:val="24"/>
    </w:rPr>
  </w:style>
  <w:style w:type="character" w:customStyle="1" w:styleId="1f3">
    <w:name w:val="Нижний колонтитул Знак1"/>
    <w:uiPriority w:val="99"/>
    <w:rsid w:val="00732140"/>
    <w:rPr>
      <w:sz w:val="24"/>
      <w:szCs w:val="24"/>
    </w:rPr>
  </w:style>
  <w:style w:type="paragraph" w:customStyle="1" w:styleId="1f4">
    <w:name w:val="1 Заголовок"/>
    <w:basedOn w:val="10"/>
    <w:link w:val="1f5"/>
    <w:uiPriority w:val="99"/>
    <w:qFormat/>
    <w:rsid w:val="00732140"/>
    <w:pPr>
      <w:pageBreakBefore/>
      <w:suppressAutoHyphens/>
      <w:spacing w:after="240" w:line="288" w:lineRule="auto"/>
      <w:ind w:left="284"/>
      <w:jc w:val="center"/>
    </w:pPr>
    <w:rPr>
      <w:b/>
      <w:bCs/>
      <w:caps/>
      <w:kern w:val="24"/>
      <w:sz w:val="28"/>
      <w:szCs w:val="32"/>
      <w:lang w:val="en-US" w:eastAsia="x-none"/>
    </w:rPr>
  </w:style>
  <w:style w:type="character" w:customStyle="1" w:styleId="1f5">
    <w:name w:val="1 Заголовок Знак"/>
    <w:link w:val="1f4"/>
    <w:uiPriority w:val="99"/>
    <w:locked/>
    <w:rsid w:val="0073214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character" w:customStyle="1" w:styleId="HTML1">
    <w:name w:val="Стандартный HTML Знак1"/>
    <w:rsid w:val="00732140"/>
    <w:rPr>
      <w:rFonts w:ascii="Courier New" w:hAnsi="Courier New"/>
      <w:lang w:val="x-none" w:eastAsia="x-none"/>
    </w:rPr>
  </w:style>
  <w:style w:type="paragraph" w:styleId="afff1">
    <w:name w:val="Plain Text"/>
    <w:basedOn w:val="a"/>
    <w:link w:val="1f6"/>
    <w:qFormat/>
    <w:rsid w:val="0073214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2">
    <w:name w:val="Текст Знак"/>
    <w:basedOn w:val="a0"/>
    <w:qFormat/>
    <w:rsid w:val="00732140"/>
    <w:rPr>
      <w:rFonts w:ascii="Consolas" w:eastAsia="Calibri" w:hAnsi="Consolas" w:cs="Times New Roman"/>
      <w:sz w:val="21"/>
      <w:szCs w:val="21"/>
    </w:rPr>
  </w:style>
  <w:style w:type="character" w:customStyle="1" w:styleId="1f6">
    <w:name w:val="Текст Знак1"/>
    <w:link w:val="afff1"/>
    <w:rsid w:val="007321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f7">
    <w:name w:val="Стиль1"/>
    <w:qFormat/>
    <w:rsid w:val="007321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73214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8">
    <w:name w:val="Основной текст Знак1"/>
    <w:aliases w:val="Основной текст1 Знак1,Основной текст Знак Знак Знак1,bt Знак,bt Знак1"/>
    <w:uiPriority w:val="99"/>
    <w:rsid w:val="00732140"/>
    <w:rPr>
      <w:sz w:val="28"/>
      <w:szCs w:val="24"/>
    </w:rPr>
  </w:style>
  <w:style w:type="character" w:customStyle="1" w:styleId="1f9">
    <w:name w:val="Текст выноски Знак1"/>
    <w:uiPriority w:val="99"/>
    <w:semiHidden/>
    <w:rsid w:val="00732140"/>
    <w:rPr>
      <w:rFonts w:ascii="Tahoma" w:eastAsia="Times New Roman" w:hAnsi="Tahoma" w:cs="Tahoma"/>
      <w:sz w:val="16"/>
      <w:szCs w:val="16"/>
    </w:rPr>
  </w:style>
  <w:style w:type="paragraph" w:customStyle="1" w:styleId="1fa">
    <w:name w:val="Обычный1"/>
    <w:rsid w:val="0073214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3">
    <w:name w:val="Таблица"/>
    <w:basedOn w:val="a"/>
    <w:qFormat/>
    <w:rsid w:val="00732140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215">
    <w:name w:val="Основной текст 2 Знак1"/>
    <w:rsid w:val="00732140"/>
    <w:rPr>
      <w:sz w:val="24"/>
      <w:szCs w:val="24"/>
      <w:lang w:val="x-none" w:eastAsia="x-none"/>
    </w:rPr>
  </w:style>
  <w:style w:type="character" w:customStyle="1" w:styleId="1fb">
    <w:name w:val="Текст примечания Знак1"/>
    <w:basedOn w:val="a0"/>
    <w:uiPriority w:val="99"/>
    <w:rsid w:val="00732140"/>
  </w:style>
  <w:style w:type="paragraph" w:customStyle="1" w:styleId="afff4">
    <w:name w:val="Стандарт"/>
    <w:basedOn w:val="a"/>
    <w:link w:val="afff5"/>
    <w:qFormat/>
    <w:rsid w:val="00732140"/>
    <w:pPr>
      <w:spacing w:after="0" w:line="36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ff5">
    <w:name w:val="Стандарт Знак"/>
    <w:link w:val="afff4"/>
    <w:rsid w:val="00732140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12">
    <w:name w:val="Основной текст 3 Знак1"/>
    <w:qFormat/>
    <w:rsid w:val="00732140"/>
    <w:rPr>
      <w:rFonts w:ascii="Times New Roman" w:eastAsia="Times New Roman" w:hAnsi="Times New Roman"/>
      <w:sz w:val="16"/>
      <w:szCs w:val="16"/>
    </w:rPr>
  </w:style>
  <w:style w:type="character" w:customStyle="1" w:styleId="122">
    <w:name w:val="Знак Знак12"/>
    <w:rsid w:val="00732140"/>
    <w:rPr>
      <w:b/>
      <w:bCs/>
      <w:caps/>
      <w:sz w:val="28"/>
      <w:szCs w:val="28"/>
      <w:lang w:val="en-US" w:eastAsia="x-none" w:bidi="ar-SA"/>
    </w:rPr>
  </w:style>
  <w:style w:type="character" w:customStyle="1" w:styleId="afff6">
    <w:name w:val="Подзаголовок Знак"/>
    <w:link w:val="afff7"/>
    <w:uiPriority w:val="11"/>
    <w:rsid w:val="00732140"/>
    <w:rPr>
      <w:b/>
      <w:bCs/>
      <w:iCs/>
      <w:kern w:val="24"/>
      <w:sz w:val="28"/>
      <w:szCs w:val="28"/>
      <w:lang w:val="x-none" w:eastAsia="x-none"/>
    </w:rPr>
  </w:style>
  <w:style w:type="paragraph" w:styleId="afff7">
    <w:name w:val="Subtitle"/>
    <w:basedOn w:val="a"/>
    <w:link w:val="afff6"/>
    <w:uiPriority w:val="11"/>
    <w:qFormat/>
    <w:rsid w:val="0073214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val="x-none" w:eastAsia="x-none"/>
    </w:rPr>
  </w:style>
  <w:style w:type="character" w:customStyle="1" w:styleId="1fc">
    <w:name w:val="Подзаголовок Знак1"/>
    <w:basedOn w:val="a0"/>
    <w:rsid w:val="00732140"/>
    <w:rPr>
      <w:rFonts w:eastAsiaTheme="minorEastAsia"/>
      <w:color w:val="5A5A5A" w:themeColor="text1" w:themeTint="A5"/>
      <w:spacing w:val="15"/>
    </w:rPr>
  </w:style>
  <w:style w:type="character" w:customStyle="1" w:styleId="313">
    <w:name w:val="Основной текст с отступом 3 Знак1"/>
    <w:semiHidden/>
    <w:rsid w:val="00732140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73214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т. без интервала"/>
    <w:basedOn w:val="af5"/>
    <w:qFormat/>
    <w:rsid w:val="00732140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fff9">
    <w:name w:val="Ст. без интервала Знак"/>
    <w:rsid w:val="0073214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qFormat/>
    <w:rsid w:val="00732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2">
    <w:name w:val="Знак Знак13"/>
    <w:rsid w:val="00732140"/>
    <w:rPr>
      <w:rFonts w:eastAsia="Times New Roman"/>
      <w:sz w:val="24"/>
      <w:szCs w:val="24"/>
    </w:rPr>
  </w:style>
  <w:style w:type="character" w:customStyle="1" w:styleId="FontStyle52">
    <w:name w:val="Font Style52"/>
    <w:rsid w:val="00732140"/>
    <w:rPr>
      <w:rFonts w:ascii="Times New Roman" w:hAnsi="Times New Roman" w:cs="Times New Roman"/>
      <w:sz w:val="20"/>
      <w:szCs w:val="20"/>
    </w:rPr>
  </w:style>
  <w:style w:type="character" w:customStyle="1" w:styleId="192">
    <w:name w:val="Знак Знак19"/>
    <w:rsid w:val="00732140"/>
    <w:rPr>
      <w:rFonts w:eastAsia="Times New Roman"/>
      <w:sz w:val="28"/>
      <w:szCs w:val="24"/>
    </w:rPr>
  </w:style>
  <w:style w:type="character" w:customStyle="1" w:styleId="182">
    <w:name w:val="Знак Знак18"/>
    <w:rsid w:val="0073214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732140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32140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fd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732140"/>
    <w:rPr>
      <w:rFonts w:eastAsia="Times New Roman"/>
      <w:sz w:val="28"/>
    </w:rPr>
  </w:style>
  <w:style w:type="character" w:customStyle="1" w:styleId="afffa">
    <w:name w:val="Название Знак"/>
    <w:link w:val="afffb"/>
    <w:uiPriority w:val="10"/>
    <w:rsid w:val="00732140"/>
    <w:rPr>
      <w:rFonts w:ascii="Cambria" w:eastAsia="Times New Roman" w:hAnsi="Cambria" w:cs="Times New Roman"/>
      <w:spacing w:val="-10"/>
      <w:sz w:val="56"/>
      <w:szCs w:val="56"/>
    </w:rPr>
  </w:style>
  <w:style w:type="paragraph" w:customStyle="1" w:styleId="afffc">
    <w:name w:val="Заголовок текста"/>
    <w:rsid w:val="0073214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d">
    <w:name w:val="Нумерованный абзац"/>
    <w:rsid w:val="0073214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fe">
    <w:name w:val="Текст концевой сноски Знак"/>
    <w:link w:val="affff"/>
    <w:uiPriority w:val="99"/>
    <w:rsid w:val="00732140"/>
    <w:rPr>
      <w:lang w:val="x-none" w:eastAsia="x-none"/>
    </w:rPr>
  </w:style>
  <w:style w:type="paragraph" w:styleId="affff">
    <w:name w:val="endnote text"/>
    <w:basedOn w:val="a"/>
    <w:link w:val="afffe"/>
    <w:uiPriority w:val="99"/>
    <w:rsid w:val="00732140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fe">
    <w:name w:val="Текст концевой сноски Знак1"/>
    <w:basedOn w:val="a0"/>
    <w:rsid w:val="00732140"/>
    <w:rPr>
      <w:rFonts w:ascii="Calibri" w:eastAsia="Calibri" w:hAnsi="Calibri" w:cs="Times New Roman"/>
      <w:sz w:val="20"/>
      <w:szCs w:val="20"/>
    </w:rPr>
  </w:style>
  <w:style w:type="character" w:styleId="affff0">
    <w:name w:val="endnote reference"/>
    <w:uiPriority w:val="99"/>
    <w:rsid w:val="00732140"/>
    <w:rPr>
      <w:vertAlign w:val="superscript"/>
    </w:rPr>
  </w:style>
  <w:style w:type="character" w:customStyle="1" w:styleId="affff1">
    <w:name w:val="Схема документа Знак"/>
    <w:link w:val="affff2"/>
    <w:uiPriority w:val="99"/>
    <w:rsid w:val="00732140"/>
    <w:rPr>
      <w:rFonts w:ascii="Tahoma" w:hAnsi="Tahoma"/>
      <w:sz w:val="16"/>
      <w:szCs w:val="16"/>
      <w:lang w:val="x-none" w:eastAsia="x-none"/>
    </w:rPr>
  </w:style>
  <w:style w:type="paragraph" w:styleId="affff2">
    <w:name w:val="Document Map"/>
    <w:basedOn w:val="a"/>
    <w:link w:val="affff1"/>
    <w:rsid w:val="00732140"/>
    <w:pPr>
      <w:spacing w:after="0"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ff">
    <w:name w:val="Схема документа Знак1"/>
    <w:basedOn w:val="a0"/>
    <w:uiPriority w:val="99"/>
    <w:rsid w:val="00732140"/>
    <w:rPr>
      <w:rFonts w:ascii="Segoe UI" w:eastAsia="Calibri" w:hAnsi="Segoe UI" w:cs="Segoe UI"/>
      <w:sz w:val="16"/>
      <w:szCs w:val="16"/>
    </w:rPr>
  </w:style>
  <w:style w:type="character" w:customStyle="1" w:styleId="affff3">
    <w:name w:val="Тема примечания Знак"/>
    <w:link w:val="affff4"/>
    <w:rsid w:val="00732140"/>
    <w:rPr>
      <w:b/>
      <w:bCs/>
      <w:lang w:val="x-none" w:eastAsia="x-none"/>
    </w:rPr>
  </w:style>
  <w:style w:type="paragraph" w:styleId="affff4">
    <w:name w:val="annotation subject"/>
    <w:basedOn w:val="ac"/>
    <w:next w:val="ac"/>
    <w:link w:val="affff3"/>
    <w:rsid w:val="00732140"/>
    <w:rPr>
      <w:rFonts w:asciiTheme="minorHAnsi" w:eastAsiaTheme="minorHAnsi" w:hAnsiTheme="minorHAnsi" w:cstheme="minorBidi"/>
      <w:b/>
      <w:bCs/>
      <w:sz w:val="22"/>
      <w:szCs w:val="22"/>
      <w:lang w:val="x-none" w:eastAsia="x-none"/>
    </w:rPr>
  </w:style>
  <w:style w:type="character" w:customStyle="1" w:styleId="1ff0">
    <w:name w:val="Тема примечания Знак1"/>
    <w:basedOn w:val="ad"/>
    <w:rsid w:val="00732140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ffff5">
    <w:name w:val="Знак Знак"/>
    <w:locked/>
    <w:rsid w:val="00732140"/>
    <w:rPr>
      <w:sz w:val="24"/>
      <w:szCs w:val="24"/>
      <w:lang w:val="ru-RU" w:eastAsia="ru-RU" w:bidi="ar-SA"/>
    </w:rPr>
  </w:style>
  <w:style w:type="character" w:customStyle="1" w:styleId="3a">
    <w:name w:val="Основной текст (3)"/>
    <w:link w:val="314"/>
    <w:locked/>
    <w:rsid w:val="00732140"/>
    <w:rPr>
      <w:b/>
      <w:bCs/>
      <w:shd w:val="clear" w:color="auto" w:fill="FFFFFF"/>
    </w:rPr>
  </w:style>
  <w:style w:type="paragraph" w:customStyle="1" w:styleId="314">
    <w:name w:val="Основной текст (3)1"/>
    <w:basedOn w:val="a"/>
    <w:link w:val="3a"/>
    <w:rsid w:val="0073214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paragraph" w:customStyle="1" w:styleId="ConsPlusDocList">
    <w:name w:val="ConsPlusDocList"/>
    <w:uiPriority w:val="99"/>
    <w:rsid w:val="0073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"/>
    <w:rsid w:val="0073214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101">
    <w:name w:val="Сетка таблицы110"/>
    <w:basedOn w:val="a1"/>
    <w:next w:val="af0"/>
    <w:uiPriority w:val="59"/>
    <w:rsid w:val="00732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ВК1"/>
    <w:basedOn w:val="a8"/>
    <w:rsid w:val="00732140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customStyle="1" w:styleId="RTFNum47">
    <w:name w:val="RTF_Num 4 7"/>
    <w:uiPriority w:val="99"/>
    <w:rsid w:val="00732140"/>
    <w:rPr>
      <w:rFonts w:eastAsia="Times New Roman"/>
    </w:rPr>
  </w:style>
  <w:style w:type="character" w:customStyle="1" w:styleId="RTFNum46">
    <w:name w:val="RTF_Num 4 6"/>
    <w:uiPriority w:val="99"/>
    <w:rsid w:val="00732140"/>
    <w:rPr>
      <w:rFonts w:eastAsia="Times New Roman"/>
    </w:rPr>
  </w:style>
  <w:style w:type="character" w:customStyle="1" w:styleId="RTFNum45">
    <w:name w:val="RTF_Num 4 5"/>
    <w:uiPriority w:val="99"/>
    <w:rsid w:val="00732140"/>
    <w:rPr>
      <w:rFonts w:eastAsia="Times New Roman"/>
    </w:rPr>
  </w:style>
  <w:style w:type="character" w:customStyle="1" w:styleId="RTFNum44">
    <w:name w:val="RTF_Num 4 4"/>
    <w:uiPriority w:val="99"/>
    <w:rsid w:val="00732140"/>
    <w:rPr>
      <w:rFonts w:eastAsia="Times New Roman"/>
    </w:rPr>
  </w:style>
  <w:style w:type="character" w:customStyle="1" w:styleId="RTFNum43">
    <w:name w:val="RTF_Num 4 3"/>
    <w:uiPriority w:val="99"/>
    <w:rsid w:val="00732140"/>
    <w:rPr>
      <w:rFonts w:eastAsia="Times New Roman"/>
    </w:rPr>
  </w:style>
  <w:style w:type="character" w:customStyle="1" w:styleId="RTFNum42">
    <w:name w:val="RTF_Num 4 2"/>
    <w:uiPriority w:val="99"/>
    <w:rsid w:val="00732140"/>
    <w:rPr>
      <w:rFonts w:eastAsia="Times New Roman"/>
    </w:rPr>
  </w:style>
  <w:style w:type="character" w:customStyle="1" w:styleId="RTFNum41">
    <w:name w:val="RTF_Num 4 1"/>
    <w:uiPriority w:val="99"/>
    <w:rsid w:val="00732140"/>
    <w:rPr>
      <w:rFonts w:eastAsia="Times New Roman"/>
    </w:rPr>
  </w:style>
  <w:style w:type="character" w:customStyle="1" w:styleId="RTFNum39">
    <w:name w:val="RTF_Num 3 9"/>
    <w:uiPriority w:val="99"/>
    <w:rsid w:val="00732140"/>
    <w:rPr>
      <w:rFonts w:ascii="Wingdings" w:hAnsi="Wingdings"/>
    </w:rPr>
  </w:style>
  <w:style w:type="character" w:customStyle="1" w:styleId="RTFNum38">
    <w:name w:val="RTF_Num 3 8"/>
    <w:uiPriority w:val="99"/>
    <w:rsid w:val="00732140"/>
    <w:rPr>
      <w:rFonts w:ascii="Courier New" w:hAnsi="Courier New"/>
    </w:rPr>
  </w:style>
  <w:style w:type="character" w:customStyle="1" w:styleId="RTFNum37">
    <w:name w:val="RTF_Num 3 7"/>
    <w:uiPriority w:val="99"/>
    <w:rsid w:val="00732140"/>
    <w:rPr>
      <w:rFonts w:ascii="Symbol" w:hAnsi="Symbol"/>
    </w:rPr>
  </w:style>
  <w:style w:type="character" w:customStyle="1" w:styleId="RTFNum36">
    <w:name w:val="RTF_Num 3 6"/>
    <w:uiPriority w:val="99"/>
    <w:rsid w:val="00732140"/>
    <w:rPr>
      <w:rFonts w:ascii="Wingdings" w:hAnsi="Wingdings"/>
    </w:rPr>
  </w:style>
  <w:style w:type="character" w:customStyle="1" w:styleId="RTFNum35">
    <w:name w:val="RTF_Num 3 5"/>
    <w:uiPriority w:val="99"/>
    <w:rsid w:val="00732140"/>
    <w:rPr>
      <w:rFonts w:ascii="Courier New" w:hAnsi="Courier New"/>
    </w:rPr>
  </w:style>
  <w:style w:type="character" w:customStyle="1" w:styleId="RTFNum34">
    <w:name w:val="RTF_Num 3 4"/>
    <w:uiPriority w:val="99"/>
    <w:rsid w:val="00732140"/>
    <w:rPr>
      <w:rFonts w:ascii="Symbol" w:hAnsi="Symbol"/>
    </w:rPr>
  </w:style>
  <w:style w:type="character" w:customStyle="1" w:styleId="RTFNum33">
    <w:name w:val="RTF_Num 3 3"/>
    <w:uiPriority w:val="99"/>
    <w:rsid w:val="00732140"/>
    <w:rPr>
      <w:rFonts w:ascii="Wingdings" w:hAnsi="Wingdings"/>
    </w:rPr>
  </w:style>
  <w:style w:type="character" w:customStyle="1" w:styleId="RTFNum32">
    <w:name w:val="RTF_Num 3 2"/>
    <w:uiPriority w:val="99"/>
    <w:rsid w:val="00732140"/>
    <w:rPr>
      <w:rFonts w:ascii="Courier New" w:hAnsi="Courier New"/>
    </w:rPr>
  </w:style>
  <w:style w:type="character" w:customStyle="1" w:styleId="RTFNum31">
    <w:name w:val="RTF_Num 3 1"/>
    <w:uiPriority w:val="99"/>
    <w:rsid w:val="00732140"/>
    <w:rPr>
      <w:rFonts w:ascii="Wingdings" w:hAnsi="Wingdings"/>
    </w:rPr>
  </w:style>
  <w:style w:type="character" w:customStyle="1" w:styleId="RTFNum29">
    <w:name w:val="RTF_Num 2 9"/>
    <w:uiPriority w:val="99"/>
    <w:rsid w:val="00732140"/>
    <w:rPr>
      <w:rFonts w:eastAsia="Times New Roman"/>
    </w:rPr>
  </w:style>
  <w:style w:type="character" w:customStyle="1" w:styleId="RTFNum28">
    <w:name w:val="RTF_Num 2 8"/>
    <w:uiPriority w:val="99"/>
    <w:rsid w:val="00732140"/>
    <w:rPr>
      <w:rFonts w:eastAsia="Times New Roman"/>
    </w:rPr>
  </w:style>
  <w:style w:type="character" w:customStyle="1" w:styleId="RTFNum27">
    <w:name w:val="RTF_Num 2 7"/>
    <w:uiPriority w:val="99"/>
    <w:rsid w:val="00732140"/>
    <w:rPr>
      <w:rFonts w:eastAsia="Times New Roman"/>
    </w:rPr>
  </w:style>
  <w:style w:type="character" w:customStyle="1" w:styleId="RTFNum26">
    <w:name w:val="RTF_Num 2 6"/>
    <w:uiPriority w:val="99"/>
    <w:rsid w:val="00732140"/>
    <w:rPr>
      <w:rFonts w:eastAsia="Times New Roman"/>
    </w:rPr>
  </w:style>
  <w:style w:type="character" w:customStyle="1" w:styleId="RTFNum25">
    <w:name w:val="RTF_Num 2 5"/>
    <w:uiPriority w:val="99"/>
    <w:rsid w:val="00732140"/>
    <w:rPr>
      <w:rFonts w:eastAsia="Times New Roman"/>
    </w:rPr>
  </w:style>
  <w:style w:type="character" w:customStyle="1" w:styleId="RTFNum24">
    <w:name w:val="RTF_Num 2 4"/>
    <w:uiPriority w:val="99"/>
    <w:rsid w:val="00732140"/>
    <w:rPr>
      <w:rFonts w:eastAsia="Times New Roman"/>
    </w:rPr>
  </w:style>
  <w:style w:type="character" w:customStyle="1" w:styleId="RTFNum23">
    <w:name w:val="RTF_Num 2 3"/>
    <w:uiPriority w:val="99"/>
    <w:rsid w:val="00732140"/>
    <w:rPr>
      <w:rFonts w:eastAsia="Times New Roman"/>
    </w:rPr>
  </w:style>
  <w:style w:type="character" w:customStyle="1" w:styleId="RTFNum22">
    <w:name w:val="RTF_Num 2 2"/>
    <w:uiPriority w:val="99"/>
    <w:rsid w:val="00732140"/>
    <w:rPr>
      <w:rFonts w:eastAsia="Times New Roman"/>
    </w:rPr>
  </w:style>
  <w:style w:type="character" w:customStyle="1" w:styleId="RTFNum21">
    <w:name w:val="RTF_Num 2 1"/>
    <w:uiPriority w:val="99"/>
    <w:rsid w:val="00732140"/>
    <w:rPr>
      <w:rFonts w:eastAsia="Times New Roman"/>
    </w:rPr>
  </w:style>
  <w:style w:type="character" w:customStyle="1" w:styleId="RTFNum48">
    <w:name w:val="RTF_Num 4 8"/>
    <w:uiPriority w:val="99"/>
    <w:rsid w:val="00732140"/>
    <w:rPr>
      <w:rFonts w:eastAsia="Times New Roman"/>
    </w:rPr>
  </w:style>
  <w:style w:type="character" w:customStyle="1" w:styleId="RTFNum49">
    <w:name w:val="RTF_Num 4 9"/>
    <w:uiPriority w:val="99"/>
    <w:rsid w:val="00732140"/>
    <w:rPr>
      <w:rFonts w:eastAsia="Times New Roman"/>
    </w:rPr>
  </w:style>
  <w:style w:type="character" w:customStyle="1" w:styleId="RTFNum51">
    <w:name w:val="RTF_Num 5 1"/>
    <w:uiPriority w:val="99"/>
    <w:rsid w:val="00732140"/>
    <w:rPr>
      <w:rFonts w:ascii="Symbol" w:hAnsi="Symbol"/>
    </w:rPr>
  </w:style>
  <w:style w:type="character" w:customStyle="1" w:styleId="RTFNum52">
    <w:name w:val="RTF_Num 5 2"/>
    <w:uiPriority w:val="99"/>
    <w:rsid w:val="00732140"/>
    <w:rPr>
      <w:rFonts w:ascii="Courier New" w:hAnsi="Courier New"/>
    </w:rPr>
  </w:style>
  <w:style w:type="character" w:customStyle="1" w:styleId="RTFNum53">
    <w:name w:val="RTF_Num 5 3"/>
    <w:uiPriority w:val="99"/>
    <w:rsid w:val="00732140"/>
    <w:rPr>
      <w:rFonts w:ascii="Wingdings" w:hAnsi="Wingdings"/>
    </w:rPr>
  </w:style>
  <w:style w:type="character" w:customStyle="1" w:styleId="RTFNum54">
    <w:name w:val="RTF_Num 5 4"/>
    <w:uiPriority w:val="99"/>
    <w:rsid w:val="00732140"/>
    <w:rPr>
      <w:rFonts w:ascii="Symbol" w:hAnsi="Symbol"/>
    </w:rPr>
  </w:style>
  <w:style w:type="character" w:customStyle="1" w:styleId="RTFNum55">
    <w:name w:val="RTF_Num 5 5"/>
    <w:uiPriority w:val="99"/>
    <w:rsid w:val="00732140"/>
    <w:rPr>
      <w:rFonts w:ascii="Courier New" w:hAnsi="Courier New"/>
    </w:rPr>
  </w:style>
  <w:style w:type="character" w:customStyle="1" w:styleId="RTFNum56">
    <w:name w:val="RTF_Num 5 6"/>
    <w:uiPriority w:val="99"/>
    <w:rsid w:val="00732140"/>
    <w:rPr>
      <w:rFonts w:ascii="Wingdings" w:hAnsi="Wingdings"/>
    </w:rPr>
  </w:style>
  <w:style w:type="character" w:customStyle="1" w:styleId="RTFNum57">
    <w:name w:val="RTF_Num 5 7"/>
    <w:uiPriority w:val="99"/>
    <w:rsid w:val="00732140"/>
    <w:rPr>
      <w:rFonts w:ascii="Symbol" w:hAnsi="Symbol"/>
    </w:rPr>
  </w:style>
  <w:style w:type="character" w:customStyle="1" w:styleId="RTFNum58">
    <w:name w:val="RTF_Num 5 8"/>
    <w:uiPriority w:val="99"/>
    <w:rsid w:val="00732140"/>
    <w:rPr>
      <w:rFonts w:ascii="Courier New" w:hAnsi="Courier New"/>
    </w:rPr>
  </w:style>
  <w:style w:type="character" w:customStyle="1" w:styleId="RTFNum59">
    <w:name w:val="RTF_Num 5 9"/>
    <w:uiPriority w:val="99"/>
    <w:rsid w:val="00732140"/>
    <w:rPr>
      <w:rFonts w:ascii="Wingdings" w:hAnsi="Wingdings"/>
    </w:rPr>
  </w:style>
  <w:style w:type="character" w:customStyle="1" w:styleId="RTFNum61">
    <w:name w:val="RTF_Num 6 1"/>
    <w:uiPriority w:val="99"/>
    <w:rsid w:val="00732140"/>
    <w:rPr>
      <w:rFonts w:ascii="Symbol" w:hAnsi="Symbol"/>
    </w:rPr>
  </w:style>
  <w:style w:type="character" w:customStyle="1" w:styleId="RTFNum62">
    <w:name w:val="RTF_Num 6 2"/>
    <w:uiPriority w:val="99"/>
    <w:rsid w:val="00732140"/>
    <w:rPr>
      <w:rFonts w:eastAsia="Times New Roman"/>
    </w:rPr>
  </w:style>
  <w:style w:type="character" w:customStyle="1" w:styleId="RTFNum63">
    <w:name w:val="RTF_Num 6 3"/>
    <w:uiPriority w:val="99"/>
    <w:rsid w:val="00732140"/>
    <w:rPr>
      <w:rFonts w:eastAsia="Times New Roman"/>
    </w:rPr>
  </w:style>
  <w:style w:type="character" w:customStyle="1" w:styleId="RTFNum64">
    <w:name w:val="RTF_Num 6 4"/>
    <w:uiPriority w:val="99"/>
    <w:rsid w:val="00732140"/>
    <w:rPr>
      <w:rFonts w:eastAsia="Times New Roman"/>
    </w:rPr>
  </w:style>
  <w:style w:type="character" w:customStyle="1" w:styleId="RTFNum65">
    <w:name w:val="RTF_Num 6 5"/>
    <w:uiPriority w:val="99"/>
    <w:rsid w:val="00732140"/>
    <w:rPr>
      <w:rFonts w:eastAsia="Times New Roman"/>
    </w:rPr>
  </w:style>
  <w:style w:type="character" w:customStyle="1" w:styleId="RTFNum66">
    <w:name w:val="RTF_Num 6 6"/>
    <w:uiPriority w:val="99"/>
    <w:rsid w:val="00732140"/>
    <w:rPr>
      <w:rFonts w:eastAsia="Times New Roman"/>
    </w:rPr>
  </w:style>
  <w:style w:type="character" w:customStyle="1" w:styleId="RTFNum67">
    <w:name w:val="RTF_Num 6 7"/>
    <w:uiPriority w:val="99"/>
    <w:rsid w:val="00732140"/>
    <w:rPr>
      <w:rFonts w:eastAsia="Times New Roman"/>
    </w:rPr>
  </w:style>
  <w:style w:type="character" w:customStyle="1" w:styleId="RTFNum68">
    <w:name w:val="RTF_Num 6 8"/>
    <w:uiPriority w:val="99"/>
    <w:rsid w:val="00732140"/>
    <w:rPr>
      <w:rFonts w:eastAsia="Times New Roman"/>
    </w:rPr>
  </w:style>
  <w:style w:type="character" w:customStyle="1" w:styleId="RTFNum69">
    <w:name w:val="RTF_Num 6 9"/>
    <w:uiPriority w:val="99"/>
    <w:rsid w:val="00732140"/>
    <w:rPr>
      <w:rFonts w:eastAsia="Times New Roman"/>
    </w:rPr>
  </w:style>
  <w:style w:type="character" w:customStyle="1" w:styleId="RTFNum71">
    <w:name w:val="RTF_Num 7 1"/>
    <w:uiPriority w:val="99"/>
    <w:rsid w:val="00732140"/>
    <w:rPr>
      <w:rFonts w:ascii="Symbol" w:hAnsi="Symbol"/>
    </w:rPr>
  </w:style>
  <w:style w:type="character" w:customStyle="1" w:styleId="RTFNum72">
    <w:name w:val="RTF_Num 7 2"/>
    <w:uiPriority w:val="99"/>
    <w:rsid w:val="00732140"/>
    <w:rPr>
      <w:rFonts w:ascii="Symbol" w:hAnsi="Symbol"/>
    </w:rPr>
  </w:style>
  <w:style w:type="character" w:customStyle="1" w:styleId="RTFNum73">
    <w:name w:val="RTF_Num 7 3"/>
    <w:uiPriority w:val="99"/>
    <w:rsid w:val="00732140"/>
    <w:rPr>
      <w:rFonts w:ascii="Wingdings" w:hAnsi="Wingdings"/>
    </w:rPr>
  </w:style>
  <w:style w:type="character" w:customStyle="1" w:styleId="RTFNum74">
    <w:name w:val="RTF_Num 7 4"/>
    <w:uiPriority w:val="99"/>
    <w:rsid w:val="00732140"/>
    <w:rPr>
      <w:rFonts w:ascii="Symbol" w:hAnsi="Symbol"/>
    </w:rPr>
  </w:style>
  <w:style w:type="character" w:customStyle="1" w:styleId="RTFNum75">
    <w:name w:val="RTF_Num 7 5"/>
    <w:uiPriority w:val="99"/>
    <w:rsid w:val="00732140"/>
    <w:rPr>
      <w:rFonts w:ascii="Courier New" w:hAnsi="Courier New"/>
    </w:rPr>
  </w:style>
  <w:style w:type="character" w:customStyle="1" w:styleId="RTFNum76">
    <w:name w:val="RTF_Num 7 6"/>
    <w:uiPriority w:val="99"/>
    <w:rsid w:val="00732140"/>
    <w:rPr>
      <w:rFonts w:ascii="Wingdings" w:hAnsi="Wingdings"/>
    </w:rPr>
  </w:style>
  <w:style w:type="character" w:customStyle="1" w:styleId="RTFNum77">
    <w:name w:val="RTF_Num 7 7"/>
    <w:uiPriority w:val="99"/>
    <w:rsid w:val="00732140"/>
    <w:rPr>
      <w:rFonts w:ascii="Symbol" w:hAnsi="Symbol"/>
    </w:rPr>
  </w:style>
  <w:style w:type="character" w:customStyle="1" w:styleId="RTFNum78">
    <w:name w:val="RTF_Num 7 8"/>
    <w:uiPriority w:val="99"/>
    <w:rsid w:val="00732140"/>
    <w:rPr>
      <w:rFonts w:ascii="Courier New" w:hAnsi="Courier New"/>
    </w:rPr>
  </w:style>
  <w:style w:type="character" w:customStyle="1" w:styleId="RTFNum79">
    <w:name w:val="RTF_Num 7 9"/>
    <w:uiPriority w:val="99"/>
    <w:rsid w:val="00732140"/>
    <w:rPr>
      <w:rFonts w:ascii="Wingdings" w:hAnsi="Wingdings"/>
    </w:rPr>
  </w:style>
  <w:style w:type="character" w:customStyle="1" w:styleId="RTFNum81">
    <w:name w:val="RTF_Num 8 1"/>
    <w:uiPriority w:val="99"/>
    <w:rsid w:val="00732140"/>
    <w:rPr>
      <w:rFonts w:eastAsia="Times New Roman"/>
    </w:rPr>
  </w:style>
  <w:style w:type="character" w:customStyle="1" w:styleId="RTFNum82">
    <w:name w:val="RTF_Num 8 2"/>
    <w:uiPriority w:val="99"/>
    <w:rsid w:val="00732140"/>
    <w:rPr>
      <w:rFonts w:eastAsia="Times New Roman"/>
    </w:rPr>
  </w:style>
  <w:style w:type="character" w:customStyle="1" w:styleId="RTFNum83">
    <w:name w:val="RTF_Num 8 3"/>
    <w:uiPriority w:val="99"/>
    <w:rsid w:val="00732140"/>
    <w:rPr>
      <w:rFonts w:eastAsia="Times New Roman"/>
    </w:rPr>
  </w:style>
  <w:style w:type="character" w:customStyle="1" w:styleId="RTFNum84">
    <w:name w:val="RTF_Num 8 4"/>
    <w:uiPriority w:val="99"/>
    <w:rsid w:val="00732140"/>
    <w:rPr>
      <w:rFonts w:eastAsia="Times New Roman"/>
    </w:rPr>
  </w:style>
  <w:style w:type="character" w:customStyle="1" w:styleId="RTFNum85">
    <w:name w:val="RTF_Num 8 5"/>
    <w:uiPriority w:val="99"/>
    <w:rsid w:val="00732140"/>
    <w:rPr>
      <w:rFonts w:eastAsia="Times New Roman"/>
    </w:rPr>
  </w:style>
  <w:style w:type="character" w:customStyle="1" w:styleId="RTFNum86">
    <w:name w:val="RTF_Num 8 6"/>
    <w:uiPriority w:val="99"/>
    <w:rsid w:val="00732140"/>
    <w:rPr>
      <w:rFonts w:eastAsia="Times New Roman"/>
    </w:rPr>
  </w:style>
  <w:style w:type="character" w:customStyle="1" w:styleId="RTFNum87">
    <w:name w:val="RTF_Num 8 7"/>
    <w:uiPriority w:val="99"/>
    <w:rsid w:val="00732140"/>
    <w:rPr>
      <w:rFonts w:eastAsia="Times New Roman"/>
    </w:rPr>
  </w:style>
  <w:style w:type="character" w:customStyle="1" w:styleId="RTFNum88">
    <w:name w:val="RTF_Num 8 8"/>
    <w:uiPriority w:val="99"/>
    <w:rsid w:val="00732140"/>
    <w:rPr>
      <w:rFonts w:eastAsia="Times New Roman"/>
    </w:rPr>
  </w:style>
  <w:style w:type="character" w:customStyle="1" w:styleId="RTFNum89">
    <w:name w:val="RTF_Num 8 9"/>
    <w:uiPriority w:val="99"/>
    <w:rsid w:val="00732140"/>
    <w:rPr>
      <w:rFonts w:eastAsia="Times New Roman"/>
    </w:rPr>
  </w:style>
  <w:style w:type="character" w:customStyle="1" w:styleId="RTFNum91">
    <w:name w:val="RTF_Num 9 1"/>
    <w:uiPriority w:val="99"/>
    <w:rsid w:val="00732140"/>
    <w:rPr>
      <w:rFonts w:ascii="Symbol" w:hAnsi="Symbol"/>
    </w:rPr>
  </w:style>
  <w:style w:type="character" w:customStyle="1" w:styleId="RTFNum92">
    <w:name w:val="RTF_Num 9 2"/>
    <w:uiPriority w:val="99"/>
    <w:rsid w:val="00732140"/>
    <w:rPr>
      <w:rFonts w:ascii="Courier New" w:hAnsi="Courier New"/>
    </w:rPr>
  </w:style>
  <w:style w:type="character" w:customStyle="1" w:styleId="RTFNum93">
    <w:name w:val="RTF_Num 9 3"/>
    <w:uiPriority w:val="99"/>
    <w:rsid w:val="00732140"/>
    <w:rPr>
      <w:rFonts w:ascii="Wingdings" w:hAnsi="Wingdings"/>
    </w:rPr>
  </w:style>
  <w:style w:type="character" w:customStyle="1" w:styleId="RTFNum94">
    <w:name w:val="RTF_Num 9 4"/>
    <w:uiPriority w:val="99"/>
    <w:rsid w:val="00732140"/>
    <w:rPr>
      <w:rFonts w:ascii="Symbol" w:hAnsi="Symbol"/>
    </w:rPr>
  </w:style>
  <w:style w:type="character" w:customStyle="1" w:styleId="RTFNum95">
    <w:name w:val="RTF_Num 9 5"/>
    <w:uiPriority w:val="99"/>
    <w:rsid w:val="00732140"/>
    <w:rPr>
      <w:rFonts w:ascii="Courier New" w:hAnsi="Courier New"/>
    </w:rPr>
  </w:style>
  <w:style w:type="character" w:customStyle="1" w:styleId="RTFNum96">
    <w:name w:val="RTF_Num 9 6"/>
    <w:uiPriority w:val="99"/>
    <w:rsid w:val="00732140"/>
    <w:rPr>
      <w:rFonts w:ascii="Wingdings" w:hAnsi="Wingdings"/>
    </w:rPr>
  </w:style>
  <w:style w:type="character" w:customStyle="1" w:styleId="RTFNum97">
    <w:name w:val="RTF_Num 9 7"/>
    <w:uiPriority w:val="99"/>
    <w:rsid w:val="00732140"/>
    <w:rPr>
      <w:rFonts w:ascii="Symbol" w:hAnsi="Symbol"/>
    </w:rPr>
  </w:style>
  <w:style w:type="character" w:customStyle="1" w:styleId="RTFNum98">
    <w:name w:val="RTF_Num 9 8"/>
    <w:uiPriority w:val="99"/>
    <w:rsid w:val="00732140"/>
    <w:rPr>
      <w:rFonts w:ascii="Courier New" w:hAnsi="Courier New"/>
    </w:rPr>
  </w:style>
  <w:style w:type="character" w:customStyle="1" w:styleId="RTFNum99">
    <w:name w:val="RTF_Num 9 9"/>
    <w:uiPriority w:val="99"/>
    <w:rsid w:val="00732140"/>
    <w:rPr>
      <w:rFonts w:ascii="Wingdings" w:hAnsi="Wingdings"/>
    </w:rPr>
  </w:style>
  <w:style w:type="character" w:customStyle="1" w:styleId="RTFNum101">
    <w:name w:val="RTF_Num 10 1"/>
    <w:uiPriority w:val="99"/>
    <w:rsid w:val="00732140"/>
    <w:rPr>
      <w:rFonts w:eastAsia="Times New Roman"/>
    </w:rPr>
  </w:style>
  <w:style w:type="character" w:customStyle="1" w:styleId="RTFNum102">
    <w:name w:val="RTF_Num 10 2"/>
    <w:uiPriority w:val="99"/>
    <w:rsid w:val="00732140"/>
    <w:rPr>
      <w:rFonts w:eastAsia="Times New Roman"/>
    </w:rPr>
  </w:style>
  <w:style w:type="character" w:customStyle="1" w:styleId="RTFNum103">
    <w:name w:val="RTF_Num 10 3"/>
    <w:uiPriority w:val="99"/>
    <w:rsid w:val="00732140"/>
    <w:rPr>
      <w:rFonts w:eastAsia="Times New Roman"/>
    </w:rPr>
  </w:style>
  <w:style w:type="character" w:customStyle="1" w:styleId="RTFNum104">
    <w:name w:val="RTF_Num 10 4"/>
    <w:uiPriority w:val="99"/>
    <w:rsid w:val="00732140"/>
    <w:rPr>
      <w:rFonts w:eastAsia="Times New Roman"/>
    </w:rPr>
  </w:style>
  <w:style w:type="character" w:customStyle="1" w:styleId="RTFNum105">
    <w:name w:val="RTF_Num 10 5"/>
    <w:uiPriority w:val="99"/>
    <w:rsid w:val="00732140"/>
    <w:rPr>
      <w:rFonts w:eastAsia="Times New Roman"/>
    </w:rPr>
  </w:style>
  <w:style w:type="character" w:customStyle="1" w:styleId="RTFNum106">
    <w:name w:val="RTF_Num 10 6"/>
    <w:uiPriority w:val="99"/>
    <w:rsid w:val="00732140"/>
    <w:rPr>
      <w:rFonts w:eastAsia="Times New Roman"/>
    </w:rPr>
  </w:style>
  <w:style w:type="character" w:customStyle="1" w:styleId="RTFNum107">
    <w:name w:val="RTF_Num 10 7"/>
    <w:uiPriority w:val="99"/>
    <w:rsid w:val="00732140"/>
    <w:rPr>
      <w:rFonts w:eastAsia="Times New Roman"/>
    </w:rPr>
  </w:style>
  <w:style w:type="character" w:customStyle="1" w:styleId="RTFNum108">
    <w:name w:val="RTF_Num 10 8"/>
    <w:uiPriority w:val="99"/>
    <w:rsid w:val="00732140"/>
    <w:rPr>
      <w:rFonts w:eastAsia="Times New Roman"/>
    </w:rPr>
  </w:style>
  <w:style w:type="character" w:customStyle="1" w:styleId="RTFNum109">
    <w:name w:val="RTF_Num 10 9"/>
    <w:uiPriority w:val="99"/>
    <w:rsid w:val="00732140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732140"/>
    <w:rPr>
      <w:rFonts w:ascii="Times New Roman CYR" w:hAnsi="Times New Roman CYR"/>
      <w:sz w:val="20"/>
      <w:lang w:val="x-none" w:eastAsia="x-none"/>
    </w:rPr>
  </w:style>
  <w:style w:type="character" w:customStyle="1" w:styleId="123">
    <w:name w:val="Знак Знак12"/>
    <w:rsid w:val="00732140"/>
    <w:rPr>
      <w:rFonts w:eastAsia="Times New Roman"/>
      <w:b/>
      <w:caps/>
      <w:sz w:val="28"/>
      <w:lang w:val="en-US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732140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732140"/>
    <w:rPr>
      <w:b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732140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732140"/>
  </w:style>
  <w:style w:type="character" w:customStyle="1" w:styleId="3f3f3f3f3f3f3f3f19">
    <w:name w:val="З3fн3fа3fк3f З3fн3fа3fк3f19"/>
    <w:uiPriority w:val="99"/>
    <w:rsid w:val="00732140"/>
  </w:style>
  <w:style w:type="character" w:customStyle="1" w:styleId="3f3f3f3f3f3f3f3f18">
    <w:name w:val="З3fн3fа3fк3f З3fн3fа3fк3f18"/>
    <w:uiPriority w:val="99"/>
    <w:rsid w:val="00732140"/>
    <w:rPr>
      <w:b/>
      <w:sz w:val="36"/>
    </w:rPr>
  </w:style>
  <w:style w:type="character" w:customStyle="1" w:styleId="1210">
    <w:name w:val="Знак Знак121"/>
    <w:rsid w:val="00732140"/>
    <w:rPr>
      <w:b/>
      <w:caps/>
      <w:sz w:val="28"/>
      <w:lang w:val="en-US" w:eastAsia="x-none"/>
    </w:rPr>
  </w:style>
  <w:style w:type="character" w:customStyle="1" w:styleId="133">
    <w:name w:val="Знак Знак13"/>
    <w:rsid w:val="00732140"/>
    <w:rPr>
      <w:rFonts w:eastAsia="Times New Roman"/>
      <w:sz w:val="24"/>
    </w:rPr>
  </w:style>
  <w:style w:type="character" w:customStyle="1" w:styleId="193">
    <w:name w:val="Знак Знак19"/>
    <w:rsid w:val="00732140"/>
    <w:rPr>
      <w:rFonts w:eastAsia="Times New Roman"/>
      <w:sz w:val="24"/>
    </w:rPr>
  </w:style>
  <w:style w:type="character" w:customStyle="1" w:styleId="183">
    <w:name w:val="Знак Знак18"/>
    <w:rsid w:val="00732140"/>
    <w:rPr>
      <w:rFonts w:eastAsia="Times New Roman"/>
      <w:b/>
      <w:sz w:val="36"/>
    </w:rPr>
  </w:style>
  <w:style w:type="character" w:customStyle="1" w:styleId="1220">
    <w:name w:val="Знак Знак122"/>
    <w:rsid w:val="00732140"/>
    <w:rPr>
      <w:b/>
      <w:caps/>
      <w:sz w:val="28"/>
      <w:lang w:val="en-US" w:eastAsia="x-none"/>
    </w:rPr>
  </w:style>
  <w:style w:type="character" w:customStyle="1" w:styleId="1310">
    <w:name w:val="Знак Знак131"/>
    <w:rsid w:val="00732140"/>
    <w:rPr>
      <w:rFonts w:eastAsia="Times New Roman"/>
      <w:sz w:val="24"/>
    </w:rPr>
  </w:style>
  <w:style w:type="character" w:customStyle="1" w:styleId="1910">
    <w:name w:val="Знак Знак191"/>
    <w:rsid w:val="00732140"/>
    <w:rPr>
      <w:rFonts w:eastAsia="Times New Roman"/>
      <w:sz w:val="24"/>
    </w:rPr>
  </w:style>
  <w:style w:type="character" w:customStyle="1" w:styleId="1810">
    <w:name w:val="Знак Знак181"/>
    <w:rsid w:val="00732140"/>
    <w:rPr>
      <w:rFonts w:eastAsia="Times New Roman"/>
      <w:b/>
      <w:sz w:val="36"/>
    </w:rPr>
  </w:style>
  <w:style w:type="character" w:customStyle="1" w:styleId="1230">
    <w:name w:val="Знак Знак123"/>
    <w:rsid w:val="00732140"/>
    <w:rPr>
      <w:b/>
      <w:caps/>
      <w:sz w:val="28"/>
      <w:lang w:val="en-US" w:eastAsia="x-none"/>
    </w:rPr>
  </w:style>
  <w:style w:type="character" w:customStyle="1" w:styleId="1320">
    <w:name w:val="Знак Знак132"/>
    <w:rsid w:val="00732140"/>
    <w:rPr>
      <w:rFonts w:eastAsia="Times New Roman"/>
      <w:sz w:val="24"/>
    </w:rPr>
  </w:style>
  <w:style w:type="character" w:customStyle="1" w:styleId="1920">
    <w:name w:val="Знак Знак192"/>
    <w:rsid w:val="00732140"/>
    <w:rPr>
      <w:rFonts w:eastAsia="Times New Roman"/>
      <w:sz w:val="24"/>
    </w:rPr>
  </w:style>
  <w:style w:type="character" w:customStyle="1" w:styleId="1820">
    <w:name w:val="Знак Знак182"/>
    <w:rsid w:val="00732140"/>
    <w:rPr>
      <w:rFonts w:eastAsia="Times New Roman"/>
      <w:b/>
      <w:sz w:val="36"/>
    </w:rPr>
  </w:style>
  <w:style w:type="numbering" w:customStyle="1" w:styleId="315">
    <w:name w:val="Нет списка31"/>
    <w:next w:val="a2"/>
    <w:uiPriority w:val="99"/>
    <w:semiHidden/>
    <w:unhideWhenUsed/>
    <w:rsid w:val="00732140"/>
  </w:style>
  <w:style w:type="table" w:customStyle="1" w:styleId="261">
    <w:name w:val="Сетка таблицы26"/>
    <w:basedOn w:val="a1"/>
    <w:next w:val="af0"/>
    <w:uiPriority w:val="59"/>
    <w:rsid w:val="0073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2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7321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2"/>
    <w:semiHidden/>
    <w:rsid w:val="00BF6792"/>
  </w:style>
  <w:style w:type="table" w:customStyle="1" w:styleId="271">
    <w:name w:val="Сетка таблицы27"/>
    <w:basedOn w:val="a1"/>
    <w:next w:val="af0"/>
    <w:rsid w:val="00BF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D5BC2"/>
  </w:style>
  <w:style w:type="paragraph" w:customStyle="1" w:styleId="1">
    <w:name w:val="Маркированный список 1"/>
    <w:basedOn w:val="a"/>
    <w:rsid w:val="00BD5BC2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81">
    <w:name w:val="Сетка таблицы28"/>
    <w:basedOn w:val="a1"/>
    <w:next w:val="af0"/>
    <w:uiPriority w:val="59"/>
    <w:rsid w:val="00BD5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2">
    <w:name w:val="Знак Знак Знак1 Знак"/>
    <w:basedOn w:val="a"/>
    <w:uiPriority w:val="99"/>
    <w:rsid w:val="00BD5BC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40">
    <w:name w:val="Нет списка34"/>
    <w:next w:val="a2"/>
    <w:semiHidden/>
    <w:rsid w:val="00F56206"/>
  </w:style>
  <w:style w:type="table" w:customStyle="1" w:styleId="291">
    <w:name w:val="Сетка таблицы29"/>
    <w:basedOn w:val="a1"/>
    <w:next w:val="af0"/>
    <w:rsid w:val="00F5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E34871"/>
  </w:style>
  <w:style w:type="numbering" w:customStyle="1" w:styleId="360">
    <w:name w:val="Нет списка36"/>
    <w:next w:val="a2"/>
    <w:uiPriority w:val="99"/>
    <w:semiHidden/>
    <w:unhideWhenUsed/>
    <w:rsid w:val="007D09C8"/>
  </w:style>
  <w:style w:type="paragraph" w:customStyle="1" w:styleId="affff6">
    <w:basedOn w:val="a"/>
    <w:next w:val="af9"/>
    <w:rsid w:val="007D09C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01">
    <w:name w:val="Сетка таблицы30"/>
    <w:basedOn w:val="a1"/>
    <w:next w:val="af0"/>
    <w:uiPriority w:val="59"/>
    <w:rsid w:val="007D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Сетка таблицы31"/>
    <w:basedOn w:val="a1"/>
    <w:next w:val="af0"/>
    <w:uiPriority w:val="39"/>
    <w:rsid w:val="00CF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200DDC"/>
  </w:style>
  <w:style w:type="paragraph" w:customStyle="1" w:styleId="Index">
    <w:name w:val="Index"/>
    <w:basedOn w:val="a"/>
    <w:uiPriority w:val="99"/>
    <w:rsid w:val="00200DDC"/>
    <w:pPr>
      <w:widowControl w:val="0"/>
      <w:autoSpaceDN w:val="0"/>
      <w:adjustRightInd w:val="0"/>
      <w:spacing w:after="0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TableHeading">
    <w:name w:val="Table Heading"/>
    <w:basedOn w:val="TableContents"/>
    <w:uiPriority w:val="99"/>
    <w:rsid w:val="00200DDC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200DDC"/>
    <w:pPr>
      <w:widowControl w:val="0"/>
      <w:autoSpaceDN w:val="0"/>
      <w:adjustRightInd w:val="0"/>
      <w:spacing w:after="0"/>
      <w:ind w:firstLine="5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200DDC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200DDC"/>
    <w:pPr>
      <w:widowControl w:val="0"/>
      <w:autoSpaceDN w:val="0"/>
      <w:adjustRightInd w:val="0"/>
      <w:spacing w:after="0" w:line="240" w:lineRule="atLeast"/>
    </w:pPr>
    <w:rPr>
      <w:rFonts w:eastAsia="Times New Roman" w:cs="Calibri"/>
      <w:b/>
      <w:bCs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basedOn w:val="a0"/>
    <w:uiPriority w:val="99"/>
    <w:rsid w:val="00200DDC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basedOn w:val="a0"/>
    <w:uiPriority w:val="99"/>
    <w:rsid w:val="00200DDC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basedOn w:val="a0"/>
    <w:uiPriority w:val="99"/>
    <w:rsid w:val="00200DDC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basedOn w:val="a0"/>
    <w:uiPriority w:val="99"/>
    <w:rsid w:val="00200DDC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basedOn w:val="a0"/>
    <w:uiPriority w:val="99"/>
    <w:rsid w:val="00200DDC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basedOn w:val="a0"/>
    <w:uiPriority w:val="99"/>
    <w:rsid w:val="00200DDC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0"/>
    <w:uiPriority w:val="99"/>
    <w:rsid w:val="00200DDC"/>
    <w:rPr>
      <w:rFonts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rsid w:val="00200DDC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basedOn w:val="a0"/>
    <w:uiPriority w:val="99"/>
    <w:rsid w:val="00200DDC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basedOn w:val="a0"/>
    <w:uiPriority w:val="99"/>
    <w:rsid w:val="00200DDC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sid w:val="00200DDC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sid w:val="00200DDC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200DDC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basedOn w:val="a0"/>
    <w:uiPriority w:val="99"/>
    <w:rsid w:val="00200DDC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200DDC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basedOn w:val="a0"/>
    <w:uiPriority w:val="99"/>
    <w:rsid w:val="00200DDC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basedOn w:val="a0"/>
    <w:uiPriority w:val="99"/>
    <w:rsid w:val="00200DDC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basedOn w:val="a0"/>
    <w:uiPriority w:val="99"/>
    <w:rsid w:val="00200DDC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sid w:val="00200DDC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basedOn w:val="a0"/>
    <w:uiPriority w:val="99"/>
    <w:rsid w:val="00200DDC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basedOn w:val="a0"/>
    <w:uiPriority w:val="99"/>
    <w:rsid w:val="00200DDC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basedOn w:val="3f3f3f3f3f3f3f3f3f3f3f3f3f3f3f3f3f3f3f"/>
    <w:uiPriority w:val="99"/>
    <w:rsid w:val="00200DDC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200DDC"/>
    <w:rPr>
      <w:rFonts w:ascii="Tahoma" w:hAnsi="Tahoma" w:cs="Tahoma"/>
      <w:sz w:val="16"/>
      <w:szCs w:val="16"/>
    </w:rPr>
  </w:style>
  <w:style w:type="table" w:customStyle="1" w:styleId="321">
    <w:name w:val="Сетка таблицы32"/>
    <w:basedOn w:val="a1"/>
    <w:next w:val="af0"/>
    <w:uiPriority w:val="59"/>
    <w:rsid w:val="00200D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6">
    <w:name w:val="Знак21"/>
    <w:basedOn w:val="a"/>
    <w:rsid w:val="00200DD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2">
    <w:name w:val="Знак22"/>
    <w:basedOn w:val="a"/>
    <w:rsid w:val="00200DD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17">
    <w:name w:val="Заголовок 3 Знак1"/>
    <w:aliases w:val="H3 Знак1,&quot;Сапфир&quot; Знак1"/>
    <w:basedOn w:val="a0"/>
    <w:semiHidden/>
    <w:rsid w:val="00200DDC"/>
    <w:rPr>
      <w:rFonts w:ascii="Cambria" w:eastAsia="Times New Roman" w:hAnsi="Cambria" w:cs="Times New Roman"/>
      <w:b/>
      <w:bCs/>
      <w:color w:val="4F81BD"/>
    </w:rPr>
  </w:style>
  <w:style w:type="character" w:customStyle="1" w:styleId="610">
    <w:name w:val="Заголовок 6 Знак1"/>
    <w:aliases w:val="H6 Знак1"/>
    <w:basedOn w:val="a0"/>
    <w:semiHidden/>
    <w:rsid w:val="00200DDC"/>
    <w:rPr>
      <w:rFonts w:ascii="Cambria" w:eastAsia="Times New Roman" w:hAnsi="Cambria" w:cs="Times New Roman"/>
      <w:i/>
      <w:iCs/>
      <w:color w:val="243F60"/>
    </w:rPr>
  </w:style>
  <w:style w:type="numbering" w:customStyle="1" w:styleId="380">
    <w:name w:val="Нет списка38"/>
    <w:next w:val="a2"/>
    <w:uiPriority w:val="99"/>
    <w:semiHidden/>
    <w:unhideWhenUsed/>
    <w:rsid w:val="00975A19"/>
  </w:style>
  <w:style w:type="table" w:customStyle="1" w:styleId="331">
    <w:name w:val="Сетка таблицы33"/>
    <w:basedOn w:val="a1"/>
    <w:next w:val="af0"/>
    <w:uiPriority w:val="99"/>
    <w:rsid w:val="0097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1"/>
    <w:next w:val="af0"/>
    <w:uiPriority w:val="59"/>
    <w:qFormat/>
    <w:rsid w:val="00D8368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2"/>
    <w:uiPriority w:val="99"/>
    <w:semiHidden/>
    <w:unhideWhenUsed/>
    <w:rsid w:val="001A1919"/>
  </w:style>
  <w:style w:type="table" w:customStyle="1" w:styleId="351">
    <w:name w:val="Сетка таблицы35"/>
    <w:basedOn w:val="a1"/>
    <w:next w:val="af0"/>
    <w:rsid w:val="001A1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5274CF"/>
  </w:style>
  <w:style w:type="table" w:customStyle="1" w:styleId="361">
    <w:name w:val="Сетка таблицы36"/>
    <w:basedOn w:val="a1"/>
    <w:next w:val="af0"/>
    <w:uiPriority w:val="99"/>
    <w:rsid w:val="0052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D7170"/>
  </w:style>
  <w:style w:type="paragraph" w:customStyle="1" w:styleId="affff7">
    <w:basedOn w:val="a"/>
    <w:next w:val="af9"/>
    <w:rsid w:val="001D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20">
    <w:name w:val="Нет списка42"/>
    <w:next w:val="a2"/>
    <w:uiPriority w:val="99"/>
    <w:semiHidden/>
    <w:unhideWhenUsed/>
    <w:rsid w:val="001D7170"/>
  </w:style>
  <w:style w:type="numbering" w:customStyle="1" w:styleId="430">
    <w:name w:val="Нет списка43"/>
    <w:next w:val="a2"/>
    <w:uiPriority w:val="99"/>
    <w:semiHidden/>
    <w:unhideWhenUsed/>
    <w:rsid w:val="00591589"/>
  </w:style>
  <w:style w:type="table" w:customStyle="1" w:styleId="371">
    <w:name w:val="Сетка таблицы37"/>
    <w:basedOn w:val="a1"/>
    <w:next w:val="af0"/>
    <w:rsid w:val="0059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B41756"/>
  </w:style>
  <w:style w:type="table" w:customStyle="1" w:styleId="381">
    <w:name w:val="Сетка таблицы38"/>
    <w:basedOn w:val="a1"/>
    <w:next w:val="a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тиль таблицы11"/>
    <w:basedOn w:val="1f0"/>
    <w:rsid w:val="00B4175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иль таблицы21"/>
    <w:basedOn w:val="46"/>
    <w:rsid w:val="00B4175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"/>
    <w:basedOn w:val="a1"/>
    <w:next w:val="1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Классическая таблица 41"/>
    <w:basedOn w:val="a1"/>
    <w:next w:val="46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50">
    <w:name w:val="Нет списка45"/>
    <w:next w:val="a2"/>
    <w:uiPriority w:val="99"/>
    <w:semiHidden/>
    <w:unhideWhenUsed/>
    <w:rsid w:val="00B41756"/>
  </w:style>
  <w:style w:type="table" w:customStyle="1" w:styleId="391">
    <w:name w:val="Сетка таблицы39"/>
    <w:basedOn w:val="a1"/>
    <w:next w:val="a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тиль таблицы12"/>
    <w:basedOn w:val="1f0"/>
    <w:rsid w:val="00B4175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Стиль таблицы22"/>
    <w:basedOn w:val="46"/>
    <w:rsid w:val="00B4175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5">
    <w:name w:val="Сетка таблицы 12"/>
    <w:basedOn w:val="a1"/>
    <w:next w:val="1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Классическая таблица 42"/>
    <w:basedOn w:val="a1"/>
    <w:next w:val="46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60">
    <w:name w:val="Нет списка46"/>
    <w:next w:val="a2"/>
    <w:semiHidden/>
    <w:rsid w:val="00243949"/>
  </w:style>
  <w:style w:type="table" w:customStyle="1" w:styleId="401">
    <w:name w:val="Сетка таблицы40"/>
    <w:basedOn w:val="a1"/>
    <w:next w:val="af0"/>
    <w:rsid w:val="0024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0"/>
    <w:uiPriority w:val="59"/>
    <w:rsid w:val="00062D0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semiHidden/>
    <w:rsid w:val="00356799"/>
  </w:style>
  <w:style w:type="paragraph" w:customStyle="1" w:styleId="Standard">
    <w:name w:val="Standard"/>
    <w:qFormat/>
    <w:rsid w:val="0035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56799"/>
    <w:pPr>
      <w:spacing w:after="120"/>
    </w:pPr>
  </w:style>
  <w:style w:type="character" w:customStyle="1" w:styleId="1ff3">
    <w:name w:val="Заголовок1"/>
    <w:rsid w:val="00356799"/>
    <w:rPr>
      <w:rFonts w:ascii="Verdana" w:hAnsi="Verdana"/>
      <w:lang w:val="en-US" w:eastAsia="en-US" w:bidi="ar-SA"/>
    </w:rPr>
  </w:style>
  <w:style w:type="paragraph" w:customStyle="1" w:styleId="1ff4">
    <w:name w:val="Знак1"/>
    <w:basedOn w:val="a"/>
    <w:rsid w:val="0035679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">
    <w:name w:val="Char Знак"/>
    <w:basedOn w:val="a"/>
    <w:autoRedefine/>
    <w:rsid w:val="00356799"/>
    <w:pPr>
      <w:spacing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2e">
    <w:name w:val="Обычный2"/>
    <w:rsid w:val="0035679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unct">
    <w:name w:val="punct"/>
    <w:basedOn w:val="a"/>
    <w:rsid w:val="00356799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56799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customStyle="1" w:styleId="afffb">
    <w:name w:val="Знак"/>
    <w:basedOn w:val="a"/>
    <w:next w:val="a"/>
    <w:link w:val="afffa"/>
    <w:qFormat/>
    <w:rsid w:val="0007438E"/>
    <w:pPr>
      <w:spacing w:after="0" w:line="240" w:lineRule="auto"/>
      <w:ind w:firstLine="709"/>
      <w:contextualSpacing/>
      <w:jc w:val="both"/>
    </w:pPr>
    <w:rPr>
      <w:rFonts w:ascii="Cambria" w:eastAsia="Times New Roman" w:hAnsi="Cambria"/>
      <w:spacing w:val="-10"/>
      <w:sz w:val="56"/>
      <w:szCs w:val="56"/>
    </w:rPr>
  </w:style>
  <w:style w:type="paragraph" w:customStyle="1" w:styleId="1ff5">
    <w:name w:val="Без интервала1"/>
    <w:rsid w:val="00356799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Знак Знак Знак Знак Знак Знак Знак Знак Знак Знак"/>
    <w:basedOn w:val="a"/>
    <w:qFormat/>
    <w:rsid w:val="00356799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rsid w:val="00356799"/>
  </w:style>
  <w:style w:type="table" w:customStyle="1" w:styleId="422">
    <w:name w:val="Сетка таблицы42"/>
    <w:basedOn w:val="a1"/>
    <w:next w:val="af0"/>
    <w:uiPriority w:val="39"/>
    <w:rsid w:val="003567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(3)_"/>
    <w:rsid w:val="00356799"/>
    <w:rPr>
      <w:b/>
      <w:bCs/>
      <w:sz w:val="28"/>
      <w:szCs w:val="28"/>
      <w:shd w:val="clear" w:color="auto" w:fill="FFFFFF"/>
    </w:rPr>
  </w:style>
  <w:style w:type="numbering" w:customStyle="1" w:styleId="48">
    <w:name w:val="Нет списка48"/>
    <w:next w:val="a2"/>
    <w:semiHidden/>
    <w:rsid w:val="00356799"/>
  </w:style>
  <w:style w:type="table" w:customStyle="1" w:styleId="431">
    <w:name w:val="Сетка таблицы43"/>
    <w:basedOn w:val="a1"/>
    <w:next w:val="af0"/>
    <w:uiPriority w:val="39"/>
    <w:rsid w:val="003567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053E17"/>
  </w:style>
  <w:style w:type="numbering" w:customStyle="1" w:styleId="500">
    <w:name w:val="Нет списка50"/>
    <w:next w:val="a2"/>
    <w:uiPriority w:val="99"/>
    <w:semiHidden/>
    <w:unhideWhenUsed/>
    <w:rsid w:val="00053E17"/>
  </w:style>
  <w:style w:type="numbering" w:customStyle="1" w:styleId="510">
    <w:name w:val="Нет списка51"/>
    <w:next w:val="a2"/>
    <w:uiPriority w:val="99"/>
    <w:semiHidden/>
    <w:unhideWhenUsed/>
    <w:rsid w:val="0007438E"/>
  </w:style>
  <w:style w:type="character" w:customStyle="1" w:styleId="affff9">
    <w:name w:val="Маркеры списка"/>
    <w:rsid w:val="0007438E"/>
    <w:rPr>
      <w:rFonts w:ascii="OpenSymbol" w:eastAsia="OpenSymbol" w:hAnsi="OpenSymbol" w:cs="OpenSymbol"/>
    </w:rPr>
  </w:style>
  <w:style w:type="paragraph" w:customStyle="1" w:styleId="affffa">
    <w:name w:val="Знак Знак Знак Знак Знак Знак Знак"/>
    <w:basedOn w:val="a"/>
    <w:rsid w:val="0007438E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b">
    <w:name w:val="абзац"/>
    <w:basedOn w:val="a"/>
    <w:rsid w:val="0007438E"/>
    <w:pPr>
      <w:spacing w:after="0" w:line="240" w:lineRule="auto"/>
      <w:ind w:left="851"/>
    </w:pPr>
    <w:rPr>
      <w:rFonts w:ascii="Times New Roman" w:eastAsia="Times New Roman" w:hAnsi="Times New Roman"/>
      <w:sz w:val="26"/>
      <w:szCs w:val="20"/>
      <w:lang w:eastAsia="ru-RU"/>
    </w:rPr>
  </w:style>
  <w:style w:type="table" w:customStyle="1" w:styleId="441">
    <w:name w:val="Сетка таблицы44"/>
    <w:basedOn w:val="a1"/>
    <w:next w:val="af0"/>
    <w:uiPriority w:val="59"/>
    <w:rsid w:val="0007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6">
    <w:name w:val="Без интервала1"/>
    <w:rsid w:val="0007438E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f">
    <w:name w:val="Quote"/>
    <w:basedOn w:val="a"/>
    <w:next w:val="a"/>
    <w:link w:val="2f0"/>
    <w:uiPriority w:val="29"/>
    <w:qFormat/>
    <w:rsid w:val="0007438E"/>
    <w:pPr>
      <w:spacing w:before="200" w:line="360" w:lineRule="auto"/>
      <w:ind w:left="864" w:right="864" w:firstLine="709"/>
      <w:jc w:val="both"/>
    </w:pPr>
    <w:rPr>
      <w:rFonts w:ascii="Times New Roman" w:eastAsia="Times New Roman" w:hAnsi="Times New Roman"/>
      <w:i/>
      <w:iCs/>
      <w:color w:val="404040"/>
      <w:sz w:val="28"/>
      <w:lang w:val="x-none"/>
    </w:rPr>
  </w:style>
  <w:style w:type="character" w:customStyle="1" w:styleId="2f0">
    <w:name w:val="Цитата 2 Знак"/>
    <w:basedOn w:val="a0"/>
    <w:link w:val="2f"/>
    <w:uiPriority w:val="29"/>
    <w:rsid w:val="0007438E"/>
    <w:rPr>
      <w:rFonts w:ascii="Times New Roman" w:eastAsia="Times New Roman" w:hAnsi="Times New Roman" w:cs="Times New Roman"/>
      <w:i/>
      <w:iCs/>
      <w:color w:val="404040"/>
      <w:sz w:val="28"/>
      <w:lang w:val="x-none"/>
    </w:rPr>
  </w:style>
  <w:style w:type="paragraph" w:styleId="affffc">
    <w:name w:val="Intense Quote"/>
    <w:basedOn w:val="a"/>
    <w:next w:val="a"/>
    <w:link w:val="affffd"/>
    <w:uiPriority w:val="30"/>
    <w:qFormat/>
    <w:rsid w:val="0007438E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/>
      <w:i/>
      <w:iCs/>
      <w:color w:val="4F81BD"/>
      <w:sz w:val="28"/>
      <w:lang w:val="x-none"/>
    </w:rPr>
  </w:style>
  <w:style w:type="character" w:customStyle="1" w:styleId="affffd">
    <w:name w:val="Выделенная цитата Знак"/>
    <w:basedOn w:val="a0"/>
    <w:link w:val="affffc"/>
    <w:uiPriority w:val="30"/>
    <w:rsid w:val="0007438E"/>
    <w:rPr>
      <w:rFonts w:ascii="Times New Roman" w:eastAsia="Times New Roman" w:hAnsi="Times New Roman" w:cs="Times New Roman"/>
      <w:i/>
      <w:iCs/>
      <w:color w:val="4F81BD"/>
      <w:sz w:val="28"/>
      <w:lang w:val="x-none"/>
    </w:rPr>
  </w:style>
  <w:style w:type="character" w:styleId="affffe">
    <w:name w:val="Subtle Emphasis"/>
    <w:uiPriority w:val="19"/>
    <w:qFormat/>
    <w:rsid w:val="0007438E"/>
    <w:rPr>
      <w:i/>
      <w:iCs/>
      <w:color w:val="404040"/>
    </w:rPr>
  </w:style>
  <w:style w:type="character" w:styleId="afffff">
    <w:name w:val="Intense Emphasis"/>
    <w:uiPriority w:val="21"/>
    <w:qFormat/>
    <w:rsid w:val="0007438E"/>
    <w:rPr>
      <w:i/>
      <w:iCs/>
      <w:color w:val="4F81BD"/>
    </w:rPr>
  </w:style>
  <w:style w:type="character" w:styleId="afffff0">
    <w:name w:val="Subtle Reference"/>
    <w:uiPriority w:val="31"/>
    <w:qFormat/>
    <w:rsid w:val="0007438E"/>
    <w:rPr>
      <w:smallCaps/>
      <w:color w:val="404040"/>
    </w:rPr>
  </w:style>
  <w:style w:type="character" w:styleId="afffff1">
    <w:name w:val="Intense Reference"/>
    <w:uiPriority w:val="32"/>
    <w:qFormat/>
    <w:rsid w:val="0007438E"/>
    <w:rPr>
      <w:b/>
      <w:bCs/>
      <w:smallCaps/>
      <w:color w:val="4F81BD"/>
      <w:spacing w:val="5"/>
    </w:rPr>
  </w:style>
  <w:style w:type="character" w:styleId="afffff2">
    <w:name w:val="Book Title"/>
    <w:uiPriority w:val="33"/>
    <w:qFormat/>
    <w:rsid w:val="0007438E"/>
    <w:rPr>
      <w:b/>
      <w:bCs/>
      <w:i/>
      <w:iCs/>
      <w:spacing w:val="5"/>
    </w:rPr>
  </w:style>
  <w:style w:type="paragraph" w:styleId="afffff3">
    <w:name w:val="TOC Heading"/>
    <w:basedOn w:val="10"/>
    <w:next w:val="a"/>
    <w:uiPriority w:val="39"/>
    <w:unhideWhenUsed/>
    <w:qFormat/>
    <w:rsid w:val="0007438E"/>
    <w:pPr>
      <w:keepLines/>
      <w:spacing w:after="160" w:line="360" w:lineRule="auto"/>
      <w:jc w:val="center"/>
      <w:outlineLvl w:val="9"/>
    </w:pPr>
    <w:rPr>
      <w:b/>
      <w:sz w:val="28"/>
      <w:szCs w:val="32"/>
      <w:lang w:val="x-none" w:eastAsia="en-US"/>
    </w:rPr>
  </w:style>
  <w:style w:type="character" w:customStyle="1" w:styleId="73">
    <w:name w:val="Основной текст7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3">
    <w:name w:val="Основной текст8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2">
    <w:name w:val="Основной текст14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2">
    <w:name w:val="Основной текст15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2">
    <w:name w:val="Основной текст17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FR1">
    <w:name w:val="FR1"/>
    <w:rsid w:val="0007438E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202">
    <w:name w:val="Основной текст20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numbering" w:customStyle="1" w:styleId="520">
    <w:name w:val="Нет списка52"/>
    <w:next w:val="a2"/>
    <w:uiPriority w:val="99"/>
    <w:semiHidden/>
    <w:unhideWhenUsed/>
    <w:rsid w:val="0007438E"/>
  </w:style>
  <w:style w:type="table" w:customStyle="1" w:styleId="451">
    <w:name w:val="Сетка таблицы45"/>
    <w:basedOn w:val="a1"/>
    <w:next w:val="af0"/>
    <w:uiPriority w:val="59"/>
    <w:rsid w:val="0007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7438E"/>
  </w:style>
  <w:style w:type="character" w:customStyle="1" w:styleId="2LucidaSansUnicode12pt0pt">
    <w:name w:val="Основной текст (2) + Lucida Sans Unicode;12 pt;Не курсив;Интервал 0 pt"/>
    <w:rsid w:val="0007438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f1">
    <w:name w:val="Основной текст2"/>
    <w:basedOn w:val="a"/>
    <w:qFormat/>
    <w:rsid w:val="0007438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 w:val="x-none" w:eastAsia="x-none"/>
    </w:rPr>
  </w:style>
  <w:style w:type="paragraph" w:customStyle="1" w:styleId="Iioaioo">
    <w:name w:val="Ii oaio?o"/>
    <w:basedOn w:val="a"/>
    <w:rsid w:val="0007438E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461">
    <w:name w:val="Сетка таблицы46"/>
    <w:basedOn w:val="a1"/>
    <w:next w:val="af0"/>
    <w:uiPriority w:val="59"/>
    <w:rsid w:val="0007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D5A65"/>
  </w:style>
  <w:style w:type="paragraph" w:customStyle="1" w:styleId="afffff4">
    <w:basedOn w:val="a"/>
    <w:next w:val="af9"/>
    <w:uiPriority w:val="99"/>
    <w:qFormat/>
    <w:rsid w:val="00DD5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Знак"/>
    <w:basedOn w:val="a"/>
    <w:rsid w:val="00DD5A6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-">
    <w:name w:val="Интернет-ссылка"/>
    <w:uiPriority w:val="99"/>
    <w:unhideWhenUsed/>
    <w:rsid w:val="00DD5A65"/>
    <w:rPr>
      <w:color w:val="0000FF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qFormat/>
    <w:rsid w:val="00DD5A65"/>
    <w:rPr>
      <w:sz w:val="28"/>
      <w:szCs w:val="28"/>
      <w:shd w:val="clear" w:color="auto" w:fill="FFFFFF"/>
    </w:rPr>
  </w:style>
  <w:style w:type="character" w:customStyle="1" w:styleId="FontStyle74">
    <w:name w:val="Font Style74"/>
    <w:qFormat/>
    <w:rsid w:val="00DD5A65"/>
    <w:rPr>
      <w:rFonts w:ascii="Times New Roman" w:hAnsi="Times New Roman" w:cs="Times New Roman"/>
      <w:b/>
      <w:bCs/>
      <w:sz w:val="26"/>
      <w:szCs w:val="26"/>
    </w:rPr>
  </w:style>
  <w:style w:type="character" w:customStyle="1" w:styleId="1ff7">
    <w:name w:val="Стиль1 Знак"/>
    <w:qFormat/>
    <w:locked/>
    <w:rsid w:val="00DD5A65"/>
    <w:rPr>
      <w:rFonts w:ascii="Times New Roman" w:eastAsia="Arial Unicode MS" w:hAnsi="Times New Roman" w:cs="Times New Roman"/>
      <w:sz w:val="24"/>
      <w:szCs w:val="24"/>
    </w:rPr>
  </w:style>
  <w:style w:type="character" w:customStyle="1" w:styleId="ecattext">
    <w:name w:val="ecattext"/>
    <w:qFormat/>
    <w:rsid w:val="00DD5A65"/>
    <w:rPr>
      <w:rFonts w:ascii="Times New Roman" w:hAnsi="Times New Roman" w:cs="Times New Roman"/>
    </w:rPr>
  </w:style>
  <w:style w:type="character" w:customStyle="1" w:styleId="normaltextrun">
    <w:name w:val="normaltextrun"/>
    <w:basedOn w:val="a0"/>
    <w:qFormat/>
    <w:rsid w:val="00DD5A65"/>
  </w:style>
  <w:style w:type="character" w:customStyle="1" w:styleId="eop">
    <w:name w:val="eop"/>
    <w:basedOn w:val="a0"/>
    <w:qFormat/>
    <w:rsid w:val="00DD5A65"/>
  </w:style>
  <w:style w:type="character" w:customStyle="1" w:styleId="Iauiue">
    <w:name w:val="Iau?iue Знак"/>
    <w:link w:val="Iauiue0"/>
    <w:qFormat/>
    <w:locked/>
    <w:rsid w:val="00DD5A65"/>
  </w:style>
  <w:style w:type="character" w:customStyle="1" w:styleId="FontStyle14">
    <w:name w:val="Font Style14"/>
    <w:qFormat/>
    <w:rsid w:val="00DD5A65"/>
    <w:rPr>
      <w:rFonts w:ascii="Times New Roman" w:hAnsi="Times New Roman" w:cs="Times New Roman"/>
      <w:sz w:val="24"/>
      <w:szCs w:val="24"/>
    </w:rPr>
  </w:style>
  <w:style w:type="paragraph" w:styleId="1ff8">
    <w:name w:val="index 1"/>
    <w:basedOn w:val="a"/>
    <w:next w:val="a"/>
    <w:autoRedefine/>
    <w:uiPriority w:val="99"/>
    <w:unhideWhenUsed/>
    <w:rsid w:val="00DD5A65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6">
    <w:name w:val="index heading"/>
    <w:basedOn w:val="a"/>
    <w:qFormat/>
    <w:rsid w:val="00DD5A65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DD5A65"/>
    <w:pPr>
      <w:widowControl w:val="0"/>
      <w:shd w:val="clear" w:color="auto" w:fill="FFFFFF"/>
      <w:spacing w:before="30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yle34">
    <w:name w:val="Style34"/>
    <w:basedOn w:val="a"/>
    <w:qFormat/>
    <w:rsid w:val="00DD5A65"/>
    <w:pPr>
      <w:widowControl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Подпись2"/>
    <w:basedOn w:val="a"/>
    <w:qFormat/>
    <w:rsid w:val="00DD5A65"/>
    <w:pPr>
      <w:widowControl w:val="0"/>
      <w:suppressAutoHyphens/>
      <w:spacing w:before="480" w:after="48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f3">
    <w:name w:val="Стиль2"/>
    <w:qFormat/>
    <w:rsid w:val="00DD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"/>
    <w:qFormat/>
    <w:rsid w:val="00DD5A65"/>
    <w:pPr>
      <w:widowControl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qFormat/>
    <w:rsid w:val="00DD5A65"/>
    <w:pPr>
      <w:widowControl w:val="0"/>
      <w:spacing w:after="0" w:line="323" w:lineRule="exact"/>
      <w:ind w:firstLine="7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Знак Знак Знак Знак"/>
    <w:basedOn w:val="a"/>
    <w:qFormat/>
    <w:rsid w:val="00DD5A65"/>
    <w:pPr>
      <w:spacing w:beforeAutospacing="1" w:after="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f9">
    <w:name w:val="Абзац списка1"/>
    <w:basedOn w:val="a"/>
    <w:qFormat/>
    <w:rsid w:val="00DD5A65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qFormat/>
    <w:rsid w:val="00DD5A6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a">
    <w:name w:val="1"/>
    <w:basedOn w:val="a"/>
    <w:qFormat/>
    <w:rsid w:val="00DD5A65"/>
    <w:pPr>
      <w:spacing w:beforeAutospacing="1" w:after="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22">
    <w:name w:val="Основной текст 3 Знак2"/>
    <w:uiPriority w:val="99"/>
    <w:semiHidden/>
    <w:rsid w:val="00DD5A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">
    <w:name w:val="paragraph"/>
    <w:basedOn w:val="a"/>
    <w:qFormat/>
    <w:rsid w:val="00DD5A6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8">
    <w:name w:val="Block Text"/>
    <w:basedOn w:val="a"/>
    <w:unhideWhenUsed/>
    <w:qFormat/>
    <w:rsid w:val="00DD5A65"/>
    <w:pPr>
      <w:spacing w:after="0" w:line="240" w:lineRule="auto"/>
      <w:ind w:left="-142" w:right="-285" w:firstLine="284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Iauiue0">
    <w:name w:val="Iau?iue"/>
    <w:link w:val="Iauiue"/>
    <w:qFormat/>
    <w:rsid w:val="00DD5A65"/>
    <w:pPr>
      <w:spacing w:after="0" w:line="240" w:lineRule="auto"/>
    </w:pPr>
  </w:style>
  <w:style w:type="paragraph" w:customStyle="1" w:styleId="afffff9">
    <w:name w:val="Верхний и нижний колонтитулы"/>
    <w:basedOn w:val="a"/>
    <w:qFormat/>
    <w:rsid w:val="00DD5A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nt">
    <w:name w:val="content"/>
    <w:basedOn w:val="a"/>
    <w:qFormat/>
    <w:rsid w:val="00DD5A6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8563A9"/>
  </w:style>
  <w:style w:type="paragraph" w:customStyle="1" w:styleId="afffffa">
    <w:basedOn w:val="a"/>
    <w:next w:val="a"/>
    <w:uiPriority w:val="10"/>
    <w:qFormat/>
    <w:rsid w:val="002D6CE1"/>
    <w:pPr>
      <w:spacing w:after="0" w:line="240" w:lineRule="auto"/>
      <w:ind w:firstLine="709"/>
      <w:contextualSpacing/>
      <w:jc w:val="both"/>
    </w:pPr>
    <w:rPr>
      <w:rFonts w:ascii="Cambria" w:eastAsia="Times New Roman" w:hAnsi="Cambria"/>
      <w:spacing w:val="-10"/>
      <w:sz w:val="56"/>
      <w:szCs w:val="56"/>
    </w:rPr>
  </w:style>
  <w:style w:type="paragraph" w:customStyle="1" w:styleId="afffffb">
    <w:name w:val="Знак Знак Знак Знак Знак Знак Знак"/>
    <w:basedOn w:val="a"/>
    <w:rsid w:val="008563A9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table" w:customStyle="1" w:styleId="470">
    <w:name w:val="Сетка таблицы47"/>
    <w:basedOn w:val="a1"/>
    <w:next w:val="af0"/>
    <w:uiPriority w:val="59"/>
    <w:rsid w:val="0085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35pt">
    <w:name w:val="Основной текст (3) + 13;5 pt"/>
    <w:rsid w:val="0085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rsid w:val="008563A9"/>
    <w:rPr>
      <w:sz w:val="26"/>
      <w:szCs w:val="26"/>
      <w:shd w:val="clear" w:color="auto" w:fill="FFFFFF"/>
    </w:rPr>
  </w:style>
  <w:style w:type="character" w:customStyle="1" w:styleId="4a">
    <w:name w:val="Основной текст (4)_"/>
    <w:link w:val="4b"/>
    <w:rsid w:val="008563A9"/>
    <w:rPr>
      <w:sz w:val="27"/>
      <w:szCs w:val="27"/>
      <w:shd w:val="clear" w:color="auto" w:fill="FFFFFF"/>
    </w:rPr>
  </w:style>
  <w:style w:type="paragraph" w:customStyle="1" w:styleId="4b">
    <w:name w:val="Основной текст (4)"/>
    <w:basedOn w:val="a"/>
    <w:link w:val="4a"/>
    <w:rsid w:val="008563A9"/>
    <w:pPr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63">
    <w:name w:val="Основной текст (6)_"/>
    <w:link w:val="64"/>
    <w:rsid w:val="008563A9"/>
    <w:rPr>
      <w:shd w:val="clear" w:color="auto" w:fill="FFFFFF"/>
    </w:rPr>
  </w:style>
  <w:style w:type="paragraph" w:customStyle="1" w:styleId="64">
    <w:name w:val="Основной текст (6)"/>
    <w:basedOn w:val="a"/>
    <w:link w:val="63"/>
    <w:rsid w:val="008563A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character" w:customStyle="1" w:styleId="56">
    <w:name w:val="Основной текст (5)_"/>
    <w:link w:val="57"/>
    <w:rsid w:val="008563A9"/>
    <w:rPr>
      <w:sz w:val="26"/>
      <w:szCs w:val="26"/>
      <w:shd w:val="clear" w:color="auto" w:fill="FFFFFF"/>
    </w:rPr>
  </w:style>
  <w:style w:type="paragraph" w:customStyle="1" w:styleId="57">
    <w:name w:val="Основной текст (5)"/>
    <w:basedOn w:val="a"/>
    <w:link w:val="56"/>
    <w:rsid w:val="008563A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afffffc">
    <w:name w:val="Знак"/>
    <w:basedOn w:val="a"/>
    <w:rsid w:val="008563A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560">
    <w:name w:val="Нет списка56"/>
    <w:next w:val="a2"/>
    <w:uiPriority w:val="99"/>
    <w:semiHidden/>
    <w:unhideWhenUsed/>
    <w:rsid w:val="008563A9"/>
  </w:style>
  <w:style w:type="table" w:customStyle="1" w:styleId="480">
    <w:name w:val="Сетка таблицы48"/>
    <w:basedOn w:val="a1"/>
    <w:next w:val="af0"/>
    <w:uiPriority w:val="59"/>
    <w:rsid w:val="0085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70">
    <w:name w:val="Нет списка57"/>
    <w:next w:val="a2"/>
    <w:uiPriority w:val="99"/>
    <w:semiHidden/>
    <w:unhideWhenUsed/>
    <w:rsid w:val="008563A9"/>
  </w:style>
  <w:style w:type="table" w:customStyle="1" w:styleId="490">
    <w:name w:val="Сетка таблицы49"/>
    <w:basedOn w:val="a1"/>
    <w:next w:val="af0"/>
    <w:uiPriority w:val="59"/>
    <w:rsid w:val="0085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5">
    <w:name w:val="Заголовок 11"/>
    <w:basedOn w:val="a"/>
    <w:uiPriority w:val="1"/>
    <w:qFormat/>
    <w:rsid w:val="008563A9"/>
    <w:pPr>
      <w:widowControl w:val="0"/>
      <w:autoSpaceDE w:val="0"/>
      <w:autoSpaceDN w:val="0"/>
      <w:spacing w:after="0" w:line="240" w:lineRule="auto"/>
      <w:ind w:left="79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563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2"/>
    <w:uiPriority w:val="99"/>
    <w:semiHidden/>
    <w:unhideWhenUsed/>
    <w:rsid w:val="002D6CE1"/>
  </w:style>
  <w:style w:type="table" w:customStyle="1" w:styleId="501">
    <w:name w:val="Сетка таблицы50"/>
    <w:basedOn w:val="a1"/>
    <w:next w:val="af0"/>
    <w:uiPriority w:val="59"/>
    <w:rsid w:val="002D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E761DD"/>
  </w:style>
  <w:style w:type="paragraph" w:customStyle="1" w:styleId="afffffd">
    <w:basedOn w:val="a"/>
    <w:next w:val="a"/>
    <w:uiPriority w:val="10"/>
    <w:qFormat/>
    <w:rsid w:val="00E761DD"/>
    <w:pPr>
      <w:spacing w:after="0" w:line="240" w:lineRule="auto"/>
      <w:ind w:firstLine="709"/>
      <w:contextualSpacing/>
      <w:jc w:val="both"/>
    </w:pPr>
    <w:rPr>
      <w:rFonts w:ascii="Cambria" w:eastAsia="Times New Roman" w:hAnsi="Cambria"/>
      <w:spacing w:val="-10"/>
      <w:sz w:val="56"/>
      <w:szCs w:val="56"/>
    </w:rPr>
  </w:style>
  <w:style w:type="paragraph" w:customStyle="1" w:styleId="afffffe">
    <w:name w:val="Знак Знак Знак Знак Знак Знак Знак"/>
    <w:basedOn w:val="a"/>
    <w:rsid w:val="00E761DD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table" w:customStyle="1" w:styleId="511">
    <w:name w:val="Сетка таблицы51"/>
    <w:basedOn w:val="a1"/>
    <w:next w:val="af0"/>
    <w:uiPriority w:val="59"/>
    <w:rsid w:val="00E7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B95A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">
    <w:name w:val="Сетка таблицы52"/>
    <w:basedOn w:val="a1"/>
    <w:next w:val="af0"/>
    <w:rsid w:val="00BE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0">
    <w:name w:val="Нет списка60"/>
    <w:next w:val="a2"/>
    <w:uiPriority w:val="99"/>
    <w:semiHidden/>
    <w:unhideWhenUsed/>
    <w:rsid w:val="008B6ADB"/>
  </w:style>
  <w:style w:type="table" w:customStyle="1" w:styleId="531">
    <w:name w:val="Сетка таблицы53"/>
    <w:basedOn w:val="a1"/>
    <w:next w:val="af0"/>
    <w:uiPriority w:val="99"/>
    <w:rsid w:val="008B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">
    <w:name w:val="Нет списка61"/>
    <w:next w:val="a2"/>
    <w:uiPriority w:val="99"/>
    <w:semiHidden/>
    <w:unhideWhenUsed/>
    <w:rsid w:val="008B6ADB"/>
  </w:style>
  <w:style w:type="table" w:customStyle="1" w:styleId="541">
    <w:name w:val="Сетка таблицы54"/>
    <w:basedOn w:val="a1"/>
    <w:next w:val="af0"/>
    <w:uiPriority w:val="99"/>
    <w:rsid w:val="008B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B1D8D"/>
  </w:style>
  <w:style w:type="table" w:customStyle="1" w:styleId="551">
    <w:name w:val="Сетка таблицы55"/>
    <w:basedOn w:val="a1"/>
    <w:next w:val="af0"/>
    <w:uiPriority w:val="99"/>
    <w:rsid w:val="008B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55E16"/>
  </w:style>
  <w:style w:type="table" w:customStyle="1" w:styleId="561">
    <w:name w:val="Сетка таблицы56"/>
    <w:basedOn w:val="a1"/>
    <w:next w:val="af0"/>
    <w:rsid w:val="00655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">
    <w:basedOn w:val="a"/>
    <w:next w:val="af9"/>
    <w:rsid w:val="00655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40">
    <w:name w:val="Нет списка64"/>
    <w:next w:val="a2"/>
    <w:uiPriority w:val="99"/>
    <w:semiHidden/>
    <w:unhideWhenUsed/>
    <w:rsid w:val="00655E16"/>
  </w:style>
  <w:style w:type="table" w:customStyle="1" w:styleId="571">
    <w:name w:val="Сетка таблицы57"/>
    <w:basedOn w:val="a1"/>
    <w:next w:val="af0"/>
    <w:rsid w:val="00655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5"/>
    <w:next w:val="a2"/>
    <w:uiPriority w:val="99"/>
    <w:semiHidden/>
    <w:unhideWhenUsed/>
    <w:rsid w:val="0003633E"/>
  </w:style>
  <w:style w:type="table" w:customStyle="1" w:styleId="580">
    <w:name w:val="Сетка таблицы58"/>
    <w:basedOn w:val="a1"/>
    <w:next w:val="af0"/>
    <w:rsid w:val="00036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0">
    <w:name w:val="Сетка таблицы59"/>
    <w:basedOn w:val="a1"/>
    <w:next w:val="af0"/>
    <w:uiPriority w:val="59"/>
    <w:qFormat/>
    <w:rsid w:val="00136E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911035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docs.cntd.ru/document/5732756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docs.cntd.ru/document/565649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9EE7-8829-48B8-9B29-2B20B67F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93</Pages>
  <Words>20448</Words>
  <Characters>116555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</cp:lastModifiedBy>
  <cp:revision>85</cp:revision>
  <cp:lastPrinted>2025-03-14T08:56:00Z</cp:lastPrinted>
  <dcterms:created xsi:type="dcterms:W3CDTF">2024-11-01T11:22:00Z</dcterms:created>
  <dcterms:modified xsi:type="dcterms:W3CDTF">2025-03-14T08:59:00Z</dcterms:modified>
</cp:coreProperties>
</file>