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DC0F" w14:textId="77777777" w:rsidR="006A7102" w:rsidRDefault="006A7102" w:rsidP="006A7102">
      <w:pPr>
        <w:tabs>
          <w:tab w:val="left" w:pos="4320"/>
          <w:tab w:val="left" w:pos="4500"/>
        </w:tabs>
        <w:spacing w:line="240" w:lineRule="auto"/>
        <w:jc w:val="center"/>
        <w:rPr>
          <w:rFonts w:ascii="Times New Roman" w:hAnsi="Times New Roman"/>
          <w:noProof/>
        </w:rPr>
      </w:pPr>
      <w:bookmarkStart w:id="0" w:name="_Hlk188256906"/>
      <w:r>
        <w:rPr>
          <w:rFonts w:ascii="Times New Roman" w:hAnsi="Times New Roman"/>
          <w:noProof/>
          <w:lang w:eastAsia="ru-RU"/>
        </w:rPr>
        <w:drawing>
          <wp:inline distT="0" distB="0" distL="0" distR="0" wp14:anchorId="17011E1A" wp14:editId="20EC9660">
            <wp:extent cx="2095500" cy="2562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095500" cy="2562225"/>
                    </a:xfrm>
                    <a:prstGeom prst="rect">
                      <a:avLst/>
                    </a:prstGeom>
                    <a:noFill/>
                    <a:ln>
                      <a:noFill/>
                    </a:ln>
                  </pic:spPr>
                </pic:pic>
              </a:graphicData>
            </a:graphic>
          </wp:inline>
        </w:drawing>
      </w:r>
    </w:p>
    <w:p w14:paraId="660EEDAF" w14:textId="77777777" w:rsidR="006A7102" w:rsidRDefault="006A7102" w:rsidP="006A7102">
      <w:pPr>
        <w:spacing w:after="0" w:line="240" w:lineRule="auto"/>
        <w:jc w:val="center"/>
        <w:rPr>
          <w:rFonts w:ascii="Times New Roman" w:eastAsia="Times New Roman" w:hAnsi="Times New Roman"/>
          <w:b/>
          <w:sz w:val="28"/>
          <w:szCs w:val="28"/>
          <w:lang w:val="en-US" w:bidi="en-US"/>
        </w:rPr>
      </w:pPr>
    </w:p>
    <w:p w14:paraId="65C1424A"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Печатное средство массовой информации </w:t>
      </w:r>
    </w:p>
    <w:p w14:paraId="42190A6B"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органов местного самоуправления </w:t>
      </w:r>
    </w:p>
    <w:p w14:paraId="55B1762C"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Тужинского муниципального </w:t>
      </w:r>
    </w:p>
    <w:p w14:paraId="140F64E2"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района</w:t>
      </w:r>
    </w:p>
    <w:p w14:paraId="2D9DDEFC" w14:textId="77777777" w:rsidR="006A7102" w:rsidRDefault="006A7102" w:rsidP="006A7102">
      <w:pPr>
        <w:spacing w:after="0" w:line="240" w:lineRule="auto"/>
        <w:ind w:left="2832" w:hanging="2832"/>
        <w:contextualSpacing/>
        <w:jc w:val="center"/>
        <w:rPr>
          <w:rFonts w:ascii="Times New Roman" w:eastAsia="Times New Roman" w:hAnsi="Times New Roman"/>
          <w:lang w:bidi="en-US"/>
        </w:rPr>
      </w:pPr>
    </w:p>
    <w:p w14:paraId="1C803BD2" w14:textId="77777777" w:rsidR="006A7102" w:rsidRDefault="006A7102" w:rsidP="006A7102">
      <w:pPr>
        <w:spacing w:after="0" w:line="240" w:lineRule="auto"/>
        <w:rPr>
          <w:rFonts w:ascii="Times New Roman" w:eastAsia="Times New Roman" w:hAnsi="Times New Roman"/>
          <w:lang w:bidi="en-US"/>
        </w:rPr>
      </w:pPr>
    </w:p>
    <w:p w14:paraId="7E83ABB2" w14:textId="77777777" w:rsidR="006A7102" w:rsidRDefault="006A7102" w:rsidP="006A7102">
      <w:pPr>
        <w:spacing w:after="0" w:line="240" w:lineRule="auto"/>
        <w:ind w:left="2832" w:hanging="2832"/>
        <w:contextualSpacing/>
        <w:rPr>
          <w:rFonts w:ascii="Times New Roman" w:eastAsia="Times New Roman" w:hAnsi="Times New Roman"/>
          <w:lang w:bidi="en-US"/>
        </w:rPr>
      </w:pPr>
    </w:p>
    <w:p w14:paraId="1C5EC5A6" w14:textId="77777777" w:rsidR="006A7102" w:rsidRPr="00CC7BDD" w:rsidRDefault="006A7102" w:rsidP="006A7102">
      <w:pPr>
        <w:spacing w:after="0" w:line="240" w:lineRule="auto"/>
        <w:jc w:val="center"/>
        <w:rPr>
          <w:rFonts w:ascii="Times New Roman" w:eastAsia="Times New Roman" w:hAnsi="Times New Roman"/>
          <w:b/>
          <w:caps/>
          <w:sz w:val="72"/>
          <w:szCs w:val="72"/>
          <w:lang w:bidi="en-US"/>
        </w:rPr>
      </w:pPr>
      <w:r>
        <w:rPr>
          <w:rFonts w:ascii="Times New Roman" w:eastAsia="Times New Roman" w:hAnsi="Times New Roman"/>
          <w:b/>
          <w:sz w:val="72"/>
          <w:szCs w:val="72"/>
          <w:lang w:bidi="en-US"/>
        </w:rPr>
        <w:t xml:space="preserve">Бюллетень муниципальных нормативных </w:t>
      </w:r>
    </w:p>
    <w:p w14:paraId="7AD1400D" w14:textId="77777777" w:rsidR="006A7102" w:rsidRDefault="006A7102" w:rsidP="006A7102">
      <w:pPr>
        <w:spacing w:after="0" w:line="240" w:lineRule="auto"/>
        <w:jc w:val="center"/>
        <w:rPr>
          <w:rFonts w:ascii="Times New Roman" w:eastAsia="Times New Roman" w:hAnsi="Times New Roman"/>
          <w:b/>
          <w:sz w:val="72"/>
          <w:szCs w:val="72"/>
          <w:lang w:bidi="en-US"/>
        </w:rPr>
      </w:pPr>
      <w:r>
        <w:rPr>
          <w:rFonts w:ascii="Times New Roman" w:eastAsia="Times New Roman" w:hAnsi="Times New Roman"/>
          <w:b/>
          <w:sz w:val="72"/>
          <w:szCs w:val="72"/>
          <w:lang w:bidi="en-US"/>
        </w:rPr>
        <w:t>правовых актов</w:t>
      </w:r>
    </w:p>
    <w:p w14:paraId="48932F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5188A6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025EFD0F" w14:textId="4F1C85F1" w:rsidR="006A7102" w:rsidRDefault="006A7102"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 xml:space="preserve">№ </w:t>
      </w:r>
      <w:r w:rsidR="00691FC8">
        <w:rPr>
          <w:rFonts w:ascii="Times New Roman" w:eastAsia="Times New Roman" w:hAnsi="Times New Roman"/>
          <w:b/>
          <w:sz w:val="52"/>
          <w:szCs w:val="52"/>
          <w:lang w:bidi="en-US"/>
        </w:rPr>
        <w:t>7</w:t>
      </w:r>
      <w:r>
        <w:rPr>
          <w:rFonts w:ascii="Times New Roman" w:eastAsia="Times New Roman" w:hAnsi="Times New Roman"/>
          <w:b/>
          <w:sz w:val="52"/>
          <w:szCs w:val="52"/>
          <w:lang w:bidi="en-US"/>
        </w:rPr>
        <w:t xml:space="preserve"> (</w:t>
      </w:r>
      <w:r w:rsidR="00BF097E">
        <w:rPr>
          <w:rFonts w:ascii="Times New Roman" w:eastAsia="Times New Roman" w:hAnsi="Times New Roman"/>
          <w:b/>
          <w:sz w:val="52"/>
          <w:szCs w:val="52"/>
          <w:lang w:bidi="en-US"/>
        </w:rPr>
        <w:t>4</w:t>
      </w:r>
      <w:r w:rsidR="00691FC8">
        <w:rPr>
          <w:rFonts w:ascii="Times New Roman" w:eastAsia="Times New Roman" w:hAnsi="Times New Roman"/>
          <w:b/>
          <w:sz w:val="52"/>
          <w:szCs w:val="52"/>
          <w:lang w:bidi="en-US"/>
        </w:rPr>
        <w:t>12</w:t>
      </w:r>
      <w:r>
        <w:rPr>
          <w:rFonts w:ascii="Times New Roman" w:eastAsia="Times New Roman" w:hAnsi="Times New Roman"/>
          <w:b/>
          <w:sz w:val="52"/>
          <w:szCs w:val="52"/>
          <w:lang w:bidi="en-US"/>
        </w:rPr>
        <w:t>)</w:t>
      </w:r>
    </w:p>
    <w:p w14:paraId="111EDC14" w14:textId="77777777" w:rsidR="006A7102" w:rsidRDefault="006A7102" w:rsidP="006A7102">
      <w:pPr>
        <w:spacing w:after="0" w:line="240" w:lineRule="auto"/>
        <w:jc w:val="center"/>
        <w:rPr>
          <w:rFonts w:ascii="Times New Roman" w:eastAsia="Times New Roman" w:hAnsi="Times New Roman"/>
          <w:b/>
          <w:sz w:val="52"/>
          <w:szCs w:val="52"/>
          <w:lang w:bidi="en-US"/>
        </w:rPr>
      </w:pPr>
    </w:p>
    <w:p w14:paraId="67EDA483" w14:textId="071B0016" w:rsidR="006A7102" w:rsidRDefault="00691FC8"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26</w:t>
      </w:r>
      <w:r w:rsidR="00192706">
        <w:rPr>
          <w:rFonts w:ascii="Times New Roman" w:eastAsia="Times New Roman" w:hAnsi="Times New Roman"/>
          <w:b/>
          <w:sz w:val="52"/>
          <w:szCs w:val="52"/>
          <w:lang w:bidi="en-US"/>
        </w:rPr>
        <w:t xml:space="preserve"> </w:t>
      </w:r>
      <w:r w:rsidR="00A70C86">
        <w:rPr>
          <w:rFonts w:ascii="Times New Roman" w:eastAsia="Times New Roman" w:hAnsi="Times New Roman"/>
          <w:b/>
          <w:sz w:val="52"/>
          <w:szCs w:val="52"/>
          <w:lang w:bidi="en-US"/>
        </w:rPr>
        <w:t>марта</w:t>
      </w:r>
      <w:r w:rsidR="00422468">
        <w:rPr>
          <w:rFonts w:ascii="Times New Roman" w:eastAsia="Times New Roman" w:hAnsi="Times New Roman"/>
          <w:b/>
          <w:sz w:val="52"/>
          <w:szCs w:val="52"/>
          <w:lang w:bidi="en-US"/>
        </w:rPr>
        <w:t xml:space="preserve"> </w:t>
      </w:r>
      <w:r w:rsidR="006A7102">
        <w:rPr>
          <w:rFonts w:ascii="Times New Roman" w:eastAsia="Times New Roman" w:hAnsi="Times New Roman"/>
          <w:b/>
          <w:sz w:val="52"/>
          <w:szCs w:val="52"/>
          <w:lang w:bidi="en-US"/>
        </w:rPr>
        <w:t>202</w:t>
      </w:r>
      <w:r w:rsidR="0032613C">
        <w:rPr>
          <w:rFonts w:ascii="Times New Roman" w:eastAsia="Times New Roman" w:hAnsi="Times New Roman"/>
          <w:b/>
          <w:sz w:val="52"/>
          <w:szCs w:val="52"/>
          <w:lang w:bidi="en-US"/>
        </w:rPr>
        <w:t>5</w:t>
      </w:r>
      <w:r w:rsidR="006A7102">
        <w:rPr>
          <w:rFonts w:ascii="Times New Roman" w:eastAsia="Times New Roman" w:hAnsi="Times New Roman"/>
          <w:b/>
          <w:sz w:val="52"/>
          <w:szCs w:val="52"/>
          <w:lang w:bidi="en-US"/>
        </w:rPr>
        <w:t xml:space="preserve"> года</w:t>
      </w:r>
    </w:p>
    <w:p w14:paraId="22CD1DBE" w14:textId="77777777" w:rsidR="006A7102" w:rsidRDefault="006A7102" w:rsidP="006A7102">
      <w:pPr>
        <w:spacing w:after="0" w:line="240" w:lineRule="auto"/>
        <w:rPr>
          <w:rFonts w:ascii="Times New Roman" w:eastAsia="Times New Roman" w:hAnsi="Times New Roman"/>
          <w:sz w:val="44"/>
          <w:szCs w:val="44"/>
          <w:lang w:bidi="en-US"/>
        </w:rPr>
      </w:pPr>
    </w:p>
    <w:p w14:paraId="31FAC7EF" w14:textId="77777777" w:rsidR="006A7102" w:rsidRDefault="006A7102" w:rsidP="006A7102">
      <w:pPr>
        <w:spacing w:after="0" w:line="240" w:lineRule="auto"/>
        <w:rPr>
          <w:rFonts w:ascii="Times New Roman" w:eastAsia="Times New Roman" w:hAnsi="Times New Roman"/>
          <w:sz w:val="44"/>
          <w:szCs w:val="44"/>
          <w:lang w:bidi="en-US"/>
        </w:rPr>
      </w:pPr>
    </w:p>
    <w:p w14:paraId="7CD4E15B" w14:textId="77777777" w:rsidR="006A7102" w:rsidRDefault="006A7102" w:rsidP="006A7102">
      <w:pPr>
        <w:spacing w:after="0" w:line="240" w:lineRule="auto"/>
        <w:jc w:val="center"/>
        <w:rPr>
          <w:rFonts w:ascii="Times New Roman" w:eastAsia="Times New Roman" w:hAnsi="Times New Roman"/>
          <w:b/>
          <w:sz w:val="32"/>
          <w:szCs w:val="32"/>
          <w:lang w:bidi="en-US"/>
        </w:rPr>
      </w:pPr>
      <w:proofErr w:type="spellStart"/>
      <w:r>
        <w:rPr>
          <w:rFonts w:ascii="Times New Roman" w:eastAsia="Times New Roman" w:hAnsi="Times New Roman"/>
          <w:b/>
          <w:sz w:val="32"/>
          <w:szCs w:val="32"/>
          <w:lang w:bidi="en-US"/>
        </w:rPr>
        <w:t>пгт</w:t>
      </w:r>
      <w:proofErr w:type="spellEnd"/>
      <w:r>
        <w:rPr>
          <w:rFonts w:ascii="Times New Roman" w:eastAsia="Times New Roman" w:hAnsi="Times New Roman"/>
          <w:b/>
          <w:sz w:val="32"/>
          <w:szCs w:val="32"/>
          <w:lang w:bidi="en-US"/>
        </w:rPr>
        <w:t xml:space="preserve"> Тужа</w:t>
      </w:r>
    </w:p>
    <w:p w14:paraId="71B3D90E" w14:textId="77777777" w:rsidR="006A7102" w:rsidRDefault="006A7102" w:rsidP="006A7102">
      <w:pPr>
        <w:spacing w:after="0" w:line="240" w:lineRule="auto"/>
        <w:rPr>
          <w:rFonts w:ascii="Times New Roman" w:hAnsi="Times New Roman"/>
          <w:b/>
          <w:sz w:val="32"/>
          <w:szCs w:val="32"/>
        </w:rPr>
        <w:sectPr w:rsidR="006A7102" w:rsidSect="001D24D1">
          <w:footerReference w:type="default" r:id="rId9"/>
          <w:footerReference w:type="first" r:id="rId10"/>
          <w:pgSz w:w="11907" w:h="16840"/>
          <w:pgMar w:top="851" w:right="992" w:bottom="851" w:left="851" w:header="720" w:footer="335" w:gutter="0"/>
          <w:pgNumType w:start="1"/>
          <w:cols w:space="720"/>
        </w:sectPr>
      </w:pPr>
    </w:p>
    <w:p w14:paraId="1D4AB188" w14:textId="130D243C" w:rsidR="006A7102" w:rsidRPr="00A70C86" w:rsidRDefault="006A7102" w:rsidP="00C46E7C">
      <w:pPr>
        <w:spacing w:after="0" w:line="240" w:lineRule="auto"/>
        <w:contextualSpacing/>
        <w:jc w:val="center"/>
        <w:rPr>
          <w:rFonts w:ascii="Times New Roman" w:hAnsi="Times New Roman"/>
          <w:sz w:val="20"/>
          <w:szCs w:val="20"/>
        </w:rPr>
      </w:pPr>
      <w:r w:rsidRPr="00A70C86">
        <w:rPr>
          <w:rFonts w:ascii="Times New Roman" w:hAnsi="Times New Roman"/>
          <w:sz w:val="20"/>
          <w:szCs w:val="20"/>
        </w:rPr>
        <w:lastRenderedPageBreak/>
        <w:t>СОДЕРЖАНИЕ</w:t>
      </w:r>
    </w:p>
    <w:p w14:paraId="15C16724" w14:textId="7A33CF4F" w:rsidR="006A7102" w:rsidRPr="00A70C86" w:rsidRDefault="006A7102" w:rsidP="00C46E7C">
      <w:pPr>
        <w:spacing w:after="0" w:line="240" w:lineRule="auto"/>
        <w:contextualSpacing/>
        <w:jc w:val="center"/>
        <w:rPr>
          <w:rFonts w:ascii="Times New Roman" w:hAnsi="Times New Roman"/>
          <w:sz w:val="20"/>
          <w:szCs w:val="20"/>
        </w:rPr>
      </w:pPr>
      <w:r w:rsidRPr="00A70C86">
        <w:rPr>
          <w:rFonts w:ascii="Times New Roman" w:hAnsi="Times New Roman"/>
          <w:sz w:val="20"/>
          <w:szCs w:val="20"/>
        </w:rPr>
        <w:t>Раздел I. Постановления и распоряжения главы района и администрации Тужинского района</w:t>
      </w:r>
    </w:p>
    <w:p w14:paraId="30A50EC6" w14:textId="77777777" w:rsidR="00C46E7C" w:rsidRPr="00A70C86" w:rsidRDefault="00C46E7C" w:rsidP="00C46E7C">
      <w:pPr>
        <w:spacing w:after="0" w:line="240" w:lineRule="auto"/>
        <w:contextualSpacing/>
        <w:jc w:val="center"/>
        <w:rPr>
          <w:rFonts w:ascii="Times New Roman" w:hAnsi="Times New Roman"/>
          <w:sz w:val="20"/>
          <w:szCs w:val="20"/>
        </w:rPr>
      </w:pPr>
    </w:p>
    <w:tbl>
      <w:tblPr>
        <w:tblW w:w="597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1277"/>
        <w:gridCol w:w="1132"/>
      </w:tblGrid>
      <w:tr w:rsidR="00CB4560" w:rsidRPr="00A70C86" w14:paraId="00C5A444" w14:textId="77777777" w:rsidTr="00E761DD">
        <w:trPr>
          <w:trHeight w:val="487"/>
        </w:trPr>
        <w:tc>
          <w:tcPr>
            <w:tcW w:w="250" w:type="pct"/>
            <w:tcBorders>
              <w:top w:val="single" w:sz="4" w:space="0" w:color="auto"/>
              <w:left w:val="single" w:sz="4" w:space="0" w:color="auto"/>
              <w:bottom w:val="single" w:sz="4" w:space="0" w:color="auto"/>
              <w:right w:val="single" w:sz="4" w:space="0" w:color="auto"/>
            </w:tcBorders>
            <w:hideMark/>
          </w:tcPr>
          <w:p w14:paraId="379E9F81" w14:textId="77777777" w:rsidR="006A7102" w:rsidRPr="00A70C86" w:rsidRDefault="006A7102">
            <w:pPr>
              <w:spacing w:after="0" w:line="240" w:lineRule="auto"/>
              <w:contextualSpacing/>
              <w:rPr>
                <w:rFonts w:ascii="Times New Roman" w:eastAsia="Times New Roman" w:hAnsi="Times New Roman"/>
                <w:color w:val="000000"/>
                <w:sz w:val="20"/>
                <w:szCs w:val="20"/>
                <w:lang w:val="en-US" w:bidi="en-US"/>
              </w:rPr>
            </w:pPr>
            <w:r w:rsidRPr="00A70C86">
              <w:rPr>
                <w:rFonts w:ascii="Times New Roman" w:hAnsi="Times New Roman"/>
                <w:color w:val="000000"/>
                <w:sz w:val="20"/>
                <w:szCs w:val="20"/>
              </w:rPr>
              <w:t>№ п/п</w:t>
            </w:r>
          </w:p>
        </w:tc>
        <w:tc>
          <w:tcPr>
            <w:tcW w:w="3688" w:type="pct"/>
            <w:tcBorders>
              <w:top w:val="single" w:sz="4" w:space="0" w:color="auto"/>
              <w:left w:val="single" w:sz="4" w:space="0" w:color="auto"/>
              <w:bottom w:val="single" w:sz="4" w:space="0" w:color="auto"/>
              <w:right w:val="single" w:sz="4" w:space="0" w:color="auto"/>
            </w:tcBorders>
            <w:hideMark/>
          </w:tcPr>
          <w:p w14:paraId="5B59E005" w14:textId="77777777" w:rsidR="006A7102" w:rsidRPr="00A70C86" w:rsidRDefault="006A7102">
            <w:pPr>
              <w:spacing w:after="0" w:line="240" w:lineRule="auto"/>
              <w:ind w:firstLine="709"/>
              <w:contextualSpacing/>
              <w:jc w:val="center"/>
              <w:rPr>
                <w:rFonts w:ascii="Times New Roman" w:eastAsia="Times New Roman" w:hAnsi="Times New Roman"/>
                <w:color w:val="000000"/>
                <w:sz w:val="20"/>
                <w:szCs w:val="20"/>
                <w:lang w:val="en-US" w:bidi="en-US"/>
              </w:rPr>
            </w:pPr>
            <w:r w:rsidRPr="00A70C86">
              <w:rPr>
                <w:rFonts w:ascii="Times New Roman" w:hAnsi="Times New Roman"/>
                <w:color w:val="000000"/>
                <w:sz w:val="20"/>
                <w:szCs w:val="20"/>
              </w:rPr>
              <w:t>Наименование постановления, распоряжения</w:t>
            </w:r>
          </w:p>
        </w:tc>
        <w:tc>
          <w:tcPr>
            <w:tcW w:w="563" w:type="pct"/>
            <w:tcBorders>
              <w:top w:val="single" w:sz="4" w:space="0" w:color="auto"/>
              <w:left w:val="single" w:sz="4" w:space="0" w:color="auto"/>
              <w:bottom w:val="single" w:sz="4" w:space="0" w:color="auto"/>
              <w:right w:val="single" w:sz="4" w:space="0" w:color="auto"/>
            </w:tcBorders>
            <w:hideMark/>
          </w:tcPr>
          <w:p w14:paraId="21F3F696" w14:textId="77777777" w:rsidR="006A7102" w:rsidRPr="00A70C86" w:rsidRDefault="006A7102">
            <w:pPr>
              <w:spacing w:after="0" w:line="240" w:lineRule="auto"/>
              <w:contextualSpacing/>
              <w:jc w:val="center"/>
              <w:rPr>
                <w:rFonts w:ascii="Times New Roman" w:eastAsia="Times New Roman" w:hAnsi="Times New Roman"/>
                <w:color w:val="000000"/>
                <w:sz w:val="20"/>
                <w:szCs w:val="20"/>
                <w:lang w:val="en-US" w:bidi="en-US"/>
              </w:rPr>
            </w:pPr>
            <w:r w:rsidRPr="00A70C86">
              <w:rPr>
                <w:rFonts w:ascii="Times New Roman" w:hAnsi="Times New Roman"/>
                <w:color w:val="000000"/>
                <w:sz w:val="20"/>
                <w:szCs w:val="20"/>
              </w:rPr>
              <w:t>Реквизиты документа</w:t>
            </w:r>
          </w:p>
        </w:tc>
        <w:tc>
          <w:tcPr>
            <w:tcW w:w="499" w:type="pct"/>
            <w:tcBorders>
              <w:top w:val="single" w:sz="4" w:space="0" w:color="auto"/>
              <w:left w:val="single" w:sz="4" w:space="0" w:color="auto"/>
              <w:bottom w:val="single" w:sz="4" w:space="0" w:color="auto"/>
              <w:right w:val="single" w:sz="4" w:space="0" w:color="auto"/>
            </w:tcBorders>
            <w:hideMark/>
          </w:tcPr>
          <w:p w14:paraId="27479902" w14:textId="77777777" w:rsidR="006A7102" w:rsidRPr="00A70C86" w:rsidRDefault="006A7102" w:rsidP="00192706">
            <w:pPr>
              <w:spacing w:after="0" w:line="240" w:lineRule="auto"/>
              <w:contextualSpacing/>
              <w:jc w:val="center"/>
              <w:rPr>
                <w:rFonts w:ascii="Times New Roman" w:eastAsia="Times New Roman" w:hAnsi="Times New Roman"/>
                <w:color w:val="000000"/>
                <w:sz w:val="20"/>
                <w:szCs w:val="20"/>
                <w:lang w:val="en-US" w:bidi="en-US"/>
              </w:rPr>
            </w:pPr>
            <w:r w:rsidRPr="00A70C86">
              <w:rPr>
                <w:rFonts w:ascii="Times New Roman" w:hAnsi="Times New Roman"/>
                <w:color w:val="000000"/>
                <w:sz w:val="20"/>
                <w:szCs w:val="20"/>
              </w:rPr>
              <w:t>Страница</w:t>
            </w:r>
          </w:p>
        </w:tc>
      </w:tr>
      <w:tr w:rsidR="00546FC8" w:rsidRPr="00A70C86" w14:paraId="0D1886E6" w14:textId="77777777" w:rsidTr="00CD52F2">
        <w:trPr>
          <w:trHeight w:val="444"/>
        </w:trPr>
        <w:tc>
          <w:tcPr>
            <w:tcW w:w="250" w:type="pct"/>
            <w:tcBorders>
              <w:top w:val="single" w:sz="4" w:space="0" w:color="auto"/>
              <w:left w:val="single" w:sz="4" w:space="0" w:color="auto"/>
              <w:bottom w:val="single" w:sz="4" w:space="0" w:color="auto"/>
              <w:right w:val="single" w:sz="4" w:space="0" w:color="auto"/>
            </w:tcBorders>
          </w:tcPr>
          <w:p w14:paraId="1F1ED319" w14:textId="03C8E3B3" w:rsidR="00546FC8" w:rsidRPr="00A70C86" w:rsidRDefault="00546FC8">
            <w:pPr>
              <w:spacing w:after="0" w:line="240" w:lineRule="auto"/>
              <w:contextualSpacing/>
              <w:rPr>
                <w:rFonts w:ascii="Times New Roman" w:hAnsi="Times New Roman"/>
                <w:color w:val="000000"/>
                <w:sz w:val="20"/>
                <w:szCs w:val="20"/>
              </w:rPr>
            </w:pPr>
            <w:r w:rsidRPr="00A70C86">
              <w:rPr>
                <w:rFonts w:ascii="Times New Roman" w:hAnsi="Times New Roman"/>
                <w:color w:val="000000"/>
                <w:sz w:val="20"/>
                <w:szCs w:val="20"/>
              </w:rPr>
              <w:t>1</w:t>
            </w:r>
          </w:p>
        </w:tc>
        <w:tc>
          <w:tcPr>
            <w:tcW w:w="3688" w:type="pct"/>
            <w:tcBorders>
              <w:top w:val="single" w:sz="4" w:space="0" w:color="auto"/>
              <w:left w:val="single" w:sz="4" w:space="0" w:color="auto"/>
              <w:bottom w:val="single" w:sz="4" w:space="0" w:color="auto"/>
              <w:right w:val="single" w:sz="4" w:space="0" w:color="auto"/>
            </w:tcBorders>
          </w:tcPr>
          <w:p w14:paraId="7C95332E" w14:textId="50BFD1C8" w:rsidR="00546FC8" w:rsidRPr="00A70C86" w:rsidRDefault="00691FC8" w:rsidP="00DA2545">
            <w:pPr>
              <w:spacing w:after="0" w:line="240" w:lineRule="auto"/>
              <w:jc w:val="both"/>
              <w:textAlignment w:val="baseline"/>
              <w:outlineLvl w:val="0"/>
              <w:rPr>
                <w:rFonts w:ascii="Times New Roman" w:eastAsia="Times New Roman" w:hAnsi="Times New Roman"/>
                <w:sz w:val="20"/>
                <w:szCs w:val="20"/>
                <w:lang w:eastAsia="ru-RU"/>
              </w:rPr>
            </w:pPr>
            <w:r w:rsidRPr="00691FC8">
              <w:rPr>
                <w:rFonts w:ascii="Times New Roman" w:eastAsia="Times New Roman" w:hAnsi="Times New Roman"/>
                <w:sz w:val="20"/>
                <w:szCs w:val="20"/>
                <w:lang w:eastAsia="ru-RU"/>
              </w:rPr>
              <w:t>О внесении изменений в постановление администрации Тужинского муниципального района от 12.08.2024 № 270 «О создании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w:t>
            </w:r>
          </w:p>
        </w:tc>
        <w:tc>
          <w:tcPr>
            <w:tcW w:w="563" w:type="pct"/>
            <w:tcBorders>
              <w:top w:val="single" w:sz="4" w:space="0" w:color="auto"/>
              <w:left w:val="single" w:sz="4" w:space="0" w:color="auto"/>
              <w:bottom w:val="single" w:sz="4" w:space="0" w:color="auto"/>
              <w:right w:val="single" w:sz="4" w:space="0" w:color="auto"/>
            </w:tcBorders>
          </w:tcPr>
          <w:p w14:paraId="02D973E6" w14:textId="2D1F0DCF" w:rsidR="00546FC8" w:rsidRPr="00A70C86" w:rsidRDefault="00546FC8">
            <w:pPr>
              <w:spacing w:after="0" w:line="240" w:lineRule="auto"/>
              <w:contextualSpacing/>
              <w:jc w:val="center"/>
              <w:rPr>
                <w:rFonts w:ascii="Times New Roman" w:eastAsia="Times New Roman" w:hAnsi="Times New Roman"/>
                <w:color w:val="000000"/>
                <w:sz w:val="20"/>
                <w:szCs w:val="20"/>
                <w:lang w:bidi="en-US"/>
              </w:rPr>
            </w:pPr>
            <w:r w:rsidRPr="00A70C86">
              <w:rPr>
                <w:rFonts w:ascii="Times New Roman" w:eastAsia="Times New Roman" w:hAnsi="Times New Roman"/>
                <w:color w:val="000000"/>
                <w:sz w:val="20"/>
                <w:szCs w:val="20"/>
                <w:lang w:bidi="en-US"/>
              </w:rPr>
              <w:t xml:space="preserve">№ </w:t>
            </w:r>
            <w:r w:rsidR="00A70C86" w:rsidRPr="00A70C86">
              <w:rPr>
                <w:rFonts w:ascii="Times New Roman" w:eastAsia="Times New Roman" w:hAnsi="Times New Roman"/>
                <w:color w:val="000000"/>
                <w:sz w:val="20"/>
                <w:szCs w:val="20"/>
                <w:lang w:bidi="en-US"/>
              </w:rPr>
              <w:t>1</w:t>
            </w:r>
            <w:r w:rsidR="00691FC8">
              <w:rPr>
                <w:rFonts w:ascii="Times New Roman" w:eastAsia="Times New Roman" w:hAnsi="Times New Roman"/>
                <w:color w:val="000000"/>
                <w:sz w:val="20"/>
                <w:szCs w:val="20"/>
                <w:lang w:bidi="en-US"/>
              </w:rPr>
              <w:t>20</w:t>
            </w:r>
            <w:r w:rsidRPr="00A70C86">
              <w:rPr>
                <w:rFonts w:ascii="Times New Roman" w:eastAsia="Times New Roman" w:hAnsi="Times New Roman"/>
                <w:color w:val="000000"/>
                <w:sz w:val="20"/>
                <w:szCs w:val="20"/>
                <w:lang w:bidi="en-US"/>
              </w:rPr>
              <w:t xml:space="preserve"> от </w:t>
            </w:r>
            <w:r w:rsidR="00691FC8">
              <w:rPr>
                <w:rFonts w:ascii="Times New Roman" w:eastAsia="Times New Roman" w:hAnsi="Times New Roman"/>
                <w:color w:val="000000"/>
                <w:sz w:val="20"/>
                <w:szCs w:val="20"/>
                <w:lang w:bidi="en-US"/>
              </w:rPr>
              <w:t>17</w:t>
            </w:r>
            <w:r w:rsidRPr="00A70C86">
              <w:rPr>
                <w:rFonts w:ascii="Times New Roman" w:eastAsia="Times New Roman" w:hAnsi="Times New Roman"/>
                <w:color w:val="000000"/>
                <w:sz w:val="20"/>
                <w:szCs w:val="20"/>
                <w:lang w:bidi="en-US"/>
              </w:rPr>
              <w:t>.0</w:t>
            </w:r>
            <w:r w:rsidR="00A70C86" w:rsidRPr="00A70C86">
              <w:rPr>
                <w:rFonts w:ascii="Times New Roman" w:eastAsia="Times New Roman" w:hAnsi="Times New Roman"/>
                <w:color w:val="000000"/>
                <w:sz w:val="20"/>
                <w:szCs w:val="20"/>
                <w:lang w:bidi="en-US"/>
              </w:rPr>
              <w:t>3</w:t>
            </w:r>
            <w:r w:rsidRPr="00A70C86">
              <w:rPr>
                <w:rFonts w:ascii="Times New Roman" w:eastAsia="Times New Roman" w:hAnsi="Times New Roman"/>
                <w:color w:val="000000"/>
                <w:sz w:val="20"/>
                <w:szCs w:val="20"/>
                <w:lang w:bidi="en-US"/>
              </w:rPr>
              <w:t>.2025</w:t>
            </w:r>
          </w:p>
        </w:tc>
        <w:tc>
          <w:tcPr>
            <w:tcW w:w="499" w:type="pct"/>
            <w:tcBorders>
              <w:top w:val="single" w:sz="4" w:space="0" w:color="auto"/>
              <w:left w:val="single" w:sz="4" w:space="0" w:color="auto"/>
              <w:bottom w:val="single" w:sz="4" w:space="0" w:color="auto"/>
              <w:right w:val="single" w:sz="4" w:space="0" w:color="auto"/>
            </w:tcBorders>
          </w:tcPr>
          <w:p w14:paraId="6B3FE3F1" w14:textId="088B2EAD" w:rsidR="00546FC8" w:rsidRPr="00A70C86" w:rsidRDefault="00E01AC0">
            <w:pPr>
              <w:spacing w:after="0" w:line="240" w:lineRule="auto"/>
              <w:jc w:val="center"/>
              <w:rPr>
                <w:rFonts w:ascii="Times New Roman" w:hAnsi="Times New Roman"/>
                <w:sz w:val="20"/>
                <w:szCs w:val="20"/>
              </w:rPr>
            </w:pPr>
            <w:r w:rsidRPr="00A70C86">
              <w:rPr>
                <w:rFonts w:ascii="Times New Roman" w:hAnsi="Times New Roman"/>
                <w:sz w:val="20"/>
                <w:szCs w:val="20"/>
              </w:rPr>
              <w:t>3</w:t>
            </w:r>
            <w:r w:rsidR="00A27C46">
              <w:rPr>
                <w:rFonts w:ascii="Times New Roman" w:hAnsi="Times New Roman"/>
                <w:sz w:val="20"/>
                <w:szCs w:val="20"/>
              </w:rPr>
              <w:t>-5</w:t>
            </w:r>
          </w:p>
        </w:tc>
      </w:tr>
      <w:tr w:rsidR="00CB4560" w:rsidRPr="00A70C86" w14:paraId="0B91179D" w14:textId="77777777" w:rsidTr="00CD52F2">
        <w:trPr>
          <w:trHeight w:val="444"/>
        </w:trPr>
        <w:tc>
          <w:tcPr>
            <w:tcW w:w="250" w:type="pct"/>
            <w:tcBorders>
              <w:top w:val="single" w:sz="4" w:space="0" w:color="auto"/>
              <w:left w:val="single" w:sz="4" w:space="0" w:color="auto"/>
              <w:bottom w:val="single" w:sz="4" w:space="0" w:color="auto"/>
              <w:right w:val="single" w:sz="4" w:space="0" w:color="auto"/>
            </w:tcBorders>
            <w:hideMark/>
          </w:tcPr>
          <w:p w14:paraId="393B8392" w14:textId="37E17392" w:rsidR="006A7102" w:rsidRPr="00A70C86" w:rsidRDefault="00546FC8">
            <w:pPr>
              <w:spacing w:after="0" w:line="240" w:lineRule="auto"/>
              <w:contextualSpacing/>
              <w:rPr>
                <w:rFonts w:ascii="Times New Roman" w:eastAsia="Times New Roman" w:hAnsi="Times New Roman"/>
                <w:color w:val="000000"/>
                <w:sz w:val="20"/>
                <w:szCs w:val="20"/>
                <w:lang w:bidi="en-US"/>
              </w:rPr>
            </w:pPr>
            <w:r w:rsidRPr="00A70C86">
              <w:rPr>
                <w:rFonts w:ascii="Times New Roman" w:hAnsi="Times New Roman"/>
                <w:color w:val="000000"/>
                <w:sz w:val="20"/>
                <w:szCs w:val="20"/>
                <w:lang w:bidi="en-US"/>
              </w:rPr>
              <w:t>2</w:t>
            </w:r>
          </w:p>
        </w:tc>
        <w:tc>
          <w:tcPr>
            <w:tcW w:w="3688" w:type="pct"/>
            <w:tcBorders>
              <w:top w:val="single" w:sz="4" w:space="0" w:color="auto"/>
              <w:left w:val="single" w:sz="4" w:space="0" w:color="auto"/>
              <w:bottom w:val="single" w:sz="4" w:space="0" w:color="auto"/>
              <w:right w:val="single" w:sz="4" w:space="0" w:color="auto"/>
            </w:tcBorders>
          </w:tcPr>
          <w:p w14:paraId="3B333ABA" w14:textId="6D150616" w:rsidR="006A7102" w:rsidRPr="00A70C86" w:rsidRDefault="00930BA1" w:rsidP="00DA2545">
            <w:pPr>
              <w:spacing w:after="0" w:line="240" w:lineRule="auto"/>
              <w:jc w:val="both"/>
              <w:textAlignment w:val="baseline"/>
              <w:outlineLvl w:val="0"/>
              <w:rPr>
                <w:rFonts w:ascii="Times New Roman" w:eastAsia="Times New Roman" w:hAnsi="Times New Roman"/>
                <w:sz w:val="20"/>
                <w:szCs w:val="20"/>
                <w:lang w:eastAsia="ru-RU"/>
              </w:rPr>
            </w:pPr>
            <w:r w:rsidRPr="00930BA1">
              <w:rPr>
                <w:rFonts w:ascii="Times New Roman" w:eastAsia="Times New Roman" w:hAnsi="Times New Roman"/>
                <w:sz w:val="20"/>
                <w:szCs w:val="20"/>
                <w:lang w:eastAsia="ru-RU"/>
              </w:rPr>
              <w:t>О внесении изменений в постановление администрации Тужинского муниципального района Кировской области от 26.01.2023 № 18 «Об установлении размера родительской платы за присмотр и уход за детьми в муниципальных образовательных организациях Тужинского муниципального района, реализующих программу дошкольного образования»</w:t>
            </w:r>
          </w:p>
        </w:tc>
        <w:tc>
          <w:tcPr>
            <w:tcW w:w="563" w:type="pct"/>
            <w:tcBorders>
              <w:top w:val="single" w:sz="4" w:space="0" w:color="auto"/>
              <w:left w:val="single" w:sz="4" w:space="0" w:color="auto"/>
              <w:bottom w:val="single" w:sz="4" w:space="0" w:color="auto"/>
              <w:right w:val="single" w:sz="4" w:space="0" w:color="auto"/>
            </w:tcBorders>
          </w:tcPr>
          <w:p w14:paraId="3760C9D6" w14:textId="605309E0" w:rsidR="006A7102" w:rsidRPr="00A70C86" w:rsidRDefault="00930BA1">
            <w:pPr>
              <w:spacing w:after="0" w:line="240" w:lineRule="auto"/>
              <w:contextualSpacing/>
              <w:jc w:val="center"/>
              <w:rPr>
                <w:rFonts w:ascii="Times New Roman" w:eastAsia="Times New Roman" w:hAnsi="Times New Roman"/>
                <w:color w:val="000000"/>
                <w:sz w:val="20"/>
                <w:szCs w:val="20"/>
                <w:lang w:bidi="en-US"/>
              </w:rPr>
            </w:pPr>
            <w:r>
              <w:rPr>
                <w:rFonts w:ascii="Times New Roman" w:eastAsia="Times New Roman" w:hAnsi="Times New Roman"/>
                <w:color w:val="000000"/>
                <w:sz w:val="20"/>
                <w:szCs w:val="20"/>
                <w:lang w:bidi="en-US"/>
              </w:rPr>
              <w:t>№ 121 от 18.03.2025</w:t>
            </w:r>
          </w:p>
        </w:tc>
        <w:tc>
          <w:tcPr>
            <w:tcW w:w="499" w:type="pct"/>
            <w:tcBorders>
              <w:top w:val="single" w:sz="4" w:space="0" w:color="auto"/>
              <w:left w:val="single" w:sz="4" w:space="0" w:color="auto"/>
              <w:bottom w:val="single" w:sz="4" w:space="0" w:color="auto"/>
              <w:right w:val="single" w:sz="4" w:space="0" w:color="auto"/>
            </w:tcBorders>
          </w:tcPr>
          <w:p w14:paraId="172BEF89" w14:textId="1FA65793" w:rsidR="006A7102" w:rsidRPr="00A70C86" w:rsidRDefault="00A27C46">
            <w:pPr>
              <w:spacing w:after="0" w:line="240" w:lineRule="auto"/>
              <w:jc w:val="center"/>
              <w:rPr>
                <w:rFonts w:ascii="Times New Roman" w:hAnsi="Times New Roman"/>
                <w:sz w:val="20"/>
                <w:szCs w:val="20"/>
              </w:rPr>
            </w:pPr>
            <w:r>
              <w:rPr>
                <w:rFonts w:ascii="Times New Roman" w:hAnsi="Times New Roman"/>
                <w:sz w:val="20"/>
                <w:szCs w:val="20"/>
              </w:rPr>
              <w:t>6-7</w:t>
            </w:r>
          </w:p>
        </w:tc>
      </w:tr>
      <w:tr w:rsidR="00CB4560" w:rsidRPr="00A70C86" w14:paraId="20DD14A3" w14:textId="77777777" w:rsidTr="00CD52F2">
        <w:trPr>
          <w:trHeight w:val="650"/>
        </w:trPr>
        <w:tc>
          <w:tcPr>
            <w:tcW w:w="250" w:type="pct"/>
            <w:tcBorders>
              <w:top w:val="single" w:sz="4" w:space="0" w:color="auto"/>
              <w:left w:val="single" w:sz="4" w:space="0" w:color="auto"/>
              <w:bottom w:val="single" w:sz="4" w:space="0" w:color="auto"/>
              <w:right w:val="single" w:sz="4" w:space="0" w:color="auto"/>
            </w:tcBorders>
            <w:hideMark/>
          </w:tcPr>
          <w:p w14:paraId="5843A864" w14:textId="3C7DAFFB" w:rsidR="006A7102" w:rsidRPr="00A70C86" w:rsidRDefault="00546FC8">
            <w:pPr>
              <w:spacing w:after="0" w:line="240" w:lineRule="auto"/>
              <w:contextualSpacing/>
              <w:rPr>
                <w:rFonts w:ascii="Times New Roman" w:hAnsi="Times New Roman"/>
                <w:color w:val="000000"/>
                <w:sz w:val="20"/>
                <w:szCs w:val="20"/>
              </w:rPr>
            </w:pPr>
            <w:r w:rsidRPr="00A70C86">
              <w:rPr>
                <w:rFonts w:ascii="Times New Roman" w:hAnsi="Times New Roman"/>
                <w:color w:val="000000"/>
                <w:sz w:val="20"/>
                <w:szCs w:val="20"/>
              </w:rPr>
              <w:t>3</w:t>
            </w:r>
          </w:p>
        </w:tc>
        <w:tc>
          <w:tcPr>
            <w:tcW w:w="3688" w:type="pct"/>
            <w:tcBorders>
              <w:top w:val="single" w:sz="4" w:space="0" w:color="auto"/>
              <w:left w:val="single" w:sz="4" w:space="0" w:color="auto"/>
              <w:bottom w:val="single" w:sz="4" w:space="0" w:color="auto"/>
              <w:right w:val="single" w:sz="4" w:space="0" w:color="auto"/>
            </w:tcBorders>
          </w:tcPr>
          <w:p w14:paraId="369FF3AC" w14:textId="75C8297F" w:rsidR="006A7102" w:rsidRPr="00A70C86" w:rsidRDefault="00912D66" w:rsidP="002423AA">
            <w:pPr>
              <w:spacing w:after="0"/>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О внесении изменений в постановление администрации Тужинского муниципального района от 09.10.2017 № 392«Об утверждении муниципальной программы Тужинского муниципального района «Развитие транспортной инфраструктуры» на 2020 – 2025 годы»</w:t>
            </w:r>
          </w:p>
        </w:tc>
        <w:tc>
          <w:tcPr>
            <w:tcW w:w="563" w:type="pct"/>
            <w:tcBorders>
              <w:top w:val="single" w:sz="4" w:space="0" w:color="auto"/>
              <w:left w:val="single" w:sz="4" w:space="0" w:color="auto"/>
              <w:bottom w:val="single" w:sz="4" w:space="0" w:color="auto"/>
              <w:right w:val="single" w:sz="4" w:space="0" w:color="auto"/>
            </w:tcBorders>
          </w:tcPr>
          <w:p w14:paraId="3153E42D" w14:textId="351EC1EB" w:rsidR="006A7102" w:rsidRPr="00A70C86" w:rsidRDefault="007452E1">
            <w:pPr>
              <w:spacing w:after="0" w:line="240" w:lineRule="auto"/>
              <w:contextualSpacing/>
              <w:jc w:val="center"/>
              <w:rPr>
                <w:rFonts w:ascii="Times New Roman" w:eastAsia="Times New Roman" w:hAnsi="Times New Roman"/>
                <w:color w:val="000000"/>
                <w:sz w:val="20"/>
                <w:szCs w:val="20"/>
                <w:lang w:bidi="en-US"/>
              </w:rPr>
            </w:pPr>
            <w:r>
              <w:rPr>
                <w:rFonts w:ascii="Times New Roman" w:eastAsia="Times New Roman" w:hAnsi="Times New Roman"/>
                <w:color w:val="000000"/>
                <w:sz w:val="20"/>
                <w:szCs w:val="20"/>
                <w:lang w:bidi="en-US"/>
              </w:rPr>
              <w:t>№ 122 от 18.03.2025</w:t>
            </w:r>
          </w:p>
        </w:tc>
        <w:tc>
          <w:tcPr>
            <w:tcW w:w="499" w:type="pct"/>
            <w:tcBorders>
              <w:top w:val="single" w:sz="4" w:space="0" w:color="auto"/>
              <w:left w:val="single" w:sz="4" w:space="0" w:color="auto"/>
              <w:bottom w:val="single" w:sz="4" w:space="0" w:color="auto"/>
              <w:right w:val="single" w:sz="4" w:space="0" w:color="auto"/>
            </w:tcBorders>
          </w:tcPr>
          <w:p w14:paraId="7A657241" w14:textId="4D91AA81" w:rsidR="006A7102" w:rsidRPr="00A70C86" w:rsidRDefault="00A27C46">
            <w:pPr>
              <w:spacing w:after="0" w:line="240" w:lineRule="auto"/>
              <w:jc w:val="center"/>
              <w:rPr>
                <w:rFonts w:ascii="Times New Roman" w:hAnsi="Times New Roman"/>
                <w:sz w:val="20"/>
                <w:szCs w:val="20"/>
              </w:rPr>
            </w:pPr>
            <w:r>
              <w:rPr>
                <w:rFonts w:ascii="Times New Roman" w:hAnsi="Times New Roman"/>
                <w:sz w:val="20"/>
                <w:szCs w:val="20"/>
              </w:rPr>
              <w:t>7-19</w:t>
            </w:r>
          </w:p>
        </w:tc>
      </w:tr>
      <w:tr w:rsidR="00D84363" w:rsidRPr="00A70C86" w14:paraId="4275577C" w14:textId="77777777" w:rsidTr="00CD52F2">
        <w:trPr>
          <w:trHeight w:val="650"/>
        </w:trPr>
        <w:tc>
          <w:tcPr>
            <w:tcW w:w="250" w:type="pct"/>
            <w:tcBorders>
              <w:top w:val="single" w:sz="4" w:space="0" w:color="auto"/>
              <w:left w:val="single" w:sz="4" w:space="0" w:color="auto"/>
              <w:bottom w:val="single" w:sz="4" w:space="0" w:color="auto"/>
              <w:right w:val="single" w:sz="4" w:space="0" w:color="auto"/>
            </w:tcBorders>
          </w:tcPr>
          <w:p w14:paraId="0EF0B88C" w14:textId="3E7737F7" w:rsidR="00D84363" w:rsidRPr="00A70C86" w:rsidRDefault="00EE034E">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4</w:t>
            </w:r>
          </w:p>
        </w:tc>
        <w:tc>
          <w:tcPr>
            <w:tcW w:w="3688" w:type="pct"/>
            <w:tcBorders>
              <w:top w:val="single" w:sz="4" w:space="0" w:color="auto"/>
              <w:left w:val="single" w:sz="4" w:space="0" w:color="auto"/>
              <w:bottom w:val="single" w:sz="4" w:space="0" w:color="auto"/>
              <w:right w:val="single" w:sz="4" w:space="0" w:color="auto"/>
            </w:tcBorders>
          </w:tcPr>
          <w:p w14:paraId="43E496AB" w14:textId="28BFD7DD" w:rsidR="00D84363" w:rsidRPr="00A70C86" w:rsidRDefault="00930BA1" w:rsidP="00930BA1">
            <w:pPr>
              <w:tabs>
                <w:tab w:val="left" w:pos="4695"/>
              </w:tabs>
              <w:spacing w:after="0"/>
              <w:rPr>
                <w:rFonts w:ascii="Times New Roman" w:eastAsia="Times New Roman" w:hAnsi="Times New Roman"/>
                <w:sz w:val="20"/>
                <w:szCs w:val="20"/>
                <w:lang w:eastAsia="ru-RU"/>
              </w:rPr>
            </w:pPr>
            <w:r w:rsidRPr="00930BA1">
              <w:rPr>
                <w:rFonts w:ascii="Times New Roman" w:eastAsia="Times New Roman" w:hAnsi="Times New Roman"/>
                <w:sz w:val="20"/>
                <w:szCs w:val="20"/>
                <w:lang w:eastAsia="ru-RU"/>
              </w:rPr>
              <w:t>Об утверждении Порядка и условий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Тужинского муниципального района Кировской области муниципальную образовательную организацию, реализующую образовательную программу дошкольного образования</w:t>
            </w:r>
          </w:p>
        </w:tc>
        <w:tc>
          <w:tcPr>
            <w:tcW w:w="563" w:type="pct"/>
            <w:tcBorders>
              <w:top w:val="single" w:sz="4" w:space="0" w:color="auto"/>
              <w:left w:val="single" w:sz="4" w:space="0" w:color="auto"/>
              <w:bottom w:val="single" w:sz="4" w:space="0" w:color="auto"/>
              <w:right w:val="single" w:sz="4" w:space="0" w:color="auto"/>
            </w:tcBorders>
          </w:tcPr>
          <w:p w14:paraId="337506B9" w14:textId="257D68B9" w:rsidR="00D84363" w:rsidRPr="00A70C86" w:rsidRDefault="00930BA1">
            <w:pPr>
              <w:spacing w:after="0" w:line="240" w:lineRule="auto"/>
              <w:contextualSpacing/>
              <w:jc w:val="center"/>
              <w:rPr>
                <w:rFonts w:ascii="Times New Roman" w:eastAsia="Times New Roman" w:hAnsi="Times New Roman"/>
                <w:color w:val="000000"/>
                <w:sz w:val="20"/>
                <w:szCs w:val="20"/>
                <w:lang w:bidi="en-US"/>
              </w:rPr>
            </w:pPr>
            <w:r>
              <w:rPr>
                <w:rFonts w:ascii="Times New Roman" w:eastAsia="Times New Roman" w:hAnsi="Times New Roman"/>
                <w:color w:val="000000"/>
                <w:sz w:val="20"/>
                <w:szCs w:val="20"/>
                <w:lang w:bidi="en-US"/>
              </w:rPr>
              <w:t>№ 123 от 18.03.2025</w:t>
            </w:r>
          </w:p>
        </w:tc>
        <w:tc>
          <w:tcPr>
            <w:tcW w:w="499" w:type="pct"/>
            <w:tcBorders>
              <w:top w:val="single" w:sz="4" w:space="0" w:color="auto"/>
              <w:left w:val="single" w:sz="4" w:space="0" w:color="auto"/>
              <w:bottom w:val="single" w:sz="4" w:space="0" w:color="auto"/>
              <w:right w:val="single" w:sz="4" w:space="0" w:color="auto"/>
            </w:tcBorders>
          </w:tcPr>
          <w:p w14:paraId="2B8FB090" w14:textId="2D0CE566" w:rsidR="00D84363" w:rsidRPr="00A70C86" w:rsidRDefault="00A27C46">
            <w:pPr>
              <w:spacing w:after="0" w:line="240" w:lineRule="auto"/>
              <w:jc w:val="center"/>
              <w:rPr>
                <w:rFonts w:ascii="Times New Roman" w:hAnsi="Times New Roman"/>
                <w:sz w:val="20"/>
                <w:szCs w:val="20"/>
              </w:rPr>
            </w:pPr>
            <w:r>
              <w:rPr>
                <w:rFonts w:ascii="Times New Roman" w:hAnsi="Times New Roman"/>
                <w:sz w:val="20"/>
                <w:szCs w:val="20"/>
              </w:rPr>
              <w:t>20-28</w:t>
            </w:r>
          </w:p>
        </w:tc>
      </w:tr>
      <w:tr w:rsidR="00526048" w:rsidRPr="00A70C86" w14:paraId="1E0FB66D" w14:textId="77777777" w:rsidTr="00CD52F2">
        <w:trPr>
          <w:trHeight w:val="650"/>
        </w:trPr>
        <w:tc>
          <w:tcPr>
            <w:tcW w:w="250" w:type="pct"/>
            <w:tcBorders>
              <w:top w:val="single" w:sz="4" w:space="0" w:color="auto"/>
              <w:left w:val="single" w:sz="4" w:space="0" w:color="auto"/>
              <w:bottom w:val="single" w:sz="4" w:space="0" w:color="auto"/>
              <w:right w:val="single" w:sz="4" w:space="0" w:color="auto"/>
            </w:tcBorders>
          </w:tcPr>
          <w:p w14:paraId="60275C32" w14:textId="360DC6E1" w:rsidR="00526048" w:rsidRDefault="00526048">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5</w:t>
            </w:r>
          </w:p>
        </w:tc>
        <w:tc>
          <w:tcPr>
            <w:tcW w:w="3688" w:type="pct"/>
            <w:tcBorders>
              <w:top w:val="single" w:sz="4" w:space="0" w:color="auto"/>
              <w:left w:val="single" w:sz="4" w:space="0" w:color="auto"/>
              <w:bottom w:val="single" w:sz="4" w:space="0" w:color="auto"/>
              <w:right w:val="single" w:sz="4" w:space="0" w:color="auto"/>
            </w:tcBorders>
          </w:tcPr>
          <w:p w14:paraId="6EF0EECF" w14:textId="6E6A6B37" w:rsidR="00F848DE" w:rsidRPr="00F848DE" w:rsidRDefault="00F848DE" w:rsidP="00F848DE">
            <w:pPr>
              <w:spacing w:after="0"/>
              <w:rPr>
                <w:rFonts w:ascii="Times New Roman" w:eastAsia="Times New Roman" w:hAnsi="Times New Roman"/>
                <w:sz w:val="20"/>
                <w:szCs w:val="20"/>
                <w:lang w:eastAsia="ru-RU"/>
              </w:rPr>
            </w:pPr>
            <w:r w:rsidRPr="00F848DE">
              <w:rPr>
                <w:rFonts w:ascii="Times New Roman" w:eastAsia="Times New Roman" w:hAnsi="Times New Roman"/>
                <w:sz w:val="20"/>
                <w:szCs w:val="20"/>
                <w:lang w:eastAsia="ru-RU"/>
              </w:rPr>
              <w:t>О комиссии администрации Тужинского муниципального района по соблюдению требований к служебному поведению руководителей муниципальных учреждений и предприятий</w:t>
            </w:r>
          </w:p>
          <w:p w14:paraId="6108C979" w14:textId="2C0674BC" w:rsidR="00526048" w:rsidRPr="00EE034E" w:rsidRDefault="00F848DE" w:rsidP="00F848DE">
            <w:pPr>
              <w:spacing w:after="0"/>
              <w:rPr>
                <w:rFonts w:ascii="Times New Roman" w:eastAsia="Times New Roman" w:hAnsi="Times New Roman"/>
                <w:sz w:val="20"/>
                <w:szCs w:val="20"/>
                <w:lang w:eastAsia="ru-RU"/>
              </w:rPr>
            </w:pPr>
            <w:r w:rsidRPr="00F848DE">
              <w:rPr>
                <w:rFonts w:ascii="Times New Roman" w:eastAsia="Times New Roman" w:hAnsi="Times New Roman"/>
                <w:sz w:val="20"/>
                <w:szCs w:val="20"/>
                <w:lang w:eastAsia="ru-RU"/>
              </w:rPr>
              <w:t>и урегулированию конфликта интересов</w:t>
            </w:r>
          </w:p>
        </w:tc>
        <w:tc>
          <w:tcPr>
            <w:tcW w:w="563" w:type="pct"/>
            <w:tcBorders>
              <w:top w:val="single" w:sz="4" w:space="0" w:color="auto"/>
              <w:left w:val="single" w:sz="4" w:space="0" w:color="auto"/>
              <w:bottom w:val="single" w:sz="4" w:space="0" w:color="auto"/>
              <w:right w:val="single" w:sz="4" w:space="0" w:color="auto"/>
            </w:tcBorders>
          </w:tcPr>
          <w:p w14:paraId="29260299" w14:textId="25E0E042" w:rsidR="00526048" w:rsidRDefault="00F848DE">
            <w:pPr>
              <w:spacing w:after="0" w:line="240" w:lineRule="auto"/>
              <w:contextualSpacing/>
              <w:jc w:val="center"/>
              <w:rPr>
                <w:rFonts w:ascii="Times New Roman" w:eastAsia="Times New Roman" w:hAnsi="Times New Roman"/>
                <w:color w:val="000000"/>
                <w:sz w:val="20"/>
                <w:szCs w:val="20"/>
                <w:lang w:bidi="en-US"/>
              </w:rPr>
            </w:pPr>
            <w:r>
              <w:rPr>
                <w:rFonts w:ascii="Times New Roman" w:eastAsia="Times New Roman" w:hAnsi="Times New Roman"/>
                <w:color w:val="000000"/>
                <w:sz w:val="20"/>
                <w:szCs w:val="20"/>
                <w:lang w:bidi="en-US"/>
              </w:rPr>
              <w:t>№ 125 от 19.03.2025</w:t>
            </w:r>
          </w:p>
        </w:tc>
        <w:tc>
          <w:tcPr>
            <w:tcW w:w="499" w:type="pct"/>
            <w:tcBorders>
              <w:top w:val="single" w:sz="4" w:space="0" w:color="auto"/>
              <w:left w:val="single" w:sz="4" w:space="0" w:color="auto"/>
              <w:bottom w:val="single" w:sz="4" w:space="0" w:color="auto"/>
              <w:right w:val="single" w:sz="4" w:space="0" w:color="auto"/>
            </w:tcBorders>
          </w:tcPr>
          <w:p w14:paraId="323E60AE" w14:textId="111DF764" w:rsidR="00526048" w:rsidRDefault="00A27C46">
            <w:pPr>
              <w:spacing w:after="0" w:line="240" w:lineRule="auto"/>
              <w:jc w:val="center"/>
              <w:rPr>
                <w:rFonts w:ascii="Times New Roman" w:hAnsi="Times New Roman"/>
                <w:sz w:val="20"/>
                <w:szCs w:val="20"/>
              </w:rPr>
            </w:pPr>
            <w:r>
              <w:rPr>
                <w:rFonts w:ascii="Times New Roman" w:hAnsi="Times New Roman"/>
                <w:sz w:val="20"/>
                <w:szCs w:val="20"/>
              </w:rPr>
              <w:t>28-43</w:t>
            </w:r>
          </w:p>
        </w:tc>
      </w:tr>
      <w:tr w:rsidR="00E66F2F" w:rsidRPr="00A70C86" w14:paraId="1216D742"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693974B1" w14:textId="39BA8C23" w:rsidR="00E66F2F" w:rsidRPr="00A70C86" w:rsidRDefault="00526048">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6</w:t>
            </w:r>
          </w:p>
        </w:tc>
        <w:tc>
          <w:tcPr>
            <w:tcW w:w="3688" w:type="pct"/>
            <w:tcBorders>
              <w:top w:val="single" w:sz="4" w:space="0" w:color="auto"/>
              <w:left w:val="single" w:sz="4" w:space="0" w:color="auto"/>
              <w:bottom w:val="single" w:sz="4" w:space="0" w:color="auto"/>
              <w:right w:val="single" w:sz="4" w:space="0" w:color="auto"/>
            </w:tcBorders>
          </w:tcPr>
          <w:p w14:paraId="5D0ADF3B" w14:textId="77777777" w:rsidR="00F848DE" w:rsidRPr="00F848DE" w:rsidRDefault="00F848DE" w:rsidP="00F848DE">
            <w:pPr>
              <w:spacing w:after="0" w:line="240" w:lineRule="auto"/>
              <w:jc w:val="both"/>
              <w:rPr>
                <w:rFonts w:ascii="Times New Roman" w:eastAsia="Times New Roman" w:hAnsi="Times New Roman"/>
                <w:sz w:val="20"/>
                <w:szCs w:val="20"/>
                <w:lang w:eastAsia="ru-RU"/>
              </w:rPr>
            </w:pPr>
            <w:r w:rsidRPr="00F848DE">
              <w:rPr>
                <w:rFonts w:ascii="Times New Roman" w:eastAsia="Times New Roman" w:hAnsi="Times New Roman"/>
                <w:sz w:val="20"/>
                <w:szCs w:val="20"/>
                <w:lang w:eastAsia="ru-RU"/>
              </w:rPr>
              <w:t xml:space="preserve">Об утверждении Порядка сообщения руководителями муниципальных учреждений и предприятий, подведомственных администрации Тужинского муниципального района, о возникновении личной заинтересованности при исполнении должностных обязанностей, </w:t>
            </w:r>
          </w:p>
          <w:p w14:paraId="5C3E9872" w14:textId="0522C656" w:rsidR="00E66F2F" w:rsidRPr="00A70C86" w:rsidRDefault="00F848DE" w:rsidP="00F848DE">
            <w:pPr>
              <w:spacing w:after="0" w:line="240" w:lineRule="auto"/>
              <w:jc w:val="both"/>
              <w:rPr>
                <w:rFonts w:ascii="Times New Roman" w:eastAsia="Times New Roman" w:hAnsi="Times New Roman"/>
                <w:sz w:val="20"/>
                <w:szCs w:val="20"/>
                <w:lang w:eastAsia="ru-RU"/>
              </w:rPr>
            </w:pPr>
            <w:r w:rsidRPr="00F848DE">
              <w:rPr>
                <w:rFonts w:ascii="Times New Roman" w:eastAsia="Times New Roman" w:hAnsi="Times New Roman"/>
                <w:sz w:val="20"/>
                <w:szCs w:val="20"/>
                <w:lang w:eastAsia="ru-RU"/>
              </w:rPr>
              <w:t>которая приводит или может привести к конфликту интересов</w:t>
            </w:r>
          </w:p>
        </w:tc>
        <w:tc>
          <w:tcPr>
            <w:tcW w:w="563" w:type="pct"/>
            <w:tcBorders>
              <w:top w:val="single" w:sz="4" w:space="0" w:color="auto"/>
              <w:left w:val="single" w:sz="4" w:space="0" w:color="auto"/>
              <w:bottom w:val="single" w:sz="4" w:space="0" w:color="auto"/>
              <w:right w:val="single" w:sz="4" w:space="0" w:color="auto"/>
            </w:tcBorders>
          </w:tcPr>
          <w:p w14:paraId="686B27B3" w14:textId="74655520" w:rsidR="00E66F2F" w:rsidRPr="00A70C86" w:rsidRDefault="00F848DE">
            <w:pPr>
              <w:spacing w:after="0" w:line="240" w:lineRule="auto"/>
              <w:contextualSpacing/>
              <w:jc w:val="center"/>
              <w:rPr>
                <w:rFonts w:ascii="Times New Roman" w:eastAsia="Times New Roman" w:hAnsi="Times New Roman"/>
                <w:color w:val="000000"/>
                <w:sz w:val="20"/>
                <w:szCs w:val="20"/>
                <w:lang w:bidi="en-US"/>
              </w:rPr>
            </w:pPr>
            <w:r>
              <w:rPr>
                <w:rFonts w:ascii="Times New Roman" w:eastAsia="Times New Roman" w:hAnsi="Times New Roman"/>
                <w:color w:val="000000"/>
                <w:sz w:val="20"/>
                <w:szCs w:val="20"/>
                <w:lang w:bidi="en-US"/>
              </w:rPr>
              <w:t>№ 126 от 19.03.2025</w:t>
            </w:r>
          </w:p>
        </w:tc>
        <w:tc>
          <w:tcPr>
            <w:tcW w:w="499" w:type="pct"/>
            <w:tcBorders>
              <w:top w:val="single" w:sz="4" w:space="0" w:color="auto"/>
              <w:left w:val="single" w:sz="4" w:space="0" w:color="auto"/>
              <w:bottom w:val="single" w:sz="4" w:space="0" w:color="auto"/>
              <w:right w:val="single" w:sz="4" w:space="0" w:color="auto"/>
            </w:tcBorders>
          </w:tcPr>
          <w:p w14:paraId="71DEF982" w14:textId="521B977A" w:rsidR="00E66F2F" w:rsidRPr="00A70C86" w:rsidRDefault="00A27C46">
            <w:pPr>
              <w:spacing w:after="0" w:line="240" w:lineRule="auto"/>
              <w:jc w:val="center"/>
              <w:rPr>
                <w:rFonts w:ascii="Times New Roman" w:hAnsi="Times New Roman"/>
                <w:sz w:val="20"/>
                <w:szCs w:val="20"/>
              </w:rPr>
            </w:pPr>
            <w:r>
              <w:rPr>
                <w:rFonts w:ascii="Times New Roman" w:hAnsi="Times New Roman"/>
                <w:sz w:val="20"/>
                <w:szCs w:val="20"/>
              </w:rPr>
              <w:t>43-49</w:t>
            </w:r>
          </w:p>
        </w:tc>
      </w:tr>
      <w:tr w:rsidR="0032613C" w:rsidRPr="00A70C86" w14:paraId="211ED3EF"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65FD69BD" w14:textId="215ADA49" w:rsidR="0032613C" w:rsidRPr="00A70C86" w:rsidRDefault="00526048">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7</w:t>
            </w:r>
          </w:p>
        </w:tc>
        <w:tc>
          <w:tcPr>
            <w:tcW w:w="3688" w:type="pct"/>
            <w:tcBorders>
              <w:top w:val="single" w:sz="4" w:space="0" w:color="auto"/>
              <w:left w:val="single" w:sz="4" w:space="0" w:color="auto"/>
              <w:bottom w:val="single" w:sz="4" w:space="0" w:color="auto"/>
              <w:right w:val="single" w:sz="4" w:space="0" w:color="auto"/>
            </w:tcBorders>
          </w:tcPr>
          <w:p w14:paraId="45CE57B8" w14:textId="7A1EE436" w:rsidR="0032613C" w:rsidRPr="00A70C86" w:rsidRDefault="00F848DE" w:rsidP="00F848DE">
            <w:pPr>
              <w:spacing w:after="0" w:line="240" w:lineRule="auto"/>
              <w:jc w:val="both"/>
              <w:rPr>
                <w:rFonts w:ascii="Times New Roman" w:eastAsia="Times New Roman" w:hAnsi="Times New Roman"/>
                <w:sz w:val="20"/>
                <w:szCs w:val="20"/>
                <w:lang w:eastAsia="ru-RU"/>
              </w:rPr>
            </w:pPr>
            <w:r w:rsidRPr="00F848DE">
              <w:rPr>
                <w:rFonts w:ascii="Times New Roman" w:eastAsia="Times New Roman" w:hAnsi="Times New Roman"/>
                <w:sz w:val="20"/>
                <w:szCs w:val="20"/>
                <w:lang w:eastAsia="ru-RU"/>
              </w:rPr>
              <w:t>О внесении изменений в постановление администрации</w:t>
            </w:r>
            <w:r>
              <w:rPr>
                <w:rFonts w:ascii="Times New Roman" w:eastAsia="Times New Roman" w:hAnsi="Times New Roman"/>
                <w:sz w:val="20"/>
                <w:szCs w:val="20"/>
                <w:lang w:eastAsia="ru-RU"/>
              </w:rPr>
              <w:t xml:space="preserve"> </w:t>
            </w:r>
            <w:r w:rsidRPr="00F848DE">
              <w:rPr>
                <w:rFonts w:ascii="Times New Roman" w:eastAsia="Times New Roman" w:hAnsi="Times New Roman"/>
                <w:sz w:val="20"/>
                <w:szCs w:val="20"/>
                <w:lang w:eastAsia="ru-RU"/>
              </w:rPr>
              <w:t>Тужинского муниципального района от 09.10.2017 № 393 «Об утверждении муниципальной программы Тужинского муниципального района «Поддержка и развитие малого и среднего предпринимательства» на 2020-2025 годы»</w:t>
            </w:r>
          </w:p>
        </w:tc>
        <w:tc>
          <w:tcPr>
            <w:tcW w:w="563" w:type="pct"/>
            <w:tcBorders>
              <w:top w:val="single" w:sz="4" w:space="0" w:color="auto"/>
              <w:left w:val="single" w:sz="4" w:space="0" w:color="auto"/>
              <w:bottom w:val="single" w:sz="4" w:space="0" w:color="auto"/>
              <w:right w:val="single" w:sz="4" w:space="0" w:color="auto"/>
            </w:tcBorders>
          </w:tcPr>
          <w:p w14:paraId="18080271" w14:textId="62755030" w:rsidR="0032613C" w:rsidRPr="00A70C86" w:rsidRDefault="00F848DE">
            <w:pPr>
              <w:spacing w:after="0" w:line="240" w:lineRule="auto"/>
              <w:contextualSpacing/>
              <w:jc w:val="center"/>
              <w:rPr>
                <w:rFonts w:ascii="Times New Roman" w:eastAsia="Times New Roman" w:hAnsi="Times New Roman"/>
                <w:color w:val="000000"/>
                <w:sz w:val="20"/>
                <w:szCs w:val="20"/>
                <w:lang w:bidi="en-US"/>
              </w:rPr>
            </w:pPr>
            <w:r>
              <w:rPr>
                <w:rFonts w:ascii="Times New Roman" w:eastAsia="Times New Roman" w:hAnsi="Times New Roman"/>
                <w:color w:val="000000"/>
                <w:sz w:val="20"/>
                <w:szCs w:val="20"/>
                <w:lang w:bidi="en-US"/>
              </w:rPr>
              <w:t>№ 127 от 19.03.2025</w:t>
            </w:r>
          </w:p>
        </w:tc>
        <w:tc>
          <w:tcPr>
            <w:tcW w:w="499" w:type="pct"/>
            <w:tcBorders>
              <w:top w:val="single" w:sz="4" w:space="0" w:color="auto"/>
              <w:left w:val="single" w:sz="4" w:space="0" w:color="auto"/>
              <w:bottom w:val="single" w:sz="4" w:space="0" w:color="auto"/>
              <w:right w:val="single" w:sz="4" w:space="0" w:color="auto"/>
            </w:tcBorders>
          </w:tcPr>
          <w:p w14:paraId="06525F4D" w14:textId="205277C4" w:rsidR="0032613C" w:rsidRPr="00A70C86" w:rsidRDefault="00A27C46">
            <w:pPr>
              <w:spacing w:after="0" w:line="240" w:lineRule="auto"/>
              <w:jc w:val="center"/>
              <w:rPr>
                <w:rFonts w:ascii="Times New Roman" w:hAnsi="Times New Roman"/>
                <w:sz w:val="20"/>
                <w:szCs w:val="20"/>
              </w:rPr>
            </w:pPr>
            <w:r>
              <w:rPr>
                <w:rFonts w:ascii="Times New Roman" w:hAnsi="Times New Roman"/>
                <w:sz w:val="20"/>
                <w:szCs w:val="20"/>
              </w:rPr>
              <w:t>49-56</w:t>
            </w:r>
          </w:p>
        </w:tc>
      </w:tr>
      <w:tr w:rsidR="0032613C" w:rsidRPr="00A70C86" w14:paraId="3DD34083"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252E8725" w14:textId="613C2709" w:rsidR="0032613C" w:rsidRPr="00A70C86" w:rsidRDefault="00526048">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8</w:t>
            </w:r>
          </w:p>
        </w:tc>
        <w:tc>
          <w:tcPr>
            <w:tcW w:w="3688" w:type="pct"/>
            <w:tcBorders>
              <w:top w:val="single" w:sz="4" w:space="0" w:color="auto"/>
              <w:left w:val="single" w:sz="4" w:space="0" w:color="auto"/>
              <w:bottom w:val="single" w:sz="4" w:space="0" w:color="auto"/>
              <w:right w:val="single" w:sz="4" w:space="0" w:color="auto"/>
            </w:tcBorders>
          </w:tcPr>
          <w:p w14:paraId="05036BA4" w14:textId="76641B4A" w:rsidR="0032613C" w:rsidRPr="00A70C86" w:rsidRDefault="001A2AE9" w:rsidP="00EC1951">
            <w:pPr>
              <w:spacing w:after="0" w:line="240" w:lineRule="auto"/>
              <w:jc w:val="both"/>
              <w:rPr>
                <w:rFonts w:ascii="Times New Roman" w:eastAsia="Times New Roman" w:hAnsi="Times New Roman"/>
                <w:sz w:val="20"/>
                <w:szCs w:val="20"/>
                <w:lang w:eastAsia="ru-RU"/>
              </w:rPr>
            </w:pPr>
            <w:r w:rsidRPr="001A2AE9">
              <w:rPr>
                <w:rFonts w:ascii="Times New Roman" w:eastAsia="Times New Roman" w:hAnsi="Times New Roman"/>
                <w:sz w:val="20"/>
                <w:szCs w:val="20"/>
                <w:lang w:eastAsia="ru-RU"/>
              </w:rPr>
              <w:t>О внесении изменений в постановление администрации Тужинского    муниципального района от 30.01.2025 № 59 «Об утверждении плана   реализации муниципальных программ Тужинского муниципального района на 2025 год»</w:t>
            </w:r>
          </w:p>
        </w:tc>
        <w:tc>
          <w:tcPr>
            <w:tcW w:w="563" w:type="pct"/>
            <w:tcBorders>
              <w:top w:val="single" w:sz="4" w:space="0" w:color="auto"/>
              <w:left w:val="single" w:sz="4" w:space="0" w:color="auto"/>
              <w:bottom w:val="single" w:sz="4" w:space="0" w:color="auto"/>
              <w:right w:val="single" w:sz="4" w:space="0" w:color="auto"/>
            </w:tcBorders>
          </w:tcPr>
          <w:p w14:paraId="0510CAC8" w14:textId="77777777" w:rsidR="0032613C" w:rsidRDefault="00213190">
            <w:pPr>
              <w:spacing w:after="0" w:line="240" w:lineRule="auto"/>
              <w:contextualSpacing/>
              <w:jc w:val="center"/>
              <w:rPr>
                <w:rFonts w:ascii="Times New Roman" w:eastAsia="Times New Roman" w:hAnsi="Times New Roman"/>
                <w:color w:val="000000"/>
                <w:sz w:val="20"/>
                <w:szCs w:val="20"/>
                <w:lang w:bidi="en-US"/>
              </w:rPr>
            </w:pPr>
            <w:r>
              <w:rPr>
                <w:rFonts w:ascii="Times New Roman" w:eastAsia="Times New Roman" w:hAnsi="Times New Roman"/>
                <w:color w:val="000000"/>
                <w:sz w:val="20"/>
                <w:szCs w:val="20"/>
                <w:lang w:bidi="en-US"/>
              </w:rPr>
              <w:t xml:space="preserve">№ 128 от </w:t>
            </w:r>
          </w:p>
          <w:p w14:paraId="6F4513D8" w14:textId="608D87AF" w:rsidR="001A2AE9" w:rsidRPr="00A70C86" w:rsidRDefault="001A2AE9">
            <w:pPr>
              <w:spacing w:after="0" w:line="240" w:lineRule="auto"/>
              <w:contextualSpacing/>
              <w:jc w:val="center"/>
              <w:rPr>
                <w:rFonts w:ascii="Times New Roman" w:eastAsia="Times New Roman" w:hAnsi="Times New Roman"/>
                <w:color w:val="000000"/>
                <w:sz w:val="20"/>
                <w:szCs w:val="20"/>
                <w:lang w:bidi="en-US"/>
              </w:rPr>
            </w:pPr>
            <w:r>
              <w:rPr>
                <w:rFonts w:ascii="Times New Roman" w:eastAsia="Times New Roman" w:hAnsi="Times New Roman"/>
                <w:color w:val="000000"/>
                <w:sz w:val="20"/>
                <w:szCs w:val="20"/>
                <w:lang w:bidi="en-US"/>
              </w:rPr>
              <w:t xml:space="preserve">20.03.2025 </w:t>
            </w:r>
          </w:p>
        </w:tc>
        <w:tc>
          <w:tcPr>
            <w:tcW w:w="499" w:type="pct"/>
            <w:tcBorders>
              <w:top w:val="single" w:sz="4" w:space="0" w:color="auto"/>
              <w:left w:val="single" w:sz="4" w:space="0" w:color="auto"/>
              <w:bottom w:val="single" w:sz="4" w:space="0" w:color="auto"/>
              <w:right w:val="single" w:sz="4" w:space="0" w:color="auto"/>
            </w:tcBorders>
          </w:tcPr>
          <w:p w14:paraId="4817382F" w14:textId="714B15BB" w:rsidR="0032613C" w:rsidRPr="00A70C86" w:rsidRDefault="00A27C46">
            <w:pPr>
              <w:spacing w:after="0" w:line="240" w:lineRule="auto"/>
              <w:jc w:val="center"/>
              <w:rPr>
                <w:rFonts w:ascii="Times New Roman" w:hAnsi="Times New Roman"/>
                <w:sz w:val="20"/>
                <w:szCs w:val="20"/>
              </w:rPr>
            </w:pPr>
            <w:r>
              <w:rPr>
                <w:rFonts w:ascii="Times New Roman" w:hAnsi="Times New Roman"/>
                <w:sz w:val="20"/>
                <w:szCs w:val="20"/>
              </w:rPr>
              <w:t>56-88</w:t>
            </w:r>
          </w:p>
        </w:tc>
      </w:tr>
      <w:tr w:rsidR="008563A9" w:rsidRPr="00A70C86" w14:paraId="43345CA9" w14:textId="77777777" w:rsidTr="00B95A6D">
        <w:trPr>
          <w:trHeight w:val="447"/>
        </w:trPr>
        <w:tc>
          <w:tcPr>
            <w:tcW w:w="250" w:type="pct"/>
            <w:tcBorders>
              <w:top w:val="single" w:sz="4" w:space="0" w:color="auto"/>
              <w:left w:val="single" w:sz="4" w:space="0" w:color="auto"/>
              <w:bottom w:val="single" w:sz="4" w:space="0" w:color="auto"/>
              <w:right w:val="single" w:sz="4" w:space="0" w:color="auto"/>
            </w:tcBorders>
          </w:tcPr>
          <w:p w14:paraId="7373FAB8" w14:textId="67D0A750" w:rsidR="008563A9" w:rsidRPr="00A70C86" w:rsidRDefault="00526048">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9</w:t>
            </w:r>
          </w:p>
        </w:tc>
        <w:tc>
          <w:tcPr>
            <w:tcW w:w="3688" w:type="pct"/>
            <w:tcBorders>
              <w:top w:val="single" w:sz="4" w:space="0" w:color="auto"/>
              <w:left w:val="single" w:sz="4" w:space="0" w:color="auto"/>
              <w:bottom w:val="single" w:sz="4" w:space="0" w:color="auto"/>
              <w:right w:val="single" w:sz="4" w:space="0" w:color="auto"/>
            </w:tcBorders>
          </w:tcPr>
          <w:p w14:paraId="43665875" w14:textId="77254D06" w:rsidR="008563A9" w:rsidRPr="00A70C86" w:rsidRDefault="001C393C" w:rsidP="00EC1951">
            <w:pPr>
              <w:spacing w:after="0" w:line="240" w:lineRule="auto"/>
              <w:jc w:val="both"/>
              <w:rPr>
                <w:rFonts w:ascii="Times New Roman" w:eastAsia="Times New Roman" w:hAnsi="Times New Roman"/>
                <w:sz w:val="20"/>
                <w:szCs w:val="20"/>
                <w:lang w:eastAsia="ru-RU"/>
              </w:rPr>
            </w:pPr>
            <w:r w:rsidRPr="001C393C">
              <w:rPr>
                <w:rFonts w:ascii="Times New Roman" w:eastAsia="Times New Roman" w:hAnsi="Times New Roman"/>
                <w:sz w:val="20"/>
                <w:szCs w:val="20"/>
                <w:lang w:eastAsia="ru-RU"/>
              </w:rPr>
              <w:t>О внесении изменения в постановление администрации Тужинского муниципального района от 23.01.2024 № 29 «Об утверждении состава рабочей группы по выбору общественных территорий, планируемых к благоустройству в рамках федерального проекта «Формирование комфортной городской среды» национального проекта «Жилье и городская среда» на территории муниципального образования Тужинский муниципальный район Кировской области»</w:t>
            </w:r>
          </w:p>
        </w:tc>
        <w:tc>
          <w:tcPr>
            <w:tcW w:w="563" w:type="pct"/>
            <w:tcBorders>
              <w:top w:val="single" w:sz="4" w:space="0" w:color="auto"/>
              <w:left w:val="single" w:sz="4" w:space="0" w:color="auto"/>
              <w:bottom w:val="single" w:sz="4" w:space="0" w:color="auto"/>
              <w:right w:val="single" w:sz="4" w:space="0" w:color="auto"/>
            </w:tcBorders>
          </w:tcPr>
          <w:p w14:paraId="485C64D5" w14:textId="02FB66E6" w:rsidR="008563A9" w:rsidRPr="00A70C86" w:rsidRDefault="009D17E6">
            <w:pPr>
              <w:spacing w:after="0" w:line="240" w:lineRule="auto"/>
              <w:contextualSpacing/>
              <w:jc w:val="center"/>
              <w:rPr>
                <w:rFonts w:ascii="Times New Roman" w:eastAsia="Times New Roman" w:hAnsi="Times New Roman"/>
                <w:color w:val="000000"/>
                <w:sz w:val="20"/>
                <w:szCs w:val="20"/>
                <w:lang w:bidi="en-US"/>
              </w:rPr>
            </w:pPr>
            <w:r>
              <w:rPr>
                <w:rFonts w:ascii="Times New Roman" w:eastAsia="Times New Roman" w:hAnsi="Times New Roman"/>
                <w:color w:val="000000"/>
                <w:sz w:val="20"/>
                <w:szCs w:val="20"/>
                <w:lang w:bidi="en-US"/>
              </w:rPr>
              <w:t>№ 129 от 20.03.2025</w:t>
            </w:r>
          </w:p>
        </w:tc>
        <w:tc>
          <w:tcPr>
            <w:tcW w:w="499" w:type="pct"/>
            <w:tcBorders>
              <w:top w:val="single" w:sz="4" w:space="0" w:color="auto"/>
              <w:left w:val="single" w:sz="4" w:space="0" w:color="auto"/>
              <w:bottom w:val="single" w:sz="4" w:space="0" w:color="auto"/>
              <w:right w:val="single" w:sz="4" w:space="0" w:color="auto"/>
            </w:tcBorders>
          </w:tcPr>
          <w:p w14:paraId="1B95218A" w14:textId="0DBCE5AE" w:rsidR="008563A9" w:rsidRPr="00A70C86" w:rsidRDefault="00A27C46">
            <w:pPr>
              <w:spacing w:after="0" w:line="240" w:lineRule="auto"/>
              <w:jc w:val="center"/>
              <w:rPr>
                <w:rFonts w:ascii="Times New Roman" w:hAnsi="Times New Roman"/>
                <w:sz w:val="20"/>
                <w:szCs w:val="20"/>
              </w:rPr>
            </w:pPr>
            <w:r>
              <w:rPr>
                <w:rFonts w:ascii="Times New Roman" w:hAnsi="Times New Roman"/>
                <w:sz w:val="20"/>
                <w:szCs w:val="20"/>
              </w:rPr>
              <w:t>89-92</w:t>
            </w:r>
          </w:p>
        </w:tc>
      </w:tr>
      <w:tr w:rsidR="0032613C" w:rsidRPr="00A70C86" w14:paraId="664719E8"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0D26270A" w14:textId="1C110715" w:rsidR="0032613C" w:rsidRPr="00A70C86" w:rsidRDefault="00526048">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10</w:t>
            </w:r>
          </w:p>
        </w:tc>
        <w:tc>
          <w:tcPr>
            <w:tcW w:w="3688" w:type="pct"/>
            <w:tcBorders>
              <w:top w:val="single" w:sz="4" w:space="0" w:color="auto"/>
              <w:left w:val="single" w:sz="4" w:space="0" w:color="auto"/>
              <w:bottom w:val="single" w:sz="4" w:space="0" w:color="auto"/>
              <w:right w:val="single" w:sz="4" w:space="0" w:color="auto"/>
            </w:tcBorders>
          </w:tcPr>
          <w:p w14:paraId="0BB472B8" w14:textId="06F5E3F4" w:rsidR="0032613C" w:rsidRPr="00A70C86" w:rsidRDefault="007B5850" w:rsidP="00EE034E">
            <w:pPr>
              <w:spacing w:after="0" w:line="240" w:lineRule="auto"/>
              <w:jc w:val="both"/>
              <w:rPr>
                <w:rFonts w:ascii="Times New Roman" w:eastAsia="Times New Roman" w:hAnsi="Times New Roman"/>
                <w:sz w:val="20"/>
                <w:szCs w:val="20"/>
                <w:lang w:eastAsia="ru-RU"/>
              </w:rPr>
            </w:pPr>
            <w:r w:rsidRPr="007B5850">
              <w:rPr>
                <w:rFonts w:ascii="Times New Roman" w:eastAsia="Times New Roman" w:hAnsi="Times New Roman"/>
                <w:sz w:val="20"/>
                <w:szCs w:val="20"/>
                <w:lang w:eastAsia="ru-RU"/>
              </w:rPr>
              <w:t>О внесении изменения в постановление администрации Тужинского муниципального района № 50 от 31.01.2020 года «Об утверждении порядка подготовки документа планирования регулярных перевозок по муниципальным маршрутам регулярных перевозок пассажиров и багажа на территории муниципального образования Тужинский муниципальный район Кировской области»</w:t>
            </w:r>
          </w:p>
        </w:tc>
        <w:tc>
          <w:tcPr>
            <w:tcW w:w="563" w:type="pct"/>
            <w:tcBorders>
              <w:top w:val="single" w:sz="4" w:space="0" w:color="auto"/>
              <w:left w:val="single" w:sz="4" w:space="0" w:color="auto"/>
              <w:bottom w:val="single" w:sz="4" w:space="0" w:color="auto"/>
              <w:right w:val="single" w:sz="4" w:space="0" w:color="auto"/>
            </w:tcBorders>
          </w:tcPr>
          <w:p w14:paraId="24A1A648" w14:textId="02C85943" w:rsidR="0032613C" w:rsidRPr="00A70C86" w:rsidRDefault="009D17E6">
            <w:pPr>
              <w:spacing w:after="0" w:line="240" w:lineRule="auto"/>
              <w:contextualSpacing/>
              <w:jc w:val="center"/>
              <w:rPr>
                <w:rFonts w:ascii="Times New Roman" w:eastAsia="Times New Roman" w:hAnsi="Times New Roman"/>
                <w:color w:val="000000"/>
                <w:sz w:val="20"/>
                <w:szCs w:val="20"/>
                <w:lang w:bidi="en-US"/>
              </w:rPr>
            </w:pPr>
            <w:r>
              <w:rPr>
                <w:rFonts w:ascii="Times New Roman" w:eastAsia="Times New Roman" w:hAnsi="Times New Roman"/>
                <w:color w:val="000000"/>
                <w:sz w:val="20"/>
                <w:szCs w:val="20"/>
                <w:lang w:bidi="en-US"/>
              </w:rPr>
              <w:t>№ 131 от 24.03.2025</w:t>
            </w:r>
          </w:p>
        </w:tc>
        <w:tc>
          <w:tcPr>
            <w:tcW w:w="499" w:type="pct"/>
            <w:tcBorders>
              <w:top w:val="single" w:sz="4" w:space="0" w:color="auto"/>
              <w:left w:val="single" w:sz="4" w:space="0" w:color="auto"/>
              <w:bottom w:val="single" w:sz="4" w:space="0" w:color="auto"/>
              <w:right w:val="single" w:sz="4" w:space="0" w:color="auto"/>
            </w:tcBorders>
          </w:tcPr>
          <w:p w14:paraId="6874DCCA" w14:textId="3EEBDF7B" w:rsidR="0032613C" w:rsidRPr="00A70C86" w:rsidRDefault="00A27C46">
            <w:pPr>
              <w:spacing w:after="0" w:line="240" w:lineRule="auto"/>
              <w:jc w:val="center"/>
              <w:rPr>
                <w:rFonts w:ascii="Times New Roman" w:hAnsi="Times New Roman"/>
                <w:sz w:val="20"/>
                <w:szCs w:val="20"/>
              </w:rPr>
            </w:pPr>
            <w:r>
              <w:rPr>
                <w:rFonts w:ascii="Times New Roman" w:hAnsi="Times New Roman"/>
                <w:sz w:val="20"/>
                <w:szCs w:val="20"/>
              </w:rPr>
              <w:t>93-99</w:t>
            </w:r>
          </w:p>
        </w:tc>
      </w:tr>
      <w:tr w:rsidR="0032613C" w:rsidRPr="001F5E33" w14:paraId="4F14EC25"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416879E7" w14:textId="1FE56239" w:rsidR="0032613C" w:rsidRPr="00EE034E" w:rsidRDefault="00EE034E">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w:t>
            </w:r>
            <w:r w:rsidR="00526048">
              <w:rPr>
                <w:rFonts w:ascii="Times New Roman" w:hAnsi="Times New Roman"/>
                <w:color w:val="000000"/>
                <w:sz w:val="20"/>
                <w:szCs w:val="20"/>
              </w:rPr>
              <w:t>1</w:t>
            </w:r>
          </w:p>
        </w:tc>
        <w:tc>
          <w:tcPr>
            <w:tcW w:w="3688" w:type="pct"/>
            <w:tcBorders>
              <w:top w:val="single" w:sz="4" w:space="0" w:color="auto"/>
              <w:left w:val="single" w:sz="4" w:space="0" w:color="auto"/>
              <w:bottom w:val="single" w:sz="4" w:space="0" w:color="auto"/>
              <w:right w:val="single" w:sz="4" w:space="0" w:color="auto"/>
            </w:tcBorders>
          </w:tcPr>
          <w:p w14:paraId="679EA61A" w14:textId="436052C9" w:rsidR="006B70C0" w:rsidRPr="006B70C0" w:rsidRDefault="006B70C0" w:rsidP="006B70C0">
            <w:pPr>
              <w:spacing w:after="0" w:line="240" w:lineRule="auto"/>
              <w:jc w:val="both"/>
              <w:rPr>
                <w:rFonts w:ascii="Times New Roman" w:eastAsia="Times New Roman" w:hAnsi="Times New Roman"/>
                <w:sz w:val="20"/>
                <w:szCs w:val="20"/>
                <w:lang w:eastAsia="ru-RU"/>
              </w:rPr>
            </w:pPr>
            <w:r w:rsidRPr="006B70C0">
              <w:rPr>
                <w:rFonts w:ascii="Times New Roman" w:eastAsia="Times New Roman" w:hAnsi="Times New Roman"/>
                <w:sz w:val="20"/>
                <w:szCs w:val="20"/>
                <w:lang w:eastAsia="ru-RU"/>
              </w:rPr>
              <w:t xml:space="preserve">О признании утратившим силу постановления администрации Тужинского муниципального района от 19.09.2024 № 308 «О квотировании рабочих мест для приема на работу инвалидов </w:t>
            </w:r>
          </w:p>
          <w:p w14:paraId="60195B4C" w14:textId="4C571227" w:rsidR="0032613C" w:rsidRPr="00EE034E" w:rsidRDefault="006B70C0" w:rsidP="006B70C0">
            <w:pPr>
              <w:spacing w:after="0" w:line="240" w:lineRule="auto"/>
              <w:jc w:val="both"/>
              <w:rPr>
                <w:rFonts w:ascii="Times New Roman" w:eastAsia="Times New Roman" w:hAnsi="Times New Roman"/>
                <w:sz w:val="20"/>
                <w:szCs w:val="20"/>
                <w:lang w:eastAsia="ru-RU"/>
              </w:rPr>
            </w:pPr>
            <w:r w:rsidRPr="006B70C0">
              <w:rPr>
                <w:rFonts w:ascii="Times New Roman" w:eastAsia="Times New Roman" w:hAnsi="Times New Roman"/>
                <w:sz w:val="20"/>
                <w:szCs w:val="20"/>
                <w:lang w:eastAsia="ru-RU"/>
              </w:rPr>
              <w:t>в администрации Тужинского муниципального района»</w:t>
            </w:r>
          </w:p>
        </w:tc>
        <w:tc>
          <w:tcPr>
            <w:tcW w:w="563" w:type="pct"/>
            <w:tcBorders>
              <w:top w:val="single" w:sz="4" w:space="0" w:color="auto"/>
              <w:left w:val="single" w:sz="4" w:space="0" w:color="auto"/>
              <w:bottom w:val="single" w:sz="4" w:space="0" w:color="auto"/>
              <w:right w:val="single" w:sz="4" w:space="0" w:color="auto"/>
            </w:tcBorders>
          </w:tcPr>
          <w:p w14:paraId="47D05E48" w14:textId="0EE7D1C2" w:rsidR="0032613C" w:rsidRPr="00EE034E" w:rsidRDefault="006B70C0">
            <w:pPr>
              <w:spacing w:after="0" w:line="240" w:lineRule="auto"/>
              <w:contextualSpacing/>
              <w:jc w:val="center"/>
              <w:rPr>
                <w:rFonts w:ascii="Times New Roman" w:eastAsia="Times New Roman" w:hAnsi="Times New Roman"/>
                <w:color w:val="000000"/>
                <w:sz w:val="20"/>
                <w:szCs w:val="20"/>
                <w:lang w:bidi="en-US"/>
              </w:rPr>
            </w:pPr>
            <w:r>
              <w:rPr>
                <w:rFonts w:ascii="Times New Roman" w:eastAsia="Times New Roman" w:hAnsi="Times New Roman"/>
                <w:color w:val="000000"/>
                <w:sz w:val="20"/>
                <w:szCs w:val="20"/>
                <w:lang w:bidi="en-US"/>
              </w:rPr>
              <w:t>№ 132 от 26.03.2025</w:t>
            </w:r>
          </w:p>
        </w:tc>
        <w:tc>
          <w:tcPr>
            <w:tcW w:w="499" w:type="pct"/>
            <w:tcBorders>
              <w:top w:val="single" w:sz="4" w:space="0" w:color="auto"/>
              <w:left w:val="single" w:sz="4" w:space="0" w:color="auto"/>
              <w:bottom w:val="single" w:sz="4" w:space="0" w:color="auto"/>
              <w:right w:val="single" w:sz="4" w:space="0" w:color="auto"/>
            </w:tcBorders>
          </w:tcPr>
          <w:p w14:paraId="1FBDCAAC" w14:textId="7AB191CD" w:rsidR="0032613C" w:rsidRPr="00EE034E" w:rsidRDefault="006B70C0">
            <w:pPr>
              <w:spacing w:after="0" w:line="240" w:lineRule="auto"/>
              <w:jc w:val="center"/>
              <w:rPr>
                <w:rFonts w:ascii="Times New Roman" w:hAnsi="Times New Roman"/>
                <w:sz w:val="20"/>
                <w:szCs w:val="20"/>
              </w:rPr>
            </w:pPr>
            <w:r>
              <w:rPr>
                <w:rFonts w:ascii="Times New Roman" w:hAnsi="Times New Roman"/>
                <w:sz w:val="20"/>
                <w:szCs w:val="20"/>
              </w:rPr>
              <w:t>100</w:t>
            </w:r>
          </w:p>
        </w:tc>
      </w:tr>
    </w:tbl>
    <w:p w14:paraId="708A71EE" w14:textId="6BAFF0C5" w:rsidR="00C46E7C" w:rsidRPr="00C46E7C" w:rsidRDefault="00C46E7C" w:rsidP="00B927B2">
      <w:pPr>
        <w:spacing w:after="0" w:line="240" w:lineRule="auto"/>
        <w:rPr>
          <w:rFonts w:ascii="Times New Roman" w:eastAsia="Times New Roman" w:hAnsi="Times New Roman"/>
          <w:sz w:val="16"/>
          <w:szCs w:val="16"/>
          <w:lang w:eastAsia="ru-RU"/>
        </w:rPr>
      </w:pPr>
    </w:p>
    <w:p w14:paraId="64EA34DF" w14:textId="663948FB" w:rsidR="00CC245B" w:rsidRDefault="00CC245B" w:rsidP="00B927B2">
      <w:pPr>
        <w:suppressAutoHyphens/>
        <w:autoSpaceDE w:val="0"/>
        <w:spacing w:after="0" w:line="240" w:lineRule="auto"/>
        <w:rPr>
          <w:rFonts w:ascii="Times New Roman" w:eastAsia="Arial" w:hAnsi="Times New Roman"/>
          <w:b/>
          <w:bCs/>
          <w:sz w:val="24"/>
          <w:szCs w:val="24"/>
          <w:lang w:eastAsia="ar-SA"/>
        </w:rPr>
        <w:sectPr w:rsidR="00CC245B" w:rsidSect="001D24D1">
          <w:headerReference w:type="default" r:id="rId11"/>
          <w:headerReference w:type="first" r:id="rId12"/>
          <w:pgSz w:w="11906" w:h="16838"/>
          <w:pgMar w:top="426" w:right="707" w:bottom="1077" w:left="1701" w:header="709" w:footer="709" w:gutter="0"/>
          <w:pgNumType w:start="2"/>
          <w:cols w:space="708"/>
          <w:titlePg/>
          <w:docGrid w:linePitch="360"/>
        </w:sectPr>
      </w:pPr>
    </w:p>
    <w:bookmarkEnd w:id="0"/>
    <w:p w14:paraId="231B5B79" w14:textId="1BA67612" w:rsidR="00691FC8" w:rsidRPr="00691FC8" w:rsidRDefault="00691FC8" w:rsidP="00691FC8">
      <w:pPr>
        <w:suppressAutoHyphens/>
        <w:spacing w:after="360" w:line="240" w:lineRule="auto"/>
        <w:jc w:val="center"/>
        <w:rPr>
          <w:rFonts w:ascii="Times New Roman" w:eastAsia="Times New Roman" w:hAnsi="Times New Roman"/>
          <w:sz w:val="28"/>
          <w:szCs w:val="28"/>
          <w:lang w:eastAsia="ru-RU"/>
        </w:rPr>
      </w:pPr>
      <w:r w:rsidRPr="00691FC8">
        <w:rPr>
          <w:rFonts w:ascii="Times New Roman" w:eastAsia="Times New Roman" w:hAnsi="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6006CD20" wp14:editId="75B4296F">
                <wp:simplePos x="0" y="0"/>
                <wp:positionH relativeFrom="column">
                  <wp:posOffset>2766695</wp:posOffset>
                </wp:positionH>
                <wp:positionV relativeFrom="paragraph">
                  <wp:posOffset>-442595</wp:posOffset>
                </wp:positionV>
                <wp:extent cx="378460" cy="346710"/>
                <wp:effectExtent l="0" t="4445" r="3810" b="12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F3663" id="Прямоугольник 9" o:spid="_x0000_s1026" style="position:absolute;margin-left:217.85pt;margin-top:-34.85pt;width:29.8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" stroked="f"/>
            </w:pict>
          </mc:Fallback>
        </mc:AlternateContent>
      </w:r>
      <w:r w:rsidRPr="00691FC8">
        <w:rPr>
          <w:rFonts w:ascii="Times New Roman" w:eastAsia="Times New Roman" w:hAnsi="Times New Roman"/>
          <w:noProof/>
          <w:sz w:val="28"/>
          <w:szCs w:val="28"/>
          <w:lang w:eastAsia="ru-RU"/>
        </w:rPr>
        <w:drawing>
          <wp:inline distT="0" distB="0" distL="0" distR="0" wp14:anchorId="6F5ECE40" wp14:editId="1821950A">
            <wp:extent cx="457200" cy="571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6B90EBEC" w14:textId="77777777" w:rsidR="00691FC8" w:rsidRPr="00691FC8" w:rsidRDefault="00691FC8" w:rsidP="00691FC8">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91FC8">
        <w:rPr>
          <w:rFonts w:ascii="Times New Roman" w:eastAsia="Times New Roman" w:hAnsi="Times New Roman"/>
          <w:b/>
          <w:bCs/>
          <w:sz w:val="28"/>
          <w:szCs w:val="28"/>
          <w:lang w:eastAsia="ru-RU"/>
        </w:rPr>
        <w:t>АДМИНИСТРАЦИЯ ТУЖИНСКОГО МУНИЦИПАЛЬНОГО РАЙОНА</w:t>
      </w:r>
    </w:p>
    <w:p w14:paraId="31B7BB11" w14:textId="77777777" w:rsidR="00691FC8" w:rsidRPr="00691FC8" w:rsidRDefault="00691FC8" w:rsidP="00691FC8">
      <w:pPr>
        <w:widowControl w:val="0"/>
        <w:autoSpaceDE w:val="0"/>
        <w:autoSpaceDN w:val="0"/>
        <w:adjustRightInd w:val="0"/>
        <w:spacing w:after="360" w:line="240" w:lineRule="auto"/>
        <w:jc w:val="center"/>
        <w:rPr>
          <w:rFonts w:ascii="Times New Roman" w:eastAsia="Times New Roman" w:hAnsi="Times New Roman"/>
          <w:bCs/>
          <w:sz w:val="28"/>
          <w:szCs w:val="28"/>
          <w:lang w:eastAsia="ru-RU"/>
        </w:rPr>
      </w:pPr>
      <w:r w:rsidRPr="00691FC8">
        <w:rPr>
          <w:rFonts w:ascii="Times New Roman" w:eastAsia="Times New Roman" w:hAnsi="Times New Roman"/>
          <w:b/>
          <w:bCs/>
          <w:sz w:val="28"/>
          <w:szCs w:val="28"/>
          <w:lang w:eastAsia="ru-RU"/>
        </w:rPr>
        <w:t>КИРОВСКОЙ ОБЛАСТИ</w:t>
      </w:r>
    </w:p>
    <w:p w14:paraId="7090383D" w14:textId="77777777" w:rsidR="00691FC8" w:rsidRPr="00691FC8" w:rsidRDefault="00691FC8" w:rsidP="00691FC8">
      <w:pPr>
        <w:widowControl w:val="0"/>
        <w:autoSpaceDE w:val="0"/>
        <w:autoSpaceDN w:val="0"/>
        <w:adjustRightInd w:val="0"/>
        <w:spacing w:after="360" w:line="240" w:lineRule="auto"/>
        <w:jc w:val="center"/>
        <w:rPr>
          <w:rFonts w:ascii="Times New Roman" w:eastAsia="Times New Roman" w:hAnsi="Times New Roman"/>
          <w:bCs/>
          <w:sz w:val="24"/>
          <w:szCs w:val="24"/>
          <w:lang w:eastAsia="ru-RU"/>
        </w:rPr>
      </w:pPr>
      <w:r w:rsidRPr="00691FC8">
        <w:rPr>
          <w:rFonts w:ascii="Times New Roman" w:eastAsia="Times New Roman" w:hAnsi="Times New Roman"/>
          <w:b/>
          <w:bCs/>
          <w:sz w:val="28"/>
          <w:szCs w:val="28"/>
          <w:lang w:eastAsia="ru-RU"/>
        </w:rPr>
        <w:t>ПОСТАНОВЛЕНИЕ</w:t>
      </w:r>
    </w:p>
    <w:tbl>
      <w:tblPr>
        <w:tblW w:w="0" w:type="auto"/>
        <w:tblBorders>
          <w:insideH w:val="single" w:sz="4" w:space="0" w:color="auto"/>
          <w:insideV w:val="single" w:sz="4" w:space="0" w:color="auto"/>
        </w:tblBorders>
        <w:tblLook w:val="01E0" w:firstRow="1" w:lastRow="1" w:firstColumn="1" w:lastColumn="1" w:noHBand="0" w:noVBand="0"/>
      </w:tblPr>
      <w:tblGrid>
        <w:gridCol w:w="4786"/>
        <w:gridCol w:w="4785"/>
      </w:tblGrid>
      <w:tr w:rsidR="00691FC8" w:rsidRPr="00691FC8" w14:paraId="1B43768F" w14:textId="77777777" w:rsidTr="00A65ADA">
        <w:tc>
          <w:tcPr>
            <w:tcW w:w="4786" w:type="dxa"/>
            <w:tcBorders>
              <w:top w:val="nil"/>
              <w:bottom w:val="nil"/>
              <w:right w:val="nil"/>
            </w:tcBorders>
          </w:tcPr>
          <w:p w14:paraId="67CA7DC9" w14:textId="77777777" w:rsidR="00691FC8" w:rsidRPr="00691FC8" w:rsidRDefault="00691FC8" w:rsidP="00691FC8">
            <w:pPr>
              <w:widowControl w:val="0"/>
              <w:autoSpaceDE w:val="0"/>
              <w:autoSpaceDN w:val="0"/>
              <w:adjustRightInd w:val="0"/>
              <w:spacing w:after="0" w:line="240" w:lineRule="auto"/>
              <w:rPr>
                <w:rFonts w:ascii="Times New Roman" w:eastAsia="Times New Roman" w:hAnsi="Times New Roman"/>
                <w:bCs/>
                <w:sz w:val="28"/>
                <w:szCs w:val="28"/>
                <w:u w:val="single"/>
                <w:lang w:eastAsia="ru-RU"/>
              </w:rPr>
            </w:pPr>
            <w:r w:rsidRPr="00691FC8">
              <w:rPr>
                <w:rFonts w:ascii="Times New Roman" w:eastAsia="Times New Roman" w:hAnsi="Times New Roman"/>
                <w:bCs/>
                <w:sz w:val="28"/>
                <w:szCs w:val="28"/>
                <w:u w:val="single"/>
                <w:lang w:eastAsia="ru-RU"/>
              </w:rPr>
              <w:t>17.03.2025</w:t>
            </w:r>
          </w:p>
        </w:tc>
        <w:tc>
          <w:tcPr>
            <w:tcW w:w="4785" w:type="dxa"/>
            <w:tcBorders>
              <w:left w:val="nil"/>
            </w:tcBorders>
          </w:tcPr>
          <w:p w14:paraId="5E486B26" w14:textId="77777777" w:rsidR="00691FC8" w:rsidRPr="00691FC8" w:rsidRDefault="00691FC8" w:rsidP="00691FC8">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691FC8">
              <w:rPr>
                <w:rFonts w:ascii="Times New Roman" w:eastAsia="Times New Roman" w:hAnsi="Times New Roman"/>
                <w:bCs/>
                <w:sz w:val="24"/>
                <w:szCs w:val="24"/>
                <w:lang w:eastAsia="ru-RU"/>
              </w:rPr>
              <w:t xml:space="preserve">                                                       </w:t>
            </w:r>
            <w:r w:rsidRPr="00691FC8">
              <w:rPr>
                <w:rFonts w:ascii="Times New Roman" w:eastAsia="Times New Roman" w:hAnsi="Times New Roman"/>
                <w:bCs/>
                <w:sz w:val="28"/>
                <w:szCs w:val="28"/>
                <w:lang w:eastAsia="ru-RU"/>
              </w:rPr>
              <w:t xml:space="preserve">№ </w:t>
            </w:r>
            <w:r w:rsidRPr="00691FC8">
              <w:rPr>
                <w:rFonts w:ascii="Times New Roman" w:eastAsia="Times New Roman" w:hAnsi="Times New Roman"/>
                <w:bCs/>
                <w:sz w:val="28"/>
                <w:szCs w:val="28"/>
                <w:u w:val="single"/>
                <w:lang w:eastAsia="ru-RU"/>
              </w:rPr>
              <w:t>120</w:t>
            </w:r>
          </w:p>
        </w:tc>
      </w:tr>
    </w:tbl>
    <w:p w14:paraId="0628190E" w14:textId="77777777" w:rsidR="00691FC8" w:rsidRPr="00691FC8" w:rsidRDefault="00691FC8" w:rsidP="00691FC8">
      <w:pPr>
        <w:widowControl w:val="0"/>
        <w:autoSpaceDE w:val="0"/>
        <w:autoSpaceDN w:val="0"/>
        <w:adjustRightInd w:val="0"/>
        <w:spacing w:after="480" w:line="240" w:lineRule="auto"/>
        <w:jc w:val="center"/>
        <w:rPr>
          <w:rFonts w:ascii="Times New Roman" w:eastAsia="Times New Roman" w:hAnsi="Times New Roman"/>
          <w:bCs/>
          <w:sz w:val="24"/>
          <w:szCs w:val="24"/>
          <w:lang w:eastAsia="ru-RU"/>
        </w:rPr>
      </w:pPr>
      <w:proofErr w:type="spellStart"/>
      <w:r w:rsidRPr="00691FC8">
        <w:rPr>
          <w:rFonts w:ascii="Times New Roman" w:eastAsia="Times New Roman" w:hAnsi="Times New Roman"/>
          <w:bCs/>
          <w:sz w:val="28"/>
          <w:szCs w:val="28"/>
          <w:lang w:eastAsia="ru-RU"/>
        </w:rPr>
        <w:t>пгт</w:t>
      </w:r>
      <w:proofErr w:type="spellEnd"/>
      <w:r w:rsidRPr="00691FC8">
        <w:rPr>
          <w:rFonts w:ascii="Times New Roman" w:eastAsia="Times New Roman" w:hAnsi="Times New Roman"/>
          <w:bCs/>
          <w:sz w:val="28"/>
          <w:szCs w:val="28"/>
          <w:lang w:eastAsia="ru-RU"/>
        </w:rPr>
        <w:t xml:space="preserve"> Тужа</w:t>
      </w:r>
    </w:p>
    <w:p w14:paraId="4B55DE0A" w14:textId="77777777" w:rsidR="00691FC8" w:rsidRPr="00691FC8" w:rsidRDefault="00691FC8" w:rsidP="00691FC8">
      <w:pPr>
        <w:suppressAutoHyphens/>
        <w:spacing w:after="0" w:line="240" w:lineRule="auto"/>
        <w:jc w:val="center"/>
        <w:rPr>
          <w:rFonts w:ascii="Times New Roman" w:eastAsia="Times New Roman" w:hAnsi="Times New Roman"/>
          <w:b/>
          <w:sz w:val="28"/>
          <w:szCs w:val="28"/>
          <w:lang w:eastAsia="ru-RU"/>
        </w:rPr>
      </w:pPr>
      <w:r w:rsidRPr="00691FC8">
        <w:rPr>
          <w:rFonts w:ascii="Times New Roman" w:eastAsia="Times New Roman" w:hAnsi="Times New Roman"/>
          <w:b/>
          <w:sz w:val="28"/>
          <w:szCs w:val="28"/>
          <w:lang w:eastAsia="ru-RU"/>
        </w:rPr>
        <w:t>О внесении изменений в постановление администрации Тужинского муниципального района от 12.08.2024 № 270 «О создании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w:t>
      </w:r>
    </w:p>
    <w:p w14:paraId="38340910" w14:textId="77777777" w:rsidR="00691FC8" w:rsidRPr="00691FC8" w:rsidRDefault="00691FC8" w:rsidP="00691FC8">
      <w:pPr>
        <w:suppressAutoHyphens/>
        <w:spacing w:after="0" w:line="240" w:lineRule="auto"/>
        <w:jc w:val="center"/>
        <w:rPr>
          <w:rFonts w:ascii="Times New Roman" w:eastAsia="Times New Roman" w:hAnsi="Times New Roman"/>
          <w:b/>
          <w:sz w:val="28"/>
          <w:szCs w:val="28"/>
          <w:lang w:eastAsia="ru-RU"/>
        </w:rPr>
      </w:pPr>
    </w:p>
    <w:p w14:paraId="3F4C8613" w14:textId="77777777" w:rsidR="00691FC8" w:rsidRPr="00691FC8" w:rsidRDefault="00691FC8" w:rsidP="00691FC8">
      <w:pPr>
        <w:suppressAutoHyphens/>
        <w:spacing w:after="0" w:line="240" w:lineRule="auto"/>
        <w:jc w:val="center"/>
        <w:rPr>
          <w:rFonts w:ascii="Times New Roman" w:eastAsia="Times New Roman" w:hAnsi="Times New Roman"/>
          <w:sz w:val="28"/>
          <w:szCs w:val="28"/>
          <w:lang w:eastAsia="ru-RU"/>
        </w:rPr>
      </w:pPr>
    </w:p>
    <w:p w14:paraId="75C069E1" w14:textId="77777777" w:rsidR="00691FC8" w:rsidRPr="00691FC8" w:rsidRDefault="00691FC8" w:rsidP="00691FC8">
      <w:pPr>
        <w:suppressAutoHyphens/>
        <w:spacing w:after="0" w:line="360" w:lineRule="auto"/>
        <w:ind w:firstLine="709"/>
        <w:jc w:val="both"/>
        <w:rPr>
          <w:rFonts w:ascii="Times New Roman" w:eastAsia="Times New Roman" w:hAnsi="Times New Roman"/>
          <w:b/>
          <w:sz w:val="28"/>
          <w:szCs w:val="28"/>
          <w:lang w:eastAsia="ru-RU"/>
        </w:rPr>
      </w:pPr>
      <w:r w:rsidRPr="00691FC8">
        <w:rPr>
          <w:rFonts w:ascii="Times New Roman" w:eastAsia="Times New Roman" w:hAnsi="Times New Roman"/>
          <w:sz w:val="28"/>
          <w:szCs w:val="28"/>
          <w:lang w:eastAsia="ru-RU"/>
        </w:rPr>
        <w:t>В связи с кадровыми изменениями администрация Тужинского муниципального района ПОСТАНОВЛЯЕТ:</w:t>
      </w:r>
    </w:p>
    <w:p w14:paraId="71AADAEA" w14:textId="77777777" w:rsidR="00691FC8" w:rsidRPr="00691FC8" w:rsidRDefault="00691FC8" w:rsidP="00691FC8">
      <w:pPr>
        <w:widowControl w:val="0"/>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 xml:space="preserve">1. Внести изменения в постановление администрации Тужинского муниципального района Кировской области от 12.08.2024 № 270 «О создании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 утвердив Состав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 в новой редакции согласно приложению.  </w:t>
      </w:r>
    </w:p>
    <w:p w14:paraId="257BC820" w14:textId="1AECF44F" w:rsidR="00691FC8" w:rsidRPr="00912D66" w:rsidRDefault="00691FC8" w:rsidP="00912D66">
      <w:pPr>
        <w:suppressAutoHyphens/>
        <w:spacing w:after="0" w:line="360" w:lineRule="auto"/>
        <w:ind w:firstLine="709"/>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2.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w:t>
      </w:r>
    </w:p>
    <w:p w14:paraId="18B93EB5" w14:textId="77777777" w:rsidR="00691FC8" w:rsidRPr="00691FC8" w:rsidRDefault="00691FC8" w:rsidP="00691FC8">
      <w:pPr>
        <w:suppressAutoHyphens/>
        <w:spacing w:after="0" w:line="276" w:lineRule="auto"/>
        <w:ind w:firstLine="709"/>
        <w:jc w:val="both"/>
        <w:rPr>
          <w:rFonts w:ascii="Times New Roman" w:eastAsia="Times New Roman" w:hAnsi="Times New Roman"/>
          <w:sz w:val="28"/>
          <w:szCs w:val="28"/>
          <w:lang w:eastAsia="ru-RU"/>
        </w:rPr>
      </w:pPr>
    </w:p>
    <w:p w14:paraId="15A75962"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Глава Тужинского</w:t>
      </w:r>
    </w:p>
    <w:p w14:paraId="501CBDD9" w14:textId="77777777" w:rsidR="00691FC8" w:rsidRPr="00691FC8" w:rsidRDefault="00691FC8" w:rsidP="00691FC8">
      <w:pPr>
        <w:suppressAutoHyphens/>
        <w:spacing w:after="360" w:line="240" w:lineRule="auto"/>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муниципального района     Т.А. Лобанова</w:t>
      </w:r>
    </w:p>
    <w:p w14:paraId="5661B228" w14:textId="22BF3AAE" w:rsidR="00691FC8" w:rsidRPr="00691FC8" w:rsidRDefault="00691FC8" w:rsidP="00691FC8">
      <w:pPr>
        <w:suppressAutoHyphens/>
        <w:spacing w:before="120" w:after="120" w:line="360" w:lineRule="auto"/>
        <w:ind w:left="5387"/>
        <w:rPr>
          <w:rFonts w:ascii="Times New Roman" w:eastAsia="Times New Roman" w:hAnsi="Times New Roman"/>
          <w:sz w:val="28"/>
          <w:szCs w:val="28"/>
          <w:lang w:eastAsia="ru-RU"/>
        </w:rPr>
      </w:pPr>
      <w:r w:rsidRPr="00691FC8">
        <w:rPr>
          <w:rFonts w:ascii="Times New Roman" w:eastAsia="Times New Roman" w:hAnsi="Times New Roman"/>
          <w:noProof/>
          <w:sz w:val="28"/>
          <w:szCs w:val="28"/>
          <w:lang w:eastAsia="ru-RU"/>
        </w:rPr>
        <w:lastRenderedPageBreak/>
        <mc:AlternateContent>
          <mc:Choice Requires="wps">
            <w:drawing>
              <wp:anchor distT="0" distB="0" distL="114300" distR="114300" simplePos="0" relativeHeight="251660288" behindDoc="0" locked="0" layoutInCell="1" allowOverlap="1" wp14:anchorId="7FF83038" wp14:editId="739B2AA0">
                <wp:simplePos x="0" y="0"/>
                <wp:positionH relativeFrom="column">
                  <wp:posOffset>2829560</wp:posOffset>
                </wp:positionH>
                <wp:positionV relativeFrom="paragraph">
                  <wp:posOffset>-363855</wp:posOffset>
                </wp:positionV>
                <wp:extent cx="378460" cy="299720"/>
                <wp:effectExtent l="4445"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4349" id="Прямоугольник 7" o:spid="_x0000_s1026" style="position:absolute;margin-left:222.8pt;margin-top:-28.65pt;width:29.8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" stroked="f"/>
            </w:pict>
          </mc:Fallback>
        </mc:AlternateContent>
      </w:r>
      <w:r w:rsidRPr="00691FC8">
        <w:rPr>
          <w:rFonts w:ascii="Times New Roman" w:eastAsia="Times New Roman" w:hAnsi="Times New Roman"/>
          <w:sz w:val="28"/>
          <w:szCs w:val="28"/>
          <w:lang w:eastAsia="ru-RU"/>
        </w:rPr>
        <w:t xml:space="preserve">Приложение  </w:t>
      </w:r>
    </w:p>
    <w:p w14:paraId="7CFC93C0" w14:textId="77777777" w:rsidR="00691FC8" w:rsidRPr="00691FC8" w:rsidRDefault="00691FC8" w:rsidP="00691FC8">
      <w:pPr>
        <w:suppressAutoHyphens/>
        <w:spacing w:before="120" w:after="120" w:line="360" w:lineRule="auto"/>
        <w:ind w:left="5387"/>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УТВЕРЖДЕН</w:t>
      </w:r>
    </w:p>
    <w:p w14:paraId="00BD2A2F" w14:textId="77777777" w:rsidR="00691FC8" w:rsidRPr="00691FC8" w:rsidRDefault="00691FC8" w:rsidP="00691FC8">
      <w:pPr>
        <w:suppressAutoHyphens/>
        <w:spacing w:after="0" w:line="240" w:lineRule="auto"/>
        <w:ind w:left="5387"/>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постановлением администрации Тужинского муниципального района</w:t>
      </w:r>
    </w:p>
    <w:p w14:paraId="7408033F" w14:textId="77777777" w:rsidR="00691FC8" w:rsidRPr="00691FC8" w:rsidRDefault="00691FC8" w:rsidP="00691FC8">
      <w:pPr>
        <w:suppressAutoHyphens/>
        <w:spacing w:after="0" w:line="240" w:lineRule="auto"/>
        <w:ind w:left="5387"/>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от 17.03.2025 № 120</w:t>
      </w:r>
    </w:p>
    <w:p w14:paraId="72716E3D" w14:textId="77777777" w:rsidR="00691FC8" w:rsidRPr="00691FC8" w:rsidRDefault="00691FC8" w:rsidP="00691FC8">
      <w:pPr>
        <w:suppressAutoHyphens/>
        <w:spacing w:after="0" w:line="240" w:lineRule="auto"/>
        <w:ind w:left="5387"/>
        <w:rPr>
          <w:rFonts w:ascii="Times New Roman" w:eastAsia="Times New Roman" w:hAnsi="Times New Roman"/>
          <w:sz w:val="28"/>
          <w:szCs w:val="28"/>
          <w:lang w:eastAsia="ru-RU"/>
        </w:rPr>
      </w:pPr>
    </w:p>
    <w:p w14:paraId="049F0430" w14:textId="77777777" w:rsidR="00691FC8" w:rsidRPr="00691FC8" w:rsidRDefault="00691FC8" w:rsidP="00691FC8">
      <w:pPr>
        <w:suppressAutoHyphens/>
        <w:spacing w:after="0" w:line="240" w:lineRule="auto"/>
        <w:rPr>
          <w:rFonts w:ascii="Times New Roman" w:eastAsia="Times New Roman" w:hAnsi="Times New Roman"/>
          <w:sz w:val="28"/>
          <w:szCs w:val="28"/>
          <w:lang w:eastAsia="ru-RU"/>
        </w:rPr>
      </w:pPr>
    </w:p>
    <w:p w14:paraId="637059CF" w14:textId="77777777" w:rsidR="00691FC8" w:rsidRPr="00691FC8" w:rsidRDefault="00691FC8" w:rsidP="00691FC8">
      <w:pPr>
        <w:suppressAutoHyphens/>
        <w:spacing w:after="0" w:line="240" w:lineRule="auto"/>
        <w:jc w:val="center"/>
        <w:rPr>
          <w:rFonts w:ascii="Times New Roman" w:eastAsia="Times New Roman" w:hAnsi="Times New Roman"/>
          <w:b/>
          <w:sz w:val="28"/>
          <w:szCs w:val="28"/>
          <w:lang w:eastAsia="ru-RU"/>
        </w:rPr>
      </w:pPr>
      <w:r w:rsidRPr="00691FC8">
        <w:rPr>
          <w:rFonts w:ascii="Times New Roman" w:eastAsia="Times New Roman" w:hAnsi="Times New Roman"/>
          <w:b/>
          <w:sz w:val="28"/>
          <w:szCs w:val="28"/>
          <w:lang w:eastAsia="ru-RU"/>
        </w:rPr>
        <w:t>СОСТАВ</w:t>
      </w:r>
    </w:p>
    <w:p w14:paraId="68325920" w14:textId="77777777" w:rsidR="00691FC8" w:rsidRPr="00691FC8" w:rsidRDefault="00691FC8" w:rsidP="00691FC8">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91FC8">
        <w:rPr>
          <w:rFonts w:ascii="Times New Roman" w:eastAsia="Times New Roman" w:hAnsi="Times New Roman"/>
          <w:b/>
          <w:sz w:val="28"/>
          <w:szCs w:val="28"/>
          <w:lang w:eastAsia="ru-RU"/>
        </w:rPr>
        <w:t>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w:t>
      </w:r>
    </w:p>
    <w:p w14:paraId="6E921549" w14:textId="77777777" w:rsidR="00691FC8" w:rsidRPr="00691FC8" w:rsidRDefault="00691FC8" w:rsidP="00691FC8">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p>
    <w:p w14:paraId="75478A9A" w14:textId="77777777" w:rsidR="00691FC8" w:rsidRPr="00691FC8" w:rsidRDefault="00691FC8" w:rsidP="00691FC8">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p>
    <w:tbl>
      <w:tblPr>
        <w:tblW w:w="9606" w:type="dxa"/>
        <w:tblLook w:val="04A0" w:firstRow="1" w:lastRow="0" w:firstColumn="1" w:lastColumn="0" w:noHBand="0" w:noVBand="1"/>
      </w:tblPr>
      <w:tblGrid>
        <w:gridCol w:w="4219"/>
        <w:gridCol w:w="5387"/>
      </w:tblGrid>
      <w:tr w:rsidR="00691FC8" w:rsidRPr="00691FC8" w14:paraId="5759CDDE" w14:textId="77777777" w:rsidTr="00A65ADA">
        <w:tc>
          <w:tcPr>
            <w:tcW w:w="4219" w:type="dxa"/>
          </w:tcPr>
          <w:p w14:paraId="549D242A"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ЛОБАНОВА</w:t>
            </w:r>
            <w:r w:rsidRPr="00691FC8">
              <w:rPr>
                <w:rFonts w:ascii="Times New Roman" w:eastAsia="Times New Roman" w:hAnsi="Times New Roman"/>
                <w:sz w:val="28"/>
                <w:szCs w:val="28"/>
                <w:lang w:eastAsia="ru-RU"/>
              </w:rPr>
              <w:tab/>
            </w:r>
          </w:p>
          <w:p w14:paraId="2B814097"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Татьяна Александровна</w:t>
            </w:r>
          </w:p>
          <w:p w14:paraId="1897B8D3"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p w14:paraId="0F9A3393"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КРАЕВА</w:t>
            </w:r>
            <w:r w:rsidRPr="00691FC8">
              <w:rPr>
                <w:rFonts w:ascii="Times New Roman" w:eastAsia="Times New Roman" w:hAnsi="Times New Roman"/>
                <w:sz w:val="28"/>
                <w:szCs w:val="28"/>
                <w:lang w:eastAsia="ru-RU"/>
              </w:rPr>
              <w:tab/>
            </w:r>
          </w:p>
          <w:p w14:paraId="29B9355E"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Наталия Владимировна</w:t>
            </w:r>
          </w:p>
          <w:p w14:paraId="41411C02"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p w14:paraId="79DC4FCA"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p w14:paraId="13EDFB23"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p w14:paraId="2BC81FD8"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p w14:paraId="377A68CD"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ДЕРБЕНЁВА</w:t>
            </w:r>
            <w:r w:rsidRPr="00691FC8">
              <w:rPr>
                <w:rFonts w:ascii="Times New Roman" w:eastAsia="Times New Roman" w:hAnsi="Times New Roman"/>
                <w:sz w:val="28"/>
                <w:szCs w:val="28"/>
                <w:lang w:eastAsia="ru-RU"/>
              </w:rPr>
              <w:tab/>
            </w:r>
          </w:p>
          <w:p w14:paraId="6E135750"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Надежда Николаевна</w:t>
            </w:r>
          </w:p>
          <w:p w14:paraId="770985E8"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p w14:paraId="4362FA36"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p w14:paraId="4725B6DE"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p w14:paraId="0CE546E8"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p w14:paraId="52DDE71B"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Члены комиссии:</w:t>
            </w:r>
          </w:p>
          <w:p w14:paraId="25F7D2D3"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p w14:paraId="2F5F9E3A" w14:textId="77777777" w:rsidR="00691FC8" w:rsidRPr="00691FC8" w:rsidRDefault="00691FC8" w:rsidP="00691FC8">
            <w:pPr>
              <w:widowControl w:val="0"/>
              <w:tabs>
                <w:tab w:val="right" w:pos="4003"/>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691FC8">
              <w:rPr>
                <w:rFonts w:ascii="Times New Roman" w:eastAsia="Times New Roman" w:hAnsi="Times New Roman" w:cs="Arial"/>
                <w:bCs/>
                <w:sz w:val="28"/>
                <w:szCs w:val="28"/>
                <w:lang w:eastAsia="ru-RU"/>
              </w:rPr>
              <w:t>БЕРЕСНЕВА</w:t>
            </w:r>
            <w:r w:rsidRPr="00691FC8">
              <w:rPr>
                <w:rFonts w:ascii="Times New Roman" w:eastAsia="Times New Roman" w:hAnsi="Times New Roman" w:cs="Arial"/>
                <w:bCs/>
                <w:sz w:val="28"/>
                <w:szCs w:val="28"/>
                <w:lang w:eastAsia="ru-RU"/>
              </w:rPr>
              <w:tab/>
              <w:t xml:space="preserve">         </w:t>
            </w:r>
          </w:p>
          <w:p w14:paraId="0245EC0B"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691FC8">
              <w:rPr>
                <w:rFonts w:ascii="Times New Roman" w:eastAsia="Times New Roman" w:hAnsi="Times New Roman" w:cs="Arial"/>
                <w:bCs/>
                <w:sz w:val="28"/>
                <w:szCs w:val="28"/>
                <w:lang w:eastAsia="ru-RU"/>
              </w:rPr>
              <w:t>Мария Эдуардовна</w:t>
            </w:r>
          </w:p>
          <w:p w14:paraId="4F7D14B9"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0C90D5EE"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2B6BB1FA"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5D97853B"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18DF183B"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41B14336"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486C35CD"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7A58C260"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3A25D2F6"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581B0B65"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20910E57"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691FC8">
              <w:rPr>
                <w:rFonts w:ascii="Times New Roman" w:eastAsia="Times New Roman" w:hAnsi="Times New Roman" w:cs="Arial"/>
                <w:bCs/>
                <w:sz w:val="28"/>
                <w:szCs w:val="28"/>
                <w:lang w:eastAsia="ru-RU"/>
              </w:rPr>
              <w:t>ДЕРБЕНЁВА</w:t>
            </w:r>
          </w:p>
          <w:p w14:paraId="77DFE19D"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691FC8">
              <w:rPr>
                <w:rFonts w:ascii="Times New Roman" w:eastAsia="Times New Roman" w:hAnsi="Times New Roman" w:cs="Arial"/>
                <w:bCs/>
                <w:sz w:val="28"/>
                <w:szCs w:val="28"/>
                <w:lang w:eastAsia="ru-RU"/>
              </w:rPr>
              <w:t>Светлана Евгеньевна</w:t>
            </w:r>
          </w:p>
          <w:p w14:paraId="62DF4536"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p w14:paraId="2A6F0827" w14:textId="77777777" w:rsidR="00691FC8" w:rsidRPr="00691FC8" w:rsidRDefault="00691FC8" w:rsidP="00691FC8">
            <w:pPr>
              <w:suppressAutoHyphens/>
              <w:spacing w:after="0" w:line="240" w:lineRule="auto"/>
              <w:jc w:val="both"/>
              <w:rPr>
                <w:rFonts w:ascii="Times New Roman" w:eastAsia="Times New Roman" w:hAnsi="Times New Roman"/>
                <w:bCs/>
                <w:sz w:val="28"/>
                <w:szCs w:val="28"/>
                <w:lang w:eastAsia="ru-RU"/>
              </w:rPr>
            </w:pPr>
          </w:p>
          <w:p w14:paraId="00988A5A" w14:textId="77777777" w:rsidR="00691FC8" w:rsidRPr="00691FC8" w:rsidRDefault="00691FC8" w:rsidP="00691FC8">
            <w:pPr>
              <w:suppressAutoHyphens/>
              <w:spacing w:after="0" w:line="240" w:lineRule="auto"/>
              <w:jc w:val="both"/>
              <w:rPr>
                <w:rFonts w:ascii="Times New Roman" w:eastAsia="Times New Roman" w:hAnsi="Times New Roman"/>
                <w:bCs/>
                <w:sz w:val="28"/>
                <w:szCs w:val="28"/>
                <w:lang w:eastAsia="ru-RU"/>
              </w:rPr>
            </w:pPr>
          </w:p>
          <w:p w14:paraId="77004B6D"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bidi="en-US"/>
              </w:rPr>
            </w:pPr>
            <w:r w:rsidRPr="00691FC8">
              <w:rPr>
                <w:rFonts w:ascii="Times New Roman" w:eastAsia="Times New Roman" w:hAnsi="Times New Roman"/>
                <w:bCs/>
                <w:sz w:val="28"/>
                <w:szCs w:val="28"/>
                <w:lang w:eastAsia="ru-RU"/>
              </w:rPr>
              <w:t>КОЛЕСНИКОВА</w:t>
            </w:r>
            <w:r w:rsidRPr="00691FC8">
              <w:rPr>
                <w:rFonts w:ascii="Times New Roman" w:eastAsia="Times New Roman" w:hAnsi="Times New Roman"/>
                <w:bCs/>
                <w:sz w:val="28"/>
                <w:szCs w:val="28"/>
                <w:lang w:eastAsia="ru-RU"/>
              </w:rPr>
              <w:tab/>
              <w:t xml:space="preserve">                                         </w:t>
            </w:r>
          </w:p>
          <w:p w14:paraId="615A7F4C"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bidi="en-US"/>
              </w:rPr>
            </w:pPr>
            <w:r w:rsidRPr="00691FC8">
              <w:rPr>
                <w:rFonts w:ascii="Times New Roman" w:eastAsia="Times New Roman" w:hAnsi="Times New Roman"/>
                <w:bCs/>
                <w:sz w:val="28"/>
                <w:szCs w:val="28"/>
                <w:lang w:eastAsia="ru-RU"/>
              </w:rPr>
              <w:t xml:space="preserve">Татьяна Николаевна              </w:t>
            </w:r>
            <w:r w:rsidRPr="00691FC8">
              <w:rPr>
                <w:rFonts w:ascii="Times New Roman" w:eastAsia="Times New Roman" w:hAnsi="Times New Roman"/>
                <w:bCs/>
                <w:sz w:val="28"/>
                <w:szCs w:val="28"/>
                <w:lang w:eastAsia="ru-RU"/>
              </w:rPr>
              <w:tab/>
              <w:t xml:space="preserve">                     </w:t>
            </w:r>
          </w:p>
          <w:p w14:paraId="67D25ECC" w14:textId="77777777" w:rsidR="00691FC8" w:rsidRPr="00691FC8" w:rsidRDefault="00691FC8" w:rsidP="00691FC8">
            <w:pPr>
              <w:widowControl w:val="0"/>
              <w:tabs>
                <w:tab w:val="left" w:pos="5280"/>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0C8BB04C" w14:textId="77777777" w:rsidR="00691FC8" w:rsidRPr="00691FC8" w:rsidRDefault="00691FC8" w:rsidP="00691FC8">
            <w:pPr>
              <w:widowControl w:val="0"/>
              <w:tabs>
                <w:tab w:val="right" w:pos="4792"/>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65F71492"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691FC8">
              <w:rPr>
                <w:rFonts w:ascii="Times New Roman" w:eastAsia="Times New Roman" w:hAnsi="Times New Roman" w:cs="Arial"/>
                <w:bCs/>
                <w:sz w:val="28"/>
                <w:szCs w:val="28"/>
                <w:lang w:eastAsia="ru-RU"/>
              </w:rPr>
              <w:t>МИЛЬЧАКОВА</w:t>
            </w:r>
          </w:p>
          <w:p w14:paraId="52DD1162"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691FC8">
              <w:rPr>
                <w:rFonts w:ascii="Times New Roman" w:eastAsia="Times New Roman" w:hAnsi="Times New Roman" w:cs="Arial"/>
                <w:bCs/>
                <w:sz w:val="28"/>
                <w:szCs w:val="28"/>
                <w:lang w:eastAsia="ru-RU"/>
              </w:rPr>
              <w:t>Яна Анатольевна</w:t>
            </w:r>
          </w:p>
          <w:p w14:paraId="05F0CF78"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0253F388" w14:textId="77777777" w:rsidR="00691FC8" w:rsidRPr="00691FC8" w:rsidRDefault="00691FC8" w:rsidP="00691FC8">
            <w:pPr>
              <w:widowControl w:val="0"/>
              <w:tabs>
                <w:tab w:val="right" w:pos="4823"/>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69B26013" w14:textId="77777777" w:rsidR="00691FC8" w:rsidRPr="00691FC8" w:rsidRDefault="00691FC8" w:rsidP="00691FC8">
            <w:pPr>
              <w:widowControl w:val="0"/>
              <w:tabs>
                <w:tab w:val="right" w:pos="4823"/>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691FC8">
              <w:rPr>
                <w:rFonts w:ascii="Times New Roman" w:eastAsia="Times New Roman" w:hAnsi="Times New Roman" w:cs="Arial"/>
                <w:bCs/>
                <w:sz w:val="28"/>
                <w:szCs w:val="28"/>
                <w:lang w:eastAsia="ru-RU"/>
              </w:rPr>
              <w:t xml:space="preserve">ЧЕРЕПАНОВ                                        </w:t>
            </w:r>
          </w:p>
          <w:p w14:paraId="7B1CB788"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691FC8">
              <w:rPr>
                <w:rFonts w:ascii="Times New Roman" w:eastAsia="Times New Roman" w:hAnsi="Times New Roman" w:cs="Arial"/>
                <w:bCs/>
                <w:sz w:val="28"/>
                <w:szCs w:val="28"/>
                <w:lang w:eastAsia="ru-RU"/>
              </w:rPr>
              <w:t>Василий Витальевич</w:t>
            </w:r>
          </w:p>
          <w:p w14:paraId="17B9CC34"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4DDB9AAA"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p>
          <w:p w14:paraId="7CC9594D"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691FC8">
              <w:rPr>
                <w:rFonts w:ascii="Times New Roman" w:eastAsia="Times New Roman" w:hAnsi="Times New Roman"/>
                <w:sz w:val="28"/>
                <w:szCs w:val="28"/>
                <w:lang w:eastAsia="ru-RU"/>
              </w:rPr>
              <w:t>ЧЕСНОКОВА</w:t>
            </w:r>
            <w:r w:rsidRPr="00691FC8">
              <w:rPr>
                <w:rFonts w:ascii="Times New Roman" w:eastAsia="Times New Roman" w:hAnsi="Times New Roman" w:cs="Arial"/>
                <w:bCs/>
                <w:sz w:val="28"/>
                <w:szCs w:val="28"/>
                <w:lang w:eastAsia="ru-RU"/>
              </w:rPr>
              <w:t xml:space="preserve"> </w:t>
            </w:r>
          </w:p>
          <w:p w14:paraId="5373CE3E"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691FC8">
              <w:rPr>
                <w:rFonts w:ascii="Times New Roman" w:eastAsia="Times New Roman" w:hAnsi="Times New Roman" w:cs="Arial"/>
                <w:bCs/>
                <w:sz w:val="28"/>
                <w:szCs w:val="28"/>
                <w:lang w:eastAsia="ru-RU"/>
              </w:rPr>
              <w:t>Ирина Леонидовна</w:t>
            </w:r>
          </w:p>
          <w:p w14:paraId="1CBBF053"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70FF64C9"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10CA5B8C"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3E26CC52"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691FC8">
              <w:rPr>
                <w:rFonts w:ascii="Times New Roman" w:eastAsia="Times New Roman" w:hAnsi="Times New Roman" w:cs="Arial"/>
                <w:bCs/>
                <w:sz w:val="28"/>
                <w:szCs w:val="28"/>
                <w:lang w:eastAsia="ru-RU"/>
              </w:rPr>
              <w:t>ШУЛЁВ</w:t>
            </w:r>
          </w:p>
          <w:p w14:paraId="7179440C"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691FC8">
              <w:rPr>
                <w:rFonts w:ascii="Times New Roman" w:eastAsia="Times New Roman" w:hAnsi="Times New Roman" w:cs="Arial"/>
                <w:bCs/>
                <w:sz w:val="28"/>
                <w:szCs w:val="28"/>
                <w:lang w:eastAsia="ru-RU"/>
              </w:rPr>
              <w:t>Владимир Витальевич</w:t>
            </w:r>
          </w:p>
          <w:p w14:paraId="54346D87"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7A5AC6E8"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078D9D95"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tc>
        <w:tc>
          <w:tcPr>
            <w:tcW w:w="5387" w:type="dxa"/>
          </w:tcPr>
          <w:p w14:paraId="5EE314CD" w14:textId="77777777" w:rsidR="00691FC8" w:rsidRPr="00691FC8" w:rsidRDefault="00691FC8" w:rsidP="00691FC8">
            <w:pPr>
              <w:suppressAutoHyphens/>
              <w:spacing w:after="0" w:line="240" w:lineRule="auto"/>
              <w:ind w:left="-108" w:right="-108"/>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lastRenderedPageBreak/>
              <w:t>- глава Тужинского муниципального района,</w:t>
            </w:r>
          </w:p>
          <w:p w14:paraId="48A1D4BD" w14:textId="77777777" w:rsidR="00691FC8" w:rsidRPr="00691FC8" w:rsidRDefault="00691FC8" w:rsidP="00691FC8">
            <w:pPr>
              <w:suppressAutoHyphens/>
              <w:spacing w:after="0" w:line="240" w:lineRule="auto"/>
              <w:ind w:left="-108" w:right="-108"/>
              <w:jc w:val="both"/>
              <w:rPr>
                <w:rFonts w:ascii="Times New Roman" w:eastAsia="Times New Roman" w:hAnsi="Times New Roman"/>
                <w:sz w:val="28"/>
                <w:szCs w:val="28"/>
                <w:lang w:eastAsia="ru-RU"/>
              </w:rPr>
            </w:pPr>
            <w:r w:rsidRPr="00691FC8">
              <w:rPr>
                <w:rFonts w:ascii="Times New Roman" w:eastAsia="Times New Roman" w:hAnsi="Times New Roman" w:cs="Arial"/>
                <w:bCs/>
                <w:sz w:val="28"/>
                <w:szCs w:val="28"/>
                <w:lang w:eastAsia="ru-RU"/>
              </w:rPr>
              <w:t>председатель рабочей группы</w:t>
            </w:r>
            <w:r w:rsidRPr="00691FC8">
              <w:rPr>
                <w:rFonts w:ascii="Times New Roman" w:eastAsia="Times New Roman" w:hAnsi="Times New Roman"/>
                <w:sz w:val="28"/>
                <w:szCs w:val="28"/>
                <w:lang w:eastAsia="ru-RU"/>
              </w:rPr>
              <w:t xml:space="preserve"> </w:t>
            </w:r>
          </w:p>
          <w:p w14:paraId="036B2F74" w14:textId="77777777" w:rsidR="00691FC8" w:rsidRPr="00691FC8" w:rsidRDefault="00691FC8" w:rsidP="00691FC8">
            <w:pPr>
              <w:suppressAutoHyphens/>
              <w:spacing w:after="0" w:line="240" w:lineRule="auto"/>
              <w:ind w:left="-108" w:right="-108"/>
              <w:jc w:val="both"/>
              <w:rPr>
                <w:rFonts w:ascii="Times New Roman" w:eastAsia="Times New Roman" w:hAnsi="Times New Roman"/>
                <w:sz w:val="28"/>
                <w:szCs w:val="28"/>
                <w:lang w:eastAsia="ru-RU"/>
              </w:rPr>
            </w:pPr>
          </w:p>
          <w:p w14:paraId="420831FC" w14:textId="77777777" w:rsidR="00691FC8" w:rsidRPr="00691FC8" w:rsidRDefault="00691FC8" w:rsidP="00691FC8">
            <w:pPr>
              <w:suppressAutoHyphens/>
              <w:spacing w:after="0" w:line="240" w:lineRule="auto"/>
              <w:ind w:left="-108" w:right="-108"/>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 xml:space="preserve">- первый заместитель главы администрации Тужинского муниципального района по экономике и финансам – начальник финансового управления, заместитель председателя </w:t>
            </w:r>
            <w:r w:rsidRPr="00691FC8">
              <w:rPr>
                <w:rFonts w:ascii="Times New Roman" w:eastAsia="Times New Roman" w:hAnsi="Times New Roman" w:cs="Arial"/>
                <w:bCs/>
                <w:sz w:val="28"/>
                <w:szCs w:val="28"/>
                <w:lang w:eastAsia="ru-RU"/>
              </w:rPr>
              <w:t>рабочей группы</w:t>
            </w:r>
          </w:p>
          <w:p w14:paraId="4F7256E7" w14:textId="77777777" w:rsidR="00691FC8" w:rsidRPr="00691FC8" w:rsidRDefault="00691FC8" w:rsidP="00691FC8">
            <w:pPr>
              <w:suppressAutoHyphens/>
              <w:spacing w:after="0" w:line="240" w:lineRule="auto"/>
              <w:ind w:left="-108" w:right="-108"/>
              <w:jc w:val="both"/>
              <w:rPr>
                <w:rFonts w:ascii="Times New Roman" w:eastAsia="Times New Roman" w:hAnsi="Times New Roman"/>
                <w:sz w:val="28"/>
                <w:szCs w:val="28"/>
                <w:lang w:eastAsia="ru-RU"/>
              </w:rPr>
            </w:pPr>
          </w:p>
          <w:p w14:paraId="707CCB42" w14:textId="77777777" w:rsidR="00691FC8" w:rsidRPr="00691FC8" w:rsidRDefault="00691FC8" w:rsidP="00691FC8">
            <w:pPr>
              <w:suppressAutoHyphens/>
              <w:spacing w:after="0" w:line="240" w:lineRule="auto"/>
              <w:ind w:left="-108" w:right="-108"/>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 xml:space="preserve">- </w:t>
            </w:r>
            <w:r w:rsidRPr="00691FC8">
              <w:rPr>
                <w:rFonts w:ascii="Times New Roman" w:eastAsia="Times New Roman" w:hAnsi="Times New Roman" w:cs="Arial"/>
                <w:bCs/>
                <w:sz w:val="28"/>
                <w:szCs w:val="28"/>
                <w:lang w:eastAsia="ru-RU"/>
              </w:rPr>
              <w:t>ведущий специалист по торговле и предпринимательству отдела по экономике и прогнозированию администрации Тужинского муниципального района</w:t>
            </w:r>
            <w:r w:rsidRPr="00691FC8">
              <w:rPr>
                <w:rFonts w:ascii="Times New Roman" w:eastAsia="Times New Roman" w:hAnsi="Times New Roman"/>
                <w:sz w:val="28"/>
                <w:szCs w:val="28"/>
                <w:lang w:eastAsia="ru-RU"/>
              </w:rPr>
              <w:t xml:space="preserve">, секретарь </w:t>
            </w:r>
            <w:r w:rsidRPr="00691FC8">
              <w:rPr>
                <w:rFonts w:ascii="Times New Roman" w:eastAsia="Times New Roman" w:hAnsi="Times New Roman" w:cs="Arial"/>
                <w:bCs/>
                <w:sz w:val="28"/>
                <w:szCs w:val="28"/>
                <w:lang w:eastAsia="ru-RU"/>
              </w:rPr>
              <w:t>рабочей группы</w:t>
            </w:r>
          </w:p>
          <w:p w14:paraId="7E8EA007" w14:textId="77777777" w:rsidR="00691FC8" w:rsidRPr="00691FC8" w:rsidRDefault="00691FC8" w:rsidP="00691FC8">
            <w:pPr>
              <w:suppressAutoHyphens/>
              <w:spacing w:after="0" w:line="240" w:lineRule="auto"/>
              <w:ind w:left="-108" w:right="-108"/>
              <w:jc w:val="both"/>
              <w:rPr>
                <w:rFonts w:ascii="Times New Roman" w:eastAsia="Times New Roman" w:hAnsi="Times New Roman"/>
                <w:sz w:val="28"/>
                <w:szCs w:val="28"/>
                <w:lang w:eastAsia="ru-RU"/>
              </w:rPr>
            </w:pPr>
          </w:p>
          <w:p w14:paraId="409E32E4" w14:textId="77777777" w:rsidR="00691FC8" w:rsidRPr="00691FC8" w:rsidRDefault="00691FC8" w:rsidP="00691FC8">
            <w:pPr>
              <w:suppressAutoHyphens/>
              <w:spacing w:after="0" w:line="240" w:lineRule="auto"/>
              <w:ind w:left="-108" w:right="-108"/>
              <w:jc w:val="both"/>
              <w:rPr>
                <w:rFonts w:ascii="Times New Roman" w:eastAsia="Times New Roman" w:hAnsi="Times New Roman"/>
                <w:sz w:val="28"/>
                <w:szCs w:val="28"/>
                <w:lang w:eastAsia="ru-RU"/>
              </w:rPr>
            </w:pPr>
          </w:p>
          <w:p w14:paraId="10132288"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p>
          <w:p w14:paraId="49207CBE"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691FC8">
              <w:rPr>
                <w:rFonts w:ascii="Times New Roman" w:eastAsia="Times New Roman" w:hAnsi="Times New Roman" w:cs="Arial"/>
                <w:bCs/>
                <w:sz w:val="28"/>
                <w:szCs w:val="28"/>
                <w:lang w:eastAsia="ru-RU"/>
              </w:rPr>
              <w:t>- главный специалист, ответственный секретарь комиссии по делам несовершеннолетних и защите их прав при администрации Тужинского муниципального района, председатель первичной профсоюзной организации администрации Тужинского муниципального района</w:t>
            </w:r>
          </w:p>
          <w:p w14:paraId="7E5E6DD8"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07A8FC18"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78DBEBAC"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27ED2637"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4FDFC1DA"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691FC8">
              <w:rPr>
                <w:rFonts w:ascii="Times New Roman" w:eastAsia="Times New Roman" w:hAnsi="Times New Roman" w:cs="Arial"/>
                <w:bCs/>
                <w:sz w:val="28"/>
                <w:szCs w:val="28"/>
                <w:lang w:eastAsia="ru-RU"/>
              </w:rPr>
              <w:t>- руководитель клиентской службы (на правах группы) в Тужинском районе ОСФР по Кировской области (по согласованию)</w:t>
            </w:r>
          </w:p>
          <w:p w14:paraId="561CB909"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26F37D3D" w14:textId="77777777" w:rsidR="00691FC8" w:rsidRPr="00691FC8" w:rsidRDefault="00691FC8" w:rsidP="00691FC8">
            <w:pPr>
              <w:widowControl w:val="0"/>
              <w:suppressAutoHyphens/>
              <w:autoSpaceDE w:val="0"/>
              <w:autoSpaceDN w:val="0"/>
              <w:adjustRightInd w:val="0"/>
              <w:spacing w:after="0" w:line="240" w:lineRule="auto"/>
              <w:rPr>
                <w:rFonts w:ascii="Times New Roman" w:eastAsia="Times New Roman" w:hAnsi="Times New Roman" w:cs="Arial"/>
                <w:bCs/>
                <w:sz w:val="28"/>
                <w:szCs w:val="28"/>
                <w:lang w:eastAsia="ru-RU"/>
              </w:rPr>
            </w:pPr>
            <w:r w:rsidRPr="00691FC8">
              <w:rPr>
                <w:rFonts w:ascii="Times New Roman" w:eastAsia="Times New Roman" w:hAnsi="Times New Roman" w:cs="Arial"/>
                <w:bCs/>
                <w:sz w:val="28"/>
                <w:szCs w:val="28"/>
                <w:lang w:eastAsia="ru-RU"/>
              </w:rPr>
              <w:t>-</w:t>
            </w:r>
            <w:r w:rsidRPr="00691FC8">
              <w:rPr>
                <w:rFonts w:ascii="Times New Roman" w:eastAsia="Times New Roman" w:hAnsi="Times New Roman"/>
                <w:sz w:val="28"/>
                <w:szCs w:val="28"/>
                <w:lang w:bidi="en-US"/>
              </w:rPr>
              <w:t xml:space="preserve"> заместитель начальника отдела</w:t>
            </w:r>
          </w:p>
          <w:p w14:paraId="6618675F" w14:textId="77777777" w:rsidR="00691FC8" w:rsidRPr="00691FC8" w:rsidRDefault="00691FC8" w:rsidP="00691FC8">
            <w:pPr>
              <w:widowControl w:val="0"/>
              <w:suppressAutoHyphens/>
              <w:autoSpaceDE w:val="0"/>
              <w:autoSpaceDN w:val="0"/>
              <w:adjustRightInd w:val="0"/>
              <w:spacing w:after="0" w:line="240" w:lineRule="auto"/>
              <w:rPr>
                <w:rFonts w:ascii="Times New Roman" w:eastAsia="Times New Roman" w:hAnsi="Times New Roman"/>
                <w:sz w:val="28"/>
                <w:szCs w:val="28"/>
                <w:lang w:bidi="en-US"/>
              </w:rPr>
            </w:pPr>
            <w:r w:rsidRPr="00691FC8">
              <w:rPr>
                <w:rFonts w:ascii="Times New Roman" w:eastAsia="Times New Roman" w:hAnsi="Times New Roman"/>
                <w:sz w:val="28"/>
                <w:szCs w:val="28"/>
                <w:lang w:bidi="en-US"/>
              </w:rPr>
              <w:t>УФНС России по Кировской области</w:t>
            </w:r>
          </w:p>
          <w:p w14:paraId="51429C06" w14:textId="77777777" w:rsidR="00691FC8" w:rsidRPr="00691FC8" w:rsidRDefault="00691FC8" w:rsidP="00691FC8">
            <w:pPr>
              <w:widowControl w:val="0"/>
              <w:suppressAutoHyphens/>
              <w:autoSpaceDE w:val="0"/>
              <w:autoSpaceDN w:val="0"/>
              <w:adjustRightInd w:val="0"/>
              <w:spacing w:after="0" w:line="240" w:lineRule="auto"/>
              <w:rPr>
                <w:rFonts w:ascii="Times New Roman" w:eastAsia="Times New Roman" w:hAnsi="Times New Roman" w:cs="Arial"/>
                <w:bCs/>
                <w:sz w:val="28"/>
                <w:szCs w:val="28"/>
                <w:lang w:eastAsia="ru-RU"/>
              </w:rPr>
            </w:pPr>
            <w:r w:rsidRPr="00691FC8">
              <w:rPr>
                <w:rFonts w:ascii="Times New Roman" w:eastAsia="Times New Roman" w:hAnsi="Times New Roman" w:cs="Arial"/>
                <w:bCs/>
                <w:sz w:val="28"/>
                <w:szCs w:val="28"/>
                <w:lang w:eastAsia="ru-RU"/>
              </w:rPr>
              <w:t>(по согласованию)</w:t>
            </w:r>
          </w:p>
          <w:p w14:paraId="03687D55"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5A9CCF9D"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691FC8">
              <w:rPr>
                <w:rFonts w:ascii="Times New Roman" w:eastAsia="Times New Roman" w:hAnsi="Times New Roman" w:cs="Arial"/>
                <w:bCs/>
                <w:sz w:val="28"/>
                <w:szCs w:val="28"/>
                <w:lang w:eastAsia="ru-RU"/>
              </w:rPr>
              <w:t>- заведующий отделом по экономике и прогнозированию администрации Тужинского муниципального района</w:t>
            </w:r>
          </w:p>
          <w:p w14:paraId="4CD59A8B"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p>
          <w:p w14:paraId="39969E8A" w14:textId="77777777" w:rsidR="00691FC8" w:rsidRPr="00691FC8" w:rsidRDefault="00691FC8" w:rsidP="00691FC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 заведующий отделом юридического</w:t>
            </w:r>
          </w:p>
          <w:p w14:paraId="624CD804" w14:textId="77777777" w:rsidR="00691FC8" w:rsidRPr="00691FC8" w:rsidRDefault="00691FC8" w:rsidP="00691FC8">
            <w:pPr>
              <w:suppressLineNumbers/>
              <w:tabs>
                <w:tab w:val="left" w:pos="4631"/>
              </w:tabs>
              <w:snapToGrid w:val="0"/>
              <w:spacing w:after="0" w:line="240" w:lineRule="auto"/>
              <w:rPr>
                <w:rFonts w:ascii="Times New Roman" w:hAnsi="Times New Roman"/>
                <w:sz w:val="28"/>
                <w:szCs w:val="28"/>
                <w:lang w:eastAsia="ar-SA"/>
              </w:rPr>
            </w:pPr>
            <w:r w:rsidRPr="00691FC8">
              <w:rPr>
                <w:rFonts w:ascii="Times New Roman" w:hAnsi="Times New Roman"/>
                <w:sz w:val="28"/>
                <w:szCs w:val="28"/>
                <w:lang w:eastAsia="ar-SA"/>
              </w:rPr>
              <w:t>обеспечения администрации Тужинского</w:t>
            </w:r>
          </w:p>
          <w:p w14:paraId="39080106" w14:textId="77777777" w:rsidR="00691FC8" w:rsidRPr="00691FC8" w:rsidRDefault="00691FC8" w:rsidP="00691FC8">
            <w:pPr>
              <w:suppressLineNumbers/>
              <w:tabs>
                <w:tab w:val="left" w:pos="4631"/>
              </w:tabs>
              <w:snapToGrid w:val="0"/>
              <w:spacing w:after="0" w:line="240" w:lineRule="auto"/>
              <w:rPr>
                <w:rFonts w:ascii="Times New Roman" w:hAnsi="Times New Roman"/>
                <w:sz w:val="28"/>
                <w:szCs w:val="28"/>
                <w:lang w:eastAsia="ar-SA"/>
              </w:rPr>
            </w:pPr>
            <w:r w:rsidRPr="00691FC8">
              <w:rPr>
                <w:rFonts w:ascii="Times New Roman" w:hAnsi="Times New Roman"/>
                <w:sz w:val="28"/>
                <w:szCs w:val="28"/>
                <w:lang w:eastAsia="ar-SA"/>
              </w:rPr>
              <w:t xml:space="preserve">муниципального района </w:t>
            </w:r>
          </w:p>
          <w:p w14:paraId="031C086B"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657B9E0D"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691FC8">
              <w:rPr>
                <w:rFonts w:ascii="Times New Roman" w:eastAsia="Times New Roman" w:hAnsi="Times New Roman" w:cs="Arial"/>
                <w:bCs/>
                <w:sz w:val="28"/>
                <w:szCs w:val="28"/>
                <w:lang w:eastAsia="ru-RU"/>
              </w:rPr>
              <w:t>- директор Кировского областного государственного казенного учреждения Центр занятости населения Тужинского района (по согласованию)</w:t>
            </w:r>
          </w:p>
          <w:p w14:paraId="526B46DE"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788AA3F0" w14:textId="77777777" w:rsidR="00691FC8" w:rsidRPr="00691FC8" w:rsidRDefault="00691FC8" w:rsidP="00691FC8">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691FC8">
              <w:rPr>
                <w:rFonts w:ascii="Times New Roman" w:eastAsia="Times New Roman" w:hAnsi="Times New Roman" w:cs="Arial"/>
                <w:bCs/>
                <w:sz w:val="28"/>
                <w:szCs w:val="28"/>
                <w:lang w:eastAsia="ru-RU"/>
              </w:rPr>
              <w:t>- начальник пункта полиции «Тужинский» межмуниципального отдела Министерства внутренних дел Российской Федерации «Яранский» (по согласованию)</w:t>
            </w:r>
          </w:p>
          <w:p w14:paraId="79C0209A" w14:textId="77777777" w:rsidR="00691FC8" w:rsidRPr="00691FC8" w:rsidRDefault="00691FC8" w:rsidP="00691FC8">
            <w:pPr>
              <w:suppressAutoHyphens/>
              <w:spacing w:after="0" w:line="240" w:lineRule="auto"/>
              <w:ind w:left="-108" w:right="-108"/>
              <w:jc w:val="both"/>
              <w:rPr>
                <w:rFonts w:ascii="Times New Roman" w:eastAsia="Times New Roman" w:hAnsi="Times New Roman"/>
                <w:sz w:val="28"/>
                <w:szCs w:val="28"/>
                <w:lang w:eastAsia="ru-RU"/>
              </w:rPr>
            </w:pPr>
          </w:p>
          <w:p w14:paraId="5AAF9BDF" w14:textId="77777777" w:rsidR="00691FC8" w:rsidRPr="00691FC8" w:rsidRDefault="00691FC8" w:rsidP="00691FC8">
            <w:pPr>
              <w:suppressAutoHyphens/>
              <w:spacing w:after="0" w:line="240" w:lineRule="auto"/>
              <w:ind w:right="-108"/>
              <w:jc w:val="both"/>
              <w:rPr>
                <w:rFonts w:ascii="Times New Roman" w:eastAsia="Times New Roman" w:hAnsi="Times New Roman"/>
                <w:sz w:val="28"/>
                <w:szCs w:val="28"/>
                <w:lang w:eastAsia="ru-RU"/>
              </w:rPr>
            </w:pPr>
          </w:p>
          <w:p w14:paraId="1DFB9175" w14:textId="77777777" w:rsidR="00691FC8" w:rsidRPr="00691FC8" w:rsidRDefault="00691FC8" w:rsidP="00691FC8">
            <w:pPr>
              <w:suppressAutoHyphens/>
              <w:spacing w:after="0" w:line="240" w:lineRule="auto"/>
              <w:ind w:left="-108" w:right="-108"/>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_________</w:t>
            </w:r>
          </w:p>
          <w:p w14:paraId="5707E801" w14:textId="77777777" w:rsidR="00691FC8" w:rsidRPr="00691FC8" w:rsidRDefault="00691FC8" w:rsidP="00691FC8">
            <w:pPr>
              <w:suppressAutoHyphens/>
              <w:spacing w:after="0" w:line="240" w:lineRule="auto"/>
              <w:ind w:left="-108" w:right="-108"/>
              <w:jc w:val="both"/>
              <w:rPr>
                <w:rFonts w:ascii="Times New Roman" w:eastAsia="Times New Roman" w:hAnsi="Times New Roman"/>
                <w:sz w:val="28"/>
                <w:szCs w:val="28"/>
                <w:lang w:eastAsia="ru-RU"/>
              </w:rPr>
            </w:pPr>
          </w:p>
          <w:p w14:paraId="655C5889" w14:textId="77777777" w:rsidR="00691FC8" w:rsidRPr="00691FC8" w:rsidRDefault="00691FC8" w:rsidP="00691FC8">
            <w:pPr>
              <w:suppressAutoHyphens/>
              <w:spacing w:after="0" w:line="240" w:lineRule="auto"/>
              <w:ind w:left="-108" w:right="-108"/>
              <w:jc w:val="both"/>
              <w:rPr>
                <w:rFonts w:ascii="Times New Roman" w:eastAsia="Times New Roman" w:hAnsi="Times New Roman"/>
                <w:sz w:val="28"/>
                <w:szCs w:val="28"/>
                <w:lang w:eastAsia="ru-RU"/>
              </w:rPr>
            </w:pPr>
          </w:p>
          <w:p w14:paraId="22BD685F" w14:textId="77777777" w:rsidR="00691FC8" w:rsidRPr="00691FC8" w:rsidRDefault="00691FC8" w:rsidP="00691FC8">
            <w:pPr>
              <w:suppressAutoHyphens/>
              <w:spacing w:after="0" w:line="240" w:lineRule="auto"/>
              <w:ind w:left="-108" w:right="-108"/>
              <w:jc w:val="both"/>
              <w:rPr>
                <w:rFonts w:ascii="Times New Roman" w:eastAsia="Times New Roman" w:hAnsi="Times New Roman"/>
                <w:sz w:val="26"/>
                <w:szCs w:val="26"/>
                <w:lang w:eastAsia="ru-RU"/>
              </w:rPr>
            </w:pPr>
          </w:p>
        </w:tc>
      </w:tr>
    </w:tbl>
    <w:p w14:paraId="2B3B90D2" w14:textId="0F654841" w:rsidR="00691FC8" w:rsidRDefault="00691FC8" w:rsidP="00691FC8">
      <w:pPr>
        <w:suppressAutoHyphens/>
        <w:spacing w:after="0" w:line="240" w:lineRule="auto"/>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lastRenderedPageBreak/>
        <w:t xml:space="preserve">                                              </w:t>
      </w:r>
    </w:p>
    <w:p w14:paraId="3B919904" w14:textId="5BA7F928" w:rsidR="00912D66" w:rsidRDefault="00912D66" w:rsidP="00691FC8">
      <w:pPr>
        <w:suppressAutoHyphens/>
        <w:spacing w:after="0" w:line="240" w:lineRule="auto"/>
        <w:jc w:val="both"/>
        <w:rPr>
          <w:rFonts w:ascii="Times New Roman" w:eastAsia="Times New Roman" w:hAnsi="Times New Roman"/>
          <w:sz w:val="28"/>
          <w:szCs w:val="28"/>
          <w:lang w:eastAsia="ru-RU"/>
        </w:rPr>
      </w:pPr>
    </w:p>
    <w:p w14:paraId="560E510A" w14:textId="7E47E0D8" w:rsidR="00912D66" w:rsidRDefault="00912D66" w:rsidP="00691FC8">
      <w:pPr>
        <w:suppressAutoHyphens/>
        <w:spacing w:after="0" w:line="240" w:lineRule="auto"/>
        <w:jc w:val="both"/>
        <w:rPr>
          <w:rFonts w:ascii="Times New Roman" w:eastAsia="Times New Roman" w:hAnsi="Times New Roman"/>
          <w:sz w:val="28"/>
          <w:szCs w:val="28"/>
          <w:lang w:eastAsia="ru-RU"/>
        </w:rPr>
      </w:pPr>
    </w:p>
    <w:p w14:paraId="2689B41C" w14:textId="0BCF508B" w:rsidR="00912D66" w:rsidRDefault="00912D66" w:rsidP="00691FC8">
      <w:pPr>
        <w:suppressAutoHyphens/>
        <w:spacing w:after="0" w:line="240" w:lineRule="auto"/>
        <w:jc w:val="both"/>
        <w:rPr>
          <w:rFonts w:ascii="Times New Roman" w:eastAsia="Times New Roman" w:hAnsi="Times New Roman"/>
          <w:sz w:val="28"/>
          <w:szCs w:val="28"/>
          <w:lang w:eastAsia="ru-RU"/>
        </w:rPr>
      </w:pPr>
    </w:p>
    <w:p w14:paraId="2B51AB15" w14:textId="771CFC26" w:rsidR="00912D66" w:rsidRDefault="00912D66" w:rsidP="00691FC8">
      <w:pPr>
        <w:suppressAutoHyphens/>
        <w:spacing w:after="0" w:line="240" w:lineRule="auto"/>
        <w:jc w:val="both"/>
        <w:rPr>
          <w:rFonts w:ascii="Times New Roman" w:eastAsia="Times New Roman" w:hAnsi="Times New Roman"/>
          <w:sz w:val="28"/>
          <w:szCs w:val="28"/>
          <w:lang w:eastAsia="ru-RU"/>
        </w:rPr>
      </w:pPr>
    </w:p>
    <w:p w14:paraId="2E022E80" w14:textId="77777777" w:rsidR="00912D66" w:rsidRPr="00691FC8" w:rsidRDefault="00912D66" w:rsidP="00691FC8">
      <w:pPr>
        <w:suppressAutoHyphens/>
        <w:spacing w:after="0" w:line="240" w:lineRule="auto"/>
        <w:jc w:val="both"/>
        <w:rPr>
          <w:rFonts w:ascii="Times New Roman" w:eastAsia="Times New Roman" w:hAnsi="Times New Roman"/>
          <w:sz w:val="28"/>
          <w:szCs w:val="28"/>
          <w:lang w:eastAsia="ru-RU"/>
        </w:rPr>
      </w:pPr>
    </w:p>
    <w:p w14:paraId="272F9398"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p w14:paraId="673DF6BF"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p w14:paraId="45E37A6F" w14:textId="77777777" w:rsidR="00930BA1" w:rsidRDefault="00930BA1" w:rsidP="00691FC8">
      <w:pPr>
        <w:spacing w:after="0" w:line="240" w:lineRule="auto"/>
        <w:rPr>
          <w:rFonts w:ascii="Times New Roman" w:eastAsia="Times New Roman" w:hAnsi="Times New Roman"/>
          <w:sz w:val="24"/>
          <w:szCs w:val="24"/>
          <w:lang w:eastAsia="ru-RU"/>
        </w:rPr>
      </w:pPr>
    </w:p>
    <w:p w14:paraId="2CE66708" w14:textId="77777777" w:rsidR="00930BA1" w:rsidRDefault="00930BA1" w:rsidP="00691FC8">
      <w:pPr>
        <w:spacing w:after="0" w:line="240" w:lineRule="auto"/>
        <w:rPr>
          <w:rFonts w:ascii="Times New Roman" w:eastAsia="Times New Roman" w:hAnsi="Times New Roman"/>
          <w:sz w:val="24"/>
          <w:szCs w:val="24"/>
          <w:lang w:eastAsia="ru-RU"/>
        </w:rPr>
      </w:pPr>
    </w:p>
    <w:p w14:paraId="1CC78D73" w14:textId="1E0B7BCB" w:rsidR="00691FC8" w:rsidRPr="00691FC8" w:rsidRDefault="00691FC8" w:rsidP="00691FC8">
      <w:pPr>
        <w:spacing w:after="0" w:line="240" w:lineRule="auto"/>
        <w:rPr>
          <w:rFonts w:ascii="Times New Roman" w:eastAsia="Times New Roman" w:hAnsi="Times New Roman"/>
          <w:sz w:val="24"/>
          <w:szCs w:val="24"/>
          <w:lang w:eastAsia="ru-RU"/>
        </w:rPr>
      </w:pPr>
      <w:r w:rsidRPr="00691FC8">
        <w:rPr>
          <w:rFonts w:ascii="Times New Roman" w:eastAsia="Times New Roman" w:hAnsi="Times New Roman"/>
          <w:b/>
          <w:noProof/>
          <w:sz w:val="28"/>
          <w:szCs w:val="28"/>
          <w:lang w:eastAsia="ru-RU"/>
        </w:rPr>
        <w:drawing>
          <wp:anchor distT="0" distB="0" distL="114300" distR="114300" simplePos="0" relativeHeight="251662336" behindDoc="0" locked="0" layoutInCell="1" allowOverlap="1" wp14:anchorId="720E4E0D" wp14:editId="29D54E79">
            <wp:simplePos x="0" y="0"/>
            <wp:positionH relativeFrom="margin">
              <wp:align>center</wp:align>
            </wp:positionH>
            <wp:positionV relativeFrom="paragraph">
              <wp:posOffset>-504825</wp:posOffset>
            </wp:positionV>
            <wp:extent cx="457200" cy="571500"/>
            <wp:effectExtent l="0" t="0" r="0" b="0"/>
            <wp:wrapNone/>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blip>
                    <a:srcRect/>
                    <a:stretch>
                      <a:fillRect/>
                    </a:stretch>
                  </pic:blipFill>
                  <pic:spPr bwMode="auto">
                    <a:xfrm>
                      <a:off x="0" y="0"/>
                      <a:ext cx="457200" cy="571500"/>
                    </a:xfrm>
                    <a:prstGeom prst="rect">
                      <a:avLst/>
                    </a:prstGeom>
                    <a:noFill/>
                    <a:ln w="9525">
                      <a:noFill/>
                      <a:miter lim="800000"/>
                      <a:headEnd/>
                      <a:tailEnd/>
                    </a:ln>
                  </pic:spPr>
                </pic:pic>
              </a:graphicData>
            </a:graphic>
          </wp:anchor>
        </w:drawing>
      </w:r>
    </w:p>
    <w:p w14:paraId="2E8A2841" w14:textId="77777777" w:rsidR="00691FC8" w:rsidRPr="00691FC8" w:rsidRDefault="00691FC8" w:rsidP="00691FC8">
      <w:pPr>
        <w:spacing w:after="0" w:line="240" w:lineRule="auto"/>
        <w:jc w:val="center"/>
        <w:rPr>
          <w:rFonts w:ascii="Times New Roman" w:eastAsia="Times New Roman" w:hAnsi="Times New Roman"/>
          <w:b/>
          <w:sz w:val="28"/>
          <w:szCs w:val="28"/>
          <w:lang w:eastAsia="ru-RU"/>
        </w:rPr>
      </w:pPr>
      <w:r w:rsidRPr="00691FC8">
        <w:rPr>
          <w:rFonts w:ascii="Times New Roman" w:eastAsia="Times New Roman" w:hAnsi="Times New Roman"/>
          <w:b/>
          <w:sz w:val="28"/>
          <w:szCs w:val="28"/>
          <w:lang w:eastAsia="ru-RU"/>
        </w:rPr>
        <w:t>АДМИНИСТРАЦИЯ ТУЖИНСКОГО МУНИЦИПАЛЬНОГО РАЙОНА</w:t>
      </w:r>
    </w:p>
    <w:p w14:paraId="0537174A" w14:textId="77777777" w:rsidR="00691FC8" w:rsidRPr="00691FC8" w:rsidRDefault="00691FC8" w:rsidP="00691FC8">
      <w:pPr>
        <w:spacing w:after="360" w:line="240" w:lineRule="auto"/>
        <w:jc w:val="center"/>
        <w:rPr>
          <w:rFonts w:ascii="Times New Roman" w:eastAsia="Times New Roman" w:hAnsi="Times New Roman"/>
          <w:b/>
          <w:sz w:val="28"/>
          <w:szCs w:val="28"/>
          <w:lang w:eastAsia="ru-RU"/>
        </w:rPr>
      </w:pPr>
      <w:r w:rsidRPr="00691FC8">
        <w:rPr>
          <w:rFonts w:ascii="Times New Roman" w:eastAsia="Times New Roman" w:hAnsi="Times New Roman"/>
          <w:b/>
          <w:sz w:val="28"/>
          <w:szCs w:val="28"/>
          <w:lang w:eastAsia="ru-RU"/>
        </w:rPr>
        <w:t>КИРОВСКОЙ ОБЛАСТИ</w:t>
      </w:r>
    </w:p>
    <w:p w14:paraId="2D8524E9" w14:textId="77777777" w:rsidR="00691FC8" w:rsidRPr="00691FC8" w:rsidRDefault="00691FC8" w:rsidP="00691FC8">
      <w:pPr>
        <w:spacing w:after="360" w:line="240" w:lineRule="auto"/>
        <w:jc w:val="center"/>
        <w:rPr>
          <w:rFonts w:ascii="Times New Roman" w:eastAsia="Times New Roman" w:hAnsi="Times New Roman"/>
          <w:b/>
          <w:sz w:val="28"/>
          <w:szCs w:val="28"/>
          <w:lang w:eastAsia="ru-RU"/>
        </w:rPr>
      </w:pPr>
      <w:r w:rsidRPr="00691FC8">
        <w:rPr>
          <w:rFonts w:ascii="Times New Roman" w:eastAsia="Times New Roman" w:hAnsi="Times New Roman"/>
          <w:b/>
          <w:sz w:val="28"/>
          <w:szCs w:val="28"/>
          <w:lang w:eastAsia="ru-RU"/>
        </w:rPr>
        <w:t>ПОСТАНОВЛЕНИЕ</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2093"/>
      </w:tblGrid>
      <w:tr w:rsidR="00691FC8" w:rsidRPr="00691FC8" w14:paraId="2DCAC6BF" w14:textId="77777777" w:rsidTr="00A65ADA">
        <w:tc>
          <w:tcPr>
            <w:tcW w:w="2093" w:type="dxa"/>
            <w:tcBorders>
              <w:top w:val="nil"/>
              <w:right w:val="nil"/>
            </w:tcBorders>
          </w:tcPr>
          <w:p w14:paraId="67E5CCDE" w14:textId="77777777" w:rsidR="00691FC8" w:rsidRPr="00691FC8" w:rsidRDefault="00691FC8" w:rsidP="00691FC8">
            <w:pPr>
              <w:spacing w:after="0" w:line="240" w:lineRule="auto"/>
              <w:jc w:val="center"/>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18.03.2025</w:t>
            </w:r>
          </w:p>
        </w:tc>
        <w:tc>
          <w:tcPr>
            <w:tcW w:w="5386" w:type="dxa"/>
            <w:tcBorders>
              <w:top w:val="nil"/>
              <w:left w:val="nil"/>
              <w:bottom w:val="nil"/>
              <w:right w:val="nil"/>
            </w:tcBorders>
          </w:tcPr>
          <w:p w14:paraId="75F152C3" w14:textId="77777777" w:rsidR="00691FC8" w:rsidRPr="00691FC8" w:rsidRDefault="00691FC8" w:rsidP="00691FC8">
            <w:pPr>
              <w:spacing w:after="0" w:line="240" w:lineRule="auto"/>
              <w:jc w:val="right"/>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w:t>
            </w:r>
          </w:p>
        </w:tc>
        <w:tc>
          <w:tcPr>
            <w:tcW w:w="2093" w:type="dxa"/>
            <w:tcBorders>
              <w:top w:val="nil"/>
              <w:left w:val="nil"/>
            </w:tcBorders>
          </w:tcPr>
          <w:p w14:paraId="4600F52E" w14:textId="77777777" w:rsidR="00691FC8" w:rsidRPr="00691FC8" w:rsidRDefault="00691FC8" w:rsidP="00691FC8">
            <w:pPr>
              <w:spacing w:after="0" w:line="240" w:lineRule="auto"/>
              <w:jc w:val="center"/>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121</w:t>
            </w:r>
          </w:p>
        </w:tc>
      </w:tr>
    </w:tbl>
    <w:p w14:paraId="5737497A" w14:textId="77777777" w:rsidR="00691FC8" w:rsidRPr="00691FC8" w:rsidRDefault="00691FC8" w:rsidP="00691FC8">
      <w:pPr>
        <w:spacing w:before="360" w:after="360" w:line="240" w:lineRule="auto"/>
        <w:jc w:val="center"/>
        <w:rPr>
          <w:rFonts w:ascii="Times New Roman" w:eastAsia="Times New Roman" w:hAnsi="Times New Roman"/>
          <w:sz w:val="28"/>
          <w:szCs w:val="28"/>
          <w:lang w:eastAsia="ru-RU"/>
        </w:rPr>
      </w:pPr>
      <w:proofErr w:type="spellStart"/>
      <w:r w:rsidRPr="00691FC8">
        <w:rPr>
          <w:rFonts w:ascii="Times New Roman" w:eastAsia="Times New Roman" w:hAnsi="Times New Roman"/>
          <w:sz w:val="28"/>
          <w:szCs w:val="28"/>
          <w:lang w:eastAsia="ru-RU"/>
        </w:rPr>
        <w:t>пгт</w:t>
      </w:r>
      <w:proofErr w:type="spellEnd"/>
      <w:r w:rsidRPr="00691FC8">
        <w:rPr>
          <w:rFonts w:ascii="Times New Roman" w:eastAsia="Times New Roman" w:hAnsi="Times New Roman"/>
          <w:sz w:val="28"/>
          <w:szCs w:val="28"/>
          <w:lang w:eastAsia="ru-RU"/>
        </w:rPr>
        <w:t xml:space="preserve"> Тужа</w:t>
      </w:r>
    </w:p>
    <w:p w14:paraId="7F0AC115" w14:textId="77777777" w:rsidR="00691FC8" w:rsidRPr="00691FC8" w:rsidRDefault="00691FC8" w:rsidP="00691FC8">
      <w:pPr>
        <w:spacing w:after="480" w:line="240" w:lineRule="auto"/>
        <w:jc w:val="center"/>
        <w:rPr>
          <w:rFonts w:ascii="Times New Roman" w:eastAsia="Times New Roman" w:hAnsi="Times New Roman"/>
          <w:b/>
          <w:sz w:val="28"/>
          <w:szCs w:val="28"/>
          <w:lang w:eastAsia="ru-RU"/>
        </w:rPr>
      </w:pPr>
      <w:r w:rsidRPr="00691FC8">
        <w:rPr>
          <w:rFonts w:ascii="Times New Roman" w:eastAsia="Times New Roman" w:hAnsi="Times New Roman"/>
          <w:b/>
          <w:sz w:val="28"/>
          <w:szCs w:val="28"/>
          <w:lang w:eastAsia="ru-RU"/>
        </w:rPr>
        <w:t>О внесении изменений в постановление администрации Тужинского муниципального района Кировской области от 26.01.2023 № 18 «Об установлении размера родительской платы за присмотр и уход за детьми в муниципальных образовательных организациях Тужинского муниципального района, реализующих программу дошкольного образования»</w:t>
      </w:r>
    </w:p>
    <w:p w14:paraId="5A9E34D1" w14:textId="77777777" w:rsidR="00691FC8" w:rsidRPr="00691FC8" w:rsidRDefault="00691FC8" w:rsidP="00691FC8">
      <w:pPr>
        <w:tabs>
          <w:tab w:val="left" w:pos="6379"/>
        </w:tabs>
        <w:spacing w:after="0" w:line="360" w:lineRule="auto"/>
        <w:ind w:firstLine="720"/>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В соответствии с постановлением Правительства Кировской области от 28.02.2025 № 91-П «О внесении изменений в постановление правительства Кировской области от 07.10.2022 № 548-П «О дополнительной социальной поддержке отдельных категорий граждан», администрация Тужинского муниципального района ПОСТАНОВЛЯЕТ:</w:t>
      </w:r>
    </w:p>
    <w:p w14:paraId="025D2F3D" w14:textId="77777777" w:rsidR="00691FC8" w:rsidRPr="00691FC8" w:rsidRDefault="00691FC8" w:rsidP="00895214">
      <w:pPr>
        <w:numPr>
          <w:ilvl w:val="0"/>
          <w:numId w:val="3"/>
        </w:numPr>
        <w:spacing w:after="0" w:line="360" w:lineRule="auto"/>
        <w:ind w:left="0" w:firstLine="709"/>
        <w:contextualSpacing/>
        <w:jc w:val="both"/>
        <w:rPr>
          <w:rFonts w:ascii="Times New Roman" w:eastAsia="Times New Roman" w:hAnsi="Times New Roman"/>
          <w:bCs/>
          <w:sz w:val="28"/>
          <w:szCs w:val="28"/>
          <w:lang w:eastAsia="ru-RU"/>
        </w:rPr>
      </w:pPr>
      <w:r w:rsidRPr="00691FC8">
        <w:rPr>
          <w:rFonts w:ascii="Times New Roman" w:eastAsia="Times New Roman" w:hAnsi="Times New Roman"/>
          <w:sz w:val="28"/>
          <w:szCs w:val="28"/>
          <w:lang w:eastAsia="ru-RU"/>
        </w:rPr>
        <w:t xml:space="preserve">Внести в </w:t>
      </w:r>
      <w:r w:rsidRPr="00691FC8">
        <w:rPr>
          <w:rFonts w:ascii="Times New Roman" w:eastAsia="Times New Roman" w:hAnsi="Times New Roman"/>
          <w:bCs/>
          <w:sz w:val="28"/>
          <w:szCs w:val="28"/>
          <w:lang w:eastAsia="ru-RU"/>
        </w:rPr>
        <w:t>постановление администрации Тужинского муниципального района Кировской области от 26.01.2023 № 18 «Об установлении размера родительской платы за присмотр и уход за детьми в муниципальных образовательных организациях Тужинского муниципального района, реализующих программу дошкольного образования» (далее - постановление) изменения:</w:t>
      </w:r>
    </w:p>
    <w:p w14:paraId="4BE9ED8F" w14:textId="77777777" w:rsidR="00691FC8" w:rsidRPr="00691FC8" w:rsidRDefault="00691FC8" w:rsidP="00691FC8">
      <w:pPr>
        <w:spacing w:after="0" w:line="360" w:lineRule="auto"/>
        <w:ind w:left="709"/>
        <w:contextualSpacing/>
        <w:jc w:val="both"/>
        <w:rPr>
          <w:rFonts w:ascii="Times New Roman" w:eastAsia="Times New Roman" w:hAnsi="Times New Roman"/>
          <w:bCs/>
          <w:sz w:val="28"/>
          <w:szCs w:val="28"/>
          <w:lang w:eastAsia="ru-RU"/>
        </w:rPr>
      </w:pPr>
      <w:r w:rsidRPr="00691FC8">
        <w:rPr>
          <w:rFonts w:ascii="Times New Roman" w:eastAsia="Times New Roman" w:hAnsi="Times New Roman"/>
          <w:bCs/>
          <w:sz w:val="28"/>
          <w:szCs w:val="28"/>
          <w:lang w:eastAsia="ru-RU"/>
        </w:rPr>
        <w:t>1.1. пункт 5 постановления изложить в новой редакции:</w:t>
      </w:r>
    </w:p>
    <w:p w14:paraId="684B5BD8" w14:textId="77777777" w:rsidR="00691FC8" w:rsidRPr="00691FC8" w:rsidRDefault="00691FC8" w:rsidP="00691FC8">
      <w:pPr>
        <w:spacing w:after="0" w:line="360" w:lineRule="auto"/>
        <w:ind w:firstLine="709"/>
        <w:contextualSpacing/>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 xml:space="preserve">«Освобождение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Тужинского муниципального района Кировской </w:t>
      </w:r>
      <w:r w:rsidRPr="00691FC8">
        <w:rPr>
          <w:rFonts w:ascii="Times New Roman" w:eastAsia="Times New Roman" w:hAnsi="Times New Roman"/>
          <w:sz w:val="28"/>
          <w:szCs w:val="28"/>
          <w:lang w:eastAsia="ru-RU"/>
        </w:rPr>
        <w:lastRenderedPageBreak/>
        <w:t>области муниципальную образовательную организацию, реализующую образовательную программу дошкольного образования.</w:t>
      </w:r>
    </w:p>
    <w:p w14:paraId="2E0F5698" w14:textId="77777777" w:rsidR="00691FC8" w:rsidRPr="00691FC8" w:rsidRDefault="00691FC8" w:rsidP="00691FC8">
      <w:pPr>
        <w:spacing w:after="0" w:line="360" w:lineRule="auto"/>
        <w:ind w:firstLine="709"/>
        <w:contextualSpacing/>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Дополнительная мера социальной поддержки предоставляется одному из родителей или иному законному представителю ребенка участника специальной военной операции с 1-го числа месяца обращения за предоставлением дополнительной меры социальной поддержки по 31.12.2025.»</w:t>
      </w:r>
    </w:p>
    <w:p w14:paraId="1D79D8FE" w14:textId="77777777" w:rsidR="00691FC8" w:rsidRPr="00691FC8" w:rsidRDefault="00691FC8" w:rsidP="00691FC8">
      <w:pPr>
        <w:spacing w:after="720" w:line="360" w:lineRule="auto"/>
        <w:ind w:firstLine="709"/>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2. 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 и распространяется на правоотношения, возникшие с 01.03.2025.</w:t>
      </w:r>
    </w:p>
    <w:p w14:paraId="66863E98" w14:textId="77777777" w:rsidR="00691FC8" w:rsidRPr="00691FC8" w:rsidRDefault="00691FC8" w:rsidP="00691FC8">
      <w:pPr>
        <w:spacing w:after="0" w:line="240" w:lineRule="auto"/>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Глава Тужинского</w:t>
      </w:r>
    </w:p>
    <w:p w14:paraId="471C4182" w14:textId="77777777" w:rsidR="00691FC8" w:rsidRPr="00691FC8" w:rsidRDefault="00691FC8" w:rsidP="00691FC8">
      <w:pPr>
        <w:tabs>
          <w:tab w:val="left" w:pos="7088"/>
        </w:tabs>
        <w:spacing w:after="0" w:line="240" w:lineRule="auto"/>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муниципального района        Т.А. Лобанова</w:t>
      </w:r>
    </w:p>
    <w:p w14:paraId="2209EE79" w14:textId="77777777" w:rsidR="00691FC8" w:rsidRPr="00691FC8" w:rsidRDefault="00691FC8" w:rsidP="00691FC8">
      <w:pPr>
        <w:spacing w:after="0" w:line="240" w:lineRule="auto"/>
        <w:rPr>
          <w:rFonts w:ascii="Times New Roman" w:eastAsia="Times New Roman" w:hAnsi="Times New Roman"/>
          <w:sz w:val="28"/>
          <w:szCs w:val="28"/>
          <w:lang w:eastAsia="ru-RU"/>
        </w:rPr>
      </w:pPr>
    </w:p>
    <w:p w14:paraId="4F2FF6FF" w14:textId="1BDD0984" w:rsidR="00691FC8" w:rsidRDefault="00691FC8" w:rsidP="00691FC8">
      <w:pPr>
        <w:suppressAutoHyphens/>
        <w:spacing w:after="0" w:line="240" w:lineRule="auto"/>
        <w:jc w:val="both"/>
        <w:rPr>
          <w:rFonts w:ascii="Times New Roman" w:eastAsia="Times New Roman" w:hAnsi="Times New Roman"/>
          <w:sz w:val="28"/>
          <w:szCs w:val="28"/>
          <w:lang w:eastAsia="ru-RU"/>
        </w:rPr>
      </w:pPr>
    </w:p>
    <w:p w14:paraId="09C2BF15" w14:textId="0F294FF7" w:rsidR="00CE210D" w:rsidRDefault="00CE210D" w:rsidP="00691FC8">
      <w:pPr>
        <w:suppressAutoHyphens/>
        <w:spacing w:after="0" w:line="240" w:lineRule="auto"/>
        <w:jc w:val="both"/>
        <w:rPr>
          <w:rFonts w:ascii="Times New Roman" w:eastAsia="Times New Roman" w:hAnsi="Times New Roman"/>
          <w:sz w:val="28"/>
          <w:szCs w:val="28"/>
          <w:lang w:eastAsia="ru-RU"/>
        </w:rPr>
      </w:pPr>
    </w:p>
    <w:p w14:paraId="3EED6736" w14:textId="349D4A1A" w:rsidR="00CE210D" w:rsidRDefault="00CE210D" w:rsidP="00691FC8">
      <w:pPr>
        <w:suppressAutoHyphens/>
        <w:spacing w:after="0" w:line="240" w:lineRule="auto"/>
        <w:jc w:val="both"/>
        <w:rPr>
          <w:rFonts w:ascii="Times New Roman" w:eastAsia="Times New Roman" w:hAnsi="Times New Roman"/>
          <w:sz w:val="28"/>
          <w:szCs w:val="28"/>
          <w:lang w:eastAsia="ru-RU"/>
        </w:rPr>
      </w:pPr>
    </w:p>
    <w:p w14:paraId="113085DD" w14:textId="0D8C2E87" w:rsidR="00CE210D" w:rsidRDefault="00CE210D" w:rsidP="00691FC8">
      <w:pPr>
        <w:suppressAutoHyphens/>
        <w:spacing w:after="0" w:line="240" w:lineRule="auto"/>
        <w:jc w:val="both"/>
        <w:rPr>
          <w:rFonts w:ascii="Times New Roman" w:eastAsia="Times New Roman" w:hAnsi="Times New Roman"/>
          <w:sz w:val="28"/>
          <w:szCs w:val="28"/>
          <w:lang w:eastAsia="ru-RU"/>
        </w:rPr>
      </w:pPr>
    </w:p>
    <w:p w14:paraId="3AFB42BA" w14:textId="77777777" w:rsidR="00CE210D" w:rsidRPr="00CE210D" w:rsidRDefault="00CE210D" w:rsidP="00CE210D">
      <w:pPr>
        <w:autoSpaceDE w:val="0"/>
        <w:autoSpaceDN w:val="0"/>
        <w:adjustRightInd w:val="0"/>
        <w:spacing w:after="360" w:line="240" w:lineRule="auto"/>
        <w:jc w:val="center"/>
        <w:rPr>
          <w:rFonts w:ascii="Times New Roman" w:eastAsia="Times New Roman" w:hAnsi="Times New Roman"/>
          <w:sz w:val="28"/>
          <w:szCs w:val="28"/>
          <w:lang w:eastAsia="ru-RU"/>
        </w:rPr>
      </w:pPr>
      <w:r w:rsidRPr="00CE210D">
        <w:rPr>
          <w:rFonts w:ascii="Times New Roman" w:eastAsia="Times New Roman" w:hAnsi="Times New Roman"/>
          <w:noProof/>
          <w:sz w:val="28"/>
          <w:szCs w:val="28"/>
          <w:lang w:eastAsia="ru-RU"/>
        </w:rPr>
        <w:drawing>
          <wp:inline distT="0" distB="0" distL="0" distR="0" wp14:anchorId="288DD623" wp14:editId="645CD31B">
            <wp:extent cx="457200" cy="5715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14:paraId="543BAEFD" w14:textId="77777777" w:rsidR="00CE210D" w:rsidRPr="00CE210D" w:rsidRDefault="00CE210D" w:rsidP="00CE210D">
      <w:pPr>
        <w:suppressAutoHyphens/>
        <w:autoSpaceDE w:val="0"/>
        <w:spacing w:after="0" w:line="240" w:lineRule="auto"/>
        <w:jc w:val="center"/>
        <w:rPr>
          <w:rFonts w:ascii="Times New Roman" w:eastAsia="Arial" w:hAnsi="Times New Roman"/>
          <w:b/>
          <w:bCs/>
          <w:sz w:val="28"/>
          <w:szCs w:val="28"/>
          <w:lang w:eastAsia="ar-SA"/>
        </w:rPr>
      </w:pPr>
      <w:r w:rsidRPr="00CE210D">
        <w:rPr>
          <w:rFonts w:ascii="Times New Roman" w:eastAsia="Arial" w:hAnsi="Times New Roman"/>
          <w:b/>
          <w:bCs/>
          <w:sz w:val="28"/>
          <w:szCs w:val="28"/>
          <w:lang w:eastAsia="ar-SA"/>
        </w:rPr>
        <w:t>АДМИНИСТРАЦИЯ ТУЖИНСКОГО МУНИЦИПАЛЬНОГО РАЙОНА</w:t>
      </w:r>
    </w:p>
    <w:p w14:paraId="10B4FC73" w14:textId="77777777" w:rsidR="00CE210D" w:rsidRPr="00CE210D" w:rsidRDefault="00CE210D" w:rsidP="00CE210D">
      <w:pPr>
        <w:suppressAutoHyphens/>
        <w:autoSpaceDE w:val="0"/>
        <w:spacing w:after="360" w:line="240" w:lineRule="auto"/>
        <w:jc w:val="center"/>
        <w:rPr>
          <w:rFonts w:ascii="Times New Roman" w:eastAsia="Arial" w:hAnsi="Times New Roman"/>
          <w:b/>
          <w:bCs/>
          <w:sz w:val="28"/>
          <w:szCs w:val="28"/>
          <w:lang w:eastAsia="ar-SA"/>
        </w:rPr>
      </w:pPr>
      <w:r w:rsidRPr="00CE210D">
        <w:rPr>
          <w:rFonts w:ascii="Times New Roman" w:eastAsia="Arial" w:hAnsi="Times New Roman"/>
          <w:b/>
          <w:bCs/>
          <w:sz w:val="28"/>
          <w:szCs w:val="28"/>
          <w:lang w:eastAsia="ar-SA"/>
        </w:rPr>
        <w:t>КИРОВСКОЙ ОБЛАСТИ</w:t>
      </w:r>
    </w:p>
    <w:p w14:paraId="0A4587C5" w14:textId="77777777" w:rsidR="00CE210D" w:rsidRPr="00CE210D" w:rsidRDefault="00CE210D" w:rsidP="00CE210D">
      <w:pPr>
        <w:suppressAutoHyphens/>
        <w:autoSpaceDE w:val="0"/>
        <w:spacing w:after="360" w:line="240" w:lineRule="auto"/>
        <w:jc w:val="center"/>
        <w:rPr>
          <w:rFonts w:ascii="Times New Roman" w:eastAsia="Arial" w:hAnsi="Times New Roman"/>
          <w:b/>
          <w:bCs/>
          <w:sz w:val="28"/>
          <w:szCs w:val="28"/>
          <w:lang w:eastAsia="ar-SA"/>
        </w:rPr>
      </w:pPr>
      <w:r w:rsidRPr="00CE210D">
        <w:rPr>
          <w:rFonts w:ascii="Times New Roman" w:eastAsia="Arial" w:hAnsi="Times New Roman"/>
          <w:b/>
          <w:bCs/>
          <w:sz w:val="28"/>
          <w:szCs w:val="28"/>
          <w:lang w:eastAsia="ar-SA"/>
        </w:rPr>
        <w:t>ПОСТАНОВЛЕНИЕ</w:t>
      </w:r>
    </w:p>
    <w:tbl>
      <w:tblPr>
        <w:tblW w:w="0" w:type="auto"/>
        <w:tblBorders>
          <w:bottom w:val="single" w:sz="4" w:space="0" w:color="auto"/>
        </w:tblBorders>
        <w:tblLook w:val="01E0" w:firstRow="1" w:lastRow="1" w:firstColumn="1" w:lastColumn="1" w:noHBand="0" w:noVBand="0"/>
      </w:tblPr>
      <w:tblGrid>
        <w:gridCol w:w="1908"/>
        <w:gridCol w:w="2753"/>
        <w:gridCol w:w="3367"/>
        <w:gridCol w:w="1800"/>
      </w:tblGrid>
      <w:tr w:rsidR="00CE210D" w:rsidRPr="00CE210D" w14:paraId="6816718E" w14:textId="77777777" w:rsidTr="007230EE">
        <w:tc>
          <w:tcPr>
            <w:tcW w:w="1908" w:type="dxa"/>
            <w:tcBorders>
              <w:bottom w:val="single" w:sz="4" w:space="0" w:color="auto"/>
            </w:tcBorders>
          </w:tcPr>
          <w:p w14:paraId="287648B1"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sz w:val="26"/>
                <w:szCs w:val="26"/>
                <w:lang w:eastAsia="ru-RU"/>
              </w:rPr>
            </w:pPr>
            <w:r w:rsidRPr="00CE210D">
              <w:rPr>
                <w:rFonts w:ascii="Times New Roman" w:eastAsia="Times New Roman" w:hAnsi="Times New Roman"/>
                <w:sz w:val="26"/>
                <w:szCs w:val="26"/>
                <w:lang w:eastAsia="ru-RU"/>
              </w:rPr>
              <w:t>18.03.2025</w:t>
            </w:r>
          </w:p>
        </w:tc>
        <w:tc>
          <w:tcPr>
            <w:tcW w:w="2753" w:type="dxa"/>
            <w:tcBorders>
              <w:bottom w:val="nil"/>
            </w:tcBorders>
          </w:tcPr>
          <w:p w14:paraId="5CCF63A6" w14:textId="77777777" w:rsidR="00CE210D" w:rsidRPr="00CE210D" w:rsidRDefault="00CE210D" w:rsidP="00CE210D">
            <w:pPr>
              <w:autoSpaceDE w:val="0"/>
              <w:autoSpaceDN w:val="0"/>
              <w:adjustRightInd w:val="0"/>
              <w:spacing w:after="0" w:line="240" w:lineRule="auto"/>
              <w:jc w:val="both"/>
              <w:rPr>
                <w:rFonts w:ascii="Times New Roman" w:eastAsia="Times New Roman" w:hAnsi="Times New Roman"/>
                <w:sz w:val="26"/>
                <w:szCs w:val="26"/>
                <w:lang w:eastAsia="ru-RU"/>
              </w:rPr>
            </w:pPr>
          </w:p>
        </w:tc>
        <w:tc>
          <w:tcPr>
            <w:tcW w:w="3367" w:type="dxa"/>
            <w:tcBorders>
              <w:bottom w:val="nil"/>
            </w:tcBorders>
          </w:tcPr>
          <w:p w14:paraId="1B2EBDBC" w14:textId="77777777" w:rsidR="00CE210D" w:rsidRPr="00CE210D" w:rsidRDefault="00CE210D" w:rsidP="00CE210D">
            <w:pPr>
              <w:autoSpaceDE w:val="0"/>
              <w:autoSpaceDN w:val="0"/>
              <w:adjustRightInd w:val="0"/>
              <w:spacing w:after="0" w:line="240" w:lineRule="auto"/>
              <w:jc w:val="right"/>
              <w:rPr>
                <w:rFonts w:ascii="Times New Roman" w:eastAsia="Times New Roman" w:hAnsi="Times New Roman"/>
                <w:sz w:val="26"/>
                <w:szCs w:val="26"/>
                <w:lang w:eastAsia="ru-RU"/>
              </w:rPr>
            </w:pPr>
            <w:r w:rsidRPr="00CE210D">
              <w:rPr>
                <w:rFonts w:ascii="Times New Roman" w:eastAsia="Times New Roman" w:hAnsi="Times New Roman"/>
                <w:sz w:val="26"/>
                <w:szCs w:val="26"/>
                <w:lang w:eastAsia="ru-RU"/>
              </w:rPr>
              <w:t>№</w:t>
            </w:r>
          </w:p>
        </w:tc>
        <w:tc>
          <w:tcPr>
            <w:tcW w:w="1800" w:type="dxa"/>
            <w:tcBorders>
              <w:bottom w:val="single" w:sz="4" w:space="0" w:color="auto"/>
            </w:tcBorders>
          </w:tcPr>
          <w:p w14:paraId="6B319462"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sz w:val="26"/>
                <w:szCs w:val="26"/>
                <w:lang w:eastAsia="ru-RU"/>
              </w:rPr>
            </w:pPr>
            <w:r w:rsidRPr="00CE210D">
              <w:rPr>
                <w:rFonts w:ascii="Times New Roman" w:eastAsia="Times New Roman" w:hAnsi="Times New Roman"/>
                <w:sz w:val="26"/>
                <w:szCs w:val="26"/>
                <w:lang w:eastAsia="ru-RU"/>
              </w:rPr>
              <w:t>122</w:t>
            </w:r>
          </w:p>
        </w:tc>
      </w:tr>
      <w:tr w:rsidR="00CE210D" w:rsidRPr="00CE210D" w14:paraId="236906C5" w14:textId="77777777" w:rsidTr="007230EE">
        <w:tc>
          <w:tcPr>
            <w:tcW w:w="9828" w:type="dxa"/>
            <w:gridSpan w:val="4"/>
            <w:tcBorders>
              <w:bottom w:val="nil"/>
            </w:tcBorders>
          </w:tcPr>
          <w:p w14:paraId="400F3B76" w14:textId="77777777" w:rsidR="00CE210D" w:rsidRPr="00CE210D" w:rsidRDefault="00CE210D" w:rsidP="00CE210D">
            <w:pPr>
              <w:autoSpaceDE w:val="0"/>
              <w:autoSpaceDN w:val="0"/>
              <w:adjustRightInd w:val="0"/>
              <w:spacing w:after="480" w:line="240" w:lineRule="auto"/>
              <w:jc w:val="center"/>
              <w:rPr>
                <w:rFonts w:ascii="Times New Roman" w:eastAsia="Times New Roman" w:hAnsi="Times New Roman"/>
                <w:color w:val="000000"/>
                <w:sz w:val="28"/>
                <w:szCs w:val="28"/>
                <w:lang w:eastAsia="ru-RU"/>
              </w:rPr>
            </w:pPr>
            <w:proofErr w:type="spellStart"/>
            <w:r w:rsidRPr="00CE210D">
              <w:rPr>
                <w:rFonts w:ascii="Times New Roman" w:eastAsia="Times New Roman" w:hAnsi="Times New Roman"/>
                <w:color w:val="000000"/>
                <w:sz w:val="28"/>
                <w:szCs w:val="28"/>
                <w:lang w:eastAsia="ru-RU"/>
              </w:rPr>
              <w:t>пгт</w:t>
            </w:r>
            <w:proofErr w:type="spellEnd"/>
            <w:r w:rsidRPr="00CE210D">
              <w:rPr>
                <w:rFonts w:ascii="Times New Roman" w:eastAsia="Times New Roman" w:hAnsi="Times New Roman"/>
                <w:color w:val="000000"/>
                <w:sz w:val="28"/>
                <w:szCs w:val="28"/>
                <w:lang w:eastAsia="ru-RU"/>
              </w:rPr>
              <w:t xml:space="preserve"> Тужа</w:t>
            </w:r>
          </w:p>
        </w:tc>
      </w:tr>
    </w:tbl>
    <w:p w14:paraId="0F35726F" w14:textId="77777777" w:rsidR="00CE210D" w:rsidRPr="00CE210D" w:rsidRDefault="00CE210D" w:rsidP="00CE210D">
      <w:pPr>
        <w:spacing w:after="480" w:line="240" w:lineRule="auto"/>
        <w:jc w:val="center"/>
        <w:rPr>
          <w:rFonts w:ascii="Times New Roman" w:eastAsia="Times New Roman" w:hAnsi="Times New Roman"/>
          <w:b/>
          <w:sz w:val="28"/>
          <w:szCs w:val="28"/>
          <w:lang w:eastAsia="ru-RU"/>
        </w:rPr>
      </w:pPr>
      <w:r w:rsidRPr="00CE210D">
        <w:rPr>
          <w:rFonts w:ascii="Times New Roman" w:eastAsia="Times New Roman" w:hAnsi="Times New Roman"/>
          <w:b/>
          <w:sz w:val="28"/>
          <w:szCs w:val="28"/>
          <w:lang w:eastAsia="ru-RU"/>
        </w:rPr>
        <w:t>О внесении изменений в постановление администрации Тужинского муниципального района от 09.10.2017 № 392«Об утверждении муниципальной программы Тужинского муниципального района «Развитие транспортной инфраструктуры» на 2020 – 2025 годы»</w:t>
      </w:r>
    </w:p>
    <w:p w14:paraId="1073CF03" w14:textId="77777777" w:rsidR="00CE210D" w:rsidRPr="00CE210D" w:rsidRDefault="00CE210D" w:rsidP="00CE210D">
      <w:pPr>
        <w:spacing w:before="480" w:after="0" w:line="276" w:lineRule="auto"/>
        <w:ind w:firstLine="709"/>
        <w:jc w:val="both"/>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lastRenderedPageBreak/>
        <w:t>В соответствии с решениями Тужинской районной Думы от 21.02.2025   № 39/239 «О внесении изменений в решение Тужинской районной Думы от 20.12.2024 № 37/228 «О бюджете Тужинского муниципального района на 2025 год и на плановый период 2026 и 2027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45D972E4" w14:textId="77777777" w:rsidR="00CE210D" w:rsidRPr="00CE210D" w:rsidRDefault="00CE210D" w:rsidP="00CE210D">
      <w:pPr>
        <w:autoSpaceDE w:val="0"/>
        <w:snapToGrid w:val="0"/>
        <w:spacing w:after="0" w:line="276" w:lineRule="auto"/>
        <w:ind w:firstLine="709"/>
        <w:jc w:val="both"/>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1. Внести изменения в постановление администрации Тужинского муниципального района от 09.10.2017 № 392 «Об утверждении муниципальной программы Тужинского муниципального района «Развитие транспортной инфраструктуры» на 2020 – 2025 годы» (далее – муниципальная программа), утвердив изменения в муниципальную программу согласно приложению.</w:t>
      </w:r>
    </w:p>
    <w:p w14:paraId="421975A3" w14:textId="77777777" w:rsidR="00CE210D" w:rsidRPr="00CE210D" w:rsidRDefault="00CE210D" w:rsidP="00CE210D">
      <w:pPr>
        <w:autoSpaceDE w:val="0"/>
        <w:snapToGrid w:val="0"/>
        <w:spacing w:after="0" w:line="276" w:lineRule="auto"/>
        <w:ind w:firstLine="708"/>
        <w:jc w:val="both"/>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2. Контроль за выполнением постановления оставляю за собой.</w:t>
      </w:r>
    </w:p>
    <w:p w14:paraId="65C2BBC3" w14:textId="77777777" w:rsidR="00CE210D" w:rsidRPr="00CE210D" w:rsidRDefault="00CE210D" w:rsidP="00CE210D">
      <w:pPr>
        <w:autoSpaceDE w:val="0"/>
        <w:snapToGrid w:val="0"/>
        <w:spacing w:after="720" w:line="276" w:lineRule="auto"/>
        <w:ind w:firstLine="708"/>
        <w:jc w:val="both"/>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3.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7AAA27F7" w14:textId="77777777" w:rsidR="00CE210D" w:rsidRPr="00CE210D" w:rsidRDefault="00CE210D" w:rsidP="00CE210D">
      <w:pPr>
        <w:spacing w:after="0" w:line="240" w:lineRule="auto"/>
        <w:rPr>
          <w:rFonts w:ascii="Times New Roman" w:eastAsia="Times New Roman" w:hAnsi="Times New Roman"/>
          <w:color w:val="000000"/>
          <w:sz w:val="28"/>
          <w:szCs w:val="28"/>
          <w:lang w:eastAsia="ru-RU"/>
        </w:rPr>
      </w:pPr>
      <w:r w:rsidRPr="00CE210D">
        <w:rPr>
          <w:rFonts w:ascii="Times New Roman" w:eastAsia="Times New Roman" w:hAnsi="Times New Roman"/>
          <w:color w:val="000000"/>
          <w:sz w:val="28"/>
          <w:szCs w:val="28"/>
          <w:lang w:eastAsia="ru-RU"/>
        </w:rPr>
        <w:t xml:space="preserve">Глава Тужинского </w:t>
      </w:r>
    </w:p>
    <w:p w14:paraId="6CCC1FCB" w14:textId="77777777" w:rsidR="00CE210D" w:rsidRPr="00CE210D" w:rsidRDefault="00CE210D" w:rsidP="00CE210D">
      <w:pPr>
        <w:spacing w:after="0" w:line="240" w:lineRule="auto"/>
        <w:rPr>
          <w:rFonts w:ascii="Times New Roman" w:eastAsia="Times New Roman" w:hAnsi="Times New Roman"/>
          <w:color w:val="000000"/>
          <w:sz w:val="28"/>
          <w:szCs w:val="28"/>
          <w:lang w:eastAsia="ru-RU"/>
        </w:rPr>
      </w:pPr>
      <w:r w:rsidRPr="00CE210D">
        <w:rPr>
          <w:rFonts w:ascii="Times New Roman" w:eastAsia="Times New Roman" w:hAnsi="Times New Roman"/>
          <w:color w:val="000000"/>
          <w:sz w:val="28"/>
          <w:szCs w:val="28"/>
          <w:lang w:eastAsia="ru-RU"/>
        </w:rPr>
        <w:t>муниципального района             Т.А. Лобанова</w:t>
      </w:r>
    </w:p>
    <w:p w14:paraId="6DECB2B1" w14:textId="77777777" w:rsidR="00CE210D" w:rsidRPr="00CE210D" w:rsidRDefault="00CE210D" w:rsidP="00CE210D">
      <w:pPr>
        <w:spacing w:after="0" w:line="240" w:lineRule="auto"/>
        <w:rPr>
          <w:rFonts w:ascii="Times New Roman" w:eastAsia="Times New Roman" w:hAnsi="Times New Roman"/>
          <w:color w:val="000000"/>
          <w:sz w:val="28"/>
          <w:szCs w:val="28"/>
          <w:lang w:eastAsia="ru-RU"/>
        </w:rPr>
      </w:pPr>
    </w:p>
    <w:p w14:paraId="2C902B8F" w14:textId="77777777" w:rsidR="00CE210D" w:rsidRPr="00CE210D" w:rsidRDefault="00CE210D" w:rsidP="00CE210D">
      <w:pPr>
        <w:spacing w:after="0" w:line="240" w:lineRule="auto"/>
        <w:rPr>
          <w:rFonts w:ascii="Times New Roman" w:eastAsia="Times New Roman" w:hAnsi="Times New Roman"/>
          <w:color w:val="000000"/>
          <w:sz w:val="28"/>
          <w:szCs w:val="28"/>
          <w:lang w:eastAsia="ru-RU"/>
        </w:rPr>
      </w:pPr>
    </w:p>
    <w:p w14:paraId="31E3DF26" w14:textId="77777777" w:rsidR="00CE210D" w:rsidRPr="00CE210D" w:rsidRDefault="00CE210D" w:rsidP="00CE210D">
      <w:pPr>
        <w:spacing w:after="0" w:line="240" w:lineRule="auto"/>
        <w:rPr>
          <w:rFonts w:ascii="Times New Roman" w:eastAsia="Times New Roman" w:hAnsi="Times New Roman"/>
          <w:color w:val="000000"/>
          <w:sz w:val="28"/>
          <w:szCs w:val="28"/>
          <w:lang w:eastAsia="ru-RU"/>
        </w:rPr>
      </w:pPr>
    </w:p>
    <w:p w14:paraId="0DF47240" w14:textId="77777777" w:rsidR="00CE210D" w:rsidRPr="00CE210D" w:rsidRDefault="00CE210D" w:rsidP="00CE210D">
      <w:pPr>
        <w:tabs>
          <w:tab w:val="left" w:pos="709"/>
          <w:tab w:val="left" w:pos="8364"/>
        </w:tabs>
        <w:spacing w:after="480" w:line="240" w:lineRule="auto"/>
        <w:ind w:left="426"/>
        <w:jc w:val="both"/>
        <w:rPr>
          <w:rFonts w:ascii="Times New Roman" w:eastAsia="Times New Roman" w:hAnsi="Times New Roman"/>
          <w:color w:val="000000"/>
          <w:sz w:val="28"/>
          <w:szCs w:val="28"/>
          <w:lang w:eastAsia="ru-RU"/>
        </w:rPr>
      </w:pPr>
      <w:r w:rsidRPr="00CE210D">
        <w:rPr>
          <w:rFonts w:ascii="Times New Roman" w:eastAsia="Times New Roman" w:hAnsi="Times New Roman"/>
          <w:color w:val="000000"/>
          <w:sz w:val="28"/>
          <w:szCs w:val="28"/>
          <w:lang w:eastAsia="ru-RU"/>
        </w:rPr>
        <w:t xml:space="preserve">   </w:t>
      </w:r>
    </w:p>
    <w:p w14:paraId="67D2F5FF" w14:textId="1B251045" w:rsidR="00CE210D" w:rsidRPr="00CE210D" w:rsidRDefault="00CE210D" w:rsidP="00CE210D">
      <w:pPr>
        <w:tabs>
          <w:tab w:val="left" w:pos="709"/>
          <w:tab w:val="left" w:pos="8364"/>
        </w:tabs>
        <w:spacing w:after="480" w:line="240" w:lineRule="auto"/>
        <w:ind w:left="426"/>
        <w:jc w:val="both"/>
        <w:rPr>
          <w:rFonts w:ascii="Times New Roman" w:eastAsia="Times New Roman" w:hAnsi="Times New Roman"/>
          <w:color w:val="000000"/>
          <w:sz w:val="28"/>
          <w:szCs w:val="28"/>
          <w:lang w:eastAsia="ru-RU"/>
        </w:rPr>
      </w:pPr>
      <w:r w:rsidRPr="00CE210D">
        <w:rPr>
          <w:rFonts w:ascii="Times New Roman" w:eastAsia="Times New Roman" w:hAnsi="Times New Roman"/>
          <w:color w:val="000000"/>
          <w:sz w:val="28"/>
          <w:szCs w:val="28"/>
          <w:lang w:eastAsia="ru-RU"/>
        </w:rPr>
        <w:t xml:space="preserve">   </w:t>
      </w:r>
    </w:p>
    <w:p w14:paraId="68CDFCD3" w14:textId="12BA964F" w:rsidR="00CE210D" w:rsidRPr="00CE210D" w:rsidRDefault="00CE210D" w:rsidP="00CE210D">
      <w:pPr>
        <w:spacing w:after="480" w:line="240" w:lineRule="auto"/>
        <w:ind w:left="426"/>
        <w:jc w:val="both"/>
        <w:rPr>
          <w:rFonts w:ascii="Times New Roman" w:eastAsia="Times New Roman" w:hAnsi="Times New Roman"/>
          <w:sz w:val="20"/>
          <w:szCs w:val="20"/>
          <w:lang w:eastAsia="ru-RU"/>
        </w:rPr>
      </w:pPr>
      <w:r w:rsidRPr="00CE210D">
        <w:rPr>
          <w:rFonts w:ascii="Times New Roman" w:eastAsia="Times New Roman" w:hAnsi="Times New Roman"/>
          <w:color w:val="000000"/>
          <w:sz w:val="28"/>
          <w:szCs w:val="28"/>
          <w:lang w:eastAsia="ru-RU"/>
        </w:rPr>
        <w:t xml:space="preserve">   </w:t>
      </w:r>
    </w:p>
    <w:p w14:paraId="416914D4" w14:textId="77EDEA0D" w:rsidR="00CE210D" w:rsidRDefault="00CE210D" w:rsidP="00CE210D">
      <w:pPr>
        <w:spacing w:after="0" w:line="240" w:lineRule="auto"/>
        <w:rPr>
          <w:rFonts w:ascii="Times New Roman" w:eastAsia="Times New Roman" w:hAnsi="Times New Roman"/>
          <w:color w:val="000000"/>
          <w:sz w:val="28"/>
          <w:szCs w:val="28"/>
          <w:lang w:eastAsia="ru-RU"/>
        </w:rPr>
      </w:pPr>
    </w:p>
    <w:p w14:paraId="7D38DD65" w14:textId="09926275" w:rsidR="00CE210D" w:rsidRDefault="00CE210D" w:rsidP="00CE210D">
      <w:pPr>
        <w:spacing w:after="0" w:line="240" w:lineRule="auto"/>
        <w:rPr>
          <w:rFonts w:ascii="Times New Roman" w:eastAsia="Times New Roman" w:hAnsi="Times New Roman"/>
          <w:color w:val="000000"/>
          <w:sz w:val="28"/>
          <w:szCs w:val="28"/>
          <w:lang w:eastAsia="ru-RU"/>
        </w:rPr>
      </w:pPr>
    </w:p>
    <w:p w14:paraId="4FD7D23C" w14:textId="25A91653" w:rsidR="00CE210D" w:rsidRDefault="00CE210D" w:rsidP="00CE210D">
      <w:pPr>
        <w:spacing w:after="0" w:line="240" w:lineRule="auto"/>
        <w:rPr>
          <w:rFonts w:ascii="Times New Roman" w:eastAsia="Times New Roman" w:hAnsi="Times New Roman"/>
          <w:color w:val="000000"/>
          <w:sz w:val="28"/>
          <w:szCs w:val="28"/>
          <w:lang w:eastAsia="ru-RU"/>
        </w:rPr>
      </w:pPr>
    </w:p>
    <w:p w14:paraId="3BEDB5FB" w14:textId="36B0FD77" w:rsidR="00CE210D" w:rsidRDefault="00CE210D" w:rsidP="00CE210D">
      <w:pPr>
        <w:spacing w:after="0" w:line="240" w:lineRule="auto"/>
        <w:rPr>
          <w:rFonts w:ascii="Times New Roman" w:eastAsia="Times New Roman" w:hAnsi="Times New Roman"/>
          <w:sz w:val="28"/>
          <w:szCs w:val="28"/>
          <w:lang w:eastAsia="ru-RU"/>
        </w:rPr>
      </w:pPr>
    </w:p>
    <w:p w14:paraId="3EF89466" w14:textId="6161E28C" w:rsidR="001C393C" w:rsidRDefault="001C393C" w:rsidP="00CE210D">
      <w:pPr>
        <w:spacing w:after="0" w:line="240" w:lineRule="auto"/>
        <w:rPr>
          <w:rFonts w:ascii="Times New Roman" w:eastAsia="Times New Roman" w:hAnsi="Times New Roman"/>
          <w:sz w:val="28"/>
          <w:szCs w:val="28"/>
          <w:lang w:eastAsia="ru-RU"/>
        </w:rPr>
      </w:pPr>
    </w:p>
    <w:p w14:paraId="033CF85E" w14:textId="77777777" w:rsidR="001C393C" w:rsidRPr="00CE210D" w:rsidRDefault="001C393C" w:rsidP="00CE210D">
      <w:pPr>
        <w:spacing w:after="0" w:line="240" w:lineRule="auto"/>
        <w:rPr>
          <w:rFonts w:ascii="Times New Roman" w:eastAsia="Times New Roman" w:hAnsi="Times New Roman"/>
          <w:sz w:val="28"/>
          <w:szCs w:val="28"/>
          <w:lang w:eastAsia="ru-RU"/>
        </w:rPr>
      </w:pPr>
    </w:p>
    <w:p w14:paraId="296B3720" w14:textId="77777777" w:rsidR="00CE210D" w:rsidRPr="00CE210D" w:rsidRDefault="00CE210D" w:rsidP="00CE210D">
      <w:pPr>
        <w:spacing w:after="0" w:line="240" w:lineRule="auto"/>
        <w:ind w:left="5396"/>
        <w:rPr>
          <w:rFonts w:ascii="Times New Roman" w:eastAsia="Times New Roman" w:hAnsi="Times New Roman"/>
          <w:sz w:val="28"/>
          <w:szCs w:val="28"/>
          <w:lang w:eastAsia="ru-RU"/>
        </w:rPr>
      </w:pPr>
    </w:p>
    <w:p w14:paraId="112E9168" w14:textId="77777777" w:rsidR="00CE210D" w:rsidRPr="00CE210D" w:rsidRDefault="00CE210D" w:rsidP="00CE210D">
      <w:pPr>
        <w:spacing w:after="0" w:line="240" w:lineRule="auto"/>
        <w:ind w:left="5396"/>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lastRenderedPageBreak/>
        <w:t>Приложение</w:t>
      </w:r>
    </w:p>
    <w:p w14:paraId="428D00E6" w14:textId="77777777" w:rsidR="00CE210D" w:rsidRPr="00CE210D" w:rsidRDefault="00CE210D" w:rsidP="00CE210D">
      <w:pPr>
        <w:spacing w:after="0" w:line="240" w:lineRule="auto"/>
        <w:ind w:left="5396"/>
        <w:rPr>
          <w:rFonts w:ascii="Times New Roman" w:eastAsia="Times New Roman" w:hAnsi="Times New Roman"/>
          <w:sz w:val="28"/>
          <w:szCs w:val="28"/>
          <w:lang w:eastAsia="ru-RU"/>
        </w:rPr>
      </w:pPr>
    </w:p>
    <w:p w14:paraId="36684149" w14:textId="77777777" w:rsidR="00CE210D" w:rsidRPr="00CE210D" w:rsidRDefault="00CE210D" w:rsidP="00CE210D">
      <w:pPr>
        <w:spacing w:after="0" w:line="240" w:lineRule="auto"/>
        <w:ind w:left="5396"/>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 xml:space="preserve">УТВЕРЖДЕНЫ  </w:t>
      </w:r>
    </w:p>
    <w:p w14:paraId="589D5D2B" w14:textId="77777777" w:rsidR="00CE210D" w:rsidRPr="00CE210D" w:rsidRDefault="00CE210D" w:rsidP="00CE210D">
      <w:pPr>
        <w:spacing w:after="0" w:line="240" w:lineRule="auto"/>
        <w:ind w:left="5396"/>
        <w:rPr>
          <w:rFonts w:ascii="Times New Roman" w:eastAsia="Times New Roman" w:hAnsi="Times New Roman"/>
          <w:sz w:val="28"/>
          <w:szCs w:val="28"/>
          <w:lang w:eastAsia="ru-RU"/>
        </w:rPr>
      </w:pPr>
    </w:p>
    <w:p w14:paraId="280C17AF" w14:textId="77777777" w:rsidR="00CE210D" w:rsidRPr="00CE210D" w:rsidRDefault="00CE210D" w:rsidP="00CE210D">
      <w:pPr>
        <w:spacing w:after="0" w:line="240" w:lineRule="auto"/>
        <w:ind w:left="5112" w:firstLine="284"/>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 xml:space="preserve">постановлением администрации </w:t>
      </w:r>
    </w:p>
    <w:p w14:paraId="72F55EFA" w14:textId="77777777" w:rsidR="00CE210D" w:rsidRPr="00CE210D" w:rsidRDefault="00CE210D" w:rsidP="00CE210D">
      <w:pPr>
        <w:spacing w:after="720" w:line="240" w:lineRule="auto"/>
        <w:ind w:left="5396"/>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 xml:space="preserve">Тужинского муниципального района от </w:t>
      </w:r>
      <w:proofErr w:type="gramStart"/>
      <w:r w:rsidRPr="00CE210D">
        <w:rPr>
          <w:rFonts w:ascii="Times New Roman" w:eastAsia="Times New Roman" w:hAnsi="Times New Roman"/>
          <w:sz w:val="28"/>
          <w:szCs w:val="28"/>
          <w:lang w:eastAsia="ru-RU"/>
        </w:rPr>
        <w:t>18.03.2025  №</w:t>
      </w:r>
      <w:proofErr w:type="gramEnd"/>
      <w:r w:rsidRPr="00CE210D">
        <w:rPr>
          <w:rFonts w:ascii="Times New Roman" w:eastAsia="Times New Roman" w:hAnsi="Times New Roman"/>
          <w:sz w:val="28"/>
          <w:szCs w:val="28"/>
          <w:lang w:eastAsia="ru-RU"/>
        </w:rPr>
        <w:t xml:space="preserve"> 122</w:t>
      </w:r>
    </w:p>
    <w:p w14:paraId="4A4984D2" w14:textId="77777777" w:rsidR="00CE210D" w:rsidRPr="00CE210D" w:rsidRDefault="00CE210D" w:rsidP="00CE210D">
      <w:pPr>
        <w:spacing w:after="40" w:line="240" w:lineRule="auto"/>
        <w:jc w:val="center"/>
        <w:rPr>
          <w:rFonts w:ascii="Times New Roman" w:eastAsia="Times New Roman" w:hAnsi="Times New Roman"/>
          <w:b/>
          <w:sz w:val="28"/>
          <w:szCs w:val="28"/>
          <w:lang w:eastAsia="ru-RU"/>
        </w:rPr>
      </w:pPr>
      <w:r w:rsidRPr="00CE210D">
        <w:rPr>
          <w:rFonts w:ascii="Times New Roman" w:eastAsia="Times New Roman" w:hAnsi="Times New Roman"/>
          <w:b/>
          <w:sz w:val="28"/>
          <w:szCs w:val="28"/>
          <w:lang w:eastAsia="ru-RU"/>
        </w:rPr>
        <w:t>ИЗМЕНЕНИЯ</w:t>
      </w:r>
    </w:p>
    <w:p w14:paraId="01794AA1" w14:textId="77777777" w:rsidR="00CE210D" w:rsidRPr="00CE210D" w:rsidRDefault="00CE210D" w:rsidP="00CE210D">
      <w:pPr>
        <w:spacing w:after="0" w:line="240" w:lineRule="auto"/>
        <w:jc w:val="center"/>
        <w:rPr>
          <w:rFonts w:ascii="Times New Roman" w:eastAsia="Times New Roman" w:hAnsi="Times New Roman"/>
          <w:b/>
          <w:sz w:val="28"/>
          <w:szCs w:val="28"/>
          <w:lang w:eastAsia="ru-RU"/>
        </w:rPr>
      </w:pPr>
      <w:r w:rsidRPr="00CE210D">
        <w:rPr>
          <w:rFonts w:ascii="Times New Roman" w:eastAsia="Times New Roman" w:hAnsi="Times New Roman"/>
          <w:b/>
          <w:sz w:val="28"/>
          <w:szCs w:val="28"/>
          <w:lang w:eastAsia="ru-RU"/>
        </w:rPr>
        <w:t xml:space="preserve"> в муниципальную программу Тужинского муниципального района </w:t>
      </w:r>
    </w:p>
    <w:p w14:paraId="2530A9E7" w14:textId="77777777" w:rsidR="00CE210D" w:rsidRPr="00CE210D" w:rsidRDefault="00CE210D" w:rsidP="00CE210D">
      <w:pPr>
        <w:spacing w:after="0" w:line="240" w:lineRule="auto"/>
        <w:jc w:val="center"/>
        <w:rPr>
          <w:rFonts w:ascii="Times New Roman" w:eastAsia="Times New Roman" w:hAnsi="Times New Roman"/>
          <w:b/>
          <w:sz w:val="28"/>
          <w:szCs w:val="28"/>
          <w:lang w:eastAsia="ru-RU"/>
        </w:rPr>
      </w:pPr>
      <w:r w:rsidRPr="00CE210D">
        <w:rPr>
          <w:rFonts w:ascii="Times New Roman" w:eastAsia="Times New Roman" w:hAnsi="Times New Roman"/>
          <w:b/>
          <w:sz w:val="28"/>
          <w:szCs w:val="28"/>
          <w:lang w:eastAsia="ru-RU"/>
        </w:rPr>
        <w:t xml:space="preserve">«Развитие транспортной инфраструктуры» </w:t>
      </w:r>
    </w:p>
    <w:p w14:paraId="56F2CB39" w14:textId="77777777" w:rsidR="00CE210D" w:rsidRPr="00CE210D" w:rsidRDefault="00CE210D" w:rsidP="00CE210D">
      <w:pPr>
        <w:spacing w:after="480" w:line="240" w:lineRule="auto"/>
        <w:jc w:val="center"/>
        <w:rPr>
          <w:rFonts w:ascii="Times New Roman" w:eastAsia="Times New Roman" w:hAnsi="Times New Roman"/>
          <w:b/>
          <w:sz w:val="28"/>
          <w:szCs w:val="28"/>
          <w:lang w:eastAsia="ru-RU"/>
        </w:rPr>
      </w:pPr>
      <w:r w:rsidRPr="00CE210D">
        <w:rPr>
          <w:rFonts w:ascii="Times New Roman" w:eastAsia="Times New Roman" w:hAnsi="Times New Roman"/>
          <w:b/>
          <w:sz w:val="28"/>
          <w:szCs w:val="28"/>
          <w:lang w:eastAsia="ru-RU"/>
        </w:rPr>
        <w:t>на 2020-2025 годы</w:t>
      </w:r>
    </w:p>
    <w:p w14:paraId="3B6B39EA" w14:textId="77777777" w:rsidR="00CE210D" w:rsidRPr="00CE210D" w:rsidRDefault="00CE210D" w:rsidP="00CE210D">
      <w:pPr>
        <w:widowControl w:val="0"/>
        <w:tabs>
          <w:tab w:val="left" w:pos="0"/>
          <w:tab w:val="left" w:pos="284"/>
        </w:tabs>
        <w:autoSpaceDE w:val="0"/>
        <w:autoSpaceDN w:val="0"/>
        <w:adjustRightInd w:val="0"/>
        <w:spacing w:after="0" w:line="276" w:lineRule="auto"/>
        <w:ind w:firstLine="709"/>
        <w:jc w:val="both"/>
        <w:rPr>
          <w:rFonts w:ascii="Times New Roman" w:eastAsia="Times New Roman" w:hAnsi="Times New Roman"/>
          <w:bCs/>
          <w:sz w:val="28"/>
          <w:szCs w:val="28"/>
          <w:lang w:eastAsia="ru-RU"/>
        </w:rPr>
      </w:pPr>
      <w:r w:rsidRPr="00CE210D">
        <w:rPr>
          <w:rFonts w:ascii="Times New Roman" w:eastAsia="Times New Roman" w:hAnsi="Times New Roman"/>
          <w:bCs/>
          <w:sz w:val="26"/>
          <w:szCs w:val="26"/>
          <w:lang w:eastAsia="ru-RU"/>
        </w:rPr>
        <w:tab/>
        <w:t xml:space="preserve">1. </w:t>
      </w:r>
      <w:r w:rsidRPr="00CE210D">
        <w:rPr>
          <w:rFonts w:ascii="Times New Roman" w:eastAsia="Times New Roman" w:hAnsi="Times New Roman"/>
          <w:bCs/>
          <w:sz w:val="28"/>
          <w:szCs w:val="28"/>
          <w:lang w:eastAsia="ru-RU"/>
        </w:rPr>
        <w:t>Строку паспорта «Объемы финансового обеспечения муниципальной программы» муниципальной программы изложить в следующей редакции:</w:t>
      </w:r>
    </w:p>
    <w:p w14:paraId="1B998CE4" w14:textId="77777777" w:rsidR="00CE210D" w:rsidRPr="00CE210D" w:rsidRDefault="00CE210D" w:rsidP="00CE210D">
      <w:pPr>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w:t>
      </w: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6690"/>
      </w:tblGrid>
      <w:tr w:rsidR="00CE210D" w:rsidRPr="00CE210D" w14:paraId="7235773F" w14:textId="77777777" w:rsidTr="007230EE">
        <w:trPr>
          <w:trHeight w:val="1373"/>
        </w:trPr>
        <w:tc>
          <w:tcPr>
            <w:tcW w:w="1325" w:type="pct"/>
            <w:tcBorders>
              <w:top w:val="single" w:sz="4" w:space="0" w:color="auto"/>
              <w:left w:val="single" w:sz="4" w:space="0" w:color="auto"/>
              <w:bottom w:val="single" w:sz="4" w:space="0" w:color="auto"/>
              <w:right w:val="single" w:sz="4" w:space="0" w:color="auto"/>
            </w:tcBorders>
          </w:tcPr>
          <w:p w14:paraId="6CBEDA39" w14:textId="77777777" w:rsidR="00CE210D" w:rsidRPr="00CE210D" w:rsidRDefault="00CE210D" w:rsidP="00CE210D">
            <w:pPr>
              <w:spacing w:after="0" w:line="240" w:lineRule="auto"/>
              <w:rPr>
                <w:rFonts w:ascii="Times New Roman" w:eastAsia="Times New Roman" w:hAnsi="Times New Roman"/>
                <w:sz w:val="26"/>
                <w:szCs w:val="26"/>
                <w:lang w:eastAsia="ru-RU"/>
              </w:rPr>
            </w:pPr>
            <w:r w:rsidRPr="00CE210D">
              <w:rPr>
                <w:rFonts w:ascii="Times New Roman" w:eastAsia="Times New Roman" w:hAnsi="Times New Roman"/>
                <w:sz w:val="26"/>
                <w:szCs w:val="26"/>
                <w:lang w:eastAsia="ru-RU"/>
              </w:rPr>
              <w:t>Объемы финансового обеспечения</w:t>
            </w:r>
          </w:p>
          <w:p w14:paraId="70C69CEA" w14:textId="77777777" w:rsidR="00CE210D" w:rsidRPr="00CE210D" w:rsidRDefault="00CE210D" w:rsidP="00CE210D">
            <w:pPr>
              <w:spacing w:after="0" w:line="240" w:lineRule="auto"/>
              <w:rPr>
                <w:rFonts w:ascii="Times New Roman" w:eastAsia="Times New Roman" w:hAnsi="Times New Roman"/>
                <w:sz w:val="26"/>
                <w:szCs w:val="26"/>
                <w:lang w:eastAsia="ru-RU"/>
              </w:rPr>
            </w:pPr>
            <w:r w:rsidRPr="00CE210D">
              <w:rPr>
                <w:rFonts w:ascii="Times New Roman" w:eastAsia="Times New Roman" w:hAnsi="Times New Roman"/>
                <w:sz w:val="26"/>
                <w:szCs w:val="26"/>
                <w:lang w:eastAsia="ru-RU"/>
              </w:rPr>
              <w:t>муниципальной</w:t>
            </w:r>
            <w:r w:rsidRPr="00CE210D">
              <w:rPr>
                <w:rFonts w:ascii="Times New Roman" w:eastAsia="Times New Roman" w:hAnsi="Times New Roman"/>
                <w:sz w:val="26"/>
                <w:szCs w:val="26"/>
                <w:lang w:eastAsia="ru-RU"/>
              </w:rPr>
              <w:br/>
              <w:t xml:space="preserve">программы                                </w:t>
            </w:r>
          </w:p>
        </w:tc>
        <w:tc>
          <w:tcPr>
            <w:tcW w:w="3675" w:type="pct"/>
            <w:tcBorders>
              <w:top w:val="single" w:sz="4" w:space="0" w:color="auto"/>
              <w:left w:val="single" w:sz="4" w:space="0" w:color="auto"/>
              <w:bottom w:val="single" w:sz="4" w:space="0" w:color="auto"/>
              <w:right w:val="single" w:sz="4" w:space="0" w:color="auto"/>
            </w:tcBorders>
          </w:tcPr>
          <w:p w14:paraId="0E7E9F8B" w14:textId="77777777" w:rsidR="00CE210D" w:rsidRPr="00CE210D" w:rsidRDefault="00CE210D" w:rsidP="00CE210D">
            <w:pPr>
              <w:spacing w:after="0" w:line="240" w:lineRule="auto"/>
              <w:rPr>
                <w:rFonts w:ascii="Times New Roman" w:eastAsia="Times New Roman" w:hAnsi="Times New Roman"/>
                <w:sz w:val="26"/>
                <w:szCs w:val="26"/>
                <w:lang w:eastAsia="ru-RU"/>
              </w:rPr>
            </w:pPr>
            <w:r w:rsidRPr="00CE210D">
              <w:rPr>
                <w:rFonts w:ascii="Times New Roman" w:eastAsia="Times New Roman" w:hAnsi="Times New Roman"/>
                <w:sz w:val="26"/>
                <w:szCs w:val="26"/>
                <w:lang w:eastAsia="ru-RU"/>
              </w:rPr>
              <w:t xml:space="preserve">Общий объем финансирования муниципальной Программы составит </w:t>
            </w:r>
            <w:r w:rsidRPr="00CE210D">
              <w:rPr>
                <w:rFonts w:ascii="Times New Roman" w:eastAsia="Times New Roman" w:hAnsi="Times New Roman"/>
                <w:b/>
                <w:sz w:val="26"/>
                <w:szCs w:val="26"/>
                <w:lang w:eastAsia="ru-RU"/>
              </w:rPr>
              <w:t>208269,97996</w:t>
            </w:r>
            <w:r w:rsidRPr="00CE210D">
              <w:rPr>
                <w:rFonts w:ascii="Times New Roman" w:eastAsia="Times New Roman" w:hAnsi="Times New Roman"/>
                <w:sz w:val="26"/>
                <w:szCs w:val="26"/>
                <w:lang w:eastAsia="ru-RU"/>
              </w:rPr>
              <w:t xml:space="preserve"> тыс. руб., в том числе:</w:t>
            </w:r>
          </w:p>
          <w:p w14:paraId="2ABB4594"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6"/>
                <w:szCs w:val="26"/>
                <w:lang w:eastAsia="ru-RU"/>
              </w:rPr>
            </w:pPr>
            <w:r w:rsidRPr="00CE210D">
              <w:rPr>
                <w:rFonts w:ascii="Times New Roman" w:eastAsia="Times New Roman" w:hAnsi="Times New Roman"/>
                <w:sz w:val="26"/>
                <w:szCs w:val="26"/>
                <w:lang w:eastAsia="ru-RU"/>
              </w:rPr>
              <w:t xml:space="preserve">средства областного бюджета </w:t>
            </w:r>
            <w:r w:rsidRPr="00CE210D">
              <w:rPr>
                <w:rFonts w:ascii="Times New Roman" w:eastAsia="Times New Roman" w:hAnsi="Times New Roman"/>
                <w:b/>
                <w:sz w:val="26"/>
                <w:szCs w:val="26"/>
                <w:lang w:eastAsia="ru-RU"/>
              </w:rPr>
              <w:t>162311,964</w:t>
            </w:r>
            <w:r w:rsidRPr="00CE210D">
              <w:rPr>
                <w:rFonts w:ascii="Times New Roman" w:eastAsia="Times New Roman" w:hAnsi="Times New Roman"/>
                <w:sz w:val="26"/>
                <w:szCs w:val="26"/>
                <w:lang w:eastAsia="ru-RU"/>
              </w:rPr>
              <w:t xml:space="preserve"> тыс. рублей;</w:t>
            </w:r>
          </w:p>
          <w:p w14:paraId="6D690D70"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6"/>
                <w:szCs w:val="26"/>
                <w:lang w:eastAsia="ru-RU"/>
              </w:rPr>
            </w:pPr>
            <w:r w:rsidRPr="00CE210D">
              <w:rPr>
                <w:rFonts w:ascii="Times New Roman" w:eastAsia="Times New Roman" w:hAnsi="Times New Roman"/>
                <w:sz w:val="26"/>
                <w:szCs w:val="26"/>
                <w:lang w:eastAsia="ru-RU"/>
              </w:rPr>
              <w:t xml:space="preserve">средства местного бюджета – </w:t>
            </w:r>
            <w:r w:rsidRPr="00CE210D">
              <w:rPr>
                <w:rFonts w:ascii="Times New Roman" w:eastAsia="Times New Roman" w:hAnsi="Times New Roman"/>
                <w:b/>
                <w:sz w:val="26"/>
                <w:szCs w:val="26"/>
                <w:lang w:eastAsia="ru-RU"/>
              </w:rPr>
              <w:t xml:space="preserve">45958,01596 </w:t>
            </w:r>
            <w:r w:rsidRPr="00CE210D">
              <w:rPr>
                <w:rFonts w:ascii="Times New Roman" w:eastAsia="Times New Roman" w:hAnsi="Times New Roman"/>
                <w:sz w:val="26"/>
                <w:szCs w:val="26"/>
                <w:lang w:eastAsia="ru-RU"/>
              </w:rPr>
              <w:t>тыс. рублей.</w:t>
            </w:r>
          </w:p>
        </w:tc>
      </w:tr>
    </w:tbl>
    <w:p w14:paraId="082CABF1" w14:textId="77777777" w:rsidR="00CE210D" w:rsidRPr="00CE210D" w:rsidRDefault="00CE210D" w:rsidP="00CE210D">
      <w:pPr>
        <w:tabs>
          <w:tab w:val="left" w:pos="1134"/>
        </w:tabs>
        <w:autoSpaceDE w:val="0"/>
        <w:autoSpaceDN w:val="0"/>
        <w:adjustRightInd w:val="0"/>
        <w:spacing w:after="0" w:line="240" w:lineRule="auto"/>
        <w:jc w:val="right"/>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w:t>
      </w:r>
    </w:p>
    <w:p w14:paraId="34CD005D" w14:textId="77777777" w:rsidR="00CE210D" w:rsidRPr="00CE210D" w:rsidRDefault="00CE210D" w:rsidP="00CE210D">
      <w:pPr>
        <w:tabs>
          <w:tab w:val="left" w:pos="284"/>
        </w:tabs>
        <w:autoSpaceDE w:val="0"/>
        <w:autoSpaceDN w:val="0"/>
        <w:adjustRightInd w:val="0"/>
        <w:spacing w:after="0" w:line="276" w:lineRule="auto"/>
        <w:ind w:firstLine="851"/>
        <w:jc w:val="both"/>
        <w:rPr>
          <w:rFonts w:ascii="Times New Roman" w:eastAsia="Times New Roman" w:hAnsi="Times New Roman"/>
          <w:sz w:val="28"/>
          <w:szCs w:val="28"/>
          <w:lang w:eastAsia="ru-RU"/>
        </w:rPr>
      </w:pPr>
    </w:p>
    <w:p w14:paraId="3793B206" w14:textId="77777777" w:rsidR="00CE210D" w:rsidRPr="00CE210D" w:rsidRDefault="00CE210D" w:rsidP="00CE210D">
      <w:pPr>
        <w:tabs>
          <w:tab w:val="left" w:pos="1134"/>
        </w:tabs>
        <w:autoSpaceDE w:val="0"/>
        <w:autoSpaceDN w:val="0"/>
        <w:adjustRightInd w:val="0"/>
        <w:spacing w:after="0" w:line="276" w:lineRule="auto"/>
        <w:ind w:firstLine="851"/>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2. Строку паспорта «Ожидаемые конечные результаты реализации программы» муниципальной программы изложить в следующей редакции:</w:t>
      </w:r>
    </w:p>
    <w:p w14:paraId="38215989" w14:textId="77777777" w:rsidR="00CE210D" w:rsidRPr="00CE210D" w:rsidRDefault="00CE210D" w:rsidP="00CE210D">
      <w:pPr>
        <w:tabs>
          <w:tab w:val="left" w:pos="1134"/>
        </w:tabs>
        <w:autoSpaceDE w:val="0"/>
        <w:autoSpaceDN w:val="0"/>
        <w:adjustRightInd w:val="0"/>
        <w:spacing w:after="0" w:line="276" w:lineRule="auto"/>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w:t>
      </w:r>
    </w:p>
    <w:tbl>
      <w:tblPr>
        <w:tblpPr w:leftFromText="180" w:rightFromText="180" w:vertAnchor="text" w:tblpY="1"/>
        <w:tblOverlap w:val="neve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7061"/>
      </w:tblGrid>
      <w:tr w:rsidR="00CE210D" w:rsidRPr="00CE210D" w14:paraId="68F1BD92" w14:textId="77777777" w:rsidTr="007230EE">
        <w:trPr>
          <w:trHeight w:val="983"/>
        </w:trPr>
        <w:tc>
          <w:tcPr>
            <w:tcW w:w="1273" w:type="pct"/>
            <w:tcBorders>
              <w:top w:val="single" w:sz="4" w:space="0" w:color="auto"/>
              <w:left w:val="single" w:sz="4" w:space="0" w:color="auto"/>
              <w:bottom w:val="single" w:sz="4" w:space="0" w:color="auto"/>
              <w:right w:val="single" w:sz="4" w:space="0" w:color="auto"/>
            </w:tcBorders>
          </w:tcPr>
          <w:p w14:paraId="7274AFF0" w14:textId="77777777" w:rsidR="00CE210D" w:rsidRPr="00CE210D" w:rsidRDefault="00CE210D" w:rsidP="00CE210D">
            <w:pPr>
              <w:spacing w:after="0" w:line="240" w:lineRule="auto"/>
              <w:rPr>
                <w:rFonts w:ascii="Times New Roman" w:eastAsia="Times New Roman" w:hAnsi="Times New Roman"/>
                <w:sz w:val="24"/>
                <w:szCs w:val="20"/>
                <w:lang w:eastAsia="ru-RU"/>
              </w:rPr>
            </w:pPr>
            <w:r w:rsidRPr="00CE210D">
              <w:rPr>
                <w:rFonts w:ascii="Times New Roman" w:eastAsia="Times New Roman" w:hAnsi="Times New Roman"/>
                <w:sz w:val="24"/>
                <w:szCs w:val="20"/>
                <w:lang w:eastAsia="ru-RU"/>
              </w:rPr>
              <w:t>Ожидаемые конечные результаты реализации программы</w:t>
            </w:r>
          </w:p>
        </w:tc>
        <w:tc>
          <w:tcPr>
            <w:tcW w:w="3727" w:type="pct"/>
            <w:tcBorders>
              <w:top w:val="single" w:sz="4" w:space="0" w:color="auto"/>
              <w:left w:val="single" w:sz="4" w:space="0" w:color="auto"/>
              <w:bottom w:val="single" w:sz="4" w:space="0" w:color="auto"/>
              <w:right w:val="single" w:sz="4" w:space="0" w:color="auto"/>
            </w:tcBorders>
          </w:tcPr>
          <w:p w14:paraId="018E7BDC" w14:textId="77777777" w:rsidR="00CE210D" w:rsidRPr="00CE210D" w:rsidRDefault="00CE210D" w:rsidP="00CE210D">
            <w:pPr>
              <w:spacing w:after="0" w:line="240" w:lineRule="auto"/>
              <w:jc w:val="both"/>
              <w:rPr>
                <w:rFonts w:ascii="Times New Roman" w:eastAsia="Times New Roman" w:hAnsi="Times New Roman"/>
                <w:sz w:val="24"/>
                <w:szCs w:val="20"/>
                <w:lang w:eastAsia="ru-RU"/>
              </w:rPr>
            </w:pPr>
            <w:r w:rsidRPr="00CE210D">
              <w:rPr>
                <w:rFonts w:ascii="Times New Roman" w:eastAsia="Times New Roman" w:hAnsi="Times New Roman"/>
                <w:sz w:val="24"/>
                <w:szCs w:val="20"/>
                <w:lang w:eastAsia="ru-RU"/>
              </w:rPr>
              <w:t>к 2025 году предполагается достичь следующих результатов:</w:t>
            </w:r>
          </w:p>
          <w:p w14:paraId="5232492A" w14:textId="77777777" w:rsidR="00CE210D" w:rsidRPr="00CE210D" w:rsidRDefault="00CE210D" w:rsidP="00CE210D">
            <w:pPr>
              <w:spacing w:after="0" w:line="240" w:lineRule="auto"/>
              <w:ind w:firstLine="284"/>
              <w:jc w:val="both"/>
              <w:rPr>
                <w:rFonts w:ascii="Times New Roman" w:eastAsia="Times New Roman" w:hAnsi="Times New Roman"/>
                <w:sz w:val="24"/>
                <w:szCs w:val="20"/>
                <w:lang w:eastAsia="ru-RU"/>
              </w:rPr>
            </w:pPr>
          </w:p>
          <w:p w14:paraId="6E2DAA78" w14:textId="77777777" w:rsidR="00CE210D" w:rsidRPr="00CE210D" w:rsidRDefault="00CE210D" w:rsidP="00CE210D">
            <w:pPr>
              <w:spacing w:after="120" w:line="240" w:lineRule="auto"/>
              <w:ind w:firstLine="284"/>
              <w:jc w:val="both"/>
              <w:rPr>
                <w:rFonts w:ascii="Times New Roman" w:eastAsia="Times New Roman" w:hAnsi="Times New Roman"/>
                <w:sz w:val="24"/>
                <w:szCs w:val="20"/>
                <w:lang w:eastAsia="ru-RU"/>
              </w:rPr>
            </w:pPr>
            <w:r w:rsidRPr="00CE210D">
              <w:rPr>
                <w:rFonts w:ascii="Times New Roman" w:eastAsia="Times New Roman" w:hAnsi="Times New Roman"/>
                <w:sz w:val="24"/>
                <w:szCs w:val="20"/>
                <w:lang w:eastAsia="ru-RU"/>
              </w:rPr>
              <w:t xml:space="preserve">отремонтировать </w:t>
            </w:r>
            <w:r w:rsidRPr="00CE210D">
              <w:rPr>
                <w:rFonts w:ascii="Times New Roman" w:eastAsia="Times New Roman" w:hAnsi="Times New Roman"/>
                <w:b/>
                <w:sz w:val="20"/>
                <w:szCs w:val="20"/>
                <w:lang w:eastAsia="ru-RU"/>
              </w:rPr>
              <w:t>5,76</w:t>
            </w:r>
            <w:r w:rsidRPr="00CE210D">
              <w:rPr>
                <w:rFonts w:ascii="Times New Roman" w:eastAsia="Times New Roman" w:hAnsi="Times New Roman"/>
                <w:sz w:val="24"/>
                <w:szCs w:val="20"/>
                <w:lang w:eastAsia="ru-RU"/>
              </w:rPr>
              <w:t xml:space="preserve"> километра автомобильных дорог общего пользования местного значения вне границ населенных пунктов;</w:t>
            </w:r>
          </w:p>
        </w:tc>
      </w:tr>
    </w:tbl>
    <w:p w14:paraId="1D026D2C" w14:textId="77777777" w:rsidR="00CE210D" w:rsidRPr="00CE210D" w:rsidRDefault="00CE210D" w:rsidP="00CE210D">
      <w:pPr>
        <w:tabs>
          <w:tab w:val="left" w:pos="1134"/>
        </w:tabs>
        <w:autoSpaceDE w:val="0"/>
        <w:autoSpaceDN w:val="0"/>
        <w:adjustRightInd w:val="0"/>
        <w:spacing w:after="0" w:line="240" w:lineRule="auto"/>
        <w:jc w:val="right"/>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w:t>
      </w:r>
    </w:p>
    <w:p w14:paraId="0122F061" w14:textId="77777777" w:rsidR="00CE210D" w:rsidRPr="00CE210D" w:rsidRDefault="00CE210D" w:rsidP="00CE210D">
      <w:pPr>
        <w:tabs>
          <w:tab w:val="left" w:pos="284"/>
        </w:tabs>
        <w:autoSpaceDE w:val="0"/>
        <w:autoSpaceDN w:val="0"/>
        <w:adjustRightInd w:val="0"/>
        <w:spacing w:after="0" w:line="276" w:lineRule="auto"/>
        <w:jc w:val="both"/>
        <w:rPr>
          <w:rFonts w:ascii="Times New Roman" w:eastAsia="Times New Roman" w:hAnsi="Times New Roman"/>
          <w:sz w:val="28"/>
          <w:szCs w:val="28"/>
          <w:lang w:eastAsia="ru-RU"/>
        </w:rPr>
      </w:pPr>
    </w:p>
    <w:p w14:paraId="346C5FFA" w14:textId="77777777" w:rsidR="00CE210D" w:rsidRPr="00CE210D" w:rsidRDefault="00CE210D" w:rsidP="00CE210D">
      <w:pPr>
        <w:tabs>
          <w:tab w:val="left" w:pos="284"/>
        </w:tabs>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3. Абзацы первый, второй, третий и четвертый Раздела 5 «Ресурсное обеспечение муниципальной программы» изложить в следующей редакции:</w:t>
      </w:r>
    </w:p>
    <w:p w14:paraId="3CAAD024" w14:textId="77777777" w:rsidR="00CE210D" w:rsidRPr="00CE210D" w:rsidRDefault="00CE210D" w:rsidP="00CE210D">
      <w:pPr>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«Мероприятия муниципальной программы реализуются за счет областного и местного бюджетов.</w:t>
      </w:r>
    </w:p>
    <w:p w14:paraId="7FFFBDA5" w14:textId="77777777" w:rsidR="00CE210D" w:rsidRPr="00CE210D" w:rsidRDefault="00CE210D" w:rsidP="00CE210D">
      <w:pPr>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lastRenderedPageBreak/>
        <w:t xml:space="preserve">Общий объем финансирования муниципальной программы составит </w:t>
      </w:r>
      <w:r w:rsidRPr="00CE210D">
        <w:rPr>
          <w:rFonts w:ascii="Times New Roman" w:eastAsia="Times New Roman" w:hAnsi="Times New Roman"/>
          <w:b/>
          <w:sz w:val="26"/>
          <w:szCs w:val="26"/>
          <w:lang w:eastAsia="ru-RU"/>
        </w:rPr>
        <w:t>208269,97996</w:t>
      </w:r>
      <w:r w:rsidRPr="00CE210D">
        <w:rPr>
          <w:rFonts w:ascii="Arial" w:eastAsia="Times New Roman" w:hAnsi="Arial" w:cs="Arial"/>
          <w:sz w:val="26"/>
          <w:szCs w:val="26"/>
          <w:lang w:eastAsia="ru-RU"/>
        </w:rPr>
        <w:t xml:space="preserve"> </w:t>
      </w:r>
      <w:r w:rsidRPr="00CE210D">
        <w:rPr>
          <w:rFonts w:ascii="Times New Roman" w:eastAsia="Times New Roman" w:hAnsi="Times New Roman"/>
          <w:bCs/>
          <w:sz w:val="28"/>
          <w:szCs w:val="28"/>
          <w:lang w:eastAsia="ru-RU"/>
        </w:rPr>
        <w:t>тыс.</w:t>
      </w:r>
      <w:r w:rsidRPr="00CE210D">
        <w:rPr>
          <w:rFonts w:ascii="Times New Roman" w:eastAsia="Times New Roman" w:hAnsi="Times New Roman"/>
          <w:sz w:val="28"/>
          <w:szCs w:val="28"/>
          <w:lang w:eastAsia="ru-RU"/>
        </w:rPr>
        <w:t xml:space="preserve"> рублей, в том числе:</w:t>
      </w:r>
    </w:p>
    <w:p w14:paraId="111B4CE5" w14:textId="77777777" w:rsidR="00CE210D" w:rsidRPr="00CE210D" w:rsidRDefault="00CE210D" w:rsidP="00CE210D">
      <w:pPr>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 xml:space="preserve">средства областного бюджета – </w:t>
      </w:r>
      <w:r w:rsidRPr="00CE210D">
        <w:rPr>
          <w:rFonts w:ascii="Times New Roman" w:eastAsia="Times New Roman" w:hAnsi="Times New Roman"/>
          <w:b/>
          <w:sz w:val="26"/>
          <w:szCs w:val="26"/>
          <w:lang w:eastAsia="ru-RU"/>
        </w:rPr>
        <w:t>162 311,964</w:t>
      </w:r>
      <w:r w:rsidRPr="00CE210D">
        <w:rPr>
          <w:rFonts w:ascii="Times New Roman" w:eastAsia="Times New Roman" w:hAnsi="Times New Roman"/>
          <w:sz w:val="26"/>
          <w:szCs w:val="26"/>
          <w:lang w:eastAsia="ru-RU"/>
        </w:rPr>
        <w:t xml:space="preserve"> </w:t>
      </w:r>
      <w:r w:rsidRPr="00CE210D">
        <w:rPr>
          <w:rFonts w:ascii="Times New Roman" w:eastAsia="Times New Roman" w:hAnsi="Times New Roman"/>
          <w:sz w:val="28"/>
          <w:szCs w:val="28"/>
          <w:lang w:eastAsia="ru-RU"/>
        </w:rPr>
        <w:t>тыс. рублей;</w:t>
      </w:r>
    </w:p>
    <w:p w14:paraId="5F619AAC" w14:textId="77777777" w:rsidR="00CE210D" w:rsidRPr="00CE210D" w:rsidRDefault="00CE210D" w:rsidP="00CE210D">
      <w:pPr>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 xml:space="preserve">средства местного бюджета </w:t>
      </w:r>
      <w:proofErr w:type="gramStart"/>
      <w:r w:rsidRPr="00CE210D">
        <w:rPr>
          <w:rFonts w:ascii="Times New Roman" w:eastAsia="Times New Roman" w:hAnsi="Times New Roman"/>
          <w:sz w:val="28"/>
          <w:szCs w:val="28"/>
          <w:lang w:eastAsia="ru-RU"/>
        </w:rPr>
        <w:t xml:space="preserve">–  </w:t>
      </w:r>
      <w:r w:rsidRPr="00CE210D">
        <w:rPr>
          <w:rFonts w:ascii="Times New Roman" w:eastAsia="Times New Roman" w:hAnsi="Times New Roman"/>
          <w:b/>
          <w:sz w:val="26"/>
          <w:szCs w:val="26"/>
          <w:lang w:eastAsia="ru-RU"/>
        </w:rPr>
        <w:t>45</w:t>
      </w:r>
      <w:proofErr w:type="gramEnd"/>
      <w:r w:rsidRPr="00CE210D">
        <w:rPr>
          <w:rFonts w:ascii="Times New Roman" w:eastAsia="Times New Roman" w:hAnsi="Times New Roman"/>
          <w:b/>
          <w:sz w:val="26"/>
          <w:szCs w:val="26"/>
          <w:lang w:eastAsia="ru-RU"/>
        </w:rPr>
        <w:t xml:space="preserve"> 958,01596 </w:t>
      </w:r>
      <w:r w:rsidRPr="00CE210D">
        <w:rPr>
          <w:rFonts w:ascii="Times New Roman" w:eastAsia="Times New Roman" w:hAnsi="Times New Roman"/>
          <w:sz w:val="28"/>
          <w:szCs w:val="28"/>
          <w:lang w:eastAsia="ru-RU"/>
        </w:rPr>
        <w:t>тыс. рублей.»</w:t>
      </w:r>
    </w:p>
    <w:p w14:paraId="3E779C24" w14:textId="77777777" w:rsidR="00CE210D" w:rsidRPr="00CE210D" w:rsidRDefault="00CE210D" w:rsidP="00CE210D">
      <w:pPr>
        <w:autoSpaceDE w:val="0"/>
        <w:snapToGrid w:val="0"/>
        <w:spacing w:after="0" w:line="276" w:lineRule="auto"/>
        <w:ind w:firstLine="851"/>
        <w:jc w:val="both"/>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 xml:space="preserve">4. Приложение № 1 «Перечень мероприятий муниципальной программы» к муниципальной программе изложить в новой редакции согласно приложению № 1. </w:t>
      </w:r>
    </w:p>
    <w:p w14:paraId="0DADDAE3" w14:textId="77777777" w:rsidR="00CE210D" w:rsidRPr="00CE210D" w:rsidRDefault="00CE210D" w:rsidP="00CE210D">
      <w:pPr>
        <w:autoSpaceDE w:val="0"/>
        <w:autoSpaceDN w:val="0"/>
        <w:adjustRightInd w:val="0"/>
        <w:spacing w:after="0" w:line="276" w:lineRule="auto"/>
        <w:ind w:firstLine="851"/>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5. Приложение № 2 «Сведения о целевых показателях эффективности</w:t>
      </w:r>
    </w:p>
    <w:p w14:paraId="61B2E6B8" w14:textId="77777777" w:rsidR="00CE210D" w:rsidRPr="00CE210D" w:rsidRDefault="00CE210D" w:rsidP="00CE210D">
      <w:pPr>
        <w:autoSpaceDE w:val="0"/>
        <w:autoSpaceDN w:val="0"/>
        <w:adjustRightInd w:val="0"/>
        <w:spacing w:after="0" w:line="276" w:lineRule="auto"/>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 xml:space="preserve">реализации государственной программы» к муниципальной программе изложить в новой редакции согласно приложению № 2. </w:t>
      </w:r>
    </w:p>
    <w:p w14:paraId="2749F9C9" w14:textId="77777777" w:rsidR="00CE210D" w:rsidRPr="00CE210D" w:rsidRDefault="00CE210D" w:rsidP="00CE210D">
      <w:pPr>
        <w:autoSpaceDE w:val="0"/>
        <w:autoSpaceDN w:val="0"/>
        <w:adjustRightInd w:val="0"/>
        <w:spacing w:after="0" w:line="276" w:lineRule="auto"/>
        <w:ind w:firstLine="851"/>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 xml:space="preserve">6. Приложение № 4 «Ресурсное обеспечение реализации муниципальной программы за счет средств местного бюджета» к муниципальной программе изложить в новой редакции согласно приложению № 3. </w:t>
      </w:r>
    </w:p>
    <w:p w14:paraId="5C005ECC" w14:textId="77777777" w:rsidR="00CE210D" w:rsidRPr="00CE210D" w:rsidRDefault="00CE210D" w:rsidP="00CE210D">
      <w:pPr>
        <w:autoSpaceDE w:val="0"/>
        <w:autoSpaceDN w:val="0"/>
        <w:adjustRightInd w:val="0"/>
        <w:spacing w:after="0" w:line="276" w:lineRule="auto"/>
        <w:ind w:firstLine="851"/>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 xml:space="preserve">7. Приложение № 5 «Ресурсное обеспечение реализации муниципальной программы за счет всех источников </w:t>
      </w:r>
      <w:proofErr w:type="gramStart"/>
      <w:r w:rsidRPr="00CE210D">
        <w:rPr>
          <w:rFonts w:ascii="Times New Roman" w:eastAsia="Times New Roman" w:hAnsi="Times New Roman"/>
          <w:sz w:val="28"/>
          <w:szCs w:val="28"/>
          <w:lang w:eastAsia="ru-RU"/>
        </w:rPr>
        <w:t>финансирования »</w:t>
      </w:r>
      <w:proofErr w:type="gramEnd"/>
      <w:r w:rsidRPr="00CE210D">
        <w:rPr>
          <w:rFonts w:ascii="Times New Roman" w:eastAsia="Times New Roman" w:hAnsi="Times New Roman"/>
          <w:sz w:val="28"/>
          <w:szCs w:val="28"/>
          <w:lang w:eastAsia="ru-RU"/>
        </w:rPr>
        <w:t xml:space="preserve"> к муниципальной программе изложить в новой редакции согласно приложению № 4. </w:t>
      </w:r>
    </w:p>
    <w:p w14:paraId="15419C97" w14:textId="77777777" w:rsidR="00CE210D" w:rsidRPr="00CE210D" w:rsidRDefault="00CE210D" w:rsidP="00CE210D">
      <w:pPr>
        <w:autoSpaceDE w:val="0"/>
        <w:autoSpaceDN w:val="0"/>
        <w:adjustRightInd w:val="0"/>
        <w:spacing w:after="0" w:line="276" w:lineRule="auto"/>
        <w:ind w:firstLine="851"/>
        <w:rPr>
          <w:rFonts w:ascii="Times New Roman" w:eastAsia="Times New Roman" w:hAnsi="Times New Roman"/>
          <w:sz w:val="28"/>
          <w:szCs w:val="28"/>
          <w:lang w:eastAsia="ru-RU"/>
        </w:rPr>
      </w:pPr>
    </w:p>
    <w:p w14:paraId="11211697" w14:textId="77777777" w:rsidR="00CE210D" w:rsidRPr="00CE210D" w:rsidRDefault="00CE210D" w:rsidP="00CE210D">
      <w:pPr>
        <w:autoSpaceDE w:val="0"/>
        <w:autoSpaceDN w:val="0"/>
        <w:adjustRightInd w:val="0"/>
        <w:spacing w:after="0" w:line="276" w:lineRule="auto"/>
        <w:ind w:firstLine="851"/>
        <w:rPr>
          <w:rFonts w:ascii="Times New Roman" w:eastAsia="Times New Roman" w:hAnsi="Times New Roman"/>
          <w:sz w:val="28"/>
          <w:szCs w:val="28"/>
          <w:lang w:eastAsia="ru-RU"/>
        </w:rPr>
      </w:pPr>
    </w:p>
    <w:p w14:paraId="3D6C4824" w14:textId="77777777" w:rsidR="00CE210D" w:rsidRPr="00CE210D" w:rsidRDefault="00CE210D" w:rsidP="00CE210D">
      <w:pPr>
        <w:autoSpaceDE w:val="0"/>
        <w:snapToGrid w:val="0"/>
        <w:spacing w:after="0" w:line="276" w:lineRule="auto"/>
        <w:ind w:firstLine="851"/>
        <w:jc w:val="both"/>
        <w:rPr>
          <w:rFonts w:ascii="Times New Roman" w:eastAsia="Times New Roman" w:hAnsi="Times New Roman"/>
          <w:sz w:val="28"/>
          <w:szCs w:val="28"/>
          <w:lang w:eastAsia="ru-RU"/>
        </w:rPr>
      </w:pPr>
    </w:p>
    <w:p w14:paraId="7E186A23" w14:textId="77777777" w:rsidR="00CE210D" w:rsidRPr="00CE210D" w:rsidRDefault="00CE210D" w:rsidP="00CE210D">
      <w:pPr>
        <w:spacing w:after="0" w:line="276" w:lineRule="auto"/>
        <w:jc w:val="both"/>
        <w:rPr>
          <w:rFonts w:ascii="Times New Roman" w:eastAsia="Times New Roman" w:hAnsi="Times New Roman"/>
          <w:sz w:val="28"/>
          <w:szCs w:val="28"/>
          <w:lang w:eastAsia="ru-RU"/>
        </w:rPr>
      </w:pPr>
    </w:p>
    <w:p w14:paraId="09ACB17C" w14:textId="77777777" w:rsidR="00CE210D" w:rsidRPr="00CE210D" w:rsidRDefault="00CE210D" w:rsidP="00CE210D">
      <w:pPr>
        <w:spacing w:after="0" w:line="276" w:lineRule="auto"/>
        <w:ind w:firstLine="851"/>
        <w:jc w:val="both"/>
        <w:rPr>
          <w:rFonts w:ascii="Times New Roman" w:eastAsia="Times New Roman" w:hAnsi="Times New Roman"/>
          <w:sz w:val="28"/>
          <w:szCs w:val="28"/>
          <w:lang w:eastAsia="ru-RU"/>
        </w:rPr>
      </w:pPr>
    </w:p>
    <w:p w14:paraId="4121A3C2" w14:textId="77777777" w:rsidR="00CE210D" w:rsidRPr="00CE210D" w:rsidRDefault="00CE210D" w:rsidP="00CE210D">
      <w:pPr>
        <w:spacing w:after="0" w:line="276" w:lineRule="auto"/>
        <w:ind w:firstLine="851"/>
        <w:jc w:val="center"/>
        <w:rPr>
          <w:rFonts w:ascii="Times New Roman" w:eastAsia="Times New Roman" w:hAnsi="Times New Roman"/>
          <w:sz w:val="28"/>
          <w:szCs w:val="28"/>
          <w:lang w:eastAsia="ru-RU"/>
        </w:rPr>
      </w:pPr>
      <w:r w:rsidRPr="00CE210D">
        <w:rPr>
          <w:rFonts w:ascii="Times New Roman" w:eastAsia="Times New Roman" w:hAnsi="Times New Roman"/>
          <w:sz w:val="28"/>
          <w:szCs w:val="28"/>
          <w:lang w:eastAsia="ru-RU"/>
        </w:rPr>
        <w:t>_____________</w:t>
      </w:r>
    </w:p>
    <w:p w14:paraId="42942EC8" w14:textId="77777777" w:rsidR="00CE210D" w:rsidRPr="00CE210D" w:rsidRDefault="00CE210D" w:rsidP="00CE210D">
      <w:pPr>
        <w:spacing w:after="0" w:line="240" w:lineRule="auto"/>
        <w:ind w:firstLine="284"/>
        <w:jc w:val="center"/>
        <w:rPr>
          <w:rFonts w:ascii="Times New Roman" w:eastAsia="Times New Roman" w:hAnsi="Times New Roman"/>
          <w:sz w:val="26"/>
          <w:szCs w:val="26"/>
          <w:lang w:eastAsia="ru-RU"/>
        </w:rPr>
      </w:pPr>
    </w:p>
    <w:p w14:paraId="49D3784F" w14:textId="77777777" w:rsidR="00CE210D" w:rsidRPr="00CE210D" w:rsidRDefault="00CE210D" w:rsidP="00CE210D">
      <w:pPr>
        <w:spacing w:after="0" w:line="240" w:lineRule="auto"/>
        <w:ind w:firstLine="284"/>
        <w:rPr>
          <w:rFonts w:ascii="Times New Roman" w:eastAsia="Times New Roman" w:hAnsi="Times New Roman"/>
          <w:sz w:val="24"/>
          <w:szCs w:val="24"/>
          <w:lang w:eastAsia="ru-RU"/>
        </w:rPr>
      </w:pPr>
    </w:p>
    <w:p w14:paraId="50BB5DBE" w14:textId="77777777" w:rsidR="00CE210D" w:rsidRPr="00CE210D" w:rsidRDefault="00CE210D" w:rsidP="00CE210D">
      <w:pPr>
        <w:spacing w:after="0" w:line="240" w:lineRule="auto"/>
        <w:ind w:firstLine="284"/>
        <w:jc w:val="center"/>
        <w:rPr>
          <w:rFonts w:ascii="Times New Roman" w:eastAsia="Times New Roman" w:hAnsi="Times New Roman"/>
          <w:sz w:val="26"/>
          <w:szCs w:val="26"/>
          <w:lang w:eastAsia="ru-RU"/>
        </w:rPr>
      </w:pPr>
    </w:p>
    <w:p w14:paraId="3F082335" w14:textId="77777777" w:rsidR="00CE210D" w:rsidRPr="00CE210D" w:rsidRDefault="00CE210D" w:rsidP="00CE210D">
      <w:pPr>
        <w:spacing w:after="0" w:line="240" w:lineRule="auto"/>
        <w:ind w:firstLine="284"/>
        <w:jc w:val="center"/>
        <w:rPr>
          <w:rFonts w:ascii="Times New Roman" w:eastAsia="Times New Roman" w:hAnsi="Times New Roman"/>
          <w:sz w:val="26"/>
          <w:szCs w:val="26"/>
          <w:lang w:eastAsia="ru-RU"/>
        </w:rPr>
      </w:pPr>
    </w:p>
    <w:p w14:paraId="363B7249" w14:textId="77777777" w:rsidR="00CE210D" w:rsidRPr="00CE210D" w:rsidRDefault="00CE210D" w:rsidP="00CE210D">
      <w:pPr>
        <w:spacing w:after="0" w:line="240" w:lineRule="auto"/>
        <w:ind w:firstLine="284"/>
        <w:jc w:val="center"/>
        <w:rPr>
          <w:rFonts w:ascii="Times New Roman" w:eastAsia="Times New Roman" w:hAnsi="Times New Roman"/>
          <w:sz w:val="26"/>
          <w:szCs w:val="26"/>
          <w:lang w:eastAsia="ru-RU"/>
        </w:rPr>
      </w:pPr>
    </w:p>
    <w:p w14:paraId="219C1FAE" w14:textId="77777777" w:rsidR="00CE210D" w:rsidRPr="00CE210D" w:rsidRDefault="00CE210D" w:rsidP="00CE210D">
      <w:pPr>
        <w:spacing w:after="0" w:line="240" w:lineRule="auto"/>
        <w:ind w:firstLine="284"/>
        <w:jc w:val="center"/>
        <w:rPr>
          <w:rFonts w:ascii="Times New Roman" w:eastAsia="Times New Roman" w:hAnsi="Times New Roman"/>
          <w:sz w:val="26"/>
          <w:szCs w:val="26"/>
          <w:lang w:eastAsia="ru-RU"/>
        </w:rPr>
      </w:pPr>
    </w:p>
    <w:p w14:paraId="7D7822C9" w14:textId="77777777" w:rsidR="00CE210D" w:rsidRPr="00CE210D" w:rsidRDefault="00CE210D" w:rsidP="00CE210D">
      <w:pPr>
        <w:spacing w:after="0" w:line="240" w:lineRule="auto"/>
        <w:ind w:firstLine="284"/>
        <w:jc w:val="center"/>
        <w:rPr>
          <w:rFonts w:ascii="Times New Roman" w:eastAsia="Times New Roman" w:hAnsi="Times New Roman"/>
          <w:sz w:val="26"/>
          <w:szCs w:val="26"/>
          <w:lang w:eastAsia="ru-RU"/>
        </w:rPr>
      </w:pPr>
    </w:p>
    <w:p w14:paraId="04DB6B4A" w14:textId="77777777" w:rsidR="00CE210D" w:rsidRPr="00CE210D" w:rsidRDefault="00CE210D" w:rsidP="00CE210D">
      <w:pPr>
        <w:spacing w:after="0" w:line="240" w:lineRule="auto"/>
        <w:ind w:firstLine="284"/>
        <w:rPr>
          <w:rFonts w:ascii="Times New Roman" w:eastAsia="Times New Roman" w:hAnsi="Times New Roman"/>
          <w:sz w:val="26"/>
          <w:szCs w:val="26"/>
          <w:lang w:eastAsia="ru-RU"/>
        </w:rPr>
      </w:pPr>
    </w:p>
    <w:p w14:paraId="70AFA981" w14:textId="77777777" w:rsidR="00CE210D" w:rsidRPr="00CE210D" w:rsidRDefault="00CE210D" w:rsidP="00CE210D">
      <w:pPr>
        <w:spacing w:after="0" w:line="240" w:lineRule="auto"/>
        <w:ind w:firstLine="284"/>
        <w:rPr>
          <w:rFonts w:ascii="Times New Roman" w:eastAsia="Times New Roman" w:hAnsi="Times New Roman"/>
          <w:sz w:val="26"/>
          <w:szCs w:val="26"/>
          <w:lang w:eastAsia="ru-RU"/>
        </w:rPr>
      </w:pPr>
    </w:p>
    <w:p w14:paraId="1E06BFD6" w14:textId="77777777" w:rsidR="00CE210D" w:rsidRPr="00CE210D" w:rsidRDefault="00CE210D" w:rsidP="00CE210D">
      <w:pPr>
        <w:spacing w:after="0" w:line="240" w:lineRule="auto"/>
        <w:ind w:firstLine="284"/>
        <w:rPr>
          <w:rFonts w:ascii="Times New Roman" w:eastAsia="Times New Roman" w:hAnsi="Times New Roman"/>
          <w:sz w:val="26"/>
          <w:szCs w:val="26"/>
          <w:lang w:eastAsia="ru-RU"/>
        </w:rPr>
      </w:pPr>
    </w:p>
    <w:p w14:paraId="03FA45E5" w14:textId="77777777" w:rsidR="00CE210D" w:rsidRPr="00CE210D" w:rsidRDefault="00CE210D" w:rsidP="00CE210D">
      <w:pPr>
        <w:spacing w:after="0" w:line="240" w:lineRule="auto"/>
        <w:ind w:firstLine="284"/>
        <w:jc w:val="center"/>
        <w:rPr>
          <w:rFonts w:ascii="Times New Roman" w:eastAsia="Times New Roman" w:hAnsi="Times New Roman"/>
          <w:sz w:val="24"/>
          <w:szCs w:val="24"/>
          <w:lang w:eastAsia="ru-RU"/>
        </w:rPr>
        <w:sectPr w:rsidR="00CE210D" w:rsidRPr="00CE210D" w:rsidSect="00CE210D">
          <w:pgSz w:w="12240" w:h="15840"/>
          <w:pgMar w:top="284" w:right="1041" w:bottom="567" w:left="1276" w:header="720" w:footer="720" w:gutter="0"/>
          <w:cols w:space="720"/>
          <w:docGrid w:linePitch="272"/>
        </w:sectPr>
      </w:pPr>
    </w:p>
    <w:tbl>
      <w:tblPr>
        <w:tblW w:w="1446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28"/>
        <w:gridCol w:w="1134"/>
        <w:gridCol w:w="383"/>
        <w:gridCol w:w="39"/>
        <w:gridCol w:w="1396"/>
        <w:gridCol w:w="1276"/>
        <w:gridCol w:w="1014"/>
        <w:gridCol w:w="1276"/>
        <w:gridCol w:w="1134"/>
        <w:gridCol w:w="970"/>
        <w:gridCol w:w="22"/>
        <w:gridCol w:w="1134"/>
        <w:gridCol w:w="1134"/>
        <w:gridCol w:w="1276"/>
        <w:gridCol w:w="1134"/>
      </w:tblGrid>
      <w:tr w:rsidR="00CE210D" w:rsidRPr="00CE210D" w14:paraId="7378C795" w14:textId="77777777" w:rsidTr="00CE210D">
        <w:trPr>
          <w:trHeight w:val="838"/>
        </w:trPr>
        <w:tc>
          <w:tcPr>
            <w:tcW w:w="1138" w:type="dxa"/>
            <w:gridSpan w:val="2"/>
            <w:tcBorders>
              <w:top w:val="nil"/>
              <w:left w:val="nil"/>
              <w:bottom w:val="nil"/>
              <w:right w:val="nil"/>
            </w:tcBorders>
            <w:shd w:val="clear" w:color="auto" w:fill="auto"/>
          </w:tcPr>
          <w:p w14:paraId="33580ACE" w14:textId="77777777" w:rsidR="00CE210D" w:rsidRPr="00CE210D" w:rsidRDefault="00CE210D" w:rsidP="00CE210D">
            <w:pPr>
              <w:spacing w:after="0" w:line="240" w:lineRule="auto"/>
              <w:ind w:firstLine="284"/>
              <w:jc w:val="right"/>
              <w:rPr>
                <w:rFonts w:ascii="Times New Roman" w:eastAsia="Times New Roman" w:hAnsi="Times New Roman"/>
                <w:b/>
                <w:i/>
                <w:iCs/>
                <w:sz w:val="20"/>
                <w:szCs w:val="20"/>
                <w:lang w:eastAsia="ru-RU"/>
              </w:rPr>
            </w:pPr>
          </w:p>
        </w:tc>
        <w:tc>
          <w:tcPr>
            <w:tcW w:w="1134" w:type="dxa"/>
            <w:tcBorders>
              <w:top w:val="nil"/>
              <w:left w:val="nil"/>
              <w:bottom w:val="nil"/>
              <w:right w:val="nil"/>
            </w:tcBorders>
            <w:shd w:val="clear" w:color="auto" w:fill="auto"/>
          </w:tcPr>
          <w:p w14:paraId="53A3458B" w14:textId="77777777" w:rsidR="00CE210D" w:rsidRPr="00CE210D" w:rsidRDefault="00CE210D" w:rsidP="00CE210D">
            <w:pPr>
              <w:tabs>
                <w:tab w:val="left" w:pos="12041"/>
              </w:tabs>
              <w:spacing w:after="0" w:line="240" w:lineRule="auto"/>
              <w:ind w:right="964"/>
              <w:jc w:val="right"/>
              <w:rPr>
                <w:rFonts w:ascii="Times New Roman" w:eastAsia="Times New Roman" w:hAnsi="Times New Roman"/>
                <w:b/>
                <w:i/>
                <w:iCs/>
                <w:sz w:val="20"/>
                <w:szCs w:val="20"/>
                <w:lang w:eastAsia="ru-RU"/>
              </w:rPr>
            </w:pPr>
          </w:p>
        </w:tc>
        <w:tc>
          <w:tcPr>
            <w:tcW w:w="12188" w:type="dxa"/>
            <w:gridSpan w:val="13"/>
            <w:tcBorders>
              <w:top w:val="nil"/>
              <w:left w:val="nil"/>
              <w:bottom w:val="nil"/>
              <w:right w:val="nil"/>
            </w:tcBorders>
            <w:shd w:val="clear" w:color="auto" w:fill="auto"/>
          </w:tcPr>
          <w:p w14:paraId="39AFD4FD" w14:textId="5D37BE85" w:rsidR="00CE210D" w:rsidRPr="00CE210D" w:rsidRDefault="00CE210D" w:rsidP="00CE210D">
            <w:pPr>
              <w:tabs>
                <w:tab w:val="left" w:pos="7515"/>
                <w:tab w:val="left" w:pos="12041"/>
              </w:tabs>
              <w:spacing w:after="0" w:line="240" w:lineRule="auto"/>
              <w:ind w:right="964"/>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Pr="00CE210D">
              <w:rPr>
                <w:rFonts w:ascii="Times New Roman" w:eastAsia="Times New Roman" w:hAnsi="Times New Roman"/>
                <w:iCs/>
                <w:sz w:val="28"/>
                <w:szCs w:val="28"/>
                <w:lang w:eastAsia="ru-RU"/>
              </w:rPr>
              <w:t>Приложение № 1 к изменениям</w:t>
            </w:r>
          </w:p>
          <w:p w14:paraId="298AD28A" w14:textId="77777777" w:rsidR="00CE210D" w:rsidRPr="00CE210D" w:rsidRDefault="00CE210D" w:rsidP="00CE210D">
            <w:pPr>
              <w:tabs>
                <w:tab w:val="left" w:pos="7515"/>
                <w:tab w:val="left" w:pos="12041"/>
              </w:tabs>
              <w:spacing w:after="0" w:line="240" w:lineRule="auto"/>
              <w:ind w:right="964"/>
              <w:rPr>
                <w:rFonts w:ascii="Times New Roman" w:eastAsia="Times New Roman" w:hAnsi="Times New Roman"/>
                <w:iCs/>
                <w:sz w:val="20"/>
                <w:szCs w:val="20"/>
                <w:lang w:eastAsia="ru-RU"/>
              </w:rPr>
            </w:pPr>
          </w:p>
          <w:p w14:paraId="4DBBCFCC" w14:textId="77777777" w:rsidR="00CE210D" w:rsidRPr="00CE210D" w:rsidRDefault="00CE210D" w:rsidP="00CE210D">
            <w:pPr>
              <w:tabs>
                <w:tab w:val="left" w:pos="12041"/>
              </w:tabs>
              <w:spacing w:after="0" w:line="240" w:lineRule="auto"/>
              <w:ind w:right="964" w:firstLine="6551"/>
              <w:rPr>
                <w:rFonts w:ascii="Times New Roman" w:eastAsia="Times New Roman" w:hAnsi="Times New Roman"/>
                <w:iCs/>
                <w:sz w:val="28"/>
                <w:szCs w:val="28"/>
                <w:lang w:eastAsia="ru-RU"/>
              </w:rPr>
            </w:pPr>
            <w:r w:rsidRPr="00CE210D">
              <w:rPr>
                <w:rFonts w:ascii="Times New Roman" w:eastAsia="Times New Roman" w:hAnsi="Times New Roman"/>
                <w:iCs/>
                <w:sz w:val="28"/>
                <w:szCs w:val="28"/>
                <w:lang w:eastAsia="ru-RU"/>
              </w:rPr>
              <w:t xml:space="preserve">Приложение №1к муниципальной </w:t>
            </w:r>
          </w:p>
          <w:p w14:paraId="391FB2E1" w14:textId="77777777" w:rsidR="00CE210D" w:rsidRPr="00CE210D" w:rsidRDefault="00CE210D" w:rsidP="00CE210D">
            <w:pPr>
              <w:tabs>
                <w:tab w:val="left" w:pos="12041"/>
              </w:tabs>
              <w:spacing w:after="0" w:line="240" w:lineRule="auto"/>
              <w:ind w:right="964" w:firstLine="6551"/>
              <w:rPr>
                <w:rFonts w:ascii="Times New Roman" w:eastAsia="Times New Roman" w:hAnsi="Times New Roman"/>
                <w:iCs/>
                <w:sz w:val="28"/>
                <w:szCs w:val="28"/>
                <w:lang w:eastAsia="ru-RU"/>
              </w:rPr>
            </w:pPr>
            <w:r w:rsidRPr="00CE210D">
              <w:rPr>
                <w:rFonts w:ascii="Times New Roman" w:eastAsia="Times New Roman" w:hAnsi="Times New Roman"/>
                <w:iCs/>
                <w:sz w:val="28"/>
                <w:szCs w:val="28"/>
                <w:lang w:eastAsia="ru-RU"/>
              </w:rPr>
              <w:t>программе</w:t>
            </w:r>
          </w:p>
          <w:p w14:paraId="101E3F8D" w14:textId="77777777" w:rsidR="00CE210D" w:rsidRPr="00CE210D" w:rsidRDefault="00CE210D" w:rsidP="00CE210D">
            <w:pPr>
              <w:tabs>
                <w:tab w:val="left" w:pos="12041"/>
              </w:tabs>
              <w:spacing w:after="0" w:line="240" w:lineRule="auto"/>
              <w:ind w:right="964"/>
              <w:jc w:val="right"/>
              <w:rPr>
                <w:rFonts w:ascii="Times New Roman" w:eastAsia="Times New Roman" w:hAnsi="Times New Roman"/>
                <w:b/>
                <w:i/>
                <w:iCs/>
                <w:sz w:val="20"/>
                <w:szCs w:val="20"/>
                <w:lang w:eastAsia="ru-RU"/>
              </w:rPr>
            </w:pPr>
          </w:p>
        </w:tc>
      </w:tr>
      <w:tr w:rsidR="00CE210D" w:rsidRPr="00CE210D" w14:paraId="2340CC21" w14:textId="77777777" w:rsidTr="00CE210D">
        <w:trPr>
          <w:trHeight w:val="200"/>
        </w:trPr>
        <w:tc>
          <w:tcPr>
            <w:tcW w:w="1138" w:type="dxa"/>
            <w:gridSpan w:val="2"/>
            <w:tcBorders>
              <w:top w:val="nil"/>
              <w:left w:val="nil"/>
              <w:bottom w:val="nil"/>
              <w:right w:val="nil"/>
            </w:tcBorders>
            <w:shd w:val="clear" w:color="auto" w:fill="auto"/>
          </w:tcPr>
          <w:p w14:paraId="7B8D8447" w14:textId="77777777" w:rsidR="00CE210D" w:rsidRPr="00CE210D" w:rsidRDefault="00CE210D" w:rsidP="00CE210D">
            <w:pPr>
              <w:spacing w:after="0" w:line="240" w:lineRule="auto"/>
              <w:ind w:firstLine="284"/>
              <w:jc w:val="center"/>
              <w:rPr>
                <w:rFonts w:ascii="Times New Roman" w:eastAsia="Times New Roman" w:hAnsi="Times New Roman"/>
                <w:b/>
                <w:i/>
                <w:iCs/>
                <w:sz w:val="28"/>
                <w:szCs w:val="28"/>
                <w:lang w:eastAsia="ru-RU"/>
              </w:rPr>
            </w:pPr>
          </w:p>
        </w:tc>
        <w:tc>
          <w:tcPr>
            <w:tcW w:w="1134" w:type="dxa"/>
            <w:tcBorders>
              <w:top w:val="nil"/>
              <w:left w:val="nil"/>
              <w:bottom w:val="nil"/>
              <w:right w:val="nil"/>
            </w:tcBorders>
            <w:shd w:val="clear" w:color="auto" w:fill="auto"/>
          </w:tcPr>
          <w:p w14:paraId="7F18A062" w14:textId="77777777" w:rsidR="00CE210D" w:rsidRPr="00CE210D" w:rsidRDefault="00CE210D" w:rsidP="00CE210D">
            <w:pPr>
              <w:spacing w:after="0" w:line="240" w:lineRule="auto"/>
              <w:ind w:firstLine="284"/>
              <w:jc w:val="center"/>
              <w:rPr>
                <w:rFonts w:ascii="Times New Roman" w:eastAsia="Times New Roman" w:hAnsi="Times New Roman"/>
                <w:b/>
                <w:i/>
                <w:iCs/>
                <w:sz w:val="28"/>
                <w:szCs w:val="28"/>
                <w:lang w:eastAsia="ru-RU"/>
              </w:rPr>
            </w:pPr>
          </w:p>
        </w:tc>
        <w:tc>
          <w:tcPr>
            <w:tcW w:w="12188" w:type="dxa"/>
            <w:gridSpan w:val="13"/>
            <w:tcBorders>
              <w:top w:val="nil"/>
              <w:left w:val="nil"/>
              <w:bottom w:val="nil"/>
              <w:right w:val="nil"/>
            </w:tcBorders>
            <w:shd w:val="clear" w:color="auto" w:fill="auto"/>
          </w:tcPr>
          <w:p w14:paraId="6ECDD4E5" w14:textId="77777777" w:rsidR="00CE210D" w:rsidRPr="00CE210D" w:rsidRDefault="00CE210D" w:rsidP="00CE210D">
            <w:pPr>
              <w:spacing w:after="0" w:line="240" w:lineRule="auto"/>
              <w:ind w:firstLine="284"/>
              <w:jc w:val="center"/>
              <w:rPr>
                <w:rFonts w:ascii="Times New Roman" w:eastAsia="Times New Roman" w:hAnsi="Times New Roman"/>
                <w:b/>
                <w:iCs/>
                <w:sz w:val="28"/>
                <w:szCs w:val="28"/>
                <w:lang w:eastAsia="ru-RU"/>
              </w:rPr>
            </w:pPr>
            <w:r w:rsidRPr="00CE210D">
              <w:rPr>
                <w:rFonts w:ascii="Times New Roman" w:eastAsia="Times New Roman" w:hAnsi="Times New Roman"/>
                <w:b/>
                <w:iCs/>
                <w:sz w:val="28"/>
                <w:szCs w:val="28"/>
                <w:lang w:eastAsia="ru-RU"/>
              </w:rPr>
              <w:t>ПЕРЕЧЕНЬ</w:t>
            </w:r>
          </w:p>
          <w:p w14:paraId="696D5AC9" w14:textId="77777777" w:rsidR="00CE210D" w:rsidRPr="00CE210D" w:rsidRDefault="00CE210D" w:rsidP="00CE210D">
            <w:pPr>
              <w:spacing w:after="480" w:line="240" w:lineRule="auto"/>
              <w:ind w:firstLine="284"/>
              <w:jc w:val="center"/>
              <w:rPr>
                <w:rFonts w:ascii="Times New Roman" w:eastAsia="Times New Roman" w:hAnsi="Times New Roman"/>
                <w:b/>
                <w:i/>
                <w:iCs/>
                <w:sz w:val="28"/>
                <w:szCs w:val="28"/>
                <w:lang w:eastAsia="ru-RU"/>
              </w:rPr>
            </w:pPr>
            <w:r w:rsidRPr="00CE210D">
              <w:rPr>
                <w:rFonts w:ascii="Times New Roman" w:eastAsia="Times New Roman" w:hAnsi="Times New Roman"/>
                <w:b/>
                <w:iCs/>
                <w:sz w:val="28"/>
                <w:szCs w:val="28"/>
                <w:lang w:eastAsia="ru-RU"/>
              </w:rPr>
              <w:t>мероприятий муниципальной программы</w:t>
            </w:r>
          </w:p>
        </w:tc>
      </w:tr>
      <w:tr w:rsidR="00CE210D" w:rsidRPr="00CE210D" w14:paraId="757A6704" w14:textId="77777777" w:rsidTr="00CE210D">
        <w:tblPrEx>
          <w:tblLook w:val="0000" w:firstRow="0" w:lastRow="0" w:firstColumn="0" w:lastColumn="0" w:noHBand="0" w:noVBand="0"/>
        </w:tblPrEx>
        <w:trPr>
          <w:trHeight w:val="1060"/>
        </w:trPr>
        <w:tc>
          <w:tcPr>
            <w:tcW w:w="710" w:type="dxa"/>
            <w:vMerge w:val="restart"/>
            <w:shd w:val="clear" w:color="auto" w:fill="auto"/>
          </w:tcPr>
          <w:p w14:paraId="07E3D22D"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 п/п</w:t>
            </w:r>
          </w:p>
        </w:tc>
        <w:tc>
          <w:tcPr>
            <w:tcW w:w="1945" w:type="dxa"/>
            <w:gridSpan w:val="3"/>
            <w:vMerge w:val="restart"/>
            <w:shd w:val="clear" w:color="auto" w:fill="auto"/>
          </w:tcPr>
          <w:p w14:paraId="4A02C710"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Наименование задач мероприятий</w:t>
            </w:r>
          </w:p>
        </w:tc>
        <w:tc>
          <w:tcPr>
            <w:tcW w:w="1435" w:type="dxa"/>
            <w:gridSpan w:val="2"/>
            <w:vMerge w:val="restart"/>
            <w:shd w:val="clear" w:color="auto" w:fill="auto"/>
          </w:tcPr>
          <w:p w14:paraId="679B8BEC"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 xml:space="preserve">Объем финансирования за счет всех источников, </w:t>
            </w:r>
            <w:proofErr w:type="spellStart"/>
            <w:proofErr w:type="gramStart"/>
            <w:r w:rsidRPr="00CE210D">
              <w:rPr>
                <w:rFonts w:ascii="Times New Roman" w:eastAsia="Times New Roman" w:hAnsi="Times New Roman"/>
                <w:b/>
                <w:sz w:val="20"/>
                <w:szCs w:val="20"/>
                <w:lang w:eastAsia="ru-RU"/>
              </w:rPr>
              <w:t>млн.рублей</w:t>
            </w:r>
            <w:proofErr w:type="spellEnd"/>
            <w:proofErr w:type="gramEnd"/>
          </w:p>
        </w:tc>
        <w:tc>
          <w:tcPr>
            <w:tcW w:w="1276" w:type="dxa"/>
            <w:vMerge w:val="restart"/>
            <w:shd w:val="clear" w:color="auto" w:fill="auto"/>
          </w:tcPr>
          <w:p w14:paraId="5553D824"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Источник    финансирования</w:t>
            </w:r>
          </w:p>
        </w:tc>
        <w:tc>
          <w:tcPr>
            <w:tcW w:w="7960" w:type="dxa"/>
            <w:gridSpan w:val="8"/>
            <w:shd w:val="clear" w:color="auto" w:fill="auto"/>
          </w:tcPr>
          <w:p w14:paraId="0C97BD24" w14:textId="77777777" w:rsidR="00CE210D" w:rsidRPr="00CE210D" w:rsidRDefault="00CE210D" w:rsidP="00CE210D">
            <w:pPr>
              <w:spacing w:after="0" w:line="240" w:lineRule="auto"/>
              <w:ind w:firstLine="284"/>
              <w:jc w:val="center"/>
              <w:rPr>
                <w:rFonts w:ascii="Times New Roman" w:eastAsia="Times New Roman" w:hAnsi="Times New Roman"/>
                <w:b/>
                <w:sz w:val="20"/>
                <w:szCs w:val="20"/>
                <w:lang w:eastAsia="ru-RU"/>
              </w:rPr>
            </w:pPr>
          </w:p>
          <w:p w14:paraId="343FBC4F" w14:textId="77777777" w:rsidR="00CE210D" w:rsidRPr="00CE210D" w:rsidRDefault="00CE210D" w:rsidP="00CE210D">
            <w:pPr>
              <w:spacing w:after="0" w:line="240" w:lineRule="auto"/>
              <w:ind w:firstLine="284"/>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 xml:space="preserve">Объем финансирования по годам, </w:t>
            </w:r>
            <w:proofErr w:type="spellStart"/>
            <w:proofErr w:type="gramStart"/>
            <w:r w:rsidRPr="00CE210D">
              <w:rPr>
                <w:rFonts w:ascii="Times New Roman" w:eastAsia="Times New Roman" w:hAnsi="Times New Roman"/>
                <w:b/>
                <w:sz w:val="20"/>
                <w:szCs w:val="20"/>
                <w:lang w:eastAsia="ru-RU"/>
              </w:rPr>
              <w:t>тыс.рублей</w:t>
            </w:r>
            <w:proofErr w:type="spellEnd"/>
            <w:proofErr w:type="gramEnd"/>
          </w:p>
        </w:tc>
        <w:tc>
          <w:tcPr>
            <w:tcW w:w="1134" w:type="dxa"/>
            <w:shd w:val="clear" w:color="auto" w:fill="auto"/>
          </w:tcPr>
          <w:p w14:paraId="0C27FF50" w14:textId="77777777" w:rsidR="00CE210D" w:rsidRPr="00CE210D" w:rsidRDefault="00CE210D" w:rsidP="00CE210D">
            <w:pPr>
              <w:spacing w:after="0" w:line="240" w:lineRule="auto"/>
              <w:rPr>
                <w:rFonts w:ascii="Times New Roman" w:eastAsia="Times New Roman" w:hAnsi="Times New Roman"/>
                <w:b/>
                <w:sz w:val="18"/>
                <w:szCs w:val="18"/>
                <w:lang w:eastAsia="ru-RU"/>
              </w:rPr>
            </w:pPr>
            <w:proofErr w:type="gramStart"/>
            <w:r w:rsidRPr="00CE210D">
              <w:rPr>
                <w:rFonts w:ascii="Times New Roman" w:eastAsia="Times New Roman" w:hAnsi="Times New Roman"/>
                <w:b/>
                <w:sz w:val="18"/>
                <w:szCs w:val="18"/>
                <w:lang w:eastAsia="ru-RU"/>
              </w:rPr>
              <w:t>Ответствен-</w:t>
            </w:r>
            <w:proofErr w:type="spellStart"/>
            <w:r w:rsidRPr="00CE210D">
              <w:rPr>
                <w:rFonts w:ascii="Times New Roman" w:eastAsia="Times New Roman" w:hAnsi="Times New Roman"/>
                <w:b/>
                <w:sz w:val="18"/>
                <w:szCs w:val="18"/>
                <w:lang w:eastAsia="ru-RU"/>
              </w:rPr>
              <w:t>ный</w:t>
            </w:r>
            <w:proofErr w:type="spellEnd"/>
            <w:proofErr w:type="gramEnd"/>
            <w:r w:rsidRPr="00CE210D">
              <w:rPr>
                <w:rFonts w:ascii="Times New Roman" w:eastAsia="Times New Roman" w:hAnsi="Times New Roman"/>
                <w:b/>
                <w:sz w:val="18"/>
                <w:szCs w:val="18"/>
                <w:lang w:eastAsia="ru-RU"/>
              </w:rPr>
              <w:t xml:space="preserve">    исполнитель</w:t>
            </w:r>
          </w:p>
        </w:tc>
      </w:tr>
      <w:tr w:rsidR="00CE210D" w:rsidRPr="00CE210D" w14:paraId="2EBC412F" w14:textId="77777777" w:rsidTr="00CE210D">
        <w:tblPrEx>
          <w:tblLook w:val="0000" w:firstRow="0" w:lastRow="0" w:firstColumn="0" w:lastColumn="0" w:noHBand="0" w:noVBand="0"/>
        </w:tblPrEx>
        <w:trPr>
          <w:trHeight w:val="580"/>
        </w:trPr>
        <w:tc>
          <w:tcPr>
            <w:tcW w:w="710" w:type="dxa"/>
            <w:vMerge/>
            <w:shd w:val="clear" w:color="auto" w:fill="auto"/>
          </w:tcPr>
          <w:p w14:paraId="73CF052D"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1945" w:type="dxa"/>
            <w:gridSpan w:val="3"/>
            <w:vMerge/>
            <w:shd w:val="clear" w:color="auto" w:fill="auto"/>
          </w:tcPr>
          <w:p w14:paraId="680691F2"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1435" w:type="dxa"/>
            <w:gridSpan w:val="2"/>
            <w:vMerge/>
            <w:shd w:val="clear" w:color="auto" w:fill="auto"/>
          </w:tcPr>
          <w:p w14:paraId="5F19E1D4"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1276" w:type="dxa"/>
            <w:vMerge/>
            <w:shd w:val="clear" w:color="auto" w:fill="auto"/>
          </w:tcPr>
          <w:p w14:paraId="7EF977F3" w14:textId="77777777" w:rsidR="00CE210D" w:rsidRPr="00CE210D" w:rsidRDefault="00CE210D" w:rsidP="00CE210D">
            <w:pPr>
              <w:spacing w:after="0" w:line="240" w:lineRule="auto"/>
              <w:rPr>
                <w:rFonts w:ascii="Times New Roman" w:eastAsia="Times New Roman" w:hAnsi="Times New Roman"/>
                <w:b/>
                <w:sz w:val="20"/>
                <w:szCs w:val="20"/>
                <w:lang w:eastAsia="ru-RU"/>
              </w:rPr>
            </w:pPr>
          </w:p>
        </w:tc>
        <w:tc>
          <w:tcPr>
            <w:tcW w:w="1014" w:type="dxa"/>
            <w:shd w:val="clear" w:color="auto" w:fill="auto"/>
          </w:tcPr>
          <w:p w14:paraId="437BA1B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2020 год</w:t>
            </w:r>
          </w:p>
        </w:tc>
        <w:tc>
          <w:tcPr>
            <w:tcW w:w="1276" w:type="dxa"/>
            <w:shd w:val="clear" w:color="auto" w:fill="auto"/>
          </w:tcPr>
          <w:p w14:paraId="78F877E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2021 год</w:t>
            </w:r>
          </w:p>
        </w:tc>
        <w:tc>
          <w:tcPr>
            <w:tcW w:w="1134" w:type="dxa"/>
            <w:shd w:val="clear" w:color="auto" w:fill="auto"/>
          </w:tcPr>
          <w:p w14:paraId="6F1C7AC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2022 год</w:t>
            </w:r>
          </w:p>
        </w:tc>
        <w:tc>
          <w:tcPr>
            <w:tcW w:w="992" w:type="dxa"/>
            <w:gridSpan w:val="2"/>
            <w:shd w:val="clear" w:color="auto" w:fill="auto"/>
          </w:tcPr>
          <w:p w14:paraId="329F4EC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2023 год</w:t>
            </w:r>
          </w:p>
        </w:tc>
        <w:tc>
          <w:tcPr>
            <w:tcW w:w="1134" w:type="dxa"/>
            <w:shd w:val="clear" w:color="auto" w:fill="auto"/>
          </w:tcPr>
          <w:p w14:paraId="249D24F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2024 год</w:t>
            </w:r>
          </w:p>
        </w:tc>
        <w:tc>
          <w:tcPr>
            <w:tcW w:w="1134" w:type="dxa"/>
            <w:shd w:val="clear" w:color="auto" w:fill="auto"/>
          </w:tcPr>
          <w:p w14:paraId="3B9F21C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2025 год</w:t>
            </w:r>
          </w:p>
        </w:tc>
        <w:tc>
          <w:tcPr>
            <w:tcW w:w="1276" w:type="dxa"/>
            <w:shd w:val="clear" w:color="auto" w:fill="auto"/>
          </w:tcPr>
          <w:p w14:paraId="62E0465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всего</w:t>
            </w:r>
          </w:p>
        </w:tc>
        <w:tc>
          <w:tcPr>
            <w:tcW w:w="1134" w:type="dxa"/>
            <w:shd w:val="clear" w:color="auto" w:fill="auto"/>
          </w:tcPr>
          <w:p w14:paraId="50F6FFB2" w14:textId="77777777" w:rsidR="00CE210D" w:rsidRPr="00CE210D" w:rsidRDefault="00CE210D" w:rsidP="00CE210D">
            <w:pPr>
              <w:spacing w:after="0" w:line="240" w:lineRule="auto"/>
              <w:rPr>
                <w:rFonts w:ascii="Times New Roman" w:eastAsia="Times New Roman" w:hAnsi="Times New Roman"/>
                <w:b/>
                <w:sz w:val="20"/>
                <w:szCs w:val="20"/>
                <w:lang w:eastAsia="ru-RU"/>
              </w:rPr>
            </w:pPr>
          </w:p>
        </w:tc>
      </w:tr>
      <w:tr w:rsidR="00CE210D" w:rsidRPr="00CE210D" w14:paraId="6B8B14E2" w14:textId="77777777" w:rsidTr="00CE210D">
        <w:tblPrEx>
          <w:tblLook w:val="0000" w:firstRow="0" w:lastRow="0" w:firstColumn="0" w:lastColumn="0" w:noHBand="0" w:noVBand="0"/>
        </w:tblPrEx>
        <w:trPr>
          <w:trHeight w:val="293"/>
        </w:trPr>
        <w:tc>
          <w:tcPr>
            <w:tcW w:w="710" w:type="dxa"/>
            <w:shd w:val="clear" w:color="auto" w:fill="auto"/>
          </w:tcPr>
          <w:p w14:paraId="071D62AC" w14:textId="77777777" w:rsidR="00CE210D" w:rsidRPr="00CE210D" w:rsidRDefault="00CE210D" w:rsidP="00CE210D">
            <w:pPr>
              <w:spacing w:after="0" w:line="240" w:lineRule="auto"/>
              <w:ind w:firstLine="284"/>
              <w:jc w:val="center"/>
              <w:rPr>
                <w:rFonts w:ascii="Times New Roman" w:eastAsia="Times New Roman" w:hAnsi="Times New Roman"/>
                <w:b/>
                <w:lang w:eastAsia="ru-RU"/>
              </w:rPr>
            </w:pPr>
            <w:r w:rsidRPr="00CE210D">
              <w:rPr>
                <w:rFonts w:ascii="Times New Roman" w:eastAsia="Times New Roman" w:hAnsi="Times New Roman"/>
                <w:b/>
                <w:lang w:eastAsia="ru-RU"/>
              </w:rPr>
              <w:t>1</w:t>
            </w:r>
          </w:p>
        </w:tc>
        <w:tc>
          <w:tcPr>
            <w:tcW w:w="1945" w:type="dxa"/>
            <w:gridSpan w:val="3"/>
            <w:shd w:val="clear" w:color="auto" w:fill="auto"/>
          </w:tcPr>
          <w:p w14:paraId="0D5F159D" w14:textId="77777777" w:rsidR="00CE210D" w:rsidRPr="00CE210D" w:rsidRDefault="00CE210D" w:rsidP="00CE210D">
            <w:pPr>
              <w:spacing w:after="0" w:line="240" w:lineRule="auto"/>
              <w:ind w:firstLine="284"/>
              <w:jc w:val="center"/>
              <w:rPr>
                <w:rFonts w:ascii="Times New Roman" w:eastAsia="Times New Roman" w:hAnsi="Times New Roman"/>
                <w:b/>
                <w:lang w:eastAsia="ru-RU"/>
              </w:rPr>
            </w:pPr>
            <w:r w:rsidRPr="00CE210D">
              <w:rPr>
                <w:rFonts w:ascii="Times New Roman" w:eastAsia="Times New Roman" w:hAnsi="Times New Roman"/>
                <w:b/>
                <w:lang w:eastAsia="ru-RU"/>
              </w:rPr>
              <w:t>2</w:t>
            </w:r>
          </w:p>
        </w:tc>
        <w:tc>
          <w:tcPr>
            <w:tcW w:w="1435" w:type="dxa"/>
            <w:gridSpan w:val="2"/>
            <w:shd w:val="clear" w:color="auto" w:fill="auto"/>
          </w:tcPr>
          <w:p w14:paraId="13CCD332" w14:textId="77777777" w:rsidR="00CE210D" w:rsidRPr="00CE210D" w:rsidRDefault="00CE210D" w:rsidP="00CE210D">
            <w:pPr>
              <w:spacing w:after="0" w:line="240" w:lineRule="auto"/>
              <w:ind w:firstLine="284"/>
              <w:jc w:val="center"/>
              <w:rPr>
                <w:rFonts w:ascii="Times New Roman" w:eastAsia="Times New Roman" w:hAnsi="Times New Roman"/>
                <w:b/>
                <w:lang w:eastAsia="ru-RU"/>
              </w:rPr>
            </w:pPr>
            <w:r w:rsidRPr="00CE210D">
              <w:rPr>
                <w:rFonts w:ascii="Times New Roman" w:eastAsia="Times New Roman" w:hAnsi="Times New Roman"/>
                <w:b/>
                <w:lang w:eastAsia="ru-RU"/>
              </w:rPr>
              <w:t>3</w:t>
            </w:r>
          </w:p>
        </w:tc>
        <w:tc>
          <w:tcPr>
            <w:tcW w:w="1276" w:type="dxa"/>
            <w:shd w:val="clear" w:color="auto" w:fill="auto"/>
          </w:tcPr>
          <w:p w14:paraId="33CEF09E" w14:textId="77777777" w:rsidR="00CE210D" w:rsidRPr="00CE210D" w:rsidRDefault="00CE210D" w:rsidP="00CE210D">
            <w:pPr>
              <w:spacing w:after="0" w:line="240" w:lineRule="auto"/>
              <w:ind w:firstLine="284"/>
              <w:jc w:val="center"/>
              <w:rPr>
                <w:rFonts w:ascii="Times New Roman" w:eastAsia="Times New Roman" w:hAnsi="Times New Roman"/>
                <w:b/>
                <w:lang w:eastAsia="ru-RU"/>
              </w:rPr>
            </w:pPr>
            <w:r w:rsidRPr="00CE210D">
              <w:rPr>
                <w:rFonts w:ascii="Times New Roman" w:eastAsia="Times New Roman" w:hAnsi="Times New Roman"/>
                <w:b/>
                <w:lang w:eastAsia="ru-RU"/>
              </w:rPr>
              <w:t>4</w:t>
            </w:r>
          </w:p>
        </w:tc>
        <w:tc>
          <w:tcPr>
            <w:tcW w:w="1014" w:type="dxa"/>
            <w:shd w:val="clear" w:color="auto" w:fill="auto"/>
          </w:tcPr>
          <w:p w14:paraId="24F1B3DE" w14:textId="77777777" w:rsidR="00CE210D" w:rsidRPr="00CE210D" w:rsidRDefault="00CE210D" w:rsidP="00CE210D">
            <w:pPr>
              <w:spacing w:after="0" w:line="240" w:lineRule="auto"/>
              <w:ind w:firstLine="284"/>
              <w:jc w:val="center"/>
              <w:rPr>
                <w:rFonts w:ascii="Times New Roman" w:eastAsia="Times New Roman" w:hAnsi="Times New Roman"/>
                <w:b/>
                <w:lang w:eastAsia="ru-RU"/>
              </w:rPr>
            </w:pPr>
            <w:r w:rsidRPr="00CE210D">
              <w:rPr>
                <w:rFonts w:ascii="Times New Roman" w:eastAsia="Times New Roman" w:hAnsi="Times New Roman"/>
                <w:b/>
                <w:lang w:eastAsia="ru-RU"/>
              </w:rPr>
              <w:t>5</w:t>
            </w:r>
          </w:p>
        </w:tc>
        <w:tc>
          <w:tcPr>
            <w:tcW w:w="1276" w:type="dxa"/>
            <w:shd w:val="clear" w:color="auto" w:fill="auto"/>
          </w:tcPr>
          <w:p w14:paraId="678E16A6" w14:textId="77777777" w:rsidR="00CE210D" w:rsidRPr="00CE210D" w:rsidRDefault="00CE210D" w:rsidP="00CE210D">
            <w:pPr>
              <w:spacing w:after="0" w:line="240" w:lineRule="auto"/>
              <w:ind w:firstLine="284"/>
              <w:jc w:val="center"/>
              <w:rPr>
                <w:rFonts w:ascii="Times New Roman" w:eastAsia="Times New Roman" w:hAnsi="Times New Roman"/>
                <w:b/>
                <w:lang w:eastAsia="ru-RU"/>
              </w:rPr>
            </w:pPr>
            <w:r w:rsidRPr="00CE210D">
              <w:rPr>
                <w:rFonts w:ascii="Times New Roman" w:eastAsia="Times New Roman" w:hAnsi="Times New Roman"/>
                <w:b/>
                <w:lang w:eastAsia="ru-RU"/>
              </w:rPr>
              <w:t>6</w:t>
            </w:r>
          </w:p>
        </w:tc>
        <w:tc>
          <w:tcPr>
            <w:tcW w:w="1134" w:type="dxa"/>
            <w:shd w:val="clear" w:color="auto" w:fill="auto"/>
          </w:tcPr>
          <w:p w14:paraId="5107D7B0" w14:textId="77777777" w:rsidR="00CE210D" w:rsidRPr="00CE210D" w:rsidRDefault="00CE210D" w:rsidP="00CE210D">
            <w:pPr>
              <w:spacing w:after="0" w:line="240" w:lineRule="auto"/>
              <w:ind w:firstLine="284"/>
              <w:jc w:val="center"/>
              <w:rPr>
                <w:rFonts w:ascii="Times New Roman" w:eastAsia="Times New Roman" w:hAnsi="Times New Roman"/>
                <w:b/>
                <w:lang w:eastAsia="ru-RU"/>
              </w:rPr>
            </w:pPr>
            <w:r w:rsidRPr="00CE210D">
              <w:rPr>
                <w:rFonts w:ascii="Times New Roman" w:eastAsia="Times New Roman" w:hAnsi="Times New Roman"/>
                <w:b/>
                <w:lang w:eastAsia="ru-RU"/>
              </w:rPr>
              <w:t>7</w:t>
            </w:r>
          </w:p>
        </w:tc>
        <w:tc>
          <w:tcPr>
            <w:tcW w:w="992" w:type="dxa"/>
            <w:gridSpan w:val="2"/>
            <w:shd w:val="clear" w:color="auto" w:fill="auto"/>
          </w:tcPr>
          <w:p w14:paraId="34EA5EAB" w14:textId="77777777" w:rsidR="00CE210D" w:rsidRPr="00CE210D" w:rsidRDefault="00CE210D" w:rsidP="00CE210D">
            <w:pPr>
              <w:spacing w:after="0" w:line="240" w:lineRule="auto"/>
              <w:jc w:val="center"/>
              <w:rPr>
                <w:rFonts w:ascii="Times New Roman" w:eastAsia="Times New Roman" w:hAnsi="Times New Roman"/>
                <w:b/>
                <w:lang w:eastAsia="ru-RU"/>
              </w:rPr>
            </w:pPr>
            <w:r w:rsidRPr="00CE210D">
              <w:rPr>
                <w:rFonts w:ascii="Times New Roman" w:eastAsia="Times New Roman" w:hAnsi="Times New Roman"/>
                <w:b/>
                <w:lang w:eastAsia="ru-RU"/>
              </w:rPr>
              <w:t>8</w:t>
            </w:r>
          </w:p>
        </w:tc>
        <w:tc>
          <w:tcPr>
            <w:tcW w:w="1134" w:type="dxa"/>
            <w:shd w:val="clear" w:color="auto" w:fill="auto"/>
          </w:tcPr>
          <w:p w14:paraId="1E3E96E5" w14:textId="77777777" w:rsidR="00CE210D" w:rsidRPr="00CE210D" w:rsidRDefault="00CE210D" w:rsidP="00CE210D">
            <w:pPr>
              <w:spacing w:after="0" w:line="240" w:lineRule="auto"/>
              <w:jc w:val="center"/>
              <w:rPr>
                <w:rFonts w:ascii="Times New Roman" w:eastAsia="Times New Roman" w:hAnsi="Times New Roman"/>
                <w:b/>
                <w:lang w:eastAsia="ru-RU"/>
              </w:rPr>
            </w:pPr>
            <w:r w:rsidRPr="00CE210D">
              <w:rPr>
                <w:rFonts w:ascii="Times New Roman" w:eastAsia="Times New Roman" w:hAnsi="Times New Roman"/>
                <w:b/>
                <w:lang w:eastAsia="ru-RU"/>
              </w:rPr>
              <w:t>9</w:t>
            </w:r>
          </w:p>
        </w:tc>
        <w:tc>
          <w:tcPr>
            <w:tcW w:w="1134" w:type="dxa"/>
            <w:shd w:val="clear" w:color="auto" w:fill="auto"/>
          </w:tcPr>
          <w:p w14:paraId="622FA1B0" w14:textId="77777777" w:rsidR="00CE210D" w:rsidRPr="00CE210D" w:rsidRDefault="00CE210D" w:rsidP="00CE210D">
            <w:pPr>
              <w:spacing w:after="0" w:line="240" w:lineRule="auto"/>
              <w:jc w:val="center"/>
              <w:rPr>
                <w:rFonts w:ascii="Times New Roman" w:eastAsia="Times New Roman" w:hAnsi="Times New Roman"/>
                <w:b/>
                <w:lang w:eastAsia="ru-RU"/>
              </w:rPr>
            </w:pPr>
            <w:r w:rsidRPr="00CE210D">
              <w:rPr>
                <w:rFonts w:ascii="Times New Roman" w:eastAsia="Times New Roman" w:hAnsi="Times New Roman"/>
                <w:b/>
                <w:lang w:eastAsia="ru-RU"/>
              </w:rPr>
              <w:t>10</w:t>
            </w:r>
          </w:p>
        </w:tc>
        <w:tc>
          <w:tcPr>
            <w:tcW w:w="1276" w:type="dxa"/>
            <w:shd w:val="clear" w:color="auto" w:fill="auto"/>
          </w:tcPr>
          <w:p w14:paraId="585AB640" w14:textId="77777777" w:rsidR="00CE210D" w:rsidRPr="00CE210D" w:rsidRDefault="00CE210D" w:rsidP="00CE210D">
            <w:pPr>
              <w:spacing w:after="0" w:line="240" w:lineRule="auto"/>
              <w:jc w:val="center"/>
              <w:rPr>
                <w:rFonts w:ascii="Times New Roman" w:eastAsia="Times New Roman" w:hAnsi="Times New Roman"/>
                <w:b/>
                <w:lang w:eastAsia="ru-RU"/>
              </w:rPr>
            </w:pPr>
            <w:r w:rsidRPr="00CE210D">
              <w:rPr>
                <w:rFonts w:ascii="Times New Roman" w:eastAsia="Times New Roman" w:hAnsi="Times New Roman"/>
                <w:b/>
                <w:lang w:eastAsia="ru-RU"/>
              </w:rPr>
              <w:t>11</w:t>
            </w:r>
          </w:p>
        </w:tc>
        <w:tc>
          <w:tcPr>
            <w:tcW w:w="1134" w:type="dxa"/>
            <w:shd w:val="clear" w:color="auto" w:fill="auto"/>
          </w:tcPr>
          <w:p w14:paraId="2B0EA2DF" w14:textId="77777777" w:rsidR="00CE210D" w:rsidRPr="00CE210D" w:rsidRDefault="00CE210D" w:rsidP="00CE210D">
            <w:pPr>
              <w:spacing w:after="0" w:line="240" w:lineRule="auto"/>
              <w:jc w:val="center"/>
              <w:rPr>
                <w:rFonts w:ascii="Times New Roman" w:eastAsia="Times New Roman" w:hAnsi="Times New Roman"/>
                <w:b/>
                <w:lang w:eastAsia="ru-RU"/>
              </w:rPr>
            </w:pPr>
            <w:r w:rsidRPr="00CE210D">
              <w:rPr>
                <w:rFonts w:ascii="Times New Roman" w:eastAsia="Times New Roman" w:hAnsi="Times New Roman"/>
                <w:b/>
                <w:lang w:eastAsia="ru-RU"/>
              </w:rPr>
              <w:t>12</w:t>
            </w:r>
          </w:p>
        </w:tc>
      </w:tr>
      <w:tr w:rsidR="00CE210D" w:rsidRPr="00CE210D" w14:paraId="0F0A5AC4" w14:textId="77777777" w:rsidTr="00CE210D">
        <w:tblPrEx>
          <w:tblLook w:val="0000" w:firstRow="0" w:lastRow="0" w:firstColumn="0" w:lastColumn="0" w:noHBand="0" w:noVBand="0"/>
        </w:tblPrEx>
        <w:trPr>
          <w:trHeight w:val="292"/>
        </w:trPr>
        <w:tc>
          <w:tcPr>
            <w:tcW w:w="710" w:type="dxa"/>
            <w:shd w:val="clear" w:color="auto" w:fill="auto"/>
          </w:tcPr>
          <w:p w14:paraId="51AD1411"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color w:val="FFFFFF"/>
                <w:sz w:val="20"/>
                <w:szCs w:val="20"/>
                <w:lang w:eastAsia="ru-RU"/>
              </w:rPr>
              <w:t>1 1</w:t>
            </w:r>
            <w:r w:rsidRPr="00CE210D">
              <w:rPr>
                <w:rFonts w:ascii="Times New Roman" w:eastAsia="Times New Roman" w:hAnsi="Times New Roman"/>
                <w:b/>
                <w:sz w:val="20"/>
                <w:szCs w:val="20"/>
                <w:lang w:eastAsia="ru-RU"/>
              </w:rPr>
              <w:t>1</w:t>
            </w:r>
          </w:p>
        </w:tc>
        <w:tc>
          <w:tcPr>
            <w:tcW w:w="13750" w:type="dxa"/>
            <w:gridSpan w:val="15"/>
            <w:shd w:val="clear" w:color="auto" w:fill="auto"/>
          </w:tcPr>
          <w:p w14:paraId="77E7B4A7" w14:textId="77777777" w:rsidR="00CE210D" w:rsidRPr="00CE210D" w:rsidRDefault="00CE210D" w:rsidP="00CE210D">
            <w:pPr>
              <w:spacing w:after="0" w:line="240" w:lineRule="auto"/>
              <w:rPr>
                <w:rFonts w:ascii="Times New Roman" w:eastAsia="Times New Roman" w:hAnsi="Times New Roman"/>
                <w:b/>
                <w:sz w:val="28"/>
                <w:szCs w:val="28"/>
                <w:lang w:eastAsia="ru-RU"/>
              </w:rPr>
            </w:pPr>
            <w:r w:rsidRPr="00CE210D">
              <w:rPr>
                <w:rFonts w:ascii="Times New Roman" w:eastAsia="Times New Roman" w:hAnsi="Times New Roman"/>
                <w:b/>
                <w:color w:val="FFFFFF"/>
                <w:sz w:val="28"/>
                <w:szCs w:val="28"/>
                <w:lang w:eastAsia="ru-RU"/>
              </w:rPr>
              <w:t>Р</w:t>
            </w:r>
            <w:r w:rsidRPr="00CE210D">
              <w:rPr>
                <w:rFonts w:ascii="Times New Roman" w:eastAsia="Times New Roman" w:hAnsi="Times New Roman"/>
                <w:b/>
                <w:sz w:val="28"/>
                <w:szCs w:val="28"/>
                <w:lang w:eastAsia="ru-RU"/>
              </w:rPr>
              <w:t xml:space="preserve"> Развитие дорожного хозяйства</w:t>
            </w:r>
          </w:p>
        </w:tc>
      </w:tr>
      <w:tr w:rsidR="00CE210D" w:rsidRPr="00CE210D" w14:paraId="24FD5531" w14:textId="77777777" w:rsidTr="00CE210D">
        <w:tblPrEx>
          <w:tblLook w:val="0000" w:firstRow="0" w:lastRow="0" w:firstColumn="0" w:lastColumn="0" w:noHBand="0" w:noVBand="0"/>
        </w:tblPrEx>
        <w:trPr>
          <w:trHeight w:val="807"/>
        </w:trPr>
        <w:tc>
          <w:tcPr>
            <w:tcW w:w="710" w:type="dxa"/>
            <w:vMerge w:val="restart"/>
            <w:shd w:val="clear" w:color="auto" w:fill="auto"/>
          </w:tcPr>
          <w:p w14:paraId="1B48BA7E"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1.1</w:t>
            </w:r>
          </w:p>
        </w:tc>
        <w:tc>
          <w:tcPr>
            <w:tcW w:w="1984" w:type="dxa"/>
            <w:gridSpan w:val="4"/>
            <w:vMerge w:val="restart"/>
            <w:shd w:val="clear" w:color="auto" w:fill="FFFFFF"/>
          </w:tcPr>
          <w:p w14:paraId="50272A78"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Нормативное содержание автомобильных дорог общего пользования местного значения вне границ населенных пунктов всего, в </w:t>
            </w:r>
            <w:proofErr w:type="gramStart"/>
            <w:r w:rsidRPr="00CE210D">
              <w:rPr>
                <w:rFonts w:ascii="Times New Roman" w:eastAsia="Times New Roman" w:hAnsi="Times New Roman"/>
                <w:sz w:val="20"/>
                <w:szCs w:val="20"/>
                <w:lang w:eastAsia="ru-RU"/>
              </w:rPr>
              <w:t>т.ч</w:t>
            </w:r>
            <w:proofErr w:type="gramEnd"/>
          </w:p>
        </w:tc>
        <w:tc>
          <w:tcPr>
            <w:tcW w:w="1396" w:type="dxa"/>
            <w:vMerge w:val="restart"/>
            <w:shd w:val="clear" w:color="auto" w:fill="FFFFFF"/>
          </w:tcPr>
          <w:p w14:paraId="09952E5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118,718013</w:t>
            </w:r>
          </w:p>
        </w:tc>
        <w:tc>
          <w:tcPr>
            <w:tcW w:w="1276" w:type="dxa"/>
            <w:shd w:val="clear" w:color="auto" w:fill="FFFFFF"/>
          </w:tcPr>
          <w:p w14:paraId="3B20676C"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652C7891"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16179,00</w:t>
            </w:r>
          </w:p>
        </w:tc>
        <w:tc>
          <w:tcPr>
            <w:tcW w:w="1276" w:type="dxa"/>
            <w:shd w:val="clear" w:color="auto" w:fill="FFFFFF"/>
          </w:tcPr>
          <w:p w14:paraId="761A46D0"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16468,00</w:t>
            </w:r>
          </w:p>
        </w:tc>
        <w:tc>
          <w:tcPr>
            <w:tcW w:w="1134" w:type="dxa"/>
            <w:shd w:val="clear" w:color="auto" w:fill="FFFFFF"/>
          </w:tcPr>
          <w:p w14:paraId="691B883B"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18616,00</w:t>
            </w:r>
          </w:p>
        </w:tc>
        <w:tc>
          <w:tcPr>
            <w:tcW w:w="992" w:type="dxa"/>
            <w:gridSpan w:val="2"/>
            <w:shd w:val="clear" w:color="auto" w:fill="FFFFFF"/>
          </w:tcPr>
          <w:p w14:paraId="60462436"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19289,00</w:t>
            </w:r>
          </w:p>
        </w:tc>
        <w:tc>
          <w:tcPr>
            <w:tcW w:w="1134" w:type="dxa"/>
            <w:shd w:val="clear" w:color="auto" w:fill="FFFFFF"/>
          </w:tcPr>
          <w:p w14:paraId="7DE81137"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21147,00</w:t>
            </w:r>
          </w:p>
        </w:tc>
        <w:tc>
          <w:tcPr>
            <w:tcW w:w="1134" w:type="dxa"/>
            <w:shd w:val="clear" w:color="auto" w:fill="FFFFFF"/>
          </w:tcPr>
          <w:p w14:paraId="4AE976DF"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21333,00</w:t>
            </w:r>
          </w:p>
        </w:tc>
        <w:tc>
          <w:tcPr>
            <w:tcW w:w="1276" w:type="dxa"/>
            <w:shd w:val="clear" w:color="auto" w:fill="FFFFFF"/>
          </w:tcPr>
          <w:p w14:paraId="798227A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113032,00</w:t>
            </w:r>
          </w:p>
        </w:tc>
        <w:tc>
          <w:tcPr>
            <w:tcW w:w="1134" w:type="dxa"/>
            <w:vMerge w:val="restart"/>
            <w:shd w:val="clear" w:color="auto" w:fill="auto"/>
          </w:tcPr>
          <w:p w14:paraId="1137CE98" w14:textId="77777777" w:rsidR="00CE210D" w:rsidRPr="00CE210D" w:rsidRDefault="00CE210D" w:rsidP="00CE210D">
            <w:pPr>
              <w:spacing w:after="0" w:line="240" w:lineRule="auto"/>
              <w:rPr>
                <w:rFonts w:ascii="Times New Roman" w:eastAsia="Times New Roman" w:hAnsi="Times New Roman"/>
                <w:sz w:val="18"/>
                <w:szCs w:val="18"/>
                <w:lang w:eastAsia="ru-RU"/>
              </w:rPr>
            </w:pPr>
            <w:r w:rsidRPr="00CE210D">
              <w:rPr>
                <w:rFonts w:ascii="Times New Roman" w:eastAsia="Times New Roman" w:hAnsi="Times New Roman"/>
                <w:sz w:val="18"/>
                <w:szCs w:val="18"/>
                <w:lang w:eastAsia="ru-RU"/>
              </w:rPr>
              <w:t xml:space="preserve">Администрация района </w:t>
            </w:r>
          </w:p>
        </w:tc>
      </w:tr>
      <w:tr w:rsidR="00CE210D" w:rsidRPr="00CE210D" w14:paraId="7929908B" w14:textId="77777777" w:rsidTr="00CE210D">
        <w:tblPrEx>
          <w:tblLook w:val="0000" w:firstRow="0" w:lastRow="0" w:firstColumn="0" w:lastColumn="0" w:noHBand="0" w:noVBand="0"/>
        </w:tblPrEx>
        <w:trPr>
          <w:trHeight w:val="1414"/>
        </w:trPr>
        <w:tc>
          <w:tcPr>
            <w:tcW w:w="710" w:type="dxa"/>
            <w:vMerge/>
            <w:shd w:val="clear" w:color="auto" w:fill="auto"/>
          </w:tcPr>
          <w:p w14:paraId="25BA0694"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1984" w:type="dxa"/>
            <w:gridSpan w:val="4"/>
            <w:vMerge/>
            <w:shd w:val="clear" w:color="auto" w:fill="FFFFFF"/>
          </w:tcPr>
          <w:p w14:paraId="6C9B2412"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16C3AB3F"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6B8D4828"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2616102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901,933</w:t>
            </w:r>
          </w:p>
        </w:tc>
        <w:tc>
          <w:tcPr>
            <w:tcW w:w="1276" w:type="dxa"/>
            <w:shd w:val="clear" w:color="auto" w:fill="FFFFFF"/>
          </w:tcPr>
          <w:p w14:paraId="3777930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988,098</w:t>
            </w:r>
          </w:p>
        </w:tc>
        <w:tc>
          <w:tcPr>
            <w:tcW w:w="1134" w:type="dxa"/>
            <w:shd w:val="clear" w:color="auto" w:fill="FFFFFF"/>
          </w:tcPr>
          <w:p w14:paraId="0151012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980,002</w:t>
            </w:r>
          </w:p>
        </w:tc>
        <w:tc>
          <w:tcPr>
            <w:tcW w:w="992" w:type="dxa"/>
            <w:gridSpan w:val="2"/>
            <w:shd w:val="clear" w:color="auto" w:fill="FFFFFF"/>
          </w:tcPr>
          <w:p w14:paraId="1BA5640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1097,72</w:t>
            </w:r>
          </w:p>
        </w:tc>
        <w:tc>
          <w:tcPr>
            <w:tcW w:w="1134" w:type="dxa"/>
            <w:shd w:val="clear" w:color="auto" w:fill="FFFFFF"/>
          </w:tcPr>
          <w:p w14:paraId="32FAF88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1 158,79</w:t>
            </w:r>
          </w:p>
        </w:tc>
        <w:tc>
          <w:tcPr>
            <w:tcW w:w="1134" w:type="dxa"/>
            <w:shd w:val="clear" w:color="auto" w:fill="FFFFFF"/>
          </w:tcPr>
          <w:p w14:paraId="611CF07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559,47</w:t>
            </w:r>
          </w:p>
        </w:tc>
        <w:tc>
          <w:tcPr>
            <w:tcW w:w="1276" w:type="dxa"/>
            <w:shd w:val="clear" w:color="auto" w:fill="FFFFFF"/>
          </w:tcPr>
          <w:p w14:paraId="2E41641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5686,013</w:t>
            </w:r>
          </w:p>
        </w:tc>
        <w:tc>
          <w:tcPr>
            <w:tcW w:w="1134" w:type="dxa"/>
            <w:vMerge/>
            <w:shd w:val="clear" w:color="auto" w:fill="auto"/>
          </w:tcPr>
          <w:p w14:paraId="1DA90B77"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r>
      <w:tr w:rsidR="00CE210D" w:rsidRPr="00CE210D" w14:paraId="1DF34F6C" w14:textId="77777777" w:rsidTr="00CE210D">
        <w:tblPrEx>
          <w:tblLook w:val="0000" w:firstRow="0" w:lastRow="0" w:firstColumn="0" w:lastColumn="0" w:noHBand="0" w:noVBand="0"/>
        </w:tblPrEx>
        <w:trPr>
          <w:trHeight w:val="652"/>
        </w:trPr>
        <w:tc>
          <w:tcPr>
            <w:tcW w:w="710" w:type="dxa"/>
            <w:vMerge w:val="restart"/>
            <w:shd w:val="clear" w:color="auto" w:fill="auto"/>
          </w:tcPr>
          <w:p w14:paraId="4A9B2D2A"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1.1.1</w:t>
            </w:r>
          </w:p>
        </w:tc>
        <w:tc>
          <w:tcPr>
            <w:tcW w:w="1984" w:type="dxa"/>
            <w:gridSpan w:val="4"/>
            <w:vMerge w:val="restart"/>
            <w:shd w:val="clear" w:color="auto" w:fill="FFFFFF"/>
          </w:tcPr>
          <w:p w14:paraId="3E208A16"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Содержание автомобильных дорог общего пользования местного значения</w:t>
            </w:r>
          </w:p>
          <w:p w14:paraId="015E4211"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396" w:type="dxa"/>
            <w:vMerge w:val="restart"/>
            <w:shd w:val="clear" w:color="auto" w:fill="FFFFFF"/>
          </w:tcPr>
          <w:p w14:paraId="1819320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117,346753</w:t>
            </w:r>
          </w:p>
        </w:tc>
        <w:tc>
          <w:tcPr>
            <w:tcW w:w="1276" w:type="dxa"/>
            <w:shd w:val="clear" w:color="auto" w:fill="FFFFFF"/>
          </w:tcPr>
          <w:p w14:paraId="19A05A89"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37BDF6A6"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16179,00</w:t>
            </w:r>
          </w:p>
        </w:tc>
        <w:tc>
          <w:tcPr>
            <w:tcW w:w="1276" w:type="dxa"/>
            <w:shd w:val="clear" w:color="auto" w:fill="FFFFFF"/>
          </w:tcPr>
          <w:p w14:paraId="0DAC1B55"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16468,00</w:t>
            </w:r>
          </w:p>
        </w:tc>
        <w:tc>
          <w:tcPr>
            <w:tcW w:w="1134" w:type="dxa"/>
            <w:shd w:val="clear" w:color="auto" w:fill="FFFFFF"/>
          </w:tcPr>
          <w:p w14:paraId="1EA13F95"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18616,00</w:t>
            </w:r>
          </w:p>
        </w:tc>
        <w:tc>
          <w:tcPr>
            <w:tcW w:w="992" w:type="dxa"/>
            <w:gridSpan w:val="2"/>
            <w:shd w:val="clear" w:color="auto" w:fill="FFFFFF"/>
          </w:tcPr>
          <w:p w14:paraId="2B10F758"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19289,00</w:t>
            </w:r>
          </w:p>
        </w:tc>
        <w:tc>
          <w:tcPr>
            <w:tcW w:w="1134" w:type="dxa"/>
            <w:shd w:val="clear" w:color="auto" w:fill="FFFFFF"/>
          </w:tcPr>
          <w:p w14:paraId="44EDB7FF"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21147,00</w:t>
            </w:r>
          </w:p>
        </w:tc>
        <w:tc>
          <w:tcPr>
            <w:tcW w:w="1134" w:type="dxa"/>
            <w:shd w:val="clear" w:color="auto" w:fill="FFFFFF"/>
          </w:tcPr>
          <w:p w14:paraId="6EB880FC"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21333,00</w:t>
            </w:r>
          </w:p>
        </w:tc>
        <w:tc>
          <w:tcPr>
            <w:tcW w:w="1276" w:type="dxa"/>
            <w:shd w:val="clear" w:color="auto" w:fill="FFFFFF"/>
          </w:tcPr>
          <w:p w14:paraId="37392B1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113032,00</w:t>
            </w:r>
          </w:p>
        </w:tc>
        <w:tc>
          <w:tcPr>
            <w:tcW w:w="1134" w:type="dxa"/>
            <w:vMerge w:val="restart"/>
            <w:shd w:val="clear" w:color="auto" w:fill="auto"/>
          </w:tcPr>
          <w:p w14:paraId="2737391F"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p w14:paraId="0C972857"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5BDD7447" w14:textId="77777777" w:rsidTr="00CE210D">
        <w:tblPrEx>
          <w:tblLook w:val="0000" w:firstRow="0" w:lastRow="0" w:firstColumn="0" w:lastColumn="0" w:noHBand="0" w:noVBand="0"/>
        </w:tblPrEx>
        <w:trPr>
          <w:trHeight w:val="594"/>
        </w:trPr>
        <w:tc>
          <w:tcPr>
            <w:tcW w:w="710" w:type="dxa"/>
            <w:vMerge/>
            <w:shd w:val="clear" w:color="auto" w:fill="auto"/>
          </w:tcPr>
          <w:p w14:paraId="1A3AB675" w14:textId="77777777" w:rsidR="00CE210D" w:rsidRPr="00CE210D" w:rsidRDefault="00CE210D" w:rsidP="00CE210D">
            <w:pPr>
              <w:spacing w:after="0" w:line="240" w:lineRule="auto"/>
              <w:rPr>
                <w:rFonts w:ascii="Times New Roman" w:eastAsia="Times New Roman" w:hAnsi="Times New Roman"/>
                <w:b/>
                <w:sz w:val="20"/>
                <w:szCs w:val="20"/>
                <w:lang w:eastAsia="ru-RU"/>
              </w:rPr>
            </w:pPr>
          </w:p>
        </w:tc>
        <w:tc>
          <w:tcPr>
            <w:tcW w:w="1984" w:type="dxa"/>
            <w:gridSpan w:val="4"/>
            <w:vMerge/>
            <w:shd w:val="clear" w:color="auto" w:fill="FFFFFF"/>
          </w:tcPr>
          <w:p w14:paraId="59766046"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2D5838FE" w14:textId="77777777" w:rsidR="00CE210D" w:rsidRPr="00CE210D" w:rsidRDefault="00CE210D" w:rsidP="00CE210D">
            <w:pPr>
              <w:spacing w:after="0" w:line="240" w:lineRule="auto"/>
              <w:ind w:firstLine="284"/>
              <w:rPr>
                <w:rFonts w:ascii="Times New Roman" w:eastAsia="Times New Roman" w:hAnsi="Times New Roman"/>
                <w:b/>
                <w:color w:val="FFFFFF"/>
                <w:sz w:val="20"/>
                <w:szCs w:val="20"/>
                <w:lang w:eastAsia="ru-RU"/>
              </w:rPr>
            </w:pPr>
          </w:p>
        </w:tc>
        <w:tc>
          <w:tcPr>
            <w:tcW w:w="1276" w:type="dxa"/>
            <w:shd w:val="clear" w:color="auto" w:fill="FFFFFF"/>
          </w:tcPr>
          <w:p w14:paraId="2C8F40C4"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0EB4668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901,933</w:t>
            </w:r>
          </w:p>
        </w:tc>
        <w:tc>
          <w:tcPr>
            <w:tcW w:w="1276" w:type="dxa"/>
            <w:shd w:val="clear" w:color="auto" w:fill="FFFFFF"/>
          </w:tcPr>
          <w:p w14:paraId="39CE6C9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988,098</w:t>
            </w:r>
          </w:p>
        </w:tc>
        <w:tc>
          <w:tcPr>
            <w:tcW w:w="1134" w:type="dxa"/>
            <w:shd w:val="clear" w:color="auto" w:fill="FFFFFF"/>
          </w:tcPr>
          <w:p w14:paraId="3F298A8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980,002</w:t>
            </w:r>
          </w:p>
        </w:tc>
        <w:tc>
          <w:tcPr>
            <w:tcW w:w="992" w:type="dxa"/>
            <w:gridSpan w:val="2"/>
            <w:shd w:val="clear" w:color="auto" w:fill="FFFFFF"/>
          </w:tcPr>
          <w:p w14:paraId="37B3CEB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1015,220</w:t>
            </w:r>
          </w:p>
        </w:tc>
        <w:tc>
          <w:tcPr>
            <w:tcW w:w="1134" w:type="dxa"/>
            <w:shd w:val="clear" w:color="auto" w:fill="FFFFFF"/>
          </w:tcPr>
          <w:p w14:paraId="080EC18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214,00</w:t>
            </w:r>
          </w:p>
        </w:tc>
        <w:tc>
          <w:tcPr>
            <w:tcW w:w="1134" w:type="dxa"/>
            <w:shd w:val="clear" w:color="auto" w:fill="FFFFFF"/>
          </w:tcPr>
          <w:p w14:paraId="39238A4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215,50</w:t>
            </w:r>
          </w:p>
        </w:tc>
        <w:tc>
          <w:tcPr>
            <w:tcW w:w="1276" w:type="dxa"/>
            <w:shd w:val="clear" w:color="auto" w:fill="FFFFFF"/>
          </w:tcPr>
          <w:p w14:paraId="237D642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4314,753</w:t>
            </w:r>
          </w:p>
        </w:tc>
        <w:tc>
          <w:tcPr>
            <w:tcW w:w="1134" w:type="dxa"/>
            <w:vMerge/>
            <w:shd w:val="clear" w:color="auto" w:fill="auto"/>
          </w:tcPr>
          <w:p w14:paraId="1C78A84E"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391BC25E" w14:textId="77777777" w:rsidTr="00CE210D">
        <w:tblPrEx>
          <w:tblLook w:val="0000" w:firstRow="0" w:lastRow="0" w:firstColumn="0" w:lastColumn="0" w:noHBand="0" w:noVBand="0"/>
        </w:tblPrEx>
        <w:trPr>
          <w:trHeight w:val="717"/>
        </w:trPr>
        <w:tc>
          <w:tcPr>
            <w:tcW w:w="710" w:type="dxa"/>
            <w:vMerge w:val="restart"/>
            <w:shd w:val="clear" w:color="auto" w:fill="auto"/>
          </w:tcPr>
          <w:p w14:paraId="59C2AD9F"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1.1.2</w:t>
            </w:r>
          </w:p>
        </w:tc>
        <w:tc>
          <w:tcPr>
            <w:tcW w:w="1984" w:type="dxa"/>
            <w:gridSpan w:val="4"/>
            <w:vMerge w:val="restart"/>
            <w:shd w:val="clear" w:color="auto" w:fill="FFFFFF"/>
          </w:tcPr>
          <w:p w14:paraId="1C8B80D5"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Паспортизация </w:t>
            </w:r>
          </w:p>
          <w:p w14:paraId="2EDA3D94"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автомобильных дорог общего </w:t>
            </w:r>
            <w:r w:rsidRPr="00CE210D">
              <w:rPr>
                <w:rFonts w:ascii="Times New Roman" w:eastAsia="Times New Roman" w:hAnsi="Times New Roman"/>
                <w:sz w:val="20"/>
                <w:szCs w:val="20"/>
                <w:lang w:eastAsia="ru-RU"/>
              </w:rPr>
              <w:lastRenderedPageBreak/>
              <w:t>пользования местного значения</w:t>
            </w:r>
          </w:p>
          <w:p w14:paraId="05791436"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1396" w:type="dxa"/>
            <w:vMerge w:val="restart"/>
            <w:shd w:val="clear" w:color="auto" w:fill="FFFFFF"/>
          </w:tcPr>
          <w:p w14:paraId="11090D0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lastRenderedPageBreak/>
              <w:t>0,00</w:t>
            </w:r>
          </w:p>
        </w:tc>
        <w:tc>
          <w:tcPr>
            <w:tcW w:w="1276" w:type="dxa"/>
            <w:shd w:val="clear" w:color="auto" w:fill="FFFFFF"/>
          </w:tcPr>
          <w:p w14:paraId="23446104"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 Областной бюджет</w:t>
            </w:r>
          </w:p>
        </w:tc>
        <w:tc>
          <w:tcPr>
            <w:tcW w:w="1014" w:type="dxa"/>
            <w:shd w:val="clear" w:color="auto" w:fill="FFFFFF"/>
          </w:tcPr>
          <w:p w14:paraId="114A89C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7394816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2334BAF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38F53CE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332EDD2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27E6526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49F4B06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vMerge w:val="restart"/>
            <w:shd w:val="clear" w:color="auto" w:fill="auto"/>
          </w:tcPr>
          <w:p w14:paraId="4B1F6D74"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p w14:paraId="0FB6CA6B"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p w14:paraId="72802516"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1B6546D1" w14:textId="77777777" w:rsidTr="00CE210D">
        <w:tblPrEx>
          <w:tblLook w:val="0000" w:firstRow="0" w:lastRow="0" w:firstColumn="0" w:lastColumn="0" w:noHBand="0" w:noVBand="0"/>
        </w:tblPrEx>
        <w:trPr>
          <w:trHeight w:val="984"/>
        </w:trPr>
        <w:tc>
          <w:tcPr>
            <w:tcW w:w="710" w:type="dxa"/>
            <w:vMerge/>
            <w:shd w:val="clear" w:color="auto" w:fill="auto"/>
          </w:tcPr>
          <w:p w14:paraId="78FC4FE9"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02928D97"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4B4E9BB8"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21B8AEBA"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4513C79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22DE057E"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3A85676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2ADB94F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44EF497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2AE2EDE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5ECD277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vMerge/>
            <w:shd w:val="clear" w:color="auto" w:fill="auto"/>
          </w:tcPr>
          <w:p w14:paraId="7F7089D9"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055DF8DF" w14:textId="77777777" w:rsidTr="00CE210D">
        <w:tblPrEx>
          <w:tblLook w:val="0000" w:firstRow="0" w:lastRow="0" w:firstColumn="0" w:lastColumn="0" w:noHBand="0" w:noVBand="0"/>
        </w:tblPrEx>
        <w:trPr>
          <w:trHeight w:val="697"/>
        </w:trPr>
        <w:tc>
          <w:tcPr>
            <w:tcW w:w="710" w:type="dxa"/>
            <w:vMerge w:val="restart"/>
            <w:shd w:val="clear" w:color="auto" w:fill="auto"/>
          </w:tcPr>
          <w:p w14:paraId="175A7281"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1.1.3</w:t>
            </w:r>
          </w:p>
        </w:tc>
        <w:tc>
          <w:tcPr>
            <w:tcW w:w="1984" w:type="dxa"/>
            <w:gridSpan w:val="4"/>
            <w:vMerge w:val="restart"/>
            <w:shd w:val="clear" w:color="auto" w:fill="FFFFFF"/>
          </w:tcPr>
          <w:p w14:paraId="03E789A5"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Оценка уязвимости мостов на дорогах общего пользования местного значения вне границ населенных пунктов</w:t>
            </w:r>
          </w:p>
        </w:tc>
        <w:tc>
          <w:tcPr>
            <w:tcW w:w="1396" w:type="dxa"/>
            <w:vMerge w:val="restart"/>
            <w:shd w:val="clear" w:color="auto" w:fill="FFFFFF"/>
          </w:tcPr>
          <w:p w14:paraId="64983D0E" w14:textId="77777777" w:rsidR="00CE210D" w:rsidRPr="00CE210D" w:rsidRDefault="00CE210D" w:rsidP="00CE210D">
            <w:pPr>
              <w:spacing w:after="0" w:line="240" w:lineRule="auto"/>
              <w:ind w:firstLine="284"/>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0,3305</w:t>
            </w:r>
          </w:p>
        </w:tc>
        <w:tc>
          <w:tcPr>
            <w:tcW w:w="1276" w:type="dxa"/>
            <w:shd w:val="clear" w:color="auto" w:fill="FFFFFF"/>
          </w:tcPr>
          <w:p w14:paraId="3F6B322E"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0E70DE5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1B0F4C7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34F5FB7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5BBC52C7"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62C07AA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0D2D404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1C07390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vMerge w:val="restart"/>
            <w:shd w:val="clear" w:color="auto" w:fill="auto"/>
          </w:tcPr>
          <w:p w14:paraId="5C22E66E"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p w14:paraId="41EEE898"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2F750D7C" w14:textId="77777777" w:rsidTr="00CE210D">
        <w:tblPrEx>
          <w:tblLook w:val="0000" w:firstRow="0" w:lastRow="0" w:firstColumn="0" w:lastColumn="0" w:noHBand="0" w:noVBand="0"/>
        </w:tblPrEx>
        <w:trPr>
          <w:trHeight w:val="835"/>
        </w:trPr>
        <w:tc>
          <w:tcPr>
            <w:tcW w:w="710" w:type="dxa"/>
            <w:vMerge/>
            <w:shd w:val="clear" w:color="auto" w:fill="auto"/>
          </w:tcPr>
          <w:p w14:paraId="01213AD6"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72DAE394"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52599BAD"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52B62B6A"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31AC6D1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3EE2785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113002D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79E9CC6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82,50</w:t>
            </w:r>
          </w:p>
        </w:tc>
        <w:tc>
          <w:tcPr>
            <w:tcW w:w="1134" w:type="dxa"/>
            <w:shd w:val="clear" w:color="auto" w:fill="FFFFFF"/>
          </w:tcPr>
          <w:p w14:paraId="195313D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248,00</w:t>
            </w:r>
          </w:p>
        </w:tc>
        <w:tc>
          <w:tcPr>
            <w:tcW w:w="1134" w:type="dxa"/>
            <w:shd w:val="clear" w:color="auto" w:fill="FFFFFF"/>
          </w:tcPr>
          <w:p w14:paraId="232BD33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6353288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330,50</w:t>
            </w:r>
          </w:p>
        </w:tc>
        <w:tc>
          <w:tcPr>
            <w:tcW w:w="1134" w:type="dxa"/>
            <w:vMerge/>
            <w:shd w:val="clear" w:color="auto" w:fill="auto"/>
          </w:tcPr>
          <w:p w14:paraId="0847397C"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3C2FBC41" w14:textId="77777777" w:rsidTr="00CE210D">
        <w:tblPrEx>
          <w:tblLook w:val="0000" w:firstRow="0" w:lastRow="0" w:firstColumn="0" w:lastColumn="0" w:noHBand="0" w:noVBand="0"/>
        </w:tblPrEx>
        <w:trPr>
          <w:trHeight w:val="697"/>
        </w:trPr>
        <w:tc>
          <w:tcPr>
            <w:tcW w:w="710" w:type="dxa"/>
            <w:vMerge w:val="restart"/>
            <w:shd w:val="clear" w:color="auto" w:fill="auto"/>
          </w:tcPr>
          <w:p w14:paraId="389313CE"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1.1.4</w:t>
            </w:r>
          </w:p>
        </w:tc>
        <w:tc>
          <w:tcPr>
            <w:tcW w:w="1984" w:type="dxa"/>
            <w:gridSpan w:val="4"/>
            <w:vMerge w:val="restart"/>
            <w:shd w:val="clear" w:color="auto" w:fill="FFFFFF"/>
          </w:tcPr>
          <w:p w14:paraId="7D6BA3CB"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Дополнительное содержание дорог общего пользования местного значения вне границ населенных пунктов</w:t>
            </w:r>
          </w:p>
        </w:tc>
        <w:tc>
          <w:tcPr>
            <w:tcW w:w="1396" w:type="dxa"/>
            <w:vMerge w:val="restart"/>
            <w:shd w:val="clear" w:color="auto" w:fill="FFFFFF"/>
          </w:tcPr>
          <w:p w14:paraId="25779A6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1,04076</w:t>
            </w:r>
          </w:p>
        </w:tc>
        <w:tc>
          <w:tcPr>
            <w:tcW w:w="1276" w:type="dxa"/>
            <w:shd w:val="clear" w:color="auto" w:fill="FFFFFF"/>
          </w:tcPr>
          <w:p w14:paraId="786B64C4"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4B059D0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3164F51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091C843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2609500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4E4F134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4AA3474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74F19F37"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vMerge w:val="restart"/>
            <w:shd w:val="clear" w:color="auto" w:fill="auto"/>
          </w:tcPr>
          <w:p w14:paraId="747604ED"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p w14:paraId="6EA7F35A"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0D974AAB" w14:textId="77777777" w:rsidTr="00CE210D">
        <w:tblPrEx>
          <w:tblLook w:val="0000" w:firstRow="0" w:lastRow="0" w:firstColumn="0" w:lastColumn="0" w:noHBand="0" w:noVBand="0"/>
        </w:tblPrEx>
        <w:trPr>
          <w:trHeight w:val="883"/>
        </w:trPr>
        <w:tc>
          <w:tcPr>
            <w:tcW w:w="710" w:type="dxa"/>
            <w:vMerge/>
            <w:shd w:val="clear" w:color="auto" w:fill="auto"/>
          </w:tcPr>
          <w:p w14:paraId="0E55ED7F"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1184D97C"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3098344D"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5A1B4809"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63A767D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2847BCD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6325134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2061259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49ECF94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696,79</w:t>
            </w:r>
          </w:p>
        </w:tc>
        <w:tc>
          <w:tcPr>
            <w:tcW w:w="1134" w:type="dxa"/>
            <w:shd w:val="clear" w:color="auto" w:fill="FFFFFF"/>
          </w:tcPr>
          <w:p w14:paraId="23244C0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343,97</w:t>
            </w:r>
          </w:p>
        </w:tc>
        <w:tc>
          <w:tcPr>
            <w:tcW w:w="1276" w:type="dxa"/>
            <w:shd w:val="clear" w:color="auto" w:fill="FFFFFF"/>
          </w:tcPr>
          <w:p w14:paraId="4285483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1040,76</w:t>
            </w:r>
          </w:p>
        </w:tc>
        <w:tc>
          <w:tcPr>
            <w:tcW w:w="1134" w:type="dxa"/>
            <w:vMerge/>
            <w:shd w:val="clear" w:color="auto" w:fill="auto"/>
          </w:tcPr>
          <w:p w14:paraId="0E311FA2"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020C8C80" w14:textId="77777777" w:rsidTr="00CE210D">
        <w:tblPrEx>
          <w:tblLook w:val="0000" w:firstRow="0" w:lastRow="0" w:firstColumn="0" w:lastColumn="0" w:noHBand="0" w:noVBand="0"/>
        </w:tblPrEx>
        <w:trPr>
          <w:trHeight w:val="630"/>
        </w:trPr>
        <w:tc>
          <w:tcPr>
            <w:tcW w:w="710" w:type="dxa"/>
            <w:vMerge w:val="restart"/>
            <w:shd w:val="clear" w:color="auto" w:fill="auto"/>
          </w:tcPr>
          <w:p w14:paraId="00183A2C"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1.1.5</w:t>
            </w:r>
          </w:p>
        </w:tc>
        <w:tc>
          <w:tcPr>
            <w:tcW w:w="1984" w:type="dxa"/>
            <w:gridSpan w:val="4"/>
            <w:vMerge w:val="restart"/>
            <w:shd w:val="clear" w:color="auto" w:fill="FFFFFF"/>
          </w:tcPr>
          <w:p w14:paraId="3C7C585E"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Разработка комплексных схем организации дорожного движения (КСОДД)</w:t>
            </w:r>
          </w:p>
        </w:tc>
        <w:tc>
          <w:tcPr>
            <w:tcW w:w="1396" w:type="dxa"/>
            <w:vMerge w:val="restart"/>
            <w:shd w:val="clear" w:color="auto" w:fill="FFFFFF"/>
          </w:tcPr>
          <w:p w14:paraId="0956D257"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62CFF998"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5FA7199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288D290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4A6C628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3B0C1B6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5A84E44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3736AD7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47AAA6F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vMerge w:val="restart"/>
            <w:shd w:val="clear" w:color="auto" w:fill="auto"/>
          </w:tcPr>
          <w:p w14:paraId="78D45D05"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p w14:paraId="06017C5C"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1050BE61" w14:textId="77777777" w:rsidTr="00CE210D">
        <w:tblPrEx>
          <w:tblLook w:val="0000" w:firstRow="0" w:lastRow="0" w:firstColumn="0" w:lastColumn="0" w:noHBand="0" w:noVBand="0"/>
        </w:tblPrEx>
        <w:trPr>
          <w:trHeight w:val="704"/>
        </w:trPr>
        <w:tc>
          <w:tcPr>
            <w:tcW w:w="710" w:type="dxa"/>
            <w:vMerge/>
            <w:shd w:val="clear" w:color="auto" w:fill="auto"/>
          </w:tcPr>
          <w:p w14:paraId="3676AB05" w14:textId="77777777" w:rsidR="00CE210D" w:rsidRPr="00CE210D" w:rsidRDefault="00CE210D" w:rsidP="00CE210D">
            <w:pPr>
              <w:spacing w:after="0" w:line="240" w:lineRule="auto"/>
              <w:rPr>
                <w:rFonts w:ascii="Times New Roman" w:eastAsia="Times New Roman" w:hAnsi="Times New Roman"/>
                <w:b/>
                <w:sz w:val="20"/>
                <w:szCs w:val="20"/>
                <w:lang w:eastAsia="ru-RU"/>
              </w:rPr>
            </w:pPr>
          </w:p>
        </w:tc>
        <w:tc>
          <w:tcPr>
            <w:tcW w:w="1984" w:type="dxa"/>
            <w:gridSpan w:val="4"/>
            <w:vMerge/>
            <w:shd w:val="clear" w:color="auto" w:fill="FFFFFF"/>
          </w:tcPr>
          <w:p w14:paraId="018BB238"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6740B8D3"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38FF767B"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3B712D57"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7FE5489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1A1E5E2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1A0E2EA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2D213AA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6ED4CF8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752AF96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vMerge/>
            <w:shd w:val="clear" w:color="auto" w:fill="auto"/>
          </w:tcPr>
          <w:p w14:paraId="0CAE2867"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71AECF04" w14:textId="77777777" w:rsidTr="00CE210D">
        <w:tblPrEx>
          <w:tblLook w:val="0000" w:firstRow="0" w:lastRow="0" w:firstColumn="0" w:lastColumn="0" w:noHBand="0" w:noVBand="0"/>
        </w:tblPrEx>
        <w:trPr>
          <w:trHeight w:val="1307"/>
        </w:trPr>
        <w:tc>
          <w:tcPr>
            <w:tcW w:w="710" w:type="dxa"/>
            <w:shd w:val="clear" w:color="auto" w:fill="auto"/>
          </w:tcPr>
          <w:p w14:paraId="04A4433E" w14:textId="77777777" w:rsidR="00CE210D" w:rsidRPr="00CE210D" w:rsidRDefault="00CE210D" w:rsidP="00CE210D">
            <w:pPr>
              <w:spacing w:after="0" w:line="240" w:lineRule="auto"/>
              <w:rPr>
                <w:rFonts w:ascii="Times New Roman" w:eastAsia="Times New Roman" w:hAnsi="Times New Roman"/>
                <w:bCs/>
                <w:sz w:val="20"/>
                <w:szCs w:val="20"/>
                <w:lang w:eastAsia="ru-RU"/>
              </w:rPr>
            </w:pPr>
            <w:r w:rsidRPr="00CE210D">
              <w:rPr>
                <w:rFonts w:ascii="Times New Roman" w:eastAsia="Times New Roman" w:hAnsi="Times New Roman"/>
                <w:bCs/>
                <w:sz w:val="20"/>
                <w:szCs w:val="20"/>
                <w:lang w:eastAsia="ru-RU"/>
              </w:rPr>
              <w:t>1.1.6</w:t>
            </w:r>
          </w:p>
        </w:tc>
        <w:tc>
          <w:tcPr>
            <w:tcW w:w="1984" w:type="dxa"/>
            <w:gridSpan w:val="4"/>
            <w:shd w:val="clear" w:color="auto" w:fill="FFFFFF"/>
          </w:tcPr>
          <w:p w14:paraId="2CB45740"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Разработка проектов организации дорожного движения (ПОДД)</w:t>
            </w:r>
          </w:p>
        </w:tc>
        <w:tc>
          <w:tcPr>
            <w:tcW w:w="1396" w:type="dxa"/>
            <w:shd w:val="clear" w:color="auto" w:fill="FFFFFF"/>
          </w:tcPr>
          <w:p w14:paraId="1D83EECB"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696CB297"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0A0C4AB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1499F0C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70B67D3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23EDD9E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76CC6A2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1B12073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1DAC35F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auto"/>
          </w:tcPr>
          <w:p w14:paraId="729FA5F6"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46F3A5DF" w14:textId="77777777" w:rsidTr="00CE210D">
        <w:tblPrEx>
          <w:tblLook w:val="0000" w:firstRow="0" w:lastRow="0" w:firstColumn="0" w:lastColumn="0" w:noHBand="0" w:noVBand="0"/>
        </w:tblPrEx>
        <w:trPr>
          <w:trHeight w:val="998"/>
        </w:trPr>
        <w:tc>
          <w:tcPr>
            <w:tcW w:w="710" w:type="dxa"/>
            <w:vMerge w:val="restart"/>
            <w:shd w:val="clear" w:color="auto" w:fill="auto"/>
          </w:tcPr>
          <w:p w14:paraId="5A48C802"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1.2</w:t>
            </w:r>
          </w:p>
        </w:tc>
        <w:tc>
          <w:tcPr>
            <w:tcW w:w="1984" w:type="dxa"/>
            <w:gridSpan w:val="4"/>
            <w:vMerge w:val="restart"/>
            <w:shd w:val="clear" w:color="auto" w:fill="FFFFFF"/>
          </w:tcPr>
          <w:p w14:paraId="352DE2CC"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Ремонт автомобильных дорог общего пользования местного значения вне границ населенных пунктов,</w:t>
            </w:r>
          </w:p>
          <w:p w14:paraId="3C627F6E"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396" w:type="dxa"/>
            <w:vMerge w:val="restart"/>
            <w:shd w:val="clear" w:color="auto" w:fill="FFFFFF"/>
          </w:tcPr>
          <w:p w14:paraId="29BF783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16,40080589</w:t>
            </w:r>
          </w:p>
        </w:tc>
        <w:tc>
          <w:tcPr>
            <w:tcW w:w="1276" w:type="dxa"/>
            <w:shd w:val="clear" w:color="auto" w:fill="FFFFFF"/>
          </w:tcPr>
          <w:p w14:paraId="3173232E"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29196FB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4FDF3DF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4259AE1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05793F8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1787630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3FEEF1D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4CC086F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vMerge w:val="restart"/>
            <w:shd w:val="clear" w:color="auto" w:fill="auto"/>
          </w:tcPr>
          <w:p w14:paraId="1106A4F9"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596FE2E0" w14:textId="77777777" w:rsidTr="00CE210D">
        <w:tblPrEx>
          <w:tblLook w:val="0000" w:firstRow="0" w:lastRow="0" w:firstColumn="0" w:lastColumn="0" w:noHBand="0" w:noVBand="0"/>
        </w:tblPrEx>
        <w:trPr>
          <w:trHeight w:val="692"/>
        </w:trPr>
        <w:tc>
          <w:tcPr>
            <w:tcW w:w="710" w:type="dxa"/>
            <w:vMerge/>
            <w:shd w:val="clear" w:color="auto" w:fill="auto"/>
          </w:tcPr>
          <w:p w14:paraId="0C2F2572" w14:textId="77777777" w:rsidR="00CE210D" w:rsidRPr="00CE210D" w:rsidRDefault="00CE210D" w:rsidP="00CE210D">
            <w:pPr>
              <w:spacing w:after="0" w:line="240" w:lineRule="auto"/>
              <w:rPr>
                <w:rFonts w:ascii="Times New Roman" w:eastAsia="Times New Roman" w:hAnsi="Times New Roman"/>
                <w:b/>
                <w:sz w:val="20"/>
                <w:szCs w:val="20"/>
                <w:lang w:eastAsia="ru-RU"/>
              </w:rPr>
            </w:pPr>
          </w:p>
        </w:tc>
        <w:tc>
          <w:tcPr>
            <w:tcW w:w="1984" w:type="dxa"/>
            <w:gridSpan w:val="4"/>
            <w:vMerge/>
            <w:shd w:val="clear" w:color="auto" w:fill="FFFFFF"/>
          </w:tcPr>
          <w:p w14:paraId="07BC3A31"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5B1130FB"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3D90FC74"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7E31BDDC"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2730,24</w:t>
            </w:r>
          </w:p>
        </w:tc>
        <w:tc>
          <w:tcPr>
            <w:tcW w:w="1276" w:type="dxa"/>
            <w:shd w:val="clear" w:color="auto" w:fill="FFFFFF"/>
          </w:tcPr>
          <w:p w14:paraId="554DAB50"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2768,72369</w:t>
            </w:r>
          </w:p>
        </w:tc>
        <w:tc>
          <w:tcPr>
            <w:tcW w:w="1134" w:type="dxa"/>
            <w:shd w:val="clear" w:color="auto" w:fill="FFFFFF"/>
          </w:tcPr>
          <w:p w14:paraId="1FB208C9"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2224,5732</w:t>
            </w:r>
          </w:p>
        </w:tc>
        <w:tc>
          <w:tcPr>
            <w:tcW w:w="992" w:type="dxa"/>
            <w:gridSpan w:val="2"/>
            <w:shd w:val="clear" w:color="auto" w:fill="FFFFFF"/>
          </w:tcPr>
          <w:p w14:paraId="0C07D001"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2737,639</w:t>
            </w:r>
          </w:p>
        </w:tc>
        <w:tc>
          <w:tcPr>
            <w:tcW w:w="1134" w:type="dxa"/>
            <w:shd w:val="clear" w:color="auto" w:fill="FFFFFF"/>
          </w:tcPr>
          <w:p w14:paraId="22C366B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2 515,21</w:t>
            </w:r>
          </w:p>
        </w:tc>
        <w:tc>
          <w:tcPr>
            <w:tcW w:w="1134" w:type="dxa"/>
            <w:shd w:val="clear" w:color="auto" w:fill="FFFFFF"/>
          </w:tcPr>
          <w:p w14:paraId="3D47743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3424,42</w:t>
            </w:r>
          </w:p>
        </w:tc>
        <w:tc>
          <w:tcPr>
            <w:tcW w:w="1276" w:type="dxa"/>
            <w:shd w:val="clear" w:color="auto" w:fill="FFFFFF"/>
          </w:tcPr>
          <w:p w14:paraId="7942024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16400,80589</w:t>
            </w:r>
          </w:p>
        </w:tc>
        <w:tc>
          <w:tcPr>
            <w:tcW w:w="1134" w:type="dxa"/>
            <w:vMerge/>
            <w:shd w:val="clear" w:color="auto" w:fill="auto"/>
          </w:tcPr>
          <w:p w14:paraId="745E1C48"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55232544" w14:textId="77777777" w:rsidTr="00CE210D">
        <w:tblPrEx>
          <w:tblLook w:val="0000" w:firstRow="0" w:lastRow="0" w:firstColumn="0" w:lastColumn="0" w:noHBand="0" w:noVBand="0"/>
        </w:tblPrEx>
        <w:trPr>
          <w:trHeight w:val="305"/>
        </w:trPr>
        <w:tc>
          <w:tcPr>
            <w:tcW w:w="710" w:type="dxa"/>
            <w:shd w:val="clear" w:color="auto" w:fill="auto"/>
          </w:tcPr>
          <w:p w14:paraId="345F9ACB" w14:textId="77777777" w:rsidR="00CE210D" w:rsidRPr="00CE210D" w:rsidRDefault="00CE210D" w:rsidP="00CE210D">
            <w:pPr>
              <w:spacing w:after="0" w:line="240" w:lineRule="auto"/>
              <w:rPr>
                <w:rFonts w:ascii="Times New Roman" w:eastAsia="Times New Roman" w:hAnsi="Times New Roman"/>
                <w:b/>
                <w:sz w:val="28"/>
                <w:szCs w:val="28"/>
                <w:lang w:eastAsia="ru-RU"/>
              </w:rPr>
            </w:pPr>
            <w:bookmarkStart w:id="1" w:name="_Hlk188421018"/>
          </w:p>
        </w:tc>
        <w:tc>
          <w:tcPr>
            <w:tcW w:w="1984" w:type="dxa"/>
            <w:gridSpan w:val="4"/>
            <w:shd w:val="clear" w:color="auto" w:fill="FFFFFF"/>
          </w:tcPr>
          <w:p w14:paraId="52C23B68"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 т.ч.</w:t>
            </w:r>
          </w:p>
        </w:tc>
        <w:tc>
          <w:tcPr>
            <w:tcW w:w="1396" w:type="dxa"/>
            <w:shd w:val="clear" w:color="auto" w:fill="FFFFFF"/>
          </w:tcPr>
          <w:p w14:paraId="006DE093"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км</w:t>
            </w:r>
          </w:p>
        </w:tc>
        <w:tc>
          <w:tcPr>
            <w:tcW w:w="1276" w:type="dxa"/>
            <w:shd w:val="clear" w:color="auto" w:fill="FFFFFF"/>
          </w:tcPr>
          <w:p w14:paraId="124D0813"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1014" w:type="dxa"/>
            <w:shd w:val="clear" w:color="auto" w:fill="FFFFFF"/>
          </w:tcPr>
          <w:p w14:paraId="303B7BE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0,60</w:t>
            </w:r>
          </w:p>
        </w:tc>
        <w:tc>
          <w:tcPr>
            <w:tcW w:w="1276" w:type="dxa"/>
            <w:shd w:val="clear" w:color="auto" w:fill="FFFFFF"/>
          </w:tcPr>
          <w:p w14:paraId="750BFD7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0,61</w:t>
            </w:r>
          </w:p>
        </w:tc>
        <w:tc>
          <w:tcPr>
            <w:tcW w:w="1134" w:type="dxa"/>
            <w:shd w:val="clear" w:color="auto" w:fill="FFFFFF"/>
          </w:tcPr>
          <w:p w14:paraId="6808233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0,50</w:t>
            </w:r>
          </w:p>
        </w:tc>
        <w:tc>
          <w:tcPr>
            <w:tcW w:w="992" w:type="dxa"/>
            <w:gridSpan w:val="2"/>
            <w:shd w:val="clear" w:color="auto" w:fill="FFFFFF"/>
          </w:tcPr>
          <w:p w14:paraId="1B3D1C1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2,62</w:t>
            </w:r>
          </w:p>
        </w:tc>
        <w:tc>
          <w:tcPr>
            <w:tcW w:w="1134" w:type="dxa"/>
            <w:shd w:val="clear" w:color="auto" w:fill="FFFFFF"/>
          </w:tcPr>
          <w:p w14:paraId="126BE0B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0,20</w:t>
            </w:r>
          </w:p>
        </w:tc>
        <w:tc>
          <w:tcPr>
            <w:tcW w:w="1134" w:type="dxa"/>
            <w:shd w:val="clear" w:color="auto" w:fill="FFFFFF"/>
          </w:tcPr>
          <w:p w14:paraId="4F98D36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0,40</w:t>
            </w:r>
          </w:p>
        </w:tc>
        <w:tc>
          <w:tcPr>
            <w:tcW w:w="1276" w:type="dxa"/>
            <w:shd w:val="clear" w:color="auto" w:fill="FFFFFF"/>
          </w:tcPr>
          <w:p w14:paraId="34F3DB9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4,93</w:t>
            </w:r>
          </w:p>
        </w:tc>
        <w:tc>
          <w:tcPr>
            <w:tcW w:w="1134" w:type="dxa"/>
            <w:shd w:val="clear" w:color="auto" w:fill="auto"/>
          </w:tcPr>
          <w:p w14:paraId="0A3CAF71" w14:textId="77777777" w:rsidR="00CE210D" w:rsidRPr="00CE210D" w:rsidRDefault="00CE210D" w:rsidP="00CE210D">
            <w:pPr>
              <w:spacing w:after="0" w:line="240" w:lineRule="auto"/>
              <w:rPr>
                <w:rFonts w:ascii="Times New Roman" w:eastAsia="Times New Roman" w:hAnsi="Times New Roman"/>
                <w:b/>
                <w:sz w:val="20"/>
                <w:szCs w:val="20"/>
                <w:lang w:eastAsia="ru-RU"/>
              </w:rPr>
            </w:pPr>
          </w:p>
        </w:tc>
      </w:tr>
      <w:bookmarkEnd w:id="1"/>
      <w:tr w:rsidR="00CE210D" w:rsidRPr="00CE210D" w14:paraId="7B7F6BBF" w14:textId="77777777" w:rsidTr="00CE210D">
        <w:tblPrEx>
          <w:tblLook w:val="0000" w:firstRow="0" w:lastRow="0" w:firstColumn="0" w:lastColumn="0" w:noHBand="0" w:noVBand="0"/>
        </w:tblPrEx>
        <w:trPr>
          <w:trHeight w:val="876"/>
        </w:trPr>
        <w:tc>
          <w:tcPr>
            <w:tcW w:w="710" w:type="dxa"/>
            <w:vMerge w:val="restart"/>
            <w:shd w:val="clear" w:color="auto" w:fill="auto"/>
          </w:tcPr>
          <w:p w14:paraId="405989C7"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lastRenderedPageBreak/>
              <w:t>1.2.1</w:t>
            </w:r>
          </w:p>
        </w:tc>
        <w:tc>
          <w:tcPr>
            <w:tcW w:w="1984" w:type="dxa"/>
            <w:gridSpan w:val="4"/>
            <w:vMerge w:val="restart"/>
            <w:shd w:val="clear" w:color="auto" w:fill="FFFFFF"/>
          </w:tcPr>
          <w:p w14:paraId="46077C99" w14:textId="77777777" w:rsidR="00CE210D" w:rsidRPr="00CE210D" w:rsidRDefault="00CE210D" w:rsidP="00CE210D">
            <w:pPr>
              <w:widowControl w:val="0"/>
              <w:suppressAutoHyphens/>
              <w:autoSpaceDE w:val="0"/>
              <w:spacing w:after="0" w:line="240" w:lineRule="auto"/>
              <w:rPr>
                <w:rFonts w:ascii="Times New Roman" w:eastAsia="Arial" w:hAnsi="Times New Roman"/>
                <w:kern w:val="1"/>
                <w:sz w:val="20"/>
                <w:szCs w:val="20"/>
                <w:lang w:eastAsia="ar-SA"/>
              </w:rPr>
            </w:pPr>
            <w:r w:rsidRPr="00CE210D">
              <w:rPr>
                <w:rFonts w:ascii="Times New Roman" w:eastAsia="Arial" w:hAnsi="Times New Roman"/>
                <w:kern w:val="1"/>
                <w:sz w:val="20"/>
                <w:szCs w:val="20"/>
                <w:lang w:eastAsia="ar-SA"/>
              </w:rPr>
              <w:t xml:space="preserve">Ремонт а/дороги Евсино – </w:t>
            </w:r>
            <w:proofErr w:type="spellStart"/>
            <w:r w:rsidRPr="00CE210D">
              <w:rPr>
                <w:rFonts w:ascii="Times New Roman" w:eastAsia="Arial" w:hAnsi="Times New Roman"/>
                <w:kern w:val="1"/>
                <w:sz w:val="20"/>
                <w:szCs w:val="20"/>
                <w:lang w:eastAsia="ar-SA"/>
              </w:rPr>
              <w:t>Греково</w:t>
            </w:r>
            <w:proofErr w:type="spellEnd"/>
            <w:r w:rsidRPr="00CE210D">
              <w:rPr>
                <w:rFonts w:ascii="Times New Roman" w:eastAsia="Arial" w:hAnsi="Times New Roman"/>
                <w:kern w:val="1"/>
                <w:sz w:val="20"/>
                <w:szCs w:val="20"/>
                <w:lang w:eastAsia="ar-SA"/>
              </w:rPr>
              <w:t xml:space="preserve"> – </w:t>
            </w:r>
            <w:proofErr w:type="spellStart"/>
            <w:r w:rsidRPr="00CE210D">
              <w:rPr>
                <w:rFonts w:ascii="Times New Roman" w:eastAsia="Arial" w:hAnsi="Times New Roman"/>
                <w:kern w:val="1"/>
                <w:sz w:val="20"/>
                <w:szCs w:val="20"/>
                <w:lang w:eastAsia="ar-SA"/>
              </w:rPr>
              <w:t>Пачи</w:t>
            </w:r>
            <w:proofErr w:type="spellEnd"/>
            <w:r w:rsidRPr="00CE210D">
              <w:rPr>
                <w:rFonts w:ascii="Times New Roman" w:eastAsia="Arial" w:hAnsi="Times New Roman"/>
                <w:kern w:val="1"/>
                <w:sz w:val="20"/>
                <w:szCs w:val="20"/>
                <w:lang w:eastAsia="ar-SA"/>
              </w:rPr>
              <w:t xml:space="preserve"> – </w:t>
            </w:r>
            <w:proofErr w:type="spellStart"/>
            <w:r w:rsidRPr="00CE210D">
              <w:rPr>
                <w:rFonts w:ascii="Times New Roman" w:eastAsia="Arial" w:hAnsi="Times New Roman"/>
                <w:kern w:val="1"/>
                <w:sz w:val="20"/>
                <w:szCs w:val="20"/>
                <w:lang w:eastAsia="ar-SA"/>
              </w:rPr>
              <w:t>Вынур</w:t>
            </w:r>
            <w:proofErr w:type="spellEnd"/>
            <w:r w:rsidRPr="00CE210D">
              <w:rPr>
                <w:rFonts w:ascii="Times New Roman" w:eastAsia="Arial" w:hAnsi="Times New Roman"/>
                <w:kern w:val="1"/>
                <w:sz w:val="20"/>
                <w:szCs w:val="20"/>
                <w:lang w:eastAsia="ar-SA"/>
              </w:rPr>
              <w:t xml:space="preserve"> Тужинского района Кировской области на участке км 01+400 - км 02+00</w:t>
            </w:r>
          </w:p>
        </w:tc>
        <w:tc>
          <w:tcPr>
            <w:tcW w:w="1396" w:type="dxa"/>
            <w:vMerge w:val="restart"/>
            <w:shd w:val="clear" w:color="auto" w:fill="FFFFFF"/>
          </w:tcPr>
          <w:p w14:paraId="2843C33D"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2,440565</w:t>
            </w:r>
          </w:p>
        </w:tc>
        <w:tc>
          <w:tcPr>
            <w:tcW w:w="1276" w:type="dxa"/>
            <w:shd w:val="clear" w:color="auto" w:fill="FFFFFF"/>
          </w:tcPr>
          <w:p w14:paraId="4AA5C3D7"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5456F04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264D10EA" w14:textId="77777777" w:rsidR="00CE210D" w:rsidRPr="00CE210D" w:rsidRDefault="00CE210D" w:rsidP="00CE210D">
            <w:pPr>
              <w:spacing w:after="0" w:line="240" w:lineRule="auto"/>
              <w:ind w:firstLine="284"/>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758EA62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7C898C3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43D44C9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428AB1B1"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5DCFAAA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vMerge w:val="restart"/>
            <w:shd w:val="clear" w:color="auto" w:fill="auto"/>
          </w:tcPr>
          <w:p w14:paraId="02D33406"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1E5CE150" w14:textId="77777777" w:rsidTr="00CE210D">
        <w:tblPrEx>
          <w:tblLook w:val="0000" w:firstRow="0" w:lastRow="0" w:firstColumn="0" w:lastColumn="0" w:noHBand="0" w:noVBand="0"/>
        </w:tblPrEx>
        <w:trPr>
          <w:trHeight w:val="778"/>
        </w:trPr>
        <w:tc>
          <w:tcPr>
            <w:tcW w:w="710" w:type="dxa"/>
            <w:vMerge/>
            <w:shd w:val="clear" w:color="auto" w:fill="auto"/>
          </w:tcPr>
          <w:p w14:paraId="6255669D"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014E78EB"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3A8187B8"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1640681A"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3FE66C9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2440,565</w:t>
            </w:r>
          </w:p>
        </w:tc>
        <w:tc>
          <w:tcPr>
            <w:tcW w:w="1276" w:type="dxa"/>
            <w:shd w:val="clear" w:color="auto" w:fill="FFFFFF"/>
          </w:tcPr>
          <w:p w14:paraId="05E17B3C" w14:textId="77777777" w:rsidR="00CE210D" w:rsidRPr="00CE210D" w:rsidRDefault="00CE210D" w:rsidP="00CE210D">
            <w:pPr>
              <w:spacing w:after="0" w:line="240" w:lineRule="auto"/>
              <w:ind w:firstLine="284"/>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3641691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066A5FD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39EBA0E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1F89C4E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0353576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2440,565</w:t>
            </w:r>
          </w:p>
        </w:tc>
        <w:tc>
          <w:tcPr>
            <w:tcW w:w="1134" w:type="dxa"/>
            <w:vMerge/>
            <w:shd w:val="clear" w:color="auto" w:fill="auto"/>
          </w:tcPr>
          <w:p w14:paraId="2F4C54C5"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6C8136C6" w14:textId="77777777" w:rsidTr="00CE210D">
        <w:tblPrEx>
          <w:tblLook w:val="0000" w:firstRow="0" w:lastRow="0" w:firstColumn="0" w:lastColumn="0" w:noHBand="0" w:noVBand="0"/>
        </w:tblPrEx>
        <w:trPr>
          <w:trHeight w:val="697"/>
        </w:trPr>
        <w:tc>
          <w:tcPr>
            <w:tcW w:w="710" w:type="dxa"/>
            <w:vMerge w:val="restart"/>
            <w:shd w:val="clear" w:color="auto" w:fill="auto"/>
          </w:tcPr>
          <w:p w14:paraId="6C3C7913"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1.2.2</w:t>
            </w:r>
          </w:p>
        </w:tc>
        <w:tc>
          <w:tcPr>
            <w:tcW w:w="1984" w:type="dxa"/>
            <w:gridSpan w:val="4"/>
            <w:vMerge w:val="restart"/>
            <w:shd w:val="clear" w:color="auto" w:fill="FFFFFF"/>
          </w:tcPr>
          <w:p w14:paraId="66FDC4E3"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Ремонт а/дороги </w:t>
            </w:r>
            <w:proofErr w:type="spellStart"/>
            <w:r w:rsidRPr="00CE210D">
              <w:rPr>
                <w:rFonts w:ascii="Times New Roman" w:eastAsia="Times New Roman" w:hAnsi="Times New Roman"/>
                <w:sz w:val="20"/>
                <w:szCs w:val="20"/>
                <w:lang w:eastAsia="ru-RU"/>
              </w:rPr>
              <w:t>Ныр</w:t>
            </w:r>
            <w:proofErr w:type="spellEnd"/>
            <w:r w:rsidRPr="00CE210D">
              <w:rPr>
                <w:rFonts w:ascii="Times New Roman" w:eastAsia="Times New Roman" w:hAnsi="Times New Roman"/>
                <w:sz w:val="20"/>
                <w:szCs w:val="20"/>
                <w:lang w:eastAsia="ru-RU"/>
              </w:rPr>
              <w:t>-</w:t>
            </w:r>
            <w:proofErr w:type="spellStart"/>
            <w:r w:rsidRPr="00CE210D">
              <w:rPr>
                <w:rFonts w:ascii="Times New Roman" w:eastAsia="Times New Roman" w:hAnsi="Times New Roman"/>
                <w:sz w:val="20"/>
                <w:szCs w:val="20"/>
                <w:lang w:eastAsia="ru-RU"/>
              </w:rPr>
              <w:t>Пиштенур</w:t>
            </w:r>
            <w:proofErr w:type="spellEnd"/>
            <w:r w:rsidRPr="00CE210D">
              <w:rPr>
                <w:rFonts w:ascii="Times New Roman" w:eastAsia="Times New Roman" w:hAnsi="Times New Roman"/>
                <w:sz w:val="20"/>
                <w:szCs w:val="20"/>
                <w:lang w:eastAsia="ru-RU"/>
              </w:rPr>
              <w:t>-Михайловское Тужинского района Кировской области</w:t>
            </w:r>
          </w:p>
        </w:tc>
        <w:tc>
          <w:tcPr>
            <w:tcW w:w="1396" w:type="dxa"/>
            <w:vMerge w:val="restart"/>
            <w:shd w:val="clear" w:color="auto" w:fill="FFFFFF"/>
          </w:tcPr>
          <w:p w14:paraId="30772364" w14:textId="77777777" w:rsidR="00CE210D" w:rsidRPr="00CE210D" w:rsidRDefault="00CE210D" w:rsidP="00CE210D">
            <w:pPr>
              <w:spacing w:after="0" w:line="240" w:lineRule="auto"/>
              <w:ind w:firstLine="34"/>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2,91872369</w:t>
            </w:r>
          </w:p>
          <w:p w14:paraId="65956E85" w14:textId="77777777" w:rsidR="00CE210D" w:rsidRPr="00CE210D" w:rsidRDefault="00CE210D" w:rsidP="00CE210D">
            <w:pPr>
              <w:spacing w:after="0" w:line="240" w:lineRule="auto"/>
              <w:rPr>
                <w:rFonts w:ascii="Times New Roman" w:eastAsia="Times New Roman" w:hAnsi="Times New Roman"/>
                <w:sz w:val="20"/>
                <w:szCs w:val="20"/>
                <w:lang w:eastAsia="ru-RU"/>
              </w:rPr>
            </w:pPr>
          </w:p>
          <w:p w14:paraId="30BDD130"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1276" w:type="dxa"/>
            <w:shd w:val="clear" w:color="auto" w:fill="FFFFFF"/>
          </w:tcPr>
          <w:p w14:paraId="7D0EF55A"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41E7728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6720C5F5" w14:textId="77777777" w:rsidR="00CE210D" w:rsidRPr="00CE210D" w:rsidRDefault="00CE210D" w:rsidP="00CE210D">
            <w:pPr>
              <w:spacing w:after="0" w:line="240" w:lineRule="auto"/>
              <w:ind w:firstLine="51"/>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6F5734F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7F972C2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658611A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6360687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0494A8E7"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vMerge w:val="restart"/>
            <w:shd w:val="clear" w:color="auto" w:fill="auto"/>
          </w:tcPr>
          <w:p w14:paraId="56204935"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p w14:paraId="2FA5654D" w14:textId="77777777" w:rsidR="00CE210D" w:rsidRPr="00CE210D" w:rsidRDefault="00CE210D" w:rsidP="00CE210D">
            <w:pPr>
              <w:spacing w:after="0" w:line="240" w:lineRule="auto"/>
              <w:rPr>
                <w:rFonts w:ascii="Times New Roman" w:eastAsia="Times New Roman" w:hAnsi="Times New Roman"/>
                <w:sz w:val="20"/>
                <w:szCs w:val="20"/>
                <w:lang w:eastAsia="ru-RU"/>
              </w:rPr>
            </w:pPr>
          </w:p>
          <w:p w14:paraId="772BF5CA" w14:textId="77777777" w:rsidR="00CE210D" w:rsidRPr="00CE210D" w:rsidRDefault="00CE210D" w:rsidP="00CE210D">
            <w:pPr>
              <w:spacing w:after="0" w:line="240" w:lineRule="auto"/>
              <w:rPr>
                <w:rFonts w:ascii="Times New Roman" w:eastAsia="Times New Roman" w:hAnsi="Times New Roman"/>
                <w:sz w:val="20"/>
                <w:szCs w:val="20"/>
                <w:lang w:eastAsia="ru-RU"/>
              </w:rPr>
            </w:pPr>
          </w:p>
        </w:tc>
      </w:tr>
      <w:tr w:rsidR="00CE210D" w:rsidRPr="00CE210D" w14:paraId="076CD297" w14:textId="77777777" w:rsidTr="00CE210D">
        <w:tblPrEx>
          <w:tblLook w:val="0000" w:firstRow="0" w:lastRow="0" w:firstColumn="0" w:lastColumn="0" w:noHBand="0" w:noVBand="0"/>
        </w:tblPrEx>
        <w:trPr>
          <w:trHeight w:val="695"/>
        </w:trPr>
        <w:tc>
          <w:tcPr>
            <w:tcW w:w="710" w:type="dxa"/>
            <w:vMerge/>
            <w:shd w:val="clear" w:color="auto" w:fill="auto"/>
          </w:tcPr>
          <w:p w14:paraId="341F3574"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2C526FCB"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7197919D"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5EBA3031"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27D7A0E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1644238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2768,72369</w:t>
            </w:r>
          </w:p>
        </w:tc>
        <w:tc>
          <w:tcPr>
            <w:tcW w:w="1134" w:type="dxa"/>
            <w:shd w:val="clear" w:color="auto" w:fill="FFFFFF"/>
          </w:tcPr>
          <w:p w14:paraId="4F1467B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5CDC61C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0D9FD7E7"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150,00</w:t>
            </w:r>
          </w:p>
        </w:tc>
        <w:tc>
          <w:tcPr>
            <w:tcW w:w="1134" w:type="dxa"/>
            <w:shd w:val="clear" w:color="auto" w:fill="FFFFFF"/>
          </w:tcPr>
          <w:p w14:paraId="482A6CC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1E9B8FB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2918,72369</w:t>
            </w:r>
          </w:p>
        </w:tc>
        <w:tc>
          <w:tcPr>
            <w:tcW w:w="1134" w:type="dxa"/>
            <w:vMerge/>
            <w:shd w:val="clear" w:color="auto" w:fill="auto"/>
          </w:tcPr>
          <w:p w14:paraId="50E54AA1"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7E8A58BB" w14:textId="77777777" w:rsidTr="00CE210D">
        <w:tblPrEx>
          <w:tblLook w:val="0000" w:firstRow="0" w:lastRow="0" w:firstColumn="0" w:lastColumn="0" w:noHBand="0" w:noVBand="0"/>
        </w:tblPrEx>
        <w:trPr>
          <w:trHeight w:val="407"/>
        </w:trPr>
        <w:tc>
          <w:tcPr>
            <w:tcW w:w="710" w:type="dxa"/>
            <w:vMerge w:val="restart"/>
            <w:shd w:val="clear" w:color="auto" w:fill="auto"/>
          </w:tcPr>
          <w:p w14:paraId="74D7A4FF"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p w14:paraId="0FE1C90B"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1.2.3</w:t>
            </w:r>
          </w:p>
        </w:tc>
        <w:tc>
          <w:tcPr>
            <w:tcW w:w="1984" w:type="dxa"/>
            <w:gridSpan w:val="4"/>
            <w:vMerge w:val="restart"/>
            <w:shd w:val="clear" w:color="auto" w:fill="FFFFFF"/>
          </w:tcPr>
          <w:p w14:paraId="63EA6EF4" w14:textId="77777777" w:rsidR="00CE210D" w:rsidRPr="00CE210D" w:rsidRDefault="00CE210D" w:rsidP="00CE210D">
            <w:pPr>
              <w:spacing w:after="0" w:line="240" w:lineRule="auto"/>
              <w:rPr>
                <w:rFonts w:ascii="Times New Roman" w:eastAsia="Times New Roman" w:hAnsi="Times New Roman"/>
                <w:sz w:val="20"/>
                <w:szCs w:val="20"/>
                <w:lang w:eastAsia="ru-RU"/>
              </w:rPr>
            </w:pPr>
            <w:proofErr w:type="gramStart"/>
            <w:r w:rsidRPr="00CE210D">
              <w:rPr>
                <w:rFonts w:ascii="Times New Roman" w:eastAsia="Times New Roman" w:hAnsi="Times New Roman"/>
                <w:sz w:val="20"/>
                <w:szCs w:val="20"/>
                <w:lang w:eastAsia="ru-RU"/>
              </w:rPr>
              <w:t>Ремонт  а</w:t>
            </w:r>
            <w:proofErr w:type="gramEnd"/>
            <w:r w:rsidRPr="00CE210D">
              <w:rPr>
                <w:rFonts w:ascii="Times New Roman" w:eastAsia="Times New Roman" w:hAnsi="Times New Roman"/>
                <w:sz w:val="20"/>
                <w:szCs w:val="20"/>
                <w:lang w:eastAsia="ru-RU"/>
              </w:rPr>
              <w:t xml:space="preserve">/дороги </w:t>
            </w:r>
            <w:proofErr w:type="spellStart"/>
            <w:r w:rsidRPr="00CE210D">
              <w:rPr>
                <w:rFonts w:ascii="Times New Roman" w:eastAsia="Times New Roman" w:hAnsi="Times New Roman"/>
                <w:sz w:val="20"/>
                <w:szCs w:val="20"/>
                <w:lang w:eastAsia="ru-RU"/>
              </w:rPr>
              <w:t>Малиничи</w:t>
            </w:r>
            <w:proofErr w:type="spellEnd"/>
            <w:r w:rsidRPr="00CE210D">
              <w:rPr>
                <w:rFonts w:ascii="Times New Roman" w:eastAsia="Times New Roman" w:hAnsi="Times New Roman"/>
                <w:sz w:val="20"/>
                <w:szCs w:val="20"/>
                <w:lang w:eastAsia="ru-RU"/>
              </w:rPr>
              <w:t>-Васькино</w:t>
            </w:r>
          </w:p>
        </w:tc>
        <w:tc>
          <w:tcPr>
            <w:tcW w:w="1396" w:type="dxa"/>
            <w:vMerge w:val="restart"/>
            <w:shd w:val="clear" w:color="auto" w:fill="FFFFFF"/>
          </w:tcPr>
          <w:p w14:paraId="33AF7D2E"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2,3272624</w:t>
            </w:r>
          </w:p>
        </w:tc>
        <w:tc>
          <w:tcPr>
            <w:tcW w:w="1276" w:type="dxa"/>
            <w:shd w:val="clear" w:color="auto" w:fill="FFFFFF"/>
          </w:tcPr>
          <w:p w14:paraId="6E620ED2"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42DF8892" w14:textId="77777777" w:rsidR="00CE210D" w:rsidRPr="00CE210D" w:rsidRDefault="00CE210D" w:rsidP="00CE210D">
            <w:pPr>
              <w:spacing w:after="0" w:line="240" w:lineRule="auto"/>
              <w:jc w:val="center"/>
              <w:rPr>
                <w:rFonts w:ascii="Times New Roman" w:eastAsia="Times New Roman" w:hAnsi="Times New Roman"/>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148733A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21D5C671"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212AB40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7E49DF6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730CC20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4B7D066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vMerge w:val="restart"/>
            <w:shd w:val="clear" w:color="auto" w:fill="auto"/>
          </w:tcPr>
          <w:p w14:paraId="166C42C4"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p w14:paraId="524A1166"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0FBBA50F" w14:textId="77777777" w:rsidTr="00CE210D">
        <w:tblPrEx>
          <w:tblLook w:val="0000" w:firstRow="0" w:lastRow="0" w:firstColumn="0" w:lastColumn="0" w:noHBand="0" w:noVBand="0"/>
        </w:tblPrEx>
        <w:trPr>
          <w:trHeight w:val="413"/>
        </w:trPr>
        <w:tc>
          <w:tcPr>
            <w:tcW w:w="710" w:type="dxa"/>
            <w:vMerge/>
            <w:shd w:val="clear" w:color="auto" w:fill="auto"/>
          </w:tcPr>
          <w:p w14:paraId="1C7B069B"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36B927C6"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7837AAFF"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0AA7F133"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67DCEF0B" w14:textId="77777777" w:rsidR="00CE210D" w:rsidRPr="00CE210D" w:rsidRDefault="00CE210D" w:rsidP="00CE210D">
            <w:pPr>
              <w:spacing w:after="0" w:line="240" w:lineRule="auto"/>
              <w:jc w:val="center"/>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0,00</w:t>
            </w:r>
          </w:p>
        </w:tc>
        <w:tc>
          <w:tcPr>
            <w:tcW w:w="1276" w:type="dxa"/>
            <w:shd w:val="clear" w:color="auto" w:fill="FFFFFF"/>
          </w:tcPr>
          <w:p w14:paraId="21CB57B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10F0850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1720,5624</w:t>
            </w:r>
          </w:p>
        </w:tc>
        <w:tc>
          <w:tcPr>
            <w:tcW w:w="992" w:type="dxa"/>
            <w:gridSpan w:val="2"/>
            <w:shd w:val="clear" w:color="auto" w:fill="FFFFFF"/>
          </w:tcPr>
          <w:p w14:paraId="762B77C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7C9F66F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606,70</w:t>
            </w:r>
          </w:p>
        </w:tc>
        <w:tc>
          <w:tcPr>
            <w:tcW w:w="1134" w:type="dxa"/>
            <w:shd w:val="clear" w:color="auto" w:fill="FFFFFF"/>
          </w:tcPr>
          <w:p w14:paraId="0A3DB87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7CDAA9F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2327,2624</w:t>
            </w:r>
          </w:p>
        </w:tc>
        <w:tc>
          <w:tcPr>
            <w:tcW w:w="1134" w:type="dxa"/>
            <w:vMerge/>
            <w:shd w:val="clear" w:color="auto" w:fill="auto"/>
          </w:tcPr>
          <w:p w14:paraId="6BB812F1"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51F311FF" w14:textId="77777777" w:rsidTr="00CE210D">
        <w:tblPrEx>
          <w:tblLook w:val="0000" w:firstRow="0" w:lastRow="0" w:firstColumn="0" w:lastColumn="0" w:noHBand="0" w:noVBand="0"/>
        </w:tblPrEx>
        <w:trPr>
          <w:trHeight w:val="413"/>
        </w:trPr>
        <w:tc>
          <w:tcPr>
            <w:tcW w:w="710" w:type="dxa"/>
            <w:vMerge w:val="restart"/>
            <w:shd w:val="clear" w:color="auto" w:fill="auto"/>
          </w:tcPr>
          <w:p w14:paraId="2CB7ED84"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p w14:paraId="271FBC38"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1.2.4</w:t>
            </w:r>
          </w:p>
          <w:p w14:paraId="07846CF7"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1984" w:type="dxa"/>
            <w:gridSpan w:val="4"/>
            <w:vMerge w:val="restart"/>
            <w:shd w:val="clear" w:color="auto" w:fill="FFFFFF"/>
          </w:tcPr>
          <w:p w14:paraId="7E54F12E"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Ремонт а/дороги Евсино – </w:t>
            </w:r>
            <w:proofErr w:type="spellStart"/>
            <w:r w:rsidRPr="00CE210D">
              <w:rPr>
                <w:rFonts w:ascii="Times New Roman" w:eastAsia="Times New Roman" w:hAnsi="Times New Roman"/>
                <w:sz w:val="20"/>
                <w:szCs w:val="20"/>
                <w:lang w:eastAsia="ru-RU"/>
              </w:rPr>
              <w:t>Греково</w:t>
            </w:r>
            <w:proofErr w:type="spellEnd"/>
            <w:r w:rsidRPr="00CE210D">
              <w:rPr>
                <w:rFonts w:ascii="Times New Roman" w:eastAsia="Times New Roman" w:hAnsi="Times New Roman"/>
                <w:sz w:val="20"/>
                <w:szCs w:val="20"/>
                <w:lang w:eastAsia="ru-RU"/>
              </w:rPr>
              <w:t xml:space="preserve"> – </w:t>
            </w:r>
            <w:proofErr w:type="spellStart"/>
            <w:r w:rsidRPr="00CE210D">
              <w:rPr>
                <w:rFonts w:ascii="Times New Roman" w:eastAsia="Times New Roman" w:hAnsi="Times New Roman"/>
                <w:sz w:val="20"/>
                <w:szCs w:val="20"/>
                <w:lang w:eastAsia="ru-RU"/>
              </w:rPr>
              <w:t>Пачи</w:t>
            </w:r>
            <w:proofErr w:type="spellEnd"/>
            <w:r w:rsidRPr="00CE210D">
              <w:rPr>
                <w:rFonts w:ascii="Times New Roman" w:eastAsia="Times New Roman" w:hAnsi="Times New Roman"/>
                <w:sz w:val="20"/>
                <w:szCs w:val="20"/>
                <w:lang w:eastAsia="ru-RU"/>
              </w:rPr>
              <w:t xml:space="preserve"> – </w:t>
            </w:r>
            <w:proofErr w:type="spellStart"/>
            <w:r w:rsidRPr="00CE210D">
              <w:rPr>
                <w:rFonts w:ascii="Times New Roman" w:eastAsia="Times New Roman" w:hAnsi="Times New Roman"/>
                <w:sz w:val="20"/>
                <w:szCs w:val="20"/>
                <w:lang w:eastAsia="ru-RU"/>
              </w:rPr>
              <w:t>Вынур</w:t>
            </w:r>
            <w:proofErr w:type="spellEnd"/>
          </w:p>
        </w:tc>
        <w:tc>
          <w:tcPr>
            <w:tcW w:w="1396" w:type="dxa"/>
            <w:vMerge w:val="restart"/>
            <w:shd w:val="clear" w:color="auto" w:fill="FFFFFF"/>
          </w:tcPr>
          <w:p w14:paraId="1BB56D6C"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2,7402028</w:t>
            </w:r>
          </w:p>
        </w:tc>
        <w:tc>
          <w:tcPr>
            <w:tcW w:w="1276" w:type="dxa"/>
            <w:shd w:val="clear" w:color="auto" w:fill="FFFFFF"/>
          </w:tcPr>
          <w:p w14:paraId="1A337784"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437CCE08" w14:textId="77777777" w:rsidR="00CE210D" w:rsidRPr="00CE210D" w:rsidRDefault="00CE210D" w:rsidP="00CE210D">
            <w:pPr>
              <w:spacing w:after="0" w:line="240" w:lineRule="auto"/>
              <w:jc w:val="center"/>
              <w:rPr>
                <w:rFonts w:ascii="Times New Roman" w:eastAsia="Times New Roman" w:hAnsi="Times New Roman"/>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25F8E2E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58254AC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29B36B9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633481B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7061F45E"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78E8A9A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vMerge w:val="restart"/>
            <w:shd w:val="clear" w:color="auto" w:fill="auto"/>
          </w:tcPr>
          <w:p w14:paraId="10C0DD36"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4BC000CE" w14:textId="77777777" w:rsidTr="00CE210D">
        <w:tblPrEx>
          <w:tblLook w:val="0000" w:firstRow="0" w:lastRow="0" w:firstColumn="0" w:lastColumn="0" w:noHBand="0" w:noVBand="0"/>
        </w:tblPrEx>
        <w:trPr>
          <w:trHeight w:val="413"/>
        </w:trPr>
        <w:tc>
          <w:tcPr>
            <w:tcW w:w="710" w:type="dxa"/>
            <w:vMerge/>
            <w:shd w:val="clear" w:color="auto" w:fill="auto"/>
          </w:tcPr>
          <w:p w14:paraId="75063202"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09B976C8"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2B0E9A78"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6A48AFD4"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018E47BD" w14:textId="77777777" w:rsidR="00CE210D" w:rsidRPr="00CE210D" w:rsidRDefault="00CE210D" w:rsidP="00CE210D">
            <w:pPr>
              <w:spacing w:after="0" w:line="240" w:lineRule="auto"/>
              <w:jc w:val="center"/>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0,00</w:t>
            </w:r>
          </w:p>
        </w:tc>
        <w:tc>
          <w:tcPr>
            <w:tcW w:w="1276" w:type="dxa"/>
            <w:shd w:val="clear" w:color="auto" w:fill="FFFFFF"/>
          </w:tcPr>
          <w:p w14:paraId="4A62CA7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4AFE28E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504,01080</w:t>
            </w:r>
          </w:p>
        </w:tc>
        <w:tc>
          <w:tcPr>
            <w:tcW w:w="992" w:type="dxa"/>
            <w:gridSpan w:val="2"/>
            <w:shd w:val="clear" w:color="auto" w:fill="FFFFFF"/>
          </w:tcPr>
          <w:p w14:paraId="1373D38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1218,252</w:t>
            </w:r>
          </w:p>
        </w:tc>
        <w:tc>
          <w:tcPr>
            <w:tcW w:w="1134" w:type="dxa"/>
            <w:shd w:val="clear" w:color="auto" w:fill="FFFFFF"/>
          </w:tcPr>
          <w:p w14:paraId="5D87937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1017,94</w:t>
            </w:r>
          </w:p>
        </w:tc>
        <w:tc>
          <w:tcPr>
            <w:tcW w:w="1134" w:type="dxa"/>
            <w:shd w:val="clear" w:color="auto" w:fill="FFFFFF"/>
          </w:tcPr>
          <w:p w14:paraId="35308AB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2245F2C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2740,2028</w:t>
            </w:r>
          </w:p>
        </w:tc>
        <w:tc>
          <w:tcPr>
            <w:tcW w:w="1134" w:type="dxa"/>
            <w:vMerge/>
            <w:shd w:val="clear" w:color="auto" w:fill="auto"/>
          </w:tcPr>
          <w:p w14:paraId="707ECE5F"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59D19E99" w14:textId="77777777" w:rsidTr="00CE210D">
        <w:tblPrEx>
          <w:tblLook w:val="0000" w:firstRow="0" w:lastRow="0" w:firstColumn="0" w:lastColumn="0" w:noHBand="0" w:noVBand="0"/>
        </w:tblPrEx>
        <w:trPr>
          <w:trHeight w:val="413"/>
        </w:trPr>
        <w:tc>
          <w:tcPr>
            <w:tcW w:w="710" w:type="dxa"/>
            <w:vMerge w:val="restart"/>
            <w:shd w:val="clear" w:color="auto" w:fill="auto"/>
          </w:tcPr>
          <w:p w14:paraId="1FEBC710"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1.2.5</w:t>
            </w:r>
          </w:p>
        </w:tc>
        <w:tc>
          <w:tcPr>
            <w:tcW w:w="1984" w:type="dxa"/>
            <w:gridSpan w:val="4"/>
            <w:vMerge w:val="restart"/>
            <w:shd w:val="clear" w:color="auto" w:fill="FFFFFF"/>
          </w:tcPr>
          <w:p w14:paraId="33407DB1"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Ремонт а/дороги </w:t>
            </w:r>
            <w:proofErr w:type="spellStart"/>
            <w:r w:rsidRPr="00CE210D">
              <w:rPr>
                <w:rFonts w:ascii="Times New Roman" w:eastAsia="Times New Roman" w:hAnsi="Times New Roman"/>
                <w:sz w:val="20"/>
                <w:szCs w:val="20"/>
                <w:lang w:eastAsia="ru-RU"/>
              </w:rPr>
              <w:t>М.Пачи-Полушнур</w:t>
            </w:r>
            <w:proofErr w:type="spellEnd"/>
          </w:p>
        </w:tc>
        <w:tc>
          <w:tcPr>
            <w:tcW w:w="1396" w:type="dxa"/>
            <w:vMerge w:val="restart"/>
            <w:shd w:val="clear" w:color="auto" w:fill="FFFFFF"/>
          </w:tcPr>
          <w:p w14:paraId="4C22B0B6"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0,642522</w:t>
            </w:r>
          </w:p>
        </w:tc>
        <w:tc>
          <w:tcPr>
            <w:tcW w:w="1276" w:type="dxa"/>
            <w:shd w:val="clear" w:color="auto" w:fill="FFFFFF"/>
          </w:tcPr>
          <w:p w14:paraId="69E225E8"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23D535C9" w14:textId="77777777" w:rsidR="00CE210D" w:rsidRPr="00CE210D" w:rsidRDefault="00CE210D" w:rsidP="00CE210D">
            <w:pPr>
              <w:spacing w:after="0" w:line="240" w:lineRule="auto"/>
              <w:jc w:val="center"/>
              <w:rPr>
                <w:rFonts w:ascii="Times New Roman" w:eastAsia="Times New Roman" w:hAnsi="Times New Roman"/>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457D273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6D55BEC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0D8567D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51ED3A6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14E6946E"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6CD901F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vMerge w:val="restart"/>
            <w:shd w:val="clear" w:color="auto" w:fill="auto"/>
          </w:tcPr>
          <w:p w14:paraId="5C2D8845"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7AD50FFE" w14:textId="77777777" w:rsidTr="00CE210D">
        <w:tblPrEx>
          <w:tblLook w:val="0000" w:firstRow="0" w:lastRow="0" w:firstColumn="0" w:lastColumn="0" w:noHBand="0" w:noVBand="0"/>
        </w:tblPrEx>
        <w:trPr>
          <w:trHeight w:val="413"/>
        </w:trPr>
        <w:tc>
          <w:tcPr>
            <w:tcW w:w="710" w:type="dxa"/>
            <w:vMerge/>
            <w:shd w:val="clear" w:color="auto" w:fill="auto"/>
          </w:tcPr>
          <w:p w14:paraId="59BE4420"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734852B8"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389A478B"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11B76C27"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44BCC0AD" w14:textId="77777777" w:rsidR="00CE210D" w:rsidRPr="00CE210D" w:rsidRDefault="00CE210D" w:rsidP="00CE210D">
            <w:pPr>
              <w:spacing w:after="0" w:line="240" w:lineRule="auto"/>
              <w:jc w:val="center"/>
              <w:rPr>
                <w:rFonts w:ascii="Times New Roman" w:eastAsia="Times New Roman" w:hAnsi="Times New Roman"/>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183882A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4AF8A69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401BE6F7"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0978721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642,52</w:t>
            </w:r>
          </w:p>
        </w:tc>
        <w:tc>
          <w:tcPr>
            <w:tcW w:w="1134" w:type="dxa"/>
            <w:shd w:val="clear" w:color="auto" w:fill="FFFFFF"/>
          </w:tcPr>
          <w:p w14:paraId="6CBDA67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42A7C8F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642,522</w:t>
            </w:r>
          </w:p>
        </w:tc>
        <w:tc>
          <w:tcPr>
            <w:tcW w:w="1134" w:type="dxa"/>
            <w:vMerge/>
            <w:shd w:val="clear" w:color="auto" w:fill="auto"/>
          </w:tcPr>
          <w:p w14:paraId="39D6A718"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5F2AFCC7" w14:textId="77777777" w:rsidTr="00CE210D">
        <w:tblPrEx>
          <w:tblLook w:val="0000" w:firstRow="0" w:lastRow="0" w:firstColumn="0" w:lastColumn="0" w:noHBand="0" w:noVBand="0"/>
        </w:tblPrEx>
        <w:trPr>
          <w:trHeight w:val="413"/>
        </w:trPr>
        <w:tc>
          <w:tcPr>
            <w:tcW w:w="710" w:type="dxa"/>
            <w:vMerge w:val="restart"/>
            <w:shd w:val="clear" w:color="auto" w:fill="FFFFFF"/>
          </w:tcPr>
          <w:p w14:paraId="5AD38007"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1.2.6</w:t>
            </w:r>
          </w:p>
        </w:tc>
        <w:tc>
          <w:tcPr>
            <w:tcW w:w="1984" w:type="dxa"/>
            <w:gridSpan w:val="4"/>
            <w:vMerge w:val="restart"/>
            <w:shd w:val="clear" w:color="auto" w:fill="FFFFFF"/>
          </w:tcPr>
          <w:p w14:paraId="7EE37703"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Ремонт а/</w:t>
            </w:r>
            <w:proofErr w:type="gramStart"/>
            <w:r w:rsidRPr="00CE210D">
              <w:rPr>
                <w:rFonts w:ascii="Times New Roman" w:eastAsia="Times New Roman" w:hAnsi="Times New Roman"/>
                <w:sz w:val="20"/>
                <w:szCs w:val="20"/>
                <w:lang w:eastAsia="ru-RU"/>
              </w:rPr>
              <w:t>дороги  Тужа</w:t>
            </w:r>
            <w:proofErr w:type="gramEnd"/>
            <w:r w:rsidRPr="00CE210D">
              <w:rPr>
                <w:rFonts w:ascii="Times New Roman" w:eastAsia="Times New Roman" w:hAnsi="Times New Roman"/>
                <w:sz w:val="20"/>
                <w:szCs w:val="20"/>
                <w:lang w:eastAsia="ru-RU"/>
              </w:rPr>
              <w:t>-</w:t>
            </w:r>
            <w:proofErr w:type="spellStart"/>
            <w:r w:rsidRPr="00CE210D">
              <w:rPr>
                <w:rFonts w:ascii="Times New Roman" w:eastAsia="Times New Roman" w:hAnsi="Times New Roman"/>
                <w:sz w:val="20"/>
                <w:szCs w:val="20"/>
                <w:lang w:eastAsia="ru-RU"/>
              </w:rPr>
              <w:t>Покста</w:t>
            </w:r>
            <w:proofErr w:type="spellEnd"/>
          </w:p>
          <w:p w14:paraId="7759B28F"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p w14:paraId="47241D8C"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396" w:type="dxa"/>
            <w:vMerge w:val="restart"/>
            <w:shd w:val="clear" w:color="auto" w:fill="FFFFFF"/>
          </w:tcPr>
          <w:p w14:paraId="4F8E589A"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3,42442</w:t>
            </w:r>
          </w:p>
        </w:tc>
        <w:tc>
          <w:tcPr>
            <w:tcW w:w="1276" w:type="dxa"/>
            <w:shd w:val="clear" w:color="auto" w:fill="FFFFFF"/>
          </w:tcPr>
          <w:p w14:paraId="22E9F67F"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04A224DB" w14:textId="77777777" w:rsidR="00CE210D" w:rsidRPr="00CE210D" w:rsidRDefault="00CE210D" w:rsidP="00CE210D">
            <w:pPr>
              <w:spacing w:after="0" w:line="240" w:lineRule="auto"/>
              <w:ind w:firstLine="284"/>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5B6C9A4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70689DB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7878621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3D57946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63E3EB2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39C0636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vMerge w:val="restart"/>
            <w:shd w:val="clear" w:color="auto" w:fill="FFFFFF"/>
          </w:tcPr>
          <w:p w14:paraId="24B2170C"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2A97BFFE" w14:textId="77777777" w:rsidTr="00CE210D">
        <w:tblPrEx>
          <w:tblLook w:val="0000" w:firstRow="0" w:lastRow="0" w:firstColumn="0" w:lastColumn="0" w:noHBand="0" w:noVBand="0"/>
        </w:tblPrEx>
        <w:trPr>
          <w:trHeight w:val="481"/>
        </w:trPr>
        <w:tc>
          <w:tcPr>
            <w:tcW w:w="710" w:type="dxa"/>
            <w:vMerge/>
            <w:shd w:val="clear" w:color="auto" w:fill="FFFFFF"/>
          </w:tcPr>
          <w:p w14:paraId="0F303AD5"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484DBD5E"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69669DA1"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20BA2B91"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212619BE" w14:textId="77777777" w:rsidR="00CE210D" w:rsidRPr="00CE210D" w:rsidRDefault="00CE210D" w:rsidP="00CE210D">
            <w:pPr>
              <w:spacing w:after="0" w:line="240" w:lineRule="auto"/>
              <w:ind w:firstLine="55"/>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4DB64D1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65B9292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0B6B976E"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399D128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59DCAE6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3424,42</w:t>
            </w:r>
          </w:p>
        </w:tc>
        <w:tc>
          <w:tcPr>
            <w:tcW w:w="1276" w:type="dxa"/>
            <w:shd w:val="clear" w:color="auto" w:fill="FFFFFF"/>
          </w:tcPr>
          <w:p w14:paraId="021B1B0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3424,42</w:t>
            </w:r>
          </w:p>
        </w:tc>
        <w:tc>
          <w:tcPr>
            <w:tcW w:w="1134" w:type="dxa"/>
            <w:vMerge/>
            <w:shd w:val="clear" w:color="auto" w:fill="FFFFFF"/>
          </w:tcPr>
          <w:p w14:paraId="64E7C5AF" w14:textId="77777777" w:rsidR="00CE210D" w:rsidRPr="00CE210D" w:rsidRDefault="00CE210D" w:rsidP="00CE210D">
            <w:pPr>
              <w:spacing w:after="0" w:line="240" w:lineRule="auto"/>
              <w:rPr>
                <w:rFonts w:ascii="Times New Roman" w:eastAsia="Times New Roman" w:hAnsi="Times New Roman"/>
                <w:sz w:val="20"/>
                <w:szCs w:val="20"/>
                <w:lang w:eastAsia="ru-RU"/>
              </w:rPr>
            </w:pPr>
          </w:p>
        </w:tc>
      </w:tr>
      <w:tr w:rsidR="00CE210D" w:rsidRPr="00CE210D" w14:paraId="423EF943" w14:textId="77777777" w:rsidTr="00CE210D">
        <w:tblPrEx>
          <w:tblLook w:val="0000" w:firstRow="0" w:lastRow="0" w:firstColumn="0" w:lastColumn="0" w:noHBand="0" w:noVBand="0"/>
        </w:tblPrEx>
        <w:trPr>
          <w:trHeight w:val="416"/>
        </w:trPr>
        <w:tc>
          <w:tcPr>
            <w:tcW w:w="710" w:type="dxa"/>
            <w:vMerge w:val="restart"/>
            <w:shd w:val="clear" w:color="auto" w:fill="FFFFFF"/>
          </w:tcPr>
          <w:p w14:paraId="1AAD2F98"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1.2.7</w:t>
            </w:r>
          </w:p>
          <w:p w14:paraId="0107962A"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1984" w:type="dxa"/>
            <w:gridSpan w:val="4"/>
            <w:vMerge w:val="restart"/>
            <w:shd w:val="clear" w:color="auto" w:fill="FFFFFF"/>
          </w:tcPr>
          <w:p w14:paraId="1B1888BA"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Ремонт а/</w:t>
            </w:r>
            <w:proofErr w:type="gramStart"/>
            <w:r w:rsidRPr="00CE210D">
              <w:rPr>
                <w:rFonts w:ascii="Times New Roman" w:eastAsia="Times New Roman" w:hAnsi="Times New Roman"/>
                <w:sz w:val="20"/>
                <w:szCs w:val="20"/>
                <w:lang w:eastAsia="ru-RU"/>
              </w:rPr>
              <w:t>дороги  Тужа</w:t>
            </w:r>
            <w:proofErr w:type="gramEnd"/>
            <w:r w:rsidRPr="00CE210D">
              <w:rPr>
                <w:rFonts w:ascii="Times New Roman" w:eastAsia="Times New Roman" w:hAnsi="Times New Roman"/>
                <w:sz w:val="20"/>
                <w:szCs w:val="20"/>
                <w:lang w:eastAsia="ru-RU"/>
              </w:rPr>
              <w:t>-Караванное –Машкино</w:t>
            </w:r>
          </w:p>
          <w:p w14:paraId="1741F548"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1396" w:type="dxa"/>
            <w:vMerge w:val="restart"/>
            <w:shd w:val="clear" w:color="auto" w:fill="FFFFFF"/>
          </w:tcPr>
          <w:p w14:paraId="586B827D"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1,51211160</w:t>
            </w:r>
          </w:p>
        </w:tc>
        <w:tc>
          <w:tcPr>
            <w:tcW w:w="1276" w:type="dxa"/>
            <w:shd w:val="clear" w:color="auto" w:fill="FFFFFF"/>
          </w:tcPr>
          <w:p w14:paraId="2F79E7DD"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72C0E166" w14:textId="77777777" w:rsidR="00CE210D" w:rsidRPr="00CE210D" w:rsidRDefault="00CE210D" w:rsidP="00CE210D">
            <w:pPr>
              <w:spacing w:after="0" w:line="240" w:lineRule="auto"/>
              <w:ind w:firstLine="284"/>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6C93F74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0381FD9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2CEA568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35058C1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30DC70E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13E31A6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vMerge w:val="restart"/>
            <w:shd w:val="clear" w:color="auto" w:fill="auto"/>
          </w:tcPr>
          <w:p w14:paraId="0A784014"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2A5A82B0" w14:textId="77777777" w:rsidTr="00CE210D">
        <w:tblPrEx>
          <w:tblLook w:val="0000" w:firstRow="0" w:lastRow="0" w:firstColumn="0" w:lastColumn="0" w:noHBand="0" w:noVBand="0"/>
        </w:tblPrEx>
        <w:trPr>
          <w:trHeight w:val="427"/>
        </w:trPr>
        <w:tc>
          <w:tcPr>
            <w:tcW w:w="710" w:type="dxa"/>
            <w:vMerge/>
            <w:shd w:val="clear" w:color="auto" w:fill="FFFFFF"/>
          </w:tcPr>
          <w:p w14:paraId="04ED4973"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1E27668B"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6895AAF3"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50CC1EEB"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41CAF3C3" w14:textId="77777777" w:rsidR="00CE210D" w:rsidRPr="00CE210D" w:rsidRDefault="00CE210D" w:rsidP="00CE210D">
            <w:pPr>
              <w:spacing w:after="0" w:line="240" w:lineRule="auto"/>
              <w:ind w:firstLine="284"/>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21F66A3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05567D4E"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6211D653" w14:textId="77777777" w:rsidR="00CE210D" w:rsidRPr="00CE210D" w:rsidRDefault="00CE210D" w:rsidP="00CE210D">
            <w:pPr>
              <w:spacing w:after="0" w:line="240" w:lineRule="auto"/>
              <w:jc w:val="center"/>
              <w:rPr>
                <w:rFonts w:ascii="Times New Roman" w:eastAsia="Times New Roman" w:hAnsi="Times New Roman"/>
                <w:b/>
                <w:sz w:val="18"/>
                <w:szCs w:val="18"/>
                <w:lang w:eastAsia="ru-RU"/>
              </w:rPr>
            </w:pPr>
            <w:r w:rsidRPr="00CE210D">
              <w:rPr>
                <w:rFonts w:ascii="Times New Roman" w:eastAsia="Times New Roman" w:hAnsi="Times New Roman"/>
                <w:b/>
                <w:sz w:val="18"/>
                <w:szCs w:val="18"/>
                <w:lang w:eastAsia="ru-RU"/>
              </w:rPr>
              <w:t>1512,1116</w:t>
            </w:r>
          </w:p>
        </w:tc>
        <w:tc>
          <w:tcPr>
            <w:tcW w:w="1134" w:type="dxa"/>
            <w:shd w:val="clear" w:color="auto" w:fill="FFFFFF"/>
          </w:tcPr>
          <w:p w14:paraId="615828C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0E22744E"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5AD4856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1512,1116</w:t>
            </w:r>
          </w:p>
        </w:tc>
        <w:tc>
          <w:tcPr>
            <w:tcW w:w="1134" w:type="dxa"/>
            <w:vMerge/>
            <w:shd w:val="clear" w:color="auto" w:fill="auto"/>
          </w:tcPr>
          <w:p w14:paraId="260F0C60"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4ABA555E" w14:textId="77777777" w:rsidTr="00CE210D">
        <w:tblPrEx>
          <w:tblLook w:val="0000" w:firstRow="0" w:lastRow="0" w:firstColumn="0" w:lastColumn="0" w:noHBand="0" w:noVBand="0"/>
        </w:tblPrEx>
        <w:trPr>
          <w:trHeight w:val="638"/>
        </w:trPr>
        <w:tc>
          <w:tcPr>
            <w:tcW w:w="710" w:type="dxa"/>
            <w:shd w:val="clear" w:color="auto" w:fill="FFFFFF"/>
          </w:tcPr>
          <w:p w14:paraId="6D545C2C"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1.2.8</w:t>
            </w:r>
          </w:p>
        </w:tc>
        <w:tc>
          <w:tcPr>
            <w:tcW w:w="1984" w:type="dxa"/>
            <w:gridSpan w:val="4"/>
            <w:shd w:val="clear" w:color="auto" w:fill="FFFFFF"/>
          </w:tcPr>
          <w:p w14:paraId="5860F3B4"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Ремонт автобусных остановок на автомобильных дорогах местного значения </w:t>
            </w:r>
          </w:p>
        </w:tc>
        <w:tc>
          <w:tcPr>
            <w:tcW w:w="1396" w:type="dxa"/>
            <w:shd w:val="clear" w:color="auto" w:fill="FFFFFF"/>
          </w:tcPr>
          <w:p w14:paraId="1A7213A3"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0,289675</w:t>
            </w:r>
          </w:p>
        </w:tc>
        <w:tc>
          <w:tcPr>
            <w:tcW w:w="1276" w:type="dxa"/>
            <w:shd w:val="clear" w:color="auto" w:fill="FFFFFF"/>
          </w:tcPr>
          <w:p w14:paraId="2568267D"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27994DD2" w14:textId="77777777" w:rsidR="00CE210D" w:rsidRPr="00CE210D" w:rsidRDefault="00CE210D" w:rsidP="00CE210D">
            <w:pPr>
              <w:spacing w:after="0" w:line="240" w:lineRule="auto"/>
              <w:ind w:firstLine="55"/>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289,675</w:t>
            </w:r>
          </w:p>
        </w:tc>
        <w:tc>
          <w:tcPr>
            <w:tcW w:w="1276" w:type="dxa"/>
            <w:shd w:val="clear" w:color="auto" w:fill="FFFFFF"/>
          </w:tcPr>
          <w:p w14:paraId="3F4B44E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459F6D6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103491D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4BCC7A6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7E81180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39830D5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289,675</w:t>
            </w:r>
          </w:p>
        </w:tc>
        <w:tc>
          <w:tcPr>
            <w:tcW w:w="1134" w:type="dxa"/>
            <w:shd w:val="clear" w:color="auto" w:fill="auto"/>
          </w:tcPr>
          <w:p w14:paraId="73A2E1B8"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20DC4000" w14:textId="77777777" w:rsidTr="00CE210D">
        <w:tblPrEx>
          <w:tblLook w:val="0000" w:firstRow="0" w:lastRow="0" w:firstColumn="0" w:lastColumn="0" w:noHBand="0" w:noVBand="0"/>
        </w:tblPrEx>
        <w:trPr>
          <w:trHeight w:val="1103"/>
        </w:trPr>
        <w:tc>
          <w:tcPr>
            <w:tcW w:w="710" w:type="dxa"/>
            <w:shd w:val="clear" w:color="auto" w:fill="FFFFFF"/>
          </w:tcPr>
          <w:p w14:paraId="6969C4FF"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lastRenderedPageBreak/>
              <w:t>1.2.9</w:t>
            </w:r>
          </w:p>
        </w:tc>
        <w:tc>
          <w:tcPr>
            <w:tcW w:w="1984" w:type="dxa"/>
            <w:gridSpan w:val="4"/>
            <w:shd w:val="clear" w:color="auto" w:fill="FFFFFF"/>
          </w:tcPr>
          <w:p w14:paraId="19B76047"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Ремонт покрытий автобусных остановок на автомобильных дорогах местного значения </w:t>
            </w:r>
          </w:p>
        </w:tc>
        <w:tc>
          <w:tcPr>
            <w:tcW w:w="1396" w:type="dxa"/>
            <w:shd w:val="clear" w:color="auto" w:fill="FFFFFF"/>
          </w:tcPr>
          <w:p w14:paraId="2AF53E04"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1D58D81A"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74671D35" w14:textId="77777777" w:rsidR="00CE210D" w:rsidRPr="00CE210D" w:rsidRDefault="00CE210D" w:rsidP="00CE210D">
            <w:pPr>
              <w:spacing w:after="0" w:line="240" w:lineRule="auto"/>
              <w:ind w:firstLine="55"/>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32D86A3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336EE86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40D6113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6F5EDFA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25B76C8E"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08CC375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auto"/>
          </w:tcPr>
          <w:p w14:paraId="1D74B1F8"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6CEAA342" w14:textId="77777777" w:rsidTr="00CE210D">
        <w:tblPrEx>
          <w:tblLook w:val="0000" w:firstRow="0" w:lastRow="0" w:firstColumn="0" w:lastColumn="0" w:noHBand="0" w:noVBand="0"/>
        </w:tblPrEx>
        <w:trPr>
          <w:trHeight w:val="638"/>
        </w:trPr>
        <w:tc>
          <w:tcPr>
            <w:tcW w:w="710" w:type="dxa"/>
            <w:shd w:val="clear" w:color="auto" w:fill="FFFFFF"/>
          </w:tcPr>
          <w:p w14:paraId="3C900FB9"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1.2.10</w:t>
            </w:r>
          </w:p>
        </w:tc>
        <w:tc>
          <w:tcPr>
            <w:tcW w:w="1984" w:type="dxa"/>
            <w:gridSpan w:val="4"/>
            <w:shd w:val="clear" w:color="auto" w:fill="FFFFFF"/>
          </w:tcPr>
          <w:p w14:paraId="7DB8103C"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Ремонт ограждений на автомобильных дорогах местного значения </w:t>
            </w:r>
          </w:p>
        </w:tc>
        <w:tc>
          <w:tcPr>
            <w:tcW w:w="1396" w:type="dxa"/>
            <w:shd w:val="clear" w:color="auto" w:fill="FFFFFF"/>
          </w:tcPr>
          <w:p w14:paraId="1953BA72"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3C246994"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5BF31527"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177F507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0A3E89C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1C39232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5706C3BE"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399046C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6EF8630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auto"/>
          </w:tcPr>
          <w:p w14:paraId="49FC3E30"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3D4FC42A" w14:textId="77777777" w:rsidTr="00CE210D">
        <w:tblPrEx>
          <w:tblLook w:val="0000" w:firstRow="0" w:lastRow="0" w:firstColumn="0" w:lastColumn="0" w:noHBand="0" w:noVBand="0"/>
        </w:tblPrEx>
        <w:trPr>
          <w:trHeight w:val="638"/>
        </w:trPr>
        <w:tc>
          <w:tcPr>
            <w:tcW w:w="710" w:type="dxa"/>
            <w:shd w:val="clear" w:color="auto" w:fill="FFFFFF"/>
          </w:tcPr>
          <w:p w14:paraId="0086036E"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1.2.11</w:t>
            </w:r>
          </w:p>
        </w:tc>
        <w:tc>
          <w:tcPr>
            <w:tcW w:w="1984" w:type="dxa"/>
            <w:gridSpan w:val="4"/>
            <w:shd w:val="clear" w:color="auto" w:fill="FFFFFF"/>
          </w:tcPr>
          <w:p w14:paraId="303E4E88"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Ремонт автомобильной дороги Тужа-Высоково Тужинского района</w:t>
            </w:r>
          </w:p>
        </w:tc>
        <w:tc>
          <w:tcPr>
            <w:tcW w:w="1396" w:type="dxa"/>
            <w:shd w:val="clear" w:color="auto" w:fill="FFFFFF"/>
          </w:tcPr>
          <w:p w14:paraId="61577A64"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0,00727492</w:t>
            </w:r>
          </w:p>
        </w:tc>
        <w:tc>
          <w:tcPr>
            <w:tcW w:w="1276" w:type="dxa"/>
            <w:shd w:val="clear" w:color="auto" w:fill="FFFFFF"/>
          </w:tcPr>
          <w:p w14:paraId="73FF4280"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22A72DE0"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0297AA2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0F66F0A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7B2B451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7,27492</w:t>
            </w:r>
          </w:p>
        </w:tc>
        <w:tc>
          <w:tcPr>
            <w:tcW w:w="1134" w:type="dxa"/>
            <w:shd w:val="clear" w:color="auto" w:fill="FFFFFF"/>
          </w:tcPr>
          <w:p w14:paraId="4607191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195B549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5FC7E8C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7,27492</w:t>
            </w:r>
          </w:p>
        </w:tc>
        <w:tc>
          <w:tcPr>
            <w:tcW w:w="1134" w:type="dxa"/>
            <w:shd w:val="clear" w:color="auto" w:fill="auto"/>
          </w:tcPr>
          <w:p w14:paraId="133A4402"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1C706B09" w14:textId="77777777" w:rsidTr="00CE210D">
        <w:tblPrEx>
          <w:tblLook w:val="0000" w:firstRow="0" w:lastRow="0" w:firstColumn="0" w:lastColumn="0" w:noHBand="0" w:noVBand="0"/>
        </w:tblPrEx>
        <w:trPr>
          <w:trHeight w:val="1047"/>
        </w:trPr>
        <w:tc>
          <w:tcPr>
            <w:tcW w:w="710" w:type="dxa"/>
            <w:shd w:val="clear" w:color="auto" w:fill="auto"/>
          </w:tcPr>
          <w:p w14:paraId="38254504"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1.2.12</w:t>
            </w:r>
          </w:p>
        </w:tc>
        <w:tc>
          <w:tcPr>
            <w:tcW w:w="1984" w:type="dxa"/>
            <w:gridSpan w:val="4"/>
            <w:shd w:val="clear" w:color="auto" w:fill="FFFFFF"/>
          </w:tcPr>
          <w:p w14:paraId="08D5886B" w14:textId="77777777" w:rsidR="00CE210D" w:rsidRPr="00CE210D" w:rsidRDefault="00CE210D" w:rsidP="00CE210D">
            <w:pPr>
              <w:spacing w:after="0" w:line="240" w:lineRule="auto"/>
              <w:ind w:firstLine="3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Ремонт мостового полотна р. </w:t>
            </w:r>
            <w:proofErr w:type="spellStart"/>
            <w:r w:rsidRPr="00CE210D">
              <w:rPr>
                <w:rFonts w:ascii="Times New Roman" w:eastAsia="Times New Roman" w:hAnsi="Times New Roman"/>
                <w:sz w:val="20"/>
                <w:szCs w:val="20"/>
                <w:lang w:eastAsia="ru-RU"/>
              </w:rPr>
              <w:t>Шудумка</w:t>
            </w:r>
            <w:proofErr w:type="spellEnd"/>
            <w:r w:rsidRPr="00CE210D">
              <w:rPr>
                <w:rFonts w:ascii="Times New Roman" w:eastAsia="Times New Roman" w:hAnsi="Times New Roman"/>
                <w:sz w:val="20"/>
                <w:szCs w:val="20"/>
                <w:lang w:eastAsia="ru-RU"/>
              </w:rPr>
              <w:t xml:space="preserve"> а/д </w:t>
            </w:r>
            <w:proofErr w:type="spellStart"/>
            <w:r w:rsidRPr="00CE210D">
              <w:rPr>
                <w:rFonts w:ascii="Times New Roman" w:eastAsia="Times New Roman" w:hAnsi="Times New Roman"/>
                <w:sz w:val="20"/>
                <w:szCs w:val="20"/>
                <w:lang w:eastAsia="ru-RU"/>
              </w:rPr>
              <w:t>Коврижата</w:t>
            </w:r>
            <w:proofErr w:type="spellEnd"/>
            <w:r w:rsidRPr="00CE210D">
              <w:rPr>
                <w:rFonts w:ascii="Times New Roman" w:eastAsia="Times New Roman" w:hAnsi="Times New Roman"/>
                <w:sz w:val="20"/>
                <w:szCs w:val="20"/>
                <w:lang w:eastAsia="ru-RU"/>
              </w:rPr>
              <w:t xml:space="preserve"> –Мари- </w:t>
            </w:r>
            <w:proofErr w:type="spellStart"/>
            <w:r w:rsidRPr="00CE210D">
              <w:rPr>
                <w:rFonts w:ascii="Times New Roman" w:eastAsia="Times New Roman" w:hAnsi="Times New Roman"/>
                <w:sz w:val="20"/>
                <w:szCs w:val="20"/>
                <w:lang w:eastAsia="ru-RU"/>
              </w:rPr>
              <w:t>Кугалки</w:t>
            </w:r>
            <w:proofErr w:type="spellEnd"/>
          </w:p>
        </w:tc>
        <w:tc>
          <w:tcPr>
            <w:tcW w:w="1396" w:type="dxa"/>
            <w:shd w:val="clear" w:color="auto" w:fill="FFFFFF"/>
          </w:tcPr>
          <w:p w14:paraId="02DF1BCF"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0,09805</w:t>
            </w:r>
          </w:p>
        </w:tc>
        <w:tc>
          <w:tcPr>
            <w:tcW w:w="1276" w:type="dxa"/>
            <w:shd w:val="clear" w:color="auto" w:fill="FFFFFF"/>
          </w:tcPr>
          <w:p w14:paraId="443A8ABF"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14E9A439"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624DD93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5F935A9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3307288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34A9819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98,05</w:t>
            </w:r>
          </w:p>
        </w:tc>
        <w:tc>
          <w:tcPr>
            <w:tcW w:w="1134" w:type="dxa"/>
            <w:shd w:val="clear" w:color="auto" w:fill="FFFFFF"/>
          </w:tcPr>
          <w:p w14:paraId="65DCE4C1"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66409FB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98,05</w:t>
            </w:r>
          </w:p>
        </w:tc>
        <w:tc>
          <w:tcPr>
            <w:tcW w:w="1134" w:type="dxa"/>
            <w:shd w:val="clear" w:color="auto" w:fill="auto"/>
          </w:tcPr>
          <w:p w14:paraId="583C4D5A"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4FC00372" w14:textId="77777777" w:rsidTr="00CE210D">
        <w:tblPrEx>
          <w:tblLook w:val="0000" w:firstRow="0" w:lastRow="0" w:firstColumn="0" w:lastColumn="0" w:noHBand="0" w:noVBand="0"/>
        </w:tblPrEx>
        <w:trPr>
          <w:trHeight w:val="2011"/>
        </w:trPr>
        <w:tc>
          <w:tcPr>
            <w:tcW w:w="710" w:type="dxa"/>
            <w:shd w:val="clear" w:color="auto" w:fill="auto"/>
          </w:tcPr>
          <w:p w14:paraId="1FC6FCFB"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b/>
                <w:sz w:val="20"/>
                <w:szCs w:val="20"/>
                <w:lang w:eastAsia="ru-RU"/>
              </w:rPr>
              <w:t>1.3</w:t>
            </w:r>
          </w:p>
        </w:tc>
        <w:tc>
          <w:tcPr>
            <w:tcW w:w="1984" w:type="dxa"/>
            <w:gridSpan w:val="4"/>
            <w:shd w:val="clear" w:color="auto" w:fill="FFFFFF"/>
          </w:tcPr>
          <w:p w14:paraId="2FE3F251"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Составление проектно-сметной документации на ремонт и содержание а/дорог общего пользования местного </w:t>
            </w:r>
            <w:proofErr w:type="gramStart"/>
            <w:r w:rsidRPr="00CE210D">
              <w:rPr>
                <w:rFonts w:ascii="Times New Roman" w:eastAsia="Times New Roman" w:hAnsi="Times New Roman"/>
                <w:sz w:val="20"/>
                <w:szCs w:val="20"/>
                <w:lang w:eastAsia="ru-RU"/>
              </w:rPr>
              <w:t>значения,  согласования</w:t>
            </w:r>
            <w:proofErr w:type="gramEnd"/>
            <w:r w:rsidRPr="00CE210D">
              <w:rPr>
                <w:rFonts w:ascii="Times New Roman" w:eastAsia="Times New Roman" w:hAnsi="Times New Roman"/>
                <w:sz w:val="20"/>
                <w:szCs w:val="20"/>
                <w:lang w:eastAsia="ru-RU"/>
              </w:rPr>
              <w:t>,  экспертизы</w:t>
            </w:r>
          </w:p>
        </w:tc>
        <w:tc>
          <w:tcPr>
            <w:tcW w:w="1396" w:type="dxa"/>
            <w:shd w:val="clear" w:color="auto" w:fill="FFFFFF"/>
          </w:tcPr>
          <w:p w14:paraId="56D3CBB1"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0,43465</w:t>
            </w:r>
          </w:p>
        </w:tc>
        <w:tc>
          <w:tcPr>
            <w:tcW w:w="1276" w:type="dxa"/>
            <w:shd w:val="clear" w:color="auto" w:fill="FFFFFF"/>
          </w:tcPr>
          <w:p w14:paraId="163A1CF8"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  Районный бюджет</w:t>
            </w:r>
          </w:p>
        </w:tc>
        <w:tc>
          <w:tcPr>
            <w:tcW w:w="1014" w:type="dxa"/>
            <w:shd w:val="clear" w:color="auto" w:fill="FFFFFF"/>
          </w:tcPr>
          <w:p w14:paraId="4E761D8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73,00</w:t>
            </w:r>
          </w:p>
        </w:tc>
        <w:tc>
          <w:tcPr>
            <w:tcW w:w="1276" w:type="dxa"/>
            <w:shd w:val="clear" w:color="auto" w:fill="FFFFFF"/>
          </w:tcPr>
          <w:p w14:paraId="2456955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63,90</w:t>
            </w:r>
          </w:p>
        </w:tc>
        <w:tc>
          <w:tcPr>
            <w:tcW w:w="1134" w:type="dxa"/>
            <w:shd w:val="clear" w:color="auto" w:fill="FFFFFF"/>
          </w:tcPr>
          <w:p w14:paraId="28AAE16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36,00</w:t>
            </w:r>
          </w:p>
        </w:tc>
        <w:tc>
          <w:tcPr>
            <w:tcW w:w="992" w:type="dxa"/>
            <w:gridSpan w:val="2"/>
            <w:shd w:val="clear" w:color="auto" w:fill="FFFFFF"/>
          </w:tcPr>
          <w:p w14:paraId="3E96D16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65,00</w:t>
            </w:r>
          </w:p>
        </w:tc>
        <w:tc>
          <w:tcPr>
            <w:tcW w:w="1134" w:type="dxa"/>
            <w:shd w:val="clear" w:color="auto" w:fill="FFFFFF"/>
          </w:tcPr>
          <w:p w14:paraId="3AEBA50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121,75</w:t>
            </w:r>
          </w:p>
        </w:tc>
        <w:tc>
          <w:tcPr>
            <w:tcW w:w="1134" w:type="dxa"/>
            <w:shd w:val="clear" w:color="auto" w:fill="FFFFFF"/>
          </w:tcPr>
          <w:p w14:paraId="7D278E47"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75,00</w:t>
            </w:r>
          </w:p>
        </w:tc>
        <w:tc>
          <w:tcPr>
            <w:tcW w:w="1276" w:type="dxa"/>
            <w:shd w:val="clear" w:color="auto" w:fill="FFFFFF"/>
          </w:tcPr>
          <w:p w14:paraId="718A409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434,65</w:t>
            </w:r>
          </w:p>
        </w:tc>
        <w:tc>
          <w:tcPr>
            <w:tcW w:w="1134" w:type="dxa"/>
            <w:shd w:val="clear" w:color="auto" w:fill="auto"/>
          </w:tcPr>
          <w:p w14:paraId="5FDCB200"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p w14:paraId="30A59F6A"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p w14:paraId="5CE1712F"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44D0BE99" w14:textId="77777777" w:rsidTr="00CE210D">
        <w:tblPrEx>
          <w:tblLook w:val="0000" w:firstRow="0" w:lastRow="0" w:firstColumn="0" w:lastColumn="0" w:noHBand="0" w:noVBand="0"/>
        </w:tblPrEx>
        <w:trPr>
          <w:trHeight w:val="132"/>
        </w:trPr>
        <w:tc>
          <w:tcPr>
            <w:tcW w:w="710" w:type="dxa"/>
            <w:shd w:val="clear" w:color="auto" w:fill="auto"/>
          </w:tcPr>
          <w:p w14:paraId="1451116C"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p w14:paraId="05160A05"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p w14:paraId="398B149E"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p w14:paraId="27A2D115"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b/>
                <w:sz w:val="20"/>
                <w:szCs w:val="20"/>
                <w:lang w:eastAsia="ru-RU"/>
              </w:rPr>
              <w:t>1.4</w:t>
            </w:r>
          </w:p>
        </w:tc>
        <w:tc>
          <w:tcPr>
            <w:tcW w:w="1984" w:type="dxa"/>
            <w:gridSpan w:val="4"/>
            <w:shd w:val="clear" w:color="auto" w:fill="FFFFFF"/>
          </w:tcPr>
          <w:p w14:paraId="2C3BEABF"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Обеспечение сохранности дорог, в т.ч введение весового контроля осевых нагрузок на а/дороги общего пользования местного значения</w:t>
            </w:r>
          </w:p>
        </w:tc>
        <w:tc>
          <w:tcPr>
            <w:tcW w:w="1396" w:type="dxa"/>
            <w:shd w:val="clear" w:color="auto" w:fill="FFFFFF"/>
          </w:tcPr>
          <w:p w14:paraId="11A96C3E"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p w14:paraId="2BAA4B9C"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p w14:paraId="3F236548"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p w14:paraId="4BF14B2E"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p w14:paraId="02DDFD41"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19495C6A"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2E6B1206" w14:textId="77777777" w:rsidR="00CE210D" w:rsidRPr="00CE210D" w:rsidRDefault="00CE210D" w:rsidP="00CE210D">
            <w:pPr>
              <w:spacing w:after="0" w:line="240" w:lineRule="auto"/>
              <w:ind w:firstLine="284"/>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5C9F2D8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61A324A1"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4AC12D5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6FF588A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39880F9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33C9D74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auto"/>
          </w:tcPr>
          <w:p w14:paraId="6153F7E9"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p w14:paraId="6D5A85ED"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Администрация района </w:t>
            </w:r>
          </w:p>
        </w:tc>
      </w:tr>
      <w:tr w:rsidR="00CE210D" w:rsidRPr="00CE210D" w14:paraId="09C08E00" w14:textId="77777777" w:rsidTr="00CE210D">
        <w:tblPrEx>
          <w:tblLook w:val="0000" w:firstRow="0" w:lastRow="0" w:firstColumn="0" w:lastColumn="0" w:noHBand="0" w:noVBand="0"/>
        </w:tblPrEx>
        <w:trPr>
          <w:trHeight w:val="839"/>
        </w:trPr>
        <w:tc>
          <w:tcPr>
            <w:tcW w:w="710" w:type="dxa"/>
            <w:vMerge w:val="restart"/>
            <w:shd w:val="clear" w:color="auto" w:fill="auto"/>
          </w:tcPr>
          <w:p w14:paraId="172CC3D5"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b/>
                <w:sz w:val="20"/>
                <w:szCs w:val="20"/>
                <w:lang w:eastAsia="ru-RU"/>
              </w:rPr>
              <w:t>1.5</w:t>
            </w:r>
          </w:p>
        </w:tc>
        <w:tc>
          <w:tcPr>
            <w:tcW w:w="1984" w:type="dxa"/>
            <w:gridSpan w:val="4"/>
            <w:vMerge w:val="restart"/>
            <w:shd w:val="clear" w:color="auto" w:fill="FFFFFF"/>
          </w:tcPr>
          <w:p w14:paraId="2B618A76"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Приобретение передвижного комплекса весового оборудования для определения осевых </w:t>
            </w:r>
            <w:r w:rsidRPr="00CE210D">
              <w:rPr>
                <w:rFonts w:ascii="Times New Roman" w:eastAsia="Times New Roman" w:hAnsi="Times New Roman"/>
                <w:sz w:val="20"/>
                <w:szCs w:val="20"/>
                <w:lang w:eastAsia="ru-RU"/>
              </w:rPr>
              <w:lastRenderedPageBreak/>
              <w:t>нагрузок автотранспорта</w:t>
            </w:r>
          </w:p>
        </w:tc>
        <w:tc>
          <w:tcPr>
            <w:tcW w:w="1396" w:type="dxa"/>
            <w:vMerge w:val="restart"/>
            <w:shd w:val="clear" w:color="auto" w:fill="FFFFFF"/>
          </w:tcPr>
          <w:p w14:paraId="5809A0AA"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p w14:paraId="046584C2"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45A2C8A3"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10F7FDF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14D6C40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0E2AE51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1EA42F3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1BB4858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77748F5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4DAC1F5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vMerge w:val="restart"/>
            <w:shd w:val="clear" w:color="auto" w:fill="auto"/>
          </w:tcPr>
          <w:p w14:paraId="5F3B8740"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0212AFAD" w14:textId="77777777" w:rsidTr="00CE210D">
        <w:tblPrEx>
          <w:tblLook w:val="0000" w:firstRow="0" w:lastRow="0" w:firstColumn="0" w:lastColumn="0" w:noHBand="0" w:noVBand="0"/>
        </w:tblPrEx>
        <w:trPr>
          <w:trHeight w:val="415"/>
        </w:trPr>
        <w:tc>
          <w:tcPr>
            <w:tcW w:w="710" w:type="dxa"/>
            <w:vMerge/>
            <w:shd w:val="clear" w:color="auto" w:fill="auto"/>
          </w:tcPr>
          <w:p w14:paraId="3B14511E"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1578D1CE"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57158082"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276" w:type="dxa"/>
            <w:shd w:val="clear" w:color="auto" w:fill="FFFFFF"/>
          </w:tcPr>
          <w:p w14:paraId="6EEFEFAA"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05CA30F1"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38C43B7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5B2AC4C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12CC2A77"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3D85C9B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5098F51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16FFF56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vMerge/>
            <w:shd w:val="clear" w:color="auto" w:fill="auto"/>
          </w:tcPr>
          <w:p w14:paraId="7476867F"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3B9D33F9" w14:textId="77777777" w:rsidTr="00CE210D">
        <w:tblPrEx>
          <w:tblLook w:val="0000" w:firstRow="0" w:lastRow="0" w:firstColumn="0" w:lastColumn="0" w:noHBand="0" w:noVBand="0"/>
        </w:tblPrEx>
        <w:trPr>
          <w:trHeight w:val="2454"/>
        </w:trPr>
        <w:tc>
          <w:tcPr>
            <w:tcW w:w="710" w:type="dxa"/>
            <w:vMerge w:val="restart"/>
            <w:shd w:val="clear" w:color="auto" w:fill="auto"/>
          </w:tcPr>
          <w:p w14:paraId="21EA24F0"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1.6</w:t>
            </w:r>
          </w:p>
        </w:tc>
        <w:tc>
          <w:tcPr>
            <w:tcW w:w="1984" w:type="dxa"/>
            <w:gridSpan w:val="4"/>
            <w:vMerge w:val="restart"/>
            <w:shd w:val="clear" w:color="auto" w:fill="FFFFFF"/>
          </w:tcPr>
          <w:p w14:paraId="2E97E1A9"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Субсидия местным бюджетам из областного бюджета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w:t>
            </w:r>
          </w:p>
        </w:tc>
        <w:tc>
          <w:tcPr>
            <w:tcW w:w="1396" w:type="dxa"/>
            <w:vMerge w:val="restart"/>
            <w:shd w:val="clear" w:color="auto" w:fill="FFFFFF"/>
            <w:vAlign w:val="center"/>
          </w:tcPr>
          <w:p w14:paraId="13B8CC0A" w14:textId="77777777" w:rsidR="00CE210D" w:rsidRPr="00CE210D" w:rsidRDefault="00CE210D" w:rsidP="00CE210D">
            <w:pPr>
              <w:spacing w:after="0" w:line="240" w:lineRule="auto"/>
              <w:ind w:firstLine="284"/>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33786597"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2CDE100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5E1A6D0E"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36D6A3F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635D8B41"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16B429D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18B6B05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3396F3A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vMerge w:val="restart"/>
            <w:shd w:val="clear" w:color="auto" w:fill="auto"/>
          </w:tcPr>
          <w:p w14:paraId="410D7062"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70174782" w14:textId="77777777" w:rsidTr="00CE210D">
        <w:tblPrEx>
          <w:tblLook w:val="0000" w:firstRow="0" w:lastRow="0" w:firstColumn="0" w:lastColumn="0" w:noHBand="0" w:noVBand="0"/>
        </w:tblPrEx>
        <w:trPr>
          <w:trHeight w:val="559"/>
        </w:trPr>
        <w:tc>
          <w:tcPr>
            <w:tcW w:w="710" w:type="dxa"/>
            <w:vMerge/>
            <w:shd w:val="clear" w:color="auto" w:fill="auto"/>
          </w:tcPr>
          <w:p w14:paraId="18DF9F2B" w14:textId="77777777" w:rsidR="00CE210D" w:rsidRPr="00CE210D" w:rsidRDefault="00CE210D" w:rsidP="00CE210D">
            <w:pPr>
              <w:spacing w:after="0" w:line="240" w:lineRule="auto"/>
              <w:rPr>
                <w:rFonts w:ascii="Times New Roman" w:eastAsia="Times New Roman" w:hAnsi="Times New Roman"/>
                <w:b/>
                <w:sz w:val="20"/>
                <w:szCs w:val="20"/>
                <w:lang w:eastAsia="ru-RU"/>
              </w:rPr>
            </w:pPr>
          </w:p>
        </w:tc>
        <w:tc>
          <w:tcPr>
            <w:tcW w:w="1984" w:type="dxa"/>
            <w:gridSpan w:val="4"/>
            <w:vMerge/>
            <w:shd w:val="clear" w:color="auto" w:fill="FFFFFF"/>
          </w:tcPr>
          <w:p w14:paraId="55E9E194"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087FC402"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276" w:type="dxa"/>
            <w:shd w:val="clear" w:color="auto" w:fill="FFFFFF"/>
          </w:tcPr>
          <w:p w14:paraId="288F4104"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1ABE0A7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07A3A90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2C97734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492EB54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1FEC2A2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4219BBB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7044038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vMerge/>
            <w:shd w:val="clear" w:color="auto" w:fill="auto"/>
          </w:tcPr>
          <w:p w14:paraId="7C47F88E"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35FD9AE6" w14:textId="77777777" w:rsidTr="00CE210D">
        <w:tblPrEx>
          <w:tblLook w:val="0000" w:firstRow="0" w:lastRow="0" w:firstColumn="0" w:lastColumn="0" w:noHBand="0" w:noVBand="0"/>
        </w:tblPrEx>
        <w:trPr>
          <w:trHeight w:val="981"/>
        </w:trPr>
        <w:tc>
          <w:tcPr>
            <w:tcW w:w="710" w:type="dxa"/>
            <w:shd w:val="clear" w:color="auto" w:fill="auto"/>
          </w:tcPr>
          <w:p w14:paraId="481F4408"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1.7</w:t>
            </w:r>
          </w:p>
        </w:tc>
        <w:tc>
          <w:tcPr>
            <w:tcW w:w="1984" w:type="dxa"/>
            <w:gridSpan w:val="4"/>
            <w:shd w:val="clear" w:color="auto" w:fill="FFFFFF"/>
          </w:tcPr>
          <w:p w14:paraId="7281BFD8"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Поддержка автомобильного транспорта </w:t>
            </w:r>
          </w:p>
        </w:tc>
        <w:tc>
          <w:tcPr>
            <w:tcW w:w="1396" w:type="dxa"/>
            <w:shd w:val="clear" w:color="auto" w:fill="FFFFFF"/>
            <w:vAlign w:val="center"/>
          </w:tcPr>
          <w:p w14:paraId="76A9B29C" w14:textId="77777777" w:rsidR="00CE210D" w:rsidRPr="00CE210D" w:rsidRDefault="00CE210D" w:rsidP="00CE210D">
            <w:pPr>
              <w:spacing w:after="0" w:line="240" w:lineRule="auto"/>
              <w:ind w:firstLine="284"/>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7,805931</w:t>
            </w:r>
          </w:p>
        </w:tc>
        <w:tc>
          <w:tcPr>
            <w:tcW w:w="1276" w:type="dxa"/>
            <w:shd w:val="clear" w:color="auto" w:fill="FFFFFF"/>
          </w:tcPr>
          <w:p w14:paraId="6735EF4C"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1B2A34B7"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1977,291</w:t>
            </w:r>
          </w:p>
        </w:tc>
        <w:tc>
          <w:tcPr>
            <w:tcW w:w="1276" w:type="dxa"/>
            <w:shd w:val="clear" w:color="auto" w:fill="FFFFFF"/>
          </w:tcPr>
          <w:p w14:paraId="3D351EDB"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1592,900</w:t>
            </w:r>
          </w:p>
        </w:tc>
        <w:tc>
          <w:tcPr>
            <w:tcW w:w="1134" w:type="dxa"/>
            <w:shd w:val="clear" w:color="auto" w:fill="FFFFFF"/>
          </w:tcPr>
          <w:p w14:paraId="39ED9140"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1020,00</w:t>
            </w:r>
          </w:p>
        </w:tc>
        <w:tc>
          <w:tcPr>
            <w:tcW w:w="992" w:type="dxa"/>
            <w:gridSpan w:val="2"/>
            <w:shd w:val="clear" w:color="auto" w:fill="FFFFFF"/>
          </w:tcPr>
          <w:p w14:paraId="69EA07FC"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860,00</w:t>
            </w:r>
          </w:p>
        </w:tc>
        <w:tc>
          <w:tcPr>
            <w:tcW w:w="1134" w:type="dxa"/>
            <w:shd w:val="clear" w:color="auto" w:fill="FFFFFF"/>
          </w:tcPr>
          <w:p w14:paraId="5241302D"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1155,74</w:t>
            </w:r>
          </w:p>
        </w:tc>
        <w:tc>
          <w:tcPr>
            <w:tcW w:w="1134" w:type="dxa"/>
            <w:shd w:val="clear" w:color="auto" w:fill="FFFFFF"/>
          </w:tcPr>
          <w:p w14:paraId="29E22230"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1200,00</w:t>
            </w:r>
          </w:p>
        </w:tc>
        <w:tc>
          <w:tcPr>
            <w:tcW w:w="1276" w:type="dxa"/>
            <w:shd w:val="clear" w:color="auto" w:fill="FFFFFF"/>
          </w:tcPr>
          <w:p w14:paraId="63465E3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7805,931</w:t>
            </w:r>
          </w:p>
        </w:tc>
        <w:tc>
          <w:tcPr>
            <w:tcW w:w="1134" w:type="dxa"/>
            <w:shd w:val="clear" w:color="auto" w:fill="auto"/>
          </w:tcPr>
          <w:p w14:paraId="1D99F2A0"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62CAD0E6" w14:textId="77777777" w:rsidTr="00CE210D">
        <w:tblPrEx>
          <w:tblLook w:val="0000" w:firstRow="0" w:lastRow="0" w:firstColumn="0" w:lastColumn="0" w:noHBand="0" w:noVBand="0"/>
        </w:tblPrEx>
        <w:trPr>
          <w:trHeight w:val="838"/>
        </w:trPr>
        <w:tc>
          <w:tcPr>
            <w:tcW w:w="710" w:type="dxa"/>
            <w:shd w:val="clear" w:color="auto" w:fill="auto"/>
          </w:tcPr>
          <w:p w14:paraId="5D2C3AED"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b/>
                <w:sz w:val="20"/>
                <w:szCs w:val="20"/>
                <w:lang w:eastAsia="ru-RU"/>
              </w:rPr>
              <w:t>1.8</w:t>
            </w:r>
          </w:p>
        </w:tc>
        <w:tc>
          <w:tcPr>
            <w:tcW w:w="1984" w:type="dxa"/>
            <w:gridSpan w:val="4"/>
            <w:shd w:val="clear" w:color="auto" w:fill="FFFFFF"/>
          </w:tcPr>
          <w:p w14:paraId="04DD79FB"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«Удобная парковка»</w:t>
            </w:r>
          </w:p>
        </w:tc>
        <w:tc>
          <w:tcPr>
            <w:tcW w:w="1396" w:type="dxa"/>
            <w:shd w:val="clear" w:color="auto" w:fill="FFFFFF"/>
          </w:tcPr>
          <w:p w14:paraId="3F9D4A88"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p w14:paraId="10410DAA"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2AB5E676"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1F56FD15" w14:textId="77777777" w:rsidR="00CE210D" w:rsidRPr="00CE210D" w:rsidRDefault="00CE210D" w:rsidP="00CE210D">
            <w:pPr>
              <w:spacing w:after="0" w:line="240" w:lineRule="auto"/>
              <w:ind w:firstLine="284"/>
              <w:jc w:val="center"/>
              <w:rPr>
                <w:rFonts w:ascii="Times New Roman" w:eastAsia="Times New Roman" w:hAnsi="Times New Roman"/>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6737DBA7"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64F28B61"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47D9EFC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0ED0F34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0111849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18179B1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auto"/>
          </w:tcPr>
          <w:p w14:paraId="5CA5E18D"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286F3741" w14:textId="77777777" w:rsidTr="00CE210D">
        <w:tblPrEx>
          <w:tblLook w:val="0000" w:firstRow="0" w:lastRow="0" w:firstColumn="0" w:lastColumn="0" w:noHBand="0" w:noVBand="0"/>
        </w:tblPrEx>
        <w:trPr>
          <w:trHeight w:val="3240"/>
        </w:trPr>
        <w:tc>
          <w:tcPr>
            <w:tcW w:w="710" w:type="dxa"/>
            <w:shd w:val="clear" w:color="auto" w:fill="auto"/>
          </w:tcPr>
          <w:p w14:paraId="19BCF4A7" w14:textId="77777777" w:rsidR="00CE210D" w:rsidRPr="00CE210D" w:rsidRDefault="00CE210D" w:rsidP="00CE210D">
            <w:pPr>
              <w:spacing w:after="0" w:line="240" w:lineRule="auto"/>
              <w:ind w:firstLine="12"/>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lastRenderedPageBreak/>
              <w:t>1.9</w:t>
            </w:r>
          </w:p>
        </w:tc>
        <w:tc>
          <w:tcPr>
            <w:tcW w:w="1984" w:type="dxa"/>
            <w:gridSpan w:val="4"/>
            <w:shd w:val="clear" w:color="auto" w:fill="FFFFFF"/>
          </w:tcPr>
          <w:p w14:paraId="01027021"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Межбюджетный трансферт</w:t>
            </w:r>
          </w:p>
          <w:p w14:paraId="55946413"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Ремонт автомобильных дорог местного значения с твердым покрытием в границах городских населенных пунктов, за исключением городских населенных пунктов моногородов </w:t>
            </w:r>
          </w:p>
        </w:tc>
        <w:tc>
          <w:tcPr>
            <w:tcW w:w="1396" w:type="dxa"/>
            <w:shd w:val="clear" w:color="auto" w:fill="FFFFFF"/>
          </w:tcPr>
          <w:p w14:paraId="38D00EB0"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18,139</w:t>
            </w:r>
          </w:p>
        </w:tc>
        <w:tc>
          <w:tcPr>
            <w:tcW w:w="1276" w:type="dxa"/>
            <w:shd w:val="clear" w:color="auto" w:fill="FFFFFF"/>
          </w:tcPr>
          <w:p w14:paraId="20D03674"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6EC5C2A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18139,00</w:t>
            </w:r>
          </w:p>
        </w:tc>
        <w:tc>
          <w:tcPr>
            <w:tcW w:w="1276" w:type="dxa"/>
            <w:shd w:val="clear" w:color="auto" w:fill="FFFFFF"/>
          </w:tcPr>
          <w:p w14:paraId="33CA4C1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72D55E0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7E85064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505007E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294BDE7E"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5EA35CBE"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18139,00</w:t>
            </w:r>
          </w:p>
        </w:tc>
        <w:tc>
          <w:tcPr>
            <w:tcW w:w="1134" w:type="dxa"/>
            <w:shd w:val="clear" w:color="auto" w:fill="auto"/>
          </w:tcPr>
          <w:p w14:paraId="3C29BE1D"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02D72614" w14:textId="77777777" w:rsidTr="00CE210D">
        <w:tblPrEx>
          <w:tblLook w:val="0000" w:firstRow="0" w:lastRow="0" w:firstColumn="0" w:lastColumn="0" w:noHBand="0" w:noVBand="0"/>
        </w:tblPrEx>
        <w:trPr>
          <w:trHeight w:val="1341"/>
        </w:trPr>
        <w:tc>
          <w:tcPr>
            <w:tcW w:w="710" w:type="dxa"/>
            <w:vMerge w:val="restart"/>
            <w:shd w:val="clear" w:color="auto" w:fill="auto"/>
          </w:tcPr>
          <w:p w14:paraId="4DA76E7C" w14:textId="77777777" w:rsidR="00CE210D" w:rsidRPr="00CE210D" w:rsidRDefault="00CE210D" w:rsidP="00CE210D">
            <w:pPr>
              <w:spacing w:after="0" w:line="240" w:lineRule="auto"/>
              <w:ind w:firstLine="12"/>
              <w:rPr>
                <w:rFonts w:ascii="Times New Roman" w:eastAsia="Times New Roman" w:hAnsi="Times New Roman"/>
                <w:b/>
                <w:bCs/>
                <w:sz w:val="20"/>
                <w:szCs w:val="20"/>
                <w:lang w:eastAsia="ru-RU"/>
              </w:rPr>
            </w:pPr>
            <w:r w:rsidRPr="00CE210D">
              <w:rPr>
                <w:rFonts w:ascii="Times New Roman" w:eastAsia="Times New Roman" w:hAnsi="Times New Roman"/>
                <w:b/>
                <w:bCs/>
                <w:sz w:val="20"/>
                <w:szCs w:val="20"/>
                <w:lang w:eastAsia="ru-RU"/>
              </w:rPr>
              <w:t>1.10</w:t>
            </w:r>
          </w:p>
        </w:tc>
        <w:tc>
          <w:tcPr>
            <w:tcW w:w="1984" w:type="dxa"/>
            <w:gridSpan w:val="4"/>
            <w:vMerge w:val="restart"/>
            <w:shd w:val="clear" w:color="auto" w:fill="FFFFFF"/>
          </w:tcPr>
          <w:p w14:paraId="2B467BE4"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Субсидия на капитальный, ремонт и восстановление изношенных верхних слоев асфальтобетонных покрытий автомобильных дорог</w:t>
            </w:r>
          </w:p>
        </w:tc>
        <w:tc>
          <w:tcPr>
            <w:tcW w:w="1396" w:type="dxa"/>
            <w:vMerge w:val="restart"/>
            <w:shd w:val="clear" w:color="auto" w:fill="FFFFFF"/>
          </w:tcPr>
          <w:p w14:paraId="4A0BA26F"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10,808865</w:t>
            </w:r>
          </w:p>
        </w:tc>
        <w:tc>
          <w:tcPr>
            <w:tcW w:w="1276" w:type="dxa"/>
            <w:shd w:val="clear" w:color="auto" w:fill="FFFFFF"/>
          </w:tcPr>
          <w:p w14:paraId="3B63568A"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6CFBBA4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1026474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278A4B9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7F82819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4620,00</w:t>
            </w:r>
          </w:p>
        </w:tc>
        <w:tc>
          <w:tcPr>
            <w:tcW w:w="1134" w:type="dxa"/>
            <w:shd w:val="clear" w:color="auto" w:fill="FFFFFF"/>
          </w:tcPr>
          <w:p w14:paraId="4CB1B43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2148,0</w:t>
            </w:r>
          </w:p>
        </w:tc>
        <w:tc>
          <w:tcPr>
            <w:tcW w:w="1134" w:type="dxa"/>
            <w:shd w:val="clear" w:color="auto" w:fill="FFFFFF"/>
          </w:tcPr>
          <w:p w14:paraId="585AF39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4030,00</w:t>
            </w:r>
          </w:p>
        </w:tc>
        <w:tc>
          <w:tcPr>
            <w:tcW w:w="1276" w:type="dxa"/>
            <w:shd w:val="clear" w:color="auto" w:fill="FFFFFF"/>
          </w:tcPr>
          <w:p w14:paraId="3440241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10798,00</w:t>
            </w:r>
          </w:p>
        </w:tc>
        <w:tc>
          <w:tcPr>
            <w:tcW w:w="1134" w:type="dxa"/>
            <w:vMerge w:val="restart"/>
            <w:shd w:val="clear" w:color="auto" w:fill="auto"/>
          </w:tcPr>
          <w:p w14:paraId="1BB4D189"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196D5600" w14:textId="77777777" w:rsidTr="00CE210D">
        <w:tblPrEx>
          <w:tblLook w:val="0000" w:firstRow="0" w:lastRow="0" w:firstColumn="0" w:lastColumn="0" w:noHBand="0" w:noVBand="0"/>
        </w:tblPrEx>
        <w:trPr>
          <w:trHeight w:val="1188"/>
        </w:trPr>
        <w:tc>
          <w:tcPr>
            <w:tcW w:w="710" w:type="dxa"/>
            <w:vMerge/>
            <w:shd w:val="clear" w:color="auto" w:fill="auto"/>
          </w:tcPr>
          <w:p w14:paraId="12DC6E50" w14:textId="77777777" w:rsidR="00CE210D" w:rsidRPr="00CE210D" w:rsidRDefault="00CE210D" w:rsidP="00CE210D">
            <w:pPr>
              <w:spacing w:after="0" w:line="240" w:lineRule="auto"/>
              <w:ind w:firstLine="12"/>
              <w:rPr>
                <w:rFonts w:ascii="Times New Roman" w:eastAsia="Times New Roman" w:hAnsi="Times New Roman"/>
                <w:b/>
                <w:sz w:val="20"/>
                <w:szCs w:val="20"/>
                <w:lang w:eastAsia="ru-RU"/>
              </w:rPr>
            </w:pPr>
          </w:p>
        </w:tc>
        <w:tc>
          <w:tcPr>
            <w:tcW w:w="1984" w:type="dxa"/>
            <w:gridSpan w:val="4"/>
            <w:vMerge/>
            <w:shd w:val="clear" w:color="auto" w:fill="FFFFFF"/>
          </w:tcPr>
          <w:p w14:paraId="2D80AA83"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1396" w:type="dxa"/>
            <w:vMerge/>
            <w:shd w:val="clear" w:color="auto" w:fill="FFFFFF"/>
          </w:tcPr>
          <w:p w14:paraId="3C1A3DF4"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55C795BA"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64C7E37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636E902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239D9B1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7053702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4,625</w:t>
            </w:r>
          </w:p>
        </w:tc>
        <w:tc>
          <w:tcPr>
            <w:tcW w:w="1134" w:type="dxa"/>
            <w:shd w:val="clear" w:color="auto" w:fill="FFFFFF"/>
          </w:tcPr>
          <w:p w14:paraId="4C03A91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2,2</w:t>
            </w:r>
          </w:p>
        </w:tc>
        <w:tc>
          <w:tcPr>
            <w:tcW w:w="1134" w:type="dxa"/>
            <w:shd w:val="clear" w:color="auto" w:fill="FFFFFF"/>
          </w:tcPr>
          <w:p w14:paraId="4379E3E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4,04</w:t>
            </w:r>
          </w:p>
        </w:tc>
        <w:tc>
          <w:tcPr>
            <w:tcW w:w="1276" w:type="dxa"/>
            <w:shd w:val="clear" w:color="auto" w:fill="FFFFFF"/>
          </w:tcPr>
          <w:p w14:paraId="36287F31"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10,865</w:t>
            </w:r>
          </w:p>
        </w:tc>
        <w:tc>
          <w:tcPr>
            <w:tcW w:w="1134" w:type="dxa"/>
            <w:vMerge/>
            <w:shd w:val="clear" w:color="auto" w:fill="auto"/>
          </w:tcPr>
          <w:p w14:paraId="4AA43AB7" w14:textId="77777777" w:rsidR="00CE210D" w:rsidRPr="00CE210D" w:rsidRDefault="00CE210D" w:rsidP="00CE210D">
            <w:pPr>
              <w:spacing w:after="0" w:line="240" w:lineRule="auto"/>
              <w:rPr>
                <w:rFonts w:ascii="Times New Roman" w:eastAsia="Times New Roman" w:hAnsi="Times New Roman"/>
                <w:sz w:val="20"/>
                <w:szCs w:val="20"/>
                <w:lang w:eastAsia="ru-RU"/>
              </w:rPr>
            </w:pPr>
          </w:p>
        </w:tc>
      </w:tr>
      <w:tr w:rsidR="00CE210D" w:rsidRPr="00CE210D" w14:paraId="0285C492" w14:textId="77777777" w:rsidTr="00CE210D">
        <w:tblPrEx>
          <w:tblLook w:val="0000" w:firstRow="0" w:lastRow="0" w:firstColumn="0" w:lastColumn="0" w:noHBand="0" w:noVBand="0"/>
        </w:tblPrEx>
        <w:trPr>
          <w:trHeight w:val="305"/>
        </w:trPr>
        <w:tc>
          <w:tcPr>
            <w:tcW w:w="710" w:type="dxa"/>
            <w:shd w:val="clear" w:color="auto" w:fill="auto"/>
          </w:tcPr>
          <w:p w14:paraId="1288F779" w14:textId="77777777" w:rsidR="00CE210D" w:rsidRPr="00CE210D" w:rsidRDefault="00CE210D" w:rsidP="00CE210D">
            <w:pPr>
              <w:spacing w:after="0" w:line="240" w:lineRule="auto"/>
              <w:rPr>
                <w:rFonts w:ascii="Times New Roman" w:eastAsia="Times New Roman" w:hAnsi="Times New Roman"/>
                <w:b/>
                <w:sz w:val="28"/>
                <w:szCs w:val="28"/>
                <w:lang w:eastAsia="ru-RU"/>
              </w:rPr>
            </w:pPr>
          </w:p>
        </w:tc>
        <w:tc>
          <w:tcPr>
            <w:tcW w:w="1984" w:type="dxa"/>
            <w:gridSpan w:val="4"/>
            <w:shd w:val="clear" w:color="auto" w:fill="FFFFFF"/>
          </w:tcPr>
          <w:p w14:paraId="2B8A9CA6"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 т.ч.</w:t>
            </w:r>
          </w:p>
        </w:tc>
        <w:tc>
          <w:tcPr>
            <w:tcW w:w="1396" w:type="dxa"/>
            <w:shd w:val="clear" w:color="auto" w:fill="FFFFFF"/>
          </w:tcPr>
          <w:p w14:paraId="7FA84EEA"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Км</w:t>
            </w:r>
          </w:p>
        </w:tc>
        <w:tc>
          <w:tcPr>
            <w:tcW w:w="1276" w:type="dxa"/>
            <w:shd w:val="clear" w:color="auto" w:fill="FFFFFF"/>
          </w:tcPr>
          <w:p w14:paraId="76E85334"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1014" w:type="dxa"/>
            <w:shd w:val="clear" w:color="auto" w:fill="FFFFFF"/>
          </w:tcPr>
          <w:p w14:paraId="49CCD6D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525A038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6246A96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4BDD1627"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7BA7B22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0,63</w:t>
            </w:r>
          </w:p>
        </w:tc>
        <w:tc>
          <w:tcPr>
            <w:tcW w:w="1134" w:type="dxa"/>
            <w:shd w:val="clear" w:color="auto" w:fill="FFFFFF"/>
          </w:tcPr>
          <w:p w14:paraId="6B6B6AA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0,20</w:t>
            </w:r>
          </w:p>
          <w:p w14:paraId="12E7375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p>
          <w:p w14:paraId="4B433177"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p>
        </w:tc>
        <w:tc>
          <w:tcPr>
            <w:tcW w:w="1276" w:type="dxa"/>
            <w:shd w:val="clear" w:color="auto" w:fill="FFFFFF"/>
          </w:tcPr>
          <w:p w14:paraId="6BCD7DC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0,83</w:t>
            </w:r>
          </w:p>
        </w:tc>
        <w:tc>
          <w:tcPr>
            <w:tcW w:w="1134" w:type="dxa"/>
            <w:shd w:val="clear" w:color="auto" w:fill="auto"/>
          </w:tcPr>
          <w:p w14:paraId="455FAD3D" w14:textId="77777777" w:rsidR="00CE210D" w:rsidRPr="00CE210D" w:rsidRDefault="00CE210D" w:rsidP="00CE210D">
            <w:pPr>
              <w:spacing w:after="0" w:line="240" w:lineRule="auto"/>
              <w:rPr>
                <w:rFonts w:ascii="Times New Roman" w:eastAsia="Times New Roman" w:hAnsi="Times New Roman"/>
                <w:b/>
                <w:sz w:val="20"/>
                <w:szCs w:val="20"/>
                <w:lang w:eastAsia="ru-RU"/>
              </w:rPr>
            </w:pPr>
          </w:p>
        </w:tc>
      </w:tr>
      <w:tr w:rsidR="00CE210D" w:rsidRPr="00CE210D" w14:paraId="7CCF1B99" w14:textId="77777777" w:rsidTr="00CE210D">
        <w:tblPrEx>
          <w:tblLook w:val="0000" w:firstRow="0" w:lastRow="0" w:firstColumn="0" w:lastColumn="0" w:noHBand="0" w:noVBand="0"/>
        </w:tblPrEx>
        <w:trPr>
          <w:trHeight w:val="567"/>
        </w:trPr>
        <w:tc>
          <w:tcPr>
            <w:tcW w:w="710" w:type="dxa"/>
            <w:vMerge w:val="restart"/>
            <w:shd w:val="clear" w:color="auto" w:fill="auto"/>
          </w:tcPr>
          <w:p w14:paraId="60D2CC7C" w14:textId="77777777" w:rsidR="00CE210D" w:rsidRPr="00CE210D" w:rsidRDefault="00CE210D" w:rsidP="00CE210D">
            <w:pPr>
              <w:spacing w:after="0" w:line="240" w:lineRule="auto"/>
              <w:ind w:firstLine="12"/>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1.10.1</w:t>
            </w:r>
          </w:p>
        </w:tc>
        <w:tc>
          <w:tcPr>
            <w:tcW w:w="1984" w:type="dxa"/>
            <w:gridSpan w:val="4"/>
            <w:vMerge w:val="restart"/>
            <w:shd w:val="clear" w:color="auto" w:fill="FFFFFF"/>
          </w:tcPr>
          <w:p w14:paraId="11FB9AC7"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 Ремонт автомобильной дороги Тужа-Высоково Тужинского района</w:t>
            </w:r>
          </w:p>
        </w:tc>
        <w:tc>
          <w:tcPr>
            <w:tcW w:w="1396" w:type="dxa"/>
            <w:vMerge w:val="restart"/>
            <w:shd w:val="clear" w:color="auto" w:fill="FFFFFF"/>
          </w:tcPr>
          <w:p w14:paraId="7C6D73B8"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4,624625</w:t>
            </w:r>
          </w:p>
        </w:tc>
        <w:tc>
          <w:tcPr>
            <w:tcW w:w="1276" w:type="dxa"/>
            <w:shd w:val="clear" w:color="auto" w:fill="FFFFFF"/>
          </w:tcPr>
          <w:p w14:paraId="0DFD593A"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4B54B17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0B288F81"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2E15EB9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19FC657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4620,00</w:t>
            </w:r>
          </w:p>
        </w:tc>
        <w:tc>
          <w:tcPr>
            <w:tcW w:w="1134" w:type="dxa"/>
            <w:shd w:val="clear" w:color="auto" w:fill="FFFFFF"/>
          </w:tcPr>
          <w:p w14:paraId="02CC422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711251B7"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66D5D63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4620,00</w:t>
            </w:r>
          </w:p>
        </w:tc>
        <w:tc>
          <w:tcPr>
            <w:tcW w:w="1134" w:type="dxa"/>
            <w:shd w:val="clear" w:color="auto" w:fill="auto"/>
          </w:tcPr>
          <w:p w14:paraId="3488BD33" w14:textId="77777777" w:rsidR="00CE210D" w:rsidRPr="00CE210D" w:rsidRDefault="00CE210D" w:rsidP="00CE210D">
            <w:pPr>
              <w:spacing w:after="0" w:line="240" w:lineRule="auto"/>
              <w:rPr>
                <w:rFonts w:ascii="Times New Roman" w:eastAsia="Times New Roman" w:hAnsi="Times New Roman"/>
                <w:sz w:val="20"/>
                <w:szCs w:val="20"/>
                <w:lang w:eastAsia="ru-RU"/>
              </w:rPr>
            </w:pPr>
          </w:p>
        </w:tc>
      </w:tr>
      <w:tr w:rsidR="00CE210D" w:rsidRPr="00CE210D" w14:paraId="208EDDDF" w14:textId="77777777" w:rsidTr="00CE210D">
        <w:tblPrEx>
          <w:tblLook w:val="0000" w:firstRow="0" w:lastRow="0" w:firstColumn="0" w:lastColumn="0" w:noHBand="0" w:noVBand="0"/>
        </w:tblPrEx>
        <w:trPr>
          <w:trHeight w:val="567"/>
        </w:trPr>
        <w:tc>
          <w:tcPr>
            <w:tcW w:w="710" w:type="dxa"/>
            <w:vMerge/>
            <w:shd w:val="clear" w:color="auto" w:fill="auto"/>
          </w:tcPr>
          <w:p w14:paraId="3062C720" w14:textId="77777777" w:rsidR="00CE210D" w:rsidRPr="00CE210D" w:rsidRDefault="00CE210D" w:rsidP="00CE210D">
            <w:pPr>
              <w:spacing w:after="0" w:line="240" w:lineRule="auto"/>
              <w:ind w:firstLine="12"/>
              <w:rPr>
                <w:rFonts w:ascii="Times New Roman" w:eastAsia="Times New Roman" w:hAnsi="Times New Roman"/>
                <w:b/>
                <w:sz w:val="20"/>
                <w:szCs w:val="20"/>
                <w:lang w:eastAsia="ru-RU"/>
              </w:rPr>
            </w:pPr>
          </w:p>
        </w:tc>
        <w:tc>
          <w:tcPr>
            <w:tcW w:w="1984" w:type="dxa"/>
            <w:gridSpan w:val="4"/>
            <w:vMerge/>
            <w:shd w:val="clear" w:color="auto" w:fill="FFFFFF"/>
          </w:tcPr>
          <w:p w14:paraId="587DEAEB"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1396" w:type="dxa"/>
            <w:vMerge/>
            <w:shd w:val="clear" w:color="auto" w:fill="FFFFFF"/>
          </w:tcPr>
          <w:p w14:paraId="71AA2078" w14:textId="77777777" w:rsidR="00CE210D" w:rsidRPr="00CE210D" w:rsidRDefault="00CE210D" w:rsidP="00CE210D">
            <w:pPr>
              <w:spacing w:after="0" w:line="240" w:lineRule="auto"/>
              <w:rPr>
                <w:rFonts w:ascii="Times New Roman" w:eastAsia="Times New Roman" w:hAnsi="Times New Roman"/>
                <w:b/>
                <w:sz w:val="20"/>
                <w:szCs w:val="20"/>
                <w:lang w:eastAsia="ru-RU"/>
              </w:rPr>
            </w:pPr>
          </w:p>
        </w:tc>
        <w:tc>
          <w:tcPr>
            <w:tcW w:w="1276" w:type="dxa"/>
            <w:shd w:val="clear" w:color="auto" w:fill="FFFFFF"/>
          </w:tcPr>
          <w:p w14:paraId="26AC9966"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4685B6F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12CA1F6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6F2409F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549FF8A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4,625</w:t>
            </w:r>
          </w:p>
        </w:tc>
        <w:tc>
          <w:tcPr>
            <w:tcW w:w="1134" w:type="dxa"/>
            <w:shd w:val="clear" w:color="auto" w:fill="FFFFFF"/>
          </w:tcPr>
          <w:p w14:paraId="18127B3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180E3D2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754C0BC1"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4,625</w:t>
            </w:r>
          </w:p>
        </w:tc>
        <w:tc>
          <w:tcPr>
            <w:tcW w:w="1134" w:type="dxa"/>
            <w:shd w:val="clear" w:color="auto" w:fill="auto"/>
          </w:tcPr>
          <w:p w14:paraId="016BD31E" w14:textId="77777777" w:rsidR="00CE210D" w:rsidRPr="00CE210D" w:rsidRDefault="00CE210D" w:rsidP="00CE210D">
            <w:pPr>
              <w:spacing w:after="0" w:line="240" w:lineRule="auto"/>
              <w:rPr>
                <w:rFonts w:ascii="Times New Roman" w:eastAsia="Times New Roman" w:hAnsi="Times New Roman"/>
                <w:sz w:val="20"/>
                <w:szCs w:val="20"/>
                <w:lang w:eastAsia="ru-RU"/>
              </w:rPr>
            </w:pPr>
          </w:p>
        </w:tc>
      </w:tr>
      <w:tr w:rsidR="00CE210D" w:rsidRPr="00CE210D" w14:paraId="2B24DCF6" w14:textId="77777777" w:rsidTr="00CE210D">
        <w:tblPrEx>
          <w:tblLook w:val="0000" w:firstRow="0" w:lastRow="0" w:firstColumn="0" w:lastColumn="0" w:noHBand="0" w:noVBand="0"/>
        </w:tblPrEx>
        <w:trPr>
          <w:trHeight w:val="567"/>
        </w:trPr>
        <w:tc>
          <w:tcPr>
            <w:tcW w:w="710" w:type="dxa"/>
            <w:vMerge w:val="restart"/>
            <w:shd w:val="clear" w:color="auto" w:fill="auto"/>
          </w:tcPr>
          <w:p w14:paraId="23E281CA" w14:textId="77777777" w:rsidR="00CE210D" w:rsidRPr="00CE210D" w:rsidRDefault="00CE210D" w:rsidP="00CE210D">
            <w:pPr>
              <w:spacing w:after="0" w:line="240" w:lineRule="auto"/>
              <w:ind w:firstLine="12"/>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1.10.2</w:t>
            </w:r>
          </w:p>
        </w:tc>
        <w:tc>
          <w:tcPr>
            <w:tcW w:w="1984" w:type="dxa"/>
            <w:gridSpan w:val="4"/>
            <w:vMerge w:val="restart"/>
            <w:shd w:val="clear" w:color="auto" w:fill="FFFFFF"/>
          </w:tcPr>
          <w:p w14:paraId="4399F631"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bCs/>
                <w:sz w:val="20"/>
                <w:szCs w:val="20"/>
                <w:lang w:eastAsia="ru-RU"/>
              </w:rPr>
              <w:t>Ремонт автомобильной дороги Евсино-</w:t>
            </w:r>
            <w:proofErr w:type="spellStart"/>
            <w:r w:rsidRPr="00CE210D">
              <w:rPr>
                <w:rFonts w:ascii="Times New Roman" w:eastAsia="Times New Roman" w:hAnsi="Times New Roman"/>
                <w:bCs/>
                <w:sz w:val="20"/>
                <w:szCs w:val="20"/>
                <w:lang w:eastAsia="ru-RU"/>
              </w:rPr>
              <w:t>Греково</w:t>
            </w:r>
            <w:proofErr w:type="spellEnd"/>
            <w:r w:rsidRPr="00CE210D">
              <w:rPr>
                <w:rFonts w:ascii="Times New Roman" w:eastAsia="Times New Roman" w:hAnsi="Times New Roman"/>
                <w:bCs/>
                <w:sz w:val="20"/>
                <w:szCs w:val="20"/>
                <w:lang w:eastAsia="ru-RU"/>
              </w:rPr>
              <w:t>-</w:t>
            </w:r>
            <w:proofErr w:type="spellStart"/>
            <w:r w:rsidRPr="00CE210D">
              <w:rPr>
                <w:rFonts w:ascii="Times New Roman" w:eastAsia="Times New Roman" w:hAnsi="Times New Roman"/>
                <w:bCs/>
                <w:sz w:val="20"/>
                <w:szCs w:val="20"/>
                <w:lang w:eastAsia="ru-RU"/>
              </w:rPr>
              <w:t>Пачи-Вынур</w:t>
            </w:r>
            <w:proofErr w:type="spellEnd"/>
            <w:r w:rsidRPr="00CE210D">
              <w:rPr>
                <w:rFonts w:ascii="Times New Roman" w:eastAsia="Times New Roman" w:hAnsi="Times New Roman"/>
                <w:bCs/>
                <w:sz w:val="20"/>
                <w:szCs w:val="20"/>
                <w:lang w:eastAsia="ru-RU"/>
              </w:rPr>
              <w:t xml:space="preserve"> Тужинского района</w:t>
            </w:r>
          </w:p>
        </w:tc>
        <w:tc>
          <w:tcPr>
            <w:tcW w:w="1396" w:type="dxa"/>
            <w:vMerge w:val="restart"/>
            <w:shd w:val="clear" w:color="auto" w:fill="FFFFFF"/>
          </w:tcPr>
          <w:p w14:paraId="048682CB"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6,18424</w:t>
            </w:r>
          </w:p>
        </w:tc>
        <w:tc>
          <w:tcPr>
            <w:tcW w:w="1276" w:type="dxa"/>
            <w:shd w:val="clear" w:color="auto" w:fill="FFFFFF"/>
          </w:tcPr>
          <w:p w14:paraId="37545E65"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3AB6087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746F3A1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6A141FB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211121C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29495331"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2148,0</w:t>
            </w:r>
          </w:p>
        </w:tc>
        <w:tc>
          <w:tcPr>
            <w:tcW w:w="1134" w:type="dxa"/>
            <w:shd w:val="clear" w:color="auto" w:fill="FFFFFF"/>
          </w:tcPr>
          <w:p w14:paraId="7D09435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4030,00</w:t>
            </w:r>
          </w:p>
        </w:tc>
        <w:tc>
          <w:tcPr>
            <w:tcW w:w="1276" w:type="dxa"/>
            <w:shd w:val="clear" w:color="auto" w:fill="FFFFFF"/>
          </w:tcPr>
          <w:p w14:paraId="676A01F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6178,00</w:t>
            </w:r>
          </w:p>
        </w:tc>
        <w:tc>
          <w:tcPr>
            <w:tcW w:w="1134" w:type="dxa"/>
            <w:shd w:val="clear" w:color="auto" w:fill="auto"/>
          </w:tcPr>
          <w:p w14:paraId="68DAC0D7" w14:textId="77777777" w:rsidR="00CE210D" w:rsidRPr="00CE210D" w:rsidRDefault="00CE210D" w:rsidP="00CE210D">
            <w:pPr>
              <w:spacing w:after="0" w:line="240" w:lineRule="auto"/>
              <w:rPr>
                <w:rFonts w:ascii="Times New Roman" w:eastAsia="Times New Roman" w:hAnsi="Times New Roman"/>
                <w:sz w:val="20"/>
                <w:szCs w:val="20"/>
                <w:lang w:eastAsia="ru-RU"/>
              </w:rPr>
            </w:pPr>
          </w:p>
        </w:tc>
      </w:tr>
      <w:tr w:rsidR="00CE210D" w:rsidRPr="00CE210D" w14:paraId="16598F5C" w14:textId="77777777" w:rsidTr="00CE210D">
        <w:tblPrEx>
          <w:tblLook w:val="0000" w:firstRow="0" w:lastRow="0" w:firstColumn="0" w:lastColumn="0" w:noHBand="0" w:noVBand="0"/>
        </w:tblPrEx>
        <w:trPr>
          <w:trHeight w:val="567"/>
        </w:trPr>
        <w:tc>
          <w:tcPr>
            <w:tcW w:w="710" w:type="dxa"/>
            <w:vMerge/>
            <w:shd w:val="clear" w:color="auto" w:fill="auto"/>
          </w:tcPr>
          <w:p w14:paraId="403D8F93" w14:textId="77777777" w:rsidR="00CE210D" w:rsidRPr="00CE210D" w:rsidRDefault="00CE210D" w:rsidP="00CE210D">
            <w:pPr>
              <w:spacing w:after="0" w:line="240" w:lineRule="auto"/>
              <w:ind w:firstLine="12"/>
              <w:rPr>
                <w:rFonts w:ascii="Times New Roman" w:eastAsia="Times New Roman" w:hAnsi="Times New Roman"/>
                <w:b/>
                <w:sz w:val="20"/>
                <w:szCs w:val="20"/>
                <w:lang w:eastAsia="ru-RU"/>
              </w:rPr>
            </w:pPr>
          </w:p>
        </w:tc>
        <w:tc>
          <w:tcPr>
            <w:tcW w:w="1984" w:type="dxa"/>
            <w:gridSpan w:val="4"/>
            <w:vMerge/>
            <w:shd w:val="clear" w:color="auto" w:fill="FFFFFF"/>
          </w:tcPr>
          <w:p w14:paraId="14B9DBD0"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1396" w:type="dxa"/>
            <w:vMerge/>
            <w:shd w:val="clear" w:color="auto" w:fill="FFFFFF"/>
          </w:tcPr>
          <w:p w14:paraId="39327322" w14:textId="77777777" w:rsidR="00CE210D" w:rsidRPr="00CE210D" w:rsidRDefault="00CE210D" w:rsidP="00CE210D">
            <w:pPr>
              <w:spacing w:after="0" w:line="240" w:lineRule="auto"/>
              <w:rPr>
                <w:rFonts w:ascii="Times New Roman" w:eastAsia="Times New Roman" w:hAnsi="Times New Roman"/>
                <w:b/>
                <w:sz w:val="20"/>
                <w:szCs w:val="20"/>
                <w:lang w:eastAsia="ru-RU"/>
              </w:rPr>
            </w:pPr>
          </w:p>
        </w:tc>
        <w:tc>
          <w:tcPr>
            <w:tcW w:w="1276" w:type="dxa"/>
            <w:shd w:val="clear" w:color="auto" w:fill="FFFFFF"/>
          </w:tcPr>
          <w:p w14:paraId="5F77BE82"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0FD4754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64A47F9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15BF5FF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69D0F1E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0FDCF1B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2,2</w:t>
            </w:r>
          </w:p>
        </w:tc>
        <w:tc>
          <w:tcPr>
            <w:tcW w:w="1134" w:type="dxa"/>
            <w:shd w:val="clear" w:color="auto" w:fill="FFFFFF"/>
          </w:tcPr>
          <w:p w14:paraId="2A32390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4,04</w:t>
            </w:r>
          </w:p>
        </w:tc>
        <w:tc>
          <w:tcPr>
            <w:tcW w:w="1276" w:type="dxa"/>
            <w:shd w:val="clear" w:color="auto" w:fill="FFFFFF"/>
          </w:tcPr>
          <w:p w14:paraId="63C172F7"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6,24</w:t>
            </w:r>
          </w:p>
        </w:tc>
        <w:tc>
          <w:tcPr>
            <w:tcW w:w="1134" w:type="dxa"/>
            <w:shd w:val="clear" w:color="auto" w:fill="auto"/>
          </w:tcPr>
          <w:p w14:paraId="0F644FE4" w14:textId="77777777" w:rsidR="00CE210D" w:rsidRPr="00CE210D" w:rsidRDefault="00CE210D" w:rsidP="00CE210D">
            <w:pPr>
              <w:spacing w:after="0" w:line="240" w:lineRule="auto"/>
              <w:rPr>
                <w:rFonts w:ascii="Times New Roman" w:eastAsia="Times New Roman" w:hAnsi="Times New Roman"/>
                <w:sz w:val="20"/>
                <w:szCs w:val="20"/>
                <w:lang w:eastAsia="ru-RU"/>
              </w:rPr>
            </w:pPr>
          </w:p>
        </w:tc>
      </w:tr>
      <w:tr w:rsidR="00CE210D" w:rsidRPr="00CE210D" w14:paraId="5FED8C75" w14:textId="77777777" w:rsidTr="00CE210D">
        <w:tblPrEx>
          <w:tblLook w:val="0000" w:firstRow="0" w:lastRow="0" w:firstColumn="0" w:lastColumn="0" w:noHBand="0" w:noVBand="0"/>
        </w:tblPrEx>
        <w:trPr>
          <w:trHeight w:val="567"/>
        </w:trPr>
        <w:tc>
          <w:tcPr>
            <w:tcW w:w="710" w:type="dxa"/>
            <w:vMerge w:val="restart"/>
            <w:shd w:val="clear" w:color="auto" w:fill="auto"/>
          </w:tcPr>
          <w:p w14:paraId="04DD7260" w14:textId="77777777" w:rsidR="00CE210D" w:rsidRPr="00CE210D" w:rsidRDefault="00CE210D" w:rsidP="00CE210D">
            <w:pPr>
              <w:spacing w:after="0" w:line="240" w:lineRule="auto"/>
              <w:ind w:firstLine="12"/>
              <w:rPr>
                <w:rFonts w:ascii="Times New Roman" w:eastAsia="Times New Roman" w:hAnsi="Times New Roman"/>
                <w:b/>
                <w:sz w:val="20"/>
                <w:szCs w:val="20"/>
                <w:lang w:eastAsia="ru-RU"/>
              </w:rPr>
            </w:pPr>
          </w:p>
          <w:p w14:paraId="3E7977F6" w14:textId="77777777" w:rsidR="00CE210D" w:rsidRPr="00CE210D" w:rsidRDefault="00CE210D" w:rsidP="00CE210D">
            <w:pPr>
              <w:spacing w:after="0" w:line="240" w:lineRule="auto"/>
              <w:ind w:firstLine="12"/>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1.11</w:t>
            </w:r>
          </w:p>
        </w:tc>
        <w:tc>
          <w:tcPr>
            <w:tcW w:w="1984" w:type="dxa"/>
            <w:gridSpan w:val="4"/>
            <w:vMerge w:val="restart"/>
            <w:shd w:val="clear" w:color="auto" w:fill="FFFFFF"/>
          </w:tcPr>
          <w:p w14:paraId="54FBDCDA"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Задолженность по исполнению (в </w:t>
            </w:r>
            <w:r w:rsidRPr="00CE210D">
              <w:rPr>
                <w:rFonts w:ascii="Times New Roman" w:eastAsia="Times New Roman" w:hAnsi="Times New Roman"/>
                <w:sz w:val="20"/>
                <w:szCs w:val="20"/>
                <w:lang w:eastAsia="ru-RU"/>
              </w:rPr>
              <w:lastRenderedPageBreak/>
              <w:t>отчетном финансовом году)</w:t>
            </w:r>
          </w:p>
        </w:tc>
        <w:tc>
          <w:tcPr>
            <w:tcW w:w="1396" w:type="dxa"/>
            <w:vMerge w:val="restart"/>
            <w:shd w:val="clear" w:color="auto" w:fill="FFFFFF"/>
          </w:tcPr>
          <w:p w14:paraId="5D5471C8"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lastRenderedPageBreak/>
              <w:t>1,77401</w:t>
            </w:r>
          </w:p>
        </w:tc>
        <w:tc>
          <w:tcPr>
            <w:tcW w:w="1276" w:type="dxa"/>
            <w:shd w:val="clear" w:color="auto" w:fill="FFFFFF"/>
          </w:tcPr>
          <w:p w14:paraId="0B9DF6A7"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460C14D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457,635</w:t>
            </w:r>
          </w:p>
        </w:tc>
        <w:tc>
          <w:tcPr>
            <w:tcW w:w="1276" w:type="dxa"/>
            <w:shd w:val="clear" w:color="auto" w:fill="FFFFFF"/>
          </w:tcPr>
          <w:p w14:paraId="58889AC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685,941</w:t>
            </w:r>
          </w:p>
        </w:tc>
        <w:tc>
          <w:tcPr>
            <w:tcW w:w="1134" w:type="dxa"/>
            <w:shd w:val="clear" w:color="auto" w:fill="FFFFFF"/>
          </w:tcPr>
          <w:p w14:paraId="0BA79FB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337,546</w:t>
            </w:r>
          </w:p>
        </w:tc>
        <w:tc>
          <w:tcPr>
            <w:tcW w:w="992" w:type="dxa"/>
            <w:gridSpan w:val="2"/>
            <w:shd w:val="clear" w:color="auto" w:fill="FFFFFF"/>
          </w:tcPr>
          <w:p w14:paraId="38A7D367"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201,842</w:t>
            </w:r>
          </w:p>
        </w:tc>
        <w:tc>
          <w:tcPr>
            <w:tcW w:w="1134" w:type="dxa"/>
            <w:shd w:val="clear" w:color="auto" w:fill="FFFFFF"/>
          </w:tcPr>
          <w:p w14:paraId="1965E3A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74DBFB5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36476D1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1682,964</w:t>
            </w:r>
          </w:p>
        </w:tc>
        <w:tc>
          <w:tcPr>
            <w:tcW w:w="1134" w:type="dxa"/>
            <w:vMerge w:val="restart"/>
            <w:shd w:val="clear" w:color="auto" w:fill="auto"/>
          </w:tcPr>
          <w:p w14:paraId="6D2FDAE6"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3F068A86" w14:textId="77777777" w:rsidTr="00CE210D">
        <w:tblPrEx>
          <w:tblLook w:val="0000" w:firstRow="0" w:lastRow="0" w:firstColumn="0" w:lastColumn="0" w:noHBand="0" w:noVBand="0"/>
        </w:tblPrEx>
        <w:trPr>
          <w:trHeight w:val="659"/>
        </w:trPr>
        <w:tc>
          <w:tcPr>
            <w:tcW w:w="710" w:type="dxa"/>
            <w:vMerge/>
            <w:shd w:val="clear" w:color="auto" w:fill="auto"/>
          </w:tcPr>
          <w:p w14:paraId="37325BB7" w14:textId="77777777" w:rsidR="00CE210D" w:rsidRPr="00CE210D" w:rsidRDefault="00CE210D" w:rsidP="00CE210D">
            <w:pPr>
              <w:spacing w:after="0" w:line="240" w:lineRule="auto"/>
              <w:ind w:firstLine="12"/>
              <w:rPr>
                <w:rFonts w:ascii="Times New Roman" w:eastAsia="Times New Roman" w:hAnsi="Times New Roman"/>
                <w:b/>
                <w:sz w:val="20"/>
                <w:szCs w:val="20"/>
                <w:lang w:eastAsia="ru-RU"/>
              </w:rPr>
            </w:pPr>
          </w:p>
        </w:tc>
        <w:tc>
          <w:tcPr>
            <w:tcW w:w="1984" w:type="dxa"/>
            <w:gridSpan w:val="4"/>
            <w:vMerge/>
            <w:shd w:val="clear" w:color="auto" w:fill="FFFFFF"/>
          </w:tcPr>
          <w:p w14:paraId="21F554F2"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1396" w:type="dxa"/>
            <w:vMerge/>
            <w:shd w:val="clear" w:color="auto" w:fill="FFFFFF"/>
          </w:tcPr>
          <w:p w14:paraId="5BC89D1B"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3A4002CE"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44B8653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24,087</w:t>
            </w:r>
          </w:p>
        </w:tc>
        <w:tc>
          <w:tcPr>
            <w:tcW w:w="1276" w:type="dxa"/>
            <w:shd w:val="clear" w:color="auto" w:fill="FFFFFF"/>
          </w:tcPr>
          <w:p w14:paraId="710EBFCC"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36,102</w:t>
            </w:r>
          </w:p>
        </w:tc>
        <w:tc>
          <w:tcPr>
            <w:tcW w:w="1134" w:type="dxa"/>
            <w:shd w:val="clear" w:color="auto" w:fill="FFFFFF"/>
          </w:tcPr>
          <w:p w14:paraId="5DE0DB6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20,233</w:t>
            </w:r>
          </w:p>
        </w:tc>
        <w:tc>
          <w:tcPr>
            <w:tcW w:w="992" w:type="dxa"/>
            <w:gridSpan w:val="2"/>
            <w:shd w:val="clear" w:color="auto" w:fill="FFFFFF"/>
          </w:tcPr>
          <w:p w14:paraId="164D3C8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10,624</w:t>
            </w:r>
          </w:p>
        </w:tc>
        <w:tc>
          <w:tcPr>
            <w:tcW w:w="1134" w:type="dxa"/>
            <w:shd w:val="clear" w:color="auto" w:fill="FFFFFF"/>
          </w:tcPr>
          <w:p w14:paraId="2C18FA6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554A89E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2798FF8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91,046</w:t>
            </w:r>
          </w:p>
        </w:tc>
        <w:tc>
          <w:tcPr>
            <w:tcW w:w="1134" w:type="dxa"/>
            <w:vMerge/>
            <w:shd w:val="clear" w:color="auto" w:fill="auto"/>
          </w:tcPr>
          <w:p w14:paraId="339039CF" w14:textId="77777777" w:rsidR="00CE210D" w:rsidRPr="00CE210D" w:rsidRDefault="00CE210D" w:rsidP="00CE210D">
            <w:pPr>
              <w:spacing w:after="0" w:line="240" w:lineRule="auto"/>
              <w:rPr>
                <w:rFonts w:ascii="Times New Roman" w:eastAsia="Times New Roman" w:hAnsi="Times New Roman"/>
                <w:sz w:val="20"/>
                <w:szCs w:val="20"/>
                <w:lang w:eastAsia="ru-RU"/>
              </w:rPr>
            </w:pPr>
          </w:p>
        </w:tc>
      </w:tr>
      <w:tr w:rsidR="00CE210D" w:rsidRPr="00CE210D" w14:paraId="5D9BC9C1" w14:textId="77777777" w:rsidTr="00CE210D">
        <w:tblPrEx>
          <w:tblLook w:val="0000" w:firstRow="0" w:lastRow="0" w:firstColumn="0" w:lastColumn="0" w:noHBand="0" w:noVBand="0"/>
        </w:tblPrEx>
        <w:trPr>
          <w:trHeight w:val="728"/>
        </w:trPr>
        <w:tc>
          <w:tcPr>
            <w:tcW w:w="710" w:type="dxa"/>
            <w:shd w:val="clear" w:color="auto" w:fill="auto"/>
          </w:tcPr>
          <w:p w14:paraId="78FD05BA" w14:textId="77777777" w:rsidR="00CE210D" w:rsidRPr="00CE210D" w:rsidRDefault="00CE210D" w:rsidP="00CE210D">
            <w:pPr>
              <w:spacing w:after="0" w:line="240" w:lineRule="auto"/>
              <w:ind w:firstLine="12"/>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1.12</w:t>
            </w:r>
          </w:p>
        </w:tc>
        <w:tc>
          <w:tcPr>
            <w:tcW w:w="1984" w:type="dxa"/>
            <w:gridSpan w:val="4"/>
            <w:shd w:val="clear" w:color="auto" w:fill="FFFFFF"/>
          </w:tcPr>
          <w:p w14:paraId="1DD1A29D"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lang w:eastAsia="ru-RU"/>
              </w:rPr>
              <w:t>Иные мероприятия</w:t>
            </w:r>
          </w:p>
        </w:tc>
        <w:tc>
          <w:tcPr>
            <w:tcW w:w="1396" w:type="dxa"/>
            <w:shd w:val="clear" w:color="auto" w:fill="FFFFFF"/>
          </w:tcPr>
          <w:p w14:paraId="0E582633"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10,15922507</w:t>
            </w:r>
          </w:p>
        </w:tc>
        <w:tc>
          <w:tcPr>
            <w:tcW w:w="1276" w:type="dxa"/>
            <w:shd w:val="clear" w:color="auto" w:fill="FFFFFF"/>
          </w:tcPr>
          <w:p w14:paraId="66BE18BD"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25C7FCE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1153,340</w:t>
            </w:r>
          </w:p>
        </w:tc>
        <w:tc>
          <w:tcPr>
            <w:tcW w:w="1276" w:type="dxa"/>
            <w:shd w:val="clear" w:color="auto" w:fill="FFFFFF"/>
          </w:tcPr>
          <w:p w14:paraId="043EEA0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1603,07007</w:t>
            </w:r>
          </w:p>
        </w:tc>
        <w:tc>
          <w:tcPr>
            <w:tcW w:w="1134" w:type="dxa"/>
            <w:shd w:val="clear" w:color="auto" w:fill="FFFFFF"/>
          </w:tcPr>
          <w:p w14:paraId="7CA44DBA"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2516,865</w:t>
            </w:r>
          </w:p>
        </w:tc>
        <w:tc>
          <w:tcPr>
            <w:tcW w:w="992" w:type="dxa"/>
            <w:gridSpan w:val="2"/>
            <w:shd w:val="clear" w:color="auto" w:fill="FFFFFF"/>
          </w:tcPr>
          <w:p w14:paraId="4646D43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4810,95</w:t>
            </w:r>
          </w:p>
        </w:tc>
        <w:tc>
          <w:tcPr>
            <w:tcW w:w="1134" w:type="dxa"/>
            <w:shd w:val="clear" w:color="auto" w:fill="FFFFFF"/>
          </w:tcPr>
          <w:p w14:paraId="26479DA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247772B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75,00</w:t>
            </w:r>
          </w:p>
        </w:tc>
        <w:tc>
          <w:tcPr>
            <w:tcW w:w="1276" w:type="dxa"/>
            <w:shd w:val="clear" w:color="auto" w:fill="FFFFFF"/>
          </w:tcPr>
          <w:p w14:paraId="1579DEE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10159,22507</w:t>
            </w:r>
          </w:p>
        </w:tc>
        <w:tc>
          <w:tcPr>
            <w:tcW w:w="1134" w:type="dxa"/>
            <w:shd w:val="clear" w:color="auto" w:fill="auto"/>
          </w:tcPr>
          <w:p w14:paraId="7F68413D"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28178F40" w14:textId="77777777" w:rsidTr="00CE210D">
        <w:tblPrEx>
          <w:tblLook w:val="0000" w:firstRow="0" w:lastRow="0" w:firstColumn="0" w:lastColumn="0" w:noHBand="0" w:noVBand="0"/>
        </w:tblPrEx>
        <w:trPr>
          <w:trHeight w:val="408"/>
        </w:trPr>
        <w:tc>
          <w:tcPr>
            <w:tcW w:w="710" w:type="dxa"/>
            <w:shd w:val="clear" w:color="auto" w:fill="auto"/>
          </w:tcPr>
          <w:p w14:paraId="3C97D00C" w14:textId="77777777" w:rsidR="00CE210D" w:rsidRPr="00CE210D" w:rsidRDefault="00CE210D" w:rsidP="00CE210D">
            <w:pPr>
              <w:spacing w:after="0" w:line="240" w:lineRule="auto"/>
              <w:ind w:firstLine="12"/>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1.13</w:t>
            </w:r>
          </w:p>
        </w:tc>
        <w:tc>
          <w:tcPr>
            <w:tcW w:w="1984" w:type="dxa"/>
            <w:gridSpan w:val="4"/>
            <w:shd w:val="clear" w:color="auto" w:fill="FFFFFF"/>
          </w:tcPr>
          <w:p w14:paraId="27153B85" w14:textId="77777777" w:rsidR="00CE210D" w:rsidRPr="00CE210D" w:rsidRDefault="00CE210D" w:rsidP="00CE210D">
            <w:pPr>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Финансирование поселений (межбюджетный трансферт)</w:t>
            </w:r>
          </w:p>
        </w:tc>
        <w:tc>
          <w:tcPr>
            <w:tcW w:w="1396" w:type="dxa"/>
            <w:shd w:val="clear" w:color="auto" w:fill="FFFFFF"/>
          </w:tcPr>
          <w:p w14:paraId="74992B04"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5,34388</w:t>
            </w:r>
          </w:p>
        </w:tc>
        <w:tc>
          <w:tcPr>
            <w:tcW w:w="1276" w:type="dxa"/>
            <w:shd w:val="clear" w:color="auto" w:fill="FFFFFF"/>
          </w:tcPr>
          <w:p w14:paraId="33142028"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262260F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0FEFCE8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7DD3249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282F0E3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1000,00</w:t>
            </w:r>
          </w:p>
        </w:tc>
        <w:tc>
          <w:tcPr>
            <w:tcW w:w="1134" w:type="dxa"/>
            <w:shd w:val="clear" w:color="auto" w:fill="FFFFFF"/>
          </w:tcPr>
          <w:p w14:paraId="3040522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2520,50</w:t>
            </w:r>
          </w:p>
        </w:tc>
        <w:tc>
          <w:tcPr>
            <w:tcW w:w="1134" w:type="dxa"/>
            <w:shd w:val="clear" w:color="auto" w:fill="FFFFFF"/>
          </w:tcPr>
          <w:p w14:paraId="2E9B9E2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1 823,38</w:t>
            </w:r>
          </w:p>
        </w:tc>
        <w:tc>
          <w:tcPr>
            <w:tcW w:w="1276" w:type="dxa"/>
            <w:shd w:val="clear" w:color="auto" w:fill="FFFFFF"/>
          </w:tcPr>
          <w:p w14:paraId="230EC95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5343,88</w:t>
            </w:r>
          </w:p>
        </w:tc>
        <w:tc>
          <w:tcPr>
            <w:tcW w:w="1134" w:type="dxa"/>
            <w:shd w:val="clear" w:color="auto" w:fill="auto"/>
          </w:tcPr>
          <w:p w14:paraId="094E9E32"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5CFEDAFC" w14:textId="77777777" w:rsidTr="00CE210D">
        <w:tblPrEx>
          <w:tblLook w:val="0000" w:firstRow="0" w:lastRow="0" w:firstColumn="0" w:lastColumn="0" w:noHBand="0" w:noVBand="0"/>
        </w:tblPrEx>
        <w:trPr>
          <w:trHeight w:val="408"/>
        </w:trPr>
        <w:tc>
          <w:tcPr>
            <w:tcW w:w="710" w:type="dxa"/>
            <w:shd w:val="clear" w:color="auto" w:fill="auto"/>
          </w:tcPr>
          <w:p w14:paraId="2ADF4EBC" w14:textId="77777777" w:rsidR="00CE210D" w:rsidRPr="00CE210D" w:rsidRDefault="00CE210D" w:rsidP="00CE210D">
            <w:pPr>
              <w:spacing w:after="0" w:line="240" w:lineRule="auto"/>
              <w:ind w:firstLine="12"/>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1.14</w:t>
            </w:r>
          </w:p>
        </w:tc>
        <w:tc>
          <w:tcPr>
            <w:tcW w:w="1984" w:type="dxa"/>
            <w:gridSpan w:val="4"/>
            <w:shd w:val="clear" w:color="auto" w:fill="FFFFFF"/>
          </w:tcPr>
          <w:p w14:paraId="53DC5CE2" w14:textId="77777777" w:rsidR="00CE210D" w:rsidRPr="00CE210D" w:rsidRDefault="00CE210D" w:rsidP="00CE210D">
            <w:pPr>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Мероприятие по приобретению подвижного состава пассажирского транспорта общего пользования</w:t>
            </w:r>
          </w:p>
        </w:tc>
        <w:tc>
          <w:tcPr>
            <w:tcW w:w="1396" w:type="dxa"/>
            <w:shd w:val="clear" w:color="auto" w:fill="FFFFFF"/>
          </w:tcPr>
          <w:p w14:paraId="47E43B18"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18,660</w:t>
            </w:r>
          </w:p>
        </w:tc>
        <w:tc>
          <w:tcPr>
            <w:tcW w:w="1276" w:type="dxa"/>
            <w:shd w:val="clear" w:color="auto" w:fill="FFFFFF"/>
          </w:tcPr>
          <w:p w14:paraId="19BBDE43"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Областной бюджет</w:t>
            </w:r>
          </w:p>
        </w:tc>
        <w:tc>
          <w:tcPr>
            <w:tcW w:w="1014" w:type="dxa"/>
            <w:shd w:val="clear" w:color="auto" w:fill="FFFFFF"/>
          </w:tcPr>
          <w:p w14:paraId="574A824F"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607605F6"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2ACF9279"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7832F93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9330,00</w:t>
            </w:r>
          </w:p>
        </w:tc>
        <w:tc>
          <w:tcPr>
            <w:tcW w:w="1134" w:type="dxa"/>
            <w:shd w:val="clear" w:color="auto" w:fill="FFFFFF"/>
          </w:tcPr>
          <w:p w14:paraId="568F4A8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9330,00</w:t>
            </w:r>
          </w:p>
        </w:tc>
        <w:tc>
          <w:tcPr>
            <w:tcW w:w="1134" w:type="dxa"/>
            <w:shd w:val="clear" w:color="auto" w:fill="FFFFFF"/>
          </w:tcPr>
          <w:p w14:paraId="522A389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38C8D64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18660,00</w:t>
            </w:r>
          </w:p>
        </w:tc>
        <w:tc>
          <w:tcPr>
            <w:tcW w:w="1134" w:type="dxa"/>
            <w:shd w:val="clear" w:color="auto" w:fill="auto"/>
          </w:tcPr>
          <w:p w14:paraId="0BD09C0A"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402B1FC4" w14:textId="77777777" w:rsidTr="00CE210D">
        <w:tblPrEx>
          <w:tblLook w:val="0000" w:firstRow="0" w:lastRow="0" w:firstColumn="0" w:lastColumn="0" w:noHBand="0" w:noVBand="0"/>
        </w:tblPrEx>
        <w:trPr>
          <w:trHeight w:val="408"/>
        </w:trPr>
        <w:tc>
          <w:tcPr>
            <w:tcW w:w="710" w:type="dxa"/>
            <w:shd w:val="clear" w:color="auto" w:fill="auto"/>
          </w:tcPr>
          <w:p w14:paraId="3823EDF5" w14:textId="77777777" w:rsidR="00CE210D" w:rsidRPr="00CE210D" w:rsidRDefault="00CE210D" w:rsidP="00CE210D">
            <w:pPr>
              <w:spacing w:after="0" w:line="240" w:lineRule="auto"/>
              <w:ind w:firstLine="12"/>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1.15</w:t>
            </w:r>
          </w:p>
        </w:tc>
        <w:tc>
          <w:tcPr>
            <w:tcW w:w="1984" w:type="dxa"/>
            <w:gridSpan w:val="4"/>
            <w:shd w:val="clear" w:color="auto" w:fill="FFFFFF"/>
          </w:tcPr>
          <w:p w14:paraId="556CA5DF" w14:textId="77777777" w:rsidR="00CE210D" w:rsidRPr="00CE210D" w:rsidRDefault="00CE210D" w:rsidP="00CE210D">
            <w:pPr>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Возмещение части недополученных доходов в связи с установлением стоимости льготного проезда для отдельных категорий граждан</w:t>
            </w:r>
          </w:p>
          <w:p w14:paraId="44243BFF" w14:textId="77777777" w:rsidR="00CE210D" w:rsidRPr="00CE210D" w:rsidRDefault="00CE210D" w:rsidP="00CE210D">
            <w:pPr>
              <w:spacing w:after="0" w:line="240" w:lineRule="auto"/>
              <w:rPr>
                <w:rFonts w:ascii="Times New Roman" w:eastAsia="Times New Roman" w:hAnsi="Times New Roman"/>
                <w:lang w:eastAsia="ru-RU"/>
              </w:rPr>
            </w:pPr>
          </w:p>
        </w:tc>
        <w:tc>
          <w:tcPr>
            <w:tcW w:w="1396" w:type="dxa"/>
            <w:shd w:val="clear" w:color="auto" w:fill="FFFFFF"/>
          </w:tcPr>
          <w:p w14:paraId="3D1E7343" w14:textId="77777777" w:rsidR="00CE210D" w:rsidRPr="00CE210D" w:rsidRDefault="00CE210D" w:rsidP="00CE210D">
            <w:pPr>
              <w:spacing w:after="0" w:line="240" w:lineRule="auto"/>
              <w:rPr>
                <w:rFonts w:ascii="Times New Roman" w:eastAsia="Times New Roman" w:hAnsi="Times New Roman"/>
                <w:b/>
                <w:sz w:val="20"/>
                <w:szCs w:val="20"/>
                <w:highlight w:val="yellow"/>
                <w:lang w:eastAsia="ru-RU"/>
              </w:rPr>
            </w:pPr>
            <w:r w:rsidRPr="00CE210D">
              <w:rPr>
                <w:rFonts w:ascii="Times New Roman" w:eastAsia="Times New Roman" w:hAnsi="Times New Roman"/>
                <w:b/>
                <w:sz w:val="20"/>
                <w:szCs w:val="20"/>
                <w:lang w:eastAsia="ru-RU"/>
              </w:rPr>
              <w:t>0,0256</w:t>
            </w:r>
          </w:p>
        </w:tc>
        <w:tc>
          <w:tcPr>
            <w:tcW w:w="1276" w:type="dxa"/>
            <w:shd w:val="clear" w:color="auto" w:fill="FFFFFF"/>
          </w:tcPr>
          <w:p w14:paraId="5438B212"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Районный бюджет</w:t>
            </w:r>
          </w:p>
        </w:tc>
        <w:tc>
          <w:tcPr>
            <w:tcW w:w="1014" w:type="dxa"/>
            <w:shd w:val="clear" w:color="auto" w:fill="FFFFFF"/>
          </w:tcPr>
          <w:p w14:paraId="1E14497D"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0B53F7F0"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2F5B5628"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992" w:type="dxa"/>
            <w:gridSpan w:val="2"/>
            <w:shd w:val="clear" w:color="auto" w:fill="FFFFFF"/>
          </w:tcPr>
          <w:p w14:paraId="5E04F73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134" w:type="dxa"/>
            <w:shd w:val="clear" w:color="auto" w:fill="FFFFFF"/>
          </w:tcPr>
          <w:p w14:paraId="7F8C41F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25,60</w:t>
            </w:r>
          </w:p>
        </w:tc>
        <w:tc>
          <w:tcPr>
            <w:tcW w:w="1134" w:type="dxa"/>
            <w:shd w:val="clear" w:color="auto" w:fill="FFFFFF"/>
          </w:tcPr>
          <w:p w14:paraId="42CC2DF3"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0,00</w:t>
            </w:r>
          </w:p>
        </w:tc>
        <w:tc>
          <w:tcPr>
            <w:tcW w:w="1276" w:type="dxa"/>
            <w:shd w:val="clear" w:color="auto" w:fill="FFFFFF"/>
          </w:tcPr>
          <w:p w14:paraId="2E0B8F2E"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25,60</w:t>
            </w:r>
          </w:p>
        </w:tc>
        <w:tc>
          <w:tcPr>
            <w:tcW w:w="1134" w:type="dxa"/>
            <w:shd w:val="clear" w:color="auto" w:fill="auto"/>
          </w:tcPr>
          <w:p w14:paraId="0C80B1A1"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Администрация района</w:t>
            </w:r>
          </w:p>
        </w:tc>
      </w:tr>
      <w:tr w:rsidR="00CE210D" w:rsidRPr="00CE210D" w14:paraId="60FDFD3E" w14:textId="77777777" w:rsidTr="00CE210D">
        <w:tblPrEx>
          <w:tblLook w:val="0000" w:firstRow="0" w:lastRow="0" w:firstColumn="0" w:lastColumn="0" w:noHBand="0" w:noVBand="0"/>
        </w:tblPrEx>
        <w:trPr>
          <w:trHeight w:val="460"/>
        </w:trPr>
        <w:tc>
          <w:tcPr>
            <w:tcW w:w="710" w:type="dxa"/>
            <w:shd w:val="clear" w:color="auto" w:fill="auto"/>
          </w:tcPr>
          <w:p w14:paraId="516E7779" w14:textId="77777777" w:rsidR="00CE210D" w:rsidRPr="00CE210D" w:rsidRDefault="00CE210D" w:rsidP="00CE210D">
            <w:pPr>
              <w:spacing w:after="0" w:line="240" w:lineRule="auto"/>
              <w:rPr>
                <w:rFonts w:ascii="Times New Roman" w:eastAsia="Times New Roman" w:hAnsi="Times New Roman"/>
                <w:b/>
                <w:sz w:val="20"/>
                <w:szCs w:val="20"/>
                <w:lang w:eastAsia="ru-RU"/>
              </w:rPr>
            </w:pPr>
          </w:p>
        </w:tc>
        <w:tc>
          <w:tcPr>
            <w:tcW w:w="1984" w:type="dxa"/>
            <w:gridSpan w:val="4"/>
            <w:shd w:val="clear" w:color="auto" w:fill="FFFFFF"/>
          </w:tcPr>
          <w:p w14:paraId="15EA2B8F" w14:textId="77777777" w:rsidR="00CE210D" w:rsidRPr="00CE210D" w:rsidRDefault="00CE210D" w:rsidP="00CE210D">
            <w:pPr>
              <w:spacing w:after="0" w:line="240" w:lineRule="auto"/>
              <w:jc w:val="both"/>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Итого расходы по программе</w:t>
            </w:r>
          </w:p>
        </w:tc>
        <w:tc>
          <w:tcPr>
            <w:tcW w:w="1396" w:type="dxa"/>
            <w:shd w:val="clear" w:color="auto" w:fill="FFFFFF"/>
          </w:tcPr>
          <w:p w14:paraId="5395D52E" w14:textId="77777777" w:rsidR="00CE210D" w:rsidRPr="00CE210D" w:rsidRDefault="00CE210D" w:rsidP="00CE210D">
            <w:pPr>
              <w:spacing w:after="0" w:line="240" w:lineRule="auto"/>
              <w:rPr>
                <w:rFonts w:ascii="Times New Roman" w:eastAsia="Times New Roman" w:hAnsi="Times New Roman"/>
                <w:b/>
                <w:sz w:val="20"/>
                <w:szCs w:val="20"/>
                <w:highlight w:val="yellow"/>
                <w:lang w:eastAsia="ru-RU"/>
              </w:rPr>
            </w:pPr>
            <w:r w:rsidRPr="00CE210D">
              <w:rPr>
                <w:rFonts w:ascii="Times New Roman" w:eastAsia="Times New Roman" w:hAnsi="Times New Roman"/>
                <w:b/>
                <w:sz w:val="20"/>
                <w:szCs w:val="20"/>
                <w:lang w:eastAsia="ru-RU"/>
              </w:rPr>
              <w:t>208,26997996</w:t>
            </w:r>
          </w:p>
        </w:tc>
        <w:tc>
          <w:tcPr>
            <w:tcW w:w="1276" w:type="dxa"/>
            <w:shd w:val="clear" w:color="auto" w:fill="FFFFFF"/>
          </w:tcPr>
          <w:p w14:paraId="36202372"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1014" w:type="dxa"/>
            <w:shd w:val="clear" w:color="auto" w:fill="FFFFFF"/>
          </w:tcPr>
          <w:p w14:paraId="09FCAF2C"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41635,526</w:t>
            </w:r>
          </w:p>
        </w:tc>
        <w:tc>
          <w:tcPr>
            <w:tcW w:w="1276" w:type="dxa"/>
            <w:shd w:val="clear" w:color="auto" w:fill="FFFFFF"/>
          </w:tcPr>
          <w:p w14:paraId="3DD8EDE5"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24206,73476</w:t>
            </w:r>
          </w:p>
        </w:tc>
        <w:tc>
          <w:tcPr>
            <w:tcW w:w="1134" w:type="dxa"/>
            <w:shd w:val="clear" w:color="auto" w:fill="FFFFFF"/>
          </w:tcPr>
          <w:p w14:paraId="462B4BE6"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25751,21920</w:t>
            </w:r>
          </w:p>
        </w:tc>
        <w:tc>
          <w:tcPr>
            <w:tcW w:w="992" w:type="dxa"/>
            <w:gridSpan w:val="2"/>
            <w:shd w:val="clear" w:color="auto" w:fill="FFFFFF"/>
          </w:tcPr>
          <w:p w14:paraId="060B8B01" w14:textId="77777777" w:rsidR="00CE210D" w:rsidRPr="00CE210D" w:rsidRDefault="00CE210D" w:rsidP="00CE210D">
            <w:pPr>
              <w:spacing w:after="0" w:line="240" w:lineRule="auto"/>
              <w:jc w:val="right"/>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44027,40</w:t>
            </w:r>
          </w:p>
        </w:tc>
        <w:tc>
          <w:tcPr>
            <w:tcW w:w="1134" w:type="dxa"/>
            <w:shd w:val="clear" w:color="auto" w:fill="FFFFFF"/>
          </w:tcPr>
          <w:p w14:paraId="03E04DAE" w14:textId="77777777" w:rsidR="00CE210D" w:rsidRPr="00CE210D" w:rsidRDefault="00CE210D" w:rsidP="00CE210D">
            <w:pPr>
              <w:spacing w:after="0" w:line="240" w:lineRule="auto"/>
              <w:jc w:val="right"/>
              <w:rPr>
                <w:rFonts w:ascii="Times New Roman" w:eastAsia="Times New Roman" w:hAnsi="Times New Roman"/>
                <w:b/>
                <w:sz w:val="20"/>
                <w:szCs w:val="20"/>
                <w:highlight w:val="yellow"/>
                <w:lang w:eastAsia="ru-RU"/>
              </w:rPr>
            </w:pPr>
            <w:r w:rsidRPr="00CE210D">
              <w:rPr>
                <w:rFonts w:ascii="Times New Roman" w:eastAsia="Times New Roman" w:hAnsi="Times New Roman"/>
                <w:b/>
                <w:sz w:val="20"/>
                <w:szCs w:val="20"/>
                <w:lang w:eastAsia="ru-RU"/>
              </w:rPr>
              <w:t>40124,79</w:t>
            </w:r>
          </w:p>
        </w:tc>
        <w:tc>
          <w:tcPr>
            <w:tcW w:w="1134" w:type="dxa"/>
            <w:shd w:val="clear" w:color="auto" w:fill="FFFFFF"/>
          </w:tcPr>
          <w:p w14:paraId="4F10B50C" w14:textId="77777777" w:rsidR="00CE210D" w:rsidRPr="00CE210D" w:rsidRDefault="00CE210D" w:rsidP="00CE210D">
            <w:pPr>
              <w:spacing w:after="0" w:line="240" w:lineRule="auto"/>
              <w:jc w:val="right"/>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32524,31</w:t>
            </w:r>
          </w:p>
        </w:tc>
        <w:tc>
          <w:tcPr>
            <w:tcW w:w="1276" w:type="dxa"/>
            <w:shd w:val="clear" w:color="auto" w:fill="FFFFFF"/>
          </w:tcPr>
          <w:p w14:paraId="4EFE66F9" w14:textId="77777777" w:rsidR="00CE210D" w:rsidRPr="00CE210D" w:rsidRDefault="00CE210D" w:rsidP="00CE210D">
            <w:pPr>
              <w:spacing w:after="0" w:line="240" w:lineRule="auto"/>
              <w:jc w:val="center"/>
              <w:rPr>
                <w:rFonts w:ascii="Times New Roman" w:eastAsia="Times New Roman" w:hAnsi="Times New Roman"/>
                <w:b/>
                <w:sz w:val="20"/>
                <w:szCs w:val="20"/>
                <w:highlight w:val="yellow"/>
                <w:lang w:eastAsia="ru-RU"/>
              </w:rPr>
            </w:pPr>
            <w:r w:rsidRPr="00CE210D">
              <w:rPr>
                <w:rFonts w:ascii="Times New Roman" w:eastAsia="Times New Roman" w:hAnsi="Times New Roman"/>
                <w:b/>
                <w:sz w:val="20"/>
                <w:szCs w:val="20"/>
                <w:lang w:eastAsia="ru-RU"/>
              </w:rPr>
              <w:t>208269,97996</w:t>
            </w:r>
          </w:p>
        </w:tc>
        <w:tc>
          <w:tcPr>
            <w:tcW w:w="1134" w:type="dxa"/>
            <w:shd w:val="clear" w:color="auto" w:fill="auto"/>
          </w:tcPr>
          <w:p w14:paraId="10C14197" w14:textId="77777777" w:rsidR="00CE210D" w:rsidRPr="00CE210D" w:rsidRDefault="00CE210D" w:rsidP="00CE210D">
            <w:pPr>
              <w:spacing w:after="0" w:line="240" w:lineRule="auto"/>
              <w:rPr>
                <w:rFonts w:ascii="Times New Roman" w:eastAsia="Times New Roman" w:hAnsi="Times New Roman"/>
                <w:sz w:val="20"/>
                <w:szCs w:val="20"/>
                <w:lang w:eastAsia="ru-RU"/>
              </w:rPr>
            </w:pPr>
          </w:p>
        </w:tc>
      </w:tr>
      <w:tr w:rsidR="00CE210D" w:rsidRPr="00CE210D" w14:paraId="0696F8A4" w14:textId="77777777" w:rsidTr="00CE210D">
        <w:tblPrEx>
          <w:tblLook w:val="0000" w:firstRow="0" w:lastRow="0" w:firstColumn="0" w:lastColumn="0" w:noHBand="0" w:noVBand="0"/>
        </w:tblPrEx>
        <w:trPr>
          <w:trHeight w:val="248"/>
        </w:trPr>
        <w:tc>
          <w:tcPr>
            <w:tcW w:w="710" w:type="dxa"/>
            <w:shd w:val="clear" w:color="auto" w:fill="auto"/>
          </w:tcPr>
          <w:p w14:paraId="0AE926FE"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984" w:type="dxa"/>
            <w:gridSpan w:val="4"/>
            <w:shd w:val="clear" w:color="auto" w:fill="FFFFFF"/>
          </w:tcPr>
          <w:p w14:paraId="2D898E3B" w14:textId="77777777" w:rsidR="00CE210D" w:rsidRPr="00CE210D" w:rsidRDefault="00CE210D" w:rsidP="00CE210D">
            <w:pPr>
              <w:spacing w:after="0" w:line="240" w:lineRule="auto"/>
              <w:ind w:firstLine="284"/>
              <w:jc w:val="both"/>
              <w:rPr>
                <w:rFonts w:ascii="Times New Roman" w:eastAsia="Times New Roman" w:hAnsi="Times New Roman"/>
                <w:b/>
                <w:sz w:val="20"/>
                <w:szCs w:val="20"/>
                <w:lang w:eastAsia="ru-RU"/>
              </w:rPr>
            </w:pPr>
            <w:r w:rsidRPr="00CE210D">
              <w:rPr>
                <w:rFonts w:ascii="Times New Roman" w:eastAsia="Times New Roman" w:hAnsi="Times New Roman"/>
                <w:sz w:val="20"/>
                <w:szCs w:val="20"/>
                <w:lang w:eastAsia="ru-RU"/>
              </w:rPr>
              <w:t>в том числе:</w:t>
            </w:r>
          </w:p>
        </w:tc>
        <w:tc>
          <w:tcPr>
            <w:tcW w:w="1396" w:type="dxa"/>
            <w:shd w:val="clear" w:color="auto" w:fill="FFFFFF"/>
          </w:tcPr>
          <w:p w14:paraId="11222A81" w14:textId="77777777" w:rsidR="00CE210D" w:rsidRPr="00CE210D" w:rsidRDefault="00CE210D" w:rsidP="00CE210D">
            <w:pPr>
              <w:spacing w:after="0" w:line="240" w:lineRule="auto"/>
              <w:ind w:firstLine="284"/>
              <w:rPr>
                <w:rFonts w:ascii="Times New Roman" w:eastAsia="Times New Roman" w:hAnsi="Times New Roman"/>
                <w:b/>
                <w:sz w:val="20"/>
                <w:szCs w:val="20"/>
                <w:highlight w:val="yellow"/>
                <w:lang w:eastAsia="ru-RU"/>
              </w:rPr>
            </w:pPr>
          </w:p>
        </w:tc>
        <w:tc>
          <w:tcPr>
            <w:tcW w:w="1276" w:type="dxa"/>
            <w:shd w:val="clear" w:color="auto" w:fill="FFFFFF"/>
          </w:tcPr>
          <w:p w14:paraId="66C54BC3"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014" w:type="dxa"/>
            <w:shd w:val="clear" w:color="auto" w:fill="FFFFFF"/>
          </w:tcPr>
          <w:p w14:paraId="39F85AD2"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276" w:type="dxa"/>
            <w:shd w:val="clear" w:color="auto" w:fill="FFFFFF"/>
          </w:tcPr>
          <w:p w14:paraId="07C1021C"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134" w:type="dxa"/>
            <w:shd w:val="clear" w:color="auto" w:fill="FFFFFF"/>
          </w:tcPr>
          <w:p w14:paraId="127A9B28" w14:textId="77777777" w:rsidR="00CE210D" w:rsidRPr="00CE210D" w:rsidRDefault="00CE210D" w:rsidP="00CE210D">
            <w:pPr>
              <w:spacing w:after="0" w:line="240" w:lineRule="auto"/>
              <w:ind w:firstLine="284"/>
              <w:rPr>
                <w:rFonts w:ascii="Times New Roman" w:eastAsia="Times New Roman" w:hAnsi="Times New Roman"/>
                <w:b/>
                <w:sz w:val="20"/>
                <w:szCs w:val="20"/>
                <w:lang w:eastAsia="ru-RU"/>
              </w:rPr>
            </w:pPr>
          </w:p>
        </w:tc>
        <w:tc>
          <w:tcPr>
            <w:tcW w:w="992" w:type="dxa"/>
            <w:gridSpan w:val="2"/>
            <w:shd w:val="clear" w:color="auto" w:fill="FFFFFF"/>
          </w:tcPr>
          <w:p w14:paraId="049EFCBD" w14:textId="77777777" w:rsidR="00CE210D" w:rsidRPr="00CE210D" w:rsidRDefault="00CE210D" w:rsidP="00CE210D">
            <w:pPr>
              <w:spacing w:after="0" w:line="240" w:lineRule="auto"/>
              <w:ind w:firstLine="284"/>
              <w:jc w:val="right"/>
              <w:rPr>
                <w:rFonts w:ascii="Times New Roman" w:eastAsia="Times New Roman" w:hAnsi="Times New Roman"/>
                <w:b/>
                <w:sz w:val="20"/>
                <w:szCs w:val="20"/>
                <w:lang w:eastAsia="ru-RU"/>
              </w:rPr>
            </w:pPr>
          </w:p>
        </w:tc>
        <w:tc>
          <w:tcPr>
            <w:tcW w:w="1134" w:type="dxa"/>
            <w:shd w:val="clear" w:color="auto" w:fill="FFFFFF"/>
          </w:tcPr>
          <w:p w14:paraId="6252A2C5" w14:textId="77777777" w:rsidR="00CE210D" w:rsidRPr="00CE210D" w:rsidRDefault="00CE210D" w:rsidP="00CE210D">
            <w:pPr>
              <w:spacing w:after="0" w:line="240" w:lineRule="auto"/>
              <w:ind w:firstLine="284"/>
              <w:jc w:val="right"/>
              <w:rPr>
                <w:rFonts w:ascii="Times New Roman" w:eastAsia="Times New Roman" w:hAnsi="Times New Roman"/>
                <w:b/>
                <w:sz w:val="20"/>
                <w:szCs w:val="20"/>
                <w:highlight w:val="yellow"/>
                <w:lang w:eastAsia="ru-RU"/>
              </w:rPr>
            </w:pPr>
          </w:p>
        </w:tc>
        <w:tc>
          <w:tcPr>
            <w:tcW w:w="1134" w:type="dxa"/>
            <w:shd w:val="clear" w:color="auto" w:fill="FFFFFF"/>
          </w:tcPr>
          <w:p w14:paraId="173B3DAE" w14:textId="77777777" w:rsidR="00CE210D" w:rsidRPr="00CE210D" w:rsidRDefault="00CE210D" w:rsidP="00CE210D">
            <w:pPr>
              <w:spacing w:after="0" w:line="240" w:lineRule="auto"/>
              <w:ind w:firstLine="284"/>
              <w:jc w:val="right"/>
              <w:rPr>
                <w:rFonts w:ascii="Times New Roman" w:eastAsia="Times New Roman" w:hAnsi="Times New Roman"/>
                <w:b/>
                <w:sz w:val="20"/>
                <w:szCs w:val="20"/>
                <w:lang w:eastAsia="ru-RU"/>
              </w:rPr>
            </w:pPr>
          </w:p>
        </w:tc>
        <w:tc>
          <w:tcPr>
            <w:tcW w:w="1276" w:type="dxa"/>
            <w:shd w:val="clear" w:color="auto" w:fill="FFFFFF"/>
          </w:tcPr>
          <w:p w14:paraId="56B9F515" w14:textId="77777777" w:rsidR="00CE210D" w:rsidRPr="00CE210D" w:rsidRDefault="00CE210D" w:rsidP="00CE210D">
            <w:pPr>
              <w:spacing w:after="0" w:line="240" w:lineRule="auto"/>
              <w:ind w:firstLine="284"/>
              <w:jc w:val="right"/>
              <w:rPr>
                <w:rFonts w:ascii="Times New Roman" w:eastAsia="Times New Roman" w:hAnsi="Times New Roman"/>
                <w:b/>
                <w:sz w:val="20"/>
                <w:szCs w:val="20"/>
                <w:highlight w:val="yellow"/>
                <w:lang w:eastAsia="ru-RU"/>
              </w:rPr>
            </w:pPr>
          </w:p>
        </w:tc>
        <w:tc>
          <w:tcPr>
            <w:tcW w:w="1134" w:type="dxa"/>
            <w:vMerge w:val="restart"/>
            <w:shd w:val="clear" w:color="auto" w:fill="auto"/>
          </w:tcPr>
          <w:p w14:paraId="36FBFB4C"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p w14:paraId="7BE47630"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04885D67" w14:textId="77777777" w:rsidTr="00CE210D">
        <w:tblPrEx>
          <w:tblLook w:val="0000" w:firstRow="0" w:lastRow="0" w:firstColumn="0" w:lastColumn="0" w:noHBand="0" w:noVBand="0"/>
        </w:tblPrEx>
        <w:trPr>
          <w:trHeight w:val="442"/>
        </w:trPr>
        <w:tc>
          <w:tcPr>
            <w:tcW w:w="710" w:type="dxa"/>
            <w:shd w:val="clear" w:color="auto" w:fill="auto"/>
          </w:tcPr>
          <w:p w14:paraId="68CD5FF3"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984" w:type="dxa"/>
            <w:gridSpan w:val="4"/>
            <w:shd w:val="clear" w:color="auto" w:fill="FFFFFF"/>
          </w:tcPr>
          <w:p w14:paraId="29E6EC35"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Средства областного бюджета</w:t>
            </w:r>
          </w:p>
        </w:tc>
        <w:tc>
          <w:tcPr>
            <w:tcW w:w="1396" w:type="dxa"/>
            <w:shd w:val="clear" w:color="auto" w:fill="FFFFFF"/>
          </w:tcPr>
          <w:p w14:paraId="1B007B8E" w14:textId="77777777" w:rsidR="00CE210D" w:rsidRPr="00CE210D" w:rsidRDefault="00CE210D" w:rsidP="00CE210D">
            <w:pPr>
              <w:spacing w:after="0" w:line="240" w:lineRule="auto"/>
              <w:rPr>
                <w:rFonts w:ascii="Times New Roman" w:eastAsia="Times New Roman" w:hAnsi="Times New Roman"/>
                <w:b/>
                <w:sz w:val="20"/>
                <w:szCs w:val="20"/>
                <w:highlight w:val="yellow"/>
                <w:lang w:eastAsia="ru-RU"/>
              </w:rPr>
            </w:pPr>
            <w:r w:rsidRPr="00CE210D">
              <w:rPr>
                <w:rFonts w:ascii="Times New Roman" w:eastAsia="Times New Roman" w:hAnsi="Times New Roman"/>
                <w:b/>
                <w:sz w:val="20"/>
                <w:szCs w:val="20"/>
                <w:lang w:eastAsia="ru-RU"/>
              </w:rPr>
              <w:t>162,311964</w:t>
            </w:r>
          </w:p>
        </w:tc>
        <w:tc>
          <w:tcPr>
            <w:tcW w:w="1276" w:type="dxa"/>
            <w:shd w:val="clear" w:color="auto" w:fill="FFFFFF"/>
          </w:tcPr>
          <w:p w14:paraId="7C90C94E"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014" w:type="dxa"/>
            <w:shd w:val="clear" w:color="auto" w:fill="FFFFFF"/>
          </w:tcPr>
          <w:p w14:paraId="5987A38E"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lang w:eastAsia="ru-RU"/>
              </w:rPr>
              <w:t>34775,635</w:t>
            </w:r>
          </w:p>
        </w:tc>
        <w:tc>
          <w:tcPr>
            <w:tcW w:w="1276" w:type="dxa"/>
            <w:shd w:val="clear" w:color="auto" w:fill="FFFFFF"/>
          </w:tcPr>
          <w:p w14:paraId="439A5FEB"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b/>
                <w:lang w:eastAsia="ru-RU"/>
              </w:rPr>
              <w:t>17153,941</w:t>
            </w:r>
          </w:p>
        </w:tc>
        <w:tc>
          <w:tcPr>
            <w:tcW w:w="1134" w:type="dxa"/>
            <w:shd w:val="clear" w:color="auto" w:fill="FFFFFF"/>
          </w:tcPr>
          <w:p w14:paraId="145E9257"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lang w:eastAsia="ru-RU"/>
              </w:rPr>
              <w:t>18953,546</w:t>
            </w:r>
          </w:p>
        </w:tc>
        <w:tc>
          <w:tcPr>
            <w:tcW w:w="992" w:type="dxa"/>
            <w:gridSpan w:val="2"/>
            <w:shd w:val="clear" w:color="auto" w:fill="FFFFFF"/>
          </w:tcPr>
          <w:p w14:paraId="0B20D087"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lang w:eastAsia="ru-RU"/>
              </w:rPr>
              <w:t>33440,842</w:t>
            </w:r>
          </w:p>
        </w:tc>
        <w:tc>
          <w:tcPr>
            <w:tcW w:w="1134" w:type="dxa"/>
            <w:shd w:val="clear" w:color="auto" w:fill="FFFFFF"/>
          </w:tcPr>
          <w:p w14:paraId="04EC7202" w14:textId="77777777" w:rsidR="00CE210D" w:rsidRPr="00CE210D" w:rsidRDefault="00CE210D" w:rsidP="00CE210D">
            <w:pPr>
              <w:spacing w:after="0" w:line="240" w:lineRule="auto"/>
              <w:rPr>
                <w:rFonts w:ascii="Times New Roman" w:eastAsia="Times New Roman" w:hAnsi="Times New Roman"/>
                <w:b/>
                <w:sz w:val="20"/>
                <w:szCs w:val="20"/>
                <w:highlight w:val="yellow"/>
                <w:lang w:eastAsia="ru-RU"/>
              </w:rPr>
            </w:pPr>
            <w:r w:rsidRPr="00CE210D">
              <w:rPr>
                <w:rFonts w:ascii="Times New Roman" w:eastAsia="Times New Roman" w:hAnsi="Times New Roman"/>
                <w:b/>
                <w:lang w:eastAsia="ru-RU"/>
              </w:rPr>
              <w:t>32625,00</w:t>
            </w:r>
          </w:p>
        </w:tc>
        <w:tc>
          <w:tcPr>
            <w:tcW w:w="1134" w:type="dxa"/>
            <w:shd w:val="clear" w:color="auto" w:fill="FFFFFF"/>
          </w:tcPr>
          <w:p w14:paraId="7DDE7B9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25363,00</w:t>
            </w:r>
          </w:p>
        </w:tc>
        <w:tc>
          <w:tcPr>
            <w:tcW w:w="1276" w:type="dxa"/>
            <w:shd w:val="clear" w:color="auto" w:fill="FFFFFF"/>
          </w:tcPr>
          <w:p w14:paraId="5B38008F" w14:textId="77777777" w:rsidR="00CE210D" w:rsidRPr="00CE210D" w:rsidRDefault="00CE210D" w:rsidP="00CE210D">
            <w:pPr>
              <w:spacing w:after="0" w:line="240" w:lineRule="auto"/>
              <w:rPr>
                <w:rFonts w:ascii="Times New Roman" w:eastAsia="Times New Roman" w:hAnsi="Times New Roman"/>
                <w:b/>
                <w:sz w:val="20"/>
                <w:szCs w:val="20"/>
                <w:highlight w:val="yellow"/>
                <w:lang w:eastAsia="ru-RU"/>
              </w:rPr>
            </w:pPr>
            <w:r w:rsidRPr="00CE210D">
              <w:rPr>
                <w:rFonts w:ascii="Times New Roman" w:eastAsia="Times New Roman" w:hAnsi="Times New Roman"/>
                <w:b/>
                <w:sz w:val="20"/>
                <w:szCs w:val="20"/>
                <w:lang w:eastAsia="ru-RU"/>
              </w:rPr>
              <w:t>162 311,964</w:t>
            </w:r>
          </w:p>
        </w:tc>
        <w:tc>
          <w:tcPr>
            <w:tcW w:w="1134" w:type="dxa"/>
            <w:vMerge/>
            <w:shd w:val="clear" w:color="auto" w:fill="auto"/>
          </w:tcPr>
          <w:p w14:paraId="0E7A4A7D"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r w:rsidR="00CE210D" w:rsidRPr="00CE210D" w14:paraId="401E9360" w14:textId="77777777" w:rsidTr="00CE210D">
        <w:tblPrEx>
          <w:tblLook w:val="0000" w:firstRow="0" w:lastRow="0" w:firstColumn="0" w:lastColumn="0" w:noHBand="0" w:noVBand="0"/>
        </w:tblPrEx>
        <w:trPr>
          <w:trHeight w:val="492"/>
        </w:trPr>
        <w:tc>
          <w:tcPr>
            <w:tcW w:w="710" w:type="dxa"/>
            <w:shd w:val="clear" w:color="auto" w:fill="auto"/>
          </w:tcPr>
          <w:p w14:paraId="7E73F089"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p w14:paraId="40DFB9D8"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c>
          <w:tcPr>
            <w:tcW w:w="1984" w:type="dxa"/>
            <w:gridSpan w:val="4"/>
            <w:shd w:val="clear" w:color="auto" w:fill="FFFFFF"/>
          </w:tcPr>
          <w:p w14:paraId="61E979E5"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 xml:space="preserve"> Средства районного бюджета                          </w:t>
            </w:r>
          </w:p>
        </w:tc>
        <w:tc>
          <w:tcPr>
            <w:tcW w:w="1396" w:type="dxa"/>
            <w:shd w:val="clear" w:color="auto" w:fill="FFFFFF"/>
          </w:tcPr>
          <w:p w14:paraId="54F62BA5" w14:textId="77777777" w:rsidR="00CE210D" w:rsidRPr="00CE210D" w:rsidRDefault="00CE210D" w:rsidP="00CE210D">
            <w:pPr>
              <w:spacing w:after="0" w:line="240" w:lineRule="auto"/>
              <w:rPr>
                <w:rFonts w:ascii="Times New Roman" w:eastAsia="Times New Roman" w:hAnsi="Times New Roman"/>
                <w:b/>
                <w:sz w:val="20"/>
                <w:szCs w:val="20"/>
                <w:highlight w:val="yellow"/>
                <w:lang w:eastAsia="ru-RU"/>
              </w:rPr>
            </w:pPr>
            <w:r w:rsidRPr="00CE210D">
              <w:rPr>
                <w:rFonts w:ascii="Times New Roman" w:eastAsia="Times New Roman" w:hAnsi="Times New Roman"/>
                <w:b/>
                <w:sz w:val="20"/>
                <w:szCs w:val="20"/>
                <w:lang w:eastAsia="ru-RU"/>
              </w:rPr>
              <w:t>45,95801596</w:t>
            </w:r>
          </w:p>
        </w:tc>
        <w:tc>
          <w:tcPr>
            <w:tcW w:w="1276" w:type="dxa"/>
            <w:shd w:val="clear" w:color="auto" w:fill="FFFFFF"/>
          </w:tcPr>
          <w:p w14:paraId="02F53089"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1014" w:type="dxa"/>
            <w:shd w:val="clear" w:color="auto" w:fill="FFFFFF"/>
          </w:tcPr>
          <w:p w14:paraId="1353B836"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lang w:eastAsia="ru-RU"/>
              </w:rPr>
              <w:t>6859,891</w:t>
            </w:r>
          </w:p>
        </w:tc>
        <w:tc>
          <w:tcPr>
            <w:tcW w:w="1276" w:type="dxa"/>
            <w:shd w:val="clear" w:color="auto" w:fill="FFFFFF"/>
          </w:tcPr>
          <w:p w14:paraId="0DCEAB31"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lang w:eastAsia="ru-RU"/>
              </w:rPr>
              <w:t>7052,79376</w:t>
            </w:r>
          </w:p>
        </w:tc>
        <w:tc>
          <w:tcPr>
            <w:tcW w:w="1134" w:type="dxa"/>
            <w:shd w:val="clear" w:color="auto" w:fill="FFFFFF"/>
          </w:tcPr>
          <w:p w14:paraId="4C8A2A6D"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lang w:eastAsia="ru-RU"/>
              </w:rPr>
              <w:t>6797,6732</w:t>
            </w:r>
          </w:p>
        </w:tc>
        <w:tc>
          <w:tcPr>
            <w:tcW w:w="970" w:type="dxa"/>
            <w:shd w:val="clear" w:color="auto" w:fill="FFFFFF"/>
          </w:tcPr>
          <w:p w14:paraId="6B8A7734"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lang w:eastAsia="ru-RU"/>
              </w:rPr>
              <w:t>10586,558</w:t>
            </w:r>
          </w:p>
        </w:tc>
        <w:tc>
          <w:tcPr>
            <w:tcW w:w="1156" w:type="dxa"/>
            <w:gridSpan w:val="2"/>
            <w:shd w:val="clear" w:color="auto" w:fill="FFFFFF"/>
          </w:tcPr>
          <w:p w14:paraId="3A0BFD67" w14:textId="77777777" w:rsidR="00CE210D" w:rsidRPr="00CE210D" w:rsidRDefault="00CE210D" w:rsidP="00CE210D">
            <w:pPr>
              <w:spacing w:after="0" w:line="240" w:lineRule="auto"/>
              <w:jc w:val="right"/>
              <w:rPr>
                <w:rFonts w:ascii="Times New Roman" w:eastAsia="Times New Roman" w:hAnsi="Times New Roman"/>
                <w:b/>
                <w:sz w:val="20"/>
                <w:szCs w:val="20"/>
                <w:highlight w:val="yellow"/>
                <w:lang w:eastAsia="ru-RU"/>
              </w:rPr>
            </w:pPr>
            <w:r w:rsidRPr="00CE210D">
              <w:rPr>
                <w:rFonts w:ascii="Times New Roman" w:eastAsia="Times New Roman" w:hAnsi="Times New Roman"/>
                <w:b/>
                <w:sz w:val="20"/>
                <w:szCs w:val="20"/>
                <w:lang w:eastAsia="ru-RU"/>
              </w:rPr>
              <w:t>7 499,79</w:t>
            </w:r>
          </w:p>
        </w:tc>
        <w:tc>
          <w:tcPr>
            <w:tcW w:w="1134" w:type="dxa"/>
            <w:shd w:val="clear" w:color="auto" w:fill="FFFFFF"/>
          </w:tcPr>
          <w:p w14:paraId="79052777"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7 161,31</w:t>
            </w:r>
          </w:p>
        </w:tc>
        <w:tc>
          <w:tcPr>
            <w:tcW w:w="1276" w:type="dxa"/>
            <w:shd w:val="clear" w:color="auto" w:fill="FFFFFF"/>
          </w:tcPr>
          <w:p w14:paraId="55C7F245" w14:textId="77777777" w:rsidR="00CE210D" w:rsidRPr="00CE210D" w:rsidRDefault="00CE210D" w:rsidP="00CE210D">
            <w:pPr>
              <w:spacing w:after="0" w:line="240" w:lineRule="auto"/>
              <w:rPr>
                <w:rFonts w:ascii="Times New Roman" w:eastAsia="Times New Roman" w:hAnsi="Times New Roman"/>
                <w:b/>
                <w:sz w:val="20"/>
                <w:szCs w:val="20"/>
                <w:highlight w:val="yellow"/>
                <w:lang w:eastAsia="ru-RU"/>
              </w:rPr>
            </w:pPr>
            <w:r w:rsidRPr="00CE210D">
              <w:rPr>
                <w:rFonts w:ascii="Times New Roman" w:eastAsia="Times New Roman" w:hAnsi="Times New Roman"/>
                <w:b/>
                <w:sz w:val="20"/>
                <w:szCs w:val="20"/>
                <w:lang w:eastAsia="ru-RU"/>
              </w:rPr>
              <w:t>45958,01596</w:t>
            </w:r>
          </w:p>
        </w:tc>
        <w:tc>
          <w:tcPr>
            <w:tcW w:w="1134" w:type="dxa"/>
            <w:shd w:val="clear" w:color="auto" w:fill="auto"/>
          </w:tcPr>
          <w:p w14:paraId="72A62C96"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p w14:paraId="6C09696E"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tc>
      </w:tr>
    </w:tbl>
    <w:p w14:paraId="7008B1CC" w14:textId="77777777" w:rsidR="00CE210D" w:rsidRPr="00CE210D" w:rsidRDefault="00CE210D" w:rsidP="00CE210D">
      <w:pPr>
        <w:spacing w:after="0" w:line="240" w:lineRule="auto"/>
        <w:ind w:firstLine="284"/>
        <w:jc w:val="center"/>
        <w:rPr>
          <w:rFonts w:ascii="Times New Roman" w:eastAsia="Times New Roman" w:hAnsi="Times New Roman"/>
          <w:sz w:val="20"/>
          <w:szCs w:val="20"/>
          <w:lang w:eastAsia="ru-RU"/>
        </w:rPr>
      </w:pPr>
    </w:p>
    <w:p w14:paraId="1899DCD7" w14:textId="77777777" w:rsidR="00CE210D" w:rsidRPr="00CE210D" w:rsidRDefault="00CE210D" w:rsidP="00CE210D">
      <w:pPr>
        <w:spacing w:after="0" w:line="240" w:lineRule="auto"/>
        <w:ind w:firstLine="284"/>
        <w:jc w:val="center"/>
        <w:rPr>
          <w:rFonts w:ascii="Times New Roman" w:eastAsia="Times New Roman" w:hAnsi="Times New Roman"/>
          <w:sz w:val="20"/>
          <w:szCs w:val="20"/>
          <w:lang w:eastAsia="ru-RU"/>
        </w:rPr>
      </w:pPr>
    </w:p>
    <w:tbl>
      <w:tblPr>
        <w:tblW w:w="13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505"/>
      </w:tblGrid>
      <w:tr w:rsidR="00CE210D" w:rsidRPr="00CE210D" w14:paraId="0FFA97C7" w14:textId="77777777" w:rsidTr="007230EE">
        <w:trPr>
          <w:trHeight w:val="556"/>
        </w:trPr>
        <w:tc>
          <w:tcPr>
            <w:tcW w:w="13505" w:type="dxa"/>
            <w:tcBorders>
              <w:top w:val="single" w:sz="4" w:space="0" w:color="FFFFFF"/>
              <w:left w:val="single" w:sz="4" w:space="0" w:color="FFFFFF"/>
              <w:bottom w:val="single" w:sz="4" w:space="0" w:color="FFFFFF"/>
              <w:right w:val="single" w:sz="4" w:space="0" w:color="FFFFFF"/>
            </w:tcBorders>
            <w:shd w:val="clear" w:color="auto" w:fill="auto"/>
          </w:tcPr>
          <w:p w14:paraId="61B9F626" w14:textId="77777777" w:rsidR="00CE210D" w:rsidRPr="00CE210D" w:rsidRDefault="00CE210D" w:rsidP="00CE210D">
            <w:pPr>
              <w:spacing w:after="0" w:line="240" w:lineRule="auto"/>
              <w:rPr>
                <w:rFonts w:ascii="Times New Roman" w:eastAsia="Times New Roman" w:hAnsi="Times New Roman"/>
                <w:iCs/>
                <w:sz w:val="24"/>
                <w:szCs w:val="24"/>
                <w:lang w:eastAsia="ru-RU"/>
              </w:rPr>
            </w:pPr>
          </w:p>
          <w:p w14:paraId="3E9D25AC" w14:textId="77777777" w:rsidR="00CE210D" w:rsidRDefault="00CE210D" w:rsidP="00CE210D">
            <w:pPr>
              <w:tabs>
                <w:tab w:val="left" w:pos="7515"/>
                <w:tab w:val="left" w:pos="12041"/>
              </w:tabs>
              <w:spacing w:after="0" w:line="240" w:lineRule="auto"/>
              <w:ind w:right="964"/>
              <w:jc w:val="right"/>
              <w:rPr>
                <w:rFonts w:ascii="Times New Roman" w:eastAsia="Times New Roman" w:hAnsi="Times New Roman"/>
                <w:iCs/>
                <w:sz w:val="28"/>
                <w:szCs w:val="28"/>
                <w:lang w:eastAsia="ru-RU"/>
              </w:rPr>
            </w:pPr>
            <w:r w:rsidRPr="00CE210D">
              <w:rPr>
                <w:rFonts w:ascii="Times New Roman" w:eastAsia="Times New Roman" w:hAnsi="Times New Roman"/>
                <w:iCs/>
                <w:sz w:val="28"/>
                <w:szCs w:val="28"/>
                <w:lang w:eastAsia="ru-RU"/>
              </w:rPr>
              <w:t xml:space="preserve">        </w:t>
            </w:r>
          </w:p>
          <w:p w14:paraId="36250C09" w14:textId="200A1A3C" w:rsidR="00CE210D" w:rsidRPr="00CE210D" w:rsidRDefault="00CE210D" w:rsidP="00CE210D">
            <w:pPr>
              <w:tabs>
                <w:tab w:val="left" w:pos="7515"/>
                <w:tab w:val="left" w:pos="12041"/>
              </w:tabs>
              <w:spacing w:after="0" w:line="240" w:lineRule="auto"/>
              <w:ind w:right="964"/>
              <w:jc w:val="right"/>
              <w:rPr>
                <w:rFonts w:ascii="Times New Roman" w:eastAsia="Times New Roman" w:hAnsi="Times New Roman"/>
                <w:iCs/>
                <w:sz w:val="24"/>
                <w:szCs w:val="24"/>
                <w:lang w:eastAsia="ru-RU"/>
              </w:rPr>
            </w:pPr>
            <w:r w:rsidRPr="00CE210D">
              <w:rPr>
                <w:rFonts w:ascii="Times New Roman" w:eastAsia="Times New Roman" w:hAnsi="Times New Roman"/>
                <w:iCs/>
                <w:sz w:val="28"/>
                <w:szCs w:val="28"/>
                <w:lang w:eastAsia="ru-RU"/>
              </w:rPr>
              <w:lastRenderedPageBreak/>
              <w:t>Приложение № 2 к изменениям</w:t>
            </w:r>
          </w:p>
          <w:p w14:paraId="464B9541" w14:textId="787D0D1C" w:rsidR="00CE210D" w:rsidRPr="00CE210D" w:rsidRDefault="00CE210D" w:rsidP="00CE210D">
            <w:pPr>
              <w:spacing w:after="0" w:line="240" w:lineRule="auto"/>
              <w:ind w:firstLine="284"/>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w:t>
            </w:r>
            <w:r w:rsidRPr="00CE210D">
              <w:rPr>
                <w:rFonts w:ascii="Times New Roman" w:eastAsia="Times New Roman" w:hAnsi="Times New Roman"/>
                <w:iCs/>
                <w:sz w:val="24"/>
                <w:szCs w:val="24"/>
                <w:lang w:eastAsia="ru-RU"/>
              </w:rPr>
              <w:t>Приложение №2 к Программе</w:t>
            </w:r>
          </w:p>
          <w:p w14:paraId="5CA9AC3D" w14:textId="77777777" w:rsidR="00CE210D" w:rsidRPr="00CE210D" w:rsidRDefault="00CE210D" w:rsidP="00CE210D">
            <w:pPr>
              <w:spacing w:after="0" w:line="240" w:lineRule="auto"/>
              <w:ind w:firstLine="284"/>
              <w:jc w:val="center"/>
              <w:rPr>
                <w:rFonts w:ascii="Times New Roman" w:eastAsia="Times New Roman" w:hAnsi="Times New Roman"/>
                <w:b/>
                <w:i/>
                <w:iCs/>
                <w:sz w:val="24"/>
                <w:szCs w:val="24"/>
                <w:lang w:eastAsia="ru-RU"/>
              </w:rPr>
            </w:pPr>
            <w:r w:rsidRPr="00CE210D">
              <w:rPr>
                <w:rFonts w:ascii="Times New Roman" w:eastAsia="Times New Roman" w:hAnsi="Times New Roman"/>
                <w:b/>
                <w:i/>
                <w:iCs/>
                <w:sz w:val="24"/>
                <w:szCs w:val="24"/>
                <w:lang w:eastAsia="ru-RU"/>
              </w:rPr>
              <w:t xml:space="preserve">                                                                                          </w:t>
            </w:r>
          </w:p>
          <w:p w14:paraId="744180E4" w14:textId="77777777" w:rsidR="00CE210D" w:rsidRPr="00CE210D" w:rsidRDefault="00CE210D" w:rsidP="00CE210D">
            <w:pPr>
              <w:spacing w:after="0" w:line="240" w:lineRule="auto"/>
              <w:ind w:firstLine="284"/>
              <w:jc w:val="center"/>
              <w:rPr>
                <w:rFonts w:ascii="Times New Roman" w:eastAsia="Times New Roman" w:hAnsi="Times New Roman"/>
                <w:b/>
                <w:i/>
                <w:iCs/>
                <w:sz w:val="24"/>
                <w:szCs w:val="24"/>
                <w:lang w:eastAsia="ru-RU"/>
              </w:rPr>
            </w:pPr>
            <w:r w:rsidRPr="00CE210D">
              <w:rPr>
                <w:rFonts w:ascii="Times New Roman" w:eastAsia="Times New Roman" w:hAnsi="Times New Roman"/>
                <w:b/>
                <w:i/>
                <w:iCs/>
                <w:sz w:val="24"/>
                <w:szCs w:val="24"/>
                <w:lang w:eastAsia="ru-RU"/>
              </w:rPr>
              <w:t xml:space="preserve">                                                                                 </w:t>
            </w:r>
          </w:p>
        </w:tc>
      </w:tr>
    </w:tbl>
    <w:p w14:paraId="1B9D64F8"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sidRPr="00CE210D">
        <w:rPr>
          <w:rFonts w:ascii="Times New Roman" w:eastAsia="Times New Roman" w:hAnsi="Times New Roman"/>
          <w:lang w:eastAsia="ru-RU"/>
        </w:rPr>
        <w:lastRenderedPageBreak/>
        <w:t>Сведения о целевых показателях эффективности</w:t>
      </w:r>
    </w:p>
    <w:p w14:paraId="00373000"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sidRPr="00CE210D">
        <w:rPr>
          <w:rFonts w:ascii="Times New Roman" w:eastAsia="Times New Roman" w:hAnsi="Times New Roman"/>
          <w:lang w:eastAsia="ru-RU"/>
        </w:rPr>
        <w:t>реализации государственной программы</w:t>
      </w:r>
    </w:p>
    <w:p w14:paraId="6039226D" w14:textId="77777777" w:rsidR="00CE210D" w:rsidRPr="00CE210D" w:rsidRDefault="00CE210D" w:rsidP="00CE210D">
      <w:pPr>
        <w:autoSpaceDE w:val="0"/>
        <w:autoSpaceDN w:val="0"/>
        <w:adjustRightInd w:val="0"/>
        <w:spacing w:after="0" w:line="240" w:lineRule="auto"/>
        <w:jc w:val="both"/>
        <w:rPr>
          <w:rFonts w:ascii="Times New Roman" w:eastAsia="Times New Roman" w:hAnsi="Times New Roman"/>
          <w:lang w:eastAsia="ru-RU"/>
        </w:rPr>
      </w:pPr>
    </w:p>
    <w:tbl>
      <w:tblPr>
        <w:tblW w:w="14005" w:type="dxa"/>
        <w:jc w:val="center"/>
        <w:tblCellSpacing w:w="5" w:type="nil"/>
        <w:tblLayout w:type="fixed"/>
        <w:tblCellMar>
          <w:left w:w="75" w:type="dxa"/>
          <w:right w:w="75" w:type="dxa"/>
        </w:tblCellMar>
        <w:tblLook w:val="0000" w:firstRow="0" w:lastRow="0" w:firstColumn="0" w:lastColumn="0" w:noHBand="0" w:noVBand="0"/>
      </w:tblPr>
      <w:tblGrid>
        <w:gridCol w:w="627"/>
        <w:gridCol w:w="5756"/>
        <w:gridCol w:w="1276"/>
        <w:gridCol w:w="1134"/>
        <w:gridCol w:w="708"/>
        <w:gridCol w:w="851"/>
        <w:gridCol w:w="850"/>
        <w:gridCol w:w="1276"/>
        <w:gridCol w:w="851"/>
        <w:gridCol w:w="676"/>
      </w:tblGrid>
      <w:tr w:rsidR="00CE210D" w:rsidRPr="00CE210D" w14:paraId="621BA3D8" w14:textId="77777777" w:rsidTr="007230EE">
        <w:trPr>
          <w:trHeight w:val="360"/>
          <w:tblCellSpacing w:w="5" w:type="nil"/>
          <w:jc w:val="center"/>
        </w:trPr>
        <w:tc>
          <w:tcPr>
            <w:tcW w:w="627" w:type="dxa"/>
            <w:vMerge w:val="restart"/>
            <w:tcBorders>
              <w:top w:val="single" w:sz="4" w:space="0" w:color="auto"/>
              <w:left w:val="single" w:sz="4" w:space="0" w:color="auto"/>
              <w:bottom w:val="single" w:sz="4" w:space="0" w:color="auto"/>
              <w:right w:val="single" w:sz="4" w:space="0" w:color="auto"/>
            </w:tcBorders>
          </w:tcPr>
          <w:p w14:paraId="0AEA92CF"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 xml:space="preserve"> N </w:t>
            </w:r>
            <w:r w:rsidRPr="00CE210D">
              <w:rPr>
                <w:rFonts w:ascii="Times New Roman" w:eastAsia="Times New Roman" w:hAnsi="Times New Roman"/>
                <w:lang w:eastAsia="ru-RU"/>
              </w:rPr>
              <w:br/>
              <w:t>п/п</w:t>
            </w:r>
            <w:r w:rsidRPr="00CE210D">
              <w:rPr>
                <w:rFonts w:ascii="Times New Roman" w:eastAsia="Times New Roman" w:hAnsi="Times New Roman"/>
                <w:lang w:eastAsia="ru-RU"/>
              </w:rPr>
              <w:br/>
            </w:r>
          </w:p>
        </w:tc>
        <w:tc>
          <w:tcPr>
            <w:tcW w:w="5756" w:type="dxa"/>
            <w:vMerge w:val="restart"/>
            <w:tcBorders>
              <w:top w:val="single" w:sz="4" w:space="0" w:color="auto"/>
              <w:left w:val="single" w:sz="4" w:space="0" w:color="auto"/>
              <w:bottom w:val="single" w:sz="4" w:space="0" w:color="auto"/>
              <w:right w:val="single" w:sz="4" w:space="0" w:color="auto"/>
            </w:tcBorders>
          </w:tcPr>
          <w:p w14:paraId="640EBD94"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Наименование программы, 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248BC151"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sidRPr="00CE210D">
              <w:rPr>
                <w:rFonts w:ascii="Times New Roman" w:eastAsia="Times New Roman" w:hAnsi="Times New Roman"/>
                <w:lang w:eastAsia="ru-RU"/>
              </w:rPr>
              <w:t>Единица измерения</w:t>
            </w:r>
          </w:p>
        </w:tc>
        <w:tc>
          <w:tcPr>
            <w:tcW w:w="1134" w:type="dxa"/>
            <w:vMerge w:val="restart"/>
            <w:tcBorders>
              <w:top w:val="single" w:sz="4" w:space="0" w:color="auto"/>
              <w:left w:val="single" w:sz="4" w:space="0" w:color="auto"/>
              <w:right w:val="single" w:sz="4" w:space="0" w:color="auto"/>
            </w:tcBorders>
          </w:tcPr>
          <w:p w14:paraId="2083FF25" w14:textId="77777777" w:rsidR="00CE210D" w:rsidRPr="00CE210D" w:rsidRDefault="00CE210D" w:rsidP="00CE210D">
            <w:pPr>
              <w:autoSpaceDE w:val="0"/>
              <w:autoSpaceDN w:val="0"/>
              <w:adjustRightInd w:val="0"/>
              <w:spacing w:after="0" w:line="240" w:lineRule="auto"/>
              <w:ind w:right="-75"/>
              <w:rPr>
                <w:rFonts w:ascii="Times New Roman" w:eastAsia="Times New Roman" w:hAnsi="Times New Roman"/>
                <w:lang w:eastAsia="ru-RU"/>
              </w:rPr>
            </w:pPr>
            <w:r w:rsidRPr="00CE210D">
              <w:rPr>
                <w:rFonts w:ascii="Times New Roman" w:eastAsia="Times New Roman" w:hAnsi="Times New Roman"/>
                <w:lang w:eastAsia="ru-RU"/>
              </w:rPr>
              <w:t>Базовый 2016 год</w:t>
            </w:r>
          </w:p>
        </w:tc>
        <w:tc>
          <w:tcPr>
            <w:tcW w:w="5212" w:type="dxa"/>
            <w:gridSpan w:val="6"/>
            <w:tcBorders>
              <w:top w:val="single" w:sz="4" w:space="0" w:color="auto"/>
              <w:left w:val="single" w:sz="4" w:space="0" w:color="auto"/>
              <w:bottom w:val="single" w:sz="4" w:space="0" w:color="auto"/>
              <w:right w:val="single" w:sz="4" w:space="0" w:color="auto"/>
            </w:tcBorders>
          </w:tcPr>
          <w:p w14:paraId="02DFE332"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sidRPr="00CE210D">
              <w:rPr>
                <w:rFonts w:ascii="Times New Roman" w:eastAsia="Times New Roman" w:hAnsi="Times New Roman"/>
                <w:lang w:eastAsia="ru-RU"/>
              </w:rPr>
              <w:t>Значение показателя эффективности</w:t>
            </w:r>
          </w:p>
        </w:tc>
      </w:tr>
      <w:tr w:rsidR="00CE210D" w:rsidRPr="00CE210D" w14:paraId="63B0E092" w14:textId="77777777" w:rsidTr="007230EE">
        <w:trPr>
          <w:trHeight w:val="883"/>
          <w:tblCellSpacing w:w="5" w:type="nil"/>
          <w:jc w:val="center"/>
        </w:trPr>
        <w:tc>
          <w:tcPr>
            <w:tcW w:w="627" w:type="dxa"/>
            <w:vMerge/>
            <w:tcBorders>
              <w:left w:val="single" w:sz="4" w:space="0" w:color="auto"/>
              <w:bottom w:val="single" w:sz="4" w:space="0" w:color="auto"/>
              <w:right w:val="single" w:sz="4" w:space="0" w:color="auto"/>
            </w:tcBorders>
          </w:tcPr>
          <w:p w14:paraId="59697587"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p>
        </w:tc>
        <w:tc>
          <w:tcPr>
            <w:tcW w:w="5756" w:type="dxa"/>
            <w:vMerge/>
            <w:tcBorders>
              <w:left w:val="single" w:sz="4" w:space="0" w:color="auto"/>
              <w:bottom w:val="single" w:sz="4" w:space="0" w:color="auto"/>
              <w:right w:val="single" w:sz="4" w:space="0" w:color="auto"/>
            </w:tcBorders>
          </w:tcPr>
          <w:p w14:paraId="3DCEA7A4"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p>
        </w:tc>
        <w:tc>
          <w:tcPr>
            <w:tcW w:w="1276" w:type="dxa"/>
            <w:vMerge/>
            <w:tcBorders>
              <w:left w:val="single" w:sz="4" w:space="0" w:color="auto"/>
              <w:bottom w:val="single" w:sz="4" w:space="0" w:color="auto"/>
              <w:right w:val="single" w:sz="4" w:space="0" w:color="auto"/>
            </w:tcBorders>
          </w:tcPr>
          <w:p w14:paraId="3C021220"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p>
        </w:tc>
        <w:tc>
          <w:tcPr>
            <w:tcW w:w="1134" w:type="dxa"/>
            <w:vMerge/>
            <w:tcBorders>
              <w:left w:val="single" w:sz="4" w:space="0" w:color="auto"/>
              <w:bottom w:val="single" w:sz="4" w:space="0" w:color="auto"/>
              <w:right w:val="single" w:sz="4" w:space="0" w:color="auto"/>
            </w:tcBorders>
          </w:tcPr>
          <w:p w14:paraId="367E1D68" w14:textId="77777777" w:rsidR="00CE210D" w:rsidRPr="00CE210D" w:rsidRDefault="00CE210D" w:rsidP="00CE210D">
            <w:pPr>
              <w:autoSpaceDE w:val="0"/>
              <w:autoSpaceDN w:val="0"/>
              <w:adjustRightInd w:val="0"/>
              <w:spacing w:after="0" w:line="240" w:lineRule="auto"/>
              <w:ind w:right="492"/>
              <w:rPr>
                <w:rFonts w:ascii="Times New Roman" w:eastAsia="Times New Roman" w:hAnsi="Times New Roman"/>
                <w:lang w:eastAsia="ru-RU"/>
              </w:rPr>
            </w:pPr>
          </w:p>
        </w:tc>
        <w:tc>
          <w:tcPr>
            <w:tcW w:w="708" w:type="dxa"/>
            <w:tcBorders>
              <w:left w:val="single" w:sz="4" w:space="0" w:color="auto"/>
              <w:bottom w:val="single" w:sz="4" w:space="0" w:color="auto"/>
              <w:right w:val="single" w:sz="4" w:space="0" w:color="auto"/>
            </w:tcBorders>
          </w:tcPr>
          <w:p w14:paraId="1F3AF912" w14:textId="77777777" w:rsidR="00CE210D" w:rsidRPr="00CE210D" w:rsidRDefault="00CE210D" w:rsidP="00CE210D">
            <w:pPr>
              <w:autoSpaceDE w:val="0"/>
              <w:autoSpaceDN w:val="0"/>
              <w:adjustRightInd w:val="0"/>
              <w:spacing w:after="0" w:line="240" w:lineRule="auto"/>
              <w:ind w:right="-75"/>
              <w:jc w:val="center"/>
              <w:rPr>
                <w:rFonts w:ascii="Times New Roman" w:eastAsia="Times New Roman" w:hAnsi="Times New Roman"/>
                <w:lang w:eastAsia="ru-RU"/>
              </w:rPr>
            </w:pPr>
            <w:r w:rsidRPr="00CE210D">
              <w:rPr>
                <w:rFonts w:ascii="Times New Roman" w:eastAsia="Times New Roman" w:hAnsi="Times New Roman"/>
                <w:lang w:eastAsia="ru-RU"/>
              </w:rPr>
              <w:t>2020</w:t>
            </w:r>
          </w:p>
        </w:tc>
        <w:tc>
          <w:tcPr>
            <w:tcW w:w="851" w:type="dxa"/>
            <w:tcBorders>
              <w:left w:val="single" w:sz="4" w:space="0" w:color="auto"/>
              <w:bottom w:val="single" w:sz="4" w:space="0" w:color="auto"/>
              <w:right w:val="single" w:sz="4" w:space="0" w:color="auto"/>
            </w:tcBorders>
          </w:tcPr>
          <w:p w14:paraId="3471FCA9" w14:textId="77777777" w:rsidR="00CE210D" w:rsidRPr="00CE210D" w:rsidRDefault="00CE210D" w:rsidP="00CE210D">
            <w:pPr>
              <w:autoSpaceDE w:val="0"/>
              <w:autoSpaceDN w:val="0"/>
              <w:adjustRightInd w:val="0"/>
              <w:spacing w:after="0" w:line="240" w:lineRule="auto"/>
              <w:ind w:right="-75"/>
              <w:jc w:val="center"/>
              <w:rPr>
                <w:rFonts w:ascii="Times New Roman" w:eastAsia="Times New Roman" w:hAnsi="Times New Roman"/>
                <w:lang w:eastAsia="ru-RU"/>
              </w:rPr>
            </w:pPr>
            <w:r w:rsidRPr="00CE210D">
              <w:rPr>
                <w:rFonts w:ascii="Times New Roman" w:eastAsia="Times New Roman" w:hAnsi="Times New Roman"/>
                <w:lang w:eastAsia="ru-RU"/>
              </w:rPr>
              <w:t>2021</w:t>
            </w:r>
          </w:p>
        </w:tc>
        <w:tc>
          <w:tcPr>
            <w:tcW w:w="850" w:type="dxa"/>
            <w:tcBorders>
              <w:left w:val="single" w:sz="4" w:space="0" w:color="auto"/>
              <w:bottom w:val="single" w:sz="4" w:space="0" w:color="auto"/>
              <w:right w:val="single" w:sz="4" w:space="0" w:color="auto"/>
            </w:tcBorders>
          </w:tcPr>
          <w:p w14:paraId="13F6A010"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sidRPr="00CE210D">
              <w:rPr>
                <w:rFonts w:ascii="Times New Roman" w:eastAsia="Times New Roman" w:hAnsi="Times New Roman"/>
                <w:lang w:eastAsia="ru-RU"/>
              </w:rPr>
              <w:t>2022</w:t>
            </w:r>
          </w:p>
        </w:tc>
        <w:tc>
          <w:tcPr>
            <w:tcW w:w="1276" w:type="dxa"/>
            <w:tcBorders>
              <w:top w:val="single" w:sz="4" w:space="0" w:color="auto"/>
              <w:bottom w:val="single" w:sz="4" w:space="0" w:color="auto"/>
              <w:right w:val="single" w:sz="4" w:space="0" w:color="auto"/>
            </w:tcBorders>
            <w:shd w:val="clear" w:color="auto" w:fill="auto"/>
          </w:tcPr>
          <w:p w14:paraId="77672FEB" w14:textId="77777777" w:rsidR="00CE210D" w:rsidRPr="00CE210D" w:rsidRDefault="00CE210D" w:rsidP="00CE210D">
            <w:pPr>
              <w:spacing w:after="0" w:line="240" w:lineRule="auto"/>
              <w:jc w:val="center"/>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2023</w:t>
            </w:r>
          </w:p>
        </w:tc>
        <w:tc>
          <w:tcPr>
            <w:tcW w:w="851" w:type="dxa"/>
            <w:tcBorders>
              <w:top w:val="single" w:sz="4" w:space="0" w:color="auto"/>
              <w:bottom w:val="single" w:sz="4" w:space="0" w:color="auto"/>
              <w:right w:val="single" w:sz="4" w:space="0" w:color="auto"/>
            </w:tcBorders>
            <w:shd w:val="clear" w:color="auto" w:fill="auto"/>
          </w:tcPr>
          <w:p w14:paraId="4CA64DB8" w14:textId="77777777" w:rsidR="00CE210D" w:rsidRPr="00CE210D" w:rsidRDefault="00CE210D" w:rsidP="00CE210D">
            <w:pPr>
              <w:spacing w:after="0" w:line="240" w:lineRule="auto"/>
              <w:jc w:val="center"/>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2024</w:t>
            </w:r>
          </w:p>
        </w:tc>
        <w:tc>
          <w:tcPr>
            <w:tcW w:w="676" w:type="dxa"/>
            <w:tcBorders>
              <w:top w:val="single" w:sz="4" w:space="0" w:color="auto"/>
              <w:bottom w:val="single" w:sz="4" w:space="0" w:color="auto"/>
              <w:right w:val="single" w:sz="4" w:space="0" w:color="auto"/>
            </w:tcBorders>
          </w:tcPr>
          <w:p w14:paraId="230075B8" w14:textId="77777777" w:rsidR="00CE210D" w:rsidRPr="00CE210D" w:rsidRDefault="00CE210D" w:rsidP="00CE210D">
            <w:pPr>
              <w:spacing w:after="0" w:line="240" w:lineRule="auto"/>
              <w:jc w:val="center"/>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2025</w:t>
            </w:r>
          </w:p>
        </w:tc>
      </w:tr>
      <w:tr w:rsidR="00CE210D" w:rsidRPr="00CE210D" w14:paraId="005A3454" w14:textId="77777777" w:rsidTr="007230EE">
        <w:trPr>
          <w:trHeight w:val="360"/>
          <w:tblCellSpacing w:w="5" w:type="nil"/>
          <w:jc w:val="center"/>
        </w:trPr>
        <w:tc>
          <w:tcPr>
            <w:tcW w:w="627" w:type="dxa"/>
            <w:tcBorders>
              <w:left w:val="single" w:sz="4" w:space="0" w:color="auto"/>
              <w:bottom w:val="single" w:sz="4" w:space="0" w:color="auto"/>
              <w:right w:val="single" w:sz="4" w:space="0" w:color="auto"/>
            </w:tcBorders>
          </w:tcPr>
          <w:p w14:paraId="13A41AE2"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 xml:space="preserve">1. </w:t>
            </w:r>
          </w:p>
        </w:tc>
        <w:tc>
          <w:tcPr>
            <w:tcW w:w="5756" w:type="dxa"/>
            <w:tcBorders>
              <w:left w:val="single" w:sz="4" w:space="0" w:color="auto"/>
              <w:bottom w:val="single" w:sz="4" w:space="0" w:color="auto"/>
              <w:right w:val="single" w:sz="4" w:space="0" w:color="auto"/>
            </w:tcBorders>
          </w:tcPr>
          <w:p w14:paraId="19A7FB6A"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Муниципальная программа Тужинского района «Развитие транспортной системы» на 2020 – 2025 годы</w:t>
            </w:r>
          </w:p>
        </w:tc>
        <w:tc>
          <w:tcPr>
            <w:tcW w:w="1276" w:type="dxa"/>
            <w:tcBorders>
              <w:left w:val="single" w:sz="4" w:space="0" w:color="auto"/>
              <w:bottom w:val="single" w:sz="4" w:space="0" w:color="auto"/>
              <w:right w:val="single" w:sz="4" w:space="0" w:color="auto"/>
            </w:tcBorders>
          </w:tcPr>
          <w:p w14:paraId="5C64C488"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20D489FF"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p>
        </w:tc>
        <w:tc>
          <w:tcPr>
            <w:tcW w:w="708" w:type="dxa"/>
            <w:tcBorders>
              <w:left w:val="single" w:sz="4" w:space="0" w:color="auto"/>
              <w:bottom w:val="single" w:sz="4" w:space="0" w:color="auto"/>
              <w:right w:val="single" w:sz="4" w:space="0" w:color="auto"/>
            </w:tcBorders>
          </w:tcPr>
          <w:p w14:paraId="14BEC764"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p>
        </w:tc>
        <w:tc>
          <w:tcPr>
            <w:tcW w:w="851" w:type="dxa"/>
            <w:tcBorders>
              <w:left w:val="single" w:sz="4" w:space="0" w:color="auto"/>
              <w:bottom w:val="single" w:sz="4" w:space="0" w:color="auto"/>
              <w:right w:val="single" w:sz="4" w:space="0" w:color="auto"/>
            </w:tcBorders>
          </w:tcPr>
          <w:p w14:paraId="75F4134D"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p>
        </w:tc>
        <w:tc>
          <w:tcPr>
            <w:tcW w:w="850" w:type="dxa"/>
            <w:tcBorders>
              <w:left w:val="single" w:sz="4" w:space="0" w:color="auto"/>
              <w:bottom w:val="single" w:sz="4" w:space="0" w:color="auto"/>
              <w:right w:val="single" w:sz="4" w:space="0" w:color="auto"/>
            </w:tcBorders>
          </w:tcPr>
          <w:p w14:paraId="2F957838"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p>
        </w:tc>
        <w:tc>
          <w:tcPr>
            <w:tcW w:w="1276" w:type="dxa"/>
            <w:tcBorders>
              <w:top w:val="single" w:sz="4" w:space="0" w:color="auto"/>
              <w:bottom w:val="single" w:sz="4" w:space="0" w:color="auto"/>
              <w:right w:val="single" w:sz="4" w:space="0" w:color="auto"/>
            </w:tcBorders>
            <w:shd w:val="clear" w:color="auto" w:fill="auto"/>
          </w:tcPr>
          <w:p w14:paraId="1431D0F1"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tcPr>
          <w:p w14:paraId="562963CC" w14:textId="77777777" w:rsidR="00CE210D" w:rsidRPr="00CE210D" w:rsidRDefault="00CE210D" w:rsidP="00CE210D">
            <w:pPr>
              <w:spacing w:after="0" w:line="240" w:lineRule="auto"/>
              <w:rPr>
                <w:rFonts w:ascii="Times New Roman" w:eastAsia="Times New Roman" w:hAnsi="Times New Roman"/>
                <w:sz w:val="20"/>
                <w:szCs w:val="20"/>
                <w:lang w:eastAsia="ru-RU"/>
              </w:rPr>
            </w:pPr>
          </w:p>
        </w:tc>
        <w:tc>
          <w:tcPr>
            <w:tcW w:w="676" w:type="dxa"/>
            <w:tcBorders>
              <w:top w:val="single" w:sz="4" w:space="0" w:color="auto"/>
              <w:bottom w:val="single" w:sz="4" w:space="0" w:color="auto"/>
              <w:right w:val="single" w:sz="4" w:space="0" w:color="auto"/>
            </w:tcBorders>
          </w:tcPr>
          <w:p w14:paraId="0CE6766F" w14:textId="77777777" w:rsidR="00CE210D" w:rsidRPr="00CE210D" w:rsidRDefault="00CE210D" w:rsidP="00CE210D">
            <w:pPr>
              <w:spacing w:after="0" w:line="240" w:lineRule="auto"/>
              <w:rPr>
                <w:rFonts w:ascii="Times New Roman" w:eastAsia="Times New Roman" w:hAnsi="Times New Roman"/>
                <w:sz w:val="20"/>
                <w:szCs w:val="20"/>
                <w:lang w:eastAsia="ru-RU"/>
              </w:rPr>
            </w:pPr>
          </w:p>
        </w:tc>
      </w:tr>
      <w:tr w:rsidR="00CE210D" w:rsidRPr="00CE210D" w14:paraId="54149620" w14:textId="77777777" w:rsidTr="007230EE">
        <w:trPr>
          <w:tblCellSpacing w:w="5" w:type="nil"/>
          <w:jc w:val="center"/>
        </w:trPr>
        <w:tc>
          <w:tcPr>
            <w:tcW w:w="627" w:type="dxa"/>
            <w:tcBorders>
              <w:left w:val="single" w:sz="4" w:space="0" w:color="auto"/>
              <w:bottom w:val="single" w:sz="4" w:space="0" w:color="auto"/>
              <w:right w:val="single" w:sz="4" w:space="0" w:color="auto"/>
            </w:tcBorders>
          </w:tcPr>
          <w:p w14:paraId="1F96303E"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1.1</w:t>
            </w:r>
          </w:p>
        </w:tc>
        <w:tc>
          <w:tcPr>
            <w:tcW w:w="5756" w:type="dxa"/>
            <w:tcBorders>
              <w:left w:val="single" w:sz="4" w:space="0" w:color="auto"/>
              <w:bottom w:val="single" w:sz="4" w:space="0" w:color="auto"/>
              <w:right w:val="single" w:sz="4" w:space="0" w:color="auto"/>
            </w:tcBorders>
          </w:tcPr>
          <w:p w14:paraId="5FC57711" w14:textId="77777777" w:rsidR="00CE210D" w:rsidRPr="00CE210D" w:rsidRDefault="00CE210D" w:rsidP="00CE210D">
            <w:pPr>
              <w:autoSpaceDE w:val="0"/>
              <w:autoSpaceDN w:val="0"/>
              <w:adjustRightInd w:val="0"/>
              <w:spacing w:after="0" w:line="240" w:lineRule="auto"/>
              <w:jc w:val="both"/>
              <w:rPr>
                <w:rFonts w:ascii="Times New Roman" w:eastAsia="Times New Roman" w:hAnsi="Times New Roman"/>
                <w:lang w:eastAsia="ru-RU"/>
              </w:rPr>
            </w:pPr>
            <w:r w:rsidRPr="00CE210D">
              <w:rPr>
                <w:rFonts w:ascii="Times New Roman" w:eastAsia="Times New Roman" w:hAnsi="Times New Roman"/>
                <w:lang w:eastAsia="ru-RU"/>
              </w:rPr>
              <w:t>протяженность отремонтированных автомобильных дорог общего пользования местного значения вне границ населенных пунктов</w:t>
            </w:r>
          </w:p>
        </w:tc>
        <w:tc>
          <w:tcPr>
            <w:tcW w:w="1276" w:type="dxa"/>
            <w:tcBorders>
              <w:left w:val="single" w:sz="4" w:space="0" w:color="auto"/>
              <w:bottom w:val="single" w:sz="4" w:space="0" w:color="auto"/>
              <w:right w:val="single" w:sz="4" w:space="0" w:color="auto"/>
            </w:tcBorders>
          </w:tcPr>
          <w:p w14:paraId="3575A669"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sidRPr="00CE210D">
              <w:rPr>
                <w:rFonts w:ascii="Times New Roman" w:eastAsia="Times New Roman" w:hAnsi="Times New Roman"/>
                <w:lang w:eastAsia="ru-RU"/>
              </w:rPr>
              <w:t>км.</w:t>
            </w:r>
          </w:p>
        </w:tc>
        <w:tc>
          <w:tcPr>
            <w:tcW w:w="1134" w:type="dxa"/>
            <w:tcBorders>
              <w:left w:val="single" w:sz="4" w:space="0" w:color="auto"/>
              <w:bottom w:val="single" w:sz="4" w:space="0" w:color="auto"/>
              <w:right w:val="single" w:sz="4" w:space="0" w:color="auto"/>
            </w:tcBorders>
          </w:tcPr>
          <w:p w14:paraId="7D7DDECF"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sidRPr="00CE210D">
              <w:rPr>
                <w:rFonts w:ascii="Times New Roman" w:eastAsia="Times New Roman" w:hAnsi="Times New Roman"/>
                <w:lang w:eastAsia="ru-RU"/>
              </w:rPr>
              <w:t>1,111</w:t>
            </w:r>
          </w:p>
        </w:tc>
        <w:tc>
          <w:tcPr>
            <w:tcW w:w="708" w:type="dxa"/>
            <w:tcBorders>
              <w:left w:val="single" w:sz="4" w:space="0" w:color="auto"/>
              <w:bottom w:val="single" w:sz="4" w:space="0" w:color="auto"/>
              <w:right w:val="single" w:sz="4" w:space="0" w:color="auto"/>
            </w:tcBorders>
          </w:tcPr>
          <w:p w14:paraId="60D9B524"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sidRPr="00CE210D">
              <w:rPr>
                <w:rFonts w:ascii="Times New Roman" w:eastAsia="Times New Roman" w:hAnsi="Times New Roman"/>
                <w:lang w:eastAsia="ru-RU"/>
              </w:rPr>
              <w:t>0,6</w:t>
            </w:r>
          </w:p>
        </w:tc>
        <w:tc>
          <w:tcPr>
            <w:tcW w:w="851" w:type="dxa"/>
            <w:tcBorders>
              <w:left w:val="single" w:sz="4" w:space="0" w:color="auto"/>
              <w:bottom w:val="single" w:sz="4" w:space="0" w:color="auto"/>
              <w:right w:val="single" w:sz="4" w:space="0" w:color="auto"/>
            </w:tcBorders>
          </w:tcPr>
          <w:p w14:paraId="1B070F5B"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sidRPr="00CE210D">
              <w:rPr>
                <w:rFonts w:ascii="Times New Roman" w:eastAsia="Times New Roman" w:hAnsi="Times New Roman"/>
                <w:lang w:eastAsia="ru-RU"/>
              </w:rPr>
              <w:t>0,61</w:t>
            </w:r>
          </w:p>
        </w:tc>
        <w:tc>
          <w:tcPr>
            <w:tcW w:w="850" w:type="dxa"/>
            <w:tcBorders>
              <w:left w:val="single" w:sz="4" w:space="0" w:color="auto"/>
              <w:bottom w:val="single" w:sz="4" w:space="0" w:color="auto"/>
              <w:right w:val="single" w:sz="4" w:space="0" w:color="auto"/>
            </w:tcBorders>
          </w:tcPr>
          <w:p w14:paraId="78E4D166"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sidRPr="00CE210D">
              <w:rPr>
                <w:rFonts w:ascii="Times New Roman" w:eastAsia="Times New Roman" w:hAnsi="Times New Roman"/>
                <w:lang w:eastAsia="ru-RU"/>
              </w:rPr>
              <w:t>0,5</w:t>
            </w:r>
          </w:p>
        </w:tc>
        <w:tc>
          <w:tcPr>
            <w:tcW w:w="1276" w:type="dxa"/>
            <w:tcBorders>
              <w:top w:val="single" w:sz="4" w:space="0" w:color="auto"/>
              <w:bottom w:val="single" w:sz="4" w:space="0" w:color="auto"/>
              <w:right w:val="single" w:sz="4" w:space="0" w:color="auto"/>
            </w:tcBorders>
            <w:shd w:val="clear" w:color="auto" w:fill="auto"/>
          </w:tcPr>
          <w:p w14:paraId="7D4230DC" w14:textId="77777777" w:rsidR="00CE210D" w:rsidRPr="00CE210D" w:rsidRDefault="00CE210D" w:rsidP="00CE210D">
            <w:pPr>
              <w:spacing w:after="0" w:line="240" w:lineRule="auto"/>
              <w:jc w:val="center"/>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2,62</w:t>
            </w:r>
          </w:p>
        </w:tc>
        <w:tc>
          <w:tcPr>
            <w:tcW w:w="851" w:type="dxa"/>
            <w:tcBorders>
              <w:top w:val="single" w:sz="4" w:space="0" w:color="auto"/>
              <w:bottom w:val="single" w:sz="4" w:space="0" w:color="auto"/>
              <w:right w:val="single" w:sz="4" w:space="0" w:color="auto"/>
            </w:tcBorders>
            <w:shd w:val="clear" w:color="auto" w:fill="auto"/>
          </w:tcPr>
          <w:p w14:paraId="6F595D08" w14:textId="77777777" w:rsidR="00CE210D" w:rsidRPr="00CE210D" w:rsidRDefault="00CE210D" w:rsidP="00CE210D">
            <w:pPr>
              <w:spacing w:after="0" w:line="240" w:lineRule="auto"/>
              <w:jc w:val="center"/>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0,83</w:t>
            </w:r>
          </w:p>
        </w:tc>
        <w:tc>
          <w:tcPr>
            <w:tcW w:w="676" w:type="dxa"/>
            <w:tcBorders>
              <w:top w:val="single" w:sz="4" w:space="0" w:color="auto"/>
              <w:bottom w:val="single" w:sz="4" w:space="0" w:color="auto"/>
              <w:right w:val="single" w:sz="4" w:space="0" w:color="auto"/>
            </w:tcBorders>
          </w:tcPr>
          <w:p w14:paraId="5252F883" w14:textId="77777777" w:rsidR="00CE210D" w:rsidRPr="00CE210D" w:rsidRDefault="00CE210D" w:rsidP="00CE210D">
            <w:pPr>
              <w:spacing w:after="0" w:line="240" w:lineRule="auto"/>
              <w:jc w:val="center"/>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0,6</w:t>
            </w:r>
          </w:p>
        </w:tc>
      </w:tr>
      <w:tr w:rsidR="00CE210D" w:rsidRPr="00CE210D" w14:paraId="48E5CB60" w14:textId="77777777" w:rsidTr="007230EE">
        <w:trPr>
          <w:tblCellSpacing w:w="5" w:type="nil"/>
          <w:jc w:val="center"/>
        </w:trPr>
        <w:tc>
          <w:tcPr>
            <w:tcW w:w="627" w:type="dxa"/>
            <w:tcBorders>
              <w:left w:val="single" w:sz="4" w:space="0" w:color="auto"/>
              <w:bottom w:val="single" w:sz="4" w:space="0" w:color="auto"/>
              <w:right w:val="single" w:sz="4" w:space="0" w:color="auto"/>
            </w:tcBorders>
          </w:tcPr>
          <w:p w14:paraId="34D02FFA"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1.2</w:t>
            </w:r>
          </w:p>
        </w:tc>
        <w:tc>
          <w:tcPr>
            <w:tcW w:w="5756" w:type="dxa"/>
            <w:tcBorders>
              <w:left w:val="single" w:sz="4" w:space="0" w:color="auto"/>
              <w:bottom w:val="single" w:sz="4" w:space="0" w:color="auto"/>
              <w:right w:val="single" w:sz="4" w:space="0" w:color="auto"/>
            </w:tcBorders>
          </w:tcPr>
          <w:p w14:paraId="31CD684E"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вне границ населенных пунктов</w:t>
            </w:r>
          </w:p>
        </w:tc>
        <w:tc>
          <w:tcPr>
            <w:tcW w:w="1276" w:type="dxa"/>
            <w:tcBorders>
              <w:left w:val="single" w:sz="4" w:space="0" w:color="auto"/>
              <w:bottom w:val="single" w:sz="4" w:space="0" w:color="auto"/>
              <w:right w:val="single" w:sz="4" w:space="0" w:color="auto"/>
            </w:tcBorders>
          </w:tcPr>
          <w:p w14:paraId="3027540D"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sidRPr="00CE210D">
              <w:rPr>
                <w:rFonts w:ascii="Times New Roman" w:eastAsia="Times New Roman" w:hAnsi="Times New Roman"/>
                <w:lang w:eastAsia="ru-RU"/>
              </w:rPr>
              <w:t>%</w:t>
            </w:r>
          </w:p>
        </w:tc>
        <w:tc>
          <w:tcPr>
            <w:tcW w:w="1134" w:type="dxa"/>
            <w:tcBorders>
              <w:left w:val="single" w:sz="4" w:space="0" w:color="auto"/>
              <w:bottom w:val="single" w:sz="4" w:space="0" w:color="auto"/>
              <w:right w:val="single" w:sz="4" w:space="0" w:color="auto"/>
            </w:tcBorders>
          </w:tcPr>
          <w:p w14:paraId="6FD036C9"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sidRPr="00CE210D">
              <w:rPr>
                <w:rFonts w:ascii="Times New Roman" w:eastAsia="Times New Roman" w:hAnsi="Times New Roman"/>
                <w:lang w:eastAsia="ru-RU"/>
              </w:rPr>
              <w:t>69,3</w:t>
            </w:r>
          </w:p>
        </w:tc>
        <w:tc>
          <w:tcPr>
            <w:tcW w:w="708" w:type="dxa"/>
            <w:tcBorders>
              <w:left w:val="single" w:sz="4" w:space="0" w:color="auto"/>
              <w:bottom w:val="single" w:sz="4" w:space="0" w:color="auto"/>
              <w:right w:val="single" w:sz="4" w:space="0" w:color="auto"/>
            </w:tcBorders>
          </w:tcPr>
          <w:p w14:paraId="21D2A27A"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sidRPr="00CE210D">
              <w:rPr>
                <w:rFonts w:ascii="Times New Roman" w:eastAsia="Times New Roman" w:hAnsi="Times New Roman"/>
                <w:lang w:eastAsia="ru-RU"/>
              </w:rPr>
              <w:t>68,6</w:t>
            </w:r>
          </w:p>
        </w:tc>
        <w:tc>
          <w:tcPr>
            <w:tcW w:w="851" w:type="dxa"/>
            <w:tcBorders>
              <w:left w:val="single" w:sz="4" w:space="0" w:color="auto"/>
              <w:bottom w:val="single" w:sz="4" w:space="0" w:color="auto"/>
              <w:right w:val="single" w:sz="4" w:space="0" w:color="auto"/>
            </w:tcBorders>
          </w:tcPr>
          <w:p w14:paraId="28AFD3B3"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sidRPr="00CE210D">
              <w:rPr>
                <w:rFonts w:ascii="Times New Roman" w:eastAsia="Times New Roman" w:hAnsi="Times New Roman"/>
                <w:lang w:eastAsia="ru-RU"/>
              </w:rPr>
              <w:t>68,3</w:t>
            </w:r>
          </w:p>
        </w:tc>
        <w:tc>
          <w:tcPr>
            <w:tcW w:w="850" w:type="dxa"/>
            <w:tcBorders>
              <w:left w:val="single" w:sz="4" w:space="0" w:color="auto"/>
              <w:bottom w:val="single" w:sz="4" w:space="0" w:color="auto"/>
              <w:right w:val="single" w:sz="4" w:space="0" w:color="auto"/>
            </w:tcBorders>
          </w:tcPr>
          <w:p w14:paraId="7C594866"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sidRPr="00CE210D">
              <w:rPr>
                <w:rFonts w:ascii="Times New Roman" w:eastAsia="Times New Roman" w:hAnsi="Times New Roman"/>
                <w:lang w:eastAsia="ru-RU"/>
              </w:rPr>
              <w:t>68,3</w:t>
            </w:r>
          </w:p>
        </w:tc>
        <w:tc>
          <w:tcPr>
            <w:tcW w:w="1276" w:type="dxa"/>
            <w:tcBorders>
              <w:top w:val="single" w:sz="4" w:space="0" w:color="auto"/>
              <w:bottom w:val="single" w:sz="4" w:space="0" w:color="auto"/>
              <w:right w:val="single" w:sz="4" w:space="0" w:color="auto"/>
            </w:tcBorders>
            <w:shd w:val="clear" w:color="auto" w:fill="auto"/>
          </w:tcPr>
          <w:p w14:paraId="083B711C" w14:textId="77777777" w:rsidR="00CE210D" w:rsidRPr="00CE210D" w:rsidRDefault="00CE210D" w:rsidP="00CE210D">
            <w:pPr>
              <w:spacing w:after="0" w:line="240" w:lineRule="auto"/>
              <w:jc w:val="center"/>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66,9</w:t>
            </w:r>
          </w:p>
        </w:tc>
        <w:tc>
          <w:tcPr>
            <w:tcW w:w="851" w:type="dxa"/>
            <w:tcBorders>
              <w:top w:val="single" w:sz="4" w:space="0" w:color="auto"/>
              <w:bottom w:val="single" w:sz="4" w:space="0" w:color="auto"/>
              <w:right w:val="single" w:sz="4" w:space="0" w:color="auto"/>
            </w:tcBorders>
            <w:shd w:val="clear" w:color="auto" w:fill="auto"/>
          </w:tcPr>
          <w:p w14:paraId="6B6F02FB" w14:textId="77777777" w:rsidR="00CE210D" w:rsidRPr="00CE210D" w:rsidRDefault="00CE210D" w:rsidP="00CE210D">
            <w:pPr>
              <w:spacing w:after="0" w:line="240" w:lineRule="auto"/>
              <w:jc w:val="center"/>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66,5</w:t>
            </w:r>
          </w:p>
        </w:tc>
        <w:tc>
          <w:tcPr>
            <w:tcW w:w="676" w:type="dxa"/>
            <w:tcBorders>
              <w:top w:val="single" w:sz="4" w:space="0" w:color="auto"/>
              <w:bottom w:val="single" w:sz="4" w:space="0" w:color="auto"/>
              <w:right w:val="single" w:sz="4" w:space="0" w:color="auto"/>
            </w:tcBorders>
          </w:tcPr>
          <w:p w14:paraId="1CD23FC9" w14:textId="77777777" w:rsidR="00CE210D" w:rsidRPr="00CE210D" w:rsidRDefault="00CE210D" w:rsidP="00CE210D">
            <w:pPr>
              <w:spacing w:after="0" w:line="240" w:lineRule="auto"/>
              <w:jc w:val="center"/>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66,3</w:t>
            </w:r>
          </w:p>
        </w:tc>
      </w:tr>
      <w:tr w:rsidR="00CE210D" w:rsidRPr="00CE210D" w14:paraId="71E93C0D" w14:textId="77777777" w:rsidTr="007230EE">
        <w:trPr>
          <w:tblCellSpacing w:w="5" w:type="nil"/>
          <w:jc w:val="center"/>
        </w:trPr>
        <w:tc>
          <w:tcPr>
            <w:tcW w:w="627" w:type="dxa"/>
            <w:tcBorders>
              <w:left w:val="single" w:sz="4" w:space="0" w:color="auto"/>
              <w:bottom w:val="single" w:sz="4" w:space="0" w:color="auto"/>
              <w:right w:val="single" w:sz="4" w:space="0" w:color="auto"/>
            </w:tcBorders>
          </w:tcPr>
          <w:p w14:paraId="32B7F50C"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1.3</w:t>
            </w:r>
          </w:p>
        </w:tc>
        <w:tc>
          <w:tcPr>
            <w:tcW w:w="5756" w:type="dxa"/>
            <w:tcBorders>
              <w:left w:val="single" w:sz="4" w:space="0" w:color="auto"/>
              <w:bottom w:val="single" w:sz="4" w:space="0" w:color="auto"/>
              <w:right w:val="single" w:sz="4" w:space="0" w:color="auto"/>
            </w:tcBorders>
          </w:tcPr>
          <w:p w14:paraId="564098A9"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доля населения, проживающего в населенных пунктах, не имеющих регулярного автобусного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1276" w:type="dxa"/>
            <w:tcBorders>
              <w:left w:val="single" w:sz="4" w:space="0" w:color="auto"/>
              <w:bottom w:val="single" w:sz="4" w:space="0" w:color="auto"/>
              <w:right w:val="single" w:sz="4" w:space="0" w:color="auto"/>
            </w:tcBorders>
          </w:tcPr>
          <w:p w14:paraId="072D7A4B"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sidRPr="00CE210D">
              <w:rPr>
                <w:rFonts w:ascii="Times New Roman" w:eastAsia="Times New Roman" w:hAnsi="Times New Roman"/>
                <w:lang w:eastAsia="ru-RU"/>
              </w:rPr>
              <w:t>%</w:t>
            </w:r>
          </w:p>
        </w:tc>
        <w:tc>
          <w:tcPr>
            <w:tcW w:w="1134" w:type="dxa"/>
            <w:tcBorders>
              <w:left w:val="single" w:sz="4" w:space="0" w:color="auto"/>
              <w:bottom w:val="single" w:sz="4" w:space="0" w:color="auto"/>
              <w:right w:val="single" w:sz="4" w:space="0" w:color="auto"/>
            </w:tcBorders>
          </w:tcPr>
          <w:p w14:paraId="76B93C20"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0,03</w:t>
            </w:r>
          </w:p>
        </w:tc>
        <w:tc>
          <w:tcPr>
            <w:tcW w:w="708" w:type="dxa"/>
            <w:tcBorders>
              <w:left w:val="single" w:sz="4" w:space="0" w:color="auto"/>
              <w:bottom w:val="single" w:sz="4" w:space="0" w:color="auto"/>
              <w:right w:val="single" w:sz="4" w:space="0" w:color="auto"/>
            </w:tcBorders>
          </w:tcPr>
          <w:p w14:paraId="3B449043"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0,0</w:t>
            </w:r>
          </w:p>
        </w:tc>
        <w:tc>
          <w:tcPr>
            <w:tcW w:w="851" w:type="dxa"/>
            <w:tcBorders>
              <w:left w:val="single" w:sz="4" w:space="0" w:color="auto"/>
              <w:bottom w:val="single" w:sz="4" w:space="0" w:color="auto"/>
              <w:right w:val="single" w:sz="4" w:space="0" w:color="auto"/>
            </w:tcBorders>
          </w:tcPr>
          <w:p w14:paraId="505F1EE6"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0,0</w:t>
            </w:r>
          </w:p>
        </w:tc>
        <w:tc>
          <w:tcPr>
            <w:tcW w:w="850" w:type="dxa"/>
            <w:tcBorders>
              <w:left w:val="single" w:sz="4" w:space="0" w:color="auto"/>
              <w:bottom w:val="single" w:sz="4" w:space="0" w:color="auto"/>
              <w:right w:val="single" w:sz="4" w:space="0" w:color="auto"/>
            </w:tcBorders>
          </w:tcPr>
          <w:p w14:paraId="6C313F1C"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0,0</w:t>
            </w:r>
          </w:p>
        </w:tc>
        <w:tc>
          <w:tcPr>
            <w:tcW w:w="1276" w:type="dxa"/>
            <w:tcBorders>
              <w:top w:val="single" w:sz="4" w:space="0" w:color="auto"/>
              <w:bottom w:val="single" w:sz="4" w:space="0" w:color="auto"/>
              <w:right w:val="single" w:sz="4" w:space="0" w:color="auto"/>
            </w:tcBorders>
            <w:shd w:val="clear" w:color="auto" w:fill="auto"/>
          </w:tcPr>
          <w:p w14:paraId="384F020B"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0,0</w:t>
            </w:r>
          </w:p>
        </w:tc>
        <w:tc>
          <w:tcPr>
            <w:tcW w:w="851" w:type="dxa"/>
            <w:tcBorders>
              <w:top w:val="single" w:sz="4" w:space="0" w:color="auto"/>
              <w:bottom w:val="single" w:sz="4" w:space="0" w:color="auto"/>
              <w:right w:val="single" w:sz="4" w:space="0" w:color="auto"/>
            </w:tcBorders>
            <w:shd w:val="clear" w:color="auto" w:fill="auto"/>
          </w:tcPr>
          <w:p w14:paraId="4A0E36FD"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0,0</w:t>
            </w:r>
          </w:p>
        </w:tc>
        <w:tc>
          <w:tcPr>
            <w:tcW w:w="676" w:type="dxa"/>
            <w:tcBorders>
              <w:top w:val="single" w:sz="4" w:space="0" w:color="auto"/>
              <w:bottom w:val="single" w:sz="4" w:space="0" w:color="auto"/>
              <w:right w:val="single" w:sz="4" w:space="0" w:color="auto"/>
            </w:tcBorders>
          </w:tcPr>
          <w:p w14:paraId="1E605D55"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0,0</w:t>
            </w:r>
          </w:p>
        </w:tc>
      </w:tr>
      <w:tr w:rsidR="00CE210D" w:rsidRPr="00CE210D" w14:paraId="329AD748" w14:textId="77777777" w:rsidTr="007230EE">
        <w:trPr>
          <w:tblCellSpacing w:w="5" w:type="nil"/>
          <w:jc w:val="center"/>
        </w:trPr>
        <w:tc>
          <w:tcPr>
            <w:tcW w:w="627" w:type="dxa"/>
            <w:tcBorders>
              <w:left w:val="single" w:sz="4" w:space="0" w:color="auto"/>
              <w:bottom w:val="single" w:sz="4" w:space="0" w:color="auto"/>
              <w:right w:val="single" w:sz="4" w:space="0" w:color="auto"/>
            </w:tcBorders>
          </w:tcPr>
          <w:p w14:paraId="1BB1A514"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1.4</w:t>
            </w:r>
          </w:p>
        </w:tc>
        <w:tc>
          <w:tcPr>
            <w:tcW w:w="5756" w:type="dxa"/>
            <w:tcBorders>
              <w:left w:val="single" w:sz="4" w:space="0" w:color="auto"/>
              <w:bottom w:val="single" w:sz="4" w:space="0" w:color="auto"/>
              <w:right w:val="single" w:sz="4" w:space="0" w:color="auto"/>
            </w:tcBorders>
          </w:tcPr>
          <w:p w14:paraId="0916A88A"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Содержание автомобильных дорого общего пользования местного значения</w:t>
            </w:r>
          </w:p>
        </w:tc>
        <w:tc>
          <w:tcPr>
            <w:tcW w:w="1276" w:type="dxa"/>
            <w:tcBorders>
              <w:left w:val="single" w:sz="4" w:space="0" w:color="auto"/>
              <w:bottom w:val="single" w:sz="4" w:space="0" w:color="auto"/>
              <w:right w:val="single" w:sz="4" w:space="0" w:color="auto"/>
            </w:tcBorders>
          </w:tcPr>
          <w:p w14:paraId="454C796B"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sidRPr="00CE210D">
              <w:rPr>
                <w:rFonts w:ascii="Times New Roman" w:eastAsia="Times New Roman" w:hAnsi="Times New Roman"/>
                <w:lang w:eastAsia="ru-RU"/>
              </w:rPr>
              <w:t>%</w:t>
            </w:r>
          </w:p>
        </w:tc>
        <w:tc>
          <w:tcPr>
            <w:tcW w:w="1134" w:type="dxa"/>
            <w:tcBorders>
              <w:left w:val="single" w:sz="4" w:space="0" w:color="auto"/>
              <w:bottom w:val="single" w:sz="4" w:space="0" w:color="auto"/>
              <w:right w:val="single" w:sz="4" w:space="0" w:color="auto"/>
            </w:tcBorders>
          </w:tcPr>
          <w:p w14:paraId="21DADC0F"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182,5</w:t>
            </w:r>
          </w:p>
        </w:tc>
        <w:tc>
          <w:tcPr>
            <w:tcW w:w="708" w:type="dxa"/>
            <w:tcBorders>
              <w:left w:val="single" w:sz="4" w:space="0" w:color="auto"/>
              <w:bottom w:val="single" w:sz="4" w:space="0" w:color="auto"/>
              <w:right w:val="single" w:sz="4" w:space="0" w:color="auto"/>
            </w:tcBorders>
          </w:tcPr>
          <w:p w14:paraId="6438EB49"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182,5</w:t>
            </w:r>
          </w:p>
        </w:tc>
        <w:tc>
          <w:tcPr>
            <w:tcW w:w="851" w:type="dxa"/>
            <w:tcBorders>
              <w:left w:val="single" w:sz="4" w:space="0" w:color="auto"/>
              <w:bottom w:val="single" w:sz="4" w:space="0" w:color="auto"/>
              <w:right w:val="single" w:sz="4" w:space="0" w:color="auto"/>
            </w:tcBorders>
          </w:tcPr>
          <w:p w14:paraId="76A7466D"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182,5</w:t>
            </w:r>
          </w:p>
        </w:tc>
        <w:tc>
          <w:tcPr>
            <w:tcW w:w="850" w:type="dxa"/>
            <w:tcBorders>
              <w:left w:val="single" w:sz="4" w:space="0" w:color="auto"/>
              <w:bottom w:val="single" w:sz="4" w:space="0" w:color="auto"/>
              <w:right w:val="single" w:sz="4" w:space="0" w:color="auto"/>
            </w:tcBorders>
          </w:tcPr>
          <w:p w14:paraId="0A45CDEB"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182,5</w:t>
            </w:r>
          </w:p>
        </w:tc>
        <w:tc>
          <w:tcPr>
            <w:tcW w:w="1276" w:type="dxa"/>
            <w:tcBorders>
              <w:top w:val="single" w:sz="4" w:space="0" w:color="auto"/>
              <w:bottom w:val="single" w:sz="4" w:space="0" w:color="auto"/>
              <w:right w:val="single" w:sz="4" w:space="0" w:color="auto"/>
            </w:tcBorders>
            <w:shd w:val="clear" w:color="auto" w:fill="auto"/>
          </w:tcPr>
          <w:p w14:paraId="32F96FD6"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182,5</w:t>
            </w:r>
          </w:p>
        </w:tc>
        <w:tc>
          <w:tcPr>
            <w:tcW w:w="851" w:type="dxa"/>
            <w:tcBorders>
              <w:top w:val="single" w:sz="4" w:space="0" w:color="auto"/>
              <w:bottom w:val="single" w:sz="4" w:space="0" w:color="auto"/>
              <w:right w:val="single" w:sz="4" w:space="0" w:color="auto"/>
            </w:tcBorders>
            <w:shd w:val="clear" w:color="auto" w:fill="auto"/>
          </w:tcPr>
          <w:p w14:paraId="264438D0"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182,5</w:t>
            </w:r>
          </w:p>
        </w:tc>
        <w:tc>
          <w:tcPr>
            <w:tcW w:w="676" w:type="dxa"/>
            <w:tcBorders>
              <w:top w:val="single" w:sz="4" w:space="0" w:color="auto"/>
              <w:bottom w:val="single" w:sz="4" w:space="0" w:color="auto"/>
              <w:right w:val="single" w:sz="4" w:space="0" w:color="auto"/>
            </w:tcBorders>
          </w:tcPr>
          <w:p w14:paraId="224455C3"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t>182,5</w:t>
            </w:r>
          </w:p>
        </w:tc>
      </w:tr>
    </w:tbl>
    <w:p w14:paraId="7941BCE5" w14:textId="77777777" w:rsidR="00CE210D" w:rsidRPr="00CE210D" w:rsidRDefault="00CE210D" w:rsidP="00CE210D">
      <w:pPr>
        <w:spacing w:after="0" w:line="240" w:lineRule="auto"/>
        <w:ind w:firstLine="284"/>
        <w:rPr>
          <w:rFonts w:ascii="Times New Roman" w:eastAsia="Times New Roman" w:hAnsi="Times New Roman"/>
          <w:sz w:val="28"/>
          <w:szCs w:val="28"/>
          <w:lang w:eastAsia="ru-RU"/>
        </w:rPr>
        <w:sectPr w:rsidR="00CE210D" w:rsidRPr="00CE210D" w:rsidSect="00B40AC2">
          <w:pgSz w:w="15840" w:h="12240" w:orient="landscape"/>
          <w:pgMar w:top="1135" w:right="1134" w:bottom="709" w:left="1559" w:header="720" w:footer="720" w:gutter="0"/>
          <w:cols w:space="720"/>
          <w:docGrid w:linePitch="272"/>
        </w:sectPr>
      </w:pPr>
    </w:p>
    <w:p w14:paraId="69F891ED" w14:textId="77777777" w:rsidR="00CE210D" w:rsidRPr="00CE210D" w:rsidRDefault="00CE210D" w:rsidP="00CE210D">
      <w:pPr>
        <w:tabs>
          <w:tab w:val="left" w:pos="7515"/>
          <w:tab w:val="left" w:pos="12041"/>
        </w:tabs>
        <w:spacing w:after="0" w:line="240" w:lineRule="auto"/>
        <w:ind w:right="964"/>
        <w:jc w:val="right"/>
        <w:rPr>
          <w:rFonts w:ascii="Times New Roman" w:eastAsia="Times New Roman" w:hAnsi="Times New Roman"/>
          <w:lang w:eastAsia="ru-RU"/>
        </w:rPr>
      </w:pPr>
      <w:r w:rsidRPr="00CE210D">
        <w:rPr>
          <w:rFonts w:ascii="Times New Roman" w:eastAsia="Times New Roman" w:hAnsi="Times New Roman"/>
          <w:iCs/>
          <w:sz w:val="28"/>
          <w:szCs w:val="28"/>
          <w:lang w:eastAsia="ru-RU"/>
        </w:rPr>
        <w:lastRenderedPageBreak/>
        <w:t>Приложение № 3 к изменениям</w:t>
      </w:r>
      <w:r w:rsidRPr="00CE210D">
        <w:rPr>
          <w:rFonts w:ascii="Times New Roman" w:eastAsia="Times New Roman" w:hAnsi="Times New Roman"/>
          <w:lang w:eastAsia="ru-RU"/>
        </w:rPr>
        <w:t xml:space="preserve">        </w:t>
      </w:r>
    </w:p>
    <w:p w14:paraId="0003314E" w14:textId="358CF536"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w:t>
      </w:r>
      <w:r w:rsidRPr="00CE210D">
        <w:rPr>
          <w:rFonts w:ascii="Times New Roman" w:eastAsia="Times New Roman" w:hAnsi="Times New Roman"/>
          <w:lang w:eastAsia="ru-RU"/>
        </w:rPr>
        <w:t xml:space="preserve">Приложение </w:t>
      </w:r>
      <w:r>
        <w:rPr>
          <w:rFonts w:ascii="Times New Roman" w:eastAsia="Times New Roman" w:hAnsi="Times New Roman"/>
          <w:lang w:eastAsia="ru-RU"/>
        </w:rPr>
        <w:t>№</w:t>
      </w:r>
      <w:r w:rsidRPr="00CE210D">
        <w:rPr>
          <w:rFonts w:ascii="Times New Roman" w:eastAsia="Times New Roman" w:hAnsi="Times New Roman"/>
          <w:lang w:eastAsia="ru-RU"/>
        </w:rPr>
        <w:t xml:space="preserve"> 4 к Программе</w:t>
      </w:r>
    </w:p>
    <w:p w14:paraId="158728A6" w14:textId="77777777" w:rsidR="00CE210D" w:rsidRPr="00CE210D" w:rsidRDefault="00CE210D" w:rsidP="00CE210D">
      <w:pPr>
        <w:autoSpaceDE w:val="0"/>
        <w:autoSpaceDN w:val="0"/>
        <w:adjustRightInd w:val="0"/>
        <w:spacing w:after="0" w:line="240" w:lineRule="auto"/>
        <w:jc w:val="right"/>
        <w:outlineLvl w:val="0"/>
        <w:rPr>
          <w:rFonts w:ascii="Times New Roman" w:eastAsia="Times New Roman" w:hAnsi="Times New Roman"/>
          <w:lang w:eastAsia="ru-RU"/>
        </w:rPr>
      </w:pPr>
    </w:p>
    <w:p w14:paraId="7D2F1B54"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sz w:val="24"/>
          <w:szCs w:val="24"/>
          <w:lang w:eastAsia="ru-RU"/>
        </w:rPr>
      </w:pPr>
      <w:r w:rsidRPr="00CE210D">
        <w:rPr>
          <w:rFonts w:ascii="Times New Roman" w:eastAsia="Times New Roman" w:hAnsi="Times New Roman"/>
          <w:sz w:val="24"/>
          <w:szCs w:val="24"/>
          <w:lang w:eastAsia="ru-RU"/>
        </w:rPr>
        <w:t>Ресурсное обеспечение реализации муниципальной программы</w:t>
      </w:r>
    </w:p>
    <w:p w14:paraId="133867EE"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sz w:val="24"/>
          <w:szCs w:val="24"/>
          <w:lang w:eastAsia="ru-RU"/>
        </w:rPr>
      </w:pPr>
      <w:r w:rsidRPr="00CE210D">
        <w:rPr>
          <w:rFonts w:ascii="Times New Roman" w:eastAsia="Times New Roman" w:hAnsi="Times New Roman"/>
          <w:sz w:val="24"/>
          <w:szCs w:val="24"/>
          <w:lang w:eastAsia="ru-RU"/>
        </w:rPr>
        <w:t>за счет средств местного бюджета</w:t>
      </w:r>
    </w:p>
    <w:p w14:paraId="75F7E1CF"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sz w:val="24"/>
          <w:szCs w:val="24"/>
          <w:lang w:eastAsia="ru-RU"/>
        </w:rPr>
      </w:pPr>
    </w:p>
    <w:tbl>
      <w:tblPr>
        <w:tblpPr w:leftFromText="180" w:rightFromText="180" w:vertAnchor="text" w:tblpX="496" w:tblpY="1"/>
        <w:tblOverlap w:val="never"/>
        <w:tblW w:w="14109" w:type="dxa"/>
        <w:tblCellSpacing w:w="5" w:type="nil"/>
        <w:tblLayout w:type="fixed"/>
        <w:tblCellMar>
          <w:left w:w="75" w:type="dxa"/>
          <w:right w:w="75" w:type="dxa"/>
        </w:tblCellMar>
        <w:tblLook w:val="0000" w:firstRow="0" w:lastRow="0" w:firstColumn="0" w:lastColumn="0" w:noHBand="0" w:noVBand="0"/>
      </w:tblPr>
      <w:tblGrid>
        <w:gridCol w:w="501"/>
        <w:gridCol w:w="1842"/>
        <w:gridCol w:w="2410"/>
        <w:gridCol w:w="2977"/>
        <w:gridCol w:w="992"/>
        <w:gridCol w:w="992"/>
        <w:gridCol w:w="851"/>
        <w:gridCol w:w="850"/>
        <w:gridCol w:w="851"/>
        <w:gridCol w:w="850"/>
        <w:gridCol w:w="993"/>
      </w:tblGrid>
      <w:tr w:rsidR="00CE210D" w:rsidRPr="00CE210D" w14:paraId="589601FF" w14:textId="77777777" w:rsidTr="00CE210D">
        <w:trPr>
          <w:trHeight w:val="320"/>
          <w:tblCellSpacing w:w="5" w:type="nil"/>
        </w:trPr>
        <w:tc>
          <w:tcPr>
            <w:tcW w:w="501" w:type="dxa"/>
            <w:vMerge w:val="restart"/>
            <w:tcBorders>
              <w:top w:val="single" w:sz="4" w:space="0" w:color="auto"/>
              <w:left w:val="single" w:sz="4" w:space="0" w:color="auto"/>
              <w:right w:val="single" w:sz="4" w:space="0" w:color="auto"/>
            </w:tcBorders>
          </w:tcPr>
          <w:p w14:paraId="419EC5EC"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 xml:space="preserve"> N  </w:t>
            </w:r>
            <w:r w:rsidRPr="00CE210D">
              <w:rPr>
                <w:rFonts w:ascii="Times New Roman" w:eastAsia="Times New Roman" w:hAnsi="Times New Roman"/>
                <w:lang w:eastAsia="ru-RU"/>
              </w:rPr>
              <w:br/>
              <w:t xml:space="preserve">п/п </w:t>
            </w:r>
          </w:p>
        </w:tc>
        <w:tc>
          <w:tcPr>
            <w:tcW w:w="1842" w:type="dxa"/>
            <w:vMerge w:val="restart"/>
            <w:tcBorders>
              <w:top w:val="single" w:sz="4" w:space="0" w:color="auto"/>
              <w:left w:val="single" w:sz="4" w:space="0" w:color="auto"/>
              <w:bottom w:val="single" w:sz="4" w:space="0" w:color="auto"/>
              <w:right w:val="single" w:sz="4" w:space="0" w:color="auto"/>
            </w:tcBorders>
          </w:tcPr>
          <w:p w14:paraId="031BD52A"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 xml:space="preserve">    Статус     </w:t>
            </w:r>
          </w:p>
        </w:tc>
        <w:tc>
          <w:tcPr>
            <w:tcW w:w="2410" w:type="dxa"/>
            <w:vMerge w:val="restart"/>
            <w:tcBorders>
              <w:top w:val="single" w:sz="4" w:space="0" w:color="auto"/>
              <w:left w:val="single" w:sz="4" w:space="0" w:color="auto"/>
              <w:bottom w:val="single" w:sz="4" w:space="0" w:color="auto"/>
              <w:right w:val="single" w:sz="4" w:space="0" w:color="auto"/>
            </w:tcBorders>
          </w:tcPr>
          <w:p w14:paraId="5DCD6B59" w14:textId="77777777" w:rsidR="00CE210D" w:rsidRPr="00CE210D" w:rsidRDefault="00CE210D" w:rsidP="00CE210D">
            <w:pPr>
              <w:autoSpaceDE w:val="0"/>
              <w:autoSpaceDN w:val="0"/>
              <w:adjustRightInd w:val="0"/>
              <w:spacing w:after="0" w:line="240" w:lineRule="auto"/>
              <w:jc w:val="both"/>
              <w:rPr>
                <w:rFonts w:ascii="Times New Roman" w:eastAsia="Times New Roman" w:hAnsi="Times New Roman"/>
                <w:lang w:eastAsia="ru-RU"/>
              </w:rPr>
            </w:pPr>
            <w:r w:rsidRPr="00CE210D">
              <w:rPr>
                <w:rFonts w:ascii="Times New Roman" w:eastAsia="Times New Roman" w:hAnsi="Times New Roman"/>
                <w:lang w:eastAsia="ru-RU"/>
              </w:rPr>
              <w:t>Наименование муниципальной программы</w:t>
            </w:r>
          </w:p>
        </w:tc>
        <w:tc>
          <w:tcPr>
            <w:tcW w:w="2977" w:type="dxa"/>
            <w:vMerge w:val="restart"/>
            <w:tcBorders>
              <w:top w:val="single" w:sz="4" w:space="0" w:color="auto"/>
              <w:left w:val="single" w:sz="4" w:space="0" w:color="auto"/>
              <w:bottom w:val="single" w:sz="4" w:space="0" w:color="auto"/>
              <w:right w:val="single" w:sz="4" w:space="0" w:color="auto"/>
            </w:tcBorders>
          </w:tcPr>
          <w:p w14:paraId="2C9C0CED" w14:textId="77777777" w:rsidR="00CE210D" w:rsidRPr="00CE210D" w:rsidRDefault="00CE210D" w:rsidP="00CE210D">
            <w:pPr>
              <w:autoSpaceDE w:val="0"/>
              <w:autoSpaceDN w:val="0"/>
              <w:adjustRightInd w:val="0"/>
              <w:spacing w:after="0" w:line="240" w:lineRule="auto"/>
              <w:jc w:val="both"/>
              <w:rPr>
                <w:rFonts w:ascii="Times New Roman" w:eastAsia="Times New Roman" w:hAnsi="Times New Roman"/>
                <w:lang w:eastAsia="ru-RU"/>
              </w:rPr>
            </w:pPr>
            <w:r w:rsidRPr="00CE210D">
              <w:rPr>
                <w:rFonts w:ascii="Times New Roman" w:eastAsia="Times New Roman" w:hAnsi="Times New Roman"/>
                <w:lang w:eastAsia="ru-RU"/>
              </w:rPr>
              <w:t>Ответственный исполнитель, соисполнители, муниципальный заказчик (муниципальный заказчик-координатор)</w:t>
            </w:r>
          </w:p>
        </w:tc>
        <w:tc>
          <w:tcPr>
            <w:tcW w:w="6379" w:type="dxa"/>
            <w:gridSpan w:val="7"/>
            <w:tcBorders>
              <w:top w:val="single" w:sz="4" w:space="0" w:color="auto"/>
              <w:left w:val="single" w:sz="4" w:space="0" w:color="auto"/>
              <w:bottom w:val="single" w:sz="4" w:space="0" w:color="auto"/>
              <w:right w:val="single" w:sz="4" w:space="0" w:color="auto"/>
            </w:tcBorders>
          </w:tcPr>
          <w:p w14:paraId="79A8B789"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sidRPr="00CE210D">
              <w:rPr>
                <w:rFonts w:ascii="Times New Roman" w:eastAsia="Times New Roman" w:hAnsi="Times New Roman"/>
                <w:lang w:eastAsia="ru-RU"/>
              </w:rPr>
              <w:t>Расходы (тыс. рублей)</w:t>
            </w:r>
          </w:p>
        </w:tc>
      </w:tr>
      <w:tr w:rsidR="00CE210D" w:rsidRPr="00CE210D" w14:paraId="19101D5B" w14:textId="77777777" w:rsidTr="00CE210D">
        <w:trPr>
          <w:trHeight w:val="943"/>
          <w:tblCellSpacing w:w="5" w:type="nil"/>
        </w:trPr>
        <w:tc>
          <w:tcPr>
            <w:tcW w:w="501" w:type="dxa"/>
            <w:vMerge/>
            <w:tcBorders>
              <w:top w:val="single" w:sz="4" w:space="0" w:color="auto"/>
              <w:left w:val="single" w:sz="4" w:space="0" w:color="auto"/>
              <w:bottom w:val="single" w:sz="4" w:space="0" w:color="auto"/>
              <w:right w:val="single" w:sz="4" w:space="0" w:color="auto"/>
            </w:tcBorders>
          </w:tcPr>
          <w:p w14:paraId="0DD77DF7"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p>
        </w:tc>
        <w:tc>
          <w:tcPr>
            <w:tcW w:w="1842" w:type="dxa"/>
            <w:vMerge/>
            <w:tcBorders>
              <w:left w:val="single" w:sz="4" w:space="0" w:color="auto"/>
              <w:bottom w:val="single" w:sz="4" w:space="0" w:color="auto"/>
              <w:right w:val="single" w:sz="4" w:space="0" w:color="auto"/>
            </w:tcBorders>
          </w:tcPr>
          <w:p w14:paraId="1F08168B"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p>
        </w:tc>
        <w:tc>
          <w:tcPr>
            <w:tcW w:w="2410" w:type="dxa"/>
            <w:vMerge/>
            <w:tcBorders>
              <w:left w:val="single" w:sz="4" w:space="0" w:color="auto"/>
              <w:bottom w:val="single" w:sz="4" w:space="0" w:color="auto"/>
              <w:right w:val="single" w:sz="4" w:space="0" w:color="auto"/>
            </w:tcBorders>
          </w:tcPr>
          <w:p w14:paraId="1455939D"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p>
        </w:tc>
        <w:tc>
          <w:tcPr>
            <w:tcW w:w="2977" w:type="dxa"/>
            <w:vMerge/>
            <w:tcBorders>
              <w:left w:val="single" w:sz="4" w:space="0" w:color="auto"/>
              <w:bottom w:val="single" w:sz="4" w:space="0" w:color="auto"/>
              <w:right w:val="single" w:sz="4" w:space="0" w:color="auto"/>
            </w:tcBorders>
          </w:tcPr>
          <w:p w14:paraId="320C9B98"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p>
        </w:tc>
        <w:tc>
          <w:tcPr>
            <w:tcW w:w="992" w:type="dxa"/>
            <w:tcBorders>
              <w:left w:val="single" w:sz="4" w:space="0" w:color="auto"/>
              <w:bottom w:val="single" w:sz="4" w:space="0" w:color="auto"/>
              <w:right w:val="single" w:sz="4" w:space="0" w:color="auto"/>
            </w:tcBorders>
          </w:tcPr>
          <w:p w14:paraId="28B9DA7B"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2020</w:t>
            </w:r>
          </w:p>
        </w:tc>
        <w:tc>
          <w:tcPr>
            <w:tcW w:w="992" w:type="dxa"/>
            <w:tcBorders>
              <w:left w:val="single" w:sz="4" w:space="0" w:color="auto"/>
              <w:bottom w:val="single" w:sz="4" w:space="0" w:color="auto"/>
              <w:right w:val="single" w:sz="4" w:space="0" w:color="auto"/>
            </w:tcBorders>
          </w:tcPr>
          <w:p w14:paraId="7CFF665D"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2021</w:t>
            </w:r>
          </w:p>
        </w:tc>
        <w:tc>
          <w:tcPr>
            <w:tcW w:w="851" w:type="dxa"/>
            <w:tcBorders>
              <w:left w:val="single" w:sz="4" w:space="0" w:color="auto"/>
              <w:bottom w:val="single" w:sz="4" w:space="0" w:color="auto"/>
              <w:right w:val="single" w:sz="4" w:space="0" w:color="auto"/>
            </w:tcBorders>
          </w:tcPr>
          <w:p w14:paraId="6D06FB23"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2022</w:t>
            </w:r>
          </w:p>
        </w:tc>
        <w:tc>
          <w:tcPr>
            <w:tcW w:w="850" w:type="dxa"/>
            <w:tcBorders>
              <w:left w:val="single" w:sz="4" w:space="0" w:color="auto"/>
              <w:bottom w:val="single" w:sz="4" w:space="0" w:color="auto"/>
              <w:right w:val="single" w:sz="4" w:space="0" w:color="auto"/>
            </w:tcBorders>
          </w:tcPr>
          <w:p w14:paraId="3FDD6992"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2023</w:t>
            </w:r>
          </w:p>
        </w:tc>
        <w:tc>
          <w:tcPr>
            <w:tcW w:w="851" w:type="dxa"/>
            <w:tcBorders>
              <w:left w:val="single" w:sz="4" w:space="0" w:color="auto"/>
              <w:bottom w:val="single" w:sz="4" w:space="0" w:color="auto"/>
              <w:right w:val="single" w:sz="4" w:space="0" w:color="auto"/>
            </w:tcBorders>
          </w:tcPr>
          <w:p w14:paraId="2C27E99F"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2024</w:t>
            </w:r>
          </w:p>
        </w:tc>
        <w:tc>
          <w:tcPr>
            <w:tcW w:w="850" w:type="dxa"/>
            <w:tcBorders>
              <w:left w:val="single" w:sz="4" w:space="0" w:color="auto"/>
              <w:bottom w:val="single" w:sz="4" w:space="0" w:color="auto"/>
              <w:right w:val="single" w:sz="4" w:space="0" w:color="auto"/>
            </w:tcBorders>
          </w:tcPr>
          <w:p w14:paraId="123A3B9A"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2025</w:t>
            </w:r>
          </w:p>
        </w:tc>
        <w:tc>
          <w:tcPr>
            <w:tcW w:w="993" w:type="dxa"/>
            <w:tcBorders>
              <w:left w:val="single" w:sz="4" w:space="0" w:color="auto"/>
              <w:bottom w:val="single" w:sz="4" w:space="0" w:color="auto"/>
              <w:right w:val="single" w:sz="4" w:space="0" w:color="auto"/>
            </w:tcBorders>
          </w:tcPr>
          <w:p w14:paraId="5F0D3752"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итого</w:t>
            </w:r>
          </w:p>
        </w:tc>
      </w:tr>
      <w:tr w:rsidR="00CE210D" w:rsidRPr="00CE210D" w14:paraId="3F8A3990" w14:textId="77777777" w:rsidTr="00CE210D">
        <w:trPr>
          <w:trHeight w:val="320"/>
          <w:tblCellSpacing w:w="5" w:type="nil"/>
        </w:trPr>
        <w:tc>
          <w:tcPr>
            <w:tcW w:w="501" w:type="dxa"/>
            <w:tcBorders>
              <w:top w:val="single" w:sz="4" w:space="0" w:color="auto"/>
              <w:left w:val="single" w:sz="4" w:space="0" w:color="auto"/>
              <w:bottom w:val="single" w:sz="4" w:space="0" w:color="auto"/>
              <w:right w:val="single" w:sz="4" w:space="0" w:color="auto"/>
            </w:tcBorders>
          </w:tcPr>
          <w:p w14:paraId="1A42FA5C"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p>
          <w:p w14:paraId="168B6E25"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r w:rsidRPr="00CE210D">
              <w:rPr>
                <w:rFonts w:ascii="Times New Roman" w:eastAsia="Times New Roman" w:hAnsi="Times New Roman"/>
                <w:lang w:eastAsia="ru-RU"/>
              </w:rPr>
              <w:t>1.</w:t>
            </w:r>
          </w:p>
          <w:p w14:paraId="7E0D494B"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lang w:eastAsia="ru-RU"/>
              </w:rPr>
            </w:pPr>
          </w:p>
        </w:tc>
        <w:tc>
          <w:tcPr>
            <w:tcW w:w="1842" w:type="dxa"/>
            <w:tcBorders>
              <w:left w:val="single" w:sz="4" w:space="0" w:color="auto"/>
              <w:bottom w:val="single" w:sz="4" w:space="0" w:color="auto"/>
              <w:right w:val="single" w:sz="4" w:space="0" w:color="auto"/>
            </w:tcBorders>
          </w:tcPr>
          <w:p w14:paraId="5EC1C9DD"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Муниципальная</w:t>
            </w:r>
            <w:r w:rsidRPr="00CE210D">
              <w:rPr>
                <w:rFonts w:ascii="Times New Roman" w:eastAsia="Times New Roman" w:hAnsi="Times New Roman"/>
                <w:lang w:eastAsia="ru-RU"/>
              </w:rPr>
              <w:br/>
            </w:r>
            <w:proofErr w:type="gramStart"/>
            <w:r w:rsidRPr="00CE210D">
              <w:rPr>
                <w:rFonts w:ascii="Times New Roman" w:eastAsia="Times New Roman" w:hAnsi="Times New Roman"/>
                <w:lang w:eastAsia="ru-RU"/>
              </w:rPr>
              <w:t>программа  Тужинского</w:t>
            </w:r>
            <w:proofErr w:type="gramEnd"/>
            <w:r w:rsidRPr="00CE210D">
              <w:rPr>
                <w:rFonts w:ascii="Times New Roman" w:eastAsia="Times New Roman" w:hAnsi="Times New Roman"/>
                <w:lang w:eastAsia="ru-RU"/>
              </w:rPr>
              <w:t xml:space="preserve"> района</w:t>
            </w:r>
          </w:p>
        </w:tc>
        <w:tc>
          <w:tcPr>
            <w:tcW w:w="2410" w:type="dxa"/>
            <w:tcBorders>
              <w:left w:val="single" w:sz="4" w:space="0" w:color="auto"/>
              <w:bottom w:val="single" w:sz="4" w:space="0" w:color="auto"/>
              <w:right w:val="single" w:sz="4" w:space="0" w:color="auto"/>
            </w:tcBorders>
          </w:tcPr>
          <w:p w14:paraId="4B6A1ACC"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«Развитие транспортной системы» на 2020 – 2025 годы</w:t>
            </w:r>
          </w:p>
        </w:tc>
        <w:tc>
          <w:tcPr>
            <w:tcW w:w="2977" w:type="dxa"/>
            <w:tcBorders>
              <w:left w:val="single" w:sz="4" w:space="0" w:color="auto"/>
              <w:bottom w:val="single" w:sz="4" w:space="0" w:color="auto"/>
              <w:right w:val="single" w:sz="4" w:space="0" w:color="auto"/>
            </w:tcBorders>
          </w:tcPr>
          <w:p w14:paraId="4092D316"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Отдел жизнеобеспечения администрации Тужинского района Кировской области</w:t>
            </w:r>
          </w:p>
        </w:tc>
        <w:tc>
          <w:tcPr>
            <w:tcW w:w="992" w:type="dxa"/>
            <w:tcBorders>
              <w:left w:val="single" w:sz="4" w:space="0" w:color="auto"/>
              <w:bottom w:val="single" w:sz="4" w:space="0" w:color="auto"/>
              <w:right w:val="single" w:sz="4" w:space="0" w:color="auto"/>
            </w:tcBorders>
          </w:tcPr>
          <w:p w14:paraId="5BB8B7B3"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lang w:eastAsia="ru-RU"/>
              </w:rPr>
              <w:t>6859,891</w:t>
            </w:r>
          </w:p>
        </w:tc>
        <w:tc>
          <w:tcPr>
            <w:tcW w:w="992" w:type="dxa"/>
            <w:tcBorders>
              <w:left w:val="single" w:sz="4" w:space="0" w:color="auto"/>
              <w:bottom w:val="single" w:sz="4" w:space="0" w:color="auto"/>
              <w:right w:val="single" w:sz="4" w:space="0" w:color="auto"/>
            </w:tcBorders>
          </w:tcPr>
          <w:p w14:paraId="586C3D85"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lang w:eastAsia="ru-RU"/>
              </w:rPr>
              <w:t>7052,79376</w:t>
            </w:r>
          </w:p>
        </w:tc>
        <w:tc>
          <w:tcPr>
            <w:tcW w:w="851" w:type="dxa"/>
            <w:tcBorders>
              <w:left w:val="single" w:sz="4" w:space="0" w:color="auto"/>
              <w:bottom w:val="single" w:sz="4" w:space="0" w:color="auto"/>
              <w:right w:val="single" w:sz="4" w:space="0" w:color="auto"/>
            </w:tcBorders>
          </w:tcPr>
          <w:p w14:paraId="4B80FBF2"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lang w:eastAsia="ru-RU"/>
              </w:rPr>
              <w:t>6797,6732</w:t>
            </w:r>
          </w:p>
        </w:tc>
        <w:tc>
          <w:tcPr>
            <w:tcW w:w="850" w:type="dxa"/>
            <w:tcBorders>
              <w:left w:val="single" w:sz="4" w:space="0" w:color="auto"/>
              <w:bottom w:val="single" w:sz="4" w:space="0" w:color="auto"/>
              <w:right w:val="single" w:sz="4" w:space="0" w:color="auto"/>
            </w:tcBorders>
          </w:tcPr>
          <w:p w14:paraId="2E4E4A9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lang w:eastAsia="ru-RU"/>
              </w:rPr>
              <w:t>10586,558</w:t>
            </w:r>
          </w:p>
        </w:tc>
        <w:tc>
          <w:tcPr>
            <w:tcW w:w="851" w:type="dxa"/>
            <w:tcBorders>
              <w:left w:val="single" w:sz="4" w:space="0" w:color="auto"/>
              <w:bottom w:val="single" w:sz="4" w:space="0" w:color="auto"/>
              <w:right w:val="single" w:sz="4" w:space="0" w:color="auto"/>
            </w:tcBorders>
          </w:tcPr>
          <w:p w14:paraId="0C8FFD8A" w14:textId="77777777" w:rsidR="00CE210D" w:rsidRPr="00CE210D" w:rsidRDefault="00CE210D" w:rsidP="00CE210D">
            <w:pPr>
              <w:spacing w:after="0" w:line="240" w:lineRule="auto"/>
              <w:jc w:val="right"/>
              <w:rPr>
                <w:rFonts w:ascii="Times New Roman" w:eastAsia="Times New Roman" w:hAnsi="Times New Roman"/>
                <w:b/>
                <w:sz w:val="20"/>
                <w:szCs w:val="20"/>
                <w:highlight w:val="yellow"/>
                <w:lang w:eastAsia="ru-RU"/>
              </w:rPr>
            </w:pPr>
            <w:r w:rsidRPr="00CE210D">
              <w:rPr>
                <w:rFonts w:ascii="Times New Roman" w:eastAsia="Times New Roman" w:hAnsi="Times New Roman"/>
                <w:b/>
                <w:sz w:val="20"/>
                <w:szCs w:val="20"/>
                <w:lang w:eastAsia="ru-RU"/>
              </w:rPr>
              <w:t>7 499,79</w:t>
            </w:r>
          </w:p>
        </w:tc>
        <w:tc>
          <w:tcPr>
            <w:tcW w:w="850" w:type="dxa"/>
            <w:tcBorders>
              <w:left w:val="single" w:sz="4" w:space="0" w:color="auto"/>
              <w:bottom w:val="single" w:sz="4" w:space="0" w:color="auto"/>
              <w:right w:val="single" w:sz="4" w:space="0" w:color="auto"/>
            </w:tcBorders>
          </w:tcPr>
          <w:p w14:paraId="0AFE4E9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5 934,30</w:t>
            </w:r>
          </w:p>
        </w:tc>
        <w:tc>
          <w:tcPr>
            <w:tcW w:w="993" w:type="dxa"/>
            <w:tcBorders>
              <w:left w:val="single" w:sz="4" w:space="0" w:color="auto"/>
              <w:bottom w:val="single" w:sz="4" w:space="0" w:color="auto"/>
              <w:right w:val="single" w:sz="4" w:space="0" w:color="auto"/>
            </w:tcBorders>
          </w:tcPr>
          <w:p w14:paraId="59196D7D" w14:textId="77777777" w:rsidR="00CE210D" w:rsidRPr="00CE210D" w:rsidRDefault="00CE210D" w:rsidP="00CE210D">
            <w:pPr>
              <w:spacing w:after="0" w:line="240" w:lineRule="auto"/>
              <w:rPr>
                <w:rFonts w:ascii="Times New Roman" w:eastAsia="Times New Roman" w:hAnsi="Times New Roman"/>
                <w:b/>
                <w:sz w:val="20"/>
                <w:szCs w:val="20"/>
                <w:highlight w:val="yellow"/>
                <w:lang w:eastAsia="ru-RU"/>
              </w:rPr>
            </w:pPr>
            <w:r w:rsidRPr="00CE210D">
              <w:rPr>
                <w:rFonts w:ascii="Times New Roman" w:eastAsia="Times New Roman" w:hAnsi="Times New Roman"/>
                <w:b/>
                <w:sz w:val="20"/>
                <w:szCs w:val="20"/>
                <w:lang w:eastAsia="ru-RU"/>
              </w:rPr>
              <w:t>45958,01596</w:t>
            </w:r>
          </w:p>
        </w:tc>
      </w:tr>
    </w:tbl>
    <w:p w14:paraId="34CF2B65"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r w:rsidRPr="00CE210D">
        <w:rPr>
          <w:rFonts w:ascii="Times New Roman" w:eastAsia="Times New Roman" w:hAnsi="Times New Roman"/>
          <w:sz w:val="20"/>
          <w:szCs w:val="20"/>
          <w:lang w:eastAsia="ru-RU"/>
        </w:rPr>
        <w:br w:type="textWrapping" w:clear="all"/>
      </w:r>
    </w:p>
    <w:p w14:paraId="0AC0929E" w14:textId="77777777" w:rsidR="00CE210D" w:rsidRPr="00CE210D" w:rsidRDefault="00CE210D" w:rsidP="00CE210D">
      <w:pPr>
        <w:tabs>
          <w:tab w:val="left" w:pos="7515"/>
          <w:tab w:val="left" w:pos="12041"/>
        </w:tabs>
        <w:spacing w:after="0" w:line="240" w:lineRule="auto"/>
        <w:ind w:right="964"/>
        <w:jc w:val="right"/>
        <w:rPr>
          <w:rFonts w:ascii="Times New Roman" w:eastAsia="Times New Roman" w:hAnsi="Times New Roman"/>
          <w:sz w:val="24"/>
          <w:szCs w:val="24"/>
          <w:lang w:eastAsia="ru-RU"/>
        </w:rPr>
      </w:pPr>
      <w:r w:rsidRPr="00CE210D">
        <w:rPr>
          <w:rFonts w:ascii="Times New Roman" w:eastAsia="Times New Roman" w:hAnsi="Times New Roman"/>
          <w:iCs/>
          <w:sz w:val="28"/>
          <w:szCs w:val="28"/>
          <w:lang w:eastAsia="ru-RU"/>
        </w:rPr>
        <w:t>Приложение № 4 к изменениям</w:t>
      </w:r>
    </w:p>
    <w:p w14:paraId="18C57178" w14:textId="17C8DE05" w:rsidR="00CE210D" w:rsidRPr="00CE210D" w:rsidRDefault="00CE210D" w:rsidP="00CE210D">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210D">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w:t>
      </w:r>
      <w:r w:rsidRPr="00CE210D">
        <w:rPr>
          <w:rFonts w:ascii="Times New Roman" w:eastAsia="Times New Roman" w:hAnsi="Times New Roman"/>
          <w:sz w:val="24"/>
          <w:szCs w:val="24"/>
          <w:lang w:eastAsia="ru-RU"/>
        </w:rPr>
        <w:t xml:space="preserve"> 5 к Программе</w:t>
      </w:r>
    </w:p>
    <w:p w14:paraId="699ED9AA"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sz w:val="24"/>
          <w:szCs w:val="24"/>
          <w:lang w:eastAsia="ru-RU"/>
        </w:rPr>
      </w:pPr>
      <w:r w:rsidRPr="00CE210D">
        <w:rPr>
          <w:rFonts w:ascii="Times New Roman" w:eastAsia="Times New Roman" w:hAnsi="Times New Roman"/>
          <w:sz w:val="24"/>
          <w:szCs w:val="24"/>
          <w:lang w:eastAsia="ru-RU"/>
        </w:rPr>
        <w:t>Ресурсное обеспечение</w:t>
      </w:r>
    </w:p>
    <w:p w14:paraId="0E113D21"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sz w:val="24"/>
          <w:szCs w:val="24"/>
          <w:lang w:eastAsia="ru-RU"/>
        </w:rPr>
      </w:pPr>
      <w:r w:rsidRPr="00CE210D">
        <w:rPr>
          <w:rFonts w:ascii="Times New Roman" w:eastAsia="Times New Roman" w:hAnsi="Times New Roman"/>
          <w:sz w:val="24"/>
          <w:szCs w:val="24"/>
          <w:lang w:eastAsia="ru-RU"/>
        </w:rPr>
        <w:t>реализации муниципальной программы</w:t>
      </w:r>
    </w:p>
    <w:p w14:paraId="4662E3D2" w14:textId="77777777" w:rsidR="00CE210D" w:rsidRPr="00CE210D" w:rsidRDefault="00CE210D" w:rsidP="00CE210D">
      <w:pPr>
        <w:autoSpaceDE w:val="0"/>
        <w:autoSpaceDN w:val="0"/>
        <w:adjustRightInd w:val="0"/>
        <w:spacing w:after="0" w:line="240" w:lineRule="auto"/>
        <w:jc w:val="center"/>
        <w:rPr>
          <w:rFonts w:ascii="Times New Roman" w:eastAsia="Times New Roman" w:hAnsi="Times New Roman"/>
          <w:sz w:val="24"/>
          <w:szCs w:val="24"/>
          <w:lang w:eastAsia="ru-RU"/>
        </w:rPr>
      </w:pPr>
      <w:r w:rsidRPr="00CE210D">
        <w:rPr>
          <w:rFonts w:ascii="Times New Roman" w:eastAsia="Times New Roman" w:hAnsi="Times New Roman"/>
          <w:sz w:val="24"/>
          <w:szCs w:val="24"/>
          <w:lang w:eastAsia="ru-RU"/>
        </w:rPr>
        <w:t>за счет всех источников финансирования</w:t>
      </w:r>
    </w:p>
    <w:p w14:paraId="5ACAB80B" w14:textId="77777777" w:rsidR="00CE210D" w:rsidRPr="00CE210D" w:rsidRDefault="00CE210D" w:rsidP="00CE210D">
      <w:pPr>
        <w:autoSpaceDE w:val="0"/>
        <w:autoSpaceDN w:val="0"/>
        <w:adjustRightInd w:val="0"/>
        <w:spacing w:after="0" w:line="240" w:lineRule="auto"/>
        <w:ind w:right="-461"/>
        <w:jc w:val="both"/>
        <w:rPr>
          <w:rFonts w:ascii="Times New Roman" w:eastAsia="Times New Roman" w:hAnsi="Times New Roman"/>
          <w:sz w:val="24"/>
          <w:szCs w:val="24"/>
          <w:lang w:eastAsia="ru-RU"/>
        </w:rPr>
      </w:pPr>
    </w:p>
    <w:tbl>
      <w:tblPr>
        <w:tblW w:w="14702" w:type="dxa"/>
        <w:tblCellSpacing w:w="5" w:type="nil"/>
        <w:tblInd w:w="279" w:type="dxa"/>
        <w:tblLayout w:type="fixed"/>
        <w:tblCellMar>
          <w:left w:w="75" w:type="dxa"/>
          <w:right w:w="75" w:type="dxa"/>
        </w:tblCellMar>
        <w:tblLook w:val="0000" w:firstRow="0" w:lastRow="0" w:firstColumn="0" w:lastColumn="0" w:noHBand="0" w:noVBand="0"/>
      </w:tblPr>
      <w:tblGrid>
        <w:gridCol w:w="613"/>
        <w:gridCol w:w="1899"/>
        <w:gridCol w:w="1984"/>
        <w:gridCol w:w="2126"/>
        <w:gridCol w:w="1134"/>
        <w:gridCol w:w="1134"/>
        <w:gridCol w:w="1134"/>
        <w:gridCol w:w="1134"/>
        <w:gridCol w:w="1134"/>
        <w:gridCol w:w="1134"/>
        <w:gridCol w:w="1276"/>
      </w:tblGrid>
      <w:tr w:rsidR="00CE210D" w:rsidRPr="00CE210D" w14:paraId="78B8391F" w14:textId="77777777" w:rsidTr="00CE210D">
        <w:trPr>
          <w:trHeight w:val="337"/>
          <w:tblCellSpacing w:w="5" w:type="nil"/>
        </w:trPr>
        <w:tc>
          <w:tcPr>
            <w:tcW w:w="613" w:type="dxa"/>
            <w:vMerge w:val="restart"/>
            <w:tcBorders>
              <w:top w:val="single" w:sz="4" w:space="0" w:color="auto"/>
              <w:left w:val="single" w:sz="4" w:space="0" w:color="auto"/>
              <w:bottom w:val="single" w:sz="4" w:space="0" w:color="auto"/>
              <w:right w:val="single" w:sz="4" w:space="0" w:color="auto"/>
            </w:tcBorders>
          </w:tcPr>
          <w:p w14:paraId="2E036626"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r w:rsidRPr="00CE210D">
              <w:rPr>
                <w:rFonts w:ascii="Times New Roman" w:eastAsia="Times New Roman" w:hAnsi="Times New Roman"/>
                <w:sz w:val="24"/>
                <w:szCs w:val="24"/>
                <w:lang w:eastAsia="ru-RU"/>
              </w:rPr>
              <w:t xml:space="preserve"> N  </w:t>
            </w:r>
            <w:r w:rsidRPr="00CE210D">
              <w:rPr>
                <w:rFonts w:ascii="Times New Roman" w:eastAsia="Times New Roman" w:hAnsi="Times New Roman"/>
                <w:sz w:val="24"/>
                <w:szCs w:val="24"/>
                <w:lang w:eastAsia="ru-RU"/>
              </w:rPr>
              <w:br/>
              <w:t xml:space="preserve">п/п </w:t>
            </w:r>
            <w:r w:rsidRPr="00CE210D">
              <w:rPr>
                <w:rFonts w:ascii="Times New Roman" w:eastAsia="Times New Roman" w:hAnsi="Times New Roman"/>
                <w:sz w:val="24"/>
                <w:szCs w:val="24"/>
                <w:lang w:eastAsia="ru-RU"/>
              </w:rPr>
              <w:br/>
            </w:r>
          </w:p>
        </w:tc>
        <w:tc>
          <w:tcPr>
            <w:tcW w:w="1899" w:type="dxa"/>
            <w:vMerge w:val="restart"/>
            <w:tcBorders>
              <w:top w:val="single" w:sz="4" w:space="0" w:color="auto"/>
              <w:left w:val="single" w:sz="4" w:space="0" w:color="auto"/>
              <w:bottom w:val="single" w:sz="4" w:space="0" w:color="auto"/>
              <w:right w:val="single" w:sz="4" w:space="0" w:color="auto"/>
            </w:tcBorders>
          </w:tcPr>
          <w:p w14:paraId="537285B6"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r w:rsidRPr="00CE210D">
              <w:rPr>
                <w:rFonts w:ascii="Times New Roman" w:eastAsia="Times New Roman" w:hAnsi="Times New Roman"/>
                <w:sz w:val="24"/>
                <w:szCs w:val="24"/>
                <w:lang w:eastAsia="ru-RU"/>
              </w:rPr>
              <w:t xml:space="preserve">    Статус     </w:t>
            </w:r>
          </w:p>
        </w:tc>
        <w:tc>
          <w:tcPr>
            <w:tcW w:w="1984" w:type="dxa"/>
            <w:vMerge w:val="restart"/>
            <w:tcBorders>
              <w:top w:val="single" w:sz="4" w:space="0" w:color="auto"/>
              <w:left w:val="single" w:sz="4" w:space="0" w:color="auto"/>
              <w:bottom w:val="single" w:sz="4" w:space="0" w:color="auto"/>
              <w:right w:val="single" w:sz="4" w:space="0" w:color="auto"/>
            </w:tcBorders>
          </w:tcPr>
          <w:p w14:paraId="6B808303"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r w:rsidRPr="00CE210D">
              <w:rPr>
                <w:rFonts w:ascii="Times New Roman" w:eastAsia="Times New Roman" w:hAnsi="Times New Roman"/>
                <w:sz w:val="24"/>
                <w:szCs w:val="24"/>
                <w:lang w:eastAsia="ru-RU"/>
              </w:rPr>
              <w:t xml:space="preserve"> </w:t>
            </w:r>
            <w:proofErr w:type="gramStart"/>
            <w:r w:rsidRPr="00CE210D">
              <w:rPr>
                <w:rFonts w:ascii="Times New Roman" w:eastAsia="Times New Roman" w:hAnsi="Times New Roman"/>
                <w:sz w:val="24"/>
                <w:szCs w:val="24"/>
                <w:lang w:eastAsia="ru-RU"/>
              </w:rPr>
              <w:t>Наименование  муниципальной</w:t>
            </w:r>
            <w:proofErr w:type="gramEnd"/>
            <w:r w:rsidRPr="00CE210D">
              <w:rPr>
                <w:rFonts w:ascii="Times New Roman" w:eastAsia="Times New Roman" w:hAnsi="Times New Roman"/>
                <w:sz w:val="24"/>
                <w:szCs w:val="24"/>
                <w:lang w:eastAsia="ru-RU"/>
              </w:rPr>
              <w:t xml:space="preserve"> программы</w:t>
            </w:r>
          </w:p>
        </w:tc>
        <w:tc>
          <w:tcPr>
            <w:tcW w:w="2126" w:type="dxa"/>
            <w:vMerge w:val="restart"/>
            <w:tcBorders>
              <w:top w:val="single" w:sz="4" w:space="0" w:color="auto"/>
              <w:left w:val="single" w:sz="4" w:space="0" w:color="auto"/>
              <w:bottom w:val="single" w:sz="4" w:space="0" w:color="auto"/>
              <w:right w:val="single" w:sz="4" w:space="0" w:color="auto"/>
            </w:tcBorders>
          </w:tcPr>
          <w:p w14:paraId="3C2EF982"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r w:rsidRPr="00CE210D">
              <w:rPr>
                <w:rFonts w:ascii="Times New Roman" w:eastAsia="Times New Roman" w:hAnsi="Times New Roman"/>
                <w:sz w:val="24"/>
                <w:szCs w:val="24"/>
                <w:lang w:eastAsia="ru-RU"/>
              </w:rPr>
              <w:t xml:space="preserve"> Источники   </w:t>
            </w:r>
            <w:r w:rsidRPr="00CE210D">
              <w:rPr>
                <w:rFonts w:ascii="Times New Roman" w:eastAsia="Times New Roman" w:hAnsi="Times New Roman"/>
                <w:sz w:val="24"/>
                <w:szCs w:val="24"/>
                <w:lang w:eastAsia="ru-RU"/>
              </w:rPr>
              <w:br/>
              <w:t xml:space="preserve">финансирования </w:t>
            </w:r>
          </w:p>
        </w:tc>
        <w:tc>
          <w:tcPr>
            <w:tcW w:w="8080" w:type="dxa"/>
            <w:gridSpan w:val="7"/>
            <w:tcBorders>
              <w:top w:val="single" w:sz="4" w:space="0" w:color="auto"/>
              <w:left w:val="single" w:sz="4" w:space="0" w:color="auto"/>
              <w:bottom w:val="single" w:sz="4" w:space="0" w:color="auto"/>
              <w:right w:val="single" w:sz="4" w:space="0" w:color="auto"/>
            </w:tcBorders>
          </w:tcPr>
          <w:p w14:paraId="7126CDF6"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r w:rsidRPr="00CE210D">
              <w:rPr>
                <w:rFonts w:ascii="Times New Roman" w:eastAsia="Times New Roman" w:hAnsi="Times New Roman"/>
                <w:sz w:val="24"/>
                <w:szCs w:val="24"/>
                <w:lang w:eastAsia="ru-RU"/>
              </w:rPr>
              <w:t xml:space="preserve">  Оценка расходов (тыс. рублей)  </w:t>
            </w:r>
          </w:p>
        </w:tc>
      </w:tr>
      <w:tr w:rsidR="00CE210D" w:rsidRPr="00CE210D" w14:paraId="6430141B" w14:textId="77777777" w:rsidTr="00CE210D">
        <w:trPr>
          <w:trHeight w:val="1026"/>
          <w:tblCellSpacing w:w="5" w:type="nil"/>
        </w:trPr>
        <w:tc>
          <w:tcPr>
            <w:tcW w:w="613" w:type="dxa"/>
            <w:vMerge/>
            <w:tcBorders>
              <w:left w:val="single" w:sz="4" w:space="0" w:color="auto"/>
              <w:bottom w:val="single" w:sz="4" w:space="0" w:color="auto"/>
              <w:right w:val="single" w:sz="4" w:space="0" w:color="auto"/>
            </w:tcBorders>
          </w:tcPr>
          <w:p w14:paraId="4E7443AF"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p>
        </w:tc>
        <w:tc>
          <w:tcPr>
            <w:tcW w:w="1899" w:type="dxa"/>
            <w:vMerge/>
            <w:tcBorders>
              <w:left w:val="single" w:sz="4" w:space="0" w:color="auto"/>
              <w:bottom w:val="single" w:sz="4" w:space="0" w:color="auto"/>
              <w:right w:val="single" w:sz="4" w:space="0" w:color="auto"/>
            </w:tcBorders>
          </w:tcPr>
          <w:p w14:paraId="5D55804A"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tcPr>
          <w:p w14:paraId="3427906B"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p>
        </w:tc>
        <w:tc>
          <w:tcPr>
            <w:tcW w:w="2126" w:type="dxa"/>
            <w:vMerge/>
            <w:tcBorders>
              <w:left w:val="single" w:sz="4" w:space="0" w:color="auto"/>
              <w:bottom w:val="single" w:sz="4" w:space="0" w:color="auto"/>
              <w:right w:val="single" w:sz="4" w:space="0" w:color="auto"/>
            </w:tcBorders>
          </w:tcPr>
          <w:p w14:paraId="6CDC242C"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left w:val="single" w:sz="4" w:space="0" w:color="auto"/>
              <w:bottom w:val="single" w:sz="4" w:space="0" w:color="auto"/>
              <w:right w:val="single" w:sz="4" w:space="0" w:color="auto"/>
            </w:tcBorders>
          </w:tcPr>
          <w:p w14:paraId="54649AE1"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2020</w:t>
            </w:r>
          </w:p>
        </w:tc>
        <w:tc>
          <w:tcPr>
            <w:tcW w:w="1134" w:type="dxa"/>
            <w:tcBorders>
              <w:left w:val="single" w:sz="4" w:space="0" w:color="auto"/>
              <w:bottom w:val="single" w:sz="4" w:space="0" w:color="auto"/>
              <w:right w:val="single" w:sz="4" w:space="0" w:color="auto"/>
            </w:tcBorders>
          </w:tcPr>
          <w:p w14:paraId="32967CFC" w14:textId="77777777" w:rsidR="00CE210D" w:rsidRPr="00CE210D" w:rsidRDefault="00CE210D" w:rsidP="00CE210D">
            <w:pPr>
              <w:autoSpaceDE w:val="0"/>
              <w:autoSpaceDN w:val="0"/>
              <w:adjustRightInd w:val="0"/>
              <w:spacing w:after="0" w:line="240" w:lineRule="auto"/>
              <w:rPr>
                <w:rFonts w:ascii="Times New Roman" w:eastAsia="Times New Roman" w:hAnsi="Times New Roman"/>
                <w:lang w:eastAsia="ru-RU"/>
              </w:rPr>
            </w:pPr>
            <w:r w:rsidRPr="00CE210D">
              <w:rPr>
                <w:rFonts w:ascii="Times New Roman" w:eastAsia="Times New Roman" w:hAnsi="Times New Roman"/>
                <w:lang w:eastAsia="ru-RU"/>
              </w:rPr>
              <w:t>2021</w:t>
            </w:r>
          </w:p>
        </w:tc>
        <w:tc>
          <w:tcPr>
            <w:tcW w:w="1134" w:type="dxa"/>
            <w:tcBorders>
              <w:left w:val="single" w:sz="4" w:space="0" w:color="auto"/>
              <w:bottom w:val="single" w:sz="4" w:space="0" w:color="auto"/>
              <w:right w:val="single" w:sz="4" w:space="0" w:color="auto"/>
            </w:tcBorders>
          </w:tcPr>
          <w:p w14:paraId="5245A1D1" w14:textId="77777777" w:rsidR="00CE210D" w:rsidRPr="00CE210D" w:rsidRDefault="00CE210D" w:rsidP="00CE210D">
            <w:pPr>
              <w:autoSpaceDE w:val="0"/>
              <w:autoSpaceDN w:val="0"/>
              <w:adjustRightInd w:val="0"/>
              <w:spacing w:after="0" w:line="240" w:lineRule="auto"/>
              <w:ind w:right="519"/>
              <w:rPr>
                <w:rFonts w:ascii="Times New Roman" w:eastAsia="Times New Roman" w:hAnsi="Times New Roman"/>
                <w:lang w:eastAsia="ru-RU"/>
              </w:rPr>
            </w:pPr>
            <w:r w:rsidRPr="00CE210D">
              <w:rPr>
                <w:rFonts w:ascii="Times New Roman" w:eastAsia="Times New Roman" w:hAnsi="Times New Roman"/>
                <w:lang w:eastAsia="ru-RU"/>
              </w:rPr>
              <w:t>2022</w:t>
            </w:r>
          </w:p>
        </w:tc>
        <w:tc>
          <w:tcPr>
            <w:tcW w:w="1134" w:type="dxa"/>
            <w:tcBorders>
              <w:left w:val="single" w:sz="4" w:space="0" w:color="auto"/>
              <w:bottom w:val="single" w:sz="4" w:space="0" w:color="auto"/>
              <w:right w:val="single" w:sz="4" w:space="0" w:color="auto"/>
            </w:tcBorders>
          </w:tcPr>
          <w:p w14:paraId="545DB9B3" w14:textId="77777777" w:rsidR="00CE210D" w:rsidRPr="00CE210D" w:rsidRDefault="00CE210D" w:rsidP="00CE210D">
            <w:pPr>
              <w:autoSpaceDE w:val="0"/>
              <w:autoSpaceDN w:val="0"/>
              <w:adjustRightInd w:val="0"/>
              <w:spacing w:after="0" w:line="240" w:lineRule="auto"/>
              <w:ind w:right="519"/>
              <w:rPr>
                <w:rFonts w:ascii="Times New Roman" w:eastAsia="Times New Roman" w:hAnsi="Times New Roman"/>
                <w:lang w:eastAsia="ru-RU"/>
              </w:rPr>
            </w:pPr>
            <w:r w:rsidRPr="00CE210D">
              <w:rPr>
                <w:rFonts w:ascii="Times New Roman" w:eastAsia="Times New Roman" w:hAnsi="Times New Roman"/>
                <w:lang w:eastAsia="ru-RU"/>
              </w:rPr>
              <w:t>2023</w:t>
            </w:r>
          </w:p>
        </w:tc>
        <w:tc>
          <w:tcPr>
            <w:tcW w:w="1134" w:type="dxa"/>
            <w:tcBorders>
              <w:left w:val="single" w:sz="4" w:space="0" w:color="auto"/>
              <w:bottom w:val="single" w:sz="4" w:space="0" w:color="auto"/>
              <w:right w:val="single" w:sz="4" w:space="0" w:color="auto"/>
            </w:tcBorders>
          </w:tcPr>
          <w:p w14:paraId="2AA9DBA6" w14:textId="77777777" w:rsidR="00CE210D" w:rsidRPr="00CE210D" w:rsidRDefault="00CE210D" w:rsidP="00CE210D">
            <w:pPr>
              <w:autoSpaceDE w:val="0"/>
              <w:autoSpaceDN w:val="0"/>
              <w:adjustRightInd w:val="0"/>
              <w:spacing w:after="0" w:line="240" w:lineRule="auto"/>
              <w:ind w:right="519"/>
              <w:rPr>
                <w:rFonts w:ascii="Times New Roman" w:eastAsia="Times New Roman" w:hAnsi="Times New Roman"/>
                <w:lang w:eastAsia="ru-RU"/>
              </w:rPr>
            </w:pPr>
            <w:r w:rsidRPr="00CE210D">
              <w:rPr>
                <w:rFonts w:ascii="Times New Roman" w:eastAsia="Times New Roman" w:hAnsi="Times New Roman"/>
                <w:lang w:eastAsia="ru-RU"/>
              </w:rPr>
              <w:t>2024</w:t>
            </w:r>
          </w:p>
        </w:tc>
        <w:tc>
          <w:tcPr>
            <w:tcW w:w="1134" w:type="dxa"/>
            <w:tcBorders>
              <w:left w:val="single" w:sz="4" w:space="0" w:color="auto"/>
              <w:bottom w:val="single" w:sz="4" w:space="0" w:color="auto"/>
              <w:right w:val="single" w:sz="4" w:space="0" w:color="auto"/>
            </w:tcBorders>
          </w:tcPr>
          <w:p w14:paraId="515C3E0E" w14:textId="77777777" w:rsidR="00CE210D" w:rsidRPr="00CE210D" w:rsidRDefault="00CE210D" w:rsidP="00CE210D">
            <w:pPr>
              <w:autoSpaceDE w:val="0"/>
              <w:autoSpaceDN w:val="0"/>
              <w:adjustRightInd w:val="0"/>
              <w:spacing w:after="0" w:line="240" w:lineRule="auto"/>
              <w:ind w:right="519"/>
              <w:rPr>
                <w:rFonts w:ascii="Times New Roman" w:eastAsia="Times New Roman" w:hAnsi="Times New Roman"/>
                <w:lang w:eastAsia="ru-RU"/>
              </w:rPr>
            </w:pPr>
            <w:r w:rsidRPr="00CE210D">
              <w:rPr>
                <w:rFonts w:ascii="Times New Roman" w:eastAsia="Times New Roman" w:hAnsi="Times New Roman"/>
                <w:lang w:eastAsia="ru-RU"/>
              </w:rPr>
              <w:t>2025</w:t>
            </w:r>
          </w:p>
        </w:tc>
        <w:tc>
          <w:tcPr>
            <w:tcW w:w="1276" w:type="dxa"/>
            <w:tcBorders>
              <w:left w:val="single" w:sz="4" w:space="0" w:color="auto"/>
              <w:bottom w:val="single" w:sz="4" w:space="0" w:color="auto"/>
              <w:right w:val="single" w:sz="4" w:space="0" w:color="auto"/>
            </w:tcBorders>
          </w:tcPr>
          <w:p w14:paraId="5AC57541" w14:textId="77777777" w:rsidR="00CE210D" w:rsidRPr="00CE210D" w:rsidRDefault="00CE210D" w:rsidP="00CE210D">
            <w:pPr>
              <w:autoSpaceDE w:val="0"/>
              <w:autoSpaceDN w:val="0"/>
              <w:adjustRightInd w:val="0"/>
              <w:spacing w:after="0" w:line="240" w:lineRule="auto"/>
              <w:ind w:right="519"/>
              <w:rPr>
                <w:rFonts w:ascii="Times New Roman" w:eastAsia="Times New Roman" w:hAnsi="Times New Roman"/>
                <w:lang w:eastAsia="ru-RU"/>
              </w:rPr>
            </w:pPr>
            <w:r w:rsidRPr="00CE210D">
              <w:rPr>
                <w:rFonts w:ascii="Times New Roman" w:eastAsia="Times New Roman" w:hAnsi="Times New Roman"/>
                <w:lang w:eastAsia="ru-RU"/>
              </w:rPr>
              <w:t>итого</w:t>
            </w:r>
          </w:p>
        </w:tc>
      </w:tr>
      <w:tr w:rsidR="00CE210D" w:rsidRPr="00CE210D" w14:paraId="06900446" w14:textId="77777777" w:rsidTr="00CE210D">
        <w:trPr>
          <w:trHeight w:val="514"/>
          <w:tblCellSpacing w:w="5" w:type="nil"/>
        </w:trPr>
        <w:tc>
          <w:tcPr>
            <w:tcW w:w="613" w:type="dxa"/>
            <w:vMerge w:val="restart"/>
            <w:tcBorders>
              <w:left w:val="single" w:sz="4" w:space="0" w:color="auto"/>
              <w:bottom w:val="single" w:sz="4" w:space="0" w:color="auto"/>
              <w:right w:val="single" w:sz="4" w:space="0" w:color="auto"/>
            </w:tcBorders>
          </w:tcPr>
          <w:p w14:paraId="23803351"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r w:rsidRPr="00CE210D">
              <w:rPr>
                <w:rFonts w:ascii="Times New Roman" w:eastAsia="Times New Roman" w:hAnsi="Times New Roman"/>
                <w:sz w:val="24"/>
                <w:szCs w:val="24"/>
                <w:lang w:eastAsia="ru-RU"/>
              </w:rPr>
              <w:t>1.</w:t>
            </w:r>
          </w:p>
        </w:tc>
        <w:tc>
          <w:tcPr>
            <w:tcW w:w="1899" w:type="dxa"/>
            <w:vMerge w:val="restart"/>
            <w:tcBorders>
              <w:left w:val="single" w:sz="4" w:space="0" w:color="auto"/>
              <w:bottom w:val="single" w:sz="4" w:space="0" w:color="auto"/>
              <w:right w:val="single" w:sz="4" w:space="0" w:color="auto"/>
            </w:tcBorders>
          </w:tcPr>
          <w:p w14:paraId="083D664C"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r w:rsidRPr="00CE210D">
              <w:rPr>
                <w:rFonts w:ascii="Times New Roman" w:eastAsia="Times New Roman" w:hAnsi="Times New Roman"/>
                <w:lang w:eastAsia="ru-RU"/>
              </w:rPr>
              <w:t>Муниципальная</w:t>
            </w:r>
            <w:r w:rsidRPr="00CE210D">
              <w:rPr>
                <w:rFonts w:ascii="Times New Roman" w:eastAsia="Times New Roman" w:hAnsi="Times New Roman"/>
                <w:lang w:eastAsia="ru-RU"/>
              </w:rPr>
              <w:br/>
            </w:r>
            <w:proofErr w:type="gramStart"/>
            <w:r w:rsidRPr="00CE210D">
              <w:rPr>
                <w:rFonts w:ascii="Times New Roman" w:eastAsia="Times New Roman" w:hAnsi="Times New Roman"/>
                <w:lang w:eastAsia="ru-RU"/>
              </w:rPr>
              <w:t>программа  Тужинского</w:t>
            </w:r>
            <w:proofErr w:type="gramEnd"/>
            <w:r w:rsidRPr="00CE210D">
              <w:rPr>
                <w:rFonts w:ascii="Times New Roman" w:eastAsia="Times New Roman" w:hAnsi="Times New Roman"/>
                <w:lang w:eastAsia="ru-RU"/>
              </w:rPr>
              <w:t xml:space="preserve"> района</w:t>
            </w:r>
          </w:p>
        </w:tc>
        <w:tc>
          <w:tcPr>
            <w:tcW w:w="1984" w:type="dxa"/>
            <w:vMerge w:val="restart"/>
            <w:tcBorders>
              <w:top w:val="single" w:sz="4" w:space="0" w:color="auto"/>
              <w:left w:val="single" w:sz="4" w:space="0" w:color="auto"/>
              <w:bottom w:val="single" w:sz="4" w:space="0" w:color="auto"/>
              <w:right w:val="single" w:sz="4" w:space="0" w:color="auto"/>
            </w:tcBorders>
          </w:tcPr>
          <w:p w14:paraId="368A2A1B"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r w:rsidRPr="00CE210D">
              <w:rPr>
                <w:rFonts w:ascii="Times New Roman" w:eastAsia="Times New Roman" w:hAnsi="Times New Roman"/>
                <w:lang w:eastAsia="ru-RU"/>
              </w:rPr>
              <w:t>«Развитие транспортной инфраструктуры» на 2020 – 2025 годы</w:t>
            </w:r>
          </w:p>
        </w:tc>
        <w:tc>
          <w:tcPr>
            <w:tcW w:w="2126" w:type="dxa"/>
            <w:tcBorders>
              <w:left w:val="single" w:sz="4" w:space="0" w:color="auto"/>
              <w:bottom w:val="single" w:sz="4" w:space="0" w:color="auto"/>
              <w:right w:val="single" w:sz="4" w:space="0" w:color="auto"/>
            </w:tcBorders>
          </w:tcPr>
          <w:p w14:paraId="6D7E25FF"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r w:rsidRPr="00CE210D">
              <w:rPr>
                <w:rFonts w:ascii="Times New Roman" w:eastAsia="Times New Roman" w:hAnsi="Times New Roman"/>
                <w:sz w:val="24"/>
                <w:szCs w:val="24"/>
                <w:lang w:eastAsia="ru-RU"/>
              </w:rPr>
              <w:t xml:space="preserve">всего          </w:t>
            </w:r>
          </w:p>
        </w:tc>
        <w:tc>
          <w:tcPr>
            <w:tcW w:w="1134" w:type="dxa"/>
            <w:tcBorders>
              <w:left w:val="single" w:sz="4" w:space="0" w:color="auto"/>
              <w:bottom w:val="single" w:sz="4" w:space="0" w:color="auto"/>
              <w:right w:val="single" w:sz="4" w:space="0" w:color="auto"/>
            </w:tcBorders>
          </w:tcPr>
          <w:p w14:paraId="1B849FD3"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41635,526</w:t>
            </w:r>
          </w:p>
        </w:tc>
        <w:tc>
          <w:tcPr>
            <w:tcW w:w="1134" w:type="dxa"/>
            <w:tcBorders>
              <w:left w:val="single" w:sz="4" w:space="0" w:color="auto"/>
              <w:bottom w:val="single" w:sz="4" w:space="0" w:color="auto"/>
              <w:right w:val="single" w:sz="4" w:space="0" w:color="auto"/>
            </w:tcBorders>
          </w:tcPr>
          <w:p w14:paraId="49F4229D"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24206,73476</w:t>
            </w:r>
          </w:p>
        </w:tc>
        <w:tc>
          <w:tcPr>
            <w:tcW w:w="1134" w:type="dxa"/>
            <w:tcBorders>
              <w:left w:val="single" w:sz="4" w:space="0" w:color="auto"/>
              <w:bottom w:val="single" w:sz="4" w:space="0" w:color="auto"/>
              <w:right w:val="single" w:sz="4" w:space="0" w:color="auto"/>
            </w:tcBorders>
          </w:tcPr>
          <w:p w14:paraId="35E0CD62"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25751,21920</w:t>
            </w:r>
          </w:p>
        </w:tc>
        <w:tc>
          <w:tcPr>
            <w:tcW w:w="1134" w:type="dxa"/>
            <w:tcBorders>
              <w:left w:val="single" w:sz="4" w:space="0" w:color="auto"/>
              <w:bottom w:val="single" w:sz="4" w:space="0" w:color="auto"/>
              <w:right w:val="single" w:sz="4" w:space="0" w:color="auto"/>
            </w:tcBorders>
          </w:tcPr>
          <w:p w14:paraId="0C33F51B" w14:textId="77777777" w:rsidR="00CE210D" w:rsidRPr="00CE210D" w:rsidRDefault="00CE210D" w:rsidP="00CE210D">
            <w:pPr>
              <w:spacing w:after="0" w:line="240" w:lineRule="auto"/>
              <w:jc w:val="right"/>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44027,40</w:t>
            </w:r>
          </w:p>
        </w:tc>
        <w:tc>
          <w:tcPr>
            <w:tcW w:w="1134" w:type="dxa"/>
            <w:tcBorders>
              <w:left w:val="single" w:sz="4" w:space="0" w:color="auto"/>
              <w:bottom w:val="single" w:sz="4" w:space="0" w:color="auto"/>
              <w:right w:val="single" w:sz="4" w:space="0" w:color="auto"/>
            </w:tcBorders>
          </w:tcPr>
          <w:p w14:paraId="404ED1BE" w14:textId="77777777" w:rsidR="00CE210D" w:rsidRPr="00CE210D" w:rsidRDefault="00CE210D" w:rsidP="00CE210D">
            <w:pPr>
              <w:spacing w:after="0" w:line="240" w:lineRule="auto"/>
              <w:jc w:val="right"/>
              <w:rPr>
                <w:rFonts w:ascii="Times New Roman" w:eastAsia="Times New Roman" w:hAnsi="Times New Roman"/>
                <w:b/>
                <w:sz w:val="20"/>
                <w:szCs w:val="20"/>
                <w:highlight w:val="yellow"/>
                <w:lang w:eastAsia="ru-RU"/>
              </w:rPr>
            </w:pPr>
            <w:r w:rsidRPr="00CE210D">
              <w:rPr>
                <w:rFonts w:ascii="Times New Roman" w:eastAsia="Times New Roman" w:hAnsi="Times New Roman"/>
                <w:b/>
                <w:sz w:val="20"/>
                <w:szCs w:val="20"/>
                <w:lang w:eastAsia="ru-RU"/>
              </w:rPr>
              <w:t>40124,79</w:t>
            </w:r>
          </w:p>
        </w:tc>
        <w:tc>
          <w:tcPr>
            <w:tcW w:w="1134" w:type="dxa"/>
            <w:tcBorders>
              <w:left w:val="single" w:sz="4" w:space="0" w:color="auto"/>
              <w:bottom w:val="single" w:sz="4" w:space="0" w:color="auto"/>
              <w:right w:val="single" w:sz="4" w:space="0" w:color="auto"/>
            </w:tcBorders>
          </w:tcPr>
          <w:p w14:paraId="2AD1440F" w14:textId="77777777" w:rsidR="00CE210D" w:rsidRPr="00CE210D" w:rsidRDefault="00CE210D" w:rsidP="00CE210D">
            <w:pPr>
              <w:spacing w:after="0" w:line="240" w:lineRule="auto"/>
              <w:jc w:val="right"/>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32524,31</w:t>
            </w:r>
          </w:p>
        </w:tc>
        <w:tc>
          <w:tcPr>
            <w:tcW w:w="1276" w:type="dxa"/>
            <w:tcBorders>
              <w:left w:val="single" w:sz="4" w:space="0" w:color="auto"/>
              <w:bottom w:val="single" w:sz="4" w:space="0" w:color="auto"/>
              <w:right w:val="single" w:sz="4" w:space="0" w:color="auto"/>
            </w:tcBorders>
          </w:tcPr>
          <w:p w14:paraId="392CCBB7" w14:textId="77777777" w:rsidR="00CE210D" w:rsidRPr="00CE210D" w:rsidRDefault="00CE210D" w:rsidP="00CE210D">
            <w:pPr>
              <w:spacing w:after="0" w:line="240" w:lineRule="auto"/>
              <w:jc w:val="center"/>
              <w:rPr>
                <w:rFonts w:ascii="Times New Roman" w:eastAsia="Times New Roman" w:hAnsi="Times New Roman"/>
                <w:b/>
                <w:sz w:val="20"/>
                <w:szCs w:val="20"/>
                <w:highlight w:val="yellow"/>
                <w:lang w:eastAsia="ru-RU"/>
              </w:rPr>
            </w:pPr>
            <w:r w:rsidRPr="00CE210D">
              <w:rPr>
                <w:rFonts w:ascii="Times New Roman" w:eastAsia="Times New Roman" w:hAnsi="Times New Roman"/>
                <w:b/>
                <w:sz w:val="20"/>
                <w:szCs w:val="20"/>
                <w:lang w:eastAsia="ru-RU"/>
              </w:rPr>
              <w:t>208269,97996</w:t>
            </w:r>
          </w:p>
        </w:tc>
      </w:tr>
      <w:tr w:rsidR="00CE210D" w:rsidRPr="00CE210D" w14:paraId="0901558B" w14:textId="77777777" w:rsidTr="00CE210D">
        <w:trPr>
          <w:trHeight w:val="506"/>
          <w:tblCellSpacing w:w="5" w:type="nil"/>
        </w:trPr>
        <w:tc>
          <w:tcPr>
            <w:tcW w:w="613" w:type="dxa"/>
            <w:vMerge/>
            <w:tcBorders>
              <w:left w:val="single" w:sz="4" w:space="0" w:color="auto"/>
              <w:bottom w:val="single" w:sz="4" w:space="0" w:color="auto"/>
              <w:right w:val="single" w:sz="4" w:space="0" w:color="auto"/>
            </w:tcBorders>
          </w:tcPr>
          <w:p w14:paraId="5E00AE45"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p>
        </w:tc>
        <w:tc>
          <w:tcPr>
            <w:tcW w:w="1899" w:type="dxa"/>
            <w:vMerge/>
            <w:tcBorders>
              <w:left w:val="single" w:sz="4" w:space="0" w:color="auto"/>
              <w:bottom w:val="single" w:sz="4" w:space="0" w:color="auto"/>
              <w:right w:val="single" w:sz="4" w:space="0" w:color="auto"/>
            </w:tcBorders>
          </w:tcPr>
          <w:p w14:paraId="5B2A79C9"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tcPr>
          <w:p w14:paraId="078F035E"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p>
        </w:tc>
        <w:tc>
          <w:tcPr>
            <w:tcW w:w="2126" w:type="dxa"/>
            <w:tcBorders>
              <w:left w:val="single" w:sz="4" w:space="0" w:color="auto"/>
              <w:bottom w:val="single" w:sz="4" w:space="0" w:color="auto"/>
              <w:right w:val="single" w:sz="4" w:space="0" w:color="auto"/>
            </w:tcBorders>
          </w:tcPr>
          <w:p w14:paraId="1480DD7B"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r w:rsidRPr="00CE210D">
              <w:rPr>
                <w:rFonts w:ascii="Times New Roman" w:eastAsia="Times New Roman" w:hAnsi="Times New Roman"/>
                <w:sz w:val="24"/>
                <w:szCs w:val="24"/>
                <w:lang w:eastAsia="ru-RU"/>
              </w:rPr>
              <w:t xml:space="preserve">областной бюджет    </w:t>
            </w:r>
          </w:p>
        </w:tc>
        <w:tc>
          <w:tcPr>
            <w:tcW w:w="1134" w:type="dxa"/>
            <w:tcBorders>
              <w:left w:val="single" w:sz="4" w:space="0" w:color="auto"/>
              <w:bottom w:val="single" w:sz="4" w:space="0" w:color="auto"/>
              <w:right w:val="single" w:sz="4" w:space="0" w:color="auto"/>
            </w:tcBorders>
          </w:tcPr>
          <w:p w14:paraId="2EBD713B"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34775,635</w:t>
            </w:r>
          </w:p>
        </w:tc>
        <w:tc>
          <w:tcPr>
            <w:tcW w:w="1134" w:type="dxa"/>
            <w:tcBorders>
              <w:left w:val="single" w:sz="4" w:space="0" w:color="auto"/>
              <w:bottom w:val="single" w:sz="4" w:space="0" w:color="auto"/>
              <w:right w:val="single" w:sz="4" w:space="0" w:color="auto"/>
            </w:tcBorders>
          </w:tcPr>
          <w:p w14:paraId="34ADAB18" w14:textId="77777777" w:rsidR="00CE210D" w:rsidRPr="00CE210D" w:rsidRDefault="00CE210D" w:rsidP="00CE210D">
            <w:pPr>
              <w:spacing w:after="0" w:line="240" w:lineRule="auto"/>
              <w:rPr>
                <w:rFonts w:ascii="Times New Roman" w:eastAsia="Times New Roman" w:hAnsi="Times New Roman"/>
                <w:sz w:val="20"/>
                <w:szCs w:val="20"/>
                <w:lang w:eastAsia="ru-RU"/>
              </w:rPr>
            </w:pPr>
            <w:r w:rsidRPr="00CE210D">
              <w:rPr>
                <w:rFonts w:ascii="Times New Roman" w:eastAsia="Times New Roman" w:hAnsi="Times New Roman"/>
                <w:b/>
                <w:sz w:val="20"/>
                <w:szCs w:val="20"/>
                <w:lang w:eastAsia="ru-RU"/>
              </w:rPr>
              <w:t>17153,941</w:t>
            </w:r>
          </w:p>
        </w:tc>
        <w:tc>
          <w:tcPr>
            <w:tcW w:w="1134" w:type="dxa"/>
            <w:tcBorders>
              <w:left w:val="single" w:sz="4" w:space="0" w:color="auto"/>
              <w:bottom w:val="single" w:sz="4" w:space="0" w:color="auto"/>
              <w:right w:val="single" w:sz="4" w:space="0" w:color="auto"/>
            </w:tcBorders>
          </w:tcPr>
          <w:p w14:paraId="05897636"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18953,546</w:t>
            </w:r>
          </w:p>
        </w:tc>
        <w:tc>
          <w:tcPr>
            <w:tcW w:w="1134" w:type="dxa"/>
            <w:tcBorders>
              <w:left w:val="single" w:sz="4" w:space="0" w:color="auto"/>
              <w:bottom w:val="single" w:sz="4" w:space="0" w:color="auto"/>
              <w:right w:val="single" w:sz="4" w:space="0" w:color="auto"/>
            </w:tcBorders>
          </w:tcPr>
          <w:p w14:paraId="0588BBD4"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33440,842</w:t>
            </w:r>
          </w:p>
        </w:tc>
        <w:tc>
          <w:tcPr>
            <w:tcW w:w="1134" w:type="dxa"/>
            <w:tcBorders>
              <w:left w:val="single" w:sz="4" w:space="0" w:color="auto"/>
              <w:bottom w:val="single" w:sz="4" w:space="0" w:color="auto"/>
              <w:right w:val="single" w:sz="4" w:space="0" w:color="auto"/>
            </w:tcBorders>
          </w:tcPr>
          <w:p w14:paraId="699A6F0F" w14:textId="77777777" w:rsidR="00CE210D" w:rsidRPr="00CE210D" w:rsidRDefault="00CE210D" w:rsidP="00CE210D">
            <w:pPr>
              <w:spacing w:after="0" w:line="240" w:lineRule="auto"/>
              <w:rPr>
                <w:rFonts w:ascii="Times New Roman" w:eastAsia="Times New Roman" w:hAnsi="Times New Roman"/>
                <w:b/>
                <w:sz w:val="20"/>
                <w:szCs w:val="20"/>
                <w:highlight w:val="yellow"/>
                <w:lang w:eastAsia="ru-RU"/>
              </w:rPr>
            </w:pPr>
            <w:r w:rsidRPr="00CE210D">
              <w:rPr>
                <w:rFonts w:ascii="Times New Roman" w:eastAsia="Times New Roman" w:hAnsi="Times New Roman"/>
                <w:b/>
                <w:sz w:val="20"/>
                <w:szCs w:val="20"/>
                <w:lang w:eastAsia="ru-RU"/>
              </w:rPr>
              <w:t>32625,00</w:t>
            </w:r>
          </w:p>
        </w:tc>
        <w:tc>
          <w:tcPr>
            <w:tcW w:w="1134" w:type="dxa"/>
            <w:tcBorders>
              <w:left w:val="single" w:sz="4" w:space="0" w:color="auto"/>
              <w:bottom w:val="single" w:sz="4" w:space="0" w:color="auto"/>
              <w:right w:val="single" w:sz="4" w:space="0" w:color="auto"/>
            </w:tcBorders>
          </w:tcPr>
          <w:p w14:paraId="64A37162"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25363,00</w:t>
            </w:r>
          </w:p>
        </w:tc>
        <w:tc>
          <w:tcPr>
            <w:tcW w:w="1276" w:type="dxa"/>
            <w:tcBorders>
              <w:left w:val="single" w:sz="4" w:space="0" w:color="auto"/>
              <w:bottom w:val="single" w:sz="4" w:space="0" w:color="auto"/>
              <w:right w:val="single" w:sz="4" w:space="0" w:color="auto"/>
            </w:tcBorders>
          </w:tcPr>
          <w:p w14:paraId="6D419BC2" w14:textId="77777777" w:rsidR="00CE210D" w:rsidRPr="00CE210D" w:rsidRDefault="00CE210D" w:rsidP="00CE210D">
            <w:pPr>
              <w:spacing w:after="0" w:line="240" w:lineRule="auto"/>
              <w:rPr>
                <w:rFonts w:ascii="Times New Roman" w:eastAsia="Times New Roman" w:hAnsi="Times New Roman"/>
                <w:b/>
                <w:sz w:val="20"/>
                <w:szCs w:val="20"/>
                <w:highlight w:val="yellow"/>
                <w:lang w:eastAsia="ru-RU"/>
              </w:rPr>
            </w:pPr>
            <w:r w:rsidRPr="00CE210D">
              <w:rPr>
                <w:rFonts w:ascii="Times New Roman" w:eastAsia="Times New Roman" w:hAnsi="Times New Roman"/>
                <w:b/>
                <w:sz w:val="20"/>
                <w:szCs w:val="20"/>
                <w:lang w:eastAsia="ru-RU"/>
              </w:rPr>
              <w:t>162 311,964</w:t>
            </w:r>
          </w:p>
        </w:tc>
      </w:tr>
      <w:tr w:rsidR="00CE210D" w:rsidRPr="00CE210D" w14:paraId="062CA80F" w14:textId="77777777" w:rsidTr="00CE210D">
        <w:trPr>
          <w:trHeight w:val="740"/>
          <w:tblCellSpacing w:w="5" w:type="nil"/>
        </w:trPr>
        <w:tc>
          <w:tcPr>
            <w:tcW w:w="613" w:type="dxa"/>
            <w:vMerge/>
            <w:tcBorders>
              <w:left w:val="single" w:sz="4" w:space="0" w:color="auto"/>
              <w:bottom w:val="single" w:sz="4" w:space="0" w:color="auto"/>
              <w:right w:val="single" w:sz="4" w:space="0" w:color="auto"/>
            </w:tcBorders>
          </w:tcPr>
          <w:p w14:paraId="133B76E9"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p>
        </w:tc>
        <w:tc>
          <w:tcPr>
            <w:tcW w:w="1899" w:type="dxa"/>
            <w:vMerge/>
            <w:tcBorders>
              <w:left w:val="single" w:sz="4" w:space="0" w:color="auto"/>
              <w:bottom w:val="single" w:sz="4" w:space="0" w:color="auto"/>
              <w:right w:val="single" w:sz="4" w:space="0" w:color="auto"/>
            </w:tcBorders>
          </w:tcPr>
          <w:p w14:paraId="6B4D9212"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tcPr>
          <w:p w14:paraId="19E9BD0B"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p>
        </w:tc>
        <w:tc>
          <w:tcPr>
            <w:tcW w:w="2126" w:type="dxa"/>
            <w:tcBorders>
              <w:left w:val="single" w:sz="4" w:space="0" w:color="auto"/>
              <w:bottom w:val="single" w:sz="4" w:space="0" w:color="auto"/>
              <w:right w:val="single" w:sz="4" w:space="0" w:color="auto"/>
            </w:tcBorders>
          </w:tcPr>
          <w:p w14:paraId="37061641" w14:textId="77777777" w:rsidR="00CE210D" w:rsidRPr="00CE210D" w:rsidRDefault="00CE210D" w:rsidP="00CE210D">
            <w:pPr>
              <w:autoSpaceDE w:val="0"/>
              <w:autoSpaceDN w:val="0"/>
              <w:adjustRightInd w:val="0"/>
              <w:spacing w:after="0" w:line="240" w:lineRule="auto"/>
              <w:rPr>
                <w:rFonts w:ascii="Times New Roman" w:eastAsia="Times New Roman" w:hAnsi="Times New Roman"/>
                <w:sz w:val="24"/>
                <w:szCs w:val="24"/>
                <w:lang w:eastAsia="ru-RU"/>
              </w:rPr>
            </w:pPr>
            <w:r w:rsidRPr="00CE210D">
              <w:rPr>
                <w:rFonts w:ascii="Times New Roman" w:eastAsia="Times New Roman" w:hAnsi="Times New Roman"/>
                <w:sz w:val="24"/>
                <w:szCs w:val="24"/>
                <w:lang w:eastAsia="ru-RU"/>
              </w:rPr>
              <w:t xml:space="preserve">бюджет района         </w:t>
            </w:r>
          </w:p>
        </w:tc>
        <w:tc>
          <w:tcPr>
            <w:tcW w:w="1134" w:type="dxa"/>
            <w:tcBorders>
              <w:left w:val="single" w:sz="4" w:space="0" w:color="auto"/>
              <w:bottom w:val="single" w:sz="4" w:space="0" w:color="auto"/>
              <w:right w:val="single" w:sz="4" w:space="0" w:color="auto"/>
            </w:tcBorders>
          </w:tcPr>
          <w:p w14:paraId="7F908B7C"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6859,891</w:t>
            </w:r>
          </w:p>
        </w:tc>
        <w:tc>
          <w:tcPr>
            <w:tcW w:w="1134" w:type="dxa"/>
            <w:tcBorders>
              <w:left w:val="single" w:sz="4" w:space="0" w:color="auto"/>
              <w:bottom w:val="single" w:sz="4" w:space="0" w:color="auto"/>
              <w:right w:val="single" w:sz="4" w:space="0" w:color="auto"/>
            </w:tcBorders>
          </w:tcPr>
          <w:p w14:paraId="67440603"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7052,79376</w:t>
            </w:r>
          </w:p>
        </w:tc>
        <w:tc>
          <w:tcPr>
            <w:tcW w:w="1134" w:type="dxa"/>
            <w:tcBorders>
              <w:left w:val="single" w:sz="4" w:space="0" w:color="auto"/>
              <w:bottom w:val="single" w:sz="4" w:space="0" w:color="auto"/>
              <w:right w:val="single" w:sz="4" w:space="0" w:color="auto"/>
            </w:tcBorders>
          </w:tcPr>
          <w:p w14:paraId="37A78592" w14:textId="77777777" w:rsidR="00CE210D" w:rsidRPr="00CE210D" w:rsidRDefault="00CE210D" w:rsidP="00CE210D">
            <w:pPr>
              <w:spacing w:after="0" w:line="240" w:lineRule="auto"/>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6797,6732</w:t>
            </w:r>
          </w:p>
        </w:tc>
        <w:tc>
          <w:tcPr>
            <w:tcW w:w="1134" w:type="dxa"/>
            <w:tcBorders>
              <w:left w:val="single" w:sz="4" w:space="0" w:color="auto"/>
              <w:bottom w:val="single" w:sz="4" w:space="0" w:color="auto"/>
              <w:right w:val="single" w:sz="4" w:space="0" w:color="auto"/>
            </w:tcBorders>
          </w:tcPr>
          <w:p w14:paraId="30BBFBC5"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10586,558</w:t>
            </w:r>
          </w:p>
        </w:tc>
        <w:tc>
          <w:tcPr>
            <w:tcW w:w="1134" w:type="dxa"/>
            <w:tcBorders>
              <w:left w:val="single" w:sz="4" w:space="0" w:color="auto"/>
              <w:bottom w:val="single" w:sz="4" w:space="0" w:color="auto"/>
              <w:right w:val="single" w:sz="4" w:space="0" w:color="auto"/>
            </w:tcBorders>
          </w:tcPr>
          <w:p w14:paraId="36B68437" w14:textId="77777777" w:rsidR="00CE210D" w:rsidRPr="00CE210D" w:rsidRDefault="00CE210D" w:rsidP="00CE210D">
            <w:pPr>
              <w:spacing w:after="0" w:line="240" w:lineRule="auto"/>
              <w:jc w:val="right"/>
              <w:rPr>
                <w:rFonts w:ascii="Times New Roman" w:eastAsia="Times New Roman" w:hAnsi="Times New Roman"/>
                <w:b/>
                <w:sz w:val="20"/>
                <w:szCs w:val="20"/>
                <w:highlight w:val="yellow"/>
                <w:lang w:eastAsia="ru-RU"/>
              </w:rPr>
            </w:pPr>
            <w:r w:rsidRPr="00CE210D">
              <w:rPr>
                <w:rFonts w:ascii="Times New Roman" w:eastAsia="Times New Roman" w:hAnsi="Times New Roman"/>
                <w:b/>
                <w:sz w:val="20"/>
                <w:szCs w:val="20"/>
                <w:lang w:eastAsia="ru-RU"/>
              </w:rPr>
              <w:t>7 499,79</w:t>
            </w:r>
          </w:p>
        </w:tc>
        <w:tc>
          <w:tcPr>
            <w:tcW w:w="1134" w:type="dxa"/>
            <w:tcBorders>
              <w:left w:val="single" w:sz="4" w:space="0" w:color="auto"/>
              <w:bottom w:val="single" w:sz="4" w:space="0" w:color="auto"/>
              <w:right w:val="single" w:sz="4" w:space="0" w:color="auto"/>
            </w:tcBorders>
          </w:tcPr>
          <w:p w14:paraId="12FB0F0B" w14:textId="77777777" w:rsidR="00CE210D" w:rsidRPr="00CE210D" w:rsidRDefault="00CE210D" w:rsidP="00CE210D">
            <w:pPr>
              <w:spacing w:after="0" w:line="240" w:lineRule="auto"/>
              <w:jc w:val="center"/>
              <w:rPr>
                <w:rFonts w:ascii="Times New Roman" w:eastAsia="Times New Roman" w:hAnsi="Times New Roman"/>
                <w:b/>
                <w:sz w:val="20"/>
                <w:szCs w:val="20"/>
                <w:lang w:eastAsia="ru-RU"/>
              </w:rPr>
            </w:pPr>
            <w:r w:rsidRPr="00CE210D">
              <w:rPr>
                <w:rFonts w:ascii="Times New Roman" w:eastAsia="Times New Roman" w:hAnsi="Times New Roman"/>
                <w:b/>
                <w:sz w:val="20"/>
                <w:szCs w:val="20"/>
                <w:lang w:eastAsia="ru-RU"/>
              </w:rPr>
              <w:t>7 161,31</w:t>
            </w:r>
          </w:p>
        </w:tc>
        <w:tc>
          <w:tcPr>
            <w:tcW w:w="1276" w:type="dxa"/>
            <w:tcBorders>
              <w:left w:val="single" w:sz="4" w:space="0" w:color="auto"/>
              <w:bottom w:val="single" w:sz="4" w:space="0" w:color="auto"/>
              <w:right w:val="single" w:sz="4" w:space="0" w:color="auto"/>
            </w:tcBorders>
          </w:tcPr>
          <w:p w14:paraId="447CE366" w14:textId="77777777" w:rsidR="00CE210D" w:rsidRPr="00CE210D" w:rsidRDefault="00CE210D" w:rsidP="00CE210D">
            <w:pPr>
              <w:spacing w:after="0" w:line="240" w:lineRule="auto"/>
              <w:rPr>
                <w:rFonts w:ascii="Times New Roman" w:eastAsia="Times New Roman" w:hAnsi="Times New Roman"/>
                <w:b/>
                <w:sz w:val="20"/>
                <w:szCs w:val="20"/>
                <w:highlight w:val="yellow"/>
                <w:lang w:eastAsia="ru-RU"/>
              </w:rPr>
            </w:pPr>
            <w:r w:rsidRPr="00CE210D">
              <w:rPr>
                <w:rFonts w:ascii="Times New Roman" w:eastAsia="Times New Roman" w:hAnsi="Times New Roman"/>
                <w:b/>
                <w:sz w:val="20"/>
                <w:szCs w:val="20"/>
                <w:lang w:eastAsia="ru-RU"/>
              </w:rPr>
              <w:t>45958,01596</w:t>
            </w:r>
          </w:p>
        </w:tc>
      </w:tr>
    </w:tbl>
    <w:p w14:paraId="7A37FF6B" w14:textId="77777777" w:rsidR="00CE210D" w:rsidRPr="00CE210D" w:rsidRDefault="00CE210D" w:rsidP="00CE210D">
      <w:pPr>
        <w:spacing w:after="0" w:line="240" w:lineRule="auto"/>
        <w:ind w:firstLine="284"/>
        <w:rPr>
          <w:rFonts w:ascii="Times New Roman" w:eastAsia="Times New Roman" w:hAnsi="Times New Roman"/>
          <w:sz w:val="20"/>
          <w:szCs w:val="20"/>
          <w:lang w:eastAsia="ru-RU"/>
        </w:rPr>
      </w:pPr>
    </w:p>
    <w:p w14:paraId="514EA002" w14:textId="77777777" w:rsidR="00CE210D" w:rsidRPr="00CE210D" w:rsidRDefault="00CE210D" w:rsidP="00CE210D">
      <w:pPr>
        <w:tabs>
          <w:tab w:val="left" w:pos="0"/>
        </w:tabs>
        <w:spacing w:after="0" w:line="240" w:lineRule="auto"/>
        <w:ind w:right="-36"/>
        <w:rPr>
          <w:rFonts w:ascii="Times New Roman" w:eastAsia="Times New Roman" w:hAnsi="Times New Roman"/>
          <w:sz w:val="20"/>
          <w:szCs w:val="20"/>
          <w:lang w:eastAsia="ru-RU"/>
        </w:rPr>
      </w:pPr>
    </w:p>
    <w:p w14:paraId="37612027" w14:textId="77777777" w:rsidR="00CE210D" w:rsidRDefault="00CE210D" w:rsidP="00691FC8">
      <w:pPr>
        <w:suppressAutoHyphens/>
        <w:spacing w:after="0" w:line="240" w:lineRule="auto"/>
        <w:jc w:val="both"/>
        <w:rPr>
          <w:rFonts w:ascii="Times New Roman" w:eastAsia="Times New Roman" w:hAnsi="Times New Roman"/>
          <w:sz w:val="28"/>
          <w:szCs w:val="28"/>
          <w:lang w:eastAsia="ru-RU"/>
        </w:rPr>
        <w:sectPr w:rsidR="00CE210D" w:rsidSect="00CE210D">
          <w:pgSz w:w="16838" w:h="11906" w:orient="landscape"/>
          <w:pgMar w:top="1077" w:right="357" w:bottom="992" w:left="720" w:header="709" w:footer="709" w:gutter="0"/>
          <w:cols w:space="708"/>
          <w:docGrid w:linePitch="360"/>
        </w:sectPr>
      </w:pPr>
    </w:p>
    <w:p w14:paraId="5AC1E626" w14:textId="77777777" w:rsidR="00CE210D" w:rsidRPr="00691FC8" w:rsidRDefault="00CE210D" w:rsidP="00691FC8">
      <w:pPr>
        <w:suppressAutoHyphens/>
        <w:spacing w:after="0" w:line="240" w:lineRule="auto"/>
        <w:jc w:val="both"/>
        <w:rPr>
          <w:rFonts w:ascii="Times New Roman" w:eastAsia="Times New Roman" w:hAnsi="Times New Roman"/>
          <w:sz w:val="28"/>
          <w:szCs w:val="28"/>
          <w:lang w:eastAsia="ru-RU"/>
        </w:rPr>
      </w:pPr>
    </w:p>
    <w:p w14:paraId="7E2366E8" w14:textId="424DAB90" w:rsidR="00691FC8" w:rsidRDefault="00691FC8" w:rsidP="00691FC8">
      <w:pPr>
        <w:suppressAutoHyphens/>
        <w:spacing w:after="0" w:line="240" w:lineRule="auto"/>
        <w:jc w:val="both"/>
        <w:rPr>
          <w:rFonts w:ascii="Times New Roman" w:eastAsia="Times New Roman" w:hAnsi="Times New Roman"/>
          <w:sz w:val="28"/>
          <w:szCs w:val="28"/>
          <w:lang w:eastAsia="ru-RU"/>
        </w:rPr>
      </w:pPr>
    </w:p>
    <w:p w14:paraId="38BB8848" w14:textId="0D680B40" w:rsidR="00930BA1" w:rsidRDefault="00930BA1" w:rsidP="00691FC8">
      <w:pPr>
        <w:suppressAutoHyphens/>
        <w:spacing w:after="0" w:line="240" w:lineRule="auto"/>
        <w:jc w:val="both"/>
        <w:rPr>
          <w:rFonts w:ascii="Times New Roman" w:eastAsia="Times New Roman" w:hAnsi="Times New Roman"/>
          <w:sz w:val="28"/>
          <w:szCs w:val="28"/>
          <w:lang w:eastAsia="ru-RU"/>
        </w:rPr>
      </w:pPr>
    </w:p>
    <w:p w14:paraId="6B844899" w14:textId="77777777" w:rsidR="00930BA1" w:rsidRPr="00691FC8" w:rsidRDefault="00930BA1" w:rsidP="00691FC8">
      <w:pPr>
        <w:suppressAutoHyphens/>
        <w:spacing w:after="0" w:line="240" w:lineRule="auto"/>
        <w:jc w:val="both"/>
        <w:rPr>
          <w:rFonts w:ascii="Times New Roman" w:eastAsia="Times New Roman" w:hAnsi="Times New Roman"/>
          <w:sz w:val="28"/>
          <w:szCs w:val="28"/>
          <w:lang w:eastAsia="ru-RU"/>
        </w:rPr>
      </w:pPr>
    </w:p>
    <w:p w14:paraId="781B8AB5" w14:textId="77777777" w:rsidR="00930BA1" w:rsidRPr="00930BA1" w:rsidRDefault="00930BA1" w:rsidP="00930BA1">
      <w:pPr>
        <w:spacing w:after="0" w:line="240" w:lineRule="auto"/>
        <w:jc w:val="center"/>
        <w:rPr>
          <w:rFonts w:ascii="Times New Roman" w:eastAsia="Times New Roman" w:hAnsi="Times New Roman"/>
          <w:b/>
          <w:sz w:val="28"/>
          <w:szCs w:val="28"/>
          <w:lang w:eastAsia="ru-RU"/>
        </w:rPr>
      </w:pPr>
      <w:r w:rsidRPr="00930BA1">
        <w:rPr>
          <w:b/>
          <w:noProof/>
          <w:sz w:val="28"/>
          <w:szCs w:val="28"/>
        </w:rPr>
        <w:drawing>
          <wp:anchor distT="0" distB="0" distL="114300" distR="114300" simplePos="0" relativeHeight="251664384" behindDoc="0" locked="0" layoutInCell="1" allowOverlap="1" wp14:anchorId="6CA87554" wp14:editId="15AA127A">
            <wp:simplePos x="0" y="0"/>
            <wp:positionH relativeFrom="margin">
              <wp:align>center</wp:align>
            </wp:positionH>
            <wp:positionV relativeFrom="paragraph">
              <wp:posOffset>-419735</wp:posOffset>
            </wp:positionV>
            <wp:extent cx="457200" cy="571500"/>
            <wp:effectExtent l="0" t="0" r="0" b="0"/>
            <wp:wrapNone/>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blip>
                    <a:srcRect/>
                    <a:stretch>
                      <a:fillRect/>
                    </a:stretch>
                  </pic:blipFill>
                  <pic:spPr bwMode="auto">
                    <a:xfrm>
                      <a:off x="0" y="0"/>
                      <a:ext cx="457200" cy="571500"/>
                    </a:xfrm>
                    <a:prstGeom prst="rect">
                      <a:avLst/>
                    </a:prstGeom>
                    <a:noFill/>
                    <a:ln w="9525">
                      <a:noFill/>
                      <a:miter lim="800000"/>
                      <a:headEnd/>
                      <a:tailEnd/>
                    </a:ln>
                  </pic:spPr>
                </pic:pic>
              </a:graphicData>
            </a:graphic>
          </wp:anchor>
        </w:drawing>
      </w:r>
    </w:p>
    <w:p w14:paraId="53A52A47" w14:textId="77777777" w:rsidR="00930BA1" w:rsidRPr="00930BA1" w:rsidRDefault="00930BA1" w:rsidP="00930BA1">
      <w:pPr>
        <w:spacing w:after="0" w:line="240" w:lineRule="auto"/>
        <w:jc w:val="center"/>
        <w:rPr>
          <w:rFonts w:ascii="Times New Roman" w:eastAsia="Times New Roman" w:hAnsi="Times New Roman"/>
          <w:b/>
          <w:sz w:val="28"/>
          <w:szCs w:val="28"/>
          <w:lang w:eastAsia="ru-RU"/>
        </w:rPr>
      </w:pPr>
      <w:r w:rsidRPr="00930BA1">
        <w:rPr>
          <w:rFonts w:ascii="Times New Roman" w:eastAsia="Times New Roman" w:hAnsi="Times New Roman"/>
          <w:b/>
          <w:sz w:val="28"/>
          <w:szCs w:val="28"/>
          <w:lang w:eastAsia="ru-RU"/>
        </w:rPr>
        <w:t>АДМИНИСТРАЦИЯ ТУЖИНСКОГО МУНИЦИПАЛЬНОГО РАЙОНА</w:t>
      </w:r>
    </w:p>
    <w:p w14:paraId="0253CE9F" w14:textId="77777777" w:rsidR="00930BA1" w:rsidRPr="00930BA1" w:rsidRDefault="00930BA1" w:rsidP="00930BA1">
      <w:pPr>
        <w:spacing w:after="360" w:line="240" w:lineRule="auto"/>
        <w:jc w:val="center"/>
        <w:rPr>
          <w:rFonts w:ascii="Times New Roman" w:eastAsia="Times New Roman" w:hAnsi="Times New Roman"/>
          <w:b/>
          <w:sz w:val="28"/>
          <w:szCs w:val="28"/>
          <w:lang w:eastAsia="ru-RU"/>
        </w:rPr>
      </w:pPr>
      <w:r w:rsidRPr="00930BA1">
        <w:rPr>
          <w:rFonts w:ascii="Times New Roman" w:eastAsia="Times New Roman" w:hAnsi="Times New Roman"/>
          <w:b/>
          <w:sz w:val="28"/>
          <w:szCs w:val="28"/>
          <w:lang w:eastAsia="ru-RU"/>
        </w:rPr>
        <w:t>КИРОВСКОЙ ОБЛАСТИ</w:t>
      </w:r>
    </w:p>
    <w:p w14:paraId="642A61A8" w14:textId="77777777" w:rsidR="00930BA1" w:rsidRPr="00930BA1" w:rsidRDefault="00930BA1" w:rsidP="00930BA1">
      <w:pPr>
        <w:spacing w:after="360" w:line="240" w:lineRule="auto"/>
        <w:jc w:val="center"/>
        <w:rPr>
          <w:rFonts w:ascii="Times New Roman" w:eastAsia="Times New Roman" w:hAnsi="Times New Roman"/>
          <w:b/>
          <w:sz w:val="28"/>
          <w:szCs w:val="28"/>
          <w:lang w:eastAsia="ru-RU"/>
        </w:rPr>
      </w:pPr>
      <w:r w:rsidRPr="00930BA1">
        <w:rPr>
          <w:rFonts w:ascii="Times New Roman" w:eastAsia="Times New Roman" w:hAnsi="Times New Roman"/>
          <w:b/>
          <w:sz w:val="28"/>
          <w:szCs w:val="28"/>
          <w:lang w:eastAsia="ru-RU"/>
        </w:rPr>
        <w:t>ПОСТАНОВЛЕНИЕ</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2093"/>
      </w:tblGrid>
      <w:tr w:rsidR="00930BA1" w:rsidRPr="00930BA1" w14:paraId="361097DB" w14:textId="77777777" w:rsidTr="00A65ADA">
        <w:tc>
          <w:tcPr>
            <w:tcW w:w="2093" w:type="dxa"/>
            <w:tcBorders>
              <w:top w:val="nil"/>
              <w:right w:val="nil"/>
            </w:tcBorders>
          </w:tcPr>
          <w:p w14:paraId="48F15734" w14:textId="77777777" w:rsidR="00930BA1" w:rsidRPr="00930BA1" w:rsidRDefault="00930BA1" w:rsidP="00930BA1">
            <w:pPr>
              <w:spacing w:after="0" w:line="240" w:lineRule="auto"/>
              <w:jc w:val="center"/>
              <w:rPr>
                <w:rFonts w:ascii="Times New Roman" w:eastAsia="Times New Roman" w:hAnsi="Times New Roman"/>
                <w:sz w:val="28"/>
                <w:szCs w:val="28"/>
                <w:lang w:eastAsia="ru-RU"/>
              </w:rPr>
            </w:pPr>
            <w:r w:rsidRPr="00930BA1">
              <w:rPr>
                <w:rFonts w:ascii="Times New Roman" w:eastAsia="Times New Roman" w:hAnsi="Times New Roman"/>
                <w:sz w:val="28"/>
                <w:szCs w:val="28"/>
                <w:lang w:eastAsia="ru-RU"/>
              </w:rPr>
              <w:t>18.03.2025</w:t>
            </w:r>
          </w:p>
        </w:tc>
        <w:tc>
          <w:tcPr>
            <w:tcW w:w="5386" w:type="dxa"/>
            <w:tcBorders>
              <w:top w:val="nil"/>
              <w:left w:val="nil"/>
              <w:bottom w:val="nil"/>
              <w:right w:val="nil"/>
            </w:tcBorders>
          </w:tcPr>
          <w:p w14:paraId="6DAB4951" w14:textId="77777777" w:rsidR="00930BA1" w:rsidRPr="00930BA1" w:rsidRDefault="00930BA1" w:rsidP="00930BA1">
            <w:pPr>
              <w:spacing w:after="0" w:line="240" w:lineRule="auto"/>
              <w:jc w:val="right"/>
              <w:rPr>
                <w:rFonts w:ascii="Times New Roman" w:eastAsia="Times New Roman" w:hAnsi="Times New Roman"/>
                <w:sz w:val="28"/>
                <w:szCs w:val="28"/>
                <w:lang w:eastAsia="ru-RU"/>
              </w:rPr>
            </w:pPr>
            <w:r w:rsidRPr="00930BA1">
              <w:rPr>
                <w:rFonts w:ascii="Times New Roman" w:eastAsia="Times New Roman" w:hAnsi="Times New Roman"/>
                <w:sz w:val="28"/>
                <w:szCs w:val="28"/>
                <w:lang w:eastAsia="ru-RU"/>
              </w:rPr>
              <w:t>№</w:t>
            </w:r>
          </w:p>
        </w:tc>
        <w:tc>
          <w:tcPr>
            <w:tcW w:w="2093" w:type="dxa"/>
            <w:tcBorders>
              <w:top w:val="nil"/>
              <w:left w:val="nil"/>
            </w:tcBorders>
          </w:tcPr>
          <w:p w14:paraId="5F28AA0D" w14:textId="77777777" w:rsidR="00930BA1" w:rsidRPr="00930BA1" w:rsidRDefault="00930BA1" w:rsidP="00930BA1">
            <w:pPr>
              <w:spacing w:after="0" w:line="240" w:lineRule="auto"/>
              <w:jc w:val="center"/>
              <w:rPr>
                <w:rFonts w:ascii="Times New Roman" w:eastAsia="Times New Roman" w:hAnsi="Times New Roman"/>
                <w:sz w:val="28"/>
                <w:szCs w:val="28"/>
                <w:lang w:eastAsia="ru-RU"/>
              </w:rPr>
            </w:pPr>
            <w:r w:rsidRPr="00930BA1">
              <w:rPr>
                <w:rFonts w:ascii="Times New Roman" w:eastAsia="Times New Roman" w:hAnsi="Times New Roman"/>
                <w:sz w:val="28"/>
                <w:szCs w:val="28"/>
                <w:lang w:eastAsia="ru-RU"/>
              </w:rPr>
              <w:t>123</w:t>
            </w:r>
          </w:p>
        </w:tc>
      </w:tr>
    </w:tbl>
    <w:p w14:paraId="359E6BF3" w14:textId="77777777" w:rsidR="00930BA1" w:rsidRPr="00930BA1" w:rsidRDefault="00930BA1" w:rsidP="00930BA1">
      <w:pPr>
        <w:spacing w:before="360" w:after="360" w:line="240" w:lineRule="auto"/>
        <w:jc w:val="center"/>
        <w:rPr>
          <w:rFonts w:ascii="Times New Roman" w:eastAsia="Times New Roman" w:hAnsi="Times New Roman"/>
          <w:sz w:val="28"/>
          <w:szCs w:val="28"/>
          <w:lang w:eastAsia="ru-RU"/>
        </w:rPr>
      </w:pPr>
      <w:proofErr w:type="spellStart"/>
      <w:r w:rsidRPr="00930BA1">
        <w:rPr>
          <w:rFonts w:ascii="Times New Roman" w:eastAsia="Times New Roman" w:hAnsi="Times New Roman"/>
          <w:sz w:val="28"/>
          <w:szCs w:val="28"/>
          <w:lang w:eastAsia="ru-RU"/>
        </w:rPr>
        <w:t>пгт</w:t>
      </w:r>
      <w:proofErr w:type="spellEnd"/>
      <w:r w:rsidRPr="00930BA1">
        <w:rPr>
          <w:rFonts w:ascii="Times New Roman" w:eastAsia="Times New Roman" w:hAnsi="Times New Roman"/>
          <w:sz w:val="28"/>
          <w:szCs w:val="28"/>
          <w:lang w:eastAsia="ru-RU"/>
        </w:rPr>
        <w:t xml:space="preserve"> Тужа</w:t>
      </w:r>
    </w:p>
    <w:p w14:paraId="19A01662" w14:textId="77777777" w:rsidR="00930BA1" w:rsidRPr="001C393C" w:rsidRDefault="00930BA1" w:rsidP="00930BA1">
      <w:pPr>
        <w:spacing w:after="480" w:line="240" w:lineRule="auto"/>
        <w:jc w:val="center"/>
        <w:rPr>
          <w:rFonts w:ascii="Times New Roman" w:eastAsia="Times New Roman" w:hAnsi="Times New Roman"/>
          <w:b/>
          <w:sz w:val="26"/>
          <w:szCs w:val="26"/>
          <w:lang w:eastAsia="ru-RU"/>
        </w:rPr>
      </w:pPr>
      <w:r w:rsidRPr="001C393C">
        <w:rPr>
          <w:rFonts w:ascii="Times New Roman" w:eastAsia="Times New Roman" w:hAnsi="Times New Roman"/>
          <w:b/>
          <w:sz w:val="26"/>
          <w:szCs w:val="26"/>
          <w:lang w:eastAsia="ru-RU"/>
        </w:rPr>
        <w:t xml:space="preserve">Об утверждении </w:t>
      </w:r>
      <w:r w:rsidRPr="001C393C">
        <w:rPr>
          <w:rFonts w:ascii="Times New Roman" w:eastAsia="Times New Roman" w:hAnsi="Times New Roman"/>
          <w:b/>
          <w:bCs/>
          <w:sz w:val="26"/>
          <w:szCs w:val="26"/>
          <w:lang w:eastAsia="ru-RU"/>
        </w:rPr>
        <w:t>Порядка и условий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Тужинского муниципального района Кировской области муниципальную образовательную организацию</w:t>
      </w:r>
      <w:r w:rsidRPr="001C393C">
        <w:rPr>
          <w:rFonts w:ascii="Times New Roman" w:eastAsia="Times New Roman" w:hAnsi="Times New Roman"/>
          <w:sz w:val="26"/>
          <w:szCs w:val="26"/>
          <w:lang w:eastAsia="ru-RU"/>
        </w:rPr>
        <w:t xml:space="preserve">, </w:t>
      </w:r>
      <w:r w:rsidRPr="001C393C">
        <w:rPr>
          <w:rFonts w:ascii="Times New Roman" w:eastAsia="Times New Roman" w:hAnsi="Times New Roman"/>
          <w:b/>
          <w:bCs/>
          <w:sz w:val="26"/>
          <w:szCs w:val="26"/>
          <w:lang w:eastAsia="ru-RU"/>
        </w:rPr>
        <w:t>реализующую образовательную программу дошкольного образования</w:t>
      </w:r>
    </w:p>
    <w:p w14:paraId="2D875D8F" w14:textId="77777777" w:rsidR="00930BA1" w:rsidRPr="001C393C" w:rsidRDefault="00930BA1" w:rsidP="00930BA1">
      <w:pPr>
        <w:tabs>
          <w:tab w:val="left" w:pos="6379"/>
        </w:tabs>
        <w:spacing w:after="0" w:line="288" w:lineRule="auto"/>
        <w:ind w:firstLine="720"/>
        <w:jc w:val="both"/>
        <w:rPr>
          <w:rFonts w:ascii="Times New Roman" w:eastAsia="Times New Roman" w:hAnsi="Times New Roman"/>
          <w:sz w:val="26"/>
          <w:szCs w:val="26"/>
          <w:lang w:eastAsia="ru-RU"/>
        </w:rPr>
      </w:pPr>
      <w:r w:rsidRPr="001C393C">
        <w:rPr>
          <w:rFonts w:ascii="Times New Roman" w:eastAsia="Times New Roman" w:hAnsi="Times New Roman"/>
          <w:sz w:val="26"/>
          <w:szCs w:val="26"/>
          <w:lang w:eastAsia="ru-RU"/>
        </w:rPr>
        <w:t>В соответствии с подпунктом 1.1-1 пункта 1 постановления Правительства Кировской области от 07.10.2022 № 548-П                              «О дополнительной социальной поддержке отдельных категорий граждан»,  пунктом 5 постановления администрации Тужинского муниципального района Кировской области от 26.01.2023 № 18 «Об установлении размера родительской платы за присмотр и уход за детьми в муниципальных образовательных организациях Тужинского муниципального района, реализующих программу дошкольного образования», администрация Тужинского муниципального района ПОСТАНОВЛЯЕТ:</w:t>
      </w:r>
    </w:p>
    <w:p w14:paraId="3D1CF404" w14:textId="77777777" w:rsidR="00930BA1" w:rsidRPr="001C393C" w:rsidRDefault="00930BA1" w:rsidP="00930BA1">
      <w:pPr>
        <w:spacing w:after="0" w:line="288" w:lineRule="auto"/>
        <w:ind w:firstLine="709"/>
        <w:contextualSpacing/>
        <w:jc w:val="both"/>
        <w:rPr>
          <w:rFonts w:ascii="Times New Roman" w:eastAsia="Times New Roman" w:hAnsi="Times New Roman"/>
          <w:sz w:val="26"/>
          <w:szCs w:val="26"/>
          <w:lang w:eastAsia="ru-RU"/>
        </w:rPr>
      </w:pPr>
      <w:r w:rsidRPr="001C393C">
        <w:rPr>
          <w:rFonts w:ascii="Times New Roman" w:eastAsia="Times New Roman" w:hAnsi="Times New Roman"/>
          <w:sz w:val="26"/>
          <w:szCs w:val="26"/>
          <w:lang w:eastAsia="ru-RU"/>
        </w:rPr>
        <w:t xml:space="preserve">1. Утвердить Порядок и условия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Тужинского муниципального района образовательную организацию, реализующую образовательную программу дошкольного образования. </w:t>
      </w:r>
    </w:p>
    <w:p w14:paraId="1ACA18B8" w14:textId="77777777" w:rsidR="00930BA1" w:rsidRPr="001C393C" w:rsidRDefault="00930BA1" w:rsidP="00930BA1">
      <w:pPr>
        <w:spacing w:after="720" w:line="288" w:lineRule="auto"/>
        <w:ind w:firstLine="709"/>
        <w:jc w:val="both"/>
        <w:rPr>
          <w:rFonts w:ascii="Times New Roman" w:eastAsia="Times New Roman" w:hAnsi="Times New Roman"/>
          <w:sz w:val="26"/>
          <w:szCs w:val="26"/>
          <w:lang w:eastAsia="ru-RU"/>
        </w:rPr>
      </w:pPr>
      <w:r w:rsidRPr="001C393C">
        <w:rPr>
          <w:rFonts w:ascii="Times New Roman" w:eastAsia="Times New Roman" w:hAnsi="Times New Roman"/>
          <w:sz w:val="26"/>
          <w:szCs w:val="26"/>
          <w:lang w:eastAsia="ru-RU"/>
        </w:rPr>
        <w:t>2. 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 и распространяется на правоотношения, возникшие с 01.03.2025.</w:t>
      </w:r>
    </w:p>
    <w:p w14:paraId="56230776" w14:textId="77777777" w:rsidR="00930BA1" w:rsidRPr="001C393C" w:rsidRDefault="00930BA1" w:rsidP="00930BA1">
      <w:pPr>
        <w:spacing w:after="0" w:line="240" w:lineRule="auto"/>
        <w:rPr>
          <w:rFonts w:ascii="Times New Roman" w:eastAsia="Times New Roman" w:hAnsi="Times New Roman"/>
          <w:sz w:val="26"/>
          <w:szCs w:val="26"/>
          <w:lang w:eastAsia="ru-RU"/>
        </w:rPr>
      </w:pPr>
      <w:r w:rsidRPr="001C393C">
        <w:rPr>
          <w:rFonts w:ascii="Times New Roman" w:eastAsia="Times New Roman" w:hAnsi="Times New Roman"/>
          <w:sz w:val="26"/>
          <w:szCs w:val="26"/>
          <w:lang w:eastAsia="ru-RU"/>
        </w:rPr>
        <w:t>Глава Тужинского</w:t>
      </w:r>
    </w:p>
    <w:p w14:paraId="18E211B0" w14:textId="572737C1" w:rsidR="00930BA1" w:rsidRPr="001C393C" w:rsidRDefault="00930BA1" w:rsidP="00930BA1">
      <w:pPr>
        <w:tabs>
          <w:tab w:val="left" w:pos="7088"/>
        </w:tabs>
        <w:spacing w:after="0" w:line="240" w:lineRule="auto"/>
        <w:rPr>
          <w:rFonts w:ascii="Times New Roman" w:eastAsia="Times New Roman" w:hAnsi="Times New Roman"/>
          <w:sz w:val="26"/>
          <w:szCs w:val="26"/>
          <w:lang w:eastAsia="ru-RU"/>
        </w:rPr>
      </w:pPr>
      <w:r w:rsidRPr="001C393C">
        <w:rPr>
          <w:rFonts w:ascii="Times New Roman" w:eastAsia="Times New Roman" w:hAnsi="Times New Roman"/>
          <w:sz w:val="26"/>
          <w:szCs w:val="26"/>
          <w:lang w:eastAsia="ru-RU"/>
        </w:rPr>
        <w:t>муниципального района        Т.А. Лобанова</w:t>
      </w:r>
    </w:p>
    <w:p w14:paraId="1692C9F2" w14:textId="185A12CC" w:rsidR="00930BA1" w:rsidRDefault="00930BA1" w:rsidP="00930BA1">
      <w:pPr>
        <w:tabs>
          <w:tab w:val="left" w:pos="7088"/>
        </w:tabs>
        <w:spacing w:after="0" w:line="240" w:lineRule="auto"/>
        <w:rPr>
          <w:rFonts w:ascii="Times New Roman" w:eastAsia="Times New Roman" w:hAnsi="Times New Roman"/>
          <w:sz w:val="28"/>
          <w:szCs w:val="28"/>
          <w:lang w:eastAsia="ru-RU"/>
        </w:rPr>
      </w:pPr>
    </w:p>
    <w:p w14:paraId="528FD355" w14:textId="77777777" w:rsidR="00930BA1" w:rsidRPr="00930BA1" w:rsidRDefault="00930BA1" w:rsidP="00930BA1">
      <w:pPr>
        <w:tabs>
          <w:tab w:val="left" w:pos="7088"/>
        </w:tabs>
        <w:spacing w:after="0" w:line="240" w:lineRule="auto"/>
        <w:rPr>
          <w:rFonts w:ascii="Times New Roman" w:eastAsia="Times New Roman" w:hAnsi="Times New Roman"/>
          <w:sz w:val="28"/>
          <w:szCs w:val="28"/>
          <w:lang w:eastAsia="ru-RU"/>
        </w:rPr>
      </w:pPr>
    </w:p>
    <w:tbl>
      <w:tblPr>
        <w:tblStyle w:val="6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930BA1" w:rsidRPr="00930BA1" w14:paraId="24C0A348" w14:textId="77777777" w:rsidTr="00A65ADA">
        <w:tc>
          <w:tcPr>
            <w:tcW w:w="4928" w:type="dxa"/>
          </w:tcPr>
          <w:p w14:paraId="33CD3BEB" w14:textId="77777777" w:rsidR="00930BA1" w:rsidRPr="00930BA1" w:rsidRDefault="00930BA1" w:rsidP="00930BA1">
            <w:pPr>
              <w:spacing w:line="240" w:lineRule="auto"/>
              <w:rPr>
                <w:rFonts w:ascii="Times New Roman" w:hAnsi="Times New Roman"/>
                <w:sz w:val="28"/>
                <w:szCs w:val="28"/>
              </w:rPr>
            </w:pPr>
          </w:p>
        </w:tc>
        <w:tc>
          <w:tcPr>
            <w:tcW w:w="4643" w:type="dxa"/>
          </w:tcPr>
          <w:p w14:paraId="63807BF0" w14:textId="77777777" w:rsidR="00930BA1" w:rsidRPr="00930BA1" w:rsidRDefault="00930BA1" w:rsidP="00930BA1">
            <w:pPr>
              <w:spacing w:line="240" w:lineRule="auto"/>
              <w:rPr>
                <w:rFonts w:ascii="Times New Roman" w:hAnsi="Times New Roman"/>
                <w:sz w:val="28"/>
                <w:szCs w:val="28"/>
              </w:rPr>
            </w:pPr>
            <w:r w:rsidRPr="00930BA1">
              <w:rPr>
                <w:rFonts w:ascii="Times New Roman" w:hAnsi="Times New Roman"/>
                <w:sz w:val="28"/>
                <w:szCs w:val="28"/>
              </w:rPr>
              <w:t xml:space="preserve">Приложение </w:t>
            </w:r>
          </w:p>
          <w:p w14:paraId="531F90A9" w14:textId="77777777" w:rsidR="00930BA1" w:rsidRPr="00930BA1" w:rsidRDefault="00930BA1" w:rsidP="00930BA1">
            <w:pPr>
              <w:spacing w:line="240" w:lineRule="auto"/>
              <w:rPr>
                <w:rFonts w:ascii="Times New Roman" w:hAnsi="Times New Roman"/>
                <w:sz w:val="28"/>
                <w:szCs w:val="28"/>
              </w:rPr>
            </w:pPr>
          </w:p>
          <w:p w14:paraId="7CFD8180" w14:textId="77777777" w:rsidR="00930BA1" w:rsidRPr="00930BA1" w:rsidRDefault="00930BA1" w:rsidP="00930BA1">
            <w:pPr>
              <w:spacing w:line="240" w:lineRule="auto"/>
              <w:rPr>
                <w:rFonts w:ascii="Times New Roman" w:hAnsi="Times New Roman"/>
                <w:sz w:val="28"/>
                <w:szCs w:val="28"/>
              </w:rPr>
            </w:pPr>
            <w:r w:rsidRPr="00930BA1">
              <w:rPr>
                <w:rFonts w:ascii="Times New Roman" w:hAnsi="Times New Roman"/>
                <w:sz w:val="28"/>
                <w:szCs w:val="28"/>
              </w:rPr>
              <w:t>УТВЕРЖДЕН</w:t>
            </w:r>
          </w:p>
          <w:p w14:paraId="245E1119" w14:textId="77777777" w:rsidR="00930BA1" w:rsidRPr="00930BA1" w:rsidRDefault="00930BA1" w:rsidP="00930BA1">
            <w:pPr>
              <w:spacing w:line="240" w:lineRule="auto"/>
              <w:rPr>
                <w:rFonts w:ascii="Times New Roman" w:hAnsi="Times New Roman"/>
                <w:sz w:val="28"/>
                <w:szCs w:val="28"/>
              </w:rPr>
            </w:pPr>
          </w:p>
          <w:p w14:paraId="47C2C0D3" w14:textId="77777777" w:rsidR="00930BA1" w:rsidRPr="00930BA1" w:rsidRDefault="00930BA1" w:rsidP="00930BA1">
            <w:pPr>
              <w:spacing w:line="240" w:lineRule="auto"/>
              <w:rPr>
                <w:rFonts w:ascii="Times New Roman" w:hAnsi="Times New Roman"/>
                <w:sz w:val="28"/>
                <w:szCs w:val="28"/>
              </w:rPr>
            </w:pPr>
            <w:r w:rsidRPr="00930BA1">
              <w:rPr>
                <w:rFonts w:ascii="Times New Roman" w:hAnsi="Times New Roman"/>
                <w:sz w:val="28"/>
                <w:szCs w:val="28"/>
              </w:rPr>
              <w:t xml:space="preserve">постановлением администрации </w:t>
            </w:r>
          </w:p>
          <w:p w14:paraId="156C4934" w14:textId="77777777" w:rsidR="00930BA1" w:rsidRPr="00930BA1" w:rsidRDefault="00930BA1" w:rsidP="00930BA1">
            <w:pPr>
              <w:spacing w:line="240" w:lineRule="auto"/>
              <w:rPr>
                <w:rFonts w:ascii="Times New Roman" w:hAnsi="Times New Roman"/>
                <w:sz w:val="28"/>
                <w:szCs w:val="28"/>
              </w:rPr>
            </w:pPr>
            <w:r w:rsidRPr="00930BA1">
              <w:rPr>
                <w:rFonts w:ascii="Times New Roman" w:hAnsi="Times New Roman"/>
                <w:sz w:val="28"/>
                <w:szCs w:val="28"/>
              </w:rPr>
              <w:t>Тужинского муниципального района Кировской области</w:t>
            </w:r>
          </w:p>
          <w:p w14:paraId="76410E9A" w14:textId="77777777" w:rsidR="00930BA1" w:rsidRPr="00930BA1" w:rsidRDefault="00930BA1" w:rsidP="00930BA1">
            <w:pPr>
              <w:spacing w:line="240" w:lineRule="auto"/>
              <w:rPr>
                <w:rFonts w:ascii="Times New Roman" w:hAnsi="Times New Roman"/>
                <w:sz w:val="28"/>
                <w:szCs w:val="28"/>
              </w:rPr>
            </w:pPr>
            <w:r w:rsidRPr="00930BA1">
              <w:rPr>
                <w:rFonts w:ascii="Times New Roman" w:hAnsi="Times New Roman"/>
                <w:sz w:val="28"/>
                <w:szCs w:val="28"/>
              </w:rPr>
              <w:t>от 18.03.2025 № 123</w:t>
            </w:r>
          </w:p>
          <w:p w14:paraId="38DA2B6C" w14:textId="77777777" w:rsidR="00930BA1" w:rsidRPr="00930BA1" w:rsidRDefault="00930BA1" w:rsidP="00930BA1">
            <w:pPr>
              <w:spacing w:line="240" w:lineRule="auto"/>
              <w:rPr>
                <w:rFonts w:ascii="Times New Roman" w:hAnsi="Times New Roman"/>
                <w:sz w:val="28"/>
                <w:szCs w:val="28"/>
              </w:rPr>
            </w:pPr>
          </w:p>
        </w:tc>
      </w:tr>
    </w:tbl>
    <w:p w14:paraId="0D44BADB" w14:textId="77777777" w:rsidR="00930BA1" w:rsidRPr="00930BA1" w:rsidRDefault="00930BA1" w:rsidP="00930BA1">
      <w:pPr>
        <w:spacing w:after="0" w:line="276" w:lineRule="auto"/>
        <w:rPr>
          <w:rFonts w:ascii="Times New Roman" w:hAnsi="Times New Roman"/>
          <w:sz w:val="28"/>
          <w:szCs w:val="28"/>
        </w:rPr>
      </w:pPr>
    </w:p>
    <w:bookmarkStart w:id="2" w:name="_Hlk192500102"/>
    <w:p w14:paraId="20C111CB" w14:textId="77777777" w:rsidR="00930BA1" w:rsidRPr="00930BA1" w:rsidRDefault="00930BA1" w:rsidP="00930BA1">
      <w:pPr>
        <w:spacing w:after="0" w:line="240" w:lineRule="auto"/>
        <w:jc w:val="center"/>
      </w:pPr>
      <w:r w:rsidRPr="00930BA1">
        <w:fldChar w:fldCharType="begin"/>
      </w:r>
      <w:r w:rsidRPr="00930BA1">
        <w:instrText xml:space="preserve"> HYPERLINK "https://login.consultant.ru/link/?req=doc&amp;base=RLAW240&amp;n=234639&amp;dst=100011" </w:instrText>
      </w:r>
      <w:r w:rsidRPr="00930BA1">
        <w:fldChar w:fldCharType="separate"/>
      </w:r>
      <w:r w:rsidRPr="00930BA1">
        <w:rPr>
          <w:rFonts w:ascii="Times New Roman" w:hAnsi="Times New Roman"/>
          <w:b/>
          <w:sz w:val="28"/>
          <w:szCs w:val="28"/>
        </w:rPr>
        <w:t>ПОРЯДОК</w:t>
      </w:r>
      <w:r w:rsidRPr="00930BA1">
        <w:rPr>
          <w:rFonts w:ascii="Times New Roman" w:hAnsi="Times New Roman"/>
          <w:b/>
          <w:sz w:val="28"/>
          <w:szCs w:val="28"/>
        </w:rPr>
        <w:fldChar w:fldCharType="end"/>
      </w:r>
    </w:p>
    <w:p w14:paraId="29D44EFF" w14:textId="77777777" w:rsidR="00930BA1" w:rsidRPr="00930BA1" w:rsidRDefault="00930BA1" w:rsidP="00930BA1">
      <w:pPr>
        <w:spacing w:after="0" w:line="240" w:lineRule="auto"/>
        <w:jc w:val="center"/>
        <w:rPr>
          <w:rFonts w:ascii="Times New Roman" w:hAnsi="Times New Roman"/>
          <w:b/>
          <w:sz w:val="28"/>
          <w:szCs w:val="28"/>
        </w:rPr>
      </w:pPr>
      <w:r w:rsidRPr="00930BA1">
        <w:rPr>
          <w:rFonts w:ascii="Times New Roman" w:hAnsi="Times New Roman"/>
          <w:b/>
          <w:sz w:val="28"/>
          <w:szCs w:val="28"/>
        </w:rPr>
        <w:t>и условия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Тужинского муниципального района Кировской области муниципальную образовательную организацию, реализующую образовательную программу дошкольного образования</w:t>
      </w:r>
    </w:p>
    <w:bookmarkEnd w:id="2"/>
    <w:p w14:paraId="50E75398" w14:textId="77777777" w:rsidR="00930BA1" w:rsidRPr="00930BA1" w:rsidRDefault="00930BA1" w:rsidP="00895214">
      <w:pPr>
        <w:numPr>
          <w:ilvl w:val="0"/>
          <w:numId w:val="4"/>
        </w:numPr>
        <w:spacing w:before="480" w:after="480" w:line="240" w:lineRule="auto"/>
        <w:contextualSpacing/>
        <w:rPr>
          <w:rFonts w:ascii="Times New Roman" w:hAnsi="Times New Roman"/>
          <w:b/>
          <w:sz w:val="28"/>
          <w:szCs w:val="28"/>
        </w:rPr>
      </w:pPr>
      <w:r w:rsidRPr="00930BA1">
        <w:rPr>
          <w:rFonts w:ascii="Times New Roman" w:hAnsi="Times New Roman"/>
          <w:b/>
          <w:sz w:val="28"/>
          <w:szCs w:val="28"/>
        </w:rPr>
        <w:t>Общие положения</w:t>
      </w:r>
    </w:p>
    <w:p w14:paraId="557EC895" w14:textId="77777777" w:rsidR="00930BA1" w:rsidRPr="00930BA1" w:rsidRDefault="00930BA1" w:rsidP="00930BA1">
      <w:pPr>
        <w:spacing w:before="480" w:after="480" w:line="240" w:lineRule="auto"/>
        <w:ind w:left="1069"/>
        <w:contextualSpacing/>
        <w:rPr>
          <w:rFonts w:ascii="Times New Roman" w:hAnsi="Times New Roman"/>
          <w:b/>
          <w:sz w:val="28"/>
          <w:szCs w:val="28"/>
        </w:rPr>
      </w:pPr>
    </w:p>
    <w:p w14:paraId="7BE1D836" w14:textId="77777777" w:rsidR="00930BA1" w:rsidRPr="00930BA1" w:rsidRDefault="00930BA1" w:rsidP="00895214">
      <w:pPr>
        <w:numPr>
          <w:ilvl w:val="1"/>
          <w:numId w:val="4"/>
        </w:numPr>
        <w:shd w:val="clear" w:color="auto" w:fill="FFFFFF"/>
        <w:spacing w:after="0" w:line="276" w:lineRule="auto"/>
        <w:ind w:left="0" w:firstLine="709"/>
        <w:contextualSpacing/>
        <w:jc w:val="both"/>
        <w:rPr>
          <w:rFonts w:ascii="Helvetica" w:eastAsia="Times New Roman" w:hAnsi="Helvetica"/>
          <w:bCs/>
          <w:color w:val="1A1A1A"/>
          <w:sz w:val="18"/>
          <w:szCs w:val="18"/>
          <w:lang w:eastAsia="ru-RU"/>
        </w:rPr>
      </w:pPr>
      <w:r w:rsidRPr="00930BA1">
        <w:rPr>
          <w:rFonts w:ascii="Times New Roman" w:hAnsi="Times New Roman"/>
          <w:bCs/>
          <w:sz w:val="28"/>
          <w:szCs w:val="28"/>
        </w:rPr>
        <w:t xml:space="preserve">Настоящие Порядок и </w:t>
      </w:r>
      <w:r w:rsidRPr="00930BA1">
        <w:rPr>
          <w:rFonts w:ascii="Times New Roman" w:hAnsi="Times New Roman"/>
          <w:sz w:val="28"/>
          <w:szCs w:val="28"/>
        </w:rPr>
        <w:t xml:space="preserve">условия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Тужинского муниципального района Кировской области муниципальную образовательную организацию, реализующую образовательную программу дошкольного образования (далее – дошкольная образовательная организация), определяют механизм и условия предоставления одному из родителей (законных представителей) права        на освобождение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Тужинского муниципального района Кировской области дошкольную образовательную организацию (далее – освобождение от платы, взимаемой с родителей (законных представителей) за присмотр и уход за ребенком участника специальной военной операции, мера социальной поддержки). </w:t>
      </w:r>
    </w:p>
    <w:p w14:paraId="223098E3" w14:textId="77777777" w:rsidR="00930BA1" w:rsidRPr="00930BA1" w:rsidRDefault="00930BA1" w:rsidP="00895214">
      <w:pPr>
        <w:numPr>
          <w:ilvl w:val="1"/>
          <w:numId w:val="4"/>
        </w:numPr>
        <w:shd w:val="clear" w:color="auto" w:fill="FFFFFF"/>
        <w:spacing w:after="0" w:line="276" w:lineRule="auto"/>
        <w:ind w:left="0" w:firstLine="709"/>
        <w:contextualSpacing/>
        <w:jc w:val="both"/>
        <w:rPr>
          <w:rFonts w:ascii="Times New Roman" w:eastAsia="Times New Roman" w:hAnsi="Times New Roman"/>
          <w:color w:val="1A1A1A"/>
          <w:sz w:val="28"/>
          <w:szCs w:val="28"/>
          <w:lang w:eastAsia="ru-RU"/>
        </w:rPr>
      </w:pPr>
      <w:r w:rsidRPr="00930BA1">
        <w:rPr>
          <w:rFonts w:ascii="Times New Roman" w:eastAsia="Times New Roman" w:hAnsi="Times New Roman"/>
          <w:color w:val="1A1A1A"/>
          <w:sz w:val="28"/>
          <w:szCs w:val="28"/>
          <w:lang w:eastAsia="ru-RU"/>
        </w:rPr>
        <w:t xml:space="preserve">С родителей (законных представителей) детей участников специальной военной операции плата за присмотр и уход за детьми, осваивающими образовательные программы дошкольного образования </w:t>
      </w:r>
      <w:r w:rsidRPr="00930BA1">
        <w:rPr>
          <w:rFonts w:ascii="Times New Roman" w:eastAsia="Times New Roman" w:hAnsi="Times New Roman"/>
          <w:color w:val="1A1A1A"/>
          <w:sz w:val="28"/>
          <w:szCs w:val="28"/>
          <w:lang w:eastAsia="ru-RU"/>
        </w:rPr>
        <w:br/>
        <w:t>в дошкольных образовательных организациях, не взимается.</w:t>
      </w:r>
    </w:p>
    <w:p w14:paraId="3D660D50" w14:textId="77777777" w:rsidR="00930BA1" w:rsidRPr="00930BA1" w:rsidRDefault="00930BA1" w:rsidP="00895214">
      <w:pPr>
        <w:numPr>
          <w:ilvl w:val="1"/>
          <w:numId w:val="4"/>
        </w:numPr>
        <w:autoSpaceDE w:val="0"/>
        <w:autoSpaceDN w:val="0"/>
        <w:adjustRightInd w:val="0"/>
        <w:spacing w:after="0" w:line="276" w:lineRule="auto"/>
        <w:ind w:left="0" w:firstLine="709"/>
        <w:contextualSpacing/>
        <w:jc w:val="both"/>
        <w:rPr>
          <w:rFonts w:ascii="Times New Roman" w:hAnsi="Times New Roman"/>
          <w:sz w:val="28"/>
          <w:szCs w:val="28"/>
        </w:rPr>
      </w:pPr>
      <w:r w:rsidRPr="00930BA1">
        <w:rPr>
          <w:rFonts w:ascii="Times New Roman" w:hAnsi="Times New Roman"/>
          <w:sz w:val="28"/>
          <w:szCs w:val="28"/>
        </w:rPr>
        <w:t>Под присмотром и уходом за детьми в дошкольной образовательной организации понимается комплекс мер по организации питания и обеспечению соблюдения воспитанниками режима дня и личной гигиены.</w:t>
      </w:r>
    </w:p>
    <w:p w14:paraId="0F198F88" w14:textId="77777777" w:rsidR="00930BA1" w:rsidRPr="00930BA1" w:rsidRDefault="00930BA1" w:rsidP="00895214">
      <w:pPr>
        <w:numPr>
          <w:ilvl w:val="1"/>
          <w:numId w:val="4"/>
        </w:numPr>
        <w:autoSpaceDE w:val="0"/>
        <w:autoSpaceDN w:val="0"/>
        <w:adjustRightInd w:val="0"/>
        <w:spacing w:before="280" w:after="0" w:line="276" w:lineRule="auto"/>
        <w:ind w:left="0" w:firstLine="709"/>
        <w:contextualSpacing/>
        <w:jc w:val="both"/>
        <w:rPr>
          <w:rFonts w:ascii="Times New Roman" w:hAnsi="Times New Roman"/>
          <w:bCs/>
          <w:sz w:val="28"/>
          <w:szCs w:val="28"/>
        </w:rPr>
      </w:pPr>
      <w:r w:rsidRPr="00930BA1">
        <w:rPr>
          <w:rFonts w:ascii="Times New Roman" w:hAnsi="Times New Roman"/>
          <w:bCs/>
          <w:sz w:val="28"/>
          <w:szCs w:val="28"/>
        </w:rPr>
        <w:lastRenderedPageBreak/>
        <w:t xml:space="preserve">Под участниками специальной военной операции понимаются лица, установленные в </w:t>
      </w:r>
      <w:hyperlink r:id="rId14" w:history="1">
        <w:r w:rsidRPr="00930BA1">
          <w:rPr>
            <w:rFonts w:ascii="Times New Roman" w:hAnsi="Times New Roman"/>
            <w:bCs/>
            <w:sz w:val="28"/>
            <w:szCs w:val="28"/>
          </w:rPr>
          <w:t>подпункте 2.1 пункта 2</w:t>
        </w:r>
      </w:hyperlink>
      <w:r w:rsidRPr="00930BA1">
        <w:rPr>
          <w:rFonts w:ascii="Times New Roman" w:hAnsi="Times New Roman"/>
          <w:bCs/>
          <w:sz w:val="28"/>
          <w:szCs w:val="28"/>
        </w:rPr>
        <w:t xml:space="preserve"> постановления Правительства Кировской области от 07.10.2022 № 548-П «О дополнительной социальной поддержке отдельных категорий граждан»:</w:t>
      </w:r>
    </w:p>
    <w:p w14:paraId="62A4033C" w14:textId="77777777" w:rsidR="00930BA1" w:rsidRPr="00930BA1" w:rsidRDefault="00930BA1" w:rsidP="00930BA1">
      <w:pPr>
        <w:autoSpaceDE w:val="0"/>
        <w:autoSpaceDN w:val="0"/>
        <w:adjustRightInd w:val="0"/>
        <w:spacing w:before="280" w:after="0" w:line="276" w:lineRule="auto"/>
        <w:ind w:firstLine="709"/>
        <w:contextualSpacing/>
        <w:jc w:val="both"/>
        <w:rPr>
          <w:rFonts w:ascii="Times New Roman" w:hAnsi="Times New Roman"/>
          <w:bCs/>
          <w:sz w:val="28"/>
          <w:szCs w:val="28"/>
        </w:rPr>
      </w:pPr>
      <w:r w:rsidRPr="00930BA1">
        <w:rPr>
          <w:rFonts w:ascii="Times New Roman" w:hAnsi="Times New Roman"/>
          <w:bCs/>
          <w:sz w:val="28"/>
          <w:szCs w:val="28"/>
        </w:rPr>
        <w:t>лица, призванные в соответствии с Указом Президента Российской Федерации от 21.09.2022 N 647 "Об объявлении частичной мобилизации        в Российской Федерации" на военную службу по мобилизации                         в Вооруженные Силы Российской Федерации;</w:t>
      </w:r>
    </w:p>
    <w:p w14:paraId="491D02CB" w14:textId="77777777" w:rsidR="00930BA1" w:rsidRPr="00930BA1" w:rsidRDefault="00930BA1" w:rsidP="00930BA1">
      <w:pPr>
        <w:autoSpaceDE w:val="0"/>
        <w:autoSpaceDN w:val="0"/>
        <w:adjustRightInd w:val="0"/>
        <w:spacing w:before="280" w:after="0" w:line="276" w:lineRule="auto"/>
        <w:ind w:firstLine="709"/>
        <w:contextualSpacing/>
        <w:jc w:val="both"/>
        <w:rPr>
          <w:rFonts w:ascii="Times New Roman" w:hAnsi="Times New Roman"/>
          <w:bCs/>
          <w:sz w:val="28"/>
          <w:szCs w:val="28"/>
        </w:rPr>
      </w:pPr>
      <w:r w:rsidRPr="00930BA1">
        <w:rPr>
          <w:rFonts w:ascii="Times New Roman" w:hAnsi="Times New Roman"/>
          <w:bCs/>
          <w:sz w:val="28"/>
          <w:szCs w:val="28"/>
        </w:rPr>
        <w:t>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
    <w:p w14:paraId="7900F218" w14:textId="77777777" w:rsidR="00930BA1" w:rsidRPr="00930BA1" w:rsidRDefault="00930BA1" w:rsidP="00930BA1">
      <w:pPr>
        <w:autoSpaceDE w:val="0"/>
        <w:autoSpaceDN w:val="0"/>
        <w:adjustRightInd w:val="0"/>
        <w:spacing w:before="280" w:after="0" w:line="276" w:lineRule="auto"/>
        <w:ind w:firstLine="709"/>
        <w:contextualSpacing/>
        <w:jc w:val="both"/>
        <w:rPr>
          <w:rFonts w:ascii="Times New Roman" w:hAnsi="Times New Roman"/>
          <w:bCs/>
          <w:sz w:val="28"/>
          <w:szCs w:val="28"/>
        </w:rPr>
      </w:pPr>
      <w:r w:rsidRPr="00930BA1">
        <w:rPr>
          <w:rFonts w:ascii="Times New Roman" w:hAnsi="Times New Roman"/>
          <w:bCs/>
          <w:sz w:val="28"/>
          <w:szCs w:val="28"/>
        </w:rPr>
        <w:t>лица, находящиеся (находившиеся) на военной службе (</w:t>
      </w:r>
      <w:proofErr w:type="gramStart"/>
      <w:r w:rsidRPr="00930BA1">
        <w:rPr>
          <w:rFonts w:ascii="Times New Roman" w:hAnsi="Times New Roman"/>
          <w:bCs/>
          <w:sz w:val="28"/>
          <w:szCs w:val="28"/>
        </w:rPr>
        <w:t xml:space="preserve">службе)   </w:t>
      </w:r>
      <w:proofErr w:type="gramEnd"/>
      <w:r w:rsidRPr="00930BA1">
        <w:rPr>
          <w:rFonts w:ascii="Times New Roman" w:hAnsi="Times New Roman"/>
          <w:bCs/>
          <w:sz w:val="28"/>
          <w:szCs w:val="28"/>
        </w:rPr>
        <w:t xml:space="preserve">         в войсках национальной гвардии Российской Федерации и принимающие (принимавшие) участие в специальной военной операции;</w:t>
      </w:r>
    </w:p>
    <w:p w14:paraId="34548672" w14:textId="77777777" w:rsidR="00930BA1" w:rsidRPr="00930BA1" w:rsidRDefault="00930BA1" w:rsidP="00930BA1">
      <w:pPr>
        <w:autoSpaceDE w:val="0"/>
        <w:autoSpaceDN w:val="0"/>
        <w:adjustRightInd w:val="0"/>
        <w:spacing w:before="280" w:after="0" w:line="276" w:lineRule="auto"/>
        <w:ind w:firstLine="709"/>
        <w:contextualSpacing/>
        <w:jc w:val="both"/>
        <w:rPr>
          <w:rFonts w:ascii="Times New Roman" w:hAnsi="Times New Roman"/>
          <w:bCs/>
          <w:sz w:val="28"/>
          <w:szCs w:val="28"/>
        </w:rPr>
      </w:pPr>
      <w:r w:rsidRPr="00930BA1">
        <w:rPr>
          <w:rFonts w:ascii="Times New Roman" w:hAnsi="Times New Roman"/>
          <w:bCs/>
          <w:sz w:val="28"/>
          <w:szCs w:val="28"/>
        </w:rPr>
        <w:t>сотрудники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военнослужащие органов Федеральной службы безопасности Российской Федерации, направляемые (направлявшиеся)          в служебную командировку на срок не менее трех месяцев либо выполняющие (выполнявшие) возложенные на них задачи не менее трех месяцев на территориях Донецкой Народной Республики, Луганской Народной Республики, Запорожской области, Херсонской области                  и Украины в период проведения специальной военной операции.</w:t>
      </w:r>
    </w:p>
    <w:p w14:paraId="29B6837B" w14:textId="77777777" w:rsidR="00930BA1" w:rsidRPr="00930BA1" w:rsidRDefault="00930BA1" w:rsidP="00895214">
      <w:pPr>
        <w:numPr>
          <w:ilvl w:val="1"/>
          <w:numId w:val="4"/>
        </w:numPr>
        <w:autoSpaceDE w:val="0"/>
        <w:autoSpaceDN w:val="0"/>
        <w:adjustRightInd w:val="0"/>
        <w:spacing w:after="0" w:line="276" w:lineRule="auto"/>
        <w:ind w:left="0" w:firstLine="709"/>
        <w:contextualSpacing/>
        <w:jc w:val="both"/>
        <w:rPr>
          <w:rFonts w:ascii="Times New Roman" w:hAnsi="Times New Roman"/>
          <w:bCs/>
          <w:sz w:val="28"/>
          <w:szCs w:val="28"/>
        </w:rPr>
      </w:pPr>
      <w:r w:rsidRPr="00930BA1">
        <w:rPr>
          <w:rFonts w:ascii="Times New Roman" w:hAnsi="Times New Roman"/>
          <w:bCs/>
          <w:sz w:val="28"/>
          <w:szCs w:val="28"/>
        </w:rPr>
        <w:t xml:space="preserve">Под ребенком участника специальной военной операции понимается лицо, установленное в </w:t>
      </w:r>
      <w:hyperlink r:id="rId15" w:history="1">
        <w:r w:rsidRPr="00930BA1">
          <w:rPr>
            <w:rFonts w:ascii="Times New Roman" w:hAnsi="Times New Roman"/>
            <w:bCs/>
            <w:sz w:val="28"/>
            <w:szCs w:val="28"/>
          </w:rPr>
          <w:t>подпункте 2.2 пункта 2</w:t>
        </w:r>
      </w:hyperlink>
      <w:r w:rsidRPr="00930BA1">
        <w:rPr>
          <w:rFonts w:ascii="Times New Roman" w:hAnsi="Times New Roman"/>
          <w:bCs/>
          <w:sz w:val="28"/>
          <w:szCs w:val="28"/>
        </w:rPr>
        <w:t xml:space="preserve"> постановления Правительства Кировской области от 07.10.2022 № 548-П </w:t>
      </w:r>
      <w:r w:rsidRPr="00930BA1">
        <w:rPr>
          <w:rFonts w:ascii="Times New Roman" w:hAnsi="Times New Roman"/>
          <w:bCs/>
          <w:sz w:val="28"/>
          <w:szCs w:val="28"/>
        </w:rPr>
        <w:br/>
        <w:t>«О дополнительной социальной поддержке отдельных категорий граждан»:</w:t>
      </w:r>
    </w:p>
    <w:p w14:paraId="59DEC4C6" w14:textId="77777777" w:rsidR="00930BA1" w:rsidRPr="00930BA1" w:rsidRDefault="00930BA1" w:rsidP="00930BA1">
      <w:pPr>
        <w:autoSpaceDE w:val="0"/>
        <w:autoSpaceDN w:val="0"/>
        <w:adjustRightInd w:val="0"/>
        <w:spacing w:after="0" w:line="276" w:lineRule="auto"/>
        <w:ind w:firstLine="709"/>
        <w:contextualSpacing/>
        <w:jc w:val="both"/>
        <w:rPr>
          <w:rFonts w:ascii="Times New Roman" w:hAnsi="Times New Roman"/>
          <w:bCs/>
          <w:sz w:val="28"/>
          <w:szCs w:val="28"/>
        </w:rPr>
      </w:pPr>
      <w:r w:rsidRPr="00930BA1">
        <w:rPr>
          <w:rFonts w:ascii="Times New Roman" w:hAnsi="Times New Roman"/>
          <w:bCs/>
          <w:sz w:val="28"/>
          <w:szCs w:val="28"/>
        </w:rPr>
        <w:t>лицо, отцом (матерью), усыновителем, опекуном или попечителем которого является участник специальной военной операции;</w:t>
      </w:r>
    </w:p>
    <w:p w14:paraId="522FB785" w14:textId="77777777" w:rsidR="00930BA1" w:rsidRPr="00930BA1" w:rsidRDefault="00930BA1" w:rsidP="00930BA1">
      <w:pPr>
        <w:autoSpaceDE w:val="0"/>
        <w:autoSpaceDN w:val="0"/>
        <w:adjustRightInd w:val="0"/>
        <w:spacing w:after="0" w:line="276" w:lineRule="auto"/>
        <w:ind w:firstLine="709"/>
        <w:contextualSpacing/>
        <w:jc w:val="both"/>
        <w:rPr>
          <w:rFonts w:ascii="Times New Roman" w:hAnsi="Times New Roman"/>
          <w:bCs/>
          <w:sz w:val="28"/>
          <w:szCs w:val="28"/>
        </w:rPr>
      </w:pPr>
      <w:r w:rsidRPr="00930BA1">
        <w:rPr>
          <w:rFonts w:ascii="Times New Roman" w:hAnsi="Times New Roman"/>
          <w:bCs/>
          <w:sz w:val="28"/>
          <w:szCs w:val="28"/>
        </w:rPr>
        <w:t xml:space="preserve">совместно проживающий (проживавший - в случае гибели (смерти) участника специальной военной операции) с участником специальной военной операции ребенок его супруги (супруга), не усыновленный участником специальной военной операции или не находящийся                  (не находившийся </w:t>
      </w:r>
      <w:r w:rsidRPr="00930BA1">
        <w:rPr>
          <w:rFonts w:ascii="Times New Roman" w:hAnsi="Times New Roman"/>
          <w:bCs/>
          <w:sz w:val="28"/>
          <w:szCs w:val="28"/>
        </w:rPr>
        <w:lastRenderedPageBreak/>
        <w:t>- в случае гибели (смерти) участника специальной военной операции) под его опекой (попечительством).</w:t>
      </w:r>
    </w:p>
    <w:p w14:paraId="0BA0501F" w14:textId="77777777" w:rsidR="00930BA1" w:rsidRPr="00930BA1" w:rsidRDefault="00930BA1" w:rsidP="00895214">
      <w:pPr>
        <w:numPr>
          <w:ilvl w:val="1"/>
          <w:numId w:val="4"/>
        </w:numPr>
        <w:autoSpaceDE w:val="0"/>
        <w:autoSpaceDN w:val="0"/>
        <w:adjustRightInd w:val="0"/>
        <w:spacing w:after="0" w:line="276" w:lineRule="auto"/>
        <w:ind w:left="0" w:firstLine="709"/>
        <w:contextualSpacing/>
        <w:jc w:val="both"/>
        <w:rPr>
          <w:rFonts w:ascii="Times New Roman" w:hAnsi="Times New Roman"/>
          <w:sz w:val="28"/>
          <w:szCs w:val="28"/>
        </w:rPr>
      </w:pPr>
      <w:r w:rsidRPr="00930BA1">
        <w:rPr>
          <w:rFonts w:ascii="Times New Roman" w:hAnsi="Times New Roman"/>
          <w:sz w:val="28"/>
          <w:szCs w:val="28"/>
        </w:rPr>
        <w:t xml:space="preserve">Мера социальной поддержки предоставляется одному                 из родителей (законных представителей) ребенка участника специальной военной операции в соответствии с </w:t>
      </w:r>
      <w:bookmarkStart w:id="3" w:name="_Hlk192775329"/>
      <w:r w:rsidRPr="00930BA1">
        <w:rPr>
          <w:rFonts w:ascii="Times New Roman" w:eastAsia="Times New Roman" w:hAnsi="Times New Roman"/>
          <w:sz w:val="28"/>
          <w:szCs w:val="28"/>
          <w:lang w:eastAsia="ru-RU"/>
        </w:rPr>
        <w:t>постановлением администрации Тужинского муниципального района Кировской области от 26.01.2023 № 18 «Об установлении размера родительской платы за присмотр и уход за детьми в муниципальных образовательных организациях Тужинского муниципального района, реализующих программу дошкольного образования»</w:t>
      </w:r>
      <w:r w:rsidRPr="00930BA1">
        <w:rPr>
          <w:rFonts w:ascii="Times New Roman" w:hAnsi="Times New Roman"/>
          <w:bCs/>
          <w:sz w:val="28"/>
          <w:szCs w:val="28"/>
        </w:rPr>
        <w:t xml:space="preserve"> </w:t>
      </w:r>
      <w:bookmarkEnd w:id="3"/>
      <w:r w:rsidRPr="00930BA1">
        <w:rPr>
          <w:rFonts w:ascii="Times New Roman" w:hAnsi="Times New Roman"/>
          <w:sz w:val="28"/>
          <w:szCs w:val="28"/>
        </w:rPr>
        <w:t>в период по 31.12.2025.</w:t>
      </w:r>
    </w:p>
    <w:p w14:paraId="202E70D5" w14:textId="77777777" w:rsidR="00930BA1" w:rsidRPr="00930BA1" w:rsidRDefault="00930BA1" w:rsidP="00930BA1">
      <w:pPr>
        <w:autoSpaceDE w:val="0"/>
        <w:autoSpaceDN w:val="0"/>
        <w:adjustRightInd w:val="0"/>
        <w:spacing w:after="0" w:line="240" w:lineRule="auto"/>
        <w:ind w:left="709"/>
        <w:contextualSpacing/>
        <w:jc w:val="both"/>
        <w:rPr>
          <w:rFonts w:ascii="Times New Roman" w:hAnsi="Times New Roman"/>
          <w:sz w:val="28"/>
          <w:szCs w:val="28"/>
        </w:rPr>
      </w:pPr>
    </w:p>
    <w:p w14:paraId="30AB5E5E" w14:textId="77777777" w:rsidR="00930BA1" w:rsidRPr="00930BA1" w:rsidRDefault="00930BA1" w:rsidP="00895214">
      <w:pPr>
        <w:numPr>
          <w:ilvl w:val="0"/>
          <w:numId w:val="4"/>
        </w:numPr>
        <w:autoSpaceDE w:val="0"/>
        <w:autoSpaceDN w:val="0"/>
        <w:adjustRightInd w:val="0"/>
        <w:spacing w:after="0" w:line="276" w:lineRule="auto"/>
        <w:contextualSpacing/>
        <w:jc w:val="both"/>
        <w:rPr>
          <w:rFonts w:ascii="Times New Roman" w:hAnsi="Times New Roman"/>
          <w:b/>
          <w:sz w:val="28"/>
          <w:szCs w:val="28"/>
        </w:rPr>
      </w:pPr>
      <w:r w:rsidRPr="00930BA1">
        <w:rPr>
          <w:rFonts w:ascii="Times New Roman" w:hAnsi="Times New Roman"/>
          <w:b/>
          <w:sz w:val="28"/>
          <w:szCs w:val="28"/>
        </w:rPr>
        <w:t xml:space="preserve"> </w:t>
      </w:r>
      <w:r w:rsidRPr="00930BA1">
        <w:rPr>
          <w:rFonts w:ascii="Times New Roman" w:hAnsi="Times New Roman"/>
          <w:b/>
          <w:color w:val="1A1A1A"/>
          <w:sz w:val="28"/>
          <w:szCs w:val="28"/>
          <w:shd w:val="clear" w:color="auto" w:fill="FFFFFF"/>
        </w:rPr>
        <w:t>Порядок обращения за предоставлением меры поддержки</w:t>
      </w:r>
    </w:p>
    <w:p w14:paraId="394FFE76" w14:textId="77777777" w:rsidR="00930BA1" w:rsidRPr="00930BA1" w:rsidRDefault="00930BA1" w:rsidP="00930BA1">
      <w:pPr>
        <w:autoSpaceDE w:val="0"/>
        <w:autoSpaceDN w:val="0"/>
        <w:adjustRightInd w:val="0"/>
        <w:spacing w:after="0" w:line="240" w:lineRule="auto"/>
        <w:ind w:left="1069"/>
        <w:contextualSpacing/>
        <w:jc w:val="both"/>
        <w:rPr>
          <w:rFonts w:ascii="Times New Roman" w:hAnsi="Times New Roman"/>
          <w:b/>
          <w:sz w:val="28"/>
          <w:szCs w:val="28"/>
        </w:rPr>
      </w:pPr>
    </w:p>
    <w:p w14:paraId="4CE1C531" w14:textId="77777777" w:rsidR="00930BA1" w:rsidRPr="00930BA1" w:rsidRDefault="00930BA1" w:rsidP="00895214">
      <w:pPr>
        <w:numPr>
          <w:ilvl w:val="1"/>
          <w:numId w:val="4"/>
        </w:numPr>
        <w:autoSpaceDE w:val="0"/>
        <w:autoSpaceDN w:val="0"/>
        <w:adjustRightInd w:val="0"/>
        <w:spacing w:after="0" w:line="276" w:lineRule="auto"/>
        <w:ind w:left="0" w:firstLine="709"/>
        <w:contextualSpacing/>
        <w:jc w:val="both"/>
        <w:rPr>
          <w:rFonts w:ascii="Times New Roman" w:hAnsi="Times New Roman"/>
          <w:sz w:val="28"/>
          <w:szCs w:val="28"/>
        </w:rPr>
      </w:pPr>
      <w:r w:rsidRPr="00930BA1">
        <w:rPr>
          <w:rFonts w:ascii="Times New Roman" w:hAnsi="Times New Roman"/>
          <w:sz w:val="28"/>
          <w:szCs w:val="28"/>
        </w:rPr>
        <w:t>Право на освобождение от платы, взимаемой с родителей (законных представителей) за присмотр и уход за ребенком участника специальной военной операции, предоставляется одному из родителей (законных представителей) ребенка участника специальной военной операции, обратившемуся в дошкольную образовательную организацию.</w:t>
      </w:r>
    </w:p>
    <w:p w14:paraId="0C56B7DB" w14:textId="77777777" w:rsidR="00930BA1" w:rsidRPr="00930BA1" w:rsidRDefault="00930BA1" w:rsidP="00895214">
      <w:pPr>
        <w:numPr>
          <w:ilvl w:val="1"/>
          <w:numId w:val="4"/>
        </w:numPr>
        <w:autoSpaceDE w:val="0"/>
        <w:autoSpaceDN w:val="0"/>
        <w:adjustRightInd w:val="0"/>
        <w:spacing w:after="0" w:line="276" w:lineRule="auto"/>
        <w:ind w:left="0" w:firstLine="709"/>
        <w:contextualSpacing/>
        <w:jc w:val="both"/>
        <w:rPr>
          <w:rFonts w:ascii="Times New Roman" w:hAnsi="Times New Roman"/>
          <w:sz w:val="28"/>
          <w:szCs w:val="28"/>
        </w:rPr>
      </w:pPr>
      <w:r w:rsidRPr="00930BA1">
        <w:rPr>
          <w:rFonts w:ascii="Times New Roman" w:hAnsi="Times New Roman"/>
          <w:sz w:val="28"/>
          <w:szCs w:val="28"/>
        </w:rPr>
        <w:t>Для получения меры социальной поддержки родитель (законный представитель) ребенка участника специальной военной операции представляет следующие документы (сведения):</w:t>
      </w:r>
    </w:p>
    <w:p w14:paraId="75D7F1DF" w14:textId="77777777" w:rsidR="00930BA1" w:rsidRPr="00930BA1" w:rsidRDefault="005C782D" w:rsidP="00930BA1">
      <w:pPr>
        <w:suppressAutoHyphens/>
        <w:autoSpaceDE w:val="0"/>
        <w:autoSpaceDN w:val="0"/>
        <w:adjustRightInd w:val="0"/>
        <w:spacing w:after="0" w:line="276" w:lineRule="auto"/>
        <w:ind w:firstLine="709"/>
        <w:contextualSpacing/>
        <w:jc w:val="both"/>
        <w:rPr>
          <w:rFonts w:ascii="Times New Roman" w:hAnsi="Times New Roman"/>
          <w:sz w:val="28"/>
          <w:szCs w:val="28"/>
        </w:rPr>
      </w:pPr>
      <w:hyperlink r:id="rId16" w:history="1">
        <w:r w:rsidR="00930BA1" w:rsidRPr="00930BA1">
          <w:rPr>
            <w:rFonts w:ascii="Times New Roman" w:hAnsi="Times New Roman"/>
            <w:sz w:val="28"/>
            <w:szCs w:val="28"/>
          </w:rPr>
          <w:t>заявление</w:t>
        </w:r>
      </w:hyperlink>
      <w:r w:rsidR="00930BA1" w:rsidRPr="00930BA1">
        <w:rPr>
          <w:rFonts w:ascii="Times New Roman" w:hAnsi="Times New Roman"/>
          <w:sz w:val="28"/>
          <w:szCs w:val="28"/>
        </w:rPr>
        <w:t xml:space="preserve"> об освобождении от платы, взимаемой с родителей (законных представителей) за присмотр и уход за ребенком участника специальной военной операции, по форме согласно приложению 1                  к настоящему Порядку и условиям (далее – заявление);</w:t>
      </w:r>
    </w:p>
    <w:p w14:paraId="7866E361" w14:textId="77777777" w:rsidR="00930BA1" w:rsidRPr="00930BA1" w:rsidRDefault="00930BA1" w:rsidP="00930BA1">
      <w:pPr>
        <w:autoSpaceDE w:val="0"/>
        <w:autoSpaceDN w:val="0"/>
        <w:adjustRightInd w:val="0"/>
        <w:spacing w:after="0" w:line="276" w:lineRule="auto"/>
        <w:ind w:firstLine="709"/>
        <w:contextualSpacing/>
        <w:jc w:val="both"/>
        <w:rPr>
          <w:rFonts w:ascii="Times New Roman" w:hAnsi="Times New Roman"/>
          <w:sz w:val="28"/>
          <w:szCs w:val="28"/>
        </w:rPr>
      </w:pPr>
      <w:r w:rsidRPr="00930BA1">
        <w:rPr>
          <w:rFonts w:ascii="Times New Roman" w:eastAsia="Times New Roman" w:hAnsi="Times New Roman"/>
          <w:color w:val="1A1A1A"/>
          <w:sz w:val="28"/>
          <w:szCs w:val="28"/>
          <w:lang w:eastAsia="ru-RU"/>
        </w:rPr>
        <w:t>копию паспорта или иного документа, удостоверяющего личность родителя (законного представителя)</w:t>
      </w:r>
      <w:r w:rsidRPr="00930BA1">
        <w:rPr>
          <w:rFonts w:ascii="Times New Roman" w:hAnsi="Times New Roman"/>
          <w:sz w:val="28"/>
          <w:szCs w:val="28"/>
        </w:rPr>
        <w:t xml:space="preserve"> ребенка участника специальной военной операции</w:t>
      </w:r>
      <w:r w:rsidRPr="00930BA1">
        <w:rPr>
          <w:rFonts w:ascii="Times New Roman" w:eastAsia="Times New Roman" w:hAnsi="Times New Roman"/>
          <w:color w:val="1A1A1A"/>
          <w:sz w:val="28"/>
          <w:szCs w:val="28"/>
          <w:lang w:eastAsia="ru-RU"/>
        </w:rPr>
        <w:t>;</w:t>
      </w:r>
    </w:p>
    <w:p w14:paraId="1E2E0BAF" w14:textId="77777777" w:rsidR="00930BA1" w:rsidRPr="00930BA1" w:rsidRDefault="00930BA1" w:rsidP="00930BA1">
      <w:pPr>
        <w:autoSpaceDE w:val="0"/>
        <w:autoSpaceDN w:val="0"/>
        <w:adjustRightInd w:val="0"/>
        <w:spacing w:after="0" w:line="276" w:lineRule="auto"/>
        <w:ind w:firstLine="709"/>
        <w:contextualSpacing/>
        <w:jc w:val="both"/>
        <w:rPr>
          <w:rFonts w:ascii="Times New Roman" w:hAnsi="Times New Roman"/>
          <w:sz w:val="28"/>
          <w:szCs w:val="28"/>
        </w:rPr>
      </w:pPr>
      <w:r w:rsidRPr="00930BA1">
        <w:rPr>
          <w:rFonts w:ascii="Times New Roman" w:hAnsi="Times New Roman"/>
          <w:sz w:val="28"/>
          <w:szCs w:val="28"/>
        </w:rPr>
        <w:t>документы (сведения) о государственной регистрации актов гражданского состояния (о рождении ребенка (детей), об установлении отцовства, о заключении (расторжении) брака, о смерти) в случае регистрации акта гражданского состояния на территории Российской Федерации;</w:t>
      </w:r>
    </w:p>
    <w:p w14:paraId="6782ED66" w14:textId="77777777" w:rsidR="00930BA1" w:rsidRPr="00930BA1" w:rsidRDefault="00930BA1" w:rsidP="00930BA1">
      <w:pPr>
        <w:autoSpaceDE w:val="0"/>
        <w:autoSpaceDN w:val="0"/>
        <w:adjustRightInd w:val="0"/>
        <w:spacing w:after="0" w:line="276" w:lineRule="auto"/>
        <w:ind w:firstLine="709"/>
        <w:jc w:val="both"/>
        <w:rPr>
          <w:rFonts w:ascii="Times New Roman" w:hAnsi="Times New Roman"/>
          <w:sz w:val="28"/>
          <w:szCs w:val="28"/>
        </w:rPr>
      </w:pPr>
      <w:r w:rsidRPr="00930BA1">
        <w:rPr>
          <w:rFonts w:ascii="Times New Roman" w:hAnsi="Times New Roman"/>
          <w:sz w:val="28"/>
          <w:szCs w:val="28"/>
        </w:rPr>
        <w:t xml:space="preserve">документы (сведения) об установлении опеки или попечительства     над ребенком (детьми) участника специальной военной операции </w:t>
      </w:r>
      <w:r w:rsidRPr="00930BA1">
        <w:rPr>
          <w:rFonts w:ascii="Times New Roman" w:hAnsi="Times New Roman"/>
          <w:sz w:val="28"/>
          <w:szCs w:val="28"/>
        </w:rPr>
        <w:br/>
        <w:t>(при наличии);</w:t>
      </w:r>
    </w:p>
    <w:p w14:paraId="24DA3E12" w14:textId="77777777" w:rsidR="00930BA1" w:rsidRPr="00930BA1" w:rsidRDefault="00930BA1" w:rsidP="00930BA1">
      <w:pPr>
        <w:autoSpaceDE w:val="0"/>
        <w:autoSpaceDN w:val="0"/>
        <w:adjustRightInd w:val="0"/>
        <w:spacing w:after="0" w:line="276" w:lineRule="auto"/>
        <w:ind w:firstLine="709"/>
        <w:contextualSpacing/>
        <w:jc w:val="both"/>
        <w:rPr>
          <w:rFonts w:ascii="Times New Roman" w:hAnsi="Times New Roman"/>
          <w:sz w:val="28"/>
          <w:szCs w:val="28"/>
        </w:rPr>
      </w:pPr>
      <w:r w:rsidRPr="00930BA1">
        <w:rPr>
          <w:rFonts w:ascii="Times New Roman" w:hAnsi="Times New Roman"/>
          <w:sz w:val="28"/>
          <w:szCs w:val="28"/>
        </w:rPr>
        <w:t xml:space="preserve">копию социального военного контракта, заключенного между Правительством Кировской области и участником специальной военной операции, членами семьи участника специальной военной операции             по </w:t>
      </w:r>
      <w:hyperlink r:id="rId17" w:history="1">
        <w:r w:rsidRPr="00930BA1">
          <w:rPr>
            <w:rFonts w:ascii="Times New Roman" w:hAnsi="Times New Roman"/>
            <w:sz w:val="28"/>
            <w:szCs w:val="28"/>
          </w:rPr>
          <w:t>форме</w:t>
        </w:r>
      </w:hyperlink>
      <w:r w:rsidRPr="00930BA1">
        <w:rPr>
          <w:rFonts w:ascii="Times New Roman" w:hAnsi="Times New Roman"/>
          <w:sz w:val="28"/>
          <w:szCs w:val="28"/>
        </w:rPr>
        <w:t xml:space="preserve">, установленной постановлением Правительства Кировской области от 07.10.2022 № 548-П «О дополнительной социальной поддержке отдельных категорий граждан», либо копию документа (сведений) участника специальной военной </w:t>
      </w:r>
      <w:r w:rsidRPr="00930BA1">
        <w:rPr>
          <w:rFonts w:ascii="Times New Roman" w:hAnsi="Times New Roman"/>
          <w:sz w:val="28"/>
          <w:szCs w:val="28"/>
        </w:rPr>
        <w:lastRenderedPageBreak/>
        <w:t>операции, подтверждающего (подтверждавшего) участие гражданина Российской Федерации в специальной военной операции;</w:t>
      </w:r>
    </w:p>
    <w:p w14:paraId="638BEE1C" w14:textId="77777777" w:rsidR="00930BA1" w:rsidRPr="00930BA1" w:rsidRDefault="00930BA1" w:rsidP="00930BA1">
      <w:pPr>
        <w:autoSpaceDE w:val="0"/>
        <w:autoSpaceDN w:val="0"/>
        <w:adjustRightInd w:val="0"/>
        <w:spacing w:after="0" w:line="276" w:lineRule="auto"/>
        <w:ind w:firstLine="709"/>
        <w:contextualSpacing/>
        <w:jc w:val="both"/>
        <w:rPr>
          <w:rFonts w:ascii="Times New Roman" w:hAnsi="Times New Roman"/>
          <w:sz w:val="28"/>
          <w:szCs w:val="28"/>
        </w:rPr>
      </w:pPr>
      <w:r w:rsidRPr="00930BA1">
        <w:rPr>
          <w:rFonts w:ascii="Times New Roman" w:hAnsi="Times New Roman"/>
          <w:sz w:val="28"/>
          <w:szCs w:val="28"/>
        </w:rPr>
        <w:t>сведения о регистрации по месту жительства (пребывания)                   на территории Кировской области, подтверждающие совместное проживание с участником специальной военной операции ребенка его супруги (супруга), не усыновленного участником специальной военной операции                     или не находящегося (не находившегося - в случае гибели (смерти) участника специальной военной операции) под его опекой (попечительством).</w:t>
      </w:r>
    </w:p>
    <w:p w14:paraId="0A3AA382" w14:textId="77777777" w:rsidR="00930BA1" w:rsidRPr="00930BA1" w:rsidRDefault="00930BA1" w:rsidP="00930BA1">
      <w:pPr>
        <w:autoSpaceDE w:val="0"/>
        <w:autoSpaceDN w:val="0"/>
        <w:adjustRightInd w:val="0"/>
        <w:spacing w:after="0" w:line="276" w:lineRule="auto"/>
        <w:ind w:firstLine="709"/>
        <w:contextualSpacing/>
        <w:jc w:val="both"/>
        <w:rPr>
          <w:rFonts w:ascii="Times New Roman" w:eastAsia="Times New Roman" w:hAnsi="Times New Roman"/>
          <w:color w:val="1A1A1A"/>
          <w:sz w:val="28"/>
          <w:szCs w:val="28"/>
          <w:lang w:eastAsia="ru-RU"/>
        </w:rPr>
      </w:pPr>
      <w:r w:rsidRPr="00930BA1">
        <w:rPr>
          <w:rFonts w:ascii="Times New Roman" w:eastAsia="Times New Roman" w:hAnsi="Times New Roman"/>
          <w:color w:val="1A1A1A"/>
          <w:sz w:val="28"/>
          <w:szCs w:val="28"/>
          <w:lang w:eastAsia="ru-RU"/>
        </w:rPr>
        <w:t xml:space="preserve">В случае выдачи </w:t>
      </w:r>
      <w:r w:rsidRPr="00930BA1">
        <w:rPr>
          <w:rFonts w:ascii="Times New Roman" w:hAnsi="Times New Roman"/>
          <w:sz w:val="28"/>
          <w:szCs w:val="28"/>
        </w:rPr>
        <w:t xml:space="preserve">документов (сведений) о государственной регистрации актов гражданского состояния </w:t>
      </w:r>
      <w:r w:rsidRPr="00930BA1">
        <w:rPr>
          <w:rFonts w:ascii="Times New Roman" w:eastAsia="Times New Roman" w:hAnsi="Times New Roman"/>
          <w:color w:val="1A1A1A"/>
          <w:sz w:val="28"/>
          <w:szCs w:val="28"/>
          <w:lang w:eastAsia="ru-RU"/>
        </w:rPr>
        <w:t>компетентными органами иностранного государства также предоставляется их перевод на русский язык, нотариально заверенный в соответствии с законодательством Российской Федерации.</w:t>
      </w:r>
    </w:p>
    <w:p w14:paraId="069F64F5" w14:textId="77777777" w:rsidR="00930BA1" w:rsidRPr="00930BA1" w:rsidRDefault="00930BA1" w:rsidP="00930BA1">
      <w:pPr>
        <w:autoSpaceDE w:val="0"/>
        <w:autoSpaceDN w:val="0"/>
        <w:adjustRightInd w:val="0"/>
        <w:spacing w:after="0" w:line="276" w:lineRule="auto"/>
        <w:ind w:firstLine="709"/>
        <w:jc w:val="both"/>
        <w:rPr>
          <w:rFonts w:ascii="Times New Roman" w:hAnsi="Times New Roman"/>
          <w:sz w:val="28"/>
          <w:szCs w:val="28"/>
        </w:rPr>
      </w:pPr>
      <w:r w:rsidRPr="00930BA1">
        <w:rPr>
          <w:rFonts w:ascii="Times New Roman" w:hAnsi="Times New Roman"/>
          <w:sz w:val="28"/>
          <w:szCs w:val="28"/>
        </w:rPr>
        <w:t>Документы могут быть представлены заявителем лично либо направлены посредством почтовой, курьерской связи.</w:t>
      </w:r>
    </w:p>
    <w:p w14:paraId="2BF0BD5B" w14:textId="77777777" w:rsidR="00930BA1" w:rsidRPr="00930BA1" w:rsidRDefault="00930BA1" w:rsidP="00930BA1">
      <w:pPr>
        <w:autoSpaceDE w:val="0"/>
        <w:autoSpaceDN w:val="0"/>
        <w:adjustRightInd w:val="0"/>
        <w:spacing w:after="0" w:line="276" w:lineRule="auto"/>
        <w:ind w:firstLine="709"/>
        <w:jc w:val="both"/>
        <w:rPr>
          <w:rFonts w:ascii="Times New Roman" w:hAnsi="Times New Roman"/>
          <w:sz w:val="28"/>
          <w:szCs w:val="28"/>
        </w:rPr>
      </w:pPr>
      <w:r w:rsidRPr="00930BA1">
        <w:rPr>
          <w:rFonts w:ascii="Times New Roman" w:hAnsi="Times New Roman"/>
          <w:sz w:val="28"/>
          <w:szCs w:val="28"/>
        </w:rPr>
        <w:t>При представлении документов заявителем лично предъявляются оригиналы документов для обозрения.</w:t>
      </w:r>
    </w:p>
    <w:p w14:paraId="4D9D284B" w14:textId="77777777" w:rsidR="00930BA1" w:rsidRPr="00930BA1" w:rsidRDefault="00930BA1" w:rsidP="00930BA1">
      <w:pPr>
        <w:autoSpaceDE w:val="0"/>
        <w:autoSpaceDN w:val="0"/>
        <w:adjustRightInd w:val="0"/>
        <w:spacing w:after="0" w:line="276" w:lineRule="auto"/>
        <w:ind w:firstLine="709"/>
        <w:jc w:val="both"/>
        <w:rPr>
          <w:rFonts w:ascii="Times New Roman" w:hAnsi="Times New Roman"/>
          <w:sz w:val="28"/>
          <w:szCs w:val="28"/>
        </w:rPr>
      </w:pPr>
      <w:r w:rsidRPr="00930BA1">
        <w:rPr>
          <w:rFonts w:ascii="Times New Roman" w:hAnsi="Times New Roman"/>
          <w:sz w:val="28"/>
          <w:szCs w:val="28"/>
        </w:rPr>
        <w:t>Полномочия представителя заявителя подтверждаются доверенностью, оформленной в порядке, установленном гражданским законодательством, законного представителя – в соответствии с действующим законодательством.</w:t>
      </w:r>
    </w:p>
    <w:p w14:paraId="211FB617" w14:textId="77777777" w:rsidR="00930BA1" w:rsidRPr="00930BA1" w:rsidRDefault="00930BA1" w:rsidP="00930BA1">
      <w:pPr>
        <w:autoSpaceDE w:val="0"/>
        <w:autoSpaceDN w:val="0"/>
        <w:adjustRightInd w:val="0"/>
        <w:spacing w:after="0" w:line="276" w:lineRule="auto"/>
        <w:ind w:firstLine="709"/>
        <w:jc w:val="both"/>
        <w:rPr>
          <w:rFonts w:ascii="Times New Roman" w:hAnsi="Times New Roman"/>
          <w:sz w:val="28"/>
          <w:szCs w:val="28"/>
        </w:rPr>
      </w:pPr>
      <w:r w:rsidRPr="00930BA1">
        <w:rPr>
          <w:rFonts w:ascii="Times New Roman" w:hAnsi="Times New Roman"/>
          <w:sz w:val="28"/>
          <w:szCs w:val="28"/>
        </w:rPr>
        <w:t xml:space="preserve">В соответствии с Федеральным </w:t>
      </w:r>
      <w:hyperlink r:id="rId18" w:history="1">
        <w:r w:rsidRPr="00930BA1">
          <w:rPr>
            <w:rFonts w:ascii="Times New Roman" w:hAnsi="Times New Roman"/>
            <w:sz w:val="28"/>
            <w:szCs w:val="28"/>
          </w:rPr>
          <w:t>законом</w:t>
        </w:r>
      </w:hyperlink>
      <w:r w:rsidRPr="00930BA1">
        <w:rPr>
          <w:rFonts w:ascii="Times New Roman" w:hAnsi="Times New Roman"/>
          <w:sz w:val="28"/>
          <w:szCs w:val="28"/>
        </w:rPr>
        <w:t xml:space="preserve"> от 27.07.2006 № 152-ФЗ </w:t>
      </w:r>
      <w:r w:rsidRPr="00930BA1">
        <w:rPr>
          <w:rFonts w:ascii="Times New Roman" w:hAnsi="Times New Roman"/>
          <w:sz w:val="28"/>
          <w:szCs w:val="28"/>
        </w:rPr>
        <w:br/>
        <w:t>«О персональных данных» заявителем одновременно с заявлением представляется согласие на обработку персональных данных.</w:t>
      </w:r>
    </w:p>
    <w:p w14:paraId="589958F6" w14:textId="77777777" w:rsidR="00930BA1" w:rsidRPr="00930BA1" w:rsidRDefault="00930BA1" w:rsidP="00930BA1">
      <w:pPr>
        <w:autoSpaceDE w:val="0"/>
        <w:autoSpaceDN w:val="0"/>
        <w:adjustRightInd w:val="0"/>
        <w:spacing w:after="0" w:line="276" w:lineRule="auto"/>
        <w:ind w:firstLine="709"/>
        <w:jc w:val="both"/>
        <w:rPr>
          <w:rFonts w:ascii="Times New Roman" w:hAnsi="Times New Roman"/>
          <w:sz w:val="28"/>
          <w:szCs w:val="28"/>
        </w:rPr>
      </w:pPr>
      <w:r w:rsidRPr="00930BA1">
        <w:rPr>
          <w:rFonts w:ascii="Times New Roman" w:hAnsi="Times New Roman"/>
          <w:sz w:val="28"/>
          <w:szCs w:val="28"/>
        </w:rPr>
        <w:t>Заявитель несет ответственность за достоверность и полноту сведений, указанных в заявлении, в соответствии с законодательством Российской Федерации.</w:t>
      </w:r>
    </w:p>
    <w:p w14:paraId="0DF6AF96" w14:textId="77777777" w:rsidR="00930BA1" w:rsidRPr="00930BA1" w:rsidRDefault="00930BA1" w:rsidP="00930BA1">
      <w:pPr>
        <w:autoSpaceDE w:val="0"/>
        <w:autoSpaceDN w:val="0"/>
        <w:adjustRightInd w:val="0"/>
        <w:spacing w:after="0" w:line="276" w:lineRule="auto"/>
        <w:ind w:firstLine="709"/>
        <w:jc w:val="both"/>
        <w:rPr>
          <w:rFonts w:ascii="Times New Roman" w:hAnsi="Times New Roman"/>
          <w:sz w:val="28"/>
          <w:szCs w:val="28"/>
        </w:rPr>
      </w:pPr>
      <w:r w:rsidRPr="00930BA1">
        <w:rPr>
          <w:rFonts w:ascii="Times New Roman" w:hAnsi="Times New Roman"/>
          <w:sz w:val="28"/>
          <w:szCs w:val="28"/>
        </w:rPr>
        <w:t>Копии документов, направленные посредством почтовой, курьерской связи, должны быть заверены в установленном законодательством порядке.</w:t>
      </w:r>
    </w:p>
    <w:p w14:paraId="4BBAB547" w14:textId="77777777" w:rsidR="00930BA1" w:rsidRPr="00930BA1" w:rsidRDefault="00930BA1" w:rsidP="00895214">
      <w:pPr>
        <w:numPr>
          <w:ilvl w:val="1"/>
          <w:numId w:val="4"/>
        </w:numPr>
        <w:autoSpaceDE w:val="0"/>
        <w:autoSpaceDN w:val="0"/>
        <w:adjustRightInd w:val="0"/>
        <w:spacing w:after="0" w:line="276" w:lineRule="auto"/>
        <w:ind w:left="0" w:firstLine="710"/>
        <w:contextualSpacing/>
        <w:jc w:val="both"/>
        <w:rPr>
          <w:rFonts w:ascii="Times New Roman" w:hAnsi="Times New Roman"/>
          <w:sz w:val="28"/>
          <w:szCs w:val="28"/>
        </w:rPr>
      </w:pPr>
      <w:r w:rsidRPr="00930BA1">
        <w:rPr>
          <w:rFonts w:ascii="Times New Roman" w:hAnsi="Times New Roman"/>
          <w:sz w:val="28"/>
          <w:szCs w:val="28"/>
        </w:rPr>
        <w:t>Документы регистрируются в установленном порядке специалистом дошкольной образовательной организации, ответственным     за прием документов, в день их представления.</w:t>
      </w:r>
    </w:p>
    <w:p w14:paraId="54C94FF1" w14:textId="77777777" w:rsidR="00930BA1" w:rsidRPr="00930BA1" w:rsidRDefault="00930BA1" w:rsidP="00895214">
      <w:pPr>
        <w:numPr>
          <w:ilvl w:val="1"/>
          <w:numId w:val="4"/>
        </w:numPr>
        <w:autoSpaceDE w:val="0"/>
        <w:autoSpaceDN w:val="0"/>
        <w:adjustRightInd w:val="0"/>
        <w:spacing w:after="0" w:line="276" w:lineRule="auto"/>
        <w:ind w:left="0" w:firstLine="709"/>
        <w:contextualSpacing/>
        <w:jc w:val="both"/>
        <w:rPr>
          <w:rFonts w:ascii="Times New Roman" w:eastAsia="Times New Roman" w:hAnsi="Times New Roman"/>
          <w:color w:val="1A1A1A"/>
          <w:sz w:val="28"/>
          <w:szCs w:val="28"/>
          <w:lang w:eastAsia="ru-RU"/>
        </w:rPr>
      </w:pPr>
      <w:r w:rsidRPr="00930BA1">
        <w:rPr>
          <w:rFonts w:ascii="Times New Roman" w:eastAsia="Times New Roman" w:hAnsi="Times New Roman"/>
          <w:color w:val="1A1A1A"/>
          <w:sz w:val="28"/>
          <w:szCs w:val="28"/>
          <w:lang w:eastAsia="ru-RU"/>
        </w:rPr>
        <w:t xml:space="preserve">Срок рассмотрения заявления о предоставлении меры социальной поддержки составляет 3 рабочих дня со дня регистрации заявления. </w:t>
      </w:r>
    </w:p>
    <w:p w14:paraId="4A0CA0A6" w14:textId="77777777" w:rsidR="00930BA1" w:rsidRPr="00930BA1" w:rsidRDefault="00930BA1" w:rsidP="00930BA1">
      <w:pPr>
        <w:autoSpaceDE w:val="0"/>
        <w:autoSpaceDN w:val="0"/>
        <w:adjustRightInd w:val="0"/>
        <w:spacing w:after="0" w:line="276" w:lineRule="auto"/>
        <w:ind w:firstLine="709"/>
        <w:contextualSpacing/>
        <w:jc w:val="both"/>
        <w:rPr>
          <w:rFonts w:ascii="Times New Roman" w:eastAsia="Times New Roman" w:hAnsi="Times New Roman"/>
          <w:color w:val="1A1A1A"/>
          <w:sz w:val="28"/>
          <w:szCs w:val="28"/>
          <w:lang w:eastAsia="ru-RU"/>
        </w:rPr>
      </w:pPr>
      <w:r w:rsidRPr="00930BA1">
        <w:rPr>
          <w:rFonts w:ascii="Times New Roman" w:eastAsia="Times New Roman" w:hAnsi="Times New Roman"/>
          <w:color w:val="1A1A1A"/>
          <w:sz w:val="28"/>
          <w:szCs w:val="28"/>
          <w:lang w:eastAsia="ru-RU"/>
        </w:rPr>
        <w:t xml:space="preserve">Решение об </w:t>
      </w:r>
      <w:r w:rsidRPr="00930BA1">
        <w:rPr>
          <w:rFonts w:ascii="Times New Roman" w:hAnsi="Times New Roman"/>
          <w:sz w:val="28"/>
          <w:szCs w:val="28"/>
        </w:rPr>
        <w:t xml:space="preserve">освобождении от платы, взимаемой с родителей (законных представителей) за присмотр и уход за ребенком участника специальной военной операции, принимается правовым актом руководителя дошкольной образовательной организации. </w:t>
      </w:r>
    </w:p>
    <w:p w14:paraId="617BE0D0" w14:textId="77777777" w:rsidR="00930BA1" w:rsidRPr="00930BA1" w:rsidRDefault="00930BA1" w:rsidP="00930BA1">
      <w:pPr>
        <w:autoSpaceDE w:val="0"/>
        <w:autoSpaceDN w:val="0"/>
        <w:adjustRightInd w:val="0"/>
        <w:spacing w:after="0" w:line="276" w:lineRule="auto"/>
        <w:ind w:firstLine="709"/>
        <w:contextualSpacing/>
        <w:jc w:val="both"/>
        <w:rPr>
          <w:rFonts w:ascii="Times New Roman" w:eastAsia="Times New Roman" w:hAnsi="Times New Roman"/>
          <w:color w:val="1A1A1A"/>
          <w:sz w:val="28"/>
          <w:szCs w:val="28"/>
          <w:lang w:eastAsia="ru-RU"/>
        </w:rPr>
      </w:pPr>
      <w:r w:rsidRPr="00930BA1">
        <w:rPr>
          <w:rFonts w:ascii="Times New Roman" w:eastAsia="Times New Roman" w:hAnsi="Times New Roman"/>
          <w:color w:val="1A1A1A"/>
          <w:sz w:val="28"/>
          <w:szCs w:val="28"/>
          <w:lang w:eastAsia="ru-RU"/>
        </w:rPr>
        <w:t>Мера социальной поддержки предоставляется с 1 числа месяца обращения родителя (законного представителя) за предоставлением меры социальной поддержки.</w:t>
      </w:r>
    </w:p>
    <w:p w14:paraId="686C639A" w14:textId="77777777" w:rsidR="00930BA1" w:rsidRPr="00930BA1" w:rsidRDefault="00930BA1" w:rsidP="00895214">
      <w:pPr>
        <w:numPr>
          <w:ilvl w:val="1"/>
          <w:numId w:val="4"/>
        </w:numPr>
        <w:autoSpaceDE w:val="0"/>
        <w:autoSpaceDN w:val="0"/>
        <w:adjustRightInd w:val="0"/>
        <w:spacing w:after="0" w:line="276" w:lineRule="auto"/>
        <w:ind w:left="0" w:firstLine="710"/>
        <w:contextualSpacing/>
        <w:jc w:val="both"/>
        <w:rPr>
          <w:rFonts w:ascii="Times New Roman" w:eastAsia="Times New Roman" w:hAnsi="Times New Roman"/>
          <w:color w:val="1A1A1A"/>
          <w:sz w:val="28"/>
          <w:szCs w:val="28"/>
          <w:lang w:eastAsia="ru-RU"/>
        </w:rPr>
      </w:pPr>
      <w:r w:rsidRPr="00930BA1">
        <w:rPr>
          <w:rFonts w:ascii="Times New Roman" w:hAnsi="Times New Roman"/>
          <w:sz w:val="28"/>
          <w:szCs w:val="28"/>
        </w:rPr>
        <w:lastRenderedPageBreak/>
        <w:t xml:space="preserve">Родитель (законный представитель) ребенка участника специальной военной операции, являющийся получателем компенсации родительской платы за присмотр и уход за ребенком участника специальной военной операции в соответствии с </w:t>
      </w:r>
      <w:r w:rsidRPr="00930BA1">
        <w:rPr>
          <w:rFonts w:ascii="Times New Roman" w:eastAsia="Times New Roman" w:hAnsi="Times New Roman"/>
          <w:sz w:val="28"/>
          <w:szCs w:val="28"/>
          <w:lang w:eastAsia="ru-RU"/>
        </w:rPr>
        <w:t>постановлением администрации Тужинского муниципального района Кировской области от 26.01.2023 № 18 «Об установлении размера родительской платы за присмотр и уход за детьми в муниципальных образовательных организациях Тужинского муниципального района, реализующих программу дошкольного образования»</w:t>
      </w:r>
      <w:r w:rsidRPr="00930BA1">
        <w:rPr>
          <w:rFonts w:ascii="Times New Roman" w:hAnsi="Times New Roman"/>
          <w:sz w:val="28"/>
          <w:szCs w:val="28"/>
        </w:rPr>
        <w:t xml:space="preserve">, действующей на 28.02.2025, имеет право на освобождение     от платы, взимаемой с родителей (законных представителей) за присмотр      и уход за ребенком участника специальной военной операции,                         в </w:t>
      </w:r>
      <w:proofErr w:type="spellStart"/>
      <w:r w:rsidRPr="00930BA1">
        <w:rPr>
          <w:rFonts w:ascii="Times New Roman" w:hAnsi="Times New Roman"/>
          <w:sz w:val="28"/>
          <w:szCs w:val="28"/>
        </w:rPr>
        <w:t>беззаявительном</w:t>
      </w:r>
      <w:proofErr w:type="spellEnd"/>
      <w:r w:rsidRPr="00930BA1">
        <w:rPr>
          <w:rFonts w:ascii="Times New Roman" w:hAnsi="Times New Roman"/>
          <w:sz w:val="28"/>
          <w:szCs w:val="28"/>
        </w:rPr>
        <w:t xml:space="preserve"> </w:t>
      </w:r>
      <w:proofErr w:type="spellStart"/>
      <w:r w:rsidRPr="00930BA1">
        <w:rPr>
          <w:rFonts w:ascii="Times New Roman" w:hAnsi="Times New Roman"/>
          <w:sz w:val="28"/>
          <w:szCs w:val="28"/>
        </w:rPr>
        <w:t>проактивном</w:t>
      </w:r>
      <w:proofErr w:type="spellEnd"/>
      <w:r w:rsidRPr="00930BA1">
        <w:rPr>
          <w:rFonts w:ascii="Times New Roman" w:hAnsi="Times New Roman"/>
          <w:sz w:val="28"/>
          <w:szCs w:val="28"/>
        </w:rPr>
        <w:t xml:space="preserve"> формате на основании переданного </w:t>
      </w:r>
      <w:r w:rsidRPr="00930BA1">
        <w:rPr>
          <w:rFonts w:ascii="Times New Roman" w:eastAsia="Times New Roman" w:hAnsi="Times New Roman"/>
          <w:color w:val="1A1A1A"/>
          <w:sz w:val="28"/>
          <w:szCs w:val="28"/>
          <w:lang w:eastAsia="ru-RU"/>
        </w:rPr>
        <w:t xml:space="preserve">в рамках </w:t>
      </w:r>
      <w:r w:rsidRPr="00930BA1">
        <w:rPr>
          <w:rFonts w:ascii="Times New Roman" w:hAnsi="Times New Roman"/>
          <w:sz w:val="28"/>
          <w:szCs w:val="28"/>
        </w:rPr>
        <w:t>межведомственного информационного взаимодействия органами социальной защиты населения реестра получателей компенсации родительской платы    за присмотр и уход за ребенком участника специальной военной операции (далее – Реестр).</w:t>
      </w:r>
    </w:p>
    <w:p w14:paraId="2135F532" w14:textId="77777777" w:rsidR="00930BA1" w:rsidRPr="00930BA1" w:rsidRDefault="00930BA1" w:rsidP="00930BA1">
      <w:pPr>
        <w:autoSpaceDE w:val="0"/>
        <w:autoSpaceDN w:val="0"/>
        <w:adjustRightInd w:val="0"/>
        <w:spacing w:after="0" w:line="276" w:lineRule="auto"/>
        <w:ind w:firstLine="709"/>
        <w:jc w:val="both"/>
        <w:rPr>
          <w:rFonts w:ascii="Times New Roman" w:hAnsi="Times New Roman"/>
          <w:sz w:val="28"/>
          <w:szCs w:val="28"/>
        </w:rPr>
      </w:pPr>
      <w:r w:rsidRPr="00930BA1">
        <w:rPr>
          <w:rFonts w:ascii="Times New Roman" w:hAnsi="Times New Roman"/>
          <w:sz w:val="28"/>
          <w:szCs w:val="28"/>
        </w:rPr>
        <w:t xml:space="preserve">Реестр представляется органами социальной защиты населения             в </w:t>
      </w:r>
      <w:bookmarkStart w:id="4" w:name="_Hlk192749789"/>
      <w:r w:rsidRPr="00930BA1">
        <w:rPr>
          <w:rFonts w:ascii="Times New Roman" w:hAnsi="Times New Roman"/>
          <w:sz w:val="28"/>
          <w:szCs w:val="28"/>
        </w:rPr>
        <w:t xml:space="preserve">Муниципальное казённое учреждение «Управление образования администрации Тужинского муниципального района» </w:t>
      </w:r>
      <w:bookmarkEnd w:id="4"/>
      <w:r w:rsidRPr="00930BA1">
        <w:rPr>
          <w:rFonts w:ascii="Times New Roman" w:hAnsi="Times New Roman"/>
          <w:sz w:val="28"/>
          <w:szCs w:val="28"/>
        </w:rPr>
        <w:t>по форме согласно приложению 2 к настоящим Порядку и условиям не позднее 20.03.2025.</w:t>
      </w:r>
    </w:p>
    <w:p w14:paraId="2E0C485F" w14:textId="77777777" w:rsidR="00930BA1" w:rsidRPr="00930BA1" w:rsidRDefault="00930BA1" w:rsidP="00895214">
      <w:pPr>
        <w:numPr>
          <w:ilvl w:val="1"/>
          <w:numId w:val="4"/>
        </w:numPr>
        <w:autoSpaceDE w:val="0"/>
        <w:autoSpaceDN w:val="0"/>
        <w:adjustRightInd w:val="0"/>
        <w:spacing w:after="0" w:line="276" w:lineRule="auto"/>
        <w:ind w:left="0" w:firstLine="709"/>
        <w:contextualSpacing/>
        <w:jc w:val="both"/>
        <w:rPr>
          <w:rFonts w:ascii="Times New Roman" w:hAnsi="Times New Roman"/>
          <w:sz w:val="28"/>
          <w:szCs w:val="28"/>
        </w:rPr>
      </w:pPr>
      <w:r w:rsidRPr="00930BA1">
        <w:rPr>
          <w:rFonts w:ascii="Times New Roman" w:hAnsi="Times New Roman"/>
          <w:sz w:val="28"/>
          <w:szCs w:val="28"/>
        </w:rPr>
        <w:t xml:space="preserve">Основанием для отказа в предоставлении меры </w:t>
      </w:r>
      <w:r w:rsidRPr="00930BA1">
        <w:rPr>
          <w:rFonts w:ascii="Times New Roman" w:eastAsia="Times New Roman" w:hAnsi="Times New Roman"/>
          <w:color w:val="1A1A1A"/>
          <w:sz w:val="28"/>
          <w:szCs w:val="28"/>
          <w:lang w:eastAsia="ru-RU"/>
        </w:rPr>
        <w:t>социальной</w:t>
      </w:r>
      <w:r w:rsidRPr="00930BA1">
        <w:rPr>
          <w:rFonts w:ascii="Times New Roman" w:hAnsi="Times New Roman"/>
          <w:sz w:val="28"/>
          <w:szCs w:val="28"/>
        </w:rPr>
        <w:t xml:space="preserve"> поддержки является:</w:t>
      </w:r>
    </w:p>
    <w:p w14:paraId="284129BF" w14:textId="77777777" w:rsidR="00930BA1" w:rsidRPr="00930BA1" w:rsidRDefault="00930BA1" w:rsidP="00930BA1">
      <w:pPr>
        <w:autoSpaceDE w:val="0"/>
        <w:autoSpaceDN w:val="0"/>
        <w:adjustRightInd w:val="0"/>
        <w:spacing w:after="0" w:line="276" w:lineRule="auto"/>
        <w:ind w:firstLine="709"/>
        <w:contextualSpacing/>
        <w:jc w:val="both"/>
        <w:rPr>
          <w:rFonts w:ascii="Times New Roman" w:hAnsi="Times New Roman"/>
          <w:sz w:val="28"/>
          <w:szCs w:val="28"/>
        </w:rPr>
      </w:pPr>
      <w:r w:rsidRPr="00930BA1">
        <w:rPr>
          <w:rFonts w:ascii="Times New Roman" w:hAnsi="Times New Roman"/>
          <w:sz w:val="28"/>
          <w:szCs w:val="28"/>
        </w:rPr>
        <w:t>представление неполного пакета документов, установленного пунктом 2.2 настоящих Порядка и условий;</w:t>
      </w:r>
    </w:p>
    <w:p w14:paraId="66EB57EE" w14:textId="77777777" w:rsidR="00930BA1" w:rsidRPr="00930BA1" w:rsidRDefault="00930BA1" w:rsidP="00930BA1">
      <w:pPr>
        <w:autoSpaceDE w:val="0"/>
        <w:autoSpaceDN w:val="0"/>
        <w:adjustRightInd w:val="0"/>
        <w:spacing w:after="0" w:line="276" w:lineRule="auto"/>
        <w:ind w:firstLine="709"/>
        <w:jc w:val="both"/>
        <w:rPr>
          <w:rFonts w:ascii="Times New Roman" w:hAnsi="Times New Roman"/>
          <w:sz w:val="28"/>
          <w:szCs w:val="28"/>
        </w:rPr>
      </w:pPr>
      <w:r w:rsidRPr="00930BA1">
        <w:rPr>
          <w:rFonts w:ascii="Times New Roman" w:hAnsi="Times New Roman"/>
          <w:sz w:val="28"/>
          <w:szCs w:val="28"/>
        </w:rPr>
        <w:t xml:space="preserve">заявитель и (или) его ребенок не соответствуют условиям, установленным </w:t>
      </w:r>
      <w:hyperlink r:id="rId19" w:history="1">
        <w:r w:rsidRPr="00930BA1">
          <w:rPr>
            <w:rFonts w:ascii="Times New Roman" w:hAnsi="Times New Roman"/>
            <w:sz w:val="28"/>
            <w:szCs w:val="28"/>
          </w:rPr>
          <w:t>пунктом 2</w:t>
        </w:r>
      </w:hyperlink>
      <w:r w:rsidRPr="00930BA1">
        <w:rPr>
          <w:rFonts w:ascii="Times New Roman" w:hAnsi="Times New Roman"/>
          <w:sz w:val="28"/>
          <w:szCs w:val="28"/>
        </w:rPr>
        <w:t xml:space="preserve"> постановления Правительства Кировской области от 07.10.2022 № 548-П «О дополнительной социальной поддержке отдельных категорий граждан»;</w:t>
      </w:r>
    </w:p>
    <w:p w14:paraId="6D99339A" w14:textId="77777777" w:rsidR="00930BA1" w:rsidRPr="00930BA1" w:rsidRDefault="00930BA1" w:rsidP="00930BA1">
      <w:pPr>
        <w:autoSpaceDE w:val="0"/>
        <w:autoSpaceDN w:val="0"/>
        <w:adjustRightInd w:val="0"/>
        <w:spacing w:after="0" w:line="276" w:lineRule="auto"/>
        <w:ind w:firstLine="709"/>
        <w:jc w:val="both"/>
        <w:rPr>
          <w:rFonts w:ascii="Times New Roman" w:hAnsi="Times New Roman"/>
          <w:sz w:val="28"/>
          <w:szCs w:val="28"/>
        </w:rPr>
      </w:pPr>
      <w:r w:rsidRPr="00930BA1">
        <w:rPr>
          <w:rFonts w:ascii="Times New Roman" w:hAnsi="Times New Roman"/>
          <w:sz w:val="28"/>
          <w:szCs w:val="28"/>
        </w:rPr>
        <w:t>копии документов, направленные посредством почтовой, курьерской связи, не заверены в установленном законодательством порядке;</w:t>
      </w:r>
    </w:p>
    <w:p w14:paraId="295D9B99" w14:textId="77777777" w:rsidR="00930BA1" w:rsidRPr="00930BA1" w:rsidRDefault="00930BA1" w:rsidP="00930BA1">
      <w:pPr>
        <w:autoSpaceDE w:val="0"/>
        <w:autoSpaceDN w:val="0"/>
        <w:adjustRightInd w:val="0"/>
        <w:spacing w:after="0" w:line="276" w:lineRule="auto"/>
        <w:ind w:firstLine="709"/>
        <w:jc w:val="both"/>
        <w:rPr>
          <w:rFonts w:ascii="Times New Roman" w:hAnsi="Times New Roman"/>
          <w:sz w:val="28"/>
          <w:szCs w:val="28"/>
        </w:rPr>
      </w:pPr>
      <w:r w:rsidRPr="00930BA1">
        <w:rPr>
          <w:rFonts w:ascii="Times New Roman" w:hAnsi="Times New Roman"/>
          <w:sz w:val="28"/>
          <w:szCs w:val="28"/>
        </w:rPr>
        <w:t>в представленных документах выявлена недостоверная или искаженная информация, а также исправления, не заверенные в установленном порядке;</w:t>
      </w:r>
    </w:p>
    <w:p w14:paraId="072711C7" w14:textId="77777777" w:rsidR="00930BA1" w:rsidRPr="00930BA1" w:rsidRDefault="00930BA1" w:rsidP="00930BA1">
      <w:pPr>
        <w:autoSpaceDE w:val="0"/>
        <w:autoSpaceDN w:val="0"/>
        <w:adjustRightInd w:val="0"/>
        <w:spacing w:after="0" w:line="276" w:lineRule="auto"/>
        <w:ind w:firstLine="540"/>
        <w:jc w:val="both"/>
        <w:rPr>
          <w:rFonts w:ascii="Times New Roman" w:hAnsi="Times New Roman"/>
          <w:sz w:val="28"/>
          <w:szCs w:val="28"/>
        </w:rPr>
      </w:pPr>
      <w:r w:rsidRPr="00930BA1">
        <w:rPr>
          <w:rFonts w:ascii="Times New Roman" w:hAnsi="Times New Roman"/>
          <w:sz w:val="28"/>
          <w:szCs w:val="28"/>
        </w:rPr>
        <w:t>отсутствие факта совместного проживания с участником специальной военной операции ребенка его супруги (супруга), не усыновленного участником специальной военной операции или не находящегося                 (не находившегося - в случае гибели (смерти) участника специальной военной операции) под его опекой (попечительством).</w:t>
      </w:r>
    </w:p>
    <w:p w14:paraId="00E1C6EE" w14:textId="77777777" w:rsidR="00930BA1" w:rsidRPr="00930BA1" w:rsidRDefault="00930BA1" w:rsidP="00895214">
      <w:pPr>
        <w:numPr>
          <w:ilvl w:val="1"/>
          <w:numId w:val="4"/>
        </w:numPr>
        <w:autoSpaceDE w:val="0"/>
        <w:autoSpaceDN w:val="0"/>
        <w:adjustRightInd w:val="0"/>
        <w:spacing w:after="0" w:line="276" w:lineRule="auto"/>
        <w:ind w:left="0" w:firstLine="710"/>
        <w:contextualSpacing/>
        <w:jc w:val="both"/>
        <w:rPr>
          <w:rFonts w:ascii="Times New Roman" w:hAnsi="Times New Roman"/>
          <w:sz w:val="28"/>
          <w:szCs w:val="28"/>
        </w:rPr>
      </w:pPr>
      <w:r w:rsidRPr="00930BA1">
        <w:rPr>
          <w:rFonts w:ascii="Times New Roman" w:hAnsi="Times New Roman"/>
          <w:sz w:val="28"/>
          <w:szCs w:val="28"/>
        </w:rPr>
        <w:t>Уведомление о принятом решении направляется дошкольной образовательной организацией заявителю в течение 3 (трех) рабочих дней   со дня его принятия.</w:t>
      </w:r>
    </w:p>
    <w:p w14:paraId="70993E72" w14:textId="77777777" w:rsidR="00930BA1" w:rsidRPr="00930BA1" w:rsidRDefault="00930BA1" w:rsidP="00930BA1">
      <w:pPr>
        <w:autoSpaceDE w:val="0"/>
        <w:autoSpaceDN w:val="0"/>
        <w:adjustRightInd w:val="0"/>
        <w:spacing w:after="0" w:line="276" w:lineRule="auto"/>
        <w:ind w:firstLine="709"/>
        <w:jc w:val="both"/>
        <w:rPr>
          <w:rFonts w:ascii="Times New Roman" w:hAnsi="Times New Roman"/>
          <w:sz w:val="28"/>
          <w:szCs w:val="28"/>
        </w:rPr>
      </w:pPr>
      <w:r w:rsidRPr="00930BA1">
        <w:rPr>
          <w:rFonts w:ascii="Times New Roman" w:hAnsi="Times New Roman"/>
          <w:sz w:val="28"/>
          <w:szCs w:val="28"/>
        </w:rPr>
        <w:lastRenderedPageBreak/>
        <w:t>Родитель (законный представитель) вправе повторно обратиться            с заявлением об оказании меры социальной поддержки после устранения причин, послуживших основанием для отказа.</w:t>
      </w:r>
    </w:p>
    <w:p w14:paraId="41FD9F24" w14:textId="77777777" w:rsidR="00930BA1" w:rsidRPr="00930BA1" w:rsidRDefault="00930BA1" w:rsidP="00895214">
      <w:pPr>
        <w:numPr>
          <w:ilvl w:val="1"/>
          <w:numId w:val="4"/>
        </w:numPr>
        <w:shd w:val="clear" w:color="auto" w:fill="FFFFFF"/>
        <w:autoSpaceDE w:val="0"/>
        <w:autoSpaceDN w:val="0"/>
        <w:adjustRightInd w:val="0"/>
        <w:spacing w:after="0" w:line="276" w:lineRule="auto"/>
        <w:ind w:left="0" w:firstLine="710"/>
        <w:contextualSpacing/>
        <w:jc w:val="both"/>
        <w:rPr>
          <w:rFonts w:ascii="Times New Roman" w:eastAsia="Times New Roman" w:hAnsi="Times New Roman"/>
          <w:color w:val="1A1A1A"/>
          <w:sz w:val="28"/>
          <w:szCs w:val="28"/>
          <w:lang w:eastAsia="ru-RU"/>
        </w:rPr>
      </w:pPr>
      <w:r w:rsidRPr="00930BA1">
        <w:rPr>
          <w:rFonts w:ascii="Times New Roman" w:eastAsia="Times New Roman" w:hAnsi="Times New Roman"/>
          <w:color w:val="1A1A1A"/>
          <w:sz w:val="28"/>
          <w:szCs w:val="28"/>
          <w:lang w:eastAsia="ru-RU"/>
        </w:rPr>
        <w:t>Родители (законные представители)</w:t>
      </w:r>
      <w:r w:rsidRPr="00930BA1">
        <w:rPr>
          <w:rFonts w:ascii="Times New Roman" w:hAnsi="Times New Roman"/>
          <w:sz w:val="28"/>
          <w:szCs w:val="28"/>
        </w:rPr>
        <w:t xml:space="preserve"> ребенка участника специальной военной операции</w:t>
      </w:r>
      <w:r w:rsidRPr="00930BA1">
        <w:rPr>
          <w:rFonts w:ascii="Times New Roman" w:eastAsia="Times New Roman" w:hAnsi="Times New Roman"/>
          <w:color w:val="1A1A1A"/>
          <w:sz w:val="28"/>
          <w:szCs w:val="28"/>
          <w:lang w:eastAsia="ru-RU"/>
        </w:rPr>
        <w:t>, не обратившиеся в дошкольную образовательную организацию с предоставлением необходимых документов (сведений) для получения меры социальной поддержки, вносят родительскую плату в соответствии с установленным министерством образования Кировской области порядком и размером родительской платы за присмотр    и уход за детьми в дошкольных образовательных организациях.</w:t>
      </w:r>
    </w:p>
    <w:p w14:paraId="39CEF388" w14:textId="77777777" w:rsidR="00930BA1" w:rsidRPr="00930BA1" w:rsidRDefault="00930BA1" w:rsidP="00895214">
      <w:pPr>
        <w:numPr>
          <w:ilvl w:val="1"/>
          <w:numId w:val="4"/>
        </w:numPr>
        <w:autoSpaceDE w:val="0"/>
        <w:autoSpaceDN w:val="0"/>
        <w:adjustRightInd w:val="0"/>
        <w:spacing w:after="0" w:line="276" w:lineRule="auto"/>
        <w:ind w:left="0" w:firstLine="709"/>
        <w:contextualSpacing/>
        <w:jc w:val="both"/>
        <w:rPr>
          <w:rFonts w:ascii="Times New Roman" w:hAnsi="Times New Roman"/>
          <w:sz w:val="28"/>
          <w:szCs w:val="28"/>
        </w:rPr>
      </w:pPr>
      <w:r w:rsidRPr="00930BA1">
        <w:rPr>
          <w:rFonts w:ascii="Times New Roman" w:hAnsi="Times New Roman"/>
          <w:sz w:val="28"/>
          <w:szCs w:val="28"/>
        </w:rPr>
        <w:t>Основания для прекращения предоставления меры социальной поддержки:</w:t>
      </w:r>
    </w:p>
    <w:p w14:paraId="53617EDF" w14:textId="77777777" w:rsidR="00930BA1" w:rsidRPr="00930BA1" w:rsidRDefault="00930BA1" w:rsidP="00930BA1">
      <w:pPr>
        <w:autoSpaceDE w:val="0"/>
        <w:autoSpaceDN w:val="0"/>
        <w:adjustRightInd w:val="0"/>
        <w:spacing w:before="280" w:after="0" w:line="276" w:lineRule="auto"/>
        <w:ind w:firstLine="709"/>
        <w:contextualSpacing/>
        <w:jc w:val="both"/>
        <w:rPr>
          <w:rFonts w:ascii="Times New Roman" w:hAnsi="Times New Roman"/>
          <w:sz w:val="28"/>
          <w:szCs w:val="28"/>
        </w:rPr>
      </w:pPr>
      <w:r w:rsidRPr="00930BA1">
        <w:rPr>
          <w:rFonts w:ascii="Times New Roman" w:hAnsi="Times New Roman"/>
          <w:sz w:val="28"/>
          <w:szCs w:val="28"/>
        </w:rPr>
        <w:t>отчисление ребенка из дошкольной образовательной организации;</w:t>
      </w:r>
    </w:p>
    <w:p w14:paraId="5E4D2260" w14:textId="77777777" w:rsidR="00930BA1" w:rsidRPr="00930BA1" w:rsidRDefault="00930BA1" w:rsidP="00930BA1">
      <w:pPr>
        <w:autoSpaceDE w:val="0"/>
        <w:autoSpaceDN w:val="0"/>
        <w:adjustRightInd w:val="0"/>
        <w:spacing w:before="280" w:after="0" w:line="276" w:lineRule="auto"/>
        <w:ind w:firstLine="709"/>
        <w:contextualSpacing/>
        <w:jc w:val="both"/>
        <w:rPr>
          <w:rFonts w:ascii="Times New Roman" w:hAnsi="Times New Roman"/>
          <w:sz w:val="28"/>
          <w:szCs w:val="28"/>
        </w:rPr>
      </w:pPr>
      <w:r w:rsidRPr="00930BA1">
        <w:rPr>
          <w:rFonts w:ascii="Times New Roman" w:hAnsi="Times New Roman"/>
          <w:sz w:val="28"/>
          <w:szCs w:val="28"/>
        </w:rPr>
        <w:t xml:space="preserve">помещение ребенка на полное государственное обеспечение </w:t>
      </w:r>
      <w:r w:rsidRPr="00930BA1">
        <w:rPr>
          <w:rFonts w:ascii="Times New Roman" w:hAnsi="Times New Roman"/>
          <w:sz w:val="28"/>
          <w:szCs w:val="28"/>
        </w:rPr>
        <w:br/>
        <w:t>(за исключением временного выбытия ребенка по социально-медицинским показаниям в стационарные организации (на период лечения, оздоровления, реабилитации));</w:t>
      </w:r>
    </w:p>
    <w:p w14:paraId="502CB642" w14:textId="77777777" w:rsidR="00930BA1" w:rsidRPr="00930BA1" w:rsidRDefault="00930BA1" w:rsidP="00930BA1">
      <w:pPr>
        <w:autoSpaceDE w:val="0"/>
        <w:autoSpaceDN w:val="0"/>
        <w:adjustRightInd w:val="0"/>
        <w:spacing w:before="280" w:after="0" w:line="276" w:lineRule="auto"/>
        <w:ind w:firstLine="709"/>
        <w:contextualSpacing/>
        <w:jc w:val="both"/>
        <w:rPr>
          <w:rFonts w:ascii="Times New Roman" w:hAnsi="Times New Roman"/>
          <w:sz w:val="28"/>
          <w:szCs w:val="28"/>
        </w:rPr>
      </w:pPr>
      <w:r w:rsidRPr="00930BA1">
        <w:rPr>
          <w:rFonts w:ascii="Times New Roman" w:hAnsi="Times New Roman"/>
          <w:sz w:val="28"/>
          <w:szCs w:val="28"/>
        </w:rPr>
        <w:t>истечение срока действия акта органа опеки и попечительства             об установлении над ребенком опеки (попечительства).</w:t>
      </w:r>
    </w:p>
    <w:p w14:paraId="5E58E5B4" w14:textId="77777777" w:rsidR="00930BA1" w:rsidRPr="00930BA1" w:rsidRDefault="00930BA1" w:rsidP="00930BA1">
      <w:pPr>
        <w:autoSpaceDE w:val="0"/>
        <w:autoSpaceDN w:val="0"/>
        <w:adjustRightInd w:val="0"/>
        <w:spacing w:after="0" w:line="276" w:lineRule="auto"/>
        <w:ind w:firstLine="709"/>
        <w:jc w:val="both"/>
        <w:rPr>
          <w:rFonts w:ascii="Times New Roman" w:hAnsi="Times New Roman"/>
          <w:sz w:val="28"/>
          <w:szCs w:val="28"/>
        </w:rPr>
      </w:pPr>
      <w:r w:rsidRPr="00930BA1">
        <w:rPr>
          <w:rFonts w:ascii="Times New Roman" w:hAnsi="Times New Roman"/>
          <w:sz w:val="28"/>
          <w:szCs w:val="28"/>
        </w:rPr>
        <w:t>Освобождение от платы, взимаемой с родителей (законных представителей) за присмотр и уход за ребенком участника специальной военной операции, прекращается с 1-го числа месяца, следующего                 за месяцем, в котором наступили соответствующие обстоятельства.</w:t>
      </w:r>
    </w:p>
    <w:p w14:paraId="13712188" w14:textId="77777777" w:rsidR="00930BA1" w:rsidRPr="00930BA1" w:rsidRDefault="00930BA1" w:rsidP="00930BA1">
      <w:pPr>
        <w:autoSpaceDE w:val="0"/>
        <w:autoSpaceDN w:val="0"/>
        <w:adjustRightInd w:val="0"/>
        <w:spacing w:after="0" w:line="276" w:lineRule="auto"/>
        <w:ind w:firstLine="709"/>
        <w:jc w:val="both"/>
        <w:rPr>
          <w:rFonts w:ascii="Times New Roman" w:hAnsi="Times New Roman"/>
          <w:sz w:val="28"/>
          <w:szCs w:val="28"/>
        </w:rPr>
      </w:pPr>
      <w:r w:rsidRPr="00930BA1">
        <w:rPr>
          <w:rFonts w:ascii="Times New Roman" w:hAnsi="Times New Roman"/>
          <w:sz w:val="28"/>
          <w:szCs w:val="28"/>
        </w:rPr>
        <w:t>2.10. Решение о предоставлении и прекращении меры социальной поддержки дошкольная образовательная организация направляет                    в Муниципальное казённое учреждение «Управление образования администрации Тужинского муниципального района».</w:t>
      </w:r>
    </w:p>
    <w:p w14:paraId="76200A89" w14:textId="77777777" w:rsidR="00930BA1" w:rsidRPr="00930BA1" w:rsidRDefault="00930BA1" w:rsidP="00930BA1">
      <w:pPr>
        <w:autoSpaceDE w:val="0"/>
        <w:autoSpaceDN w:val="0"/>
        <w:adjustRightInd w:val="0"/>
        <w:spacing w:after="0" w:line="240" w:lineRule="auto"/>
        <w:ind w:firstLine="709"/>
        <w:jc w:val="both"/>
        <w:rPr>
          <w:rFonts w:ascii="Times New Roman" w:hAnsi="Times New Roman"/>
          <w:sz w:val="28"/>
          <w:szCs w:val="28"/>
        </w:rPr>
      </w:pPr>
    </w:p>
    <w:p w14:paraId="31DB3428" w14:textId="72AB38B2" w:rsidR="00930BA1" w:rsidRPr="00930BA1" w:rsidRDefault="00930BA1" w:rsidP="00930BA1">
      <w:pPr>
        <w:autoSpaceDE w:val="0"/>
        <w:autoSpaceDN w:val="0"/>
        <w:adjustRightInd w:val="0"/>
        <w:spacing w:after="600" w:line="276" w:lineRule="auto"/>
        <w:jc w:val="center"/>
        <w:rPr>
          <w:rFonts w:ascii="Times New Roman" w:hAnsi="Times New Roman"/>
          <w:sz w:val="28"/>
          <w:szCs w:val="28"/>
        </w:rPr>
      </w:pPr>
      <w:r w:rsidRPr="00930BA1">
        <w:rPr>
          <w:rFonts w:ascii="Times New Roman" w:hAnsi="Times New Roman"/>
          <w:sz w:val="28"/>
          <w:szCs w:val="28"/>
        </w:rPr>
        <w:t>_________</w:t>
      </w:r>
    </w:p>
    <w:p w14:paraId="416CBC85" w14:textId="0305AD34" w:rsidR="00930BA1" w:rsidRPr="00930BA1" w:rsidRDefault="00F848DE" w:rsidP="00F848DE">
      <w:pPr>
        <w:autoSpaceDE w:val="0"/>
        <w:autoSpaceDN w:val="0"/>
        <w:adjustRightInd w:val="0"/>
        <w:spacing w:after="200" w:line="276" w:lineRule="auto"/>
        <w:jc w:val="center"/>
        <w:outlineLvl w:val="0"/>
        <w:rPr>
          <w:rFonts w:ascii="Times New Roman" w:hAnsi="Times New Roman"/>
          <w:sz w:val="28"/>
          <w:szCs w:val="28"/>
        </w:rPr>
      </w:pPr>
      <w:r>
        <w:rPr>
          <w:rFonts w:ascii="Times New Roman" w:hAnsi="Times New Roman"/>
          <w:sz w:val="28"/>
          <w:szCs w:val="28"/>
        </w:rPr>
        <w:t xml:space="preserve">                                                                                      </w:t>
      </w:r>
      <w:r w:rsidR="00930BA1" w:rsidRPr="00930BA1">
        <w:rPr>
          <w:rFonts w:ascii="Times New Roman" w:hAnsi="Times New Roman"/>
          <w:sz w:val="28"/>
          <w:szCs w:val="28"/>
        </w:rPr>
        <w:t>Приложение №1</w:t>
      </w:r>
    </w:p>
    <w:p w14:paraId="038919EE" w14:textId="00A82078" w:rsidR="00930BA1" w:rsidRPr="00930BA1" w:rsidRDefault="001C393C" w:rsidP="001C393C">
      <w:pPr>
        <w:autoSpaceDE w:val="0"/>
        <w:autoSpaceDN w:val="0"/>
        <w:adjustRightInd w:val="0"/>
        <w:spacing w:after="660" w:line="276" w:lineRule="auto"/>
        <w:jc w:val="center"/>
        <w:rPr>
          <w:rFonts w:ascii="Times New Roman" w:hAnsi="Times New Roman"/>
          <w:sz w:val="28"/>
          <w:szCs w:val="28"/>
        </w:rPr>
      </w:pPr>
      <w:r>
        <w:rPr>
          <w:rFonts w:ascii="Times New Roman" w:hAnsi="Times New Roman"/>
          <w:sz w:val="28"/>
          <w:szCs w:val="28"/>
        </w:rPr>
        <w:t xml:space="preserve">                                                                                                </w:t>
      </w:r>
      <w:r w:rsidR="00930BA1" w:rsidRPr="00930BA1">
        <w:rPr>
          <w:rFonts w:ascii="Times New Roman" w:hAnsi="Times New Roman"/>
          <w:sz w:val="28"/>
          <w:szCs w:val="28"/>
        </w:rPr>
        <w:t>к Порядку и условиям</w:t>
      </w:r>
    </w:p>
    <w:p w14:paraId="3DB46A3F" w14:textId="77777777" w:rsidR="00930BA1" w:rsidRPr="00930BA1" w:rsidRDefault="00930BA1" w:rsidP="00930BA1">
      <w:pPr>
        <w:tabs>
          <w:tab w:val="left" w:pos="708"/>
          <w:tab w:val="left" w:pos="3544"/>
        </w:tabs>
        <w:spacing w:after="0" w:line="273" w:lineRule="auto"/>
        <w:ind w:left="3686"/>
        <w:rPr>
          <w:rFonts w:ascii="Times New Roman" w:eastAsia="Times New Roman" w:hAnsi="Times New Roman"/>
          <w:color w:val="000000"/>
          <w:sz w:val="28"/>
          <w:szCs w:val="28"/>
          <w:lang w:eastAsia="ru-RU"/>
        </w:rPr>
      </w:pPr>
      <w:r w:rsidRPr="00930BA1">
        <w:rPr>
          <w:rFonts w:ascii="Times New Roman" w:eastAsia="Times New Roman" w:hAnsi="Times New Roman"/>
          <w:color w:val="000000"/>
          <w:sz w:val="28"/>
          <w:szCs w:val="28"/>
          <w:lang w:eastAsia="ru-RU"/>
        </w:rPr>
        <w:t xml:space="preserve">В </w:t>
      </w:r>
      <w:bookmarkStart w:id="5" w:name="_Hlk192751657"/>
      <w:r w:rsidRPr="00930BA1">
        <w:rPr>
          <w:rFonts w:ascii="Times New Roman" w:eastAsia="Times New Roman" w:hAnsi="Times New Roman"/>
          <w:color w:val="000000"/>
          <w:sz w:val="28"/>
          <w:szCs w:val="28"/>
          <w:lang w:eastAsia="ru-RU"/>
        </w:rPr>
        <w:t xml:space="preserve">муниципальное казенное дошкольное образовательное учреждение </w:t>
      </w:r>
      <w:bookmarkEnd w:id="5"/>
      <w:r w:rsidRPr="00930BA1">
        <w:rPr>
          <w:rFonts w:ascii="Times New Roman" w:eastAsia="Times New Roman" w:hAnsi="Times New Roman"/>
          <w:color w:val="000000"/>
          <w:sz w:val="28"/>
          <w:szCs w:val="28"/>
          <w:lang w:eastAsia="ru-RU"/>
        </w:rPr>
        <w:t>детский сад</w:t>
      </w:r>
    </w:p>
    <w:p w14:paraId="4D5CC1DC" w14:textId="77777777" w:rsidR="00930BA1" w:rsidRPr="00930BA1" w:rsidRDefault="00930BA1" w:rsidP="00930BA1">
      <w:pPr>
        <w:tabs>
          <w:tab w:val="left" w:pos="708"/>
          <w:tab w:val="left" w:pos="3544"/>
        </w:tabs>
        <w:spacing w:after="0" w:line="273" w:lineRule="auto"/>
        <w:ind w:left="3686"/>
        <w:rPr>
          <w:rFonts w:ascii="Times New Roman" w:eastAsia="Times New Roman" w:hAnsi="Times New Roman"/>
          <w:sz w:val="24"/>
          <w:szCs w:val="24"/>
          <w:lang w:eastAsia="ru-RU"/>
        </w:rPr>
      </w:pPr>
      <w:r w:rsidRPr="00930BA1">
        <w:rPr>
          <w:rFonts w:ascii="Times New Roman" w:eastAsia="Times New Roman" w:hAnsi="Times New Roman"/>
          <w:color w:val="000000"/>
          <w:sz w:val="28"/>
          <w:szCs w:val="28"/>
          <w:lang w:eastAsia="ru-RU"/>
        </w:rPr>
        <w:t>________________________________________</w:t>
      </w:r>
    </w:p>
    <w:p w14:paraId="7A85FFFE" w14:textId="77777777" w:rsidR="00930BA1" w:rsidRPr="00930BA1" w:rsidRDefault="00930BA1" w:rsidP="00930BA1">
      <w:pPr>
        <w:tabs>
          <w:tab w:val="left" w:pos="708"/>
          <w:tab w:val="left" w:pos="3544"/>
        </w:tabs>
        <w:spacing w:after="0" w:line="240" w:lineRule="auto"/>
        <w:ind w:firstLine="3686"/>
        <w:rPr>
          <w:rFonts w:ascii="Times New Roman" w:eastAsia="Times New Roman" w:hAnsi="Times New Roman"/>
          <w:sz w:val="24"/>
          <w:szCs w:val="24"/>
          <w:lang w:eastAsia="ru-RU"/>
        </w:rPr>
      </w:pPr>
      <w:r w:rsidRPr="00930BA1">
        <w:rPr>
          <w:rFonts w:ascii="Times New Roman" w:eastAsia="Times New Roman" w:hAnsi="Times New Roman"/>
          <w:color w:val="000000"/>
          <w:sz w:val="28"/>
          <w:szCs w:val="28"/>
          <w:lang w:eastAsia="ru-RU"/>
        </w:rPr>
        <w:t>________________________________________</w:t>
      </w:r>
    </w:p>
    <w:p w14:paraId="01BAA2C5" w14:textId="77777777" w:rsidR="00930BA1" w:rsidRPr="00930BA1" w:rsidRDefault="00930BA1" w:rsidP="00930BA1">
      <w:pPr>
        <w:tabs>
          <w:tab w:val="left" w:pos="708"/>
          <w:tab w:val="left" w:pos="3544"/>
        </w:tabs>
        <w:spacing w:after="0" w:line="240" w:lineRule="auto"/>
        <w:ind w:firstLine="3686"/>
        <w:jc w:val="center"/>
        <w:rPr>
          <w:rFonts w:ascii="Times New Roman" w:eastAsia="Times New Roman" w:hAnsi="Times New Roman"/>
          <w:sz w:val="24"/>
          <w:szCs w:val="24"/>
          <w:lang w:eastAsia="ru-RU"/>
        </w:rPr>
      </w:pPr>
      <w:r w:rsidRPr="00930BA1">
        <w:rPr>
          <w:rFonts w:ascii="Times New Roman" w:eastAsia="Times New Roman" w:hAnsi="Times New Roman"/>
          <w:color w:val="000000"/>
          <w:sz w:val="28"/>
          <w:szCs w:val="28"/>
          <w:vertAlign w:val="superscript"/>
          <w:lang w:eastAsia="ru-RU"/>
        </w:rPr>
        <w:t>(ФИО заявителя)</w:t>
      </w:r>
    </w:p>
    <w:p w14:paraId="70031DD4" w14:textId="77777777" w:rsidR="00930BA1" w:rsidRPr="00930BA1" w:rsidRDefault="00930BA1" w:rsidP="00930BA1">
      <w:pPr>
        <w:tabs>
          <w:tab w:val="left" w:pos="708"/>
          <w:tab w:val="left" w:pos="3544"/>
        </w:tabs>
        <w:spacing w:after="0" w:line="240" w:lineRule="auto"/>
        <w:ind w:left="3686"/>
        <w:rPr>
          <w:rFonts w:ascii="Times New Roman" w:eastAsia="Times New Roman" w:hAnsi="Times New Roman"/>
          <w:sz w:val="24"/>
          <w:szCs w:val="24"/>
          <w:lang w:eastAsia="ru-RU"/>
        </w:rPr>
      </w:pPr>
      <w:r w:rsidRPr="00930BA1">
        <w:rPr>
          <w:rFonts w:ascii="Times New Roman" w:eastAsia="Times New Roman" w:hAnsi="Times New Roman"/>
          <w:color w:val="000000"/>
          <w:sz w:val="28"/>
          <w:szCs w:val="28"/>
          <w:lang w:eastAsia="ru-RU"/>
        </w:rPr>
        <w:lastRenderedPageBreak/>
        <w:t>проживающего (-ей) по адресу: ________________________________________</w:t>
      </w:r>
    </w:p>
    <w:p w14:paraId="429C4C0C" w14:textId="77777777" w:rsidR="00930BA1" w:rsidRPr="00930BA1" w:rsidRDefault="00930BA1" w:rsidP="00930BA1">
      <w:pPr>
        <w:tabs>
          <w:tab w:val="left" w:pos="708"/>
          <w:tab w:val="left" w:pos="3544"/>
        </w:tabs>
        <w:spacing w:after="0" w:line="240" w:lineRule="auto"/>
        <w:ind w:left="3686"/>
        <w:rPr>
          <w:rFonts w:ascii="Times New Roman" w:eastAsia="Times New Roman" w:hAnsi="Times New Roman"/>
          <w:sz w:val="24"/>
          <w:szCs w:val="24"/>
          <w:lang w:eastAsia="ru-RU"/>
        </w:rPr>
      </w:pPr>
      <w:r w:rsidRPr="00930BA1">
        <w:rPr>
          <w:rFonts w:ascii="Times New Roman" w:eastAsia="Times New Roman" w:hAnsi="Times New Roman"/>
          <w:color w:val="000000"/>
          <w:sz w:val="28"/>
          <w:szCs w:val="28"/>
          <w:lang w:eastAsia="ru-RU"/>
        </w:rPr>
        <w:t>________________________________________</w:t>
      </w:r>
    </w:p>
    <w:p w14:paraId="011E46D9" w14:textId="77777777" w:rsidR="00930BA1" w:rsidRPr="00930BA1" w:rsidRDefault="00930BA1" w:rsidP="00930BA1">
      <w:pPr>
        <w:tabs>
          <w:tab w:val="left" w:pos="708"/>
          <w:tab w:val="left" w:pos="3544"/>
        </w:tabs>
        <w:spacing w:after="0" w:line="240" w:lineRule="auto"/>
        <w:ind w:firstLine="3686"/>
        <w:jc w:val="center"/>
        <w:rPr>
          <w:rFonts w:ascii="Times New Roman" w:eastAsia="Times New Roman" w:hAnsi="Times New Roman"/>
          <w:sz w:val="24"/>
          <w:szCs w:val="24"/>
          <w:lang w:eastAsia="ru-RU"/>
        </w:rPr>
      </w:pPr>
      <w:r w:rsidRPr="00930BA1">
        <w:rPr>
          <w:rFonts w:ascii="Times New Roman" w:eastAsia="Times New Roman" w:hAnsi="Times New Roman"/>
          <w:color w:val="000000"/>
          <w:sz w:val="28"/>
          <w:szCs w:val="28"/>
          <w:vertAlign w:val="superscript"/>
          <w:lang w:eastAsia="ru-RU"/>
        </w:rPr>
        <w:t>(адрес регистрации)</w:t>
      </w:r>
    </w:p>
    <w:p w14:paraId="0190A82F" w14:textId="77777777" w:rsidR="00930BA1" w:rsidRPr="00930BA1" w:rsidRDefault="00930BA1" w:rsidP="00930BA1">
      <w:pPr>
        <w:tabs>
          <w:tab w:val="left" w:pos="708"/>
          <w:tab w:val="left" w:pos="3544"/>
        </w:tabs>
        <w:spacing w:after="0" w:line="240" w:lineRule="auto"/>
        <w:ind w:left="3686"/>
        <w:rPr>
          <w:rFonts w:ascii="Times New Roman" w:eastAsia="Times New Roman" w:hAnsi="Times New Roman"/>
          <w:sz w:val="24"/>
          <w:szCs w:val="24"/>
          <w:lang w:eastAsia="ru-RU"/>
        </w:rPr>
      </w:pPr>
      <w:r w:rsidRPr="00930BA1">
        <w:rPr>
          <w:rFonts w:ascii="Times New Roman" w:eastAsia="Times New Roman" w:hAnsi="Times New Roman"/>
          <w:color w:val="000000"/>
          <w:sz w:val="28"/>
          <w:szCs w:val="28"/>
          <w:lang w:eastAsia="ru-RU"/>
        </w:rPr>
        <w:t>Контактный телефон: _____________________</w:t>
      </w:r>
    </w:p>
    <w:p w14:paraId="2590D324" w14:textId="77777777" w:rsidR="00930BA1" w:rsidRPr="00930BA1" w:rsidRDefault="00930BA1" w:rsidP="00930BA1">
      <w:pPr>
        <w:tabs>
          <w:tab w:val="left" w:pos="708"/>
          <w:tab w:val="left" w:pos="3544"/>
        </w:tabs>
        <w:spacing w:after="0" w:line="240" w:lineRule="auto"/>
        <w:ind w:left="3686"/>
        <w:rPr>
          <w:rFonts w:ascii="Times New Roman" w:eastAsia="Times New Roman" w:hAnsi="Times New Roman"/>
          <w:sz w:val="16"/>
          <w:szCs w:val="16"/>
          <w:lang w:eastAsia="ru-RU"/>
        </w:rPr>
      </w:pPr>
      <w:r w:rsidRPr="00930BA1">
        <w:rPr>
          <w:rFonts w:ascii="Times New Roman" w:eastAsia="Times New Roman" w:hAnsi="Times New Roman"/>
          <w:sz w:val="24"/>
          <w:szCs w:val="24"/>
          <w:lang w:eastAsia="ru-RU"/>
        </w:rPr>
        <w:t> </w:t>
      </w:r>
    </w:p>
    <w:p w14:paraId="4000D6AB" w14:textId="77777777" w:rsidR="00930BA1" w:rsidRPr="00930BA1" w:rsidRDefault="00930BA1" w:rsidP="00930BA1">
      <w:pPr>
        <w:tabs>
          <w:tab w:val="left" w:pos="708"/>
          <w:tab w:val="left" w:pos="3544"/>
        </w:tabs>
        <w:spacing w:after="0" w:line="240" w:lineRule="auto"/>
        <w:ind w:left="3686"/>
        <w:rPr>
          <w:rFonts w:ascii="Times New Roman" w:eastAsia="Times New Roman" w:hAnsi="Times New Roman"/>
          <w:sz w:val="16"/>
          <w:szCs w:val="16"/>
          <w:lang w:eastAsia="ru-RU"/>
        </w:rPr>
      </w:pPr>
      <w:r w:rsidRPr="00930BA1">
        <w:rPr>
          <w:rFonts w:ascii="Times New Roman" w:eastAsia="Times New Roman" w:hAnsi="Times New Roman"/>
          <w:sz w:val="16"/>
          <w:szCs w:val="16"/>
          <w:lang w:eastAsia="ru-RU"/>
        </w:rPr>
        <w:t> </w:t>
      </w:r>
    </w:p>
    <w:p w14:paraId="7B382D5B" w14:textId="77777777" w:rsidR="00930BA1" w:rsidRPr="00930BA1" w:rsidRDefault="00930BA1" w:rsidP="00930BA1">
      <w:pPr>
        <w:tabs>
          <w:tab w:val="left" w:pos="708"/>
          <w:tab w:val="left" w:pos="3544"/>
        </w:tabs>
        <w:spacing w:after="0" w:line="240" w:lineRule="auto"/>
        <w:ind w:left="3686"/>
        <w:rPr>
          <w:rFonts w:ascii="Times New Roman" w:eastAsia="Times New Roman" w:hAnsi="Times New Roman"/>
          <w:sz w:val="16"/>
          <w:szCs w:val="16"/>
          <w:lang w:eastAsia="ru-RU"/>
        </w:rPr>
      </w:pPr>
    </w:p>
    <w:p w14:paraId="3530EC4D" w14:textId="77777777" w:rsidR="00930BA1" w:rsidRPr="00930BA1" w:rsidRDefault="00930BA1" w:rsidP="00930BA1">
      <w:pPr>
        <w:tabs>
          <w:tab w:val="left" w:pos="708"/>
          <w:tab w:val="left" w:pos="3544"/>
        </w:tabs>
        <w:spacing w:after="200" w:line="273" w:lineRule="auto"/>
        <w:jc w:val="center"/>
        <w:rPr>
          <w:rFonts w:ascii="Times New Roman" w:eastAsia="Times New Roman" w:hAnsi="Times New Roman"/>
          <w:sz w:val="24"/>
          <w:szCs w:val="24"/>
          <w:lang w:eastAsia="ru-RU"/>
        </w:rPr>
      </w:pPr>
      <w:r w:rsidRPr="00930BA1">
        <w:rPr>
          <w:rFonts w:ascii="Times New Roman" w:eastAsia="Times New Roman" w:hAnsi="Times New Roman"/>
          <w:color w:val="000000"/>
          <w:sz w:val="28"/>
          <w:szCs w:val="28"/>
          <w:lang w:eastAsia="ru-RU"/>
        </w:rPr>
        <w:t>Заявление</w:t>
      </w:r>
    </w:p>
    <w:p w14:paraId="30E623B6" w14:textId="77777777" w:rsidR="00930BA1" w:rsidRPr="00930BA1" w:rsidRDefault="00930BA1" w:rsidP="00930BA1">
      <w:pPr>
        <w:spacing w:after="0" w:line="274" w:lineRule="auto"/>
        <w:jc w:val="both"/>
        <w:rPr>
          <w:rFonts w:ascii="Times New Roman" w:eastAsia="Times New Roman" w:hAnsi="Times New Roman"/>
          <w:color w:val="000000"/>
          <w:sz w:val="28"/>
          <w:szCs w:val="28"/>
          <w:lang w:eastAsia="ru-RU"/>
        </w:rPr>
      </w:pPr>
      <w:r w:rsidRPr="00930BA1">
        <w:rPr>
          <w:rFonts w:ascii="Times New Roman" w:eastAsia="Times New Roman" w:hAnsi="Times New Roman"/>
          <w:color w:val="000000"/>
          <w:sz w:val="28"/>
          <w:szCs w:val="28"/>
          <w:lang w:eastAsia="ru-RU"/>
        </w:rPr>
        <w:tab/>
        <w:t>Прошу освободить от родительской платы за присмотр и уход за моим ребёнком__________________________________________________________,</w:t>
      </w:r>
    </w:p>
    <w:p w14:paraId="07F4B983" w14:textId="77777777" w:rsidR="00930BA1" w:rsidRPr="00930BA1" w:rsidRDefault="00930BA1" w:rsidP="00930BA1">
      <w:pPr>
        <w:tabs>
          <w:tab w:val="left" w:pos="0"/>
        </w:tabs>
        <w:spacing w:after="0" w:line="274" w:lineRule="auto"/>
        <w:jc w:val="center"/>
        <w:rPr>
          <w:rFonts w:ascii="Times New Roman" w:eastAsia="Times New Roman" w:hAnsi="Times New Roman"/>
          <w:sz w:val="24"/>
          <w:szCs w:val="24"/>
          <w:lang w:eastAsia="ru-RU"/>
        </w:rPr>
      </w:pPr>
      <w:r w:rsidRPr="00930BA1">
        <w:rPr>
          <w:rFonts w:ascii="Times New Roman" w:eastAsia="Times New Roman" w:hAnsi="Times New Roman"/>
          <w:color w:val="000000"/>
          <w:sz w:val="28"/>
          <w:szCs w:val="28"/>
          <w:vertAlign w:val="superscript"/>
          <w:lang w:eastAsia="ru-RU"/>
        </w:rPr>
        <w:t>(ФИО, дата рождения)</w:t>
      </w:r>
    </w:p>
    <w:p w14:paraId="527D9980" w14:textId="77777777" w:rsidR="00930BA1" w:rsidRPr="00930BA1" w:rsidRDefault="00930BA1" w:rsidP="00930BA1">
      <w:pPr>
        <w:tabs>
          <w:tab w:val="left" w:pos="709"/>
        </w:tabs>
        <w:spacing w:after="0" w:line="274" w:lineRule="auto"/>
        <w:jc w:val="both"/>
        <w:rPr>
          <w:rFonts w:ascii="Times New Roman" w:eastAsia="Times New Roman" w:hAnsi="Times New Roman"/>
          <w:color w:val="000000"/>
          <w:sz w:val="28"/>
          <w:szCs w:val="28"/>
          <w:lang w:eastAsia="ru-RU"/>
        </w:rPr>
      </w:pPr>
      <w:r w:rsidRPr="00930BA1">
        <w:rPr>
          <w:rFonts w:ascii="Times New Roman" w:eastAsia="Times New Roman" w:hAnsi="Times New Roman"/>
          <w:color w:val="000000"/>
          <w:sz w:val="28"/>
          <w:szCs w:val="28"/>
          <w:lang w:eastAsia="ru-RU"/>
        </w:rPr>
        <w:t>посещающему _____________________________________________________,</w:t>
      </w:r>
    </w:p>
    <w:p w14:paraId="3776A535" w14:textId="77777777" w:rsidR="00930BA1" w:rsidRPr="00930BA1" w:rsidRDefault="00930BA1" w:rsidP="00930BA1">
      <w:pPr>
        <w:tabs>
          <w:tab w:val="left" w:pos="709"/>
        </w:tabs>
        <w:spacing w:after="0" w:line="274" w:lineRule="auto"/>
        <w:jc w:val="center"/>
        <w:rPr>
          <w:rFonts w:ascii="Times New Roman" w:eastAsia="Times New Roman" w:hAnsi="Times New Roman"/>
          <w:color w:val="000000"/>
          <w:sz w:val="28"/>
          <w:szCs w:val="28"/>
          <w:vertAlign w:val="superscript"/>
          <w:lang w:eastAsia="ru-RU"/>
        </w:rPr>
      </w:pPr>
      <w:r w:rsidRPr="00930BA1">
        <w:rPr>
          <w:rFonts w:ascii="Times New Roman" w:eastAsia="Times New Roman" w:hAnsi="Times New Roman"/>
          <w:color w:val="000000"/>
          <w:sz w:val="28"/>
          <w:szCs w:val="28"/>
          <w:vertAlign w:val="superscript"/>
          <w:lang w:eastAsia="ru-RU"/>
        </w:rPr>
        <w:t>(наименование группы)</w:t>
      </w:r>
    </w:p>
    <w:p w14:paraId="5DACB6B2" w14:textId="77777777" w:rsidR="00930BA1" w:rsidRPr="00930BA1" w:rsidRDefault="00930BA1" w:rsidP="00930BA1">
      <w:pPr>
        <w:tabs>
          <w:tab w:val="left" w:pos="709"/>
        </w:tabs>
        <w:spacing w:after="240" w:line="274" w:lineRule="auto"/>
        <w:jc w:val="both"/>
        <w:rPr>
          <w:rFonts w:ascii="Times New Roman" w:eastAsia="Times New Roman" w:hAnsi="Times New Roman"/>
          <w:color w:val="000000"/>
          <w:sz w:val="28"/>
          <w:szCs w:val="28"/>
          <w:lang w:eastAsia="ru-RU"/>
        </w:rPr>
      </w:pPr>
      <w:r w:rsidRPr="00930BA1">
        <w:rPr>
          <w:rFonts w:ascii="Times New Roman" w:eastAsia="Times New Roman" w:hAnsi="Times New Roman"/>
          <w:color w:val="000000"/>
          <w:sz w:val="28"/>
          <w:szCs w:val="28"/>
          <w:lang w:eastAsia="ru-RU"/>
        </w:rPr>
        <w:t>согласно постановлению администрации Тужинского муниципального района Кировской области от 26.01.2023 № 18 «Об установлении размера родительской платы за присмотр и уход за детьми в муниципальных образовательных организациях Тужинского муниципального района, реализующих программу дошкольного образования».</w:t>
      </w:r>
    </w:p>
    <w:p w14:paraId="45E9BFB4" w14:textId="77777777" w:rsidR="00930BA1" w:rsidRPr="00930BA1" w:rsidRDefault="00930BA1" w:rsidP="00930BA1">
      <w:pPr>
        <w:tabs>
          <w:tab w:val="left" w:pos="709"/>
        </w:tabs>
        <w:spacing w:after="120" w:line="274" w:lineRule="auto"/>
        <w:jc w:val="both"/>
        <w:rPr>
          <w:rFonts w:ascii="Times New Roman" w:eastAsia="Times New Roman" w:hAnsi="Times New Roman"/>
          <w:sz w:val="24"/>
          <w:szCs w:val="24"/>
          <w:lang w:eastAsia="ru-RU"/>
        </w:rPr>
      </w:pPr>
      <w:r w:rsidRPr="00930BA1">
        <w:rPr>
          <w:rFonts w:ascii="Times New Roman" w:eastAsia="Times New Roman" w:hAnsi="Times New Roman"/>
          <w:color w:val="000000"/>
          <w:sz w:val="28"/>
          <w:szCs w:val="28"/>
          <w:lang w:eastAsia="ru-RU"/>
        </w:rPr>
        <w:tab/>
        <w:t>К заявлению прилагаю следующие документы:</w:t>
      </w:r>
    </w:p>
    <w:p w14:paraId="336C2B97" w14:textId="77777777" w:rsidR="00930BA1" w:rsidRPr="00930BA1" w:rsidRDefault="00930BA1" w:rsidP="00930BA1">
      <w:pPr>
        <w:spacing w:after="0" w:line="254" w:lineRule="auto"/>
        <w:rPr>
          <w:rFonts w:ascii="Times New Roman" w:eastAsia="Times New Roman" w:hAnsi="Times New Roman"/>
          <w:sz w:val="24"/>
          <w:szCs w:val="24"/>
          <w:lang w:eastAsia="ru-RU"/>
        </w:rPr>
      </w:pPr>
      <w:r w:rsidRPr="00930BA1">
        <w:rPr>
          <w:rFonts w:ascii="Times New Roman" w:eastAsia="Times New Roman" w:hAnsi="Times New Roman"/>
          <w:color w:val="000000"/>
          <w:sz w:val="28"/>
          <w:szCs w:val="28"/>
          <w:lang w:eastAsia="ru-RU"/>
        </w:rPr>
        <w:t>1._________________________________________________________________</w:t>
      </w:r>
    </w:p>
    <w:p w14:paraId="57D11978" w14:textId="77777777" w:rsidR="00930BA1" w:rsidRPr="00930BA1" w:rsidRDefault="00930BA1" w:rsidP="00930BA1">
      <w:pPr>
        <w:spacing w:after="0" w:line="254" w:lineRule="auto"/>
        <w:rPr>
          <w:rFonts w:ascii="Times New Roman" w:eastAsia="Times New Roman" w:hAnsi="Times New Roman"/>
          <w:sz w:val="24"/>
          <w:szCs w:val="24"/>
          <w:lang w:eastAsia="ru-RU"/>
        </w:rPr>
      </w:pPr>
      <w:r w:rsidRPr="00930BA1">
        <w:rPr>
          <w:rFonts w:ascii="Times New Roman" w:eastAsia="Times New Roman" w:hAnsi="Times New Roman"/>
          <w:color w:val="000000"/>
          <w:sz w:val="28"/>
          <w:szCs w:val="28"/>
          <w:lang w:eastAsia="ru-RU"/>
        </w:rPr>
        <w:t>2._________________________________________________________________</w:t>
      </w:r>
    </w:p>
    <w:p w14:paraId="0BCAF3BA" w14:textId="77777777" w:rsidR="00930BA1" w:rsidRPr="00930BA1" w:rsidRDefault="00930BA1" w:rsidP="00930BA1">
      <w:pPr>
        <w:spacing w:after="0" w:line="254" w:lineRule="auto"/>
        <w:rPr>
          <w:rFonts w:ascii="Times New Roman" w:eastAsia="Times New Roman" w:hAnsi="Times New Roman"/>
          <w:sz w:val="24"/>
          <w:szCs w:val="24"/>
          <w:lang w:eastAsia="ru-RU"/>
        </w:rPr>
      </w:pPr>
      <w:r w:rsidRPr="00930BA1">
        <w:rPr>
          <w:rFonts w:ascii="Times New Roman" w:eastAsia="Times New Roman" w:hAnsi="Times New Roman"/>
          <w:color w:val="000000"/>
          <w:sz w:val="28"/>
          <w:szCs w:val="28"/>
          <w:lang w:eastAsia="ru-RU"/>
        </w:rPr>
        <w:t>3. ________________________________________________________________</w:t>
      </w:r>
    </w:p>
    <w:p w14:paraId="03F4E5F7" w14:textId="77777777" w:rsidR="00930BA1" w:rsidRPr="00930BA1" w:rsidRDefault="00930BA1" w:rsidP="00930BA1">
      <w:pPr>
        <w:spacing w:after="0" w:line="254" w:lineRule="auto"/>
        <w:rPr>
          <w:rFonts w:ascii="Times New Roman" w:eastAsia="Times New Roman" w:hAnsi="Times New Roman"/>
          <w:sz w:val="24"/>
          <w:szCs w:val="24"/>
          <w:lang w:eastAsia="ru-RU"/>
        </w:rPr>
      </w:pPr>
      <w:r w:rsidRPr="00930BA1">
        <w:rPr>
          <w:rFonts w:ascii="Times New Roman" w:eastAsia="Times New Roman" w:hAnsi="Times New Roman"/>
          <w:color w:val="000000"/>
          <w:sz w:val="28"/>
          <w:szCs w:val="28"/>
          <w:lang w:eastAsia="ru-RU"/>
        </w:rPr>
        <w:t>4._________________________________________________________________</w:t>
      </w:r>
    </w:p>
    <w:p w14:paraId="6526DB77" w14:textId="77777777" w:rsidR="00930BA1" w:rsidRPr="00930BA1" w:rsidRDefault="00930BA1" w:rsidP="00930BA1">
      <w:pPr>
        <w:spacing w:after="0" w:line="254" w:lineRule="auto"/>
        <w:rPr>
          <w:rFonts w:ascii="Times New Roman" w:eastAsia="Times New Roman" w:hAnsi="Times New Roman"/>
          <w:sz w:val="24"/>
          <w:szCs w:val="24"/>
          <w:lang w:eastAsia="ru-RU"/>
        </w:rPr>
      </w:pPr>
      <w:r w:rsidRPr="00930BA1">
        <w:rPr>
          <w:rFonts w:ascii="Times New Roman" w:eastAsia="Times New Roman" w:hAnsi="Times New Roman"/>
          <w:color w:val="000000"/>
          <w:sz w:val="28"/>
          <w:szCs w:val="28"/>
          <w:lang w:eastAsia="ru-RU"/>
        </w:rPr>
        <w:t>5._________________________________________________________________</w:t>
      </w:r>
      <w:r w:rsidRPr="00930BA1">
        <w:rPr>
          <w:rFonts w:ascii="Times New Roman" w:eastAsia="Times New Roman" w:hAnsi="Times New Roman"/>
          <w:color w:val="000000"/>
          <w:sz w:val="28"/>
          <w:szCs w:val="28"/>
          <w:lang w:eastAsia="ru-RU"/>
        </w:rPr>
        <w:br/>
        <w:t> </w:t>
      </w:r>
      <w:r w:rsidRPr="00930BA1">
        <w:rPr>
          <w:rFonts w:ascii="Times New Roman" w:eastAsia="Times New Roman" w:hAnsi="Times New Roman"/>
          <w:sz w:val="24"/>
          <w:szCs w:val="24"/>
          <w:lang w:eastAsia="ru-RU"/>
        </w:rPr>
        <w:t>  </w:t>
      </w:r>
    </w:p>
    <w:p w14:paraId="1EBE60EA" w14:textId="77777777" w:rsidR="00930BA1" w:rsidRPr="00930BA1" w:rsidRDefault="00930BA1" w:rsidP="00930BA1">
      <w:pPr>
        <w:autoSpaceDE w:val="0"/>
        <w:autoSpaceDN w:val="0"/>
        <w:adjustRightInd w:val="0"/>
        <w:spacing w:after="0" w:line="276" w:lineRule="auto"/>
        <w:jc w:val="center"/>
        <w:rPr>
          <w:rFonts w:ascii="Times New Roman" w:eastAsia="Times New Roman" w:hAnsi="Times New Roman"/>
          <w:color w:val="000000"/>
          <w:sz w:val="28"/>
          <w:szCs w:val="28"/>
          <w:lang w:eastAsia="ru-RU"/>
        </w:rPr>
      </w:pPr>
      <w:r w:rsidRPr="00930BA1">
        <w:rPr>
          <w:rFonts w:ascii="Times New Roman" w:eastAsia="Times New Roman" w:hAnsi="Times New Roman"/>
          <w:color w:val="000000"/>
          <w:sz w:val="28"/>
          <w:szCs w:val="28"/>
          <w:lang w:eastAsia="ru-RU"/>
        </w:rPr>
        <w:t>«_____» ___________ 20___ г.     __________     __________________________</w:t>
      </w:r>
    </w:p>
    <w:p w14:paraId="0898AE14" w14:textId="77777777" w:rsidR="00930BA1" w:rsidRPr="00930BA1" w:rsidRDefault="00930BA1" w:rsidP="00930BA1">
      <w:pPr>
        <w:autoSpaceDE w:val="0"/>
        <w:autoSpaceDN w:val="0"/>
        <w:adjustRightInd w:val="0"/>
        <w:spacing w:after="0" w:line="276" w:lineRule="auto"/>
        <w:jc w:val="both"/>
        <w:rPr>
          <w:rFonts w:ascii="Times New Roman" w:eastAsia="Times New Roman" w:hAnsi="Times New Roman"/>
          <w:color w:val="000000"/>
          <w:sz w:val="28"/>
          <w:szCs w:val="28"/>
          <w:vertAlign w:val="superscript"/>
          <w:lang w:eastAsia="ru-RU"/>
        </w:rPr>
      </w:pPr>
      <w:r w:rsidRPr="00930BA1">
        <w:rPr>
          <w:rFonts w:ascii="Times New Roman" w:eastAsia="Times New Roman" w:hAnsi="Times New Roman"/>
          <w:color w:val="000000"/>
          <w:sz w:val="28"/>
          <w:szCs w:val="28"/>
          <w:vertAlign w:val="superscript"/>
          <w:lang w:eastAsia="ru-RU"/>
        </w:rPr>
        <w:t xml:space="preserve">                                                                                               (</w:t>
      </w:r>
      <w:proofErr w:type="gramStart"/>
      <w:r w:rsidRPr="00930BA1">
        <w:rPr>
          <w:rFonts w:ascii="Times New Roman" w:eastAsia="Times New Roman" w:hAnsi="Times New Roman"/>
          <w:color w:val="000000"/>
          <w:sz w:val="28"/>
          <w:szCs w:val="28"/>
          <w:vertAlign w:val="superscript"/>
          <w:lang w:eastAsia="ru-RU"/>
        </w:rPr>
        <w:t xml:space="preserve">подпись)   </w:t>
      </w:r>
      <w:proofErr w:type="gramEnd"/>
      <w:r w:rsidRPr="00930BA1">
        <w:rPr>
          <w:rFonts w:ascii="Times New Roman" w:eastAsia="Times New Roman" w:hAnsi="Times New Roman"/>
          <w:color w:val="000000"/>
          <w:sz w:val="28"/>
          <w:szCs w:val="28"/>
          <w:vertAlign w:val="superscript"/>
          <w:lang w:eastAsia="ru-RU"/>
        </w:rPr>
        <w:t xml:space="preserve">                                       (расшифровка)</w:t>
      </w:r>
    </w:p>
    <w:p w14:paraId="645AEA2A" w14:textId="77777777" w:rsidR="00930BA1" w:rsidRPr="00930BA1" w:rsidRDefault="00930BA1" w:rsidP="00930BA1">
      <w:pPr>
        <w:autoSpaceDE w:val="0"/>
        <w:autoSpaceDN w:val="0"/>
        <w:adjustRightInd w:val="0"/>
        <w:spacing w:after="0" w:line="276" w:lineRule="auto"/>
        <w:jc w:val="both"/>
        <w:rPr>
          <w:rFonts w:ascii="Times New Roman" w:eastAsia="Times New Roman" w:hAnsi="Times New Roman"/>
          <w:color w:val="000000"/>
          <w:sz w:val="28"/>
          <w:szCs w:val="28"/>
          <w:lang w:eastAsia="ru-RU"/>
        </w:rPr>
      </w:pPr>
      <w:r w:rsidRPr="00930BA1">
        <w:rPr>
          <w:rFonts w:ascii="Times New Roman" w:eastAsia="Times New Roman" w:hAnsi="Times New Roman"/>
          <w:color w:val="000000"/>
          <w:sz w:val="28"/>
          <w:szCs w:val="28"/>
          <w:lang w:eastAsia="ru-RU"/>
        </w:rPr>
        <w:tab/>
      </w:r>
    </w:p>
    <w:p w14:paraId="0ED6303E" w14:textId="77777777" w:rsidR="00930BA1" w:rsidRPr="00930BA1" w:rsidRDefault="00930BA1" w:rsidP="00930BA1">
      <w:pPr>
        <w:autoSpaceDE w:val="0"/>
        <w:autoSpaceDN w:val="0"/>
        <w:adjustRightInd w:val="0"/>
        <w:spacing w:after="0" w:line="276" w:lineRule="auto"/>
        <w:ind w:firstLine="708"/>
        <w:jc w:val="both"/>
        <w:rPr>
          <w:rFonts w:ascii="Times New Roman" w:eastAsia="Times New Roman" w:hAnsi="Times New Roman"/>
          <w:color w:val="000000"/>
          <w:sz w:val="28"/>
          <w:szCs w:val="28"/>
          <w:lang w:eastAsia="ru-RU"/>
        </w:rPr>
      </w:pPr>
      <w:r w:rsidRPr="00930BA1">
        <w:rPr>
          <w:rFonts w:ascii="Times New Roman" w:eastAsia="Times New Roman" w:hAnsi="Times New Roman"/>
          <w:color w:val="000000"/>
          <w:sz w:val="28"/>
          <w:szCs w:val="28"/>
          <w:lang w:eastAsia="ru-RU"/>
        </w:rPr>
        <w:t>Настоящим даю свое согласие на обработку персональных данных, содержащихся в заявлении, и прилагаемых к нему документов в порядке, установленном Федеральным законом от 27.07.2006 г. № 152-ФЗ «О персональных данных».</w:t>
      </w:r>
    </w:p>
    <w:p w14:paraId="4A056BFA" w14:textId="77777777" w:rsidR="00930BA1" w:rsidRPr="00930BA1" w:rsidRDefault="00930BA1" w:rsidP="00930BA1">
      <w:pPr>
        <w:spacing w:after="0" w:line="254" w:lineRule="auto"/>
        <w:rPr>
          <w:rFonts w:ascii="Times New Roman" w:eastAsia="Times New Roman" w:hAnsi="Times New Roman"/>
          <w:sz w:val="24"/>
          <w:szCs w:val="24"/>
          <w:lang w:eastAsia="ru-RU"/>
        </w:rPr>
      </w:pPr>
      <w:r w:rsidRPr="00930BA1">
        <w:rPr>
          <w:rFonts w:ascii="Times New Roman" w:eastAsia="Times New Roman" w:hAnsi="Times New Roman"/>
          <w:color w:val="000000"/>
          <w:sz w:val="28"/>
          <w:szCs w:val="28"/>
          <w:lang w:eastAsia="ru-RU"/>
        </w:rPr>
        <w:t> </w:t>
      </w:r>
      <w:r w:rsidRPr="00930BA1">
        <w:rPr>
          <w:rFonts w:ascii="Times New Roman" w:eastAsia="Times New Roman" w:hAnsi="Times New Roman"/>
          <w:sz w:val="24"/>
          <w:szCs w:val="24"/>
          <w:lang w:eastAsia="ru-RU"/>
        </w:rPr>
        <w:t>  </w:t>
      </w:r>
    </w:p>
    <w:p w14:paraId="4D0C2B2A" w14:textId="77777777" w:rsidR="00930BA1" w:rsidRPr="00930BA1" w:rsidRDefault="00930BA1" w:rsidP="00930BA1">
      <w:pPr>
        <w:autoSpaceDE w:val="0"/>
        <w:autoSpaceDN w:val="0"/>
        <w:adjustRightInd w:val="0"/>
        <w:spacing w:after="0" w:line="276" w:lineRule="auto"/>
        <w:jc w:val="center"/>
        <w:rPr>
          <w:rFonts w:ascii="Times New Roman" w:eastAsia="Times New Roman" w:hAnsi="Times New Roman"/>
          <w:color w:val="000000"/>
          <w:sz w:val="28"/>
          <w:szCs w:val="28"/>
          <w:lang w:eastAsia="ru-RU"/>
        </w:rPr>
      </w:pPr>
      <w:r w:rsidRPr="00930BA1">
        <w:rPr>
          <w:rFonts w:ascii="Times New Roman" w:eastAsia="Times New Roman" w:hAnsi="Times New Roman"/>
          <w:color w:val="000000"/>
          <w:sz w:val="28"/>
          <w:szCs w:val="28"/>
          <w:lang w:eastAsia="ru-RU"/>
        </w:rPr>
        <w:t>«_____» ___________ 20___ г.     __________     __________________________</w:t>
      </w:r>
    </w:p>
    <w:p w14:paraId="66E0BFD3" w14:textId="77777777" w:rsidR="00930BA1" w:rsidRPr="00930BA1" w:rsidRDefault="00930BA1" w:rsidP="00930BA1">
      <w:pPr>
        <w:autoSpaceDE w:val="0"/>
        <w:autoSpaceDN w:val="0"/>
        <w:adjustRightInd w:val="0"/>
        <w:spacing w:after="0" w:line="276" w:lineRule="auto"/>
        <w:jc w:val="both"/>
        <w:rPr>
          <w:rFonts w:ascii="Times New Roman" w:eastAsia="Times New Roman" w:hAnsi="Times New Roman"/>
          <w:color w:val="000000"/>
          <w:sz w:val="28"/>
          <w:szCs w:val="28"/>
          <w:vertAlign w:val="superscript"/>
          <w:lang w:eastAsia="ru-RU"/>
        </w:rPr>
      </w:pPr>
      <w:r w:rsidRPr="00930BA1">
        <w:rPr>
          <w:rFonts w:ascii="Times New Roman" w:eastAsia="Times New Roman" w:hAnsi="Times New Roman"/>
          <w:color w:val="000000"/>
          <w:sz w:val="28"/>
          <w:szCs w:val="28"/>
          <w:vertAlign w:val="superscript"/>
          <w:lang w:eastAsia="ru-RU"/>
        </w:rPr>
        <w:t xml:space="preserve">                                                                                               (</w:t>
      </w:r>
      <w:proofErr w:type="gramStart"/>
      <w:r w:rsidRPr="00930BA1">
        <w:rPr>
          <w:rFonts w:ascii="Times New Roman" w:eastAsia="Times New Roman" w:hAnsi="Times New Roman"/>
          <w:color w:val="000000"/>
          <w:sz w:val="28"/>
          <w:szCs w:val="28"/>
          <w:vertAlign w:val="superscript"/>
          <w:lang w:eastAsia="ru-RU"/>
        </w:rPr>
        <w:t xml:space="preserve">подпись)   </w:t>
      </w:r>
      <w:proofErr w:type="gramEnd"/>
      <w:r w:rsidRPr="00930BA1">
        <w:rPr>
          <w:rFonts w:ascii="Times New Roman" w:eastAsia="Times New Roman" w:hAnsi="Times New Roman"/>
          <w:color w:val="000000"/>
          <w:sz w:val="28"/>
          <w:szCs w:val="28"/>
          <w:vertAlign w:val="superscript"/>
          <w:lang w:eastAsia="ru-RU"/>
        </w:rPr>
        <w:t xml:space="preserve">                                       (расшифровка)</w:t>
      </w:r>
    </w:p>
    <w:p w14:paraId="572BEC20" w14:textId="77777777" w:rsidR="00930BA1" w:rsidRPr="00930BA1" w:rsidRDefault="00930BA1" w:rsidP="00930BA1">
      <w:pPr>
        <w:tabs>
          <w:tab w:val="left" w:pos="3401"/>
          <w:tab w:val="left" w:pos="6311"/>
          <w:tab w:val="left" w:pos="9262"/>
        </w:tabs>
        <w:spacing w:after="0" w:line="240" w:lineRule="auto"/>
        <w:ind w:left="119"/>
        <w:jc w:val="center"/>
        <w:rPr>
          <w:rFonts w:ascii="Times New Roman" w:eastAsia="Times New Roman" w:hAnsi="Times New Roman"/>
          <w:color w:val="000000"/>
          <w:sz w:val="28"/>
          <w:szCs w:val="28"/>
          <w:lang w:eastAsia="ru-RU"/>
        </w:rPr>
      </w:pPr>
    </w:p>
    <w:p w14:paraId="7F38287A" w14:textId="192F096D" w:rsidR="00930BA1" w:rsidRDefault="00930BA1" w:rsidP="00F848DE">
      <w:pPr>
        <w:autoSpaceDE w:val="0"/>
        <w:autoSpaceDN w:val="0"/>
        <w:adjustRightInd w:val="0"/>
        <w:spacing w:after="600" w:line="276" w:lineRule="auto"/>
        <w:jc w:val="center"/>
        <w:rPr>
          <w:rFonts w:ascii="Times New Roman" w:hAnsi="Times New Roman"/>
          <w:sz w:val="28"/>
          <w:szCs w:val="28"/>
        </w:rPr>
      </w:pPr>
      <w:r w:rsidRPr="00930BA1">
        <w:rPr>
          <w:rFonts w:ascii="Times New Roman" w:hAnsi="Times New Roman"/>
          <w:sz w:val="28"/>
          <w:szCs w:val="28"/>
        </w:rPr>
        <w:t>_________</w:t>
      </w:r>
    </w:p>
    <w:p w14:paraId="3C895AF6" w14:textId="3EC97CEC" w:rsidR="00F848DE" w:rsidRDefault="00F848DE" w:rsidP="00F848DE">
      <w:pPr>
        <w:autoSpaceDE w:val="0"/>
        <w:autoSpaceDN w:val="0"/>
        <w:adjustRightInd w:val="0"/>
        <w:spacing w:after="600" w:line="276" w:lineRule="auto"/>
        <w:jc w:val="center"/>
        <w:rPr>
          <w:rFonts w:ascii="Times New Roman" w:hAnsi="Times New Roman"/>
          <w:sz w:val="28"/>
          <w:szCs w:val="28"/>
        </w:rPr>
      </w:pPr>
    </w:p>
    <w:p w14:paraId="6F8967B1" w14:textId="77777777" w:rsidR="00F848DE" w:rsidRPr="00930BA1" w:rsidRDefault="00F848DE" w:rsidP="00F848DE">
      <w:pPr>
        <w:autoSpaceDE w:val="0"/>
        <w:autoSpaceDN w:val="0"/>
        <w:adjustRightInd w:val="0"/>
        <w:spacing w:after="600" w:line="276" w:lineRule="auto"/>
        <w:jc w:val="center"/>
        <w:rPr>
          <w:rFonts w:ascii="Times New Roman" w:hAnsi="Times New Roman"/>
          <w:sz w:val="28"/>
          <w:szCs w:val="28"/>
        </w:rPr>
      </w:pPr>
    </w:p>
    <w:tbl>
      <w:tblPr>
        <w:tblStyle w:val="6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83"/>
      </w:tblGrid>
      <w:tr w:rsidR="00930BA1" w:rsidRPr="00930BA1" w14:paraId="3C4FE54E" w14:textId="77777777" w:rsidTr="00A65ADA">
        <w:tc>
          <w:tcPr>
            <w:tcW w:w="6487" w:type="dxa"/>
          </w:tcPr>
          <w:p w14:paraId="2875BE2B" w14:textId="77777777" w:rsidR="00930BA1" w:rsidRPr="00930BA1" w:rsidRDefault="00930BA1" w:rsidP="00930BA1">
            <w:pPr>
              <w:autoSpaceDE w:val="0"/>
              <w:autoSpaceDN w:val="0"/>
              <w:adjustRightInd w:val="0"/>
              <w:spacing w:line="240" w:lineRule="auto"/>
              <w:jc w:val="right"/>
              <w:rPr>
                <w:rFonts w:ascii="Times New Roman" w:hAnsi="Times New Roman"/>
                <w:sz w:val="28"/>
                <w:szCs w:val="28"/>
              </w:rPr>
            </w:pPr>
          </w:p>
        </w:tc>
        <w:tc>
          <w:tcPr>
            <w:tcW w:w="3083" w:type="dxa"/>
          </w:tcPr>
          <w:p w14:paraId="480D3630" w14:textId="77777777" w:rsidR="00930BA1" w:rsidRPr="00930BA1" w:rsidRDefault="00930BA1" w:rsidP="00930BA1">
            <w:pPr>
              <w:autoSpaceDE w:val="0"/>
              <w:autoSpaceDN w:val="0"/>
              <w:adjustRightInd w:val="0"/>
              <w:spacing w:line="240" w:lineRule="auto"/>
              <w:outlineLvl w:val="0"/>
              <w:rPr>
                <w:rFonts w:ascii="Times New Roman" w:hAnsi="Times New Roman"/>
                <w:sz w:val="28"/>
                <w:szCs w:val="28"/>
              </w:rPr>
            </w:pPr>
            <w:r w:rsidRPr="00930BA1">
              <w:rPr>
                <w:rFonts w:ascii="Times New Roman" w:hAnsi="Times New Roman"/>
                <w:sz w:val="28"/>
                <w:szCs w:val="28"/>
              </w:rPr>
              <w:t>Приложение 2</w:t>
            </w:r>
          </w:p>
          <w:p w14:paraId="3DE49C9D" w14:textId="77777777" w:rsidR="00930BA1" w:rsidRPr="00930BA1" w:rsidRDefault="00930BA1" w:rsidP="00930BA1">
            <w:pPr>
              <w:autoSpaceDE w:val="0"/>
              <w:autoSpaceDN w:val="0"/>
              <w:adjustRightInd w:val="0"/>
              <w:spacing w:line="240" w:lineRule="auto"/>
              <w:outlineLvl w:val="0"/>
              <w:rPr>
                <w:rFonts w:ascii="Times New Roman" w:hAnsi="Times New Roman"/>
                <w:sz w:val="28"/>
                <w:szCs w:val="28"/>
              </w:rPr>
            </w:pPr>
          </w:p>
          <w:p w14:paraId="06591053" w14:textId="77777777" w:rsidR="00930BA1" w:rsidRPr="00930BA1" w:rsidRDefault="00930BA1" w:rsidP="00930BA1">
            <w:pPr>
              <w:autoSpaceDE w:val="0"/>
              <w:autoSpaceDN w:val="0"/>
              <w:adjustRightInd w:val="0"/>
              <w:spacing w:line="240" w:lineRule="auto"/>
              <w:rPr>
                <w:rFonts w:ascii="Times New Roman" w:hAnsi="Times New Roman"/>
                <w:sz w:val="28"/>
                <w:szCs w:val="28"/>
              </w:rPr>
            </w:pPr>
            <w:r w:rsidRPr="00930BA1">
              <w:rPr>
                <w:rFonts w:ascii="Times New Roman" w:hAnsi="Times New Roman"/>
                <w:sz w:val="28"/>
                <w:szCs w:val="28"/>
              </w:rPr>
              <w:t>к Порядку и условиям</w:t>
            </w:r>
          </w:p>
          <w:p w14:paraId="21D3F91A" w14:textId="77777777" w:rsidR="00930BA1" w:rsidRPr="00930BA1" w:rsidRDefault="00930BA1" w:rsidP="00930BA1">
            <w:pPr>
              <w:autoSpaceDE w:val="0"/>
              <w:autoSpaceDN w:val="0"/>
              <w:adjustRightInd w:val="0"/>
              <w:spacing w:line="240" w:lineRule="auto"/>
              <w:rPr>
                <w:rFonts w:ascii="Times New Roman" w:hAnsi="Times New Roman"/>
                <w:sz w:val="28"/>
                <w:szCs w:val="28"/>
              </w:rPr>
            </w:pPr>
          </w:p>
          <w:p w14:paraId="5C080FB8" w14:textId="77777777" w:rsidR="00930BA1" w:rsidRPr="00930BA1" w:rsidRDefault="00930BA1" w:rsidP="00930BA1">
            <w:pPr>
              <w:autoSpaceDE w:val="0"/>
              <w:autoSpaceDN w:val="0"/>
              <w:adjustRightInd w:val="0"/>
              <w:spacing w:line="240" w:lineRule="auto"/>
              <w:rPr>
                <w:rFonts w:ascii="Times New Roman" w:hAnsi="Times New Roman"/>
                <w:sz w:val="28"/>
                <w:szCs w:val="28"/>
              </w:rPr>
            </w:pPr>
          </w:p>
        </w:tc>
      </w:tr>
    </w:tbl>
    <w:p w14:paraId="601CA48C" w14:textId="77777777" w:rsidR="00930BA1" w:rsidRPr="00930BA1" w:rsidRDefault="00930BA1" w:rsidP="00930BA1">
      <w:pPr>
        <w:autoSpaceDE w:val="0"/>
        <w:autoSpaceDN w:val="0"/>
        <w:adjustRightInd w:val="0"/>
        <w:spacing w:after="0" w:line="240" w:lineRule="auto"/>
        <w:jc w:val="right"/>
        <w:rPr>
          <w:rFonts w:ascii="Times New Roman" w:hAnsi="Times New Roman"/>
          <w:sz w:val="28"/>
          <w:szCs w:val="28"/>
        </w:rPr>
      </w:pPr>
    </w:p>
    <w:p w14:paraId="45E16613" w14:textId="77777777" w:rsidR="00930BA1" w:rsidRPr="00930BA1" w:rsidRDefault="00930BA1" w:rsidP="00930BA1">
      <w:pPr>
        <w:spacing w:after="0" w:line="240" w:lineRule="auto"/>
        <w:jc w:val="center"/>
        <w:rPr>
          <w:rFonts w:ascii="Times New Roman" w:hAnsi="Times New Roman"/>
          <w:sz w:val="28"/>
          <w:szCs w:val="28"/>
        </w:rPr>
      </w:pPr>
      <w:r w:rsidRPr="00930BA1">
        <w:rPr>
          <w:rFonts w:ascii="Times New Roman" w:hAnsi="Times New Roman"/>
          <w:sz w:val="28"/>
          <w:szCs w:val="28"/>
        </w:rPr>
        <w:t xml:space="preserve">Реестр </w:t>
      </w:r>
    </w:p>
    <w:p w14:paraId="7315D139" w14:textId="77777777" w:rsidR="00930BA1" w:rsidRPr="00930BA1" w:rsidRDefault="00930BA1" w:rsidP="00930BA1">
      <w:pPr>
        <w:spacing w:after="0" w:line="240" w:lineRule="auto"/>
        <w:jc w:val="center"/>
        <w:rPr>
          <w:rFonts w:ascii="Times New Roman" w:hAnsi="Times New Roman"/>
          <w:sz w:val="28"/>
          <w:szCs w:val="28"/>
        </w:rPr>
      </w:pPr>
      <w:r w:rsidRPr="00930BA1">
        <w:rPr>
          <w:rFonts w:ascii="Times New Roman" w:hAnsi="Times New Roman"/>
          <w:sz w:val="28"/>
          <w:szCs w:val="28"/>
        </w:rPr>
        <w:t>получателей компенсации родительской платы за присмотр и уход за ребенком участника специальной военной операции</w:t>
      </w:r>
    </w:p>
    <w:p w14:paraId="27086E3F" w14:textId="77777777" w:rsidR="00930BA1" w:rsidRPr="00930BA1" w:rsidRDefault="00930BA1" w:rsidP="00930BA1">
      <w:pPr>
        <w:spacing w:after="0" w:line="240" w:lineRule="auto"/>
        <w:jc w:val="center"/>
        <w:rPr>
          <w:rFonts w:ascii="Times New Roman" w:hAnsi="Times New Roman"/>
          <w:sz w:val="28"/>
          <w:szCs w:val="28"/>
        </w:rPr>
      </w:pPr>
    </w:p>
    <w:tbl>
      <w:tblPr>
        <w:tblW w:w="8993" w:type="dxa"/>
        <w:tblLayout w:type="fixed"/>
        <w:tblCellMar>
          <w:top w:w="102" w:type="dxa"/>
          <w:left w:w="62" w:type="dxa"/>
          <w:bottom w:w="102" w:type="dxa"/>
          <w:right w:w="62" w:type="dxa"/>
        </w:tblCellMar>
        <w:tblLook w:val="0000" w:firstRow="0" w:lastRow="0" w:firstColumn="0" w:lastColumn="0" w:noHBand="0" w:noVBand="0"/>
      </w:tblPr>
      <w:tblGrid>
        <w:gridCol w:w="595"/>
        <w:gridCol w:w="2444"/>
        <w:gridCol w:w="2977"/>
        <w:gridCol w:w="2977"/>
      </w:tblGrid>
      <w:tr w:rsidR="00930BA1" w:rsidRPr="00930BA1" w14:paraId="6078BFE3" w14:textId="77777777" w:rsidTr="00A65ADA">
        <w:tc>
          <w:tcPr>
            <w:tcW w:w="595" w:type="dxa"/>
            <w:tcBorders>
              <w:top w:val="single" w:sz="4" w:space="0" w:color="auto"/>
              <w:left w:val="single" w:sz="4" w:space="0" w:color="auto"/>
              <w:bottom w:val="single" w:sz="4" w:space="0" w:color="auto"/>
              <w:right w:val="single" w:sz="4" w:space="0" w:color="auto"/>
            </w:tcBorders>
          </w:tcPr>
          <w:p w14:paraId="097A2827" w14:textId="77777777" w:rsidR="00930BA1" w:rsidRPr="00930BA1" w:rsidRDefault="00930BA1" w:rsidP="00930BA1">
            <w:pPr>
              <w:autoSpaceDE w:val="0"/>
              <w:autoSpaceDN w:val="0"/>
              <w:adjustRightInd w:val="0"/>
              <w:spacing w:after="0" w:line="240" w:lineRule="auto"/>
              <w:jc w:val="center"/>
              <w:rPr>
                <w:rFonts w:ascii="Times New Roman" w:hAnsi="Times New Roman"/>
                <w:sz w:val="24"/>
                <w:szCs w:val="24"/>
              </w:rPr>
            </w:pPr>
            <w:r w:rsidRPr="00930BA1">
              <w:rPr>
                <w:rFonts w:ascii="Times New Roman" w:hAnsi="Times New Roman"/>
                <w:sz w:val="24"/>
                <w:szCs w:val="24"/>
              </w:rPr>
              <w:t xml:space="preserve">№ п/п </w:t>
            </w:r>
          </w:p>
        </w:tc>
        <w:tc>
          <w:tcPr>
            <w:tcW w:w="2444" w:type="dxa"/>
            <w:tcBorders>
              <w:top w:val="single" w:sz="4" w:space="0" w:color="auto"/>
              <w:left w:val="single" w:sz="4" w:space="0" w:color="auto"/>
              <w:bottom w:val="single" w:sz="4" w:space="0" w:color="auto"/>
              <w:right w:val="single" w:sz="4" w:space="0" w:color="auto"/>
            </w:tcBorders>
          </w:tcPr>
          <w:p w14:paraId="2E631BAA" w14:textId="77777777" w:rsidR="00930BA1" w:rsidRPr="00930BA1" w:rsidRDefault="00930BA1" w:rsidP="00930BA1">
            <w:pPr>
              <w:autoSpaceDE w:val="0"/>
              <w:autoSpaceDN w:val="0"/>
              <w:adjustRightInd w:val="0"/>
              <w:spacing w:after="0" w:line="240" w:lineRule="auto"/>
              <w:jc w:val="center"/>
              <w:rPr>
                <w:rFonts w:ascii="Times New Roman" w:hAnsi="Times New Roman"/>
                <w:sz w:val="24"/>
                <w:szCs w:val="24"/>
              </w:rPr>
            </w:pPr>
            <w:r w:rsidRPr="00930BA1">
              <w:rPr>
                <w:rFonts w:ascii="Times New Roman" w:hAnsi="Times New Roman"/>
                <w:sz w:val="24"/>
                <w:szCs w:val="24"/>
              </w:rPr>
              <w:t>Фамилия, имя, отчество (последнее – при наличии) ребенка</w:t>
            </w:r>
          </w:p>
          <w:p w14:paraId="2B2904C7" w14:textId="77777777" w:rsidR="00930BA1" w:rsidRPr="00930BA1" w:rsidRDefault="00930BA1" w:rsidP="00930BA1">
            <w:pPr>
              <w:autoSpaceDE w:val="0"/>
              <w:autoSpaceDN w:val="0"/>
              <w:adjustRightInd w:val="0"/>
              <w:spacing w:after="0" w:line="240" w:lineRule="auto"/>
              <w:jc w:val="center"/>
              <w:rPr>
                <w:rFonts w:ascii="Times New Roman" w:hAnsi="Times New Roman"/>
                <w:sz w:val="24"/>
                <w:szCs w:val="24"/>
              </w:rPr>
            </w:pPr>
            <w:r w:rsidRPr="00930BA1">
              <w:rPr>
                <w:rFonts w:ascii="Times New Roman" w:hAnsi="Times New Roman"/>
                <w:sz w:val="24"/>
                <w:szCs w:val="24"/>
              </w:rPr>
              <w:t xml:space="preserve">участника специальной военной операции </w:t>
            </w:r>
          </w:p>
        </w:tc>
        <w:tc>
          <w:tcPr>
            <w:tcW w:w="2977" w:type="dxa"/>
            <w:tcBorders>
              <w:top w:val="single" w:sz="4" w:space="0" w:color="auto"/>
              <w:left w:val="single" w:sz="4" w:space="0" w:color="auto"/>
              <w:bottom w:val="single" w:sz="4" w:space="0" w:color="auto"/>
              <w:right w:val="single" w:sz="4" w:space="0" w:color="auto"/>
            </w:tcBorders>
          </w:tcPr>
          <w:p w14:paraId="5FA90CB9" w14:textId="77777777" w:rsidR="00930BA1" w:rsidRPr="00930BA1" w:rsidRDefault="00930BA1" w:rsidP="00930BA1">
            <w:pPr>
              <w:autoSpaceDE w:val="0"/>
              <w:autoSpaceDN w:val="0"/>
              <w:adjustRightInd w:val="0"/>
              <w:spacing w:after="0" w:line="240" w:lineRule="auto"/>
              <w:jc w:val="center"/>
              <w:rPr>
                <w:rFonts w:ascii="Times New Roman" w:hAnsi="Times New Roman"/>
                <w:sz w:val="24"/>
                <w:szCs w:val="24"/>
              </w:rPr>
            </w:pPr>
            <w:r w:rsidRPr="00930BA1">
              <w:rPr>
                <w:rFonts w:ascii="Times New Roman" w:hAnsi="Times New Roman"/>
                <w:sz w:val="24"/>
                <w:szCs w:val="24"/>
              </w:rPr>
              <w:t>Фамилия, имя, отчество (последнее – при наличии) получателя компенсации родительской платы за присмотр и уход за ребенком участника специальной военной операции</w:t>
            </w:r>
          </w:p>
        </w:tc>
        <w:tc>
          <w:tcPr>
            <w:tcW w:w="2977" w:type="dxa"/>
            <w:tcBorders>
              <w:top w:val="single" w:sz="4" w:space="0" w:color="auto"/>
              <w:left w:val="single" w:sz="4" w:space="0" w:color="auto"/>
              <w:bottom w:val="single" w:sz="4" w:space="0" w:color="auto"/>
              <w:right w:val="single" w:sz="4" w:space="0" w:color="auto"/>
            </w:tcBorders>
          </w:tcPr>
          <w:p w14:paraId="735A0B84" w14:textId="77777777" w:rsidR="00930BA1" w:rsidRPr="00930BA1" w:rsidRDefault="00930BA1" w:rsidP="00930BA1">
            <w:pPr>
              <w:autoSpaceDE w:val="0"/>
              <w:autoSpaceDN w:val="0"/>
              <w:adjustRightInd w:val="0"/>
              <w:spacing w:after="0" w:line="240" w:lineRule="auto"/>
              <w:jc w:val="center"/>
              <w:rPr>
                <w:rFonts w:ascii="Times New Roman" w:hAnsi="Times New Roman"/>
                <w:sz w:val="24"/>
                <w:szCs w:val="24"/>
              </w:rPr>
            </w:pPr>
            <w:r w:rsidRPr="00930BA1">
              <w:rPr>
                <w:rFonts w:ascii="Times New Roman" w:hAnsi="Times New Roman"/>
                <w:sz w:val="24"/>
                <w:szCs w:val="24"/>
              </w:rPr>
              <w:t>Наименование дошкольной образовательной организации, которую посещает ребенок участника специальной военной операции</w:t>
            </w:r>
          </w:p>
        </w:tc>
      </w:tr>
      <w:tr w:rsidR="00930BA1" w:rsidRPr="00930BA1" w14:paraId="032009DA" w14:textId="77777777" w:rsidTr="00A65ADA">
        <w:tc>
          <w:tcPr>
            <w:tcW w:w="595" w:type="dxa"/>
            <w:tcBorders>
              <w:top w:val="single" w:sz="4" w:space="0" w:color="auto"/>
              <w:left w:val="single" w:sz="4" w:space="0" w:color="auto"/>
              <w:bottom w:val="single" w:sz="4" w:space="0" w:color="auto"/>
              <w:right w:val="single" w:sz="4" w:space="0" w:color="auto"/>
            </w:tcBorders>
          </w:tcPr>
          <w:p w14:paraId="136647E7" w14:textId="77777777" w:rsidR="00930BA1" w:rsidRPr="00930BA1" w:rsidRDefault="00930BA1" w:rsidP="00930BA1">
            <w:pPr>
              <w:autoSpaceDE w:val="0"/>
              <w:autoSpaceDN w:val="0"/>
              <w:adjustRightInd w:val="0"/>
              <w:spacing w:after="0" w:line="240" w:lineRule="auto"/>
              <w:jc w:val="center"/>
              <w:rPr>
                <w:rFonts w:ascii="Times New Roman" w:hAnsi="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14:paraId="55E113A0" w14:textId="77777777" w:rsidR="00930BA1" w:rsidRPr="00930BA1" w:rsidRDefault="00930BA1" w:rsidP="00930BA1">
            <w:pPr>
              <w:autoSpaceDE w:val="0"/>
              <w:autoSpaceDN w:val="0"/>
              <w:adjustRightInd w:val="0"/>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6BACF7F" w14:textId="77777777" w:rsidR="00930BA1" w:rsidRPr="00930BA1" w:rsidRDefault="00930BA1" w:rsidP="00930BA1">
            <w:pPr>
              <w:autoSpaceDE w:val="0"/>
              <w:autoSpaceDN w:val="0"/>
              <w:adjustRightInd w:val="0"/>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7B703F8" w14:textId="77777777" w:rsidR="00930BA1" w:rsidRPr="00930BA1" w:rsidRDefault="00930BA1" w:rsidP="00930BA1">
            <w:pPr>
              <w:autoSpaceDE w:val="0"/>
              <w:autoSpaceDN w:val="0"/>
              <w:adjustRightInd w:val="0"/>
              <w:spacing w:after="0" w:line="240" w:lineRule="auto"/>
              <w:jc w:val="center"/>
              <w:rPr>
                <w:rFonts w:ascii="Times New Roman" w:hAnsi="Times New Roman"/>
                <w:sz w:val="24"/>
                <w:szCs w:val="24"/>
              </w:rPr>
            </w:pPr>
          </w:p>
        </w:tc>
      </w:tr>
      <w:tr w:rsidR="00930BA1" w:rsidRPr="00930BA1" w14:paraId="16ABCE2F" w14:textId="77777777" w:rsidTr="00A65ADA">
        <w:tc>
          <w:tcPr>
            <w:tcW w:w="595" w:type="dxa"/>
            <w:tcBorders>
              <w:top w:val="single" w:sz="4" w:space="0" w:color="auto"/>
              <w:left w:val="single" w:sz="4" w:space="0" w:color="auto"/>
              <w:bottom w:val="single" w:sz="4" w:space="0" w:color="auto"/>
              <w:right w:val="single" w:sz="4" w:space="0" w:color="auto"/>
            </w:tcBorders>
          </w:tcPr>
          <w:p w14:paraId="7F26B1FB" w14:textId="77777777" w:rsidR="00930BA1" w:rsidRPr="00930BA1" w:rsidRDefault="00930BA1" w:rsidP="00930BA1">
            <w:pPr>
              <w:autoSpaceDE w:val="0"/>
              <w:autoSpaceDN w:val="0"/>
              <w:adjustRightInd w:val="0"/>
              <w:spacing w:after="0" w:line="240" w:lineRule="auto"/>
              <w:jc w:val="center"/>
              <w:rPr>
                <w:rFonts w:ascii="Times New Roman" w:hAnsi="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14:paraId="0A86D676" w14:textId="77777777" w:rsidR="00930BA1" w:rsidRPr="00930BA1" w:rsidRDefault="00930BA1" w:rsidP="00930BA1">
            <w:pPr>
              <w:autoSpaceDE w:val="0"/>
              <w:autoSpaceDN w:val="0"/>
              <w:adjustRightInd w:val="0"/>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1DE230A" w14:textId="77777777" w:rsidR="00930BA1" w:rsidRPr="00930BA1" w:rsidRDefault="00930BA1" w:rsidP="00930BA1">
            <w:pPr>
              <w:autoSpaceDE w:val="0"/>
              <w:autoSpaceDN w:val="0"/>
              <w:adjustRightInd w:val="0"/>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1F31CFB" w14:textId="77777777" w:rsidR="00930BA1" w:rsidRPr="00930BA1" w:rsidRDefault="00930BA1" w:rsidP="00930BA1">
            <w:pPr>
              <w:autoSpaceDE w:val="0"/>
              <w:autoSpaceDN w:val="0"/>
              <w:adjustRightInd w:val="0"/>
              <w:spacing w:after="0" w:line="240" w:lineRule="auto"/>
              <w:jc w:val="center"/>
              <w:rPr>
                <w:rFonts w:ascii="Times New Roman" w:hAnsi="Times New Roman"/>
                <w:sz w:val="24"/>
                <w:szCs w:val="24"/>
              </w:rPr>
            </w:pPr>
          </w:p>
        </w:tc>
      </w:tr>
      <w:tr w:rsidR="00930BA1" w:rsidRPr="00930BA1" w14:paraId="26C5AB0A" w14:textId="77777777" w:rsidTr="00A65ADA">
        <w:tc>
          <w:tcPr>
            <w:tcW w:w="595" w:type="dxa"/>
            <w:tcBorders>
              <w:top w:val="single" w:sz="4" w:space="0" w:color="auto"/>
              <w:left w:val="single" w:sz="4" w:space="0" w:color="auto"/>
              <w:bottom w:val="single" w:sz="4" w:space="0" w:color="auto"/>
              <w:right w:val="single" w:sz="4" w:space="0" w:color="auto"/>
            </w:tcBorders>
          </w:tcPr>
          <w:p w14:paraId="5811A46F" w14:textId="77777777" w:rsidR="00930BA1" w:rsidRPr="00930BA1" w:rsidRDefault="00930BA1" w:rsidP="00930BA1">
            <w:pPr>
              <w:autoSpaceDE w:val="0"/>
              <w:autoSpaceDN w:val="0"/>
              <w:adjustRightInd w:val="0"/>
              <w:spacing w:after="0" w:line="240" w:lineRule="auto"/>
              <w:jc w:val="center"/>
              <w:rPr>
                <w:rFonts w:ascii="Times New Roman" w:hAnsi="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14:paraId="37DE1B7A" w14:textId="77777777" w:rsidR="00930BA1" w:rsidRPr="00930BA1" w:rsidRDefault="00930BA1" w:rsidP="00930BA1">
            <w:pPr>
              <w:autoSpaceDE w:val="0"/>
              <w:autoSpaceDN w:val="0"/>
              <w:adjustRightInd w:val="0"/>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ED0F966" w14:textId="77777777" w:rsidR="00930BA1" w:rsidRPr="00930BA1" w:rsidRDefault="00930BA1" w:rsidP="00930BA1">
            <w:pPr>
              <w:autoSpaceDE w:val="0"/>
              <w:autoSpaceDN w:val="0"/>
              <w:adjustRightInd w:val="0"/>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1FCB558" w14:textId="77777777" w:rsidR="00930BA1" w:rsidRPr="00930BA1" w:rsidRDefault="00930BA1" w:rsidP="00930BA1">
            <w:pPr>
              <w:autoSpaceDE w:val="0"/>
              <w:autoSpaceDN w:val="0"/>
              <w:adjustRightInd w:val="0"/>
              <w:spacing w:after="0" w:line="240" w:lineRule="auto"/>
              <w:jc w:val="center"/>
              <w:rPr>
                <w:rFonts w:ascii="Times New Roman" w:hAnsi="Times New Roman"/>
                <w:sz w:val="24"/>
                <w:szCs w:val="24"/>
              </w:rPr>
            </w:pPr>
          </w:p>
        </w:tc>
      </w:tr>
    </w:tbl>
    <w:p w14:paraId="083F6FB5" w14:textId="77777777" w:rsidR="00930BA1" w:rsidRPr="00930BA1" w:rsidRDefault="00930BA1" w:rsidP="00930BA1">
      <w:pPr>
        <w:spacing w:after="0" w:line="240" w:lineRule="auto"/>
        <w:jc w:val="center"/>
      </w:pPr>
    </w:p>
    <w:p w14:paraId="04AD3AC4" w14:textId="77777777" w:rsidR="00930BA1" w:rsidRPr="00930BA1" w:rsidRDefault="00930BA1" w:rsidP="00930BA1">
      <w:pPr>
        <w:spacing w:after="200" w:line="276" w:lineRule="auto"/>
        <w:ind w:firstLine="709"/>
        <w:rPr>
          <w:rFonts w:ascii="Times New Roman" w:hAnsi="Times New Roman"/>
          <w:sz w:val="28"/>
          <w:szCs w:val="28"/>
        </w:rPr>
      </w:pPr>
    </w:p>
    <w:p w14:paraId="04B413AD" w14:textId="77777777" w:rsidR="00930BA1" w:rsidRPr="00930BA1" w:rsidRDefault="00930BA1" w:rsidP="00930BA1">
      <w:pPr>
        <w:spacing w:after="200" w:line="276" w:lineRule="auto"/>
        <w:jc w:val="center"/>
        <w:rPr>
          <w:rFonts w:ascii="Times New Roman" w:hAnsi="Times New Roman"/>
          <w:sz w:val="28"/>
          <w:szCs w:val="28"/>
        </w:rPr>
      </w:pPr>
      <w:r w:rsidRPr="00930BA1">
        <w:rPr>
          <w:rFonts w:ascii="Times New Roman" w:hAnsi="Times New Roman"/>
          <w:sz w:val="28"/>
          <w:szCs w:val="28"/>
        </w:rPr>
        <w:t>__________</w:t>
      </w:r>
    </w:p>
    <w:p w14:paraId="0B63763E" w14:textId="4CF2446E" w:rsidR="00930BA1" w:rsidRDefault="00930BA1" w:rsidP="00930BA1">
      <w:pPr>
        <w:spacing w:after="200" w:line="276" w:lineRule="auto"/>
        <w:ind w:firstLine="709"/>
        <w:rPr>
          <w:rFonts w:ascii="Times New Roman" w:hAnsi="Times New Roman"/>
          <w:sz w:val="28"/>
          <w:szCs w:val="28"/>
        </w:rPr>
      </w:pPr>
    </w:p>
    <w:p w14:paraId="05380995" w14:textId="77777777" w:rsidR="001C393C" w:rsidRPr="00930BA1" w:rsidRDefault="001C393C" w:rsidP="00930BA1">
      <w:pPr>
        <w:spacing w:after="200" w:line="276" w:lineRule="auto"/>
        <w:ind w:firstLine="709"/>
        <w:rPr>
          <w:rFonts w:ascii="Times New Roman" w:hAnsi="Times New Roman"/>
          <w:sz w:val="28"/>
          <w:szCs w:val="28"/>
        </w:rPr>
      </w:pPr>
    </w:p>
    <w:p w14:paraId="01BBEA51" w14:textId="77777777" w:rsidR="00930BA1" w:rsidRPr="00930BA1" w:rsidRDefault="00930BA1" w:rsidP="00930BA1">
      <w:pPr>
        <w:spacing w:after="200" w:line="276" w:lineRule="auto"/>
        <w:ind w:firstLine="709"/>
        <w:rPr>
          <w:rFonts w:ascii="Times New Roman" w:hAnsi="Times New Roman"/>
          <w:sz w:val="28"/>
          <w:szCs w:val="28"/>
        </w:rPr>
      </w:pPr>
    </w:p>
    <w:tbl>
      <w:tblPr>
        <w:tblW w:w="9957" w:type="dxa"/>
        <w:tblInd w:w="-176" w:type="dxa"/>
        <w:tblLayout w:type="fixed"/>
        <w:tblLook w:val="04A0" w:firstRow="1" w:lastRow="0" w:firstColumn="1" w:lastColumn="0" w:noHBand="0" w:noVBand="1"/>
      </w:tblPr>
      <w:tblGrid>
        <w:gridCol w:w="2302"/>
        <w:gridCol w:w="1829"/>
        <w:gridCol w:w="1617"/>
        <w:gridCol w:w="1799"/>
        <w:gridCol w:w="2410"/>
      </w:tblGrid>
      <w:tr w:rsidR="00F848DE" w:rsidRPr="00F848DE" w14:paraId="5D6FC1FD" w14:textId="77777777" w:rsidTr="00A65ADA">
        <w:tc>
          <w:tcPr>
            <w:tcW w:w="9957" w:type="dxa"/>
            <w:gridSpan w:val="5"/>
          </w:tcPr>
          <w:p w14:paraId="17E8EA43" w14:textId="77777777" w:rsidR="00F848DE" w:rsidRPr="00F848DE" w:rsidRDefault="00F848DE" w:rsidP="00F848DE">
            <w:pPr>
              <w:autoSpaceDE w:val="0"/>
              <w:autoSpaceDN w:val="0"/>
              <w:adjustRightInd w:val="0"/>
              <w:spacing w:before="360" w:after="360" w:line="240" w:lineRule="auto"/>
              <w:jc w:val="center"/>
              <w:rPr>
                <w:rFonts w:ascii="Times New Roman" w:eastAsia="Times New Roman" w:hAnsi="Times New Roman"/>
                <w:b/>
                <w:sz w:val="28"/>
                <w:szCs w:val="28"/>
                <w:lang w:eastAsia="ru-RU"/>
              </w:rPr>
            </w:pPr>
            <w:r w:rsidRPr="00F848DE">
              <w:rPr>
                <w:rFonts w:ascii="Times New Roman" w:eastAsia="Times New Roman" w:hAnsi="Times New Roman"/>
                <w:b/>
                <w:sz w:val="28"/>
                <w:szCs w:val="28"/>
                <w:lang w:eastAsia="ru-RU"/>
              </w:rPr>
              <w:t>АДМИНИСТРАЦИЯ ТУЖИНСКОГО МУНИЦИПАЛЬНОГО РАЙОНА КИРОВСКОЙ ОБЛАСТИ</w:t>
            </w:r>
          </w:p>
        </w:tc>
      </w:tr>
      <w:tr w:rsidR="00F848DE" w:rsidRPr="00F848DE" w14:paraId="631873CD" w14:textId="77777777" w:rsidTr="00A65ADA">
        <w:tc>
          <w:tcPr>
            <w:tcW w:w="9957" w:type="dxa"/>
            <w:gridSpan w:val="5"/>
          </w:tcPr>
          <w:p w14:paraId="2371E2D9" w14:textId="77777777" w:rsidR="00F848DE" w:rsidRPr="00F848DE" w:rsidRDefault="00F848DE" w:rsidP="00F848DE">
            <w:pPr>
              <w:autoSpaceDE w:val="0"/>
              <w:autoSpaceDN w:val="0"/>
              <w:adjustRightInd w:val="0"/>
              <w:spacing w:after="360" w:line="360" w:lineRule="exact"/>
              <w:jc w:val="center"/>
              <w:rPr>
                <w:rFonts w:ascii="Times New Roman" w:eastAsia="Times New Roman" w:hAnsi="Times New Roman"/>
                <w:b/>
                <w:sz w:val="32"/>
                <w:szCs w:val="32"/>
                <w:lang w:eastAsia="ru-RU"/>
              </w:rPr>
            </w:pPr>
            <w:r w:rsidRPr="00F848DE">
              <w:rPr>
                <w:rFonts w:ascii="Times New Roman" w:eastAsia="Times New Roman" w:hAnsi="Times New Roman"/>
                <w:b/>
                <w:sz w:val="32"/>
                <w:szCs w:val="32"/>
                <w:lang w:eastAsia="ru-RU"/>
              </w:rPr>
              <w:t>ПОСТАНОВЛЕНИЕ</w:t>
            </w:r>
          </w:p>
        </w:tc>
      </w:tr>
      <w:tr w:rsidR="00F848DE" w:rsidRPr="00F848DE" w14:paraId="3C855823" w14:textId="77777777" w:rsidTr="00A65ADA">
        <w:tc>
          <w:tcPr>
            <w:tcW w:w="2302" w:type="dxa"/>
            <w:tcBorders>
              <w:bottom w:val="single" w:sz="4" w:space="0" w:color="auto"/>
            </w:tcBorders>
          </w:tcPr>
          <w:p w14:paraId="3C1F589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19.03.2025</w:t>
            </w:r>
          </w:p>
        </w:tc>
        <w:tc>
          <w:tcPr>
            <w:tcW w:w="5245" w:type="dxa"/>
            <w:gridSpan w:val="3"/>
            <w:tcBorders>
              <w:left w:val="nil"/>
            </w:tcBorders>
          </w:tcPr>
          <w:p w14:paraId="19956508" w14:textId="77777777" w:rsidR="00F848DE" w:rsidRPr="00F848DE" w:rsidRDefault="00F848DE" w:rsidP="00F848DE">
            <w:pPr>
              <w:autoSpaceDE w:val="0"/>
              <w:autoSpaceDN w:val="0"/>
              <w:adjustRightInd w:val="0"/>
              <w:spacing w:after="0" w:line="240" w:lineRule="auto"/>
              <w:jc w:val="right"/>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w:t>
            </w:r>
          </w:p>
        </w:tc>
        <w:tc>
          <w:tcPr>
            <w:tcW w:w="2410" w:type="dxa"/>
            <w:tcBorders>
              <w:bottom w:val="single" w:sz="4" w:space="0" w:color="auto"/>
            </w:tcBorders>
          </w:tcPr>
          <w:p w14:paraId="135199C8" w14:textId="77777777" w:rsidR="00F848DE" w:rsidRPr="00F848DE" w:rsidRDefault="00F848DE" w:rsidP="00F848DE">
            <w:pPr>
              <w:autoSpaceDE w:val="0"/>
              <w:autoSpaceDN w:val="0"/>
              <w:adjustRightInd w:val="0"/>
              <w:spacing w:after="0" w:line="240" w:lineRule="auto"/>
              <w:ind w:right="209"/>
              <w:jc w:val="center"/>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125</w:t>
            </w:r>
          </w:p>
        </w:tc>
      </w:tr>
      <w:tr w:rsidR="00F848DE" w:rsidRPr="00F848DE" w14:paraId="7A4C75C1" w14:textId="77777777" w:rsidTr="00A65ADA">
        <w:tc>
          <w:tcPr>
            <w:tcW w:w="4131" w:type="dxa"/>
            <w:gridSpan w:val="2"/>
          </w:tcPr>
          <w:p w14:paraId="6292FF5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8"/>
                <w:szCs w:val="28"/>
                <w:lang w:eastAsia="ru-RU"/>
              </w:rPr>
            </w:pPr>
          </w:p>
          <w:p w14:paraId="3C59C701" w14:textId="77777777" w:rsidR="00F848DE" w:rsidRPr="00F848DE" w:rsidRDefault="00F848DE" w:rsidP="00F848DE">
            <w:pPr>
              <w:spacing w:after="0" w:line="240" w:lineRule="auto"/>
              <w:jc w:val="center"/>
              <w:rPr>
                <w:rFonts w:ascii="Times New Roman" w:eastAsia="Times New Roman" w:hAnsi="Times New Roman"/>
                <w:sz w:val="28"/>
                <w:szCs w:val="28"/>
                <w:lang w:eastAsia="ru-RU"/>
              </w:rPr>
            </w:pPr>
          </w:p>
        </w:tc>
        <w:tc>
          <w:tcPr>
            <w:tcW w:w="1617" w:type="dxa"/>
          </w:tcPr>
          <w:p w14:paraId="5B343F83" w14:textId="77777777" w:rsidR="00F848DE" w:rsidRPr="00F848DE" w:rsidRDefault="00F848DE" w:rsidP="00F848DE">
            <w:pPr>
              <w:autoSpaceDE w:val="0"/>
              <w:autoSpaceDN w:val="0"/>
              <w:adjustRightInd w:val="0"/>
              <w:spacing w:after="480" w:line="240" w:lineRule="auto"/>
              <w:rPr>
                <w:rFonts w:ascii="Times New Roman" w:eastAsia="Times New Roman" w:hAnsi="Times New Roman"/>
                <w:sz w:val="28"/>
                <w:szCs w:val="28"/>
                <w:lang w:eastAsia="ru-RU"/>
              </w:rPr>
            </w:pPr>
            <w:proofErr w:type="spellStart"/>
            <w:r w:rsidRPr="00F848DE">
              <w:rPr>
                <w:rFonts w:ascii="Times New Roman" w:eastAsia="Times New Roman" w:hAnsi="Times New Roman"/>
                <w:sz w:val="28"/>
                <w:szCs w:val="28"/>
                <w:lang w:eastAsia="ru-RU"/>
              </w:rPr>
              <w:t>пгт</w:t>
            </w:r>
            <w:proofErr w:type="spellEnd"/>
            <w:r w:rsidRPr="00F848DE">
              <w:rPr>
                <w:rFonts w:ascii="Times New Roman" w:eastAsia="Times New Roman" w:hAnsi="Times New Roman"/>
                <w:sz w:val="28"/>
                <w:szCs w:val="28"/>
                <w:lang w:eastAsia="ru-RU"/>
              </w:rPr>
              <w:t xml:space="preserve"> Тужа</w:t>
            </w:r>
          </w:p>
        </w:tc>
        <w:tc>
          <w:tcPr>
            <w:tcW w:w="4209" w:type="dxa"/>
            <w:gridSpan w:val="2"/>
            <w:tcBorders>
              <w:left w:val="nil"/>
            </w:tcBorders>
          </w:tcPr>
          <w:p w14:paraId="7E756FB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F848DE" w:rsidRPr="00F848DE" w14:paraId="167675B4" w14:textId="77777777" w:rsidTr="00A65ADA">
        <w:tc>
          <w:tcPr>
            <w:tcW w:w="9957" w:type="dxa"/>
            <w:gridSpan w:val="5"/>
          </w:tcPr>
          <w:p w14:paraId="624E740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8"/>
                <w:szCs w:val="28"/>
                <w:lang w:eastAsia="ru-RU"/>
              </w:rPr>
            </w:pPr>
            <w:r w:rsidRPr="00F848DE">
              <w:rPr>
                <w:rFonts w:ascii="Times New Roman" w:eastAsia="Times New Roman" w:hAnsi="Times New Roman"/>
                <w:b/>
                <w:sz w:val="28"/>
                <w:szCs w:val="28"/>
                <w:lang w:eastAsia="ru-RU"/>
              </w:rPr>
              <w:lastRenderedPageBreak/>
              <w:t xml:space="preserve">О комиссии администрации Тужинского муниципального района </w:t>
            </w:r>
          </w:p>
          <w:p w14:paraId="76C7428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8"/>
                <w:szCs w:val="28"/>
                <w:lang w:eastAsia="ru-RU"/>
              </w:rPr>
            </w:pPr>
            <w:r w:rsidRPr="00F848DE">
              <w:rPr>
                <w:rFonts w:ascii="Times New Roman" w:eastAsia="Times New Roman" w:hAnsi="Times New Roman"/>
                <w:b/>
                <w:sz w:val="28"/>
                <w:szCs w:val="28"/>
                <w:lang w:eastAsia="ru-RU"/>
              </w:rPr>
              <w:t xml:space="preserve">по соблюдению требований к служебному поведению </w:t>
            </w:r>
          </w:p>
          <w:p w14:paraId="5550488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8"/>
                <w:szCs w:val="28"/>
                <w:lang w:eastAsia="ru-RU"/>
              </w:rPr>
            </w:pPr>
            <w:r w:rsidRPr="00F848DE">
              <w:rPr>
                <w:rFonts w:ascii="Times New Roman" w:eastAsia="Times New Roman" w:hAnsi="Times New Roman"/>
                <w:b/>
                <w:sz w:val="28"/>
                <w:szCs w:val="28"/>
                <w:lang w:eastAsia="ru-RU"/>
              </w:rPr>
              <w:t>руководителей муниципальных учреждений и предприятий</w:t>
            </w:r>
          </w:p>
          <w:p w14:paraId="03FA4253" w14:textId="77777777" w:rsidR="00F848DE" w:rsidRPr="00F848DE" w:rsidRDefault="00F848DE" w:rsidP="00F848DE">
            <w:pPr>
              <w:autoSpaceDE w:val="0"/>
              <w:autoSpaceDN w:val="0"/>
              <w:adjustRightInd w:val="0"/>
              <w:spacing w:after="480" w:line="240" w:lineRule="auto"/>
              <w:jc w:val="center"/>
              <w:rPr>
                <w:rFonts w:ascii="Times New Roman" w:eastAsia="Times New Roman" w:hAnsi="Times New Roman"/>
                <w:b/>
                <w:sz w:val="28"/>
                <w:szCs w:val="28"/>
                <w:lang w:eastAsia="ru-RU"/>
              </w:rPr>
            </w:pPr>
            <w:r w:rsidRPr="00F848DE">
              <w:rPr>
                <w:rFonts w:ascii="Times New Roman" w:eastAsia="Times New Roman" w:hAnsi="Times New Roman"/>
                <w:b/>
                <w:sz w:val="28"/>
                <w:szCs w:val="28"/>
                <w:lang w:eastAsia="ru-RU"/>
              </w:rPr>
              <w:t xml:space="preserve">и урегулированию конфликта интересов </w:t>
            </w:r>
          </w:p>
          <w:p w14:paraId="32CF2C3D" w14:textId="77777777" w:rsidR="00F848DE" w:rsidRPr="00F848DE" w:rsidRDefault="00F848DE" w:rsidP="00F848DE">
            <w:pPr>
              <w:widowControl w:val="0"/>
              <w:spacing w:after="0" w:line="319" w:lineRule="auto"/>
              <w:ind w:firstLine="709"/>
              <w:contextualSpacing/>
              <w:jc w:val="both"/>
              <w:rPr>
                <w:rFonts w:ascii="Times New Roman" w:eastAsia="Times New Roman" w:hAnsi="Times New Roman"/>
                <w:sz w:val="28"/>
                <w:szCs w:val="24"/>
                <w:lang w:eastAsia="ru-RU"/>
              </w:rPr>
            </w:pPr>
            <w:r w:rsidRPr="00F848DE">
              <w:rPr>
                <w:rFonts w:ascii="Times New Roman" w:eastAsia="Times New Roman" w:hAnsi="Times New Roman"/>
                <w:sz w:val="28"/>
                <w:szCs w:val="24"/>
                <w:lang w:eastAsia="ru-RU"/>
              </w:rPr>
              <w:t>В соответствии с Федеральным законом от 25.12.2008 № 273-ФЗ</w:t>
            </w:r>
            <w:r w:rsidRPr="00F848DE">
              <w:rPr>
                <w:rFonts w:ascii="Times New Roman" w:eastAsia="Times New Roman" w:hAnsi="Times New Roman"/>
                <w:sz w:val="28"/>
                <w:szCs w:val="24"/>
                <w:lang w:eastAsia="ru-RU"/>
              </w:rPr>
              <w:br/>
              <w:t xml:space="preserve">«О противодействии коррупции» в целях предупреждения коррупционных правонарушений в </w:t>
            </w:r>
            <w:r w:rsidRPr="00F848DE">
              <w:rPr>
                <w:rFonts w:ascii="Times New Roman" w:eastAsia="Times New Roman" w:hAnsi="Times New Roman"/>
                <w:sz w:val="28"/>
                <w:szCs w:val="28"/>
                <w:lang w:eastAsia="ru-RU"/>
              </w:rPr>
              <w:t>муниципальных</w:t>
            </w:r>
            <w:r w:rsidRPr="00F848DE">
              <w:rPr>
                <w:rFonts w:ascii="Times New Roman" w:eastAsia="Times New Roman" w:hAnsi="Times New Roman"/>
                <w:sz w:val="28"/>
                <w:szCs w:val="24"/>
                <w:lang w:eastAsia="ru-RU"/>
              </w:rPr>
              <w:t xml:space="preserve"> учреждениях и предприятиях, а также повышения эффективности принимаемых мер по предотвращению </w:t>
            </w:r>
            <w:r w:rsidRPr="00F848DE">
              <w:rPr>
                <w:rFonts w:ascii="Times New Roman" w:eastAsia="Times New Roman" w:hAnsi="Times New Roman"/>
                <w:sz w:val="28"/>
                <w:szCs w:val="24"/>
                <w:lang w:eastAsia="ru-RU"/>
              </w:rPr>
              <w:br/>
              <w:t>и урегулированию конфликта интересов:</w:t>
            </w:r>
          </w:p>
          <w:p w14:paraId="50E101F1" w14:textId="77777777" w:rsidR="00F848DE" w:rsidRPr="00F848DE" w:rsidRDefault="00F848DE" w:rsidP="00F848DE">
            <w:pPr>
              <w:widowControl w:val="0"/>
              <w:spacing w:after="0" w:line="319" w:lineRule="auto"/>
              <w:ind w:firstLine="709"/>
              <w:contextualSpacing/>
              <w:jc w:val="both"/>
              <w:rPr>
                <w:rFonts w:ascii="Times New Roman" w:eastAsia="Times New Roman" w:hAnsi="Times New Roman"/>
                <w:sz w:val="28"/>
                <w:szCs w:val="24"/>
                <w:lang w:eastAsia="ru-RU"/>
              </w:rPr>
            </w:pPr>
            <w:r w:rsidRPr="00F848DE">
              <w:rPr>
                <w:rFonts w:ascii="Times New Roman" w:eastAsia="Times New Roman" w:hAnsi="Times New Roman"/>
                <w:sz w:val="28"/>
                <w:szCs w:val="24"/>
                <w:lang w:eastAsia="ru-RU"/>
              </w:rPr>
              <w:t xml:space="preserve">1. Создать комиссию </w:t>
            </w:r>
            <w:r w:rsidRPr="00F848DE">
              <w:rPr>
                <w:rFonts w:ascii="Times New Roman" w:eastAsia="Times New Roman" w:hAnsi="Times New Roman"/>
                <w:iCs/>
                <w:sz w:val="28"/>
                <w:szCs w:val="24"/>
                <w:lang w:eastAsia="ru-RU"/>
              </w:rPr>
              <w:t>администрации Тужинского муниципального района</w:t>
            </w:r>
            <w:r w:rsidRPr="00F848DE">
              <w:rPr>
                <w:rFonts w:ascii="Times New Roman" w:eastAsia="Times New Roman" w:hAnsi="Times New Roman"/>
                <w:sz w:val="28"/>
                <w:szCs w:val="28"/>
                <w:lang w:eastAsia="ru-RU"/>
              </w:rPr>
              <w:t xml:space="preserve"> по соблюдению требований к служебному поведению руководителей муниципальных учреждений и предприятий и урегулированию конфликта интересов </w:t>
            </w:r>
            <w:r w:rsidRPr="00F848DE">
              <w:rPr>
                <w:rFonts w:ascii="Times New Roman" w:eastAsia="Times New Roman" w:hAnsi="Times New Roman"/>
                <w:sz w:val="28"/>
                <w:szCs w:val="24"/>
                <w:lang w:eastAsia="ru-RU"/>
              </w:rPr>
              <w:t>(далее – комиссия) и утвердить ее состав согласно приложению</w:t>
            </w:r>
            <w:r w:rsidRPr="00F848DE">
              <w:rPr>
                <w:rFonts w:ascii="Times New Roman" w:eastAsia="Times New Roman" w:hAnsi="Times New Roman"/>
                <w:sz w:val="28"/>
                <w:szCs w:val="24"/>
                <w:lang w:eastAsia="ru-RU"/>
              </w:rPr>
              <w:br/>
              <w:t>№ 1.</w:t>
            </w:r>
          </w:p>
          <w:p w14:paraId="631455F6" w14:textId="77777777" w:rsidR="00F848DE" w:rsidRPr="00F848DE" w:rsidRDefault="00F848DE" w:rsidP="00F848DE">
            <w:pPr>
              <w:widowControl w:val="0"/>
              <w:spacing w:after="0" w:line="319" w:lineRule="auto"/>
              <w:ind w:firstLine="709"/>
              <w:contextualSpacing/>
              <w:jc w:val="both"/>
              <w:rPr>
                <w:rFonts w:ascii="Times New Roman" w:eastAsia="Times New Roman" w:hAnsi="Times New Roman"/>
                <w:sz w:val="28"/>
                <w:szCs w:val="24"/>
                <w:lang w:eastAsia="ru-RU"/>
              </w:rPr>
            </w:pPr>
            <w:r w:rsidRPr="00F848DE">
              <w:rPr>
                <w:rFonts w:ascii="Times New Roman" w:eastAsia="Times New Roman" w:hAnsi="Times New Roman"/>
                <w:sz w:val="28"/>
                <w:szCs w:val="24"/>
                <w:lang w:eastAsia="ru-RU"/>
              </w:rPr>
              <w:t xml:space="preserve">2. Утвердить Положение о комиссии </w:t>
            </w:r>
            <w:r w:rsidRPr="00F848DE">
              <w:rPr>
                <w:rFonts w:ascii="Times New Roman" w:eastAsia="Times New Roman" w:hAnsi="Times New Roman"/>
                <w:iCs/>
                <w:sz w:val="28"/>
                <w:szCs w:val="24"/>
                <w:lang w:eastAsia="ru-RU"/>
              </w:rPr>
              <w:t>администрации Тужинского муниципального района</w:t>
            </w:r>
            <w:r w:rsidRPr="00F848DE">
              <w:rPr>
                <w:rFonts w:ascii="Times New Roman" w:eastAsia="Times New Roman" w:hAnsi="Times New Roman"/>
                <w:sz w:val="28"/>
                <w:szCs w:val="24"/>
                <w:lang w:eastAsia="ru-RU"/>
              </w:rPr>
              <w:t xml:space="preserve"> </w:t>
            </w:r>
            <w:r w:rsidRPr="00F848DE">
              <w:rPr>
                <w:rFonts w:ascii="Times New Roman" w:eastAsia="Times New Roman" w:hAnsi="Times New Roman"/>
                <w:sz w:val="28"/>
                <w:szCs w:val="28"/>
                <w:lang w:eastAsia="ru-RU"/>
              </w:rPr>
              <w:t xml:space="preserve">по соблюдению требований к служебному поведению руководителей муниципальных учреждений и предприятий и урегулированию конфликта интересов </w:t>
            </w:r>
            <w:r w:rsidRPr="00F848DE">
              <w:rPr>
                <w:rFonts w:ascii="Times New Roman" w:eastAsia="Times New Roman" w:hAnsi="Times New Roman"/>
                <w:sz w:val="28"/>
                <w:szCs w:val="24"/>
                <w:lang w:eastAsia="ru-RU"/>
              </w:rPr>
              <w:t>согласно приложению № 2.</w:t>
            </w:r>
          </w:p>
          <w:p w14:paraId="1E32AF49" w14:textId="77777777" w:rsidR="00F848DE" w:rsidRPr="00F848DE" w:rsidRDefault="00F848DE" w:rsidP="00F848DE">
            <w:pPr>
              <w:widowControl w:val="0"/>
              <w:spacing w:after="0" w:line="319"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3. Признать утратившими силу постановления администрации Тужинского муниципального района:</w:t>
            </w:r>
          </w:p>
          <w:p w14:paraId="197B5319" w14:textId="77777777" w:rsidR="00F848DE" w:rsidRPr="00F848DE" w:rsidRDefault="00F848DE" w:rsidP="00F848DE">
            <w:pPr>
              <w:widowControl w:val="0"/>
              <w:spacing w:after="0" w:line="319"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3.1. От 17.10.2022 № 320 «О порядке сообщения руководителями муниципальных предприятий, подведомственных администрации Тужинского муниципального района, о возникновении личной заинтересованности при исполнении должностных обязанностей, которая приводит или может привести </w:t>
            </w:r>
            <w:r w:rsidRPr="00F848DE">
              <w:rPr>
                <w:rFonts w:ascii="Times New Roman" w:eastAsia="Times New Roman" w:hAnsi="Times New Roman"/>
                <w:sz w:val="28"/>
                <w:szCs w:val="28"/>
                <w:lang w:eastAsia="ru-RU"/>
              </w:rPr>
              <w:br/>
              <w:t>к конфликту интересов».</w:t>
            </w:r>
          </w:p>
          <w:p w14:paraId="2B2F95D0" w14:textId="77777777" w:rsidR="00F848DE" w:rsidRPr="00F848DE" w:rsidRDefault="00F848DE" w:rsidP="00F848DE">
            <w:pPr>
              <w:widowControl w:val="0"/>
              <w:spacing w:after="0" w:line="319"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3.2. От 11.04.2024 № 127 «О внесении изменений в постановление администрации Тужинского муниципального района от 17.10.2022 № 320 </w:t>
            </w:r>
            <w:r w:rsidRPr="00F848DE">
              <w:rPr>
                <w:rFonts w:ascii="Times New Roman" w:eastAsia="Times New Roman" w:hAnsi="Times New Roman"/>
                <w:sz w:val="28"/>
                <w:szCs w:val="28"/>
                <w:lang w:eastAsia="ru-RU"/>
              </w:rPr>
              <w:br/>
              <w:t xml:space="preserve">«О порядке сообщения руководителями муниципальных предприятий, подведомственных администрации Тужинского муниципального района, </w:t>
            </w:r>
            <w:r w:rsidRPr="00F848DE">
              <w:rPr>
                <w:rFonts w:ascii="Times New Roman" w:eastAsia="Times New Roman" w:hAnsi="Times New Roman"/>
                <w:sz w:val="28"/>
                <w:szCs w:val="28"/>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5B931B16" w14:textId="77777777" w:rsidR="00F848DE" w:rsidRPr="00F848DE" w:rsidRDefault="00F848DE" w:rsidP="00F848DE">
            <w:pPr>
              <w:widowControl w:val="0"/>
              <w:spacing w:after="0" w:line="319"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3.3. От 20.06.2024 № 199 «О внесении изменений в постановление администрации Тужинского муниципального района от 17.10.2022 № 320 </w:t>
            </w:r>
            <w:r w:rsidRPr="00F848DE">
              <w:rPr>
                <w:rFonts w:ascii="Times New Roman" w:eastAsia="Times New Roman" w:hAnsi="Times New Roman"/>
                <w:sz w:val="28"/>
                <w:szCs w:val="28"/>
                <w:lang w:eastAsia="ru-RU"/>
              </w:rPr>
              <w:br/>
              <w:t xml:space="preserve">«О порядке сообщения руководителями муниципальных предприятий, </w:t>
            </w:r>
            <w:r w:rsidRPr="00F848DE">
              <w:rPr>
                <w:rFonts w:ascii="Times New Roman" w:eastAsia="Times New Roman" w:hAnsi="Times New Roman"/>
                <w:sz w:val="28"/>
                <w:szCs w:val="28"/>
                <w:lang w:eastAsia="ru-RU"/>
              </w:rPr>
              <w:lastRenderedPageBreak/>
              <w:t xml:space="preserve">подведомственных администрации Тужинского муниципального района, </w:t>
            </w:r>
            <w:r w:rsidRPr="00F848DE">
              <w:rPr>
                <w:rFonts w:ascii="Times New Roman" w:eastAsia="Times New Roman" w:hAnsi="Times New Roman"/>
                <w:sz w:val="28"/>
                <w:szCs w:val="28"/>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583029E" w14:textId="77777777" w:rsidR="00F848DE" w:rsidRPr="00F848DE" w:rsidRDefault="00F848DE" w:rsidP="00F848DE">
            <w:pPr>
              <w:spacing w:after="0" w:line="319" w:lineRule="auto"/>
              <w:ind w:firstLine="709"/>
              <w:jc w:val="both"/>
              <w:rPr>
                <w:rFonts w:ascii="Times New Roman" w:eastAsia="Times New Roman" w:hAnsi="Times New Roman"/>
                <w:iCs/>
                <w:sz w:val="28"/>
                <w:szCs w:val="28"/>
                <w:lang w:eastAsia="ru-RU"/>
              </w:rPr>
            </w:pPr>
            <w:r w:rsidRPr="00F848DE">
              <w:rPr>
                <w:rFonts w:ascii="Times New Roman" w:eastAsia="Times New Roman" w:hAnsi="Times New Roman"/>
                <w:sz w:val="28"/>
                <w:szCs w:val="28"/>
                <w:lang w:eastAsia="ru-RU"/>
              </w:rPr>
              <w:t xml:space="preserve">4. Контроль за исполнением постановления возложить на </w:t>
            </w:r>
            <w:r w:rsidRPr="00F848DE">
              <w:rPr>
                <w:rFonts w:ascii="Times New Roman" w:eastAsia="Times New Roman" w:hAnsi="Times New Roman"/>
                <w:iCs/>
                <w:sz w:val="28"/>
                <w:szCs w:val="28"/>
                <w:lang w:eastAsia="ru-RU"/>
              </w:rPr>
              <w:t>управляющего делами – начальника управления делами администрации Тужинского муниципального района.</w:t>
            </w:r>
          </w:p>
          <w:p w14:paraId="7E084940" w14:textId="77777777" w:rsidR="00F848DE" w:rsidRPr="00F848DE" w:rsidRDefault="00F848DE" w:rsidP="00F848DE">
            <w:pPr>
              <w:widowControl w:val="0"/>
              <w:autoSpaceDE w:val="0"/>
              <w:autoSpaceDN w:val="0"/>
              <w:spacing w:after="0" w:line="319"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5. Настоящее постановление вступает в силу с момента опубликования </w:t>
            </w:r>
            <w:r w:rsidRPr="00F848DE">
              <w:rPr>
                <w:rFonts w:ascii="Times New Roman" w:eastAsia="Times New Roman" w:hAnsi="Times New Roman"/>
                <w:sz w:val="28"/>
                <w:szCs w:val="28"/>
                <w:lang w:eastAsia="ru-RU"/>
              </w:rPr>
              <w:br/>
              <w:t>в Бюллетене муниципальных нормативных правовых актов органов местного самоуправления Тужинского муниципального района Кировской области.</w:t>
            </w:r>
          </w:p>
          <w:p w14:paraId="1EEF24FF" w14:textId="77777777" w:rsidR="00F848DE" w:rsidRPr="00F848DE" w:rsidRDefault="00F848DE" w:rsidP="00F848DE">
            <w:pPr>
              <w:widowControl w:val="0"/>
              <w:autoSpaceDE w:val="0"/>
              <w:autoSpaceDN w:val="0"/>
              <w:spacing w:after="0" w:line="319" w:lineRule="auto"/>
              <w:ind w:firstLine="709"/>
              <w:jc w:val="both"/>
              <w:rPr>
                <w:rFonts w:ascii="Times New Roman" w:eastAsia="Times New Roman" w:hAnsi="Times New Roman"/>
                <w:szCs w:val="20"/>
                <w:lang w:eastAsia="ru-RU"/>
              </w:rPr>
            </w:pPr>
            <w:r w:rsidRPr="00F848DE">
              <w:rPr>
                <w:rFonts w:ascii="Times New Roman" w:eastAsia="Times New Roman" w:hAnsi="Times New Roman"/>
                <w:sz w:val="28"/>
                <w:szCs w:val="28"/>
                <w:lang w:eastAsia="ru-RU"/>
              </w:rPr>
              <w:t>6. Опубликовать настоящее постановление на официальном сайте органов местного самоуправления муниципального образования Тужинский муниципальный район Кировской области.</w:t>
            </w:r>
          </w:p>
          <w:p w14:paraId="576B1125" w14:textId="77777777" w:rsidR="00F848DE" w:rsidRPr="00F848DE" w:rsidRDefault="00F848DE" w:rsidP="00F848DE">
            <w:pPr>
              <w:widowControl w:val="0"/>
              <w:autoSpaceDE w:val="0"/>
              <w:autoSpaceDN w:val="0"/>
              <w:spacing w:before="720" w:after="0" w:line="240" w:lineRule="auto"/>
              <w:ind w:left="-108" w:right="318"/>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Глава Тужинского</w:t>
            </w:r>
          </w:p>
          <w:p w14:paraId="417D8F5C" w14:textId="77777777" w:rsidR="00F848DE" w:rsidRPr="00F848DE" w:rsidRDefault="00F848DE" w:rsidP="00F848DE">
            <w:pPr>
              <w:widowControl w:val="0"/>
              <w:tabs>
                <w:tab w:val="left" w:pos="6838"/>
              </w:tabs>
              <w:autoSpaceDE w:val="0"/>
              <w:autoSpaceDN w:val="0"/>
              <w:spacing w:after="120" w:line="240" w:lineRule="auto"/>
              <w:ind w:left="-74" w:right="317"/>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муниципального района        Т.А. Лобанова</w:t>
            </w:r>
          </w:p>
          <w:p w14:paraId="08F18AE0" w14:textId="77777777" w:rsidR="00F848DE" w:rsidRPr="00F848DE" w:rsidRDefault="00F848DE" w:rsidP="00F848DE">
            <w:pPr>
              <w:widowControl w:val="0"/>
              <w:autoSpaceDE w:val="0"/>
              <w:autoSpaceDN w:val="0"/>
              <w:spacing w:after="0" w:line="240" w:lineRule="auto"/>
              <w:ind w:left="4745"/>
              <w:outlineLvl w:val="0"/>
              <w:rPr>
                <w:rFonts w:ascii="Times New Roman" w:eastAsia="Times New Roman" w:hAnsi="Times New Roman"/>
                <w:sz w:val="28"/>
                <w:szCs w:val="28"/>
                <w:lang w:eastAsia="ru-RU"/>
              </w:rPr>
            </w:pPr>
          </w:p>
          <w:p w14:paraId="35696DAC" w14:textId="77777777" w:rsidR="00F848DE" w:rsidRPr="00F848DE" w:rsidRDefault="00F848DE" w:rsidP="00F848DE">
            <w:pPr>
              <w:widowControl w:val="0"/>
              <w:autoSpaceDE w:val="0"/>
              <w:autoSpaceDN w:val="0"/>
              <w:spacing w:after="0" w:line="240" w:lineRule="auto"/>
              <w:ind w:left="4745"/>
              <w:outlineLvl w:val="0"/>
              <w:rPr>
                <w:rFonts w:ascii="Times New Roman" w:eastAsia="Times New Roman" w:hAnsi="Times New Roman"/>
                <w:sz w:val="28"/>
                <w:szCs w:val="28"/>
                <w:lang w:eastAsia="ru-RU"/>
              </w:rPr>
            </w:pPr>
          </w:p>
          <w:p w14:paraId="28A11F1A" w14:textId="77777777" w:rsidR="00F848DE" w:rsidRPr="00F848DE" w:rsidRDefault="00F848DE" w:rsidP="00F848DE">
            <w:pPr>
              <w:widowControl w:val="0"/>
              <w:autoSpaceDE w:val="0"/>
              <w:autoSpaceDN w:val="0"/>
              <w:spacing w:after="0" w:line="240" w:lineRule="auto"/>
              <w:ind w:left="4745"/>
              <w:outlineLvl w:val="0"/>
              <w:rPr>
                <w:rFonts w:ascii="Times New Roman" w:eastAsia="Times New Roman" w:hAnsi="Times New Roman"/>
                <w:sz w:val="28"/>
                <w:szCs w:val="28"/>
                <w:lang w:eastAsia="ru-RU"/>
              </w:rPr>
            </w:pPr>
          </w:p>
          <w:p w14:paraId="4832E417" w14:textId="77777777" w:rsidR="00F848DE" w:rsidRPr="00F848DE" w:rsidRDefault="00F848DE" w:rsidP="00F848DE">
            <w:pPr>
              <w:widowControl w:val="0"/>
              <w:autoSpaceDE w:val="0"/>
              <w:autoSpaceDN w:val="0"/>
              <w:spacing w:after="0" w:line="240" w:lineRule="auto"/>
              <w:ind w:left="4745"/>
              <w:outlineLvl w:val="0"/>
              <w:rPr>
                <w:rFonts w:ascii="Times New Roman" w:eastAsia="Times New Roman" w:hAnsi="Times New Roman"/>
                <w:sz w:val="28"/>
                <w:szCs w:val="28"/>
                <w:lang w:eastAsia="ru-RU"/>
              </w:rPr>
            </w:pPr>
          </w:p>
          <w:p w14:paraId="47E55B4A" w14:textId="77777777" w:rsidR="00F848DE" w:rsidRPr="00F848DE" w:rsidRDefault="00F848DE" w:rsidP="00950999">
            <w:pPr>
              <w:widowControl w:val="0"/>
              <w:autoSpaceDE w:val="0"/>
              <w:autoSpaceDN w:val="0"/>
              <w:spacing w:after="0" w:line="240" w:lineRule="auto"/>
              <w:outlineLvl w:val="0"/>
              <w:rPr>
                <w:rFonts w:ascii="Times New Roman" w:eastAsia="Times New Roman" w:hAnsi="Times New Roman"/>
                <w:sz w:val="28"/>
                <w:szCs w:val="28"/>
                <w:lang w:eastAsia="ru-RU"/>
              </w:rPr>
            </w:pPr>
          </w:p>
          <w:p w14:paraId="44EC1334" w14:textId="77777777" w:rsidR="00F848DE" w:rsidRPr="00F848DE" w:rsidRDefault="00F848DE" w:rsidP="00F848DE">
            <w:pPr>
              <w:widowControl w:val="0"/>
              <w:autoSpaceDE w:val="0"/>
              <w:autoSpaceDN w:val="0"/>
              <w:spacing w:after="0" w:line="240" w:lineRule="auto"/>
              <w:ind w:left="4745"/>
              <w:outlineLvl w:val="0"/>
              <w:rPr>
                <w:rFonts w:ascii="Times New Roman" w:eastAsia="Times New Roman" w:hAnsi="Times New Roman"/>
                <w:sz w:val="28"/>
                <w:szCs w:val="28"/>
                <w:lang w:eastAsia="ru-RU"/>
              </w:rPr>
            </w:pPr>
          </w:p>
          <w:p w14:paraId="2FA98C41" w14:textId="77777777" w:rsidR="00F848DE" w:rsidRPr="00F848DE" w:rsidRDefault="00F848DE" w:rsidP="00F848DE">
            <w:pPr>
              <w:widowControl w:val="0"/>
              <w:tabs>
                <w:tab w:val="left" w:pos="1680"/>
              </w:tabs>
              <w:autoSpaceDE w:val="0"/>
              <w:autoSpaceDN w:val="0"/>
              <w:spacing w:after="0" w:line="240" w:lineRule="auto"/>
              <w:rPr>
                <w:rFonts w:eastAsia="Times New Roman" w:cs="Calibri"/>
                <w:sz w:val="28"/>
                <w:szCs w:val="28"/>
                <w:lang w:eastAsia="ru-RU"/>
              </w:rPr>
            </w:pPr>
            <w:bookmarkStart w:id="6" w:name="P228"/>
            <w:bookmarkEnd w:id="6"/>
          </w:p>
        </w:tc>
      </w:tr>
    </w:tbl>
    <w:p w14:paraId="598E36EE" w14:textId="77777777" w:rsidR="00F848DE" w:rsidRPr="00F848DE" w:rsidRDefault="00F848DE" w:rsidP="00F848DE">
      <w:pPr>
        <w:spacing w:after="0" w:line="240" w:lineRule="auto"/>
        <w:rPr>
          <w:rFonts w:ascii="Times New Roman" w:eastAsia="Times New Roman" w:hAnsi="Times New Roman"/>
          <w:sz w:val="28"/>
          <w:szCs w:val="28"/>
          <w:lang w:eastAsia="ru-RU"/>
        </w:rPr>
      </w:pPr>
    </w:p>
    <w:p w14:paraId="3FDE3FAC" w14:textId="77777777" w:rsidR="00F848DE" w:rsidRPr="00F848DE" w:rsidRDefault="00F848DE" w:rsidP="00F848DE">
      <w:pPr>
        <w:suppressAutoHyphens/>
        <w:spacing w:after="120" w:line="240" w:lineRule="auto"/>
        <w:ind w:left="5387"/>
        <w:jc w:val="both"/>
        <w:rPr>
          <w:rFonts w:ascii="Times New Roman" w:eastAsia="Times New Roman" w:hAnsi="Times New Roman"/>
          <w:sz w:val="36"/>
          <w:szCs w:val="36"/>
          <w:lang w:eastAsia="ru-RU"/>
        </w:rPr>
      </w:pPr>
      <w:r w:rsidRPr="00F848DE">
        <w:rPr>
          <w:rFonts w:ascii="Times New Roman" w:eastAsia="Times New Roman" w:hAnsi="Times New Roman"/>
          <w:sz w:val="28"/>
          <w:szCs w:val="28"/>
          <w:lang w:eastAsia="ru-RU"/>
        </w:rPr>
        <w:t>Приложение № 1</w:t>
      </w:r>
    </w:p>
    <w:p w14:paraId="4C3D82F3" w14:textId="77777777" w:rsidR="00F848DE" w:rsidRPr="00F848DE" w:rsidRDefault="00F848DE" w:rsidP="00F848DE">
      <w:pPr>
        <w:widowControl w:val="0"/>
        <w:tabs>
          <w:tab w:val="left" w:pos="5760"/>
          <w:tab w:val="left" w:pos="9450"/>
          <w:tab w:val="right" w:pos="14570"/>
        </w:tabs>
        <w:autoSpaceDE w:val="0"/>
        <w:autoSpaceDN w:val="0"/>
        <w:adjustRightInd w:val="0"/>
        <w:spacing w:before="240" w:after="240" w:line="240" w:lineRule="auto"/>
        <w:ind w:left="5387"/>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УТВЕРЖДЕН</w:t>
      </w:r>
    </w:p>
    <w:p w14:paraId="6ED57978" w14:textId="1B343F1E" w:rsidR="00F848DE" w:rsidRPr="00F848DE" w:rsidRDefault="00F848DE" w:rsidP="00F848DE">
      <w:pPr>
        <w:widowControl w:val="0"/>
        <w:tabs>
          <w:tab w:val="left" w:pos="5760"/>
          <w:tab w:val="left" w:pos="9450"/>
          <w:tab w:val="right" w:pos="14570"/>
        </w:tabs>
        <w:autoSpaceDE w:val="0"/>
        <w:autoSpaceDN w:val="0"/>
        <w:adjustRightInd w:val="0"/>
        <w:spacing w:after="0" w:line="240" w:lineRule="auto"/>
        <w:ind w:left="5387"/>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постановлением администрации Тужинского муниципального района от 19.03.2025 № 125</w:t>
      </w:r>
    </w:p>
    <w:p w14:paraId="0EA1DE98" w14:textId="77777777" w:rsidR="00F848DE" w:rsidRPr="00F848DE" w:rsidRDefault="00F848DE" w:rsidP="00F848DE">
      <w:pPr>
        <w:spacing w:before="720" w:after="0" w:line="240" w:lineRule="auto"/>
        <w:jc w:val="center"/>
        <w:rPr>
          <w:rFonts w:ascii="Times New Roman" w:eastAsia="Times New Roman" w:hAnsi="Times New Roman"/>
          <w:b/>
          <w:sz w:val="28"/>
          <w:szCs w:val="28"/>
          <w:lang w:eastAsia="ru-RU"/>
        </w:rPr>
      </w:pPr>
      <w:bookmarkStart w:id="7" w:name="P43"/>
      <w:bookmarkEnd w:id="7"/>
      <w:r w:rsidRPr="00F848DE">
        <w:rPr>
          <w:rFonts w:ascii="Times New Roman" w:eastAsia="Times New Roman" w:hAnsi="Times New Roman"/>
          <w:b/>
          <w:sz w:val="28"/>
          <w:szCs w:val="28"/>
          <w:lang w:eastAsia="ru-RU"/>
        </w:rPr>
        <w:t>СОСТАВ</w:t>
      </w:r>
    </w:p>
    <w:p w14:paraId="72E5133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8"/>
          <w:szCs w:val="28"/>
          <w:lang w:eastAsia="ru-RU"/>
        </w:rPr>
      </w:pPr>
      <w:r w:rsidRPr="00F848DE">
        <w:rPr>
          <w:rFonts w:ascii="Times New Roman" w:eastAsia="Times New Roman" w:hAnsi="Times New Roman"/>
          <w:b/>
          <w:sz w:val="28"/>
          <w:szCs w:val="28"/>
          <w:lang w:eastAsia="ru-RU"/>
        </w:rPr>
        <w:t xml:space="preserve">комиссии администрации Тужинского муниципального района </w:t>
      </w:r>
      <w:r w:rsidRPr="00F848DE">
        <w:rPr>
          <w:rFonts w:ascii="Times New Roman" w:eastAsia="Times New Roman" w:hAnsi="Times New Roman"/>
          <w:b/>
          <w:sz w:val="28"/>
          <w:szCs w:val="28"/>
          <w:lang w:eastAsia="ru-RU"/>
        </w:rPr>
        <w:br/>
        <w:t xml:space="preserve">по соблюдению требований к служебному поведению </w:t>
      </w:r>
    </w:p>
    <w:p w14:paraId="591EB59D"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8"/>
          <w:szCs w:val="28"/>
          <w:lang w:eastAsia="ru-RU"/>
        </w:rPr>
      </w:pPr>
      <w:r w:rsidRPr="00F848DE">
        <w:rPr>
          <w:rFonts w:ascii="Times New Roman" w:eastAsia="Times New Roman" w:hAnsi="Times New Roman"/>
          <w:b/>
          <w:sz w:val="28"/>
          <w:szCs w:val="28"/>
          <w:lang w:eastAsia="ru-RU"/>
        </w:rPr>
        <w:t>руководителей муниципальных учреждений и предприятий</w:t>
      </w:r>
    </w:p>
    <w:p w14:paraId="0A2A2E77" w14:textId="77777777" w:rsidR="00F848DE" w:rsidRPr="00F848DE" w:rsidRDefault="00F848DE" w:rsidP="00F848DE">
      <w:pPr>
        <w:autoSpaceDE w:val="0"/>
        <w:autoSpaceDN w:val="0"/>
        <w:adjustRightInd w:val="0"/>
        <w:spacing w:after="480" w:line="240" w:lineRule="auto"/>
        <w:jc w:val="center"/>
        <w:rPr>
          <w:rFonts w:ascii="Times New Roman" w:eastAsia="Times New Roman" w:hAnsi="Times New Roman"/>
          <w:b/>
          <w:sz w:val="28"/>
          <w:szCs w:val="28"/>
          <w:lang w:eastAsia="ru-RU"/>
        </w:rPr>
      </w:pPr>
      <w:r w:rsidRPr="00F848DE">
        <w:rPr>
          <w:rFonts w:ascii="Times New Roman" w:eastAsia="Times New Roman" w:hAnsi="Times New Roman"/>
          <w:b/>
          <w:sz w:val="28"/>
          <w:szCs w:val="28"/>
          <w:lang w:eastAsia="ru-RU"/>
        </w:rPr>
        <w:t xml:space="preserve">и урегулированию конфликта интересов </w:t>
      </w:r>
    </w:p>
    <w:tbl>
      <w:tblPr>
        <w:tblStyle w:val="6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3"/>
        <w:gridCol w:w="5670"/>
      </w:tblGrid>
      <w:tr w:rsidR="00F848DE" w:rsidRPr="00F848DE" w14:paraId="44747112" w14:textId="77777777" w:rsidTr="00A65ADA">
        <w:tc>
          <w:tcPr>
            <w:tcW w:w="3119" w:type="dxa"/>
          </w:tcPr>
          <w:p w14:paraId="0F454A53" w14:textId="77777777" w:rsidR="00F848DE" w:rsidRPr="00F848DE" w:rsidRDefault="00F848DE" w:rsidP="00F848DE">
            <w:pPr>
              <w:autoSpaceDE w:val="0"/>
              <w:spacing w:line="240" w:lineRule="auto"/>
              <w:jc w:val="both"/>
              <w:rPr>
                <w:rFonts w:ascii="Times New Roman" w:eastAsia="Times New Roman" w:hAnsi="Times New Roman"/>
                <w:sz w:val="28"/>
                <w:szCs w:val="28"/>
              </w:rPr>
            </w:pPr>
            <w:r w:rsidRPr="00F848DE">
              <w:rPr>
                <w:rFonts w:ascii="Times New Roman" w:eastAsia="Times New Roman" w:hAnsi="Times New Roman"/>
                <w:sz w:val="28"/>
                <w:szCs w:val="28"/>
              </w:rPr>
              <w:lastRenderedPageBreak/>
              <w:t>КРАЕВА</w:t>
            </w:r>
          </w:p>
          <w:p w14:paraId="70410361" w14:textId="77777777" w:rsidR="00F848DE" w:rsidRPr="00F848DE" w:rsidRDefault="00F848DE" w:rsidP="00F848DE">
            <w:pPr>
              <w:autoSpaceDE w:val="0"/>
              <w:spacing w:line="240" w:lineRule="auto"/>
              <w:jc w:val="both"/>
              <w:rPr>
                <w:rFonts w:ascii="Times New Roman" w:eastAsia="Times New Roman" w:hAnsi="Times New Roman"/>
                <w:sz w:val="28"/>
                <w:szCs w:val="28"/>
              </w:rPr>
            </w:pPr>
            <w:r w:rsidRPr="00F848DE">
              <w:rPr>
                <w:rFonts w:ascii="Times New Roman" w:eastAsia="Times New Roman" w:hAnsi="Times New Roman"/>
                <w:sz w:val="28"/>
                <w:szCs w:val="28"/>
              </w:rPr>
              <w:t>Наталия Владимировна</w:t>
            </w:r>
          </w:p>
        </w:tc>
        <w:tc>
          <w:tcPr>
            <w:tcW w:w="533" w:type="dxa"/>
          </w:tcPr>
          <w:p w14:paraId="092B870B" w14:textId="77777777" w:rsidR="00F848DE" w:rsidRPr="00F848DE" w:rsidRDefault="00F848DE" w:rsidP="00F848DE">
            <w:pPr>
              <w:autoSpaceDE w:val="0"/>
              <w:spacing w:line="360" w:lineRule="auto"/>
              <w:jc w:val="both"/>
              <w:rPr>
                <w:rFonts w:ascii="Times New Roman" w:eastAsia="Times New Roman" w:hAnsi="Times New Roman"/>
                <w:sz w:val="28"/>
                <w:szCs w:val="28"/>
              </w:rPr>
            </w:pPr>
          </w:p>
        </w:tc>
        <w:tc>
          <w:tcPr>
            <w:tcW w:w="5670" w:type="dxa"/>
          </w:tcPr>
          <w:p w14:paraId="65E86C90" w14:textId="77777777" w:rsidR="00F848DE" w:rsidRPr="00F848DE" w:rsidRDefault="00F848DE" w:rsidP="00F848DE">
            <w:pPr>
              <w:spacing w:line="240" w:lineRule="auto"/>
              <w:jc w:val="both"/>
              <w:rPr>
                <w:rFonts w:ascii="Times New Roman" w:eastAsia="Times New Roman" w:hAnsi="Times New Roman"/>
                <w:sz w:val="28"/>
                <w:szCs w:val="28"/>
              </w:rPr>
            </w:pPr>
            <w:r w:rsidRPr="00F848DE">
              <w:rPr>
                <w:rFonts w:ascii="Times New Roman" w:eastAsia="Times New Roman" w:hAnsi="Times New Roman"/>
                <w:sz w:val="28"/>
                <w:szCs w:val="28"/>
              </w:rPr>
              <w:t xml:space="preserve">- первый </w:t>
            </w:r>
            <w:r w:rsidRPr="00F848DE">
              <w:rPr>
                <w:rFonts w:ascii="Times New Roman" w:eastAsia="Times New Roman" w:hAnsi="Times New Roman" w:cs="Courier New"/>
                <w:color w:val="000000"/>
                <w:sz w:val="28"/>
                <w:szCs w:val="28"/>
              </w:rPr>
              <w:t>заместитель главы администрации Тужинского муниципального района по экономике и финансам – начальник финансового управления</w:t>
            </w:r>
            <w:r w:rsidRPr="00F848DE">
              <w:rPr>
                <w:rFonts w:ascii="Times New Roman" w:eastAsia="Times New Roman" w:hAnsi="Times New Roman"/>
                <w:sz w:val="28"/>
                <w:szCs w:val="28"/>
              </w:rPr>
              <w:t>, председатель комиссии</w:t>
            </w:r>
          </w:p>
          <w:p w14:paraId="2099B9AA" w14:textId="77777777" w:rsidR="00F848DE" w:rsidRPr="00F848DE" w:rsidRDefault="00F848DE" w:rsidP="00F848DE">
            <w:pPr>
              <w:autoSpaceDE w:val="0"/>
              <w:spacing w:line="240" w:lineRule="auto"/>
              <w:jc w:val="both"/>
              <w:rPr>
                <w:rFonts w:ascii="Times New Roman" w:eastAsia="Times New Roman" w:hAnsi="Times New Roman"/>
                <w:sz w:val="28"/>
                <w:szCs w:val="28"/>
              </w:rPr>
            </w:pPr>
          </w:p>
        </w:tc>
      </w:tr>
      <w:tr w:rsidR="00F848DE" w:rsidRPr="00F848DE" w14:paraId="351EB61A" w14:textId="77777777" w:rsidTr="00A65ADA">
        <w:tc>
          <w:tcPr>
            <w:tcW w:w="3119" w:type="dxa"/>
          </w:tcPr>
          <w:p w14:paraId="42228FDD" w14:textId="77777777" w:rsidR="00F848DE" w:rsidRPr="00F848DE" w:rsidRDefault="00F848DE" w:rsidP="00F848DE">
            <w:pPr>
              <w:spacing w:before="120" w:line="240" w:lineRule="auto"/>
              <w:jc w:val="both"/>
              <w:rPr>
                <w:rFonts w:ascii="Times New Roman" w:eastAsia="Times New Roman" w:hAnsi="Times New Roman"/>
                <w:sz w:val="28"/>
                <w:szCs w:val="28"/>
              </w:rPr>
            </w:pPr>
            <w:r w:rsidRPr="00F848DE">
              <w:rPr>
                <w:rFonts w:ascii="Times New Roman" w:eastAsia="Times New Roman" w:hAnsi="Times New Roman"/>
                <w:sz w:val="28"/>
                <w:szCs w:val="28"/>
              </w:rPr>
              <w:t>ТЕТЕРИНА</w:t>
            </w:r>
          </w:p>
          <w:p w14:paraId="42F5E056" w14:textId="77777777" w:rsidR="00F848DE" w:rsidRPr="00F848DE" w:rsidRDefault="00F848DE" w:rsidP="00F848DE">
            <w:pPr>
              <w:autoSpaceDE w:val="0"/>
              <w:spacing w:line="360" w:lineRule="auto"/>
              <w:jc w:val="both"/>
              <w:rPr>
                <w:rFonts w:ascii="Times New Roman" w:eastAsia="Times New Roman" w:hAnsi="Times New Roman"/>
                <w:sz w:val="28"/>
                <w:szCs w:val="28"/>
              </w:rPr>
            </w:pPr>
            <w:r w:rsidRPr="00F848DE">
              <w:rPr>
                <w:rFonts w:ascii="Times New Roman" w:eastAsia="Times New Roman" w:hAnsi="Times New Roman"/>
                <w:sz w:val="28"/>
                <w:szCs w:val="28"/>
              </w:rPr>
              <w:t xml:space="preserve">Татьяна Ивановна </w:t>
            </w:r>
          </w:p>
        </w:tc>
        <w:tc>
          <w:tcPr>
            <w:tcW w:w="533" w:type="dxa"/>
          </w:tcPr>
          <w:p w14:paraId="6DAC0EEB" w14:textId="77777777" w:rsidR="00F848DE" w:rsidRPr="00F848DE" w:rsidRDefault="00F848DE" w:rsidP="00F848DE">
            <w:pPr>
              <w:autoSpaceDE w:val="0"/>
              <w:spacing w:line="360" w:lineRule="auto"/>
              <w:jc w:val="both"/>
              <w:rPr>
                <w:rFonts w:ascii="Times New Roman" w:eastAsia="Times New Roman" w:hAnsi="Times New Roman"/>
                <w:sz w:val="28"/>
                <w:szCs w:val="28"/>
              </w:rPr>
            </w:pPr>
          </w:p>
        </w:tc>
        <w:tc>
          <w:tcPr>
            <w:tcW w:w="5670" w:type="dxa"/>
          </w:tcPr>
          <w:p w14:paraId="7CC538BD" w14:textId="77777777" w:rsidR="00F848DE" w:rsidRPr="00F848DE" w:rsidRDefault="00F848DE" w:rsidP="00F848DE">
            <w:pPr>
              <w:autoSpaceDE w:val="0"/>
              <w:spacing w:after="240" w:line="240" w:lineRule="auto"/>
              <w:jc w:val="both"/>
              <w:rPr>
                <w:rFonts w:ascii="Times New Roman" w:eastAsia="Times New Roman" w:hAnsi="Times New Roman"/>
                <w:sz w:val="28"/>
                <w:szCs w:val="28"/>
              </w:rPr>
            </w:pPr>
            <w:r w:rsidRPr="00F848DE">
              <w:rPr>
                <w:rFonts w:ascii="Times New Roman" w:eastAsia="Times New Roman" w:hAnsi="Times New Roman"/>
                <w:sz w:val="28"/>
                <w:szCs w:val="28"/>
              </w:rPr>
              <w:t xml:space="preserve">- управляющий делами – начальник управления делами администрации Тужинского муниципального района, заместитель председателя комиссии </w:t>
            </w:r>
          </w:p>
        </w:tc>
      </w:tr>
      <w:tr w:rsidR="00F848DE" w:rsidRPr="00F848DE" w14:paraId="75F27727" w14:textId="77777777" w:rsidTr="00A65ADA">
        <w:tc>
          <w:tcPr>
            <w:tcW w:w="3119" w:type="dxa"/>
          </w:tcPr>
          <w:p w14:paraId="763CDEA1" w14:textId="77777777" w:rsidR="00F848DE" w:rsidRPr="00F848DE" w:rsidRDefault="00F848DE" w:rsidP="00F848DE">
            <w:pPr>
              <w:spacing w:line="240" w:lineRule="auto"/>
              <w:rPr>
                <w:rFonts w:ascii="Times New Roman" w:eastAsia="Times New Roman" w:hAnsi="Times New Roman"/>
                <w:bCs/>
                <w:sz w:val="28"/>
              </w:rPr>
            </w:pPr>
            <w:r w:rsidRPr="00F848DE">
              <w:rPr>
                <w:rFonts w:ascii="Times New Roman" w:eastAsia="Times New Roman" w:hAnsi="Times New Roman"/>
                <w:bCs/>
                <w:sz w:val="28"/>
              </w:rPr>
              <w:t>ДЬЯКОНОВА</w:t>
            </w:r>
          </w:p>
          <w:p w14:paraId="1835C8DE" w14:textId="77777777" w:rsidR="00F848DE" w:rsidRPr="00F848DE" w:rsidRDefault="00F848DE" w:rsidP="00F848DE">
            <w:pPr>
              <w:spacing w:line="240" w:lineRule="auto"/>
              <w:rPr>
                <w:rFonts w:ascii="Times New Roman" w:eastAsia="Times New Roman" w:hAnsi="Times New Roman"/>
                <w:bCs/>
                <w:sz w:val="28"/>
              </w:rPr>
            </w:pPr>
            <w:r w:rsidRPr="00F848DE">
              <w:rPr>
                <w:rFonts w:ascii="Times New Roman" w:eastAsia="Times New Roman" w:hAnsi="Times New Roman"/>
                <w:bCs/>
                <w:sz w:val="28"/>
              </w:rPr>
              <w:t>Евгения Николаевна</w:t>
            </w:r>
          </w:p>
          <w:p w14:paraId="6267A238" w14:textId="77777777" w:rsidR="00F848DE" w:rsidRPr="00F848DE" w:rsidRDefault="00F848DE" w:rsidP="00F848DE">
            <w:pPr>
              <w:autoSpaceDE w:val="0"/>
              <w:spacing w:line="360" w:lineRule="auto"/>
              <w:jc w:val="both"/>
              <w:rPr>
                <w:rFonts w:ascii="Times New Roman" w:eastAsia="Times New Roman" w:hAnsi="Times New Roman"/>
                <w:sz w:val="28"/>
                <w:szCs w:val="28"/>
              </w:rPr>
            </w:pPr>
          </w:p>
        </w:tc>
        <w:tc>
          <w:tcPr>
            <w:tcW w:w="533" w:type="dxa"/>
          </w:tcPr>
          <w:p w14:paraId="3CC739AD" w14:textId="77777777" w:rsidR="00F848DE" w:rsidRPr="00F848DE" w:rsidRDefault="00F848DE" w:rsidP="00F848DE">
            <w:pPr>
              <w:autoSpaceDE w:val="0"/>
              <w:spacing w:line="360" w:lineRule="auto"/>
              <w:jc w:val="both"/>
              <w:rPr>
                <w:rFonts w:ascii="Times New Roman" w:eastAsia="Times New Roman" w:hAnsi="Times New Roman"/>
                <w:sz w:val="28"/>
                <w:szCs w:val="28"/>
              </w:rPr>
            </w:pPr>
          </w:p>
        </w:tc>
        <w:tc>
          <w:tcPr>
            <w:tcW w:w="5670" w:type="dxa"/>
          </w:tcPr>
          <w:p w14:paraId="41FC7AF0" w14:textId="77777777" w:rsidR="00F848DE" w:rsidRPr="00F848DE" w:rsidRDefault="00F848DE" w:rsidP="00F848DE">
            <w:pPr>
              <w:spacing w:line="240" w:lineRule="auto"/>
              <w:jc w:val="both"/>
              <w:rPr>
                <w:rFonts w:ascii="Times New Roman" w:eastAsia="Times New Roman" w:hAnsi="Times New Roman"/>
                <w:sz w:val="28"/>
                <w:szCs w:val="28"/>
              </w:rPr>
            </w:pPr>
            <w:r w:rsidRPr="00F848DE">
              <w:rPr>
                <w:rFonts w:ascii="Times New Roman" w:eastAsia="Times New Roman" w:hAnsi="Times New Roman"/>
                <w:sz w:val="28"/>
                <w:szCs w:val="28"/>
              </w:rPr>
              <w:t>- главный специалист по кадровой работе управления делами администрации Тужинского муниципального района, секретарь комиссии</w:t>
            </w:r>
          </w:p>
          <w:p w14:paraId="0E0521E8" w14:textId="77777777" w:rsidR="00F848DE" w:rsidRPr="00F848DE" w:rsidRDefault="00F848DE" w:rsidP="00F848DE">
            <w:pPr>
              <w:autoSpaceDE w:val="0"/>
              <w:spacing w:line="240" w:lineRule="auto"/>
              <w:jc w:val="both"/>
              <w:rPr>
                <w:rFonts w:ascii="Times New Roman" w:eastAsia="Times New Roman" w:hAnsi="Times New Roman"/>
                <w:sz w:val="28"/>
                <w:szCs w:val="28"/>
              </w:rPr>
            </w:pPr>
          </w:p>
        </w:tc>
      </w:tr>
      <w:tr w:rsidR="00F848DE" w:rsidRPr="00F848DE" w14:paraId="453E9A0B" w14:textId="77777777" w:rsidTr="00A65ADA">
        <w:tc>
          <w:tcPr>
            <w:tcW w:w="3119" w:type="dxa"/>
          </w:tcPr>
          <w:p w14:paraId="71D20402" w14:textId="77777777" w:rsidR="00F848DE" w:rsidRPr="00F848DE" w:rsidRDefault="00F848DE" w:rsidP="00F848DE">
            <w:pPr>
              <w:widowControl w:val="0"/>
              <w:autoSpaceDE w:val="0"/>
              <w:autoSpaceDN w:val="0"/>
              <w:adjustRightInd w:val="0"/>
              <w:spacing w:line="240" w:lineRule="auto"/>
              <w:rPr>
                <w:rFonts w:ascii="Times New Roman" w:eastAsia="Times New Roman" w:hAnsi="Times New Roman" w:cs="Courier New"/>
                <w:color w:val="000000"/>
                <w:sz w:val="28"/>
                <w:szCs w:val="28"/>
              </w:rPr>
            </w:pPr>
            <w:r w:rsidRPr="00F848DE">
              <w:rPr>
                <w:rFonts w:ascii="Times New Roman" w:eastAsia="Times New Roman" w:hAnsi="Times New Roman" w:cs="Courier New"/>
                <w:color w:val="000000"/>
                <w:sz w:val="28"/>
                <w:szCs w:val="28"/>
              </w:rPr>
              <w:t>КОЗЯЕВА</w:t>
            </w:r>
          </w:p>
          <w:p w14:paraId="20F0AFD9" w14:textId="77777777" w:rsidR="00F848DE" w:rsidRPr="00F848DE" w:rsidRDefault="00F848DE" w:rsidP="00F848DE">
            <w:pPr>
              <w:widowControl w:val="0"/>
              <w:autoSpaceDE w:val="0"/>
              <w:autoSpaceDN w:val="0"/>
              <w:adjustRightInd w:val="0"/>
              <w:spacing w:line="240" w:lineRule="auto"/>
              <w:rPr>
                <w:rFonts w:ascii="Times New Roman" w:eastAsia="Times New Roman" w:hAnsi="Times New Roman" w:cs="Courier New"/>
                <w:color w:val="000000"/>
                <w:sz w:val="28"/>
                <w:szCs w:val="28"/>
              </w:rPr>
            </w:pPr>
            <w:r w:rsidRPr="00F848DE">
              <w:rPr>
                <w:rFonts w:ascii="Times New Roman" w:eastAsia="Times New Roman" w:hAnsi="Times New Roman" w:cs="Courier New"/>
                <w:color w:val="000000"/>
                <w:sz w:val="28"/>
                <w:szCs w:val="28"/>
              </w:rPr>
              <w:t>Татьяна Павловна</w:t>
            </w:r>
          </w:p>
          <w:p w14:paraId="4C96D9B2" w14:textId="77777777" w:rsidR="00F848DE" w:rsidRPr="00F848DE" w:rsidRDefault="00F848DE" w:rsidP="00F848DE">
            <w:pPr>
              <w:autoSpaceDE w:val="0"/>
              <w:spacing w:line="360" w:lineRule="auto"/>
              <w:jc w:val="both"/>
              <w:rPr>
                <w:rFonts w:ascii="Times New Roman" w:eastAsia="Times New Roman" w:hAnsi="Times New Roman"/>
                <w:sz w:val="28"/>
                <w:szCs w:val="28"/>
              </w:rPr>
            </w:pPr>
          </w:p>
        </w:tc>
        <w:tc>
          <w:tcPr>
            <w:tcW w:w="533" w:type="dxa"/>
          </w:tcPr>
          <w:p w14:paraId="522A4E8A" w14:textId="77777777" w:rsidR="00F848DE" w:rsidRPr="00F848DE" w:rsidRDefault="00F848DE" w:rsidP="00F848DE">
            <w:pPr>
              <w:autoSpaceDE w:val="0"/>
              <w:spacing w:line="360" w:lineRule="auto"/>
              <w:jc w:val="both"/>
              <w:rPr>
                <w:rFonts w:ascii="Times New Roman" w:eastAsia="Times New Roman" w:hAnsi="Times New Roman"/>
                <w:sz w:val="28"/>
                <w:szCs w:val="28"/>
              </w:rPr>
            </w:pPr>
          </w:p>
        </w:tc>
        <w:tc>
          <w:tcPr>
            <w:tcW w:w="5670" w:type="dxa"/>
          </w:tcPr>
          <w:p w14:paraId="3C13EBE9" w14:textId="77777777" w:rsidR="00F848DE" w:rsidRPr="00F848DE" w:rsidRDefault="00F848DE" w:rsidP="00F848DE">
            <w:pPr>
              <w:spacing w:line="240" w:lineRule="auto"/>
              <w:jc w:val="both"/>
              <w:rPr>
                <w:rFonts w:ascii="Times New Roman" w:eastAsia="Times New Roman" w:hAnsi="Times New Roman"/>
                <w:sz w:val="28"/>
                <w:szCs w:val="28"/>
              </w:rPr>
            </w:pPr>
            <w:r w:rsidRPr="00F848DE">
              <w:rPr>
                <w:rFonts w:ascii="Times New Roman" w:eastAsia="Times New Roman" w:hAnsi="Times New Roman"/>
                <w:sz w:val="28"/>
                <w:szCs w:val="28"/>
              </w:rPr>
              <w:t xml:space="preserve">- директор муниципального бюджетного учреждения дополнительного образования Тужинская районная детская музыкальная школа Кировской области, член общественного совета при администрации Тужинского муниципального района </w:t>
            </w:r>
            <w:r w:rsidRPr="00F848DE">
              <w:rPr>
                <w:rFonts w:ascii="Times New Roman" w:eastAsia="Times New Roman" w:hAnsi="Times New Roman"/>
                <w:sz w:val="28"/>
                <w:szCs w:val="28"/>
              </w:rPr>
              <w:br/>
              <w:t>(по согласованию)</w:t>
            </w:r>
          </w:p>
          <w:p w14:paraId="634E1313" w14:textId="77777777" w:rsidR="00F848DE" w:rsidRPr="00F848DE" w:rsidRDefault="00F848DE" w:rsidP="00F848DE">
            <w:pPr>
              <w:autoSpaceDE w:val="0"/>
              <w:spacing w:line="240" w:lineRule="auto"/>
              <w:jc w:val="both"/>
              <w:rPr>
                <w:rFonts w:ascii="Times New Roman" w:eastAsia="Times New Roman" w:hAnsi="Times New Roman"/>
                <w:sz w:val="28"/>
                <w:szCs w:val="28"/>
              </w:rPr>
            </w:pPr>
          </w:p>
        </w:tc>
      </w:tr>
      <w:tr w:rsidR="00F848DE" w:rsidRPr="00F848DE" w14:paraId="52C31FAF" w14:textId="77777777" w:rsidTr="00A65ADA">
        <w:tc>
          <w:tcPr>
            <w:tcW w:w="3119" w:type="dxa"/>
          </w:tcPr>
          <w:p w14:paraId="0DA85F2E" w14:textId="77777777" w:rsidR="00F848DE" w:rsidRPr="00F848DE" w:rsidRDefault="00F848DE" w:rsidP="00F848DE">
            <w:pPr>
              <w:widowControl w:val="0"/>
              <w:autoSpaceDE w:val="0"/>
              <w:autoSpaceDN w:val="0"/>
              <w:adjustRightInd w:val="0"/>
              <w:spacing w:line="240" w:lineRule="auto"/>
              <w:rPr>
                <w:rFonts w:ascii="Times New Roman" w:eastAsia="Times New Roman" w:hAnsi="Times New Roman" w:cs="Courier New"/>
                <w:color w:val="000000"/>
                <w:sz w:val="28"/>
                <w:szCs w:val="28"/>
              </w:rPr>
            </w:pPr>
            <w:r w:rsidRPr="00F848DE">
              <w:rPr>
                <w:rFonts w:ascii="Times New Roman" w:eastAsia="Times New Roman" w:hAnsi="Times New Roman" w:cs="Courier New"/>
                <w:color w:val="000000"/>
                <w:sz w:val="28"/>
                <w:szCs w:val="28"/>
              </w:rPr>
              <w:t>КУЗНЕЦОВ</w:t>
            </w:r>
          </w:p>
          <w:p w14:paraId="0F58309F" w14:textId="77777777" w:rsidR="00F848DE" w:rsidRPr="00F848DE" w:rsidRDefault="00F848DE" w:rsidP="00F848DE">
            <w:pPr>
              <w:widowControl w:val="0"/>
              <w:autoSpaceDE w:val="0"/>
              <w:autoSpaceDN w:val="0"/>
              <w:adjustRightInd w:val="0"/>
              <w:spacing w:line="240" w:lineRule="auto"/>
              <w:rPr>
                <w:rFonts w:ascii="Times New Roman" w:eastAsia="Times New Roman" w:hAnsi="Times New Roman" w:cs="Courier New"/>
                <w:color w:val="000000"/>
                <w:sz w:val="28"/>
                <w:szCs w:val="28"/>
              </w:rPr>
            </w:pPr>
            <w:r w:rsidRPr="00F848DE">
              <w:rPr>
                <w:rFonts w:ascii="Times New Roman" w:eastAsia="Times New Roman" w:hAnsi="Times New Roman" w:cs="Courier New"/>
                <w:color w:val="000000"/>
                <w:sz w:val="28"/>
                <w:szCs w:val="28"/>
              </w:rPr>
              <w:t>Виктор Степанович</w:t>
            </w:r>
          </w:p>
          <w:p w14:paraId="454DED1F" w14:textId="77777777" w:rsidR="00F848DE" w:rsidRPr="00F848DE" w:rsidRDefault="00F848DE" w:rsidP="00F848DE">
            <w:pPr>
              <w:widowControl w:val="0"/>
              <w:autoSpaceDE w:val="0"/>
              <w:autoSpaceDN w:val="0"/>
              <w:adjustRightInd w:val="0"/>
              <w:spacing w:line="240" w:lineRule="auto"/>
              <w:rPr>
                <w:rFonts w:ascii="Times New Roman" w:eastAsia="Times New Roman" w:hAnsi="Times New Roman" w:cs="Courier New"/>
                <w:color w:val="000000"/>
                <w:sz w:val="28"/>
                <w:szCs w:val="28"/>
              </w:rPr>
            </w:pPr>
          </w:p>
        </w:tc>
        <w:tc>
          <w:tcPr>
            <w:tcW w:w="533" w:type="dxa"/>
          </w:tcPr>
          <w:p w14:paraId="598EA24A" w14:textId="77777777" w:rsidR="00F848DE" w:rsidRPr="00F848DE" w:rsidRDefault="00F848DE" w:rsidP="00F848DE">
            <w:pPr>
              <w:autoSpaceDE w:val="0"/>
              <w:spacing w:line="360" w:lineRule="auto"/>
              <w:jc w:val="both"/>
              <w:rPr>
                <w:rFonts w:ascii="Times New Roman" w:eastAsia="Times New Roman" w:hAnsi="Times New Roman"/>
                <w:sz w:val="28"/>
                <w:szCs w:val="28"/>
              </w:rPr>
            </w:pPr>
          </w:p>
        </w:tc>
        <w:tc>
          <w:tcPr>
            <w:tcW w:w="5670" w:type="dxa"/>
          </w:tcPr>
          <w:p w14:paraId="4FF4DD87" w14:textId="77777777" w:rsidR="00F848DE" w:rsidRPr="00F848DE" w:rsidRDefault="00F848DE" w:rsidP="00F848DE">
            <w:pPr>
              <w:spacing w:line="240" w:lineRule="auto"/>
              <w:jc w:val="both"/>
              <w:rPr>
                <w:rFonts w:ascii="Times New Roman" w:eastAsia="Times New Roman" w:hAnsi="Times New Roman"/>
                <w:sz w:val="28"/>
                <w:szCs w:val="28"/>
              </w:rPr>
            </w:pPr>
            <w:r w:rsidRPr="00F848DE">
              <w:rPr>
                <w:rFonts w:ascii="Times New Roman" w:eastAsia="Times New Roman" w:hAnsi="Times New Roman"/>
                <w:sz w:val="28"/>
                <w:szCs w:val="28"/>
              </w:rPr>
              <w:t>- пенсионер, председатель Тужинского районного Совета ветеранов войны, труда, вооруженных сил и правоохранительных органов Кировской области</w:t>
            </w:r>
            <w:r w:rsidRPr="00F848DE">
              <w:rPr>
                <w:rFonts w:ascii="Times New Roman" w:eastAsia="Times New Roman" w:hAnsi="Times New Roman"/>
                <w:sz w:val="28"/>
                <w:szCs w:val="28"/>
              </w:rPr>
              <w:br/>
              <w:t>(по согласованию)</w:t>
            </w:r>
          </w:p>
          <w:p w14:paraId="7FE36C6A" w14:textId="77777777" w:rsidR="00F848DE" w:rsidRPr="00F848DE" w:rsidRDefault="00F848DE" w:rsidP="00F848DE">
            <w:pPr>
              <w:spacing w:line="240" w:lineRule="auto"/>
              <w:jc w:val="both"/>
              <w:rPr>
                <w:rFonts w:ascii="Times New Roman" w:eastAsia="Times New Roman" w:hAnsi="Times New Roman"/>
                <w:sz w:val="28"/>
                <w:szCs w:val="28"/>
              </w:rPr>
            </w:pPr>
          </w:p>
        </w:tc>
      </w:tr>
      <w:tr w:rsidR="00F848DE" w:rsidRPr="00F848DE" w14:paraId="2E83F48A" w14:textId="77777777" w:rsidTr="00A65ADA">
        <w:tc>
          <w:tcPr>
            <w:tcW w:w="3119" w:type="dxa"/>
          </w:tcPr>
          <w:p w14:paraId="22A35C1C" w14:textId="77777777" w:rsidR="00F848DE" w:rsidRPr="00F848DE" w:rsidRDefault="00F848DE" w:rsidP="00F848DE">
            <w:pPr>
              <w:widowControl w:val="0"/>
              <w:autoSpaceDE w:val="0"/>
              <w:autoSpaceDN w:val="0"/>
              <w:adjustRightInd w:val="0"/>
              <w:spacing w:line="240" w:lineRule="auto"/>
              <w:rPr>
                <w:rFonts w:ascii="Times New Roman" w:eastAsia="Times New Roman" w:hAnsi="Times New Roman" w:cs="Courier New"/>
                <w:color w:val="000000"/>
                <w:sz w:val="28"/>
                <w:szCs w:val="28"/>
              </w:rPr>
            </w:pPr>
            <w:r w:rsidRPr="00F848DE">
              <w:rPr>
                <w:rFonts w:ascii="Times New Roman" w:eastAsia="Times New Roman" w:hAnsi="Times New Roman" w:cs="Courier New"/>
                <w:color w:val="000000"/>
                <w:sz w:val="28"/>
                <w:szCs w:val="28"/>
              </w:rPr>
              <w:t>ЧЕРЕПАНОВ</w:t>
            </w:r>
          </w:p>
          <w:p w14:paraId="70116859" w14:textId="77777777" w:rsidR="00F848DE" w:rsidRPr="00F848DE" w:rsidRDefault="00F848DE" w:rsidP="00F848DE">
            <w:pPr>
              <w:widowControl w:val="0"/>
              <w:autoSpaceDE w:val="0"/>
              <w:autoSpaceDN w:val="0"/>
              <w:adjustRightInd w:val="0"/>
              <w:spacing w:line="240" w:lineRule="auto"/>
              <w:rPr>
                <w:rFonts w:ascii="Times New Roman" w:eastAsia="Times New Roman" w:hAnsi="Times New Roman" w:cs="Courier New"/>
                <w:color w:val="000000"/>
                <w:sz w:val="28"/>
                <w:szCs w:val="28"/>
              </w:rPr>
            </w:pPr>
            <w:r w:rsidRPr="00F848DE">
              <w:rPr>
                <w:rFonts w:ascii="Times New Roman" w:eastAsia="Times New Roman" w:hAnsi="Times New Roman" w:cs="Courier New"/>
                <w:color w:val="000000"/>
                <w:sz w:val="28"/>
                <w:szCs w:val="28"/>
              </w:rPr>
              <w:t>Василий Витальевич</w:t>
            </w:r>
          </w:p>
          <w:p w14:paraId="66DD17CA" w14:textId="77777777" w:rsidR="00F848DE" w:rsidRPr="00F848DE" w:rsidRDefault="00F848DE" w:rsidP="00F848DE">
            <w:pPr>
              <w:widowControl w:val="0"/>
              <w:autoSpaceDE w:val="0"/>
              <w:autoSpaceDN w:val="0"/>
              <w:adjustRightInd w:val="0"/>
              <w:spacing w:line="240" w:lineRule="auto"/>
              <w:rPr>
                <w:rFonts w:ascii="Times New Roman" w:eastAsia="Times New Roman" w:hAnsi="Times New Roman" w:cs="Courier New"/>
                <w:color w:val="000000"/>
                <w:sz w:val="28"/>
                <w:szCs w:val="28"/>
              </w:rPr>
            </w:pPr>
          </w:p>
        </w:tc>
        <w:tc>
          <w:tcPr>
            <w:tcW w:w="533" w:type="dxa"/>
          </w:tcPr>
          <w:p w14:paraId="4AE68B28" w14:textId="77777777" w:rsidR="00F848DE" w:rsidRPr="00F848DE" w:rsidRDefault="00F848DE" w:rsidP="00F848DE">
            <w:pPr>
              <w:autoSpaceDE w:val="0"/>
              <w:spacing w:line="360" w:lineRule="auto"/>
              <w:jc w:val="both"/>
              <w:rPr>
                <w:rFonts w:ascii="Times New Roman" w:eastAsia="Times New Roman" w:hAnsi="Times New Roman"/>
                <w:sz w:val="28"/>
                <w:szCs w:val="28"/>
              </w:rPr>
            </w:pPr>
          </w:p>
        </w:tc>
        <w:tc>
          <w:tcPr>
            <w:tcW w:w="5670" w:type="dxa"/>
          </w:tcPr>
          <w:p w14:paraId="09755128" w14:textId="77777777" w:rsidR="00F848DE" w:rsidRPr="00F848DE" w:rsidRDefault="00F848DE" w:rsidP="00F848DE">
            <w:pPr>
              <w:spacing w:line="240" w:lineRule="auto"/>
              <w:jc w:val="both"/>
              <w:rPr>
                <w:rFonts w:ascii="Times New Roman" w:eastAsia="Times New Roman" w:hAnsi="Times New Roman"/>
                <w:sz w:val="28"/>
                <w:szCs w:val="28"/>
              </w:rPr>
            </w:pPr>
            <w:r w:rsidRPr="00F848DE">
              <w:rPr>
                <w:rFonts w:ascii="Times New Roman" w:eastAsia="Times New Roman" w:hAnsi="Times New Roman"/>
                <w:sz w:val="28"/>
                <w:szCs w:val="28"/>
              </w:rPr>
              <w:t>- заведующий отделом юридического обеспечения администрации Тужинского муниципального района</w:t>
            </w:r>
          </w:p>
          <w:p w14:paraId="74B713EA" w14:textId="77777777" w:rsidR="00F848DE" w:rsidRPr="00F848DE" w:rsidRDefault="00F848DE" w:rsidP="00F848DE">
            <w:pPr>
              <w:spacing w:line="240" w:lineRule="auto"/>
              <w:jc w:val="both"/>
              <w:rPr>
                <w:rFonts w:ascii="Times New Roman" w:eastAsia="Times New Roman" w:hAnsi="Times New Roman"/>
                <w:sz w:val="28"/>
                <w:szCs w:val="28"/>
              </w:rPr>
            </w:pPr>
          </w:p>
        </w:tc>
      </w:tr>
    </w:tbl>
    <w:p w14:paraId="174927C7" w14:textId="77777777" w:rsidR="00F848DE" w:rsidRPr="00F848DE" w:rsidRDefault="00F848DE" w:rsidP="00F848DE">
      <w:pPr>
        <w:autoSpaceDE w:val="0"/>
        <w:spacing w:after="0" w:line="240" w:lineRule="auto"/>
        <w:ind w:firstLine="4230"/>
        <w:jc w:val="both"/>
        <w:rPr>
          <w:rFonts w:ascii="Times New Roman" w:eastAsia="Times New Roman" w:hAnsi="Times New Roman"/>
          <w:sz w:val="28"/>
          <w:szCs w:val="28"/>
          <w:lang w:eastAsia="ru-RU"/>
        </w:rPr>
      </w:pPr>
    </w:p>
    <w:p w14:paraId="6C87C85E" w14:textId="77777777" w:rsidR="00F848DE" w:rsidRPr="00F848DE" w:rsidRDefault="00F848DE" w:rsidP="00F848DE">
      <w:pPr>
        <w:autoSpaceDE w:val="0"/>
        <w:spacing w:after="0" w:line="240" w:lineRule="auto"/>
        <w:ind w:firstLine="4230"/>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_______________</w:t>
      </w:r>
    </w:p>
    <w:p w14:paraId="301EBE80" w14:textId="77777777" w:rsidR="00F848DE" w:rsidRPr="00F848DE" w:rsidRDefault="00F848DE" w:rsidP="00F848DE">
      <w:pPr>
        <w:autoSpaceDE w:val="0"/>
        <w:spacing w:after="0" w:line="240" w:lineRule="auto"/>
        <w:ind w:firstLine="4230"/>
        <w:jc w:val="both"/>
        <w:rPr>
          <w:rFonts w:ascii="Times New Roman" w:eastAsia="Times New Roman" w:hAnsi="Times New Roman"/>
          <w:sz w:val="28"/>
          <w:szCs w:val="28"/>
          <w:lang w:eastAsia="ru-RU"/>
        </w:rPr>
      </w:pPr>
    </w:p>
    <w:p w14:paraId="267F142F" w14:textId="77777777" w:rsidR="00F848DE" w:rsidRPr="00F848DE" w:rsidRDefault="00F848DE" w:rsidP="00F848DE">
      <w:pPr>
        <w:autoSpaceDE w:val="0"/>
        <w:spacing w:after="0" w:line="240" w:lineRule="auto"/>
        <w:ind w:firstLine="4230"/>
        <w:jc w:val="both"/>
        <w:rPr>
          <w:rFonts w:ascii="Times New Roman" w:eastAsia="Times New Roman" w:hAnsi="Times New Roman"/>
          <w:sz w:val="28"/>
          <w:szCs w:val="28"/>
          <w:lang w:eastAsia="ru-RU"/>
        </w:rPr>
      </w:pPr>
    </w:p>
    <w:p w14:paraId="74362730" w14:textId="77777777" w:rsidR="00F848DE" w:rsidRPr="00F848DE" w:rsidRDefault="00F848DE" w:rsidP="00F848DE">
      <w:pPr>
        <w:autoSpaceDE w:val="0"/>
        <w:spacing w:after="0" w:line="240" w:lineRule="auto"/>
        <w:ind w:firstLine="4230"/>
        <w:jc w:val="both"/>
        <w:rPr>
          <w:rFonts w:ascii="Times New Roman" w:eastAsia="Times New Roman" w:hAnsi="Times New Roman"/>
          <w:sz w:val="28"/>
          <w:szCs w:val="28"/>
          <w:lang w:eastAsia="ru-RU"/>
        </w:rPr>
      </w:pPr>
    </w:p>
    <w:p w14:paraId="3BE1B830" w14:textId="67B649AA" w:rsidR="00F848DE" w:rsidRPr="00F848DE" w:rsidRDefault="00A27C46" w:rsidP="00A27C46">
      <w:pPr>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848DE" w:rsidRPr="00F848DE">
        <w:rPr>
          <w:rFonts w:ascii="Times New Roman" w:eastAsia="Times New Roman" w:hAnsi="Times New Roman"/>
          <w:sz w:val="28"/>
          <w:szCs w:val="28"/>
          <w:lang w:eastAsia="ru-RU"/>
        </w:rPr>
        <w:t>Приложение № 2</w:t>
      </w:r>
    </w:p>
    <w:p w14:paraId="5D63D9D6" w14:textId="77777777" w:rsidR="00F848DE" w:rsidRPr="00F848DE" w:rsidRDefault="00F848DE" w:rsidP="00F848DE">
      <w:pPr>
        <w:autoSpaceDE w:val="0"/>
        <w:spacing w:after="0" w:line="240" w:lineRule="auto"/>
        <w:ind w:firstLine="5387"/>
        <w:jc w:val="both"/>
        <w:rPr>
          <w:rFonts w:ascii="Times New Roman" w:eastAsia="Times New Roman" w:hAnsi="Times New Roman"/>
          <w:sz w:val="28"/>
          <w:szCs w:val="28"/>
          <w:lang w:eastAsia="ru-RU"/>
        </w:rPr>
      </w:pPr>
    </w:p>
    <w:p w14:paraId="5AA8BCC2" w14:textId="77777777" w:rsidR="00F848DE" w:rsidRPr="00F848DE" w:rsidRDefault="00F848DE" w:rsidP="00F848DE">
      <w:pPr>
        <w:autoSpaceDE w:val="0"/>
        <w:spacing w:after="0" w:line="240" w:lineRule="auto"/>
        <w:ind w:firstLine="5387"/>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УТВЕРЖДЕНО</w:t>
      </w:r>
    </w:p>
    <w:p w14:paraId="165E4C66" w14:textId="77777777" w:rsidR="00F848DE" w:rsidRPr="00F848DE" w:rsidRDefault="00F848DE" w:rsidP="00F848DE">
      <w:pPr>
        <w:autoSpaceDE w:val="0"/>
        <w:spacing w:after="0" w:line="240" w:lineRule="auto"/>
        <w:ind w:firstLine="5387"/>
        <w:jc w:val="both"/>
        <w:rPr>
          <w:rFonts w:ascii="Times New Roman" w:eastAsia="Times New Roman" w:hAnsi="Times New Roman"/>
          <w:sz w:val="28"/>
          <w:szCs w:val="28"/>
          <w:lang w:eastAsia="ru-RU"/>
        </w:rPr>
      </w:pPr>
    </w:p>
    <w:p w14:paraId="3AA5AA70" w14:textId="0D76A212" w:rsidR="00F848DE" w:rsidRPr="00F848DE" w:rsidRDefault="00F848DE" w:rsidP="00F848DE">
      <w:pPr>
        <w:widowControl w:val="0"/>
        <w:tabs>
          <w:tab w:val="left" w:pos="5760"/>
          <w:tab w:val="left" w:pos="9450"/>
          <w:tab w:val="right" w:pos="14570"/>
        </w:tabs>
        <w:autoSpaceDE w:val="0"/>
        <w:autoSpaceDN w:val="0"/>
        <w:adjustRightInd w:val="0"/>
        <w:spacing w:after="480" w:line="240" w:lineRule="auto"/>
        <w:ind w:left="5387"/>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постановлением администрации Тужинского муниципального района от 19.03.2025 № 125 </w:t>
      </w:r>
    </w:p>
    <w:p w14:paraId="00886C2C" w14:textId="77777777" w:rsidR="00F848DE" w:rsidRPr="00F848DE" w:rsidRDefault="00F848DE" w:rsidP="00F848DE">
      <w:pPr>
        <w:spacing w:before="720" w:after="0" w:line="240" w:lineRule="auto"/>
        <w:jc w:val="center"/>
        <w:rPr>
          <w:rFonts w:ascii="Times New Roman" w:eastAsia="Times New Roman" w:hAnsi="Times New Roman"/>
          <w:b/>
          <w:sz w:val="28"/>
          <w:szCs w:val="28"/>
          <w:lang w:eastAsia="ru-RU"/>
        </w:rPr>
      </w:pPr>
      <w:r w:rsidRPr="00F848DE">
        <w:rPr>
          <w:rFonts w:ascii="Times New Roman" w:eastAsia="Times New Roman" w:hAnsi="Times New Roman"/>
          <w:b/>
          <w:sz w:val="28"/>
          <w:szCs w:val="28"/>
          <w:lang w:eastAsia="ru-RU"/>
        </w:rPr>
        <w:lastRenderedPageBreak/>
        <w:t xml:space="preserve">ПОЛОЖЕНИЕ </w:t>
      </w:r>
    </w:p>
    <w:p w14:paraId="0CAA9387"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8"/>
          <w:szCs w:val="28"/>
          <w:lang w:eastAsia="ru-RU"/>
        </w:rPr>
      </w:pPr>
      <w:r w:rsidRPr="00F848DE">
        <w:rPr>
          <w:rFonts w:ascii="Times New Roman" w:eastAsia="Times New Roman" w:hAnsi="Times New Roman"/>
          <w:b/>
          <w:sz w:val="28"/>
          <w:szCs w:val="28"/>
          <w:lang w:eastAsia="ru-RU"/>
        </w:rPr>
        <w:t>о комиссии администрации Тужинского муниципального района</w:t>
      </w:r>
    </w:p>
    <w:p w14:paraId="06EA56B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8"/>
          <w:szCs w:val="28"/>
          <w:lang w:eastAsia="ru-RU"/>
        </w:rPr>
      </w:pPr>
      <w:r w:rsidRPr="00F848DE">
        <w:rPr>
          <w:rFonts w:ascii="Times New Roman" w:eastAsia="Times New Roman" w:hAnsi="Times New Roman"/>
          <w:b/>
          <w:sz w:val="28"/>
          <w:szCs w:val="28"/>
          <w:lang w:eastAsia="ru-RU"/>
        </w:rPr>
        <w:t xml:space="preserve">по соблюдению требований к служебному поведению </w:t>
      </w:r>
    </w:p>
    <w:p w14:paraId="670DAA6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8"/>
          <w:szCs w:val="28"/>
          <w:lang w:eastAsia="ru-RU"/>
        </w:rPr>
      </w:pPr>
      <w:r w:rsidRPr="00F848DE">
        <w:rPr>
          <w:rFonts w:ascii="Times New Roman" w:eastAsia="Times New Roman" w:hAnsi="Times New Roman"/>
          <w:b/>
          <w:sz w:val="28"/>
          <w:szCs w:val="28"/>
          <w:lang w:eastAsia="ru-RU"/>
        </w:rPr>
        <w:t xml:space="preserve">руководителей муниципальных учреждений и предприятий </w:t>
      </w:r>
    </w:p>
    <w:p w14:paraId="124FBDB4" w14:textId="77777777" w:rsidR="00F848DE" w:rsidRPr="00F848DE" w:rsidRDefault="00F848DE" w:rsidP="00F848DE">
      <w:pPr>
        <w:autoSpaceDE w:val="0"/>
        <w:autoSpaceDN w:val="0"/>
        <w:adjustRightInd w:val="0"/>
        <w:spacing w:after="480" w:line="240" w:lineRule="auto"/>
        <w:jc w:val="center"/>
        <w:rPr>
          <w:rFonts w:ascii="Times New Roman" w:eastAsia="Times New Roman" w:hAnsi="Times New Roman"/>
          <w:b/>
          <w:sz w:val="28"/>
          <w:szCs w:val="28"/>
          <w:lang w:eastAsia="ru-RU"/>
        </w:rPr>
      </w:pPr>
      <w:r w:rsidRPr="00F848DE">
        <w:rPr>
          <w:rFonts w:ascii="Times New Roman" w:eastAsia="Times New Roman" w:hAnsi="Times New Roman"/>
          <w:b/>
          <w:sz w:val="28"/>
          <w:szCs w:val="28"/>
          <w:lang w:eastAsia="ru-RU"/>
        </w:rPr>
        <w:t xml:space="preserve">и урегулированию конфликта интересов </w:t>
      </w:r>
    </w:p>
    <w:p w14:paraId="182D50B3" w14:textId="77777777" w:rsidR="00F848DE" w:rsidRPr="00F848DE" w:rsidRDefault="00F848DE" w:rsidP="00F848DE">
      <w:pPr>
        <w:widowControl w:val="0"/>
        <w:spacing w:after="0" w:line="360" w:lineRule="auto"/>
        <w:ind w:firstLine="709"/>
        <w:jc w:val="both"/>
        <w:rPr>
          <w:rFonts w:ascii="Times New Roman" w:hAnsi="Times New Roman"/>
          <w:sz w:val="28"/>
          <w:szCs w:val="28"/>
        </w:rPr>
      </w:pPr>
      <w:r w:rsidRPr="00F848DE">
        <w:rPr>
          <w:rFonts w:ascii="Times New Roman" w:hAnsi="Times New Roman"/>
          <w:sz w:val="28"/>
          <w:szCs w:val="28"/>
        </w:rPr>
        <w:t xml:space="preserve">1. Положением о комиссии </w:t>
      </w:r>
      <w:r w:rsidRPr="00F848DE">
        <w:rPr>
          <w:rFonts w:ascii="Times New Roman" w:eastAsia="Times New Roman" w:hAnsi="Times New Roman"/>
          <w:sz w:val="28"/>
          <w:szCs w:val="28"/>
          <w:lang w:eastAsia="ru-RU"/>
        </w:rPr>
        <w:t>администрации Тужинского муниципального района по соблюдению требований к служебному поведению руководителей муниципальных учреждений и предприятий и урегулированию конфликта интересов</w:t>
      </w:r>
      <w:r w:rsidRPr="00F848DE">
        <w:rPr>
          <w:rFonts w:ascii="Times New Roman" w:hAnsi="Times New Roman"/>
          <w:sz w:val="28"/>
          <w:szCs w:val="28"/>
        </w:rPr>
        <w:t xml:space="preserve"> (далее – Положение) определяется порядок формирования и деятельности комиссии </w:t>
      </w:r>
      <w:r w:rsidRPr="00F848DE">
        <w:rPr>
          <w:rFonts w:ascii="Times New Roman" w:eastAsia="Times New Roman" w:hAnsi="Times New Roman"/>
          <w:sz w:val="28"/>
          <w:szCs w:val="28"/>
          <w:lang w:eastAsia="ru-RU"/>
        </w:rPr>
        <w:t>администрации Тужинского муниципального района</w:t>
      </w:r>
      <w:r w:rsidRPr="00F848DE">
        <w:rPr>
          <w:rFonts w:ascii="Times New Roman" w:eastAsia="Times New Roman" w:hAnsi="Times New Roman"/>
          <w:b/>
          <w:sz w:val="28"/>
          <w:szCs w:val="28"/>
          <w:lang w:eastAsia="ru-RU"/>
        </w:rPr>
        <w:t xml:space="preserve"> </w:t>
      </w:r>
      <w:r w:rsidRPr="00F848DE">
        <w:rPr>
          <w:rFonts w:ascii="Times New Roman" w:eastAsia="Times New Roman" w:hAnsi="Times New Roman"/>
          <w:sz w:val="28"/>
          <w:szCs w:val="28"/>
          <w:lang w:eastAsia="ru-RU"/>
        </w:rPr>
        <w:t>по соблюдению требований к служебному поведению руководителей муниципальных учреждений и предприятий и урегулированию конфликта интересов</w:t>
      </w:r>
      <w:r w:rsidRPr="00F848DE">
        <w:rPr>
          <w:rFonts w:ascii="Times New Roman" w:hAnsi="Times New Roman"/>
          <w:sz w:val="28"/>
          <w:szCs w:val="28"/>
        </w:rPr>
        <w:t xml:space="preserve"> (далее – комиссия). </w:t>
      </w:r>
    </w:p>
    <w:p w14:paraId="1D7DA03F" w14:textId="77777777" w:rsidR="00F848DE" w:rsidRPr="00F848DE" w:rsidRDefault="00F848DE" w:rsidP="00F848DE">
      <w:pPr>
        <w:widowControl w:val="0"/>
        <w:spacing w:after="0" w:line="360" w:lineRule="auto"/>
        <w:ind w:firstLine="709"/>
        <w:jc w:val="both"/>
        <w:rPr>
          <w:rFonts w:ascii="Times New Roman" w:hAnsi="Times New Roman"/>
          <w:sz w:val="28"/>
          <w:szCs w:val="28"/>
        </w:rPr>
      </w:pPr>
      <w:r w:rsidRPr="00F848DE">
        <w:rPr>
          <w:rFonts w:ascii="Times New Roman" w:hAnsi="Times New Roman"/>
          <w:sz w:val="28"/>
          <w:szCs w:val="2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w:t>
      </w:r>
      <w:r w:rsidRPr="00F848DE">
        <w:rPr>
          <w:rFonts w:ascii="Times New Roman" w:hAnsi="Times New Roman"/>
          <w:sz w:val="28"/>
          <w:szCs w:val="28"/>
        </w:rPr>
        <w:br/>
        <w:t>и Правительства Российской Федерации, нормативными правовыми актами Кировской области и настоящим Положением.</w:t>
      </w:r>
    </w:p>
    <w:p w14:paraId="777953B8" w14:textId="77777777" w:rsidR="00F848DE" w:rsidRPr="00F848DE" w:rsidRDefault="00F848DE" w:rsidP="00F848DE">
      <w:pPr>
        <w:widowControl w:val="0"/>
        <w:spacing w:after="0" w:line="360" w:lineRule="auto"/>
        <w:ind w:firstLine="709"/>
        <w:jc w:val="both"/>
        <w:rPr>
          <w:rFonts w:ascii="Times New Roman" w:hAnsi="Times New Roman"/>
          <w:sz w:val="28"/>
          <w:szCs w:val="28"/>
        </w:rPr>
      </w:pPr>
      <w:r w:rsidRPr="00F848DE">
        <w:rPr>
          <w:rFonts w:ascii="Times New Roman" w:hAnsi="Times New Roman"/>
          <w:sz w:val="28"/>
          <w:szCs w:val="28"/>
        </w:rPr>
        <w:t xml:space="preserve">3. </w:t>
      </w:r>
      <w:r w:rsidRPr="00F848DE">
        <w:rPr>
          <w:rFonts w:ascii="Times New Roman" w:eastAsia="Times New Roman" w:hAnsi="Times New Roman"/>
          <w:sz w:val="28"/>
          <w:szCs w:val="28"/>
          <w:lang w:eastAsia="ru-RU"/>
        </w:rPr>
        <w:t>Основной задачей комиссии является содействие администрации Тужинского муниципального района (далее – орган местного самоуправления):</w:t>
      </w:r>
    </w:p>
    <w:p w14:paraId="048DBAF3"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3.1. В обеспечении соблюдения руководителями муниципальных учреждений и предприятий,</w:t>
      </w:r>
      <w:r w:rsidRPr="00F848DE">
        <w:rPr>
          <w:rFonts w:ascii="Times New Roman" w:hAnsi="Times New Roman"/>
          <w:i/>
          <w:sz w:val="28"/>
          <w:szCs w:val="28"/>
        </w:rPr>
        <w:t xml:space="preserve"> </w:t>
      </w:r>
      <w:r w:rsidRPr="00F848DE">
        <w:rPr>
          <w:rFonts w:ascii="Times New Roman" w:eastAsia="Times New Roman" w:hAnsi="Times New Roman"/>
          <w:sz w:val="28"/>
          <w:szCs w:val="28"/>
          <w:lang w:eastAsia="ru-RU"/>
        </w:rPr>
        <w:t>подведомственных органу местного самоуправления</w:t>
      </w:r>
      <w:r w:rsidRPr="00F848DE">
        <w:rPr>
          <w:rFonts w:ascii="Times New Roman" w:hAnsi="Times New Roman"/>
          <w:sz w:val="28"/>
          <w:szCs w:val="28"/>
        </w:rPr>
        <w:t>, осуществляющему функции и полномочия учредителя соответствующих муниципальных учреждений и предприятий</w:t>
      </w:r>
      <w:r w:rsidRPr="00F848DE">
        <w:rPr>
          <w:rFonts w:ascii="Times New Roman" w:hAnsi="Times New Roman"/>
          <w:i/>
          <w:sz w:val="28"/>
          <w:szCs w:val="28"/>
        </w:rPr>
        <w:t xml:space="preserve"> </w:t>
      </w:r>
      <w:r w:rsidRPr="00F848DE">
        <w:rPr>
          <w:rFonts w:ascii="Times New Roman" w:eastAsia="Times New Roman" w:hAnsi="Times New Roman"/>
          <w:sz w:val="28"/>
          <w:szCs w:val="28"/>
          <w:lang w:eastAsia="ru-RU"/>
        </w:rPr>
        <w:t xml:space="preserve">(далее – руководители учреждений (предприятий),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w:t>
      </w:r>
      <w:r w:rsidRPr="00F848DE">
        <w:rPr>
          <w:rFonts w:ascii="Times New Roman" w:eastAsia="Times New Roman" w:hAnsi="Times New Roman"/>
          <w:sz w:val="28"/>
          <w:szCs w:val="28"/>
          <w:lang w:eastAsia="ru-RU"/>
        </w:rPr>
        <w:br/>
        <w:t>от 25.12.2008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14:paraId="4C49AE8E"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3.2. В осуществлении в органе местного самоуправления мер </w:t>
      </w:r>
      <w:r w:rsidRPr="00F848DE">
        <w:rPr>
          <w:rFonts w:ascii="Times New Roman" w:eastAsia="Times New Roman" w:hAnsi="Times New Roman"/>
          <w:sz w:val="28"/>
          <w:szCs w:val="28"/>
          <w:lang w:eastAsia="ru-RU"/>
        </w:rPr>
        <w:br/>
      </w:r>
      <w:r w:rsidRPr="00F848DE">
        <w:rPr>
          <w:rFonts w:ascii="Times New Roman" w:eastAsia="Times New Roman" w:hAnsi="Times New Roman"/>
          <w:sz w:val="28"/>
          <w:szCs w:val="28"/>
          <w:lang w:eastAsia="ru-RU"/>
        </w:rPr>
        <w:lastRenderedPageBreak/>
        <w:t>по предупреждению коррупции.</w:t>
      </w:r>
    </w:p>
    <w:p w14:paraId="41BA52DB"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4. </w:t>
      </w:r>
      <w:r w:rsidRPr="00F848DE">
        <w:rPr>
          <w:rFonts w:ascii="Times New Roman" w:hAnsi="Times New Roman"/>
          <w:sz w:val="28"/>
          <w:szCs w:val="28"/>
        </w:rPr>
        <w:t xml:space="preserve">Комиссия рассматривает вопросы, связанные </w:t>
      </w:r>
      <w:r w:rsidRPr="00F848DE">
        <w:rPr>
          <w:rFonts w:ascii="Times New Roman" w:eastAsia="Times New Roman" w:hAnsi="Times New Roman"/>
          <w:sz w:val="28"/>
          <w:szCs w:val="28"/>
          <w:lang w:eastAsia="ru-RU"/>
        </w:rPr>
        <w:t>с соблюдением требований к служебному поведению и (или) требований об урегулировании конфликта интересов в отношении руководителей учреждений (предприятий).</w:t>
      </w:r>
    </w:p>
    <w:p w14:paraId="24096A29" w14:textId="77777777" w:rsidR="00F848DE" w:rsidRPr="00F848DE" w:rsidRDefault="00F848DE" w:rsidP="00F848DE">
      <w:pPr>
        <w:widowControl w:val="0"/>
        <w:spacing w:after="0" w:line="360" w:lineRule="auto"/>
        <w:ind w:firstLine="709"/>
        <w:jc w:val="both"/>
        <w:rPr>
          <w:rFonts w:ascii="Times New Roman" w:hAnsi="Times New Roman"/>
          <w:sz w:val="28"/>
          <w:szCs w:val="28"/>
        </w:rPr>
      </w:pPr>
      <w:r w:rsidRPr="00F848DE">
        <w:rPr>
          <w:rFonts w:ascii="Times New Roman" w:eastAsia="Times New Roman" w:hAnsi="Times New Roman"/>
          <w:sz w:val="28"/>
          <w:szCs w:val="28"/>
          <w:lang w:eastAsia="ru-RU"/>
        </w:rPr>
        <w:t>5. Комиссия создается постановлением органа местного самоуправления. Состав комиссии определяется руководителем органа местного самоуправления (лицом, исполняющим его обязанности).</w:t>
      </w:r>
    </w:p>
    <w:p w14:paraId="183A6F21"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В состав комиссии входят председатель комиссии, его заместитель, назначаемый руководителем органа местного самоуправления из числа членов комиссии,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14C5FC5D" w14:textId="77777777" w:rsidR="00F848DE" w:rsidRPr="00F848DE" w:rsidRDefault="00F848DE" w:rsidP="00F848DE">
      <w:pPr>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6. В состав комиссии входят:</w:t>
      </w:r>
    </w:p>
    <w:p w14:paraId="0A6F382E" w14:textId="77777777" w:rsidR="00F848DE" w:rsidRPr="00F848DE" w:rsidRDefault="00F848DE" w:rsidP="00F848DE">
      <w:pPr>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6.1. </w:t>
      </w:r>
      <w:r w:rsidRPr="00F848DE">
        <w:rPr>
          <w:rFonts w:ascii="Times New Roman" w:eastAsia="Times New Roman" w:hAnsi="Times New Roman"/>
          <w:iCs/>
          <w:sz w:val="28"/>
          <w:szCs w:val="28"/>
          <w:lang w:eastAsia="ru-RU"/>
        </w:rPr>
        <w:t xml:space="preserve">Первый заместитель главы администрации Тужинского муниципального района по экономике и финансам – начальник финансового управления </w:t>
      </w:r>
      <w:r w:rsidRPr="00F848DE">
        <w:rPr>
          <w:rFonts w:ascii="Times New Roman" w:eastAsia="Times New Roman" w:hAnsi="Times New Roman"/>
          <w:sz w:val="28"/>
          <w:szCs w:val="28"/>
          <w:lang w:eastAsia="ru-RU"/>
        </w:rPr>
        <w:t>(председатель комиссии).</w:t>
      </w:r>
    </w:p>
    <w:p w14:paraId="67CAFF9F" w14:textId="77777777" w:rsidR="00F848DE" w:rsidRPr="00F848DE" w:rsidRDefault="00F848DE" w:rsidP="00F848DE">
      <w:pPr>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6.2. </w:t>
      </w:r>
      <w:r w:rsidRPr="00F848DE">
        <w:rPr>
          <w:rFonts w:ascii="Times New Roman" w:eastAsia="Times New Roman" w:hAnsi="Times New Roman"/>
          <w:iCs/>
          <w:sz w:val="28"/>
          <w:szCs w:val="28"/>
          <w:lang w:eastAsia="ru-RU"/>
        </w:rPr>
        <w:t>Главный специалист по кадровой работе управления делами администрации Тужинского муниципального района</w:t>
      </w:r>
      <w:r w:rsidRPr="00F848DE">
        <w:rPr>
          <w:rFonts w:ascii="Times New Roman" w:eastAsia="Times New Roman" w:hAnsi="Times New Roman"/>
          <w:i/>
          <w:sz w:val="28"/>
          <w:szCs w:val="28"/>
          <w:lang w:eastAsia="ru-RU"/>
        </w:rPr>
        <w:t xml:space="preserve"> </w:t>
      </w:r>
      <w:r w:rsidRPr="00F848DE">
        <w:rPr>
          <w:rFonts w:ascii="Times New Roman" w:eastAsia="Times New Roman" w:hAnsi="Times New Roman"/>
          <w:sz w:val="28"/>
          <w:szCs w:val="28"/>
          <w:lang w:eastAsia="ru-RU"/>
        </w:rPr>
        <w:t>(секретарь комиссии).</w:t>
      </w:r>
    </w:p>
    <w:p w14:paraId="71BD5877" w14:textId="77777777" w:rsidR="00F848DE" w:rsidRPr="00F848DE" w:rsidRDefault="00F848DE" w:rsidP="00F848DE">
      <w:pPr>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6.3. Муниципальные служащие, определяемые руководителем органа местного самоуправления.</w:t>
      </w:r>
    </w:p>
    <w:p w14:paraId="07F7C80B" w14:textId="77777777" w:rsidR="00F848DE" w:rsidRPr="00F848DE" w:rsidRDefault="00F848DE" w:rsidP="00F848DE">
      <w:pPr>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6.4. Члены комиссии, не замещающие должности муниципальной службы в органе местного самоуправления.</w:t>
      </w:r>
    </w:p>
    <w:p w14:paraId="47C1F662"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7. Руководитель органа местного самоуправления может принять решение о включении в состав комиссии (по согласованию):</w:t>
      </w:r>
    </w:p>
    <w:p w14:paraId="7715E3C4"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7.1. Представителя Общественного совета при органе местного самоуправления (далее – Общественный совет).</w:t>
      </w:r>
    </w:p>
    <w:p w14:paraId="1DCFD210"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7.2. Представителя Совета ветеранов работников органа местного самоуправления (далее – Совет ветеранов).</w:t>
      </w:r>
    </w:p>
    <w:p w14:paraId="48BA6D07" w14:textId="77777777" w:rsidR="00F848DE" w:rsidRPr="00F848DE" w:rsidRDefault="00F848DE" w:rsidP="00F848DE">
      <w:pPr>
        <w:widowControl w:val="0"/>
        <w:spacing w:after="0" w:line="360" w:lineRule="auto"/>
        <w:ind w:firstLine="709"/>
        <w:jc w:val="both"/>
        <w:rPr>
          <w:rFonts w:ascii="Times New Roman" w:eastAsia="Times New Roman" w:hAnsi="Times New Roman"/>
          <w:bCs/>
          <w:iCs/>
          <w:sz w:val="28"/>
          <w:szCs w:val="28"/>
          <w:lang w:eastAsia="ru-RU"/>
        </w:rPr>
      </w:pPr>
      <w:r w:rsidRPr="00F848DE">
        <w:rPr>
          <w:rFonts w:ascii="Times New Roman" w:eastAsia="Times New Roman" w:hAnsi="Times New Roman"/>
          <w:bCs/>
          <w:iCs/>
          <w:sz w:val="28"/>
          <w:szCs w:val="28"/>
          <w:lang w:eastAsia="ru-RU"/>
        </w:rPr>
        <w:t>7.3. Представителя профсоюзной организации работников соответствующей сферы профессиональной деятельности (далее – Профсоюзная организация).</w:t>
      </w:r>
    </w:p>
    <w:p w14:paraId="32F58EBE" w14:textId="77777777" w:rsidR="00F848DE" w:rsidRPr="00F848DE" w:rsidRDefault="00F848DE" w:rsidP="00F848D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lastRenderedPageBreak/>
        <w:t>8. Лица, указанные в пункте 7 настоящего Положения, включаются</w:t>
      </w:r>
      <w:r w:rsidRPr="00F848DE">
        <w:rPr>
          <w:rFonts w:ascii="Times New Roman" w:eastAsia="Times New Roman" w:hAnsi="Times New Roman"/>
          <w:sz w:val="28"/>
          <w:szCs w:val="28"/>
          <w:lang w:eastAsia="ru-RU"/>
        </w:rPr>
        <w:br/>
        <w:t>в состав комиссии по согласованию с Общественным советом, с Советом ветеранов, Профсоюзной организацией на основании запроса руководителя органа местного самоуправления. Согласование осуществляется</w:t>
      </w:r>
      <w:r w:rsidRPr="00F848DE">
        <w:rPr>
          <w:rFonts w:ascii="Times New Roman" w:eastAsia="Times New Roman" w:hAnsi="Times New Roman"/>
          <w:sz w:val="28"/>
          <w:szCs w:val="28"/>
          <w:lang w:eastAsia="ru-RU"/>
        </w:rPr>
        <w:br/>
        <w:t>в 10-дневный срок со дня получения запроса.</w:t>
      </w:r>
    </w:p>
    <w:p w14:paraId="1171E9C4"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9.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14:paraId="5A21B667"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5A5F8214"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11. В заседаниях комиссии с правом совещательного голоса участвуют:</w:t>
      </w:r>
    </w:p>
    <w:p w14:paraId="1D0E325A"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11.1. Руководитель или представитель структурного подразделения органа местного самоуправления (отраслевого органа), курирующего направления деятельности муниципального учреждения (предприятия), </w:t>
      </w:r>
      <w:r w:rsidRPr="00F848DE">
        <w:rPr>
          <w:rFonts w:ascii="Times New Roman" w:eastAsia="Times New Roman" w:hAnsi="Times New Roman"/>
          <w:sz w:val="28"/>
          <w:szCs w:val="28"/>
          <w:lang w:eastAsia="ru-RU"/>
        </w:rPr>
        <w:br/>
      </w:r>
      <w:proofErr w:type="gramStart"/>
      <w:r w:rsidRPr="00F848DE">
        <w:rPr>
          <w:rFonts w:ascii="Times New Roman" w:eastAsia="Times New Roman" w:hAnsi="Times New Roman"/>
          <w:sz w:val="28"/>
          <w:szCs w:val="28"/>
          <w:lang w:eastAsia="ru-RU"/>
        </w:rPr>
        <w:t>в отношении руководителя</w:t>
      </w:r>
      <w:proofErr w:type="gramEnd"/>
      <w:r w:rsidRPr="00F848DE">
        <w:rPr>
          <w:rFonts w:ascii="Times New Roman" w:eastAsia="Times New Roman" w:hAnsi="Times New Roman"/>
          <w:sz w:val="28"/>
          <w:szCs w:val="28"/>
          <w:lang w:eastAsia="ru-RU"/>
        </w:rPr>
        <w:t xml:space="preserve"> которого комиссией рассматривается вопрос </w:t>
      </w:r>
      <w:r w:rsidRPr="00F848DE">
        <w:rPr>
          <w:rFonts w:ascii="Times New Roman" w:eastAsia="Times New Roman" w:hAnsi="Times New Roman"/>
          <w:sz w:val="28"/>
          <w:szCs w:val="28"/>
          <w:lang w:eastAsia="ru-RU"/>
        </w:rPr>
        <w:br/>
        <w:t xml:space="preserve">о соблюдении требований к служебному поведению и (или) требований </w:t>
      </w:r>
      <w:r w:rsidRPr="00F848DE">
        <w:rPr>
          <w:rFonts w:ascii="Times New Roman" w:eastAsia="Times New Roman" w:hAnsi="Times New Roman"/>
          <w:sz w:val="28"/>
          <w:szCs w:val="28"/>
          <w:lang w:eastAsia="ru-RU"/>
        </w:rPr>
        <w:br/>
        <w:t>об урегулировании конфликта интересов.</w:t>
      </w:r>
    </w:p>
    <w:p w14:paraId="44AE6E8D"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11.2. Другие специалисты, представители заинтересованных органов (организаций), которые могут дать пояснения по вопросам, рассматриваемым комиссией (по согласованию); представитель руководителя учреждения (предприятия), в отношении которого комиссией рассматривается вопрос </w:t>
      </w:r>
      <w:r w:rsidRPr="00F848DE">
        <w:rPr>
          <w:rFonts w:ascii="Times New Roman" w:eastAsia="Times New Roman" w:hAnsi="Times New Roman"/>
          <w:sz w:val="28"/>
          <w:szCs w:val="28"/>
          <w:lang w:eastAsia="ru-RU"/>
        </w:rPr>
        <w:br/>
        <w:t xml:space="preserve">о соблюдении требований к служебному поведению и (или) требований </w:t>
      </w:r>
      <w:r w:rsidRPr="00F848DE">
        <w:rPr>
          <w:rFonts w:ascii="Times New Roman" w:eastAsia="Times New Roman" w:hAnsi="Times New Roman"/>
          <w:sz w:val="28"/>
          <w:szCs w:val="28"/>
          <w:lang w:eastAsia="ru-RU"/>
        </w:rPr>
        <w:br/>
        <w:t>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руководителя учреждения (предприятия), в отношении которого комиссией рассматривается этот вопрос, или любого члена комиссии.</w:t>
      </w:r>
    </w:p>
    <w:p w14:paraId="72D3F87A"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12. Заседание комиссии считается правомочным, если на нем присутствуют не менее двух третей от общего числа членов комиссии.</w:t>
      </w:r>
    </w:p>
    <w:p w14:paraId="48F057AE"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lastRenderedPageBreak/>
        <w:t>Проведение заседаний комиссии с участием только членов комиссии, замещающих должности муниципальной службы в органе местного самоуправления, не допускается.</w:t>
      </w:r>
    </w:p>
    <w:p w14:paraId="476095B0"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комиссии заявить об этом. В таком случае соответствующий член комиссии не принимает участия </w:t>
      </w:r>
      <w:r w:rsidRPr="00F848DE">
        <w:rPr>
          <w:rFonts w:ascii="Times New Roman" w:eastAsia="Times New Roman" w:hAnsi="Times New Roman"/>
          <w:sz w:val="28"/>
          <w:szCs w:val="28"/>
          <w:lang w:eastAsia="ru-RU"/>
        </w:rPr>
        <w:br/>
        <w:t>в рассмотрении указанного вопроса.</w:t>
      </w:r>
    </w:p>
    <w:p w14:paraId="5F5B54DB"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14. Основаниями для проведения заседания комиссии являются:</w:t>
      </w:r>
    </w:p>
    <w:p w14:paraId="4DD3402E"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14.1. Поступление главному специалисту по кадровой работе управления делами администрации Тужинского муниципального района (далее – ответственное лицо) в порядке, установленном органом местного самоуправления:</w:t>
      </w:r>
    </w:p>
    <w:p w14:paraId="3C5210C2"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14.1.1. Уведомления руководителя учреждения (предприятия) </w:t>
      </w:r>
      <w:r w:rsidRPr="00F848DE">
        <w:rPr>
          <w:rFonts w:ascii="Times New Roman" w:eastAsia="Times New Roman" w:hAnsi="Times New Roman"/>
          <w:sz w:val="28"/>
          <w:szCs w:val="28"/>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359B978"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14.1.2. Заявления руководителя учреждения о невозможности</w:t>
      </w:r>
      <w:r w:rsidRPr="00F848DE">
        <w:rPr>
          <w:rFonts w:ascii="Times New Roman" w:eastAsia="Times New Roman" w:hAnsi="Times New Roman"/>
          <w:sz w:val="28"/>
          <w:szCs w:val="28"/>
          <w:lang w:eastAsia="ru-RU"/>
        </w:rPr>
        <w:br/>
        <w:t xml:space="preserve">по объективным причинам представить сведения </w:t>
      </w:r>
      <w:r w:rsidRPr="00F848DE">
        <w:rPr>
          <w:rFonts w:ascii="Times New Roman" w:hAnsi="Times New Roman"/>
          <w:sz w:val="28"/>
          <w:szCs w:val="28"/>
        </w:rPr>
        <w:t xml:space="preserve">о доходах, об имуществе </w:t>
      </w:r>
      <w:r w:rsidRPr="00F848DE">
        <w:rPr>
          <w:rFonts w:ascii="Times New Roman" w:hAnsi="Times New Roman"/>
          <w:sz w:val="28"/>
          <w:szCs w:val="28"/>
        </w:rPr>
        <w:br/>
        <w:t xml:space="preserve">и обязательствах имущественного характера своих супруга (супруги) </w:t>
      </w:r>
      <w:r w:rsidRPr="00F848DE">
        <w:rPr>
          <w:rFonts w:ascii="Times New Roman" w:hAnsi="Times New Roman"/>
          <w:sz w:val="28"/>
          <w:szCs w:val="28"/>
        </w:rPr>
        <w:br/>
        <w:t>и несовершеннолетних детей</w:t>
      </w:r>
      <w:r w:rsidRPr="00F848DE">
        <w:rPr>
          <w:rFonts w:ascii="Times New Roman" w:eastAsia="Times New Roman" w:hAnsi="Times New Roman"/>
          <w:sz w:val="28"/>
          <w:szCs w:val="28"/>
          <w:lang w:eastAsia="ru-RU"/>
        </w:rPr>
        <w:t>.</w:t>
      </w:r>
    </w:p>
    <w:p w14:paraId="142D0604"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14.2. Поступление уведомления руководителя учреждения (предприятия)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14:paraId="1E4C7DA1" w14:textId="77777777" w:rsidR="00F848DE" w:rsidRPr="00F848DE" w:rsidRDefault="00F848DE" w:rsidP="00F848DE">
      <w:pPr>
        <w:widowControl w:val="0"/>
        <w:tabs>
          <w:tab w:val="left" w:pos="1560"/>
        </w:tabs>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14.3. Поступление представления руководителя органа местного самоуправления или любого члена комиссии, касающегося обеспечения соблюдения руководителем учреждения (предприятия) требований </w:t>
      </w:r>
      <w:r w:rsidRPr="00F848DE">
        <w:rPr>
          <w:rFonts w:ascii="Times New Roman" w:eastAsia="Times New Roman" w:hAnsi="Times New Roman"/>
          <w:sz w:val="28"/>
          <w:szCs w:val="28"/>
          <w:lang w:eastAsia="ru-RU"/>
        </w:rPr>
        <w:br/>
        <w:t xml:space="preserve">к служебному поведению и (или) требований об урегулировании конфликта интересов либо осуществления в органе местного самоуправления мер </w:t>
      </w:r>
      <w:r w:rsidRPr="00F848DE">
        <w:rPr>
          <w:rFonts w:ascii="Times New Roman" w:eastAsia="Times New Roman" w:hAnsi="Times New Roman"/>
          <w:sz w:val="28"/>
          <w:szCs w:val="28"/>
          <w:lang w:eastAsia="ru-RU"/>
        </w:rPr>
        <w:br/>
        <w:t>по предупреждению коррупции.</w:t>
      </w:r>
    </w:p>
    <w:p w14:paraId="777C4979" w14:textId="77777777" w:rsidR="00F848DE" w:rsidRPr="00F848DE" w:rsidRDefault="00F848DE" w:rsidP="00F848DE">
      <w:pPr>
        <w:widowControl w:val="0"/>
        <w:tabs>
          <w:tab w:val="left" w:pos="1560"/>
        </w:tabs>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lastRenderedPageBreak/>
        <w:t>15. Комиссия не рассматривает сообщения о преступлениях</w:t>
      </w:r>
      <w:r w:rsidRPr="00F848DE">
        <w:rPr>
          <w:rFonts w:ascii="Times New Roman" w:eastAsia="Times New Roman" w:hAnsi="Times New Roman"/>
          <w:sz w:val="28"/>
          <w:szCs w:val="28"/>
          <w:lang w:eastAsia="ru-RU"/>
        </w:rPr>
        <w:br/>
        <w:t>и административных правонарушениях, а также анонимные обращения,</w:t>
      </w:r>
      <w:r w:rsidRPr="00F848DE">
        <w:rPr>
          <w:rFonts w:ascii="Times New Roman" w:eastAsia="Times New Roman" w:hAnsi="Times New Roman"/>
          <w:sz w:val="28"/>
          <w:szCs w:val="28"/>
          <w:lang w:eastAsia="ru-RU"/>
        </w:rPr>
        <w:br/>
        <w:t>не проводит проверки по фактам нарушения служебной дисциплины.</w:t>
      </w:r>
    </w:p>
    <w:p w14:paraId="761BABCD"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16. Уведомления, указанные в подпунктах 14.1.1 и 14.2 пункта 14 настоящего Положения, рассматриваются ответственным лицом, которое осуществляет подготовку мотивированных заключений по результатам рассмотрения таких уведомлений.</w:t>
      </w:r>
    </w:p>
    <w:p w14:paraId="1E9AD9A0" w14:textId="77777777" w:rsidR="00F848DE" w:rsidRPr="00F848DE" w:rsidRDefault="00F848DE" w:rsidP="00F848D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F848DE">
        <w:rPr>
          <w:rFonts w:ascii="Times New Roman" w:eastAsia="Times New Roman" w:hAnsi="Times New Roman"/>
          <w:sz w:val="28"/>
          <w:szCs w:val="28"/>
        </w:rPr>
        <w:t xml:space="preserve">17. При подготовке мотивированных заключений по результатам рассмотрения уведомлений, указанных в </w:t>
      </w:r>
      <w:r w:rsidRPr="00F848DE">
        <w:rPr>
          <w:rFonts w:ascii="Times New Roman" w:eastAsia="Times New Roman" w:hAnsi="Times New Roman"/>
          <w:sz w:val="28"/>
          <w:szCs w:val="28"/>
          <w:lang w:eastAsia="ru-RU"/>
        </w:rPr>
        <w:t xml:space="preserve">подпунктах 14.1.1 и 14.2 </w:t>
      </w:r>
      <w:r w:rsidRPr="00F848DE">
        <w:rPr>
          <w:rFonts w:ascii="Times New Roman" w:eastAsia="Times New Roman" w:hAnsi="Times New Roman"/>
          <w:sz w:val="28"/>
          <w:szCs w:val="28"/>
          <w:lang w:eastAsia="ru-RU"/>
        </w:rPr>
        <w:br/>
        <w:t>пункта 14 настоящего Положения</w:t>
      </w:r>
      <w:r w:rsidRPr="00F848DE">
        <w:rPr>
          <w:rFonts w:ascii="Times New Roman" w:eastAsia="Times New Roman" w:hAnsi="Times New Roman"/>
          <w:sz w:val="28"/>
          <w:szCs w:val="28"/>
        </w:rPr>
        <w:t xml:space="preserve">, ответственное лицо имеет право проводить собеседование с руководителем учреждения (предприятия), представившим уведомление, получать от него письменные пояснения, а </w:t>
      </w:r>
      <w:r w:rsidRPr="00F848DE">
        <w:rPr>
          <w:rFonts w:ascii="Times New Roman" w:eastAsia="Times New Roman" w:hAnsi="Times New Roman"/>
          <w:sz w:val="28"/>
          <w:szCs w:val="28"/>
          <w:lang w:eastAsia="ru-RU"/>
        </w:rPr>
        <w:t xml:space="preserve">руководитель органа местного самоуправления </w:t>
      </w:r>
      <w:r w:rsidRPr="00F848DE">
        <w:rPr>
          <w:rFonts w:ascii="Times New Roman" w:eastAsia="Times New Roman" w:hAnsi="Times New Roman"/>
          <w:sz w:val="28"/>
          <w:szCs w:val="28"/>
        </w:rPr>
        <w:t xml:space="preserve">может направлять в установленном порядке запросы в органы государственной власти, иные государственные органы, органы местного самоуправления и заинтересованные организации. </w:t>
      </w:r>
    </w:p>
    <w:p w14:paraId="359B963C" w14:textId="77777777" w:rsidR="00F848DE" w:rsidRPr="00F848DE" w:rsidRDefault="00F848DE" w:rsidP="00F848D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F848DE">
        <w:rPr>
          <w:rFonts w:ascii="Times New Roman" w:eastAsia="Times New Roman" w:hAnsi="Times New Roman"/>
          <w:sz w:val="28"/>
          <w:szCs w:val="28"/>
        </w:rPr>
        <w:t xml:space="preserve">Указанные уведомления, а также мотивированные заключения и другие материалы в течение семи рабочих дней со дня поступления таких уведомлений </w:t>
      </w:r>
      <w:r w:rsidRPr="00F848DE">
        <w:rPr>
          <w:rFonts w:ascii="Times New Roman" w:eastAsia="Times New Roman" w:hAnsi="Times New Roman"/>
          <w:sz w:val="28"/>
          <w:szCs w:val="28"/>
          <w:lang w:eastAsia="ru-RU"/>
        </w:rPr>
        <w:t>ответственному лицу</w:t>
      </w:r>
      <w:r w:rsidRPr="00F848DE">
        <w:rPr>
          <w:rFonts w:ascii="Times New Roman" w:eastAsia="Times New Roman" w:hAnsi="Times New Roman"/>
          <w:sz w:val="28"/>
          <w:szCs w:val="28"/>
        </w:rPr>
        <w:t xml:space="preserve"> представляются председателю комиссии. </w:t>
      </w:r>
    </w:p>
    <w:p w14:paraId="2CDF3DBC" w14:textId="77777777" w:rsidR="00F848DE" w:rsidRPr="00F848DE" w:rsidRDefault="00F848DE" w:rsidP="00F848D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F848DE">
        <w:rPr>
          <w:rFonts w:ascii="Times New Roman" w:eastAsia="Times New Roman" w:hAnsi="Times New Roman"/>
          <w:sz w:val="28"/>
          <w:szCs w:val="28"/>
        </w:rPr>
        <w:t xml:space="preserve">В случае направления запросов, указанных в абзаце первом пункта 17 настоящего Положения, уведомления, а также мотивированные заключения </w:t>
      </w:r>
      <w:r w:rsidRPr="00F848DE">
        <w:rPr>
          <w:rFonts w:ascii="Times New Roman" w:eastAsia="Times New Roman" w:hAnsi="Times New Roman"/>
          <w:sz w:val="28"/>
          <w:szCs w:val="28"/>
        </w:rPr>
        <w:br/>
        <w:t xml:space="preserve">и другие материалы представляются председателю комиссии в течение </w:t>
      </w:r>
      <w:r w:rsidRPr="00F848DE">
        <w:rPr>
          <w:rFonts w:ascii="Times New Roman" w:eastAsia="Times New Roman" w:hAnsi="Times New Roman"/>
          <w:sz w:val="28"/>
          <w:szCs w:val="28"/>
        </w:rPr>
        <w:br/>
        <w:t>45 календарных дней со дня поступления уведомлений. Указанный срок может быть продлен, но не более чем на 30 календарных дней.</w:t>
      </w:r>
    </w:p>
    <w:p w14:paraId="0B502925" w14:textId="77777777" w:rsidR="00F848DE" w:rsidRPr="00F848DE" w:rsidRDefault="00F848DE" w:rsidP="00F848DE">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bCs/>
          <w:sz w:val="28"/>
          <w:szCs w:val="28"/>
          <w:lang w:eastAsia="ru-RU"/>
        </w:rPr>
        <w:t xml:space="preserve">18. </w:t>
      </w:r>
      <w:r w:rsidRPr="00F848DE">
        <w:rPr>
          <w:rFonts w:ascii="Times New Roman" w:eastAsia="Times New Roman" w:hAnsi="Times New Roman"/>
          <w:sz w:val="28"/>
          <w:szCs w:val="28"/>
          <w:lang w:eastAsia="ru-RU"/>
        </w:rPr>
        <w:t>Мотивированные заключения, предусмотренные пунктом 16 настоящего Положения, должны содержать:</w:t>
      </w:r>
    </w:p>
    <w:p w14:paraId="1D472DBC" w14:textId="77777777" w:rsidR="00F848DE" w:rsidRPr="00F848DE" w:rsidRDefault="00F848DE" w:rsidP="00F848DE">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18.1. Информацию, изложенную в уведомлениях, указанных </w:t>
      </w:r>
      <w:r w:rsidRPr="00F848DE">
        <w:rPr>
          <w:rFonts w:ascii="Times New Roman" w:eastAsia="Times New Roman" w:hAnsi="Times New Roman"/>
          <w:sz w:val="28"/>
          <w:szCs w:val="28"/>
          <w:lang w:eastAsia="ru-RU"/>
        </w:rPr>
        <w:br/>
        <w:t>в подпунктах 14.1.1 и 14.2 пункта 14 настоящего Положения.</w:t>
      </w:r>
    </w:p>
    <w:p w14:paraId="4EB24F1A" w14:textId="77777777" w:rsidR="00F848DE" w:rsidRPr="00F848DE" w:rsidRDefault="00F848DE" w:rsidP="00F848DE">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18.2. Информацию, полученную от органов государственной власти, иных государственных органов, органов местного самоуправления</w:t>
      </w:r>
      <w:r w:rsidRPr="00F848DE">
        <w:rPr>
          <w:rFonts w:ascii="Times New Roman" w:eastAsia="Times New Roman" w:hAnsi="Times New Roman"/>
          <w:sz w:val="28"/>
          <w:szCs w:val="28"/>
          <w:lang w:eastAsia="ru-RU"/>
        </w:rPr>
        <w:br/>
        <w:t>и заинтересованных организаций на основании запросов, указанных</w:t>
      </w:r>
      <w:r w:rsidRPr="00F848DE">
        <w:rPr>
          <w:rFonts w:ascii="Times New Roman" w:eastAsia="Times New Roman" w:hAnsi="Times New Roman"/>
          <w:sz w:val="28"/>
          <w:szCs w:val="28"/>
          <w:lang w:eastAsia="ru-RU"/>
        </w:rPr>
        <w:br/>
      </w:r>
      <w:r w:rsidRPr="00F848DE">
        <w:rPr>
          <w:rFonts w:ascii="Times New Roman" w:eastAsia="Times New Roman" w:hAnsi="Times New Roman"/>
          <w:sz w:val="28"/>
          <w:szCs w:val="28"/>
          <w:lang w:eastAsia="ru-RU"/>
        </w:rPr>
        <w:lastRenderedPageBreak/>
        <w:t>в абзаце первом пункта 17 настоящего Положения.</w:t>
      </w:r>
    </w:p>
    <w:p w14:paraId="29916F10" w14:textId="77777777" w:rsidR="00F848DE" w:rsidRPr="00F848DE" w:rsidRDefault="00F848DE" w:rsidP="00F848DE">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18.3. Мотивированный вывод по результатам предварительного рассмотрения уведомлений, указанных в подпунктах 14.1.1 и 14.2 </w:t>
      </w:r>
      <w:r w:rsidRPr="00F848DE">
        <w:rPr>
          <w:rFonts w:ascii="Times New Roman" w:eastAsia="Times New Roman" w:hAnsi="Times New Roman"/>
          <w:sz w:val="28"/>
          <w:szCs w:val="28"/>
          <w:lang w:eastAsia="ru-RU"/>
        </w:rPr>
        <w:br/>
        <w:t>пункта 14 настоящего Положения, а также рекомендации для принятия одного из решений в соответствии с пунктами 26 и 28 настоящего Положения или иного решения.</w:t>
      </w:r>
    </w:p>
    <w:p w14:paraId="4B5E91C1"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19. Председатель комиссии при поступлении к нему в порядке, предусмотренном настоящим Положением, а также в порядке, установленном органом местного самоуправления, информации, содержащей основания для проведения заседания комиссии:</w:t>
      </w:r>
    </w:p>
    <w:p w14:paraId="060A63E5"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в 10-дневный срок назначает дату заседания комиссии с учетом положений пунктов 20 и 21 настоящего Положения;</w:t>
      </w:r>
    </w:p>
    <w:p w14:paraId="57A7064E"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организует ознакомление руководителя учреждения (предприятия), </w:t>
      </w:r>
      <w:r w:rsidRPr="00F848DE">
        <w:rPr>
          <w:rFonts w:ascii="Times New Roman" w:eastAsia="Times New Roman" w:hAnsi="Times New Roman"/>
          <w:sz w:val="28"/>
          <w:szCs w:val="28"/>
          <w:lang w:eastAsia="ru-RU"/>
        </w:rPr>
        <w:br/>
        <w:t xml:space="preserve">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w:t>
      </w:r>
      <w:r w:rsidRPr="00F848DE">
        <w:rPr>
          <w:rFonts w:ascii="Times New Roman" w:eastAsia="Times New Roman" w:hAnsi="Times New Roman"/>
          <w:sz w:val="28"/>
          <w:szCs w:val="28"/>
          <w:lang w:eastAsia="ru-RU"/>
        </w:rPr>
        <w:br/>
        <w:t>ответственному лицу, и с результатами ее проверки;</w:t>
      </w:r>
    </w:p>
    <w:p w14:paraId="3DA9CE6E"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рассматривает ходатайства о приглашении на заседание комиссии лиц, указанных в подпункте 11.2 пункта 11 настоящего Положения, принимает</w:t>
      </w:r>
      <w:r w:rsidRPr="00F848DE">
        <w:rPr>
          <w:rFonts w:ascii="Times New Roman" w:eastAsia="Times New Roman" w:hAnsi="Times New Roman"/>
          <w:sz w:val="28"/>
          <w:szCs w:val="28"/>
          <w:lang w:eastAsia="ru-RU"/>
        </w:rPr>
        <w:br/>
        <w:t>решение об их удовлетворении (решение об отказе в удовлетворении)</w:t>
      </w:r>
      <w:r w:rsidRPr="00F848DE">
        <w:rPr>
          <w:rFonts w:ascii="Times New Roman" w:eastAsia="Times New Roman" w:hAnsi="Times New Roman"/>
          <w:sz w:val="28"/>
          <w:szCs w:val="28"/>
          <w:lang w:eastAsia="ru-RU"/>
        </w:rPr>
        <w:br/>
        <w:t>и решение о рассмотрении (решение об отказе в рассмотрении) в ходе заседания комиссии дополнительных материалов.</w:t>
      </w:r>
    </w:p>
    <w:p w14:paraId="3661219C"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20. Заседание комиссии по рассмотрению уведомления, указанного </w:t>
      </w:r>
      <w:r w:rsidRPr="00F848DE">
        <w:rPr>
          <w:rFonts w:ascii="Times New Roman" w:eastAsia="Times New Roman" w:hAnsi="Times New Roman"/>
          <w:sz w:val="28"/>
          <w:szCs w:val="28"/>
          <w:lang w:eastAsia="ru-RU"/>
        </w:rPr>
        <w:br/>
        <w:t xml:space="preserve">в подпункте 14.1.1 пункта 14 настоящего Положения, и вопроса, предусмотренного подпунктом 14.3 пункта 14 настоящего Положения, проводится не позднее 20 календарных дней со дня поступления </w:t>
      </w:r>
      <w:r w:rsidRPr="00F848DE">
        <w:rPr>
          <w:rFonts w:ascii="Times New Roman" w:eastAsia="Times New Roman" w:hAnsi="Times New Roman"/>
          <w:sz w:val="28"/>
          <w:szCs w:val="28"/>
          <w:lang w:eastAsia="ru-RU"/>
        </w:rPr>
        <w:br/>
        <w:t xml:space="preserve">к председателю комиссии информации, содержащей основания </w:t>
      </w:r>
      <w:r w:rsidRPr="00F848DE">
        <w:rPr>
          <w:rFonts w:ascii="Times New Roman" w:eastAsia="Times New Roman" w:hAnsi="Times New Roman"/>
          <w:sz w:val="28"/>
          <w:szCs w:val="28"/>
          <w:lang w:eastAsia="ru-RU"/>
        </w:rPr>
        <w:br/>
        <w:t>для проведения заседания комиссии.</w:t>
      </w:r>
    </w:p>
    <w:p w14:paraId="47533ABC"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21. Заседание комиссии по рассмотрению заявления, указанного</w:t>
      </w:r>
      <w:r w:rsidRPr="00F848DE">
        <w:rPr>
          <w:rFonts w:ascii="Times New Roman" w:eastAsia="Times New Roman" w:hAnsi="Times New Roman"/>
          <w:sz w:val="28"/>
          <w:szCs w:val="28"/>
          <w:lang w:eastAsia="ru-RU"/>
        </w:rPr>
        <w:br/>
      </w:r>
      <w:r w:rsidRPr="00F848DE">
        <w:rPr>
          <w:rFonts w:ascii="Times New Roman" w:eastAsia="Times New Roman" w:hAnsi="Times New Roman"/>
          <w:sz w:val="28"/>
          <w:szCs w:val="28"/>
          <w:lang w:eastAsia="ru-RU"/>
        </w:rPr>
        <w:lastRenderedPageBreak/>
        <w:t xml:space="preserve">в подпункте 14.1.2 пункта 14 настоящего Положения, проводится не позднее одного месяца со дня истечения срока, установленного для представления руководителями учреждений сведений о доходах, об имуществе </w:t>
      </w:r>
      <w:r w:rsidRPr="00F848DE">
        <w:rPr>
          <w:rFonts w:ascii="Times New Roman" w:eastAsia="Times New Roman" w:hAnsi="Times New Roman"/>
          <w:sz w:val="28"/>
          <w:szCs w:val="28"/>
          <w:lang w:eastAsia="ru-RU"/>
        </w:rPr>
        <w:br/>
        <w:t>и обязательствах имущественного характера.</w:t>
      </w:r>
    </w:p>
    <w:p w14:paraId="5F0108B3"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Уведомление, указанное в подпункте 14.2 пункта 14 настоящего Положения, рассматривается на очередном заседании комиссии.</w:t>
      </w:r>
    </w:p>
    <w:p w14:paraId="45B7A307"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22. Заседание комиссии проводится, как правило, в присутствии руководителя учреждения (предприятия), в отношении которого рассматривается вопрос о соблюдении требований к служебному поведению и (или) требований об урегулировании конфликта интересов. </w:t>
      </w:r>
    </w:p>
    <w:p w14:paraId="30F621E1" w14:textId="77777777" w:rsidR="00F848DE" w:rsidRPr="00F848DE" w:rsidRDefault="00F848DE" w:rsidP="00F848D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F848DE">
        <w:rPr>
          <w:rFonts w:ascii="Times New Roman" w:eastAsia="Times New Roman" w:hAnsi="Times New Roman"/>
          <w:sz w:val="28"/>
          <w:szCs w:val="28"/>
        </w:rPr>
        <w:t xml:space="preserve">О намерении лично присутствовать на заседании комиссии руководитель учреждения (предприятия) указывает в заявлении или уведомлениях, представляемых в соответствии с </w:t>
      </w:r>
      <w:hyperlink r:id="rId20" w:history="1">
        <w:r w:rsidRPr="00F848DE">
          <w:rPr>
            <w:rFonts w:ascii="Times New Roman" w:eastAsia="Times New Roman" w:hAnsi="Times New Roman"/>
            <w:sz w:val="28"/>
            <w:szCs w:val="28"/>
          </w:rPr>
          <w:t>подпункт</w:t>
        </w:r>
      </w:hyperlink>
      <w:r w:rsidRPr="00F848DE">
        <w:rPr>
          <w:rFonts w:ascii="Times New Roman" w:eastAsia="Times New Roman" w:hAnsi="Times New Roman"/>
          <w:sz w:val="28"/>
          <w:szCs w:val="28"/>
        </w:rPr>
        <w:t>ами 14.1 и 14.2 пункта 14 настоящего Положения.</w:t>
      </w:r>
    </w:p>
    <w:p w14:paraId="6D7E8283" w14:textId="77777777" w:rsidR="00F848DE" w:rsidRPr="00F848DE" w:rsidRDefault="00F848DE" w:rsidP="00F848DE">
      <w:pPr>
        <w:widowControl w:val="0"/>
        <w:autoSpaceDE w:val="0"/>
        <w:autoSpaceDN w:val="0"/>
        <w:spacing w:after="0" w:line="360" w:lineRule="auto"/>
        <w:ind w:firstLine="709"/>
        <w:jc w:val="both"/>
        <w:rPr>
          <w:rFonts w:ascii="Times New Roman" w:eastAsia="Times New Roman" w:hAnsi="Times New Roman"/>
          <w:sz w:val="28"/>
          <w:szCs w:val="28"/>
        </w:rPr>
      </w:pPr>
      <w:r w:rsidRPr="00F848DE">
        <w:rPr>
          <w:rFonts w:ascii="Times New Roman" w:eastAsia="Times New Roman" w:hAnsi="Times New Roman"/>
          <w:sz w:val="28"/>
          <w:szCs w:val="28"/>
          <w:lang w:eastAsia="ru-RU"/>
        </w:rPr>
        <w:t xml:space="preserve">23. </w:t>
      </w:r>
      <w:r w:rsidRPr="00F848DE">
        <w:rPr>
          <w:rFonts w:ascii="Times New Roman" w:eastAsia="Times New Roman" w:hAnsi="Times New Roman"/>
          <w:sz w:val="28"/>
          <w:szCs w:val="28"/>
        </w:rPr>
        <w:t>Заседания комиссии могут проводиться в отсутствие руководителя учреждения (предприятия) в случае:</w:t>
      </w:r>
    </w:p>
    <w:p w14:paraId="2961CA43" w14:textId="77777777" w:rsidR="00F848DE" w:rsidRPr="00F848DE" w:rsidRDefault="00F848DE" w:rsidP="00F848D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F848DE">
        <w:rPr>
          <w:rFonts w:ascii="Times New Roman" w:eastAsia="Times New Roman" w:hAnsi="Times New Roman"/>
          <w:sz w:val="28"/>
          <w:szCs w:val="28"/>
        </w:rPr>
        <w:t xml:space="preserve">если в заявлении или уведомлениях, предусмотренных </w:t>
      </w:r>
      <w:r w:rsidRPr="00F848DE">
        <w:rPr>
          <w:rFonts w:ascii="Times New Roman" w:eastAsia="Times New Roman" w:hAnsi="Times New Roman"/>
          <w:sz w:val="28"/>
          <w:szCs w:val="28"/>
        </w:rPr>
        <w:br/>
      </w:r>
      <w:hyperlink r:id="rId21" w:history="1">
        <w:r w:rsidRPr="00F848DE">
          <w:rPr>
            <w:rFonts w:ascii="Times New Roman" w:eastAsia="Times New Roman" w:hAnsi="Times New Roman"/>
            <w:sz w:val="28"/>
            <w:szCs w:val="28"/>
          </w:rPr>
          <w:t>подпункт</w:t>
        </w:r>
      </w:hyperlink>
      <w:r w:rsidRPr="00F848DE">
        <w:rPr>
          <w:rFonts w:ascii="Times New Roman" w:eastAsia="Times New Roman" w:hAnsi="Times New Roman"/>
          <w:sz w:val="28"/>
          <w:szCs w:val="28"/>
        </w:rPr>
        <w:t>ами 14.1 и 14.2 пункта 14 настоящего Положения, не содержится указания о намерении руководителя учреждения (предприятия) лично присутствовать на заседании комиссии;</w:t>
      </w:r>
    </w:p>
    <w:p w14:paraId="27992AC2" w14:textId="77777777" w:rsidR="00F848DE" w:rsidRPr="00F848DE" w:rsidRDefault="00F848DE" w:rsidP="00F848D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F848DE">
        <w:rPr>
          <w:rFonts w:ascii="Times New Roman" w:eastAsia="Times New Roman" w:hAnsi="Times New Roman"/>
          <w:sz w:val="28"/>
          <w:szCs w:val="28"/>
        </w:rPr>
        <w:t>если руководитель учреждения (предприятия), намеревающийся лично присутствовать на заседании комиссии и надлежащим образом извещенный</w:t>
      </w:r>
      <w:r w:rsidRPr="00F848DE">
        <w:rPr>
          <w:rFonts w:ascii="Times New Roman" w:eastAsia="Times New Roman" w:hAnsi="Times New Roman"/>
          <w:sz w:val="28"/>
          <w:szCs w:val="28"/>
        </w:rPr>
        <w:br/>
        <w:t>о времени и месте его проведения, не явился на заседание комиссии.</w:t>
      </w:r>
    </w:p>
    <w:p w14:paraId="3A0A13B7"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24. На заседании комиссии заслушиваются пояснения руководителя учреждения (предприятия) (с его согласия) и иных лиц, рассматриваются материалы по существу вынесенных на данное заседание вопросов, а также дополнительные материалы.</w:t>
      </w:r>
    </w:p>
    <w:p w14:paraId="2FA33902"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25. Члены комиссии и лица, участвовавшие в ее заседании, не вправе разглашать сведения, ставшие им известными в ходе работы комиссии.</w:t>
      </w:r>
    </w:p>
    <w:p w14:paraId="23CEE04A" w14:textId="77777777" w:rsidR="00F848DE" w:rsidRPr="00F848DE" w:rsidRDefault="00F848DE" w:rsidP="00F848DE">
      <w:pPr>
        <w:widowControl w:val="0"/>
        <w:autoSpaceDE w:val="0"/>
        <w:autoSpaceDN w:val="0"/>
        <w:spacing w:after="0" w:line="360" w:lineRule="auto"/>
        <w:ind w:firstLine="709"/>
        <w:jc w:val="both"/>
        <w:rPr>
          <w:rFonts w:ascii="Times New Roman" w:eastAsia="Times New Roman" w:hAnsi="Times New Roman"/>
          <w:sz w:val="28"/>
          <w:szCs w:val="28"/>
        </w:rPr>
      </w:pPr>
      <w:r w:rsidRPr="00F848DE">
        <w:rPr>
          <w:rFonts w:ascii="Times New Roman" w:eastAsia="Times New Roman" w:hAnsi="Times New Roman"/>
          <w:sz w:val="28"/>
          <w:szCs w:val="28"/>
        </w:rPr>
        <w:t xml:space="preserve">26. По итогам рассмотрения вопроса, указанного в </w:t>
      </w:r>
      <w:r w:rsidRPr="00F848DE">
        <w:rPr>
          <w:rFonts w:ascii="Times New Roman" w:eastAsia="Times New Roman" w:hAnsi="Times New Roman"/>
          <w:spacing w:val="-2"/>
          <w:sz w:val="28"/>
          <w:szCs w:val="28"/>
          <w:lang w:eastAsia="ru-RU"/>
        </w:rPr>
        <w:t>подпункте 14.1.1</w:t>
      </w:r>
      <w:r w:rsidRPr="00F848DE">
        <w:rPr>
          <w:rFonts w:ascii="Times New Roman" w:eastAsia="Times New Roman" w:hAnsi="Times New Roman"/>
          <w:sz w:val="28"/>
          <w:szCs w:val="28"/>
          <w:lang w:eastAsia="ru-RU"/>
        </w:rPr>
        <w:t xml:space="preserve"> пункта </w:t>
      </w:r>
      <w:r w:rsidRPr="00F848DE">
        <w:rPr>
          <w:rFonts w:ascii="Times New Roman" w:eastAsia="Times New Roman" w:hAnsi="Times New Roman"/>
          <w:sz w:val="28"/>
          <w:szCs w:val="28"/>
          <w:lang w:eastAsia="ru-RU"/>
        </w:rPr>
        <w:lastRenderedPageBreak/>
        <w:t xml:space="preserve">14 </w:t>
      </w:r>
      <w:r w:rsidRPr="00F848DE">
        <w:rPr>
          <w:rFonts w:ascii="Times New Roman" w:eastAsia="Times New Roman" w:hAnsi="Times New Roman"/>
          <w:sz w:val="28"/>
          <w:szCs w:val="28"/>
        </w:rPr>
        <w:t>настоящего Положения, комиссия принимает одно из следующих решений:</w:t>
      </w:r>
    </w:p>
    <w:p w14:paraId="527F3333" w14:textId="77777777" w:rsidR="00F848DE" w:rsidRPr="00F848DE" w:rsidRDefault="00F848DE" w:rsidP="00F848D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F848DE">
        <w:rPr>
          <w:rFonts w:ascii="Times New Roman" w:eastAsia="Times New Roman" w:hAnsi="Times New Roman"/>
          <w:sz w:val="28"/>
          <w:szCs w:val="28"/>
        </w:rPr>
        <w:t>26.1. Признать, что при исполнении руководителем учреждения (предприятия)</w:t>
      </w:r>
      <w:r w:rsidRPr="00F848DE">
        <w:rPr>
          <w:rFonts w:ascii="Times New Roman" w:eastAsia="Times New Roman" w:hAnsi="Times New Roman"/>
          <w:sz w:val="28"/>
          <w:szCs w:val="28"/>
          <w:lang w:eastAsia="ru-RU"/>
        </w:rPr>
        <w:t xml:space="preserve"> </w:t>
      </w:r>
      <w:r w:rsidRPr="00F848DE">
        <w:rPr>
          <w:rFonts w:ascii="Times New Roman" w:eastAsia="Times New Roman" w:hAnsi="Times New Roman"/>
          <w:sz w:val="28"/>
          <w:szCs w:val="28"/>
        </w:rPr>
        <w:t>должностных обязанностей конфликт интересов отсутствует.</w:t>
      </w:r>
    </w:p>
    <w:p w14:paraId="74DC0DD5" w14:textId="77777777" w:rsidR="00F848DE" w:rsidRPr="00F848DE" w:rsidRDefault="00F848DE" w:rsidP="00F848D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F848DE">
        <w:rPr>
          <w:rFonts w:ascii="Times New Roman" w:eastAsia="Times New Roman" w:hAnsi="Times New Roman"/>
          <w:sz w:val="28"/>
          <w:szCs w:val="28"/>
        </w:rPr>
        <w:t>26.2. Признать, что при исполнении руководителем учреждения (предприятия)</w:t>
      </w:r>
      <w:r w:rsidRPr="00F848DE">
        <w:rPr>
          <w:rFonts w:ascii="Times New Roman" w:eastAsia="Times New Roman" w:hAnsi="Times New Roman"/>
          <w:sz w:val="28"/>
          <w:szCs w:val="28"/>
          <w:lang w:eastAsia="ru-RU"/>
        </w:rPr>
        <w:t xml:space="preserve"> </w:t>
      </w:r>
      <w:r w:rsidRPr="00F848DE">
        <w:rPr>
          <w:rFonts w:ascii="Times New Roman" w:eastAsia="Times New Roman" w:hAnsi="Times New Roman"/>
          <w:sz w:val="28"/>
          <w:szCs w:val="28"/>
        </w:rPr>
        <w:t>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(предприятия) и (или) руководителю органа местного самоуправления</w:t>
      </w:r>
      <w:r w:rsidRPr="00F848DE">
        <w:rPr>
          <w:rFonts w:ascii="Times New Roman" w:eastAsia="Times New Roman" w:hAnsi="Times New Roman"/>
          <w:sz w:val="28"/>
          <w:szCs w:val="28"/>
          <w:lang w:eastAsia="ru-RU"/>
        </w:rPr>
        <w:t xml:space="preserve"> </w:t>
      </w:r>
      <w:r w:rsidRPr="00F848DE">
        <w:rPr>
          <w:rFonts w:ascii="Times New Roman" w:eastAsia="Times New Roman" w:hAnsi="Times New Roman"/>
          <w:sz w:val="28"/>
          <w:szCs w:val="28"/>
        </w:rPr>
        <w:t>принять меры по урегулированию конфликта интересов или по недопущению его возникновения.</w:t>
      </w:r>
    </w:p>
    <w:p w14:paraId="390B8A35" w14:textId="77777777" w:rsidR="00F848DE" w:rsidRPr="00F848DE" w:rsidRDefault="00F848DE" w:rsidP="00F848D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F848DE">
        <w:rPr>
          <w:rFonts w:ascii="Times New Roman" w:eastAsia="Times New Roman" w:hAnsi="Times New Roman"/>
          <w:sz w:val="28"/>
          <w:szCs w:val="28"/>
        </w:rPr>
        <w:t>26.3. Признать, что руководитель учреждения (предприятия)</w:t>
      </w:r>
      <w:r w:rsidRPr="00F848DE">
        <w:rPr>
          <w:rFonts w:ascii="Times New Roman" w:eastAsia="Times New Roman" w:hAnsi="Times New Roman"/>
          <w:sz w:val="28"/>
          <w:szCs w:val="28"/>
          <w:lang w:eastAsia="ru-RU"/>
        </w:rPr>
        <w:t xml:space="preserve"> </w:t>
      </w:r>
      <w:r w:rsidRPr="00F848DE">
        <w:rPr>
          <w:rFonts w:ascii="Times New Roman" w:eastAsia="Times New Roman" w:hAnsi="Times New Roman"/>
          <w:sz w:val="28"/>
          <w:szCs w:val="28"/>
          <w:lang w:eastAsia="ru-RU"/>
        </w:rPr>
        <w:br/>
      </w:r>
      <w:r w:rsidRPr="00F848DE">
        <w:rPr>
          <w:rFonts w:ascii="Times New Roman" w:eastAsia="Times New Roman" w:hAnsi="Times New Roman"/>
          <w:sz w:val="28"/>
          <w:szCs w:val="28"/>
        </w:rPr>
        <w:t>не соблюдал требования об урегулировании конфликта интересов. В этом случае комиссия рекомендует руководителю органа местного самоуправления</w:t>
      </w:r>
      <w:r w:rsidRPr="00F848DE">
        <w:rPr>
          <w:rFonts w:ascii="Times New Roman" w:eastAsia="Times New Roman" w:hAnsi="Times New Roman"/>
          <w:sz w:val="28"/>
          <w:szCs w:val="28"/>
          <w:lang w:eastAsia="ru-RU"/>
        </w:rPr>
        <w:t xml:space="preserve"> </w:t>
      </w:r>
      <w:r w:rsidRPr="00F848DE">
        <w:rPr>
          <w:rFonts w:ascii="Times New Roman" w:eastAsia="Times New Roman" w:hAnsi="Times New Roman"/>
          <w:sz w:val="28"/>
          <w:szCs w:val="28"/>
        </w:rPr>
        <w:t>применить к руководителю учреждения (предприятия) конкретную меру ответственности.</w:t>
      </w:r>
    </w:p>
    <w:p w14:paraId="0AC1E767"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27. По итогам рассмотрения вопроса, указанного в подпункте 14.1.2 пункта 14 настоящего Положения, комиссия принимает одно из следующих решений:</w:t>
      </w:r>
    </w:p>
    <w:p w14:paraId="4BD70D38"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27.1.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1422FD08"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27.2.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14:paraId="1D51CDA9"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27.3.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применить к руководителю учреждения конкретную меру ответственности.</w:t>
      </w:r>
    </w:p>
    <w:p w14:paraId="664B973F" w14:textId="77777777" w:rsidR="00F848DE" w:rsidRPr="00F848DE" w:rsidRDefault="00F848DE" w:rsidP="00F848DE">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lastRenderedPageBreak/>
        <w:t>28. По итогам рассмотрения вопроса, указанного в подпункте 14.2 пункта 14 настоящего Положения, комиссия принимает одно из следующих решений:</w:t>
      </w:r>
    </w:p>
    <w:p w14:paraId="7CF63755" w14:textId="77777777" w:rsidR="00F848DE" w:rsidRPr="00F848DE" w:rsidRDefault="00F848DE" w:rsidP="00F848DE">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28.1. Признать наличие причинно-следственной связи между возникновением не зависящих от руководителя учреждения (предприятия) обстоятельств и невозможностью соблюдения им требований к служебному поведению и (или) требований об урегулировании конфликта интересов.</w:t>
      </w:r>
    </w:p>
    <w:p w14:paraId="0CB5A3DB" w14:textId="77777777" w:rsidR="00F848DE" w:rsidRPr="00F848DE" w:rsidRDefault="00F848DE" w:rsidP="00F848DE">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28.2. Признать отсутствие причинно-следственной связи между возникновением не зависящих от руководителя учреждения (предприятия) обстоятельств и невозможностью соблюдения им требований к служебному поведению и (или) требований об урегулировании конфликта интересов.</w:t>
      </w:r>
    </w:p>
    <w:p w14:paraId="2F5BB24C"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29. По итогам рассмотрения вопросов, указанных в подпунктах 14.1 и 14.2 пункта 14 настоящего Положения, и при наличии к тому оснований комиссия может принять иное решение, чем это предусмотрено пунктами</w:t>
      </w:r>
      <w:r w:rsidRPr="00F848DE">
        <w:rPr>
          <w:rFonts w:ascii="Times New Roman" w:eastAsia="Times New Roman" w:hAnsi="Times New Roman"/>
          <w:sz w:val="28"/>
          <w:szCs w:val="28"/>
          <w:lang w:eastAsia="ru-RU"/>
        </w:rPr>
        <w:br/>
        <w:t>26 – 28 настоящего Положения. Основания и мотивы принятия такого решения должны быть отражены в протоколе заседания комиссии.</w:t>
      </w:r>
    </w:p>
    <w:p w14:paraId="6BD3C7C0"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30. По итогам рассмотрения вопроса, предусмотренного </w:t>
      </w:r>
      <w:r w:rsidRPr="00F848DE">
        <w:rPr>
          <w:rFonts w:ascii="Times New Roman" w:eastAsia="Times New Roman" w:hAnsi="Times New Roman"/>
          <w:sz w:val="28"/>
          <w:szCs w:val="28"/>
          <w:lang w:eastAsia="ru-RU"/>
        </w:rPr>
        <w:br/>
        <w:t>подпунктом 14.3 пункта 14 настоящего Положения, комиссия принимает соответствующее решение.</w:t>
      </w:r>
    </w:p>
    <w:p w14:paraId="36A30F28"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31. Для исполнения решений комиссии могут быть подготовлены проекты правовых актов органа местного самоуправления, решений или поручений руководителя органа местного самоуправления, которые</w:t>
      </w:r>
      <w:r w:rsidRPr="00F848DE">
        <w:rPr>
          <w:rFonts w:ascii="Times New Roman" w:eastAsia="Times New Roman" w:hAnsi="Times New Roman"/>
          <w:sz w:val="28"/>
          <w:szCs w:val="28"/>
          <w:lang w:eastAsia="ru-RU"/>
        </w:rPr>
        <w:br/>
        <w:t xml:space="preserve"> в установленном порядке представляются на рассмотрение руководителю органа местного самоуправления.</w:t>
      </w:r>
    </w:p>
    <w:p w14:paraId="2889357E"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32.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w:t>
      </w:r>
      <w:r w:rsidRPr="00F848DE">
        <w:rPr>
          <w:rFonts w:ascii="Times New Roman" w:eastAsia="Times New Roman" w:hAnsi="Times New Roman"/>
          <w:sz w:val="28"/>
          <w:szCs w:val="28"/>
          <w:lang w:eastAsia="ru-RU"/>
        </w:rPr>
        <w:br/>
        <w:t>на заседании комиссии членов комиссии.</w:t>
      </w:r>
    </w:p>
    <w:p w14:paraId="32D5F2F3"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33. Решения комиссии оформляются протоколами, которые подписывают члены комиссии, принимавшие участие в ее заседании. Решения комиссии для руководителя органа местного самоуправления носят рекомендательный характер. </w:t>
      </w:r>
    </w:p>
    <w:p w14:paraId="54D61564"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lastRenderedPageBreak/>
        <w:t>34. В протоколе заседания комиссии указываются:</w:t>
      </w:r>
    </w:p>
    <w:p w14:paraId="33FF7140"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34.1. Дата заседания комиссии, фамилии, имена, отчества (последние –при наличии) членов комиссии и других лиц, присутствовавших</w:t>
      </w:r>
      <w:r w:rsidRPr="00F848DE">
        <w:rPr>
          <w:rFonts w:ascii="Times New Roman" w:eastAsia="Times New Roman" w:hAnsi="Times New Roman"/>
          <w:sz w:val="28"/>
          <w:szCs w:val="28"/>
          <w:lang w:eastAsia="ru-RU"/>
        </w:rPr>
        <w:br/>
        <w:t>на заседании комиссии.</w:t>
      </w:r>
    </w:p>
    <w:p w14:paraId="69A86882"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34.2. Формулировка каждого из рассматриваемых на заседании комиссии вопросов с указанием фамилии, имени, отчества (последнее –</w:t>
      </w:r>
      <w:r w:rsidRPr="00F848DE">
        <w:rPr>
          <w:rFonts w:ascii="Times New Roman" w:eastAsia="Times New Roman" w:hAnsi="Times New Roman"/>
          <w:sz w:val="28"/>
          <w:szCs w:val="28"/>
          <w:lang w:eastAsia="ru-RU"/>
        </w:rPr>
        <w:br/>
        <w:t xml:space="preserve">при наличии), должности руководителя учреждения (предприятия), </w:t>
      </w:r>
      <w:r w:rsidRPr="00F848DE">
        <w:rPr>
          <w:rFonts w:ascii="Times New Roman" w:eastAsia="Times New Roman" w:hAnsi="Times New Roman"/>
          <w:sz w:val="28"/>
          <w:szCs w:val="28"/>
          <w:lang w:eastAsia="ru-RU"/>
        </w:rPr>
        <w:br/>
        <w:t xml:space="preserve">в отношении которого рассматривается вопрос о соблюдении требований </w:t>
      </w:r>
      <w:r w:rsidRPr="00F848DE">
        <w:rPr>
          <w:rFonts w:ascii="Times New Roman" w:eastAsia="Times New Roman" w:hAnsi="Times New Roman"/>
          <w:sz w:val="28"/>
          <w:szCs w:val="28"/>
          <w:lang w:eastAsia="ru-RU"/>
        </w:rPr>
        <w:br/>
        <w:t>к служебному поведению и (или) требований об урегулировании конфликта интересов.</w:t>
      </w:r>
    </w:p>
    <w:p w14:paraId="7CBE2F45"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34.3. Предъявляемые к руководителю учреждения (предприятия) претензии, материалы, на которых они основываются.</w:t>
      </w:r>
    </w:p>
    <w:p w14:paraId="2728676C"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34.4. Содержание пояснений руководителя учреждения (предприятия) </w:t>
      </w:r>
      <w:r w:rsidRPr="00F848DE">
        <w:rPr>
          <w:rFonts w:ascii="Times New Roman" w:eastAsia="Times New Roman" w:hAnsi="Times New Roman"/>
          <w:sz w:val="28"/>
          <w:szCs w:val="28"/>
          <w:lang w:eastAsia="ru-RU"/>
        </w:rPr>
        <w:br/>
        <w:t>и других лиц по существу предъявляемых претензий.</w:t>
      </w:r>
    </w:p>
    <w:p w14:paraId="54146FBA"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34.5. Фамилии, имена, отчества (последние – при наличии) выступивших на заседании комиссии лиц и краткое изложение </w:t>
      </w:r>
      <w:r w:rsidRPr="00F848DE">
        <w:rPr>
          <w:rFonts w:ascii="Times New Roman" w:eastAsia="Times New Roman" w:hAnsi="Times New Roman"/>
          <w:sz w:val="28"/>
          <w:szCs w:val="28"/>
          <w:lang w:eastAsia="ru-RU"/>
        </w:rPr>
        <w:br/>
        <w:t>их выступлений.</w:t>
      </w:r>
    </w:p>
    <w:p w14:paraId="2F0F1614"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34.6. Источник информации, содержащей основания для проведения заседания комиссии, дата поступления информации в орган местного самоуправления.</w:t>
      </w:r>
    </w:p>
    <w:p w14:paraId="70CEB921"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34.7. Другие сведения.</w:t>
      </w:r>
    </w:p>
    <w:p w14:paraId="45A12C36"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34.8. Результаты голосования.</w:t>
      </w:r>
    </w:p>
    <w:p w14:paraId="5329EBF5"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34.9. Решение комиссии и обоснование его принятия.</w:t>
      </w:r>
    </w:p>
    <w:p w14:paraId="0A4DF5C4"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35.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 (предприятия).</w:t>
      </w:r>
    </w:p>
    <w:p w14:paraId="6BDA18EC"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36. Копии протокола заседания комиссии не позднее семи календарных дней со дня заседания комиссии направляются руководителю органа местного самоуправления, полностью или в виде выписок из него – руководителю </w:t>
      </w:r>
      <w:r w:rsidRPr="00F848DE">
        <w:rPr>
          <w:rFonts w:ascii="Times New Roman" w:eastAsia="Times New Roman" w:hAnsi="Times New Roman"/>
          <w:sz w:val="28"/>
          <w:szCs w:val="28"/>
          <w:lang w:eastAsia="ru-RU"/>
        </w:rPr>
        <w:lastRenderedPageBreak/>
        <w:t>учреждения (предприятия), а также по решению комиссии – иным заинтересованным лицам.</w:t>
      </w:r>
    </w:p>
    <w:p w14:paraId="28FB02D5"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37.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w:t>
      </w:r>
      <w:r w:rsidRPr="00F848DE">
        <w:rPr>
          <w:rFonts w:ascii="Times New Roman" w:eastAsia="Times New Roman" w:hAnsi="Times New Roman"/>
          <w:sz w:val="28"/>
          <w:szCs w:val="28"/>
          <w:lang w:eastAsia="ru-RU"/>
        </w:rPr>
        <w:br/>
        <w:t xml:space="preserve">к руководителю учреждения (предприятия)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r w:rsidRPr="00F848DE">
        <w:rPr>
          <w:rFonts w:ascii="Times New Roman" w:eastAsia="Times New Roman" w:hAnsi="Times New Roman"/>
          <w:sz w:val="28"/>
          <w:szCs w:val="28"/>
          <w:lang w:eastAsia="ru-RU"/>
        </w:rPr>
        <w:br/>
        <w:t xml:space="preserve">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оглашается </w:t>
      </w:r>
      <w:r w:rsidRPr="00F848DE">
        <w:rPr>
          <w:rFonts w:ascii="Times New Roman" w:eastAsia="Times New Roman" w:hAnsi="Times New Roman"/>
          <w:sz w:val="28"/>
          <w:szCs w:val="28"/>
          <w:lang w:eastAsia="ru-RU"/>
        </w:rPr>
        <w:br/>
        <w:t xml:space="preserve">на ближайшем заседании комиссии и принимается к сведению </w:t>
      </w:r>
      <w:r w:rsidRPr="00F848DE">
        <w:rPr>
          <w:rFonts w:ascii="Times New Roman" w:eastAsia="Times New Roman" w:hAnsi="Times New Roman"/>
          <w:sz w:val="28"/>
          <w:szCs w:val="28"/>
          <w:lang w:eastAsia="ru-RU"/>
        </w:rPr>
        <w:br/>
        <w:t>без обсуждения.</w:t>
      </w:r>
    </w:p>
    <w:p w14:paraId="40A86AD6"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38. В случае установления комиссией признаков дисциплинарного проступка в действиях (бездействии) руководителя учреждения (предприятия) информация об этом представляется руководителю органа местного самоуправления для решения вопроса о применении к руководителю учреждения (предприятия) мер ответственности, предусмотренных нормативными правовыми актами Российской Федерации.</w:t>
      </w:r>
    </w:p>
    <w:p w14:paraId="18177C32"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39. В случае установления комиссией факта совершения руководителем учреждения (предприятия)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(факта бездействия) и подтверждающие такой факт документы в правоохранительные (правоприменительные) органы в срок, </w:t>
      </w:r>
      <w:r w:rsidRPr="00F848DE">
        <w:rPr>
          <w:rFonts w:ascii="Times New Roman" w:eastAsia="Times New Roman" w:hAnsi="Times New Roman"/>
          <w:sz w:val="28"/>
          <w:szCs w:val="28"/>
          <w:lang w:eastAsia="ru-RU"/>
        </w:rPr>
        <w:br/>
        <w:t>не превышающий трех календарных дней, а при необходимости – немедленно.</w:t>
      </w:r>
    </w:p>
    <w:p w14:paraId="58044595"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40. Организационно-техническое и документационное обеспечение деятельности комиссии, а также информирование членов комиссии</w:t>
      </w:r>
      <w:r w:rsidRPr="00F848DE">
        <w:rPr>
          <w:rFonts w:ascii="Times New Roman" w:eastAsia="Times New Roman" w:hAnsi="Times New Roman"/>
          <w:sz w:val="28"/>
          <w:szCs w:val="28"/>
          <w:lang w:eastAsia="ru-RU"/>
        </w:rPr>
        <w:br/>
        <w:t xml:space="preserve">о вопросах, включенных в повестку дня, о дате, времени и месте проведения </w:t>
      </w:r>
      <w:r w:rsidRPr="00F848DE">
        <w:rPr>
          <w:rFonts w:ascii="Times New Roman" w:eastAsia="Times New Roman" w:hAnsi="Times New Roman"/>
          <w:sz w:val="28"/>
          <w:szCs w:val="28"/>
          <w:lang w:eastAsia="ru-RU"/>
        </w:rPr>
        <w:lastRenderedPageBreak/>
        <w:t>заседания комиссии, ознакомление членов комиссии с материалами, представляемыми для обсуждения на заседании комиссии, осуществляется ответственным лицом.</w:t>
      </w:r>
    </w:p>
    <w:p w14:paraId="36EE408B"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p>
    <w:p w14:paraId="6D2EDF0C" w14:textId="77777777" w:rsidR="00F848DE" w:rsidRPr="00F848DE" w:rsidRDefault="00F848DE" w:rsidP="00F848DE">
      <w:pPr>
        <w:widowControl w:val="0"/>
        <w:spacing w:after="0" w:line="360" w:lineRule="auto"/>
        <w:ind w:firstLine="709"/>
        <w:jc w:val="center"/>
        <w:rPr>
          <w:rFonts w:ascii="Times New Roman" w:hAnsi="Times New Roman"/>
          <w:sz w:val="28"/>
          <w:szCs w:val="28"/>
        </w:rPr>
      </w:pPr>
      <w:r w:rsidRPr="00F848DE">
        <w:rPr>
          <w:rFonts w:ascii="Times New Roman" w:hAnsi="Times New Roman"/>
          <w:sz w:val="28"/>
          <w:szCs w:val="28"/>
        </w:rPr>
        <w:t>___________</w:t>
      </w:r>
    </w:p>
    <w:p w14:paraId="026D56FB"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p w14:paraId="37AE95EE"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tbl>
      <w:tblPr>
        <w:tblW w:w="9957" w:type="dxa"/>
        <w:tblInd w:w="-176" w:type="dxa"/>
        <w:tblLayout w:type="fixed"/>
        <w:tblLook w:val="04A0" w:firstRow="1" w:lastRow="0" w:firstColumn="1" w:lastColumn="0" w:noHBand="0" w:noVBand="1"/>
      </w:tblPr>
      <w:tblGrid>
        <w:gridCol w:w="2302"/>
        <w:gridCol w:w="1829"/>
        <w:gridCol w:w="1617"/>
        <w:gridCol w:w="1799"/>
        <w:gridCol w:w="2410"/>
      </w:tblGrid>
      <w:tr w:rsidR="00F848DE" w:rsidRPr="00F848DE" w14:paraId="748161C5" w14:textId="77777777" w:rsidTr="00A65ADA">
        <w:tc>
          <w:tcPr>
            <w:tcW w:w="9957" w:type="dxa"/>
            <w:gridSpan w:val="5"/>
          </w:tcPr>
          <w:p w14:paraId="1B35A82C" w14:textId="77777777" w:rsidR="00F848DE" w:rsidRPr="00F848DE" w:rsidRDefault="00F848DE" w:rsidP="00F848DE">
            <w:pPr>
              <w:autoSpaceDE w:val="0"/>
              <w:autoSpaceDN w:val="0"/>
              <w:adjustRightInd w:val="0"/>
              <w:spacing w:before="360" w:after="360" w:line="240" w:lineRule="auto"/>
              <w:jc w:val="center"/>
              <w:rPr>
                <w:rFonts w:ascii="Times New Roman" w:eastAsia="Times New Roman" w:hAnsi="Times New Roman"/>
                <w:b/>
                <w:sz w:val="28"/>
                <w:szCs w:val="28"/>
                <w:lang w:eastAsia="ru-RU"/>
              </w:rPr>
            </w:pPr>
            <w:r w:rsidRPr="00F848DE">
              <w:rPr>
                <w:rFonts w:ascii="Times New Roman" w:eastAsia="Times New Roman" w:hAnsi="Times New Roman"/>
                <w:b/>
                <w:sz w:val="28"/>
                <w:szCs w:val="28"/>
                <w:lang w:eastAsia="ru-RU"/>
              </w:rPr>
              <w:t>АДМИНИСТРАЦИЯ ТУЖИНСКОГО МУНИЦИПАЛЬНОГО РАЙОНА КИРОВСКОЙ ОБЛАСТИ</w:t>
            </w:r>
          </w:p>
        </w:tc>
      </w:tr>
      <w:tr w:rsidR="00F848DE" w:rsidRPr="00F848DE" w14:paraId="239033B7" w14:textId="77777777" w:rsidTr="00A65ADA">
        <w:tc>
          <w:tcPr>
            <w:tcW w:w="9957" w:type="dxa"/>
            <w:gridSpan w:val="5"/>
          </w:tcPr>
          <w:p w14:paraId="2290AED7" w14:textId="77777777" w:rsidR="00F848DE" w:rsidRPr="00F848DE" w:rsidRDefault="00F848DE" w:rsidP="00F848DE">
            <w:pPr>
              <w:autoSpaceDE w:val="0"/>
              <w:autoSpaceDN w:val="0"/>
              <w:adjustRightInd w:val="0"/>
              <w:spacing w:after="360" w:line="360" w:lineRule="exact"/>
              <w:jc w:val="center"/>
              <w:rPr>
                <w:rFonts w:ascii="Times New Roman" w:eastAsia="Times New Roman" w:hAnsi="Times New Roman"/>
                <w:b/>
                <w:sz w:val="32"/>
                <w:szCs w:val="32"/>
                <w:lang w:eastAsia="ru-RU"/>
              </w:rPr>
            </w:pPr>
            <w:r w:rsidRPr="00F848DE">
              <w:rPr>
                <w:rFonts w:ascii="Times New Roman" w:eastAsia="Times New Roman" w:hAnsi="Times New Roman"/>
                <w:b/>
                <w:sz w:val="32"/>
                <w:szCs w:val="32"/>
                <w:lang w:eastAsia="ru-RU"/>
              </w:rPr>
              <w:t>ПОСТАНОВЛЕНИЕ</w:t>
            </w:r>
          </w:p>
        </w:tc>
      </w:tr>
      <w:tr w:rsidR="00F848DE" w:rsidRPr="00F848DE" w14:paraId="5FB12382" w14:textId="77777777" w:rsidTr="00A65ADA">
        <w:tc>
          <w:tcPr>
            <w:tcW w:w="2302" w:type="dxa"/>
            <w:tcBorders>
              <w:bottom w:val="single" w:sz="4" w:space="0" w:color="auto"/>
            </w:tcBorders>
          </w:tcPr>
          <w:p w14:paraId="6E1CC38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19.03.2025</w:t>
            </w:r>
          </w:p>
        </w:tc>
        <w:tc>
          <w:tcPr>
            <w:tcW w:w="5245" w:type="dxa"/>
            <w:gridSpan w:val="3"/>
            <w:tcBorders>
              <w:left w:val="nil"/>
            </w:tcBorders>
          </w:tcPr>
          <w:p w14:paraId="60850567" w14:textId="77777777" w:rsidR="00F848DE" w:rsidRPr="00F848DE" w:rsidRDefault="00F848DE" w:rsidP="00F848DE">
            <w:pPr>
              <w:autoSpaceDE w:val="0"/>
              <w:autoSpaceDN w:val="0"/>
              <w:adjustRightInd w:val="0"/>
              <w:spacing w:after="0" w:line="240" w:lineRule="auto"/>
              <w:jc w:val="right"/>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w:t>
            </w:r>
          </w:p>
        </w:tc>
        <w:tc>
          <w:tcPr>
            <w:tcW w:w="2410" w:type="dxa"/>
            <w:tcBorders>
              <w:bottom w:val="single" w:sz="4" w:space="0" w:color="auto"/>
            </w:tcBorders>
          </w:tcPr>
          <w:p w14:paraId="6A2D1CA7" w14:textId="77777777" w:rsidR="00F848DE" w:rsidRPr="00F848DE" w:rsidRDefault="00F848DE" w:rsidP="00F848DE">
            <w:pPr>
              <w:autoSpaceDE w:val="0"/>
              <w:autoSpaceDN w:val="0"/>
              <w:adjustRightInd w:val="0"/>
              <w:spacing w:after="0" w:line="240" w:lineRule="auto"/>
              <w:ind w:right="209"/>
              <w:jc w:val="center"/>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126</w:t>
            </w:r>
          </w:p>
        </w:tc>
      </w:tr>
      <w:tr w:rsidR="00F848DE" w:rsidRPr="00F848DE" w14:paraId="4E723DA2" w14:textId="77777777" w:rsidTr="00A65ADA">
        <w:tc>
          <w:tcPr>
            <w:tcW w:w="4131" w:type="dxa"/>
            <w:gridSpan w:val="2"/>
          </w:tcPr>
          <w:p w14:paraId="29AC213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8"/>
                <w:szCs w:val="28"/>
                <w:lang w:eastAsia="ru-RU"/>
              </w:rPr>
            </w:pPr>
          </w:p>
          <w:p w14:paraId="4B825561" w14:textId="77777777" w:rsidR="00F848DE" w:rsidRPr="00F848DE" w:rsidRDefault="00F848DE" w:rsidP="00F848DE">
            <w:pPr>
              <w:spacing w:after="0" w:line="240" w:lineRule="auto"/>
              <w:jc w:val="center"/>
              <w:rPr>
                <w:rFonts w:ascii="Times New Roman" w:eastAsia="Times New Roman" w:hAnsi="Times New Roman"/>
                <w:sz w:val="28"/>
                <w:szCs w:val="28"/>
                <w:lang w:eastAsia="ru-RU"/>
              </w:rPr>
            </w:pPr>
          </w:p>
        </w:tc>
        <w:tc>
          <w:tcPr>
            <w:tcW w:w="1617" w:type="dxa"/>
          </w:tcPr>
          <w:p w14:paraId="62123863" w14:textId="77777777" w:rsidR="00F848DE" w:rsidRPr="00F848DE" w:rsidRDefault="00F848DE" w:rsidP="00F848DE">
            <w:pPr>
              <w:autoSpaceDE w:val="0"/>
              <w:autoSpaceDN w:val="0"/>
              <w:adjustRightInd w:val="0"/>
              <w:spacing w:after="480" w:line="240" w:lineRule="auto"/>
              <w:rPr>
                <w:rFonts w:ascii="Times New Roman" w:eastAsia="Times New Roman" w:hAnsi="Times New Roman"/>
                <w:sz w:val="28"/>
                <w:szCs w:val="28"/>
                <w:lang w:eastAsia="ru-RU"/>
              </w:rPr>
            </w:pPr>
            <w:proofErr w:type="spellStart"/>
            <w:r w:rsidRPr="00F848DE">
              <w:rPr>
                <w:rFonts w:ascii="Times New Roman" w:eastAsia="Times New Roman" w:hAnsi="Times New Roman"/>
                <w:sz w:val="28"/>
                <w:szCs w:val="28"/>
                <w:lang w:eastAsia="ru-RU"/>
              </w:rPr>
              <w:t>пгт</w:t>
            </w:r>
            <w:proofErr w:type="spellEnd"/>
            <w:r w:rsidRPr="00F848DE">
              <w:rPr>
                <w:rFonts w:ascii="Times New Roman" w:eastAsia="Times New Roman" w:hAnsi="Times New Roman"/>
                <w:sz w:val="28"/>
                <w:szCs w:val="28"/>
                <w:lang w:eastAsia="ru-RU"/>
              </w:rPr>
              <w:t xml:space="preserve"> Тужа</w:t>
            </w:r>
          </w:p>
        </w:tc>
        <w:tc>
          <w:tcPr>
            <w:tcW w:w="4209" w:type="dxa"/>
            <w:gridSpan w:val="2"/>
            <w:tcBorders>
              <w:left w:val="nil"/>
            </w:tcBorders>
          </w:tcPr>
          <w:p w14:paraId="700A191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F848DE" w:rsidRPr="00F848DE" w14:paraId="5A080531" w14:textId="77777777" w:rsidTr="00A65ADA">
        <w:tc>
          <w:tcPr>
            <w:tcW w:w="9957" w:type="dxa"/>
            <w:gridSpan w:val="5"/>
          </w:tcPr>
          <w:p w14:paraId="0FB35070" w14:textId="77777777" w:rsidR="00F848DE" w:rsidRPr="00A27C46" w:rsidRDefault="00F848DE" w:rsidP="00F848DE">
            <w:pPr>
              <w:widowControl w:val="0"/>
              <w:autoSpaceDE w:val="0"/>
              <w:autoSpaceDN w:val="0"/>
              <w:spacing w:after="480" w:line="240" w:lineRule="auto"/>
              <w:ind w:left="-74" w:right="317"/>
              <w:jc w:val="center"/>
              <w:rPr>
                <w:rFonts w:ascii="Times New Roman" w:eastAsia="Times New Roman" w:hAnsi="Times New Roman"/>
                <w:b/>
                <w:sz w:val="28"/>
                <w:szCs w:val="28"/>
                <w:lang w:eastAsia="ru-RU"/>
              </w:rPr>
            </w:pPr>
            <w:r w:rsidRPr="00A27C46">
              <w:rPr>
                <w:rFonts w:ascii="Times New Roman" w:eastAsia="Times New Roman" w:hAnsi="Times New Roman"/>
                <w:b/>
                <w:sz w:val="28"/>
                <w:szCs w:val="28"/>
                <w:lang w:eastAsia="ru-RU"/>
              </w:rPr>
              <w:t xml:space="preserve">Об утверждении Порядка сообщения руководителями муниципальных учреждений и предприятий, подведомственных администрации Тужинского муниципального района, о возникновении личной заинтересованности при исполнении должностных обязанностей, </w:t>
            </w:r>
            <w:r w:rsidRPr="00A27C46">
              <w:rPr>
                <w:rFonts w:ascii="Times New Roman" w:eastAsia="Times New Roman" w:hAnsi="Times New Roman"/>
                <w:b/>
                <w:sz w:val="28"/>
                <w:szCs w:val="28"/>
                <w:lang w:eastAsia="ru-RU"/>
              </w:rPr>
              <w:br/>
              <w:t>которая приводит или может привести к конфликту интересов</w:t>
            </w:r>
          </w:p>
          <w:p w14:paraId="6D219155" w14:textId="77777777" w:rsidR="00F848DE" w:rsidRPr="00A27C46" w:rsidRDefault="00F848DE" w:rsidP="00F848DE">
            <w:pPr>
              <w:widowControl w:val="0"/>
              <w:autoSpaceDE w:val="0"/>
              <w:autoSpaceDN w:val="0"/>
              <w:spacing w:after="0" w:line="312" w:lineRule="auto"/>
              <w:ind w:firstLine="743"/>
              <w:jc w:val="both"/>
              <w:rPr>
                <w:rFonts w:ascii="Times New Roman" w:eastAsia="Times New Roman" w:hAnsi="Times New Roman"/>
                <w:sz w:val="28"/>
                <w:szCs w:val="28"/>
                <w:lang w:eastAsia="ru-RU"/>
              </w:rPr>
            </w:pPr>
            <w:r w:rsidRPr="00A27C46">
              <w:rPr>
                <w:rFonts w:ascii="Times New Roman" w:eastAsia="Times New Roman" w:hAnsi="Times New Roman"/>
                <w:sz w:val="28"/>
                <w:szCs w:val="28"/>
                <w:lang w:eastAsia="ru-RU"/>
              </w:rPr>
              <w:t xml:space="preserve">В соответствии с Федеральным законом от 25.12.2008 № 273-ФЗ </w:t>
            </w:r>
            <w:r w:rsidRPr="00A27C46">
              <w:rPr>
                <w:rFonts w:ascii="Times New Roman" w:eastAsia="Times New Roman" w:hAnsi="Times New Roman"/>
                <w:sz w:val="28"/>
                <w:szCs w:val="28"/>
                <w:lang w:eastAsia="ru-RU"/>
              </w:rPr>
              <w:br/>
              <w:t xml:space="preserve">«О противодействии коррупции» в целях предупреждения коррупционных правонарушений в муниципальных учреждениях и предприятиях, а также повышения эффективности принимаемых мер по предотвращению </w:t>
            </w:r>
            <w:r w:rsidRPr="00A27C46">
              <w:rPr>
                <w:rFonts w:ascii="Times New Roman" w:eastAsia="Times New Roman" w:hAnsi="Times New Roman"/>
                <w:sz w:val="28"/>
                <w:szCs w:val="28"/>
                <w:lang w:eastAsia="ru-RU"/>
              </w:rPr>
              <w:br/>
              <w:t>и урегулированию конфликта интересов администрация Тужинского муниципального района ПОСТАНОВЛЯЕТ:</w:t>
            </w:r>
          </w:p>
          <w:p w14:paraId="3BD15002" w14:textId="77777777" w:rsidR="00F848DE" w:rsidRPr="00A27C46" w:rsidRDefault="00F848DE" w:rsidP="00F848DE">
            <w:pPr>
              <w:widowControl w:val="0"/>
              <w:tabs>
                <w:tab w:val="left" w:pos="1680"/>
              </w:tabs>
              <w:autoSpaceDE w:val="0"/>
              <w:autoSpaceDN w:val="0"/>
              <w:spacing w:after="0" w:line="312" w:lineRule="auto"/>
              <w:ind w:firstLine="743"/>
              <w:jc w:val="both"/>
              <w:rPr>
                <w:rFonts w:ascii="Times New Roman" w:eastAsia="Times New Roman" w:hAnsi="Times New Roman"/>
                <w:sz w:val="28"/>
                <w:szCs w:val="28"/>
                <w:lang w:eastAsia="ru-RU"/>
              </w:rPr>
            </w:pPr>
            <w:r w:rsidRPr="00A27C46">
              <w:rPr>
                <w:rFonts w:ascii="Times New Roman" w:eastAsia="Times New Roman" w:hAnsi="Times New Roman"/>
                <w:sz w:val="28"/>
                <w:szCs w:val="28"/>
                <w:lang w:eastAsia="ru-RU"/>
              </w:rPr>
              <w:t xml:space="preserve">1. Утвердить Порядок сообщения руководителями муниципальных учреждений и предприятий, подведомственных администрации Тужинского муниципального района, о возникновении личной заинтересованности </w:t>
            </w:r>
            <w:r w:rsidRPr="00A27C46">
              <w:rPr>
                <w:rFonts w:ascii="Times New Roman" w:eastAsia="Times New Roman" w:hAnsi="Times New Roman"/>
                <w:sz w:val="28"/>
                <w:szCs w:val="28"/>
                <w:lang w:eastAsia="ru-RU"/>
              </w:rPr>
              <w:br/>
              <w:t>при исполнении должностных обязанностей, которая приводит или может привести к конфликту интересов.</w:t>
            </w:r>
          </w:p>
          <w:p w14:paraId="67F72661" w14:textId="77777777" w:rsidR="00F848DE" w:rsidRPr="00A27C46" w:rsidRDefault="00F848DE" w:rsidP="00F848DE">
            <w:pPr>
              <w:widowControl w:val="0"/>
              <w:autoSpaceDE w:val="0"/>
              <w:autoSpaceDN w:val="0"/>
              <w:spacing w:after="0" w:line="312" w:lineRule="auto"/>
              <w:ind w:firstLine="743"/>
              <w:jc w:val="both"/>
              <w:rPr>
                <w:rFonts w:ascii="Times New Roman" w:eastAsia="Times New Roman" w:hAnsi="Times New Roman"/>
                <w:sz w:val="28"/>
                <w:szCs w:val="28"/>
                <w:lang w:eastAsia="ru-RU"/>
              </w:rPr>
            </w:pPr>
            <w:r w:rsidRPr="00A27C46">
              <w:rPr>
                <w:rFonts w:ascii="Times New Roman" w:eastAsia="Times New Roman" w:hAnsi="Times New Roman"/>
                <w:sz w:val="28"/>
                <w:szCs w:val="28"/>
                <w:lang w:eastAsia="ru-RU"/>
              </w:rPr>
              <w:t xml:space="preserve">2. Настоящее постановление вступает в силу с момента опубликования </w:t>
            </w:r>
            <w:r w:rsidRPr="00A27C46">
              <w:rPr>
                <w:rFonts w:ascii="Times New Roman" w:eastAsia="Times New Roman" w:hAnsi="Times New Roman"/>
                <w:sz w:val="28"/>
                <w:szCs w:val="28"/>
                <w:lang w:eastAsia="ru-RU"/>
              </w:rPr>
              <w:br/>
              <w:t>в Бюллетене муниципальных нормативных правовых актов органов местного самоуправления Тужинского муниципального района Кировской области.</w:t>
            </w:r>
          </w:p>
          <w:p w14:paraId="0F884649" w14:textId="77777777" w:rsidR="00F848DE" w:rsidRPr="00A27C46" w:rsidRDefault="00F848DE" w:rsidP="00F848DE">
            <w:pPr>
              <w:widowControl w:val="0"/>
              <w:autoSpaceDE w:val="0"/>
              <w:autoSpaceDN w:val="0"/>
              <w:spacing w:after="0" w:line="312" w:lineRule="auto"/>
              <w:ind w:firstLine="743"/>
              <w:jc w:val="both"/>
              <w:rPr>
                <w:rFonts w:ascii="Times New Roman" w:eastAsia="Times New Roman" w:hAnsi="Times New Roman"/>
                <w:sz w:val="28"/>
                <w:szCs w:val="28"/>
                <w:lang w:eastAsia="ru-RU"/>
              </w:rPr>
            </w:pPr>
            <w:r w:rsidRPr="00A27C46">
              <w:rPr>
                <w:rFonts w:ascii="Times New Roman" w:eastAsia="Times New Roman" w:hAnsi="Times New Roman"/>
                <w:sz w:val="28"/>
                <w:szCs w:val="28"/>
                <w:lang w:eastAsia="ru-RU"/>
              </w:rPr>
              <w:t xml:space="preserve">3. Опубликовать настоящее постановление на официальном сайте органов </w:t>
            </w:r>
            <w:r w:rsidRPr="00A27C46">
              <w:rPr>
                <w:rFonts w:ascii="Times New Roman" w:eastAsia="Times New Roman" w:hAnsi="Times New Roman"/>
                <w:sz w:val="28"/>
                <w:szCs w:val="28"/>
                <w:lang w:eastAsia="ru-RU"/>
              </w:rPr>
              <w:lastRenderedPageBreak/>
              <w:t>местного самоуправления муниципального образования Тужинский муниципальный район Кировской области.</w:t>
            </w:r>
          </w:p>
          <w:p w14:paraId="79FD1956" w14:textId="77777777" w:rsidR="00F848DE" w:rsidRPr="00A27C46" w:rsidRDefault="00F848DE" w:rsidP="00F848DE">
            <w:pPr>
              <w:widowControl w:val="0"/>
              <w:autoSpaceDE w:val="0"/>
              <w:autoSpaceDN w:val="0"/>
              <w:spacing w:before="720" w:after="0" w:line="240" w:lineRule="auto"/>
              <w:ind w:left="-108" w:right="318"/>
              <w:rPr>
                <w:rFonts w:ascii="Times New Roman" w:eastAsia="Times New Roman" w:hAnsi="Times New Roman"/>
                <w:sz w:val="28"/>
                <w:szCs w:val="28"/>
                <w:lang w:eastAsia="ru-RU"/>
              </w:rPr>
            </w:pPr>
            <w:r w:rsidRPr="00A27C46">
              <w:rPr>
                <w:rFonts w:ascii="Times New Roman" w:eastAsia="Times New Roman" w:hAnsi="Times New Roman"/>
                <w:sz w:val="28"/>
                <w:szCs w:val="28"/>
                <w:lang w:eastAsia="ru-RU"/>
              </w:rPr>
              <w:t>Глава Тужинского</w:t>
            </w:r>
          </w:p>
          <w:p w14:paraId="7DC1E8A2" w14:textId="77777777" w:rsidR="00F848DE" w:rsidRPr="00A27C46" w:rsidRDefault="00F848DE" w:rsidP="00F848DE">
            <w:pPr>
              <w:widowControl w:val="0"/>
              <w:tabs>
                <w:tab w:val="left" w:pos="6838"/>
              </w:tabs>
              <w:autoSpaceDE w:val="0"/>
              <w:autoSpaceDN w:val="0"/>
              <w:spacing w:after="0" w:line="240" w:lineRule="auto"/>
              <w:ind w:left="-74" w:right="317"/>
              <w:rPr>
                <w:rFonts w:ascii="Times New Roman" w:eastAsia="Times New Roman" w:hAnsi="Times New Roman"/>
                <w:sz w:val="28"/>
                <w:szCs w:val="28"/>
                <w:lang w:eastAsia="ru-RU"/>
              </w:rPr>
            </w:pPr>
            <w:r w:rsidRPr="00A27C46">
              <w:rPr>
                <w:rFonts w:ascii="Times New Roman" w:eastAsia="Times New Roman" w:hAnsi="Times New Roman"/>
                <w:sz w:val="28"/>
                <w:szCs w:val="28"/>
                <w:lang w:eastAsia="ru-RU"/>
              </w:rPr>
              <w:t>муниципального района         Т.А. Лобанова</w:t>
            </w:r>
          </w:p>
          <w:p w14:paraId="13067A60" w14:textId="77777777" w:rsidR="00F848DE" w:rsidRPr="00F848DE" w:rsidRDefault="00F848DE" w:rsidP="00F848DE">
            <w:pPr>
              <w:widowControl w:val="0"/>
              <w:tabs>
                <w:tab w:val="left" w:pos="6838"/>
              </w:tabs>
              <w:autoSpaceDE w:val="0"/>
              <w:autoSpaceDN w:val="0"/>
              <w:spacing w:after="0" w:line="240" w:lineRule="auto"/>
              <w:ind w:left="-74" w:right="317"/>
              <w:rPr>
                <w:rFonts w:ascii="Times New Roman" w:eastAsia="Times New Roman" w:hAnsi="Times New Roman"/>
                <w:sz w:val="28"/>
                <w:szCs w:val="28"/>
                <w:lang w:eastAsia="ru-RU"/>
              </w:rPr>
            </w:pPr>
          </w:p>
          <w:p w14:paraId="7A918186" w14:textId="77777777" w:rsidR="00F848DE" w:rsidRPr="00F848DE" w:rsidRDefault="00F848DE" w:rsidP="00F848DE">
            <w:pPr>
              <w:widowControl w:val="0"/>
              <w:tabs>
                <w:tab w:val="left" w:pos="6838"/>
              </w:tabs>
              <w:autoSpaceDE w:val="0"/>
              <w:autoSpaceDN w:val="0"/>
              <w:spacing w:after="0" w:line="240" w:lineRule="auto"/>
              <w:ind w:left="-74" w:right="317"/>
              <w:rPr>
                <w:rFonts w:ascii="Times New Roman" w:eastAsia="Times New Roman" w:hAnsi="Times New Roman"/>
                <w:sz w:val="28"/>
                <w:szCs w:val="28"/>
                <w:lang w:eastAsia="ru-RU"/>
              </w:rPr>
            </w:pPr>
          </w:p>
          <w:p w14:paraId="3B22EAEA" w14:textId="77777777" w:rsidR="00F848DE" w:rsidRPr="00F848DE" w:rsidRDefault="00F848DE" w:rsidP="00F848DE">
            <w:pPr>
              <w:widowControl w:val="0"/>
              <w:tabs>
                <w:tab w:val="left" w:pos="6838"/>
              </w:tabs>
              <w:autoSpaceDE w:val="0"/>
              <w:autoSpaceDN w:val="0"/>
              <w:spacing w:after="0" w:line="240" w:lineRule="auto"/>
              <w:ind w:left="-74" w:right="317"/>
              <w:rPr>
                <w:rFonts w:ascii="Times New Roman" w:eastAsia="Times New Roman" w:hAnsi="Times New Roman"/>
                <w:sz w:val="28"/>
                <w:szCs w:val="28"/>
                <w:lang w:eastAsia="ru-RU"/>
              </w:rPr>
            </w:pPr>
          </w:p>
          <w:p w14:paraId="459AE8F3" w14:textId="77777777" w:rsidR="00F848DE" w:rsidRPr="00F848DE" w:rsidRDefault="00F848DE" w:rsidP="00F848DE">
            <w:pPr>
              <w:widowControl w:val="0"/>
              <w:tabs>
                <w:tab w:val="left" w:pos="6838"/>
              </w:tabs>
              <w:autoSpaceDE w:val="0"/>
              <w:autoSpaceDN w:val="0"/>
              <w:spacing w:after="0" w:line="240" w:lineRule="auto"/>
              <w:ind w:left="-74" w:right="317"/>
              <w:rPr>
                <w:rFonts w:ascii="Times New Roman" w:eastAsia="Times New Roman" w:hAnsi="Times New Roman"/>
                <w:sz w:val="28"/>
                <w:szCs w:val="28"/>
                <w:lang w:eastAsia="ru-RU"/>
              </w:rPr>
            </w:pPr>
          </w:p>
          <w:p w14:paraId="1F1A9663" w14:textId="77777777" w:rsidR="00F848DE" w:rsidRPr="00F848DE" w:rsidRDefault="00F848DE" w:rsidP="00A27C46">
            <w:pPr>
              <w:widowControl w:val="0"/>
              <w:tabs>
                <w:tab w:val="left" w:pos="6838"/>
              </w:tabs>
              <w:autoSpaceDE w:val="0"/>
              <w:autoSpaceDN w:val="0"/>
              <w:spacing w:after="0" w:line="240" w:lineRule="auto"/>
              <w:ind w:right="317"/>
              <w:rPr>
                <w:rFonts w:eastAsia="Times New Roman" w:cs="Calibri"/>
                <w:sz w:val="28"/>
                <w:szCs w:val="28"/>
                <w:lang w:eastAsia="ru-RU"/>
              </w:rPr>
            </w:pPr>
          </w:p>
        </w:tc>
      </w:tr>
    </w:tbl>
    <w:p w14:paraId="00BC0F9B" w14:textId="77777777" w:rsidR="00F848DE" w:rsidRPr="00F848DE" w:rsidRDefault="00F848DE" w:rsidP="00F848DE">
      <w:pPr>
        <w:suppressAutoHyphens/>
        <w:spacing w:after="120" w:line="240" w:lineRule="auto"/>
        <w:ind w:left="5387"/>
        <w:jc w:val="both"/>
        <w:rPr>
          <w:rFonts w:ascii="Times New Roman" w:eastAsia="Times New Roman" w:hAnsi="Times New Roman"/>
          <w:sz w:val="36"/>
          <w:szCs w:val="36"/>
          <w:lang w:eastAsia="ru-RU"/>
        </w:rPr>
      </w:pPr>
      <w:r w:rsidRPr="00F848DE">
        <w:rPr>
          <w:rFonts w:ascii="Times New Roman" w:eastAsia="Times New Roman" w:hAnsi="Times New Roman"/>
          <w:sz w:val="28"/>
          <w:szCs w:val="28"/>
          <w:lang w:eastAsia="ru-RU"/>
        </w:rPr>
        <w:lastRenderedPageBreak/>
        <w:t>Приложение</w:t>
      </w:r>
    </w:p>
    <w:p w14:paraId="49AF68E0" w14:textId="77777777" w:rsidR="00F848DE" w:rsidRPr="00F848DE" w:rsidRDefault="00F848DE" w:rsidP="00F848DE">
      <w:pPr>
        <w:widowControl w:val="0"/>
        <w:tabs>
          <w:tab w:val="left" w:pos="5760"/>
          <w:tab w:val="left" w:pos="9450"/>
          <w:tab w:val="right" w:pos="14570"/>
        </w:tabs>
        <w:autoSpaceDE w:val="0"/>
        <w:autoSpaceDN w:val="0"/>
        <w:adjustRightInd w:val="0"/>
        <w:spacing w:before="120" w:after="120" w:line="240" w:lineRule="auto"/>
        <w:ind w:left="5387"/>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УТВЕРЖДЕН</w:t>
      </w:r>
    </w:p>
    <w:p w14:paraId="695742B9" w14:textId="77777777" w:rsidR="00F848DE" w:rsidRPr="00F848DE" w:rsidRDefault="00F848DE" w:rsidP="00F848DE">
      <w:pPr>
        <w:widowControl w:val="0"/>
        <w:tabs>
          <w:tab w:val="left" w:pos="5760"/>
          <w:tab w:val="left" w:pos="9450"/>
          <w:tab w:val="right" w:pos="14570"/>
        </w:tabs>
        <w:autoSpaceDE w:val="0"/>
        <w:autoSpaceDN w:val="0"/>
        <w:adjustRightInd w:val="0"/>
        <w:spacing w:after="0" w:line="240" w:lineRule="auto"/>
        <w:ind w:left="5387"/>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постановлением администрации Тужинского муниципального района </w:t>
      </w:r>
      <w:proofErr w:type="gramStart"/>
      <w:r w:rsidRPr="00F848DE">
        <w:rPr>
          <w:rFonts w:ascii="Times New Roman" w:eastAsia="Times New Roman" w:hAnsi="Times New Roman"/>
          <w:sz w:val="28"/>
          <w:szCs w:val="28"/>
          <w:lang w:eastAsia="ru-RU"/>
        </w:rPr>
        <w:t>от  19.03.2025</w:t>
      </w:r>
      <w:proofErr w:type="gramEnd"/>
      <w:r w:rsidRPr="00F848DE">
        <w:rPr>
          <w:rFonts w:ascii="Times New Roman" w:eastAsia="Times New Roman" w:hAnsi="Times New Roman"/>
          <w:sz w:val="28"/>
          <w:szCs w:val="28"/>
          <w:lang w:eastAsia="ru-RU"/>
        </w:rPr>
        <w:t xml:space="preserve">   № 126</w:t>
      </w:r>
    </w:p>
    <w:p w14:paraId="53A7A758" w14:textId="77777777" w:rsidR="00F848DE" w:rsidRPr="00F848DE" w:rsidRDefault="00F848DE" w:rsidP="00F848DE">
      <w:pPr>
        <w:widowControl w:val="0"/>
        <w:autoSpaceDE w:val="0"/>
        <w:autoSpaceDN w:val="0"/>
        <w:spacing w:before="480" w:after="0" w:line="240" w:lineRule="auto"/>
        <w:jc w:val="center"/>
        <w:outlineLvl w:val="0"/>
        <w:rPr>
          <w:rFonts w:ascii="Times New Roman" w:eastAsia="Times New Roman" w:hAnsi="Times New Roman"/>
          <w:b/>
          <w:sz w:val="28"/>
          <w:szCs w:val="28"/>
          <w:lang w:eastAsia="ru-RU"/>
        </w:rPr>
      </w:pPr>
      <w:r w:rsidRPr="00F848DE">
        <w:rPr>
          <w:rFonts w:ascii="Times New Roman" w:eastAsia="Times New Roman" w:hAnsi="Times New Roman"/>
          <w:b/>
          <w:sz w:val="28"/>
          <w:szCs w:val="28"/>
          <w:lang w:eastAsia="ru-RU"/>
        </w:rPr>
        <w:t>ПОРЯДОК</w:t>
      </w:r>
    </w:p>
    <w:p w14:paraId="61CBC9A3" w14:textId="77777777" w:rsidR="00F848DE" w:rsidRPr="00F848DE" w:rsidRDefault="00F848DE" w:rsidP="00F848DE">
      <w:pPr>
        <w:widowControl w:val="0"/>
        <w:autoSpaceDE w:val="0"/>
        <w:autoSpaceDN w:val="0"/>
        <w:spacing w:after="0" w:line="240" w:lineRule="auto"/>
        <w:jc w:val="center"/>
        <w:outlineLvl w:val="0"/>
        <w:rPr>
          <w:rFonts w:ascii="Times New Roman" w:eastAsia="Times New Roman" w:hAnsi="Times New Roman"/>
          <w:b/>
          <w:sz w:val="28"/>
          <w:szCs w:val="28"/>
          <w:lang w:eastAsia="ru-RU"/>
        </w:rPr>
      </w:pPr>
      <w:r w:rsidRPr="00F848DE">
        <w:rPr>
          <w:rFonts w:ascii="Times New Roman" w:eastAsia="Times New Roman" w:hAnsi="Times New Roman"/>
          <w:b/>
          <w:sz w:val="28"/>
          <w:szCs w:val="28"/>
          <w:lang w:eastAsia="ru-RU"/>
        </w:rPr>
        <w:t xml:space="preserve">сообщения руководителями муниципальных учреждений и предприятий, подведомственных администрации Тужинского муниципального района, о возникновении личной заинтересованности при исполнении должностных обязанностей, которая приводит </w:t>
      </w:r>
      <w:r w:rsidRPr="00F848DE">
        <w:rPr>
          <w:rFonts w:ascii="Times New Roman" w:eastAsia="Times New Roman" w:hAnsi="Times New Roman"/>
          <w:b/>
          <w:sz w:val="28"/>
          <w:szCs w:val="28"/>
          <w:lang w:eastAsia="ru-RU"/>
        </w:rPr>
        <w:br/>
        <w:t>или может привести к конфликту интересов</w:t>
      </w:r>
    </w:p>
    <w:p w14:paraId="620356EB" w14:textId="77777777" w:rsidR="00F848DE" w:rsidRPr="00F848DE" w:rsidRDefault="00F848DE" w:rsidP="00F848DE">
      <w:pPr>
        <w:widowControl w:val="0"/>
        <w:autoSpaceDE w:val="0"/>
        <w:autoSpaceDN w:val="0"/>
        <w:spacing w:after="0" w:line="240" w:lineRule="auto"/>
        <w:jc w:val="center"/>
        <w:outlineLvl w:val="0"/>
        <w:rPr>
          <w:rFonts w:ascii="Times New Roman" w:eastAsia="Times New Roman" w:hAnsi="Times New Roman"/>
          <w:b/>
          <w:sz w:val="28"/>
          <w:szCs w:val="28"/>
          <w:lang w:eastAsia="ru-RU"/>
        </w:rPr>
      </w:pPr>
    </w:p>
    <w:p w14:paraId="352A5402"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1. Порядок сообщения руководителями муниципальных учреждений </w:t>
      </w:r>
      <w:r w:rsidRPr="00F848DE">
        <w:rPr>
          <w:rFonts w:ascii="Times New Roman" w:eastAsia="Times New Roman" w:hAnsi="Times New Roman"/>
          <w:sz w:val="28"/>
          <w:szCs w:val="28"/>
          <w:lang w:eastAsia="ru-RU"/>
        </w:rPr>
        <w:br/>
        <w:t xml:space="preserve">и предприятий, подведомственных администрации Тужинского муниципального района, о возникновении личной заинтересованности </w:t>
      </w:r>
      <w:r w:rsidRPr="00F848DE">
        <w:rPr>
          <w:rFonts w:ascii="Times New Roman" w:eastAsia="Times New Roman" w:hAnsi="Times New Roman"/>
          <w:sz w:val="28"/>
          <w:szCs w:val="28"/>
          <w:lang w:eastAsia="ru-RU"/>
        </w:rPr>
        <w:br/>
        <w:t>при исполнении должностных обязанностей, которая приводит или может привести к конфликту интересов (далее - Порядок), устанавливает процедуру уведомления руководителями муниципальных учреждений и предприятий, подведомственных администрации Тужинского муниципального района (далее - руководители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3E59403"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2. Руководители учреждений (предприятий) обязаны в соответствии </w:t>
      </w:r>
      <w:r w:rsidRPr="00F848DE">
        <w:rPr>
          <w:rFonts w:ascii="Times New Roman" w:eastAsia="Times New Roman" w:hAnsi="Times New Roman"/>
          <w:sz w:val="28"/>
          <w:szCs w:val="28"/>
          <w:lang w:eastAsia="ru-RU"/>
        </w:rPr>
        <w:br/>
        <w:t xml:space="preserve">с законодательством Российской Федерации о противодействии коррупции сообщать о возникновении личной заинтересованности при исполнении </w:t>
      </w:r>
      <w:r w:rsidRPr="00F848DE">
        <w:rPr>
          <w:rFonts w:ascii="Times New Roman" w:eastAsia="Times New Roman" w:hAnsi="Times New Roman"/>
          <w:sz w:val="28"/>
          <w:szCs w:val="28"/>
          <w:lang w:eastAsia="ru-RU"/>
        </w:rPr>
        <w:lastRenderedPageBreak/>
        <w:t xml:space="preserve">должностных обязанностей, которая приводит или может привести </w:t>
      </w:r>
      <w:r w:rsidRPr="00F848DE">
        <w:rPr>
          <w:rFonts w:ascii="Times New Roman" w:eastAsia="Times New Roman" w:hAnsi="Times New Roman"/>
          <w:sz w:val="28"/>
          <w:szCs w:val="28"/>
          <w:lang w:eastAsia="ru-RU"/>
        </w:rPr>
        <w:br/>
        <w:t xml:space="preserve">к конфликту интересов, а также принимать меры по предотвращению </w:t>
      </w:r>
      <w:r w:rsidRPr="00F848DE">
        <w:rPr>
          <w:rFonts w:ascii="Times New Roman" w:eastAsia="Times New Roman" w:hAnsi="Times New Roman"/>
          <w:sz w:val="28"/>
          <w:szCs w:val="28"/>
          <w:lang w:eastAsia="ru-RU"/>
        </w:rPr>
        <w:br/>
        <w:t xml:space="preserve">или урегулированию конфликта интересов. Для целей настоящего пункта используются понятия «конфликт интересов» и «личная заинтересованность», установленные статьей 10 Федерального закона от 25.12.2008 № 273-ФЗ </w:t>
      </w:r>
      <w:r w:rsidRPr="00F848DE">
        <w:rPr>
          <w:rFonts w:ascii="Times New Roman" w:eastAsia="Times New Roman" w:hAnsi="Times New Roman"/>
          <w:sz w:val="28"/>
          <w:szCs w:val="28"/>
          <w:lang w:eastAsia="ru-RU"/>
        </w:rPr>
        <w:br/>
        <w:t>«О противодействии коррупции».</w:t>
      </w:r>
    </w:p>
    <w:p w14:paraId="096C1547"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3. Руководители учреждений (предприятий) оформляют в письменной форме уведомления о возникновении личной заинтересованности </w:t>
      </w:r>
      <w:r w:rsidRPr="00F848DE">
        <w:rPr>
          <w:rFonts w:ascii="Times New Roman" w:eastAsia="Times New Roman" w:hAnsi="Times New Roman"/>
          <w:sz w:val="28"/>
          <w:szCs w:val="28"/>
          <w:lang w:eastAsia="ru-RU"/>
        </w:rPr>
        <w:br/>
        <w:t>при исполнении должностных обязанностей, которая приводит или может привести к конфликту интересов (далее - уведомления).</w:t>
      </w:r>
    </w:p>
    <w:p w14:paraId="127904A3"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4. Руководитель учреждения (предприятия), как только ему станет известно о возникновении у него личной заинтересованности при исполнении должностных обязанностей, которая приводит или может привести </w:t>
      </w:r>
      <w:r w:rsidRPr="00F848DE">
        <w:rPr>
          <w:rFonts w:ascii="Times New Roman" w:eastAsia="Times New Roman" w:hAnsi="Times New Roman"/>
          <w:sz w:val="28"/>
          <w:szCs w:val="28"/>
          <w:lang w:eastAsia="ru-RU"/>
        </w:rPr>
        <w:br/>
        <w:t>к конфликту интересов, направляет на имя главы Тужинского муниципального района</w:t>
      </w:r>
      <w:r w:rsidRPr="00F848DE">
        <w:rPr>
          <w:rFonts w:eastAsia="Times New Roman" w:cs="Calibri"/>
          <w:szCs w:val="20"/>
          <w:lang w:eastAsia="ru-RU"/>
        </w:rPr>
        <w:t xml:space="preserve"> </w:t>
      </w:r>
      <w:hyperlink w:anchor="P85">
        <w:r w:rsidRPr="00F848DE">
          <w:rPr>
            <w:rFonts w:ascii="Times New Roman" w:eastAsia="Times New Roman" w:hAnsi="Times New Roman"/>
            <w:sz w:val="28"/>
            <w:szCs w:val="28"/>
            <w:lang w:eastAsia="ru-RU"/>
          </w:rPr>
          <w:t>уведомление</w:t>
        </w:r>
      </w:hyperlink>
      <w:r w:rsidRPr="00F848DE">
        <w:rPr>
          <w:rFonts w:ascii="Times New Roman" w:eastAsia="Times New Roman" w:hAnsi="Times New Roman"/>
          <w:sz w:val="28"/>
          <w:szCs w:val="28"/>
          <w:lang w:eastAsia="ru-RU"/>
        </w:rPr>
        <w:t xml:space="preserve"> согласно приложению № 1.</w:t>
      </w:r>
    </w:p>
    <w:p w14:paraId="47B38B66"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5. К уведомлению могут прилагаться имеющиеся в распоряжении руководителя учреждения (предприятия) дополнительные материалы, подтверждающие факт возникновения личной заинтересованности </w:t>
      </w:r>
      <w:r w:rsidRPr="00F848DE">
        <w:rPr>
          <w:rFonts w:ascii="Times New Roman" w:eastAsia="Times New Roman" w:hAnsi="Times New Roman"/>
          <w:sz w:val="28"/>
          <w:szCs w:val="28"/>
          <w:lang w:eastAsia="ru-RU"/>
        </w:rPr>
        <w:br/>
        <w:t>при исполнении должностных обязанностей, которая приводит или может привести к конфликту интересов.</w:t>
      </w:r>
    </w:p>
    <w:p w14:paraId="4DF7AC02"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6. Регистрация уведомления осуществляется главным специалистом </w:t>
      </w:r>
      <w:r w:rsidRPr="00F848DE">
        <w:rPr>
          <w:rFonts w:ascii="Times New Roman" w:eastAsia="Times New Roman" w:hAnsi="Times New Roman"/>
          <w:sz w:val="28"/>
          <w:szCs w:val="28"/>
          <w:lang w:eastAsia="ru-RU"/>
        </w:rPr>
        <w:br/>
        <w:t xml:space="preserve">по кадровой работе управления делами администрации Тужинского муниципального района, ответственным за работу по профилактике коррупционных и иных правонарушений (далее – ответственное лицо) в день его поступления в </w:t>
      </w:r>
      <w:hyperlink w:anchor="P118">
        <w:r w:rsidRPr="00F848DE">
          <w:rPr>
            <w:rFonts w:ascii="Times New Roman" w:eastAsia="Times New Roman" w:hAnsi="Times New Roman"/>
            <w:sz w:val="28"/>
            <w:szCs w:val="28"/>
            <w:lang w:eastAsia="ru-RU"/>
          </w:rPr>
          <w:t>журнале</w:t>
        </w:r>
      </w:hyperlink>
      <w:r w:rsidRPr="00F848DE">
        <w:rPr>
          <w:rFonts w:ascii="Times New Roman" w:eastAsia="Times New Roman" w:hAnsi="Times New Roman"/>
          <w:sz w:val="28"/>
          <w:szCs w:val="28"/>
          <w:lang w:eastAsia="ru-RU"/>
        </w:rPr>
        <w:t xml:space="preserve"> регистрации уведомлений руководителей муниципальных учреждений (предприятий), подведомственных администрации Тужинского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уведомлений), оформленном согласно приложению № 2.</w:t>
      </w:r>
    </w:p>
    <w:p w14:paraId="318EAE68"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lastRenderedPageBreak/>
        <w:t>7. Листы журнала регистрации уведомлений должны быть прошиты, пронумерованы и скреплены печатью.</w:t>
      </w:r>
    </w:p>
    <w:p w14:paraId="49C591EA"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8. Копия уведомления с отметкой о регистрации выдается руководителю учреждения (предприятия) на руки под роспись в журнале регистрации уведомлений либо направляется по почте заказным письмом с уведомлением о вручении в течение 3 рабочих дней со дня регистрации уведомления.</w:t>
      </w:r>
    </w:p>
    <w:p w14:paraId="3B7B9872"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9. Предварительное рассмотрение уведомлений осуществляет ответственное лицо.</w:t>
      </w:r>
    </w:p>
    <w:p w14:paraId="0F943079"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10. В ходе предварительного рассмотрения уведомлений ответственное лицо имеют право проводить собеседование с руководителем учреждения (предприятия), представившим уведомление, получать от него письменные пояснения, а глава Тужинского муниципального района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w:t>
      </w:r>
    </w:p>
    <w:p w14:paraId="43144A61"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11. В случае непредставления по истечении двух рабочих дней указанного </w:t>
      </w:r>
      <w:r w:rsidRPr="00F848DE">
        <w:rPr>
          <w:rFonts w:ascii="Times New Roman" w:eastAsia="Times New Roman" w:hAnsi="Times New Roman"/>
          <w:color w:val="000000"/>
          <w:sz w:val="28"/>
          <w:szCs w:val="28"/>
          <w:lang w:eastAsia="ru-RU"/>
        </w:rPr>
        <w:t xml:space="preserve">объяснения ответственным лицом </w:t>
      </w:r>
      <w:r w:rsidRPr="00F848DE">
        <w:rPr>
          <w:rFonts w:ascii="Times New Roman" w:eastAsia="Times New Roman" w:hAnsi="Times New Roman"/>
          <w:sz w:val="28"/>
          <w:szCs w:val="28"/>
          <w:lang w:eastAsia="ru-RU"/>
        </w:rPr>
        <w:t>составляется соответствующий акт.</w:t>
      </w:r>
    </w:p>
    <w:p w14:paraId="7C763C75"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12. По результатам предварительного рассмотрения уведомлений ответственным лицом готовится мотивированное заключение на каждое </w:t>
      </w:r>
      <w:r w:rsidRPr="00F848DE">
        <w:rPr>
          <w:rFonts w:ascii="Times New Roman" w:eastAsia="Times New Roman" w:hAnsi="Times New Roman"/>
          <w:sz w:val="28"/>
          <w:szCs w:val="28"/>
          <w:lang w:eastAsia="ru-RU"/>
        </w:rPr>
        <w:br/>
        <w:t>из них.</w:t>
      </w:r>
    </w:p>
    <w:p w14:paraId="5EFA50CF"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13. Мотивированное заключение должно содержать:</w:t>
      </w:r>
    </w:p>
    <w:p w14:paraId="43FAFC3A"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13.1. Информацию, изложенную в уведомлении.</w:t>
      </w:r>
    </w:p>
    <w:p w14:paraId="0EAB0D8C"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13.2. Информацию, полученную от государственных органов, органов местного самоуправления и заинтересованных организаций на основании запросов.</w:t>
      </w:r>
    </w:p>
    <w:p w14:paraId="53336A7B"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13.3. Мотивированный вывод по результатам предварительного рассмотрения уведомления, а также рекомендации для принятия решения комиссией.</w:t>
      </w:r>
    </w:p>
    <w:p w14:paraId="7688DA7B"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14. Уведомление, мотивированное заключение и другие материалы, полученные в ходе предварительного рассмотрения уведомления, направляются </w:t>
      </w:r>
      <w:r w:rsidRPr="00F848DE">
        <w:rPr>
          <w:rFonts w:ascii="Times New Roman" w:eastAsia="Times New Roman" w:hAnsi="Times New Roman"/>
          <w:sz w:val="28"/>
          <w:szCs w:val="28"/>
          <w:lang w:eastAsia="ru-RU"/>
        </w:rPr>
        <w:lastRenderedPageBreak/>
        <w:t xml:space="preserve">председателю комиссии по соблюдению требований </w:t>
      </w:r>
      <w:r w:rsidRPr="00F848DE">
        <w:rPr>
          <w:rFonts w:ascii="Times New Roman" w:eastAsia="Times New Roman" w:hAnsi="Times New Roman"/>
          <w:sz w:val="28"/>
          <w:szCs w:val="28"/>
          <w:lang w:eastAsia="ru-RU"/>
        </w:rPr>
        <w:br/>
        <w:t xml:space="preserve">к служебному поведению руководителей муниципальных учреждений </w:t>
      </w:r>
      <w:r w:rsidRPr="00F848DE">
        <w:rPr>
          <w:rFonts w:ascii="Times New Roman" w:eastAsia="Times New Roman" w:hAnsi="Times New Roman"/>
          <w:sz w:val="28"/>
          <w:szCs w:val="28"/>
          <w:lang w:eastAsia="ru-RU"/>
        </w:rPr>
        <w:br/>
        <w:t>и предприятий и урегулированию конфликта интересов (далее – председатель комиссии) в течен</w:t>
      </w:r>
      <w:r w:rsidRPr="00F848DE">
        <w:rPr>
          <w:rFonts w:ascii="Times New Roman" w:eastAsia="Times New Roman" w:hAnsi="Times New Roman"/>
          <w:color w:val="000000"/>
          <w:sz w:val="28"/>
          <w:szCs w:val="28"/>
          <w:lang w:eastAsia="ru-RU"/>
        </w:rPr>
        <w:t xml:space="preserve">ие 7 рабочих дней со дня поступления уведомления ответственному лицу. </w:t>
      </w:r>
      <w:r w:rsidRPr="00F848DE">
        <w:rPr>
          <w:rFonts w:ascii="Times New Roman" w:eastAsia="Times New Roman" w:hAnsi="Times New Roman"/>
          <w:sz w:val="28"/>
          <w:szCs w:val="28"/>
          <w:lang w:eastAsia="ru-RU"/>
        </w:rPr>
        <w:t xml:space="preserve">В случае направления запросов, предусмотренных </w:t>
      </w:r>
      <w:hyperlink w:anchor="P52">
        <w:r w:rsidRPr="00F848DE">
          <w:rPr>
            <w:rFonts w:ascii="Times New Roman" w:eastAsia="Times New Roman" w:hAnsi="Times New Roman"/>
            <w:sz w:val="28"/>
            <w:szCs w:val="28"/>
            <w:lang w:eastAsia="ru-RU"/>
          </w:rPr>
          <w:t>пунктом 10</w:t>
        </w:r>
      </w:hyperlink>
      <w:r w:rsidRPr="00F848DE">
        <w:rPr>
          <w:rFonts w:ascii="Times New Roman" w:eastAsia="Times New Roman" w:hAnsi="Times New Roman"/>
          <w:sz w:val="28"/>
          <w:szCs w:val="28"/>
          <w:lang w:eastAsia="ru-RU"/>
        </w:rPr>
        <w:t xml:space="preserve"> настоящего Порядка, уведомление, мотивированное заключение, а также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14:paraId="7B328CCD"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15. Председатель комиссии при поступлении к нему информации, содержащей основания для проведения заседания комиссии:</w:t>
      </w:r>
    </w:p>
    <w:p w14:paraId="5D5098DF" w14:textId="77777777" w:rsidR="00F848DE" w:rsidRPr="00F848DE" w:rsidRDefault="00F848DE" w:rsidP="00F848DE">
      <w:pPr>
        <w:widowControl w:val="0"/>
        <w:spacing w:after="0" w:line="360" w:lineRule="auto"/>
        <w:ind w:firstLine="709"/>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15.1. В 10-дневный срок назначает дату заседания комиссии. При этом дата заседания комиссии не может быть назначена позднее 20 календарных дней со дня поступления к председателю комиссии информации, содержащей основания для проведения заседания комиссии.</w:t>
      </w:r>
    </w:p>
    <w:p w14:paraId="78057B59"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15.2. Организует ознакомление руководителя подведомственного учреждения (предприятия),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ответственному лицу, </w:t>
      </w:r>
      <w:r w:rsidRPr="00F848DE">
        <w:rPr>
          <w:rFonts w:ascii="Times New Roman" w:eastAsia="Times New Roman" w:hAnsi="Times New Roman"/>
          <w:sz w:val="28"/>
          <w:szCs w:val="28"/>
          <w:lang w:eastAsia="ru-RU"/>
        </w:rPr>
        <w:br/>
        <w:t>и с результатами ее проверки.</w:t>
      </w:r>
    </w:p>
    <w:p w14:paraId="055A0B75"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16. Комиссия рассматривает уведомления и принимает по ним решения в порядке, установленном Положением о комиссии по соблюдению требований к служебному поведению руководителей муниципальных учреждений и предприятий и урегулированию конфликта интересов, утверждаемым постановлением администрации Тужинского муниципального района.</w:t>
      </w:r>
    </w:p>
    <w:p w14:paraId="6A76405F" w14:textId="77777777" w:rsidR="00F848DE" w:rsidRPr="00F848DE" w:rsidRDefault="00F848DE" w:rsidP="00F848DE">
      <w:pPr>
        <w:widowControl w:val="0"/>
        <w:autoSpaceDE w:val="0"/>
        <w:autoSpaceDN w:val="0"/>
        <w:spacing w:after="0" w:line="360" w:lineRule="auto"/>
        <w:ind w:firstLine="743"/>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17. Любая другая информация о несоблюдении руководителем подведомственного учреждения (предприятия) требований </w:t>
      </w:r>
      <w:r w:rsidRPr="00F848DE">
        <w:rPr>
          <w:rFonts w:ascii="Times New Roman" w:eastAsia="Times New Roman" w:hAnsi="Times New Roman"/>
          <w:sz w:val="28"/>
          <w:szCs w:val="28"/>
          <w:lang w:eastAsia="ru-RU"/>
        </w:rPr>
        <w:br/>
        <w:t xml:space="preserve">по предотвращению и урегулированию конфликта интересов является основанием для проведения служебной проверки, результаты которой направляются главе </w:t>
      </w:r>
      <w:r w:rsidRPr="00F848DE">
        <w:rPr>
          <w:rFonts w:ascii="Times New Roman" w:eastAsia="Times New Roman" w:hAnsi="Times New Roman"/>
          <w:sz w:val="28"/>
          <w:szCs w:val="28"/>
          <w:lang w:eastAsia="ru-RU"/>
        </w:rPr>
        <w:lastRenderedPageBreak/>
        <w:t>Тужинского муниципального района (без рассмотрения на комиссии) для решения вопроса о привлечении к дисциплинарной ответственности в соответствии с трудовым законодательством.</w:t>
      </w:r>
    </w:p>
    <w:p w14:paraId="5590778B" w14:textId="77777777" w:rsidR="00F848DE" w:rsidRPr="00F848DE" w:rsidRDefault="00F848DE" w:rsidP="00F848DE">
      <w:pPr>
        <w:widowControl w:val="0"/>
        <w:autoSpaceDE w:val="0"/>
        <w:autoSpaceDN w:val="0"/>
        <w:spacing w:after="0" w:line="240" w:lineRule="auto"/>
        <w:jc w:val="both"/>
        <w:rPr>
          <w:rFonts w:ascii="Times New Roman" w:eastAsia="Times New Roman" w:hAnsi="Times New Roman"/>
          <w:szCs w:val="20"/>
          <w:lang w:eastAsia="ru-RU"/>
        </w:rPr>
      </w:pPr>
    </w:p>
    <w:p w14:paraId="2246F314" w14:textId="77777777" w:rsidR="00F848DE" w:rsidRPr="00F848DE" w:rsidRDefault="00F848DE" w:rsidP="00F848DE">
      <w:pPr>
        <w:widowControl w:val="0"/>
        <w:autoSpaceDE w:val="0"/>
        <w:autoSpaceDN w:val="0"/>
        <w:spacing w:after="0" w:line="240" w:lineRule="auto"/>
        <w:jc w:val="both"/>
        <w:rPr>
          <w:rFonts w:ascii="Times New Roman" w:eastAsia="Times New Roman" w:hAnsi="Times New Roman"/>
          <w:szCs w:val="20"/>
          <w:lang w:eastAsia="ru-RU"/>
        </w:rPr>
      </w:pPr>
    </w:p>
    <w:p w14:paraId="16E8091B" w14:textId="77777777" w:rsidR="00F848DE" w:rsidRPr="00F848DE" w:rsidRDefault="00F848DE" w:rsidP="00F848DE">
      <w:pPr>
        <w:widowControl w:val="0"/>
        <w:autoSpaceDE w:val="0"/>
        <w:autoSpaceDN w:val="0"/>
        <w:spacing w:after="0" w:line="240" w:lineRule="auto"/>
        <w:jc w:val="both"/>
        <w:rPr>
          <w:rFonts w:ascii="Times New Roman" w:eastAsia="Times New Roman" w:hAnsi="Times New Roman"/>
          <w:szCs w:val="20"/>
          <w:lang w:eastAsia="ru-RU"/>
        </w:rPr>
      </w:pPr>
    </w:p>
    <w:p w14:paraId="5EB2052F"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Cs w:val="20"/>
          <w:lang w:eastAsia="ru-RU"/>
        </w:rPr>
      </w:pPr>
      <w:r w:rsidRPr="00F848DE">
        <w:rPr>
          <w:rFonts w:ascii="Times New Roman" w:eastAsia="Times New Roman" w:hAnsi="Times New Roman"/>
          <w:szCs w:val="20"/>
          <w:lang w:eastAsia="ru-RU"/>
        </w:rPr>
        <w:t>______________________</w:t>
      </w:r>
    </w:p>
    <w:p w14:paraId="6E7DB4A3" w14:textId="77777777" w:rsidR="00F848DE" w:rsidRPr="00F848DE" w:rsidRDefault="00F848DE" w:rsidP="00F848DE">
      <w:pPr>
        <w:widowControl w:val="0"/>
        <w:autoSpaceDE w:val="0"/>
        <w:autoSpaceDN w:val="0"/>
        <w:spacing w:after="0" w:line="240" w:lineRule="auto"/>
        <w:jc w:val="both"/>
        <w:rPr>
          <w:rFonts w:ascii="Times New Roman" w:eastAsia="Times New Roman" w:hAnsi="Times New Roman"/>
          <w:szCs w:val="20"/>
          <w:lang w:eastAsia="ru-RU"/>
        </w:rPr>
      </w:pPr>
    </w:p>
    <w:p w14:paraId="6787C5E0" w14:textId="77777777" w:rsidR="00F848DE" w:rsidRPr="00F848DE" w:rsidRDefault="00F848DE" w:rsidP="00F848DE">
      <w:pPr>
        <w:widowControl w:val="0"/>
        <w:autoSpaceDE w:val="0"/>
        <w:autoSpaceDN w:val="0"/>
        <w:spacing w:after="0" w:line="240" w:lineRule="auto"/>
        <w:jc w:val="both"/>
        <w:rPr>
          <w:rFonts w:ascii="Times New Roman" w:eastAsia="Times New Roman" w:hAnsi="Times New Roman"/>
          <w:szCs w:val="20"/>
          <w:lang w:eastAsia="ru-RU"/>
        </w:rPr>
      </w:pPr>
    </w:p>
    <w:p w14:paraId="5EBF1B88" w14:textId="77777777" w:rsidR="00F848DE" w:rsidRPr="00F848DE" w:rsidRDefault="00F848DE" w:rsidP="00F848DE">
      <w:pPr>
        <w:spacing w:after="0" w:line="240" w:lineRule="auto"/>
        <w:rPr>
          <w:rFonts w:ascii="Times New Roman" w:eastAsia="Times New Roman" w:hAnsi="Times New Roman"/>
          <w:sz w:val="28"/>
          <w:szCs w:val="28"/>
          <w:lang w:eastAsia="ru-RU"/>
        </w:rPr>
      </w:pPr>
    </w:p>
    <w:p w14:paraId="48134302" w14:textId="77777777" w:rsidR="00950999" w:rsidRDefault="00950999" w:rsidP="00F848DE">
      <w:pPr>
        <w:widowControl w:val="0"/>
        <w:autoSpaceDE w:val="0"/>
        <w:autoSpaceDN w:val="0"/>
        <w:spacing w:after="0" w:line="240" w:lineRule="auto"/>
        <w:jc w:val="right"/>
        <w:outlineLvl w:val="1"/>
        <w:rPr>
          <w:rFonts w:ascii="Times New Roman" w:eastAsia="Times New Roman" w:hAnsi="Times New Roman"/>
          <w:sz w:val="28"/>
          <w:szCs w:val="28"/>
          <w:lang w:eastAsia="ru-RU"/>
        </w:rPr>
      </w:pPr>
    </w:p>
    <w:p w14:paraId="64902598" w14:textId="2DFFC41C" w:rsidR="00F848DE" w:rsidRPr="00F848DE" w:rsidRDefault="00F848DE" w:rsidP="00F848DE">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Приложение № 1</w:t>
      </w:r>
    </w:p>
    <w:p w14:paraId="08FF155C" w14:textId="249D1DC7" w:rsidR="00F848DE" w:rsidRPr="00F848DE" w:rsidRDefault="00950999" w:rsidP="00950999">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848DE" w:rsidRPr="00F848DE">
        <w:rPr>
          <w:rFonts w:ascii="Times New Roman" w:eastAsia="Times New Roman" w:hAnsi="Times New Roman"/>
          <w:sz w:val="28"/>
          <w:szCs w:val="28"/>
          <w:lang w:eastAsia="ru-RU"/>
        </w:rPr>
        <w:t>к Порядку</w:t>
      </w:r>
    </w:p>
    <w:p w14:paraId="3CE3156E" w14:textId="77777777" w:rsidR="00F848DE" w:rsidRPr="00F848DE" w:rsidRDefault="00F848DE" w:rsidP="00F848DE">
      <w:pPr>
        <w:widowControl w:val="0"/>
        <w:autoSpaceDE w:val="0"/>
        <w:autoSpaceDN w:val="0"/>
        <w:spacing w:after="0" w:line="240" w:lineRule="auto"/>
        <w:jc w:val="both"/>
        <w:rPr>
          <w:rFonts w:ascii="Times New Roman" w:eastAsia="Times New Roman" w:hAnsi="Times New Roman"/>
          <w:szCs w:val="20"/>
          <w:lang w:eastAsia="ru-RU"/>
        </w:rPr>
      </w:pPr>
    </w:p>
    <w:tbl>
      <w:tblPr>
        <w:tblW w:w="9815" w:type="dxa"/>
        <w:tblLayout w:type="fixed"/>
        <w:tblCellMar>
          <w:top w:w="102" w:type="dxa"/>
          <w:left w:w="62" w:type="dxa"/>
          <w:bottom w:w="102" w:type="dxa"/>
          <w:right w:w="62" w:type="dxa"/>
        </w:tblCellMar>
        <w:tblLook w:val="0000" w:firstRow="0" w:lastRow="0" w:firstColumn="0" w:lastColumn="0" w:noHBand="0" w:noVBand="0"/>
      </w:tblPr>
      <w:tblGrid>
        <w:gridCol w:w="2743"/>
        <w:gridCol w:w="1650"/>
        <w:gridCol w:w="1904"/>
        <w:gridCol w:w="3518"/>
      </w:tblGrid>
      <w:tr w:rsidR="00F848DE" w:rsidRPr="00F848DE" w14:paraId="0773010F" w14:textId="77777777" w:rsidTr="00A65ADA">
        <w:tc>
          <w:tcPr>
            <w:tcW w:w="4393" w:type="dxa"/>
            <w:gridSpan w:val="2"/>
            <w:tcBorders>
              <w:top w:val="nil"/>
              <w:left w:val="nil"/>
              <w:bottom w:val="nil"/>
              <w:right w:val="nil"/>
            </w:tcBorders>
          </w:tcPr>
          <w:p w14:paraId="6EBA00D6" w14:textId="77777777" w:rsidR="00F848DE" w:rsidRPr="00F848DE" w:rsidRDefault="00F848DE" w:rsidP="00F848DE">
            <w:pPr>
              <w:widowControl w:val="0"/>
              <w:autoSpaceDE w:val="0"/>
              <w:autoSpaceDN w:val="0"/>
              <w:spacing w:after="0" w:line="240" w:lineRule="auto"/>
              <w:rPr>
                <w:rFonts w:ascii="Times New Roman" w:eastAsia="Times New Roman" w:hAnsi="Times New Roman"/>
                <w:szCs w:val="20"/>
                <w:lang w:eastAsia="ru-RU"/>
              </w:rPr>
            </w:pPr>
          </w:p>
        </w:tc>
        <w:tc>
          <w:tcPr>
            <w:tcW w:w="5422" w:type="dxa"/>
            <w:gridSpan w:val="2"/>
            <w:tcBorders>
              <w:top w:val="nil"/>
              <w:left w:val="nil"/>
              <w:bottom w:val="nil"/>
              <w:right w:val="nil"/>
            </w:tcBorders>
          </w:tcPr>
          <w:p w14:paraId="70BF16D0" w14:textId="77777777" w:rsidR="00F848DE" w:rsidRPr="00F848DE" w:rsidRDefault="00F848DE" w:rsidP="00F848DE">
            <w:pPr>
              <w:widowControl w:val="0"/>
              <w:autoSpaceDE w:val="0"/>
              <w:autoSpaceDN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Главе Тужинского муниципального района</w:t>
            </w:r>
          </w:p>
          <w:p w14:paraId="6DDB1A2D" w14:textId="77777777" w:rsidR="00F848DE" w:rsidRPr="00F848DE" w:rsidRDefault="00F848DE" w:rsidP="00F848DE">
            <w:pPr>
              <w:widowControl w:val="0"/>
              <w:autoSpaceDE w:val="0"/>
              <w:autoSpaceDN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от __________________________________</w:t>
            </w:r>
          </w:p>
          <w:p w14:paraId="098830DA" w14:textId="77777777" w:rsidR="00F848DE" w:rsidRPr="00F848DE" w:rsidRDefault="00F848DE" w:rsidP="00F848DE">
            <w:pPr>
              <w:widowControl w:val="0"/>
              <w:autoSpaceDE w:val="0"/>
              <w:autoSpaceDN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_____________________________________</w:t>
            </w:r>
          </w:p>
          <w:p w14:paraId="48C6E274" w14:textId="77777777" w:rsidR="00F848DE" w:rsidRPr="00F848DE" w:rsidRDefault="00F848DE" w:rsidP="00F848DE">
            <w:pPr>
              <w:widowControl w:val="0"/>
              <w:autoSpaceDE w:val="0"/>
              <w:autoSpaceDN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_____________________________________</w:t>
            </w:r>
          </w:p>
          <w:p w14:paraId="10EA4C04"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 w:val="20"/>
                <w:szCs w:val="20"/>
                <w:lang w:eastAsia="ru-RU"/>
              </w:rPr>
            </w:pPr>
            <w:r w:rsidRPr="00F848DE">
              <w:rPr>
                <w:rFonts w:ascii="Times New Roman" w:eastAsia="Times New Roman" w:hAnsi="Times New Roman"/>
                <w:sz w:val="20"/>
                <w:szCs w:val="20"/>
                <w:lang w:eastAsia="ru-RU"/>
              </w:rPr>
              <w:t>(фамилия, имя, отчество (последнее - при наличии), замещаемая должность)</w:t>
            </w:r>
          </w:p>
        </w:tc>
      </w:tr>
      <w:tr w:rsidR="00F848DE" w:rsidRPr="00F848DE" w14:paraId="76308936" w14:textId="77777777" w:rsidTr="00A65ADA">
        <w:tc>
          <w:tcPr>
            <w:tcW w:w="9815" w:type="dxa"/>
            <w:gridSpan w:val="4"/>
            <w:tcBorders>
              <w:top w:val="nil"/>
              <w:left w:val="nil"/>
              <w:bottom w:val="nil"/>
              <w:right w:val="nil"/>
            </w:tcBorders>
          </w:tcPr>
          <w:p w14:paraId="61FC5A7D"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 w:val="24"/>
                <w:szCs w:val="24"/>
                <w:lang w:eastAsia="ru-RU"/>
              </w:rPr>
            </w:pPr>
            <w:bookmarkStart w:id="8" w:name="P85"/>
            <w:bookmarkEnd w:id="8"/>
            <w:r w:rsidRPr="00F848DE">
              <w:rPr>
                <w:rFonts w:ascii="Times New Roman" w:eastAsia="Times New Roman" w:hAnsi="Times New Roman"/>
                <w:sz w:val="24"/>
                <w:szCs w:val="24"/>
                <w:lang w:eastAsia="ru-RU"/>
              </w:rPr>
              <w:t>УВЕДОМЛЕНИЕ</w:t>
            </w:r>
          </w:p>
          <w:p w14:paraId="29285689"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о возникновении личной заинтересованности при исполнении</w:t>
            </w:r>
          </w:p>
          <w:p w14:paraId="0B8C998B"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должностных обязанностей, которая приводит или может</w:t>
            </w:r>
          </w:p>
          <w:p w14:paraId="2BEB1FD2"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привести к конфликту интересов</w:t>
            </w:r>
          </w:p>
        </w:tc>
      </w:tr>
      <w:tr w:rsidR="00F848DE" w:rsidRPr="00F848DE" w14:paraId="6CE5F0EF" w14:textId="77777777" w:rsidTr="00A65ADA">
        <w:tc>
          <w:tcPr>
            <w:tcW w:w="9815" w:type="dxa"/>
            <w:gridSpan w:val="4"/>
            <w:tcBorders>
              <w:top w:val="nil"/>
              <w:left w:val="nil"/>
              <w:bottom w:val="nil"/>
              <w:right w:val="nil"/>
            </w:tcBorders>
          </w:tcPr>
          <w:p w14:paraId="3F0CD939" w14:textId="77777777" w:rsidR="00F848DE" w:rsidRPr="00F848DE" w:rsidRDefault="00F848DE" w:rsidP="00F848DE">
            <w:pPr>
              <w:widowControl w:val="0"/>
              <w:autoSpaceDE w:val="0"/>
              <w:autoSpaceDN w:val="0"/>
              <w:spacing w:after="0" w:line="240" w:lineRule="auto"/>
              <w:ind w:firstLine="283"/>
              <w:jc w:val="both"/>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14:paraId="6AF63C3E" w14:textId="77777777" w:rsidR="00F848DE" w:rsidRPr="00F848DE" w:rsidRDefault="00F848DE" w:rsidP="00F848DE">
            <w:pPr>
              <w:widowControl w:val="0"/>
              <w:autoSpaceDE w:val="0"/>
              <w:autoSpaceDN w:val="0"/>
              <w:spacing w:after="0" w:line="240" w:lineRule="auto"/>
              <w:ind w:firstLine="283"/>
              <w:jc w:val="both"/>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Обстоятельства, являющиеся основанием возникновения личной заинтересованности:</w:t>
            </w:r>
          </w:p>
          <w:p w14:paraId="0371FCE1" w14:textId="77777777" w:rsidR="00F848DE" w:rsidRPr="00F848DE" w:rsidRDefault="00F848DE" w:rsidP="00F848DE">
            <w:pPr>
              <w:widowControl w:val="0"/>
              <w:autoSpaceDE w:val="0"/>
              <w:autoSpaceDN w:val="0"/>
              <w:spacing w:after="0" w:line="240" w:lineRule="auto"/>
              <w:jc w:val="both"/>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w:t>
            </w:r>
          </w:p>
          <w:p w14:paraId="46FEFC02" w14:textId="77777777" w:rsidR="00F848DE" w:rsidRPr="00F848DE" w:rsidRDefault="00F848DE" w:rsidP="00F848DE">
            <w:pPr>
              <w:widowControl w:val="0"/>
              <w:autoSpaceDE w:val="0"/>
              <w:autoSpaceDN w:val="0"/>
              <w:spacing w:after="0" w:line="240" w:lineRule="auto"/>
              <w:ind w:firstLine="283"/>
              <w:jc w:val="both"/>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Должностные обязанности, на исполнение которых влияет или может повлиять личная заинтересованность:</w:t>
            </w:r>
          </w:p>
          <w:p w14:paraId="3F16C260" w14:textId="77777777" w:rsidR="00F848DE" w:rsidRPr="00F848DE" w:rsidRDefault="00F848DE" w:rsidP="00F848DE">
            <w:pPr>
              <w:widowControl w:val="0"/>
              <w:autoSpaceDE w:val="0"/>
              <w:autoSpaceDN w:val="0"/>
              <w:spacing w:after="0" w:line="240" w:lineRule="auto"/>
              <w:jc w:val="both"/>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14:paraId="672BBB0F" w14:textId="77777777" w:rsidR="00F848DE" w:rsidRPr="00F848DE" w:rsidRDefault="00F848DE" w:rsidP="00F848DE">
            <w:pPr>
              <w:widowControl w:val="0"/>
              <w:autoSpaceDE w:val="0"/>
              <w:autoSpaceDN w:val="0"/>
              <w:spacing w:after="0" w:line="240" w:lineRule="auto"/>
              <w:ind w:firstLine="283"/>
              <w:jc w:val="both"/>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Предполагаемые меры по предотвращению или урегулированию конфликта интересов:</w:t>
            </w:r>
          </w:p>
          <w:p w14:paraId="13B414A8" w14:textId="77777777" w:rsidR="00F848DE" w:rsidRPr="00F848DE" w:rsidRDefault="00F848DE" w:rsidP="00F848DE">
            <w:pPr>
              <w:widowControl w:val="0"/>
              <w:autoSpaceDE w:val="0"/>
              <w:autoSpaceDN w:val="0"/>
              <w:spacing w:after="0" w:line="240" w:lineRule="auto"/>
              <w:jc w:val="both"/>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14:paraId="7E891B36" w14:textId="77777777" w:rsidR="00F848DE" w:rsidRPr="00F848DE" w:rsidRDefault="00F848DE" w:rsidP="00F848DE">
            <w:pPr>
              <w:widowControl w:val="0"/>
              <w:autoSpaceDE w:val="0"/>
              <w:autoSpaceDN w:val="0"/>
              <w:spacing w:after="0" w:line="240" w:lineRule="auto"/>
              <w:ind w:firstLine="283"/>
              <w:jc w:val="both"/>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Намереваюсь (не намереваюсь) лично присутствовать на заседании комиссии по рассмотрению уведомлений руководителей муниципальных учреждений, подведомственных администрации Тужинского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F848DE" w:rsidRPr="00F848DE" w14:paraId="099568D1" w14:textId="77777777" w:rsidTr="00A65ADA">
        <w:tc>
          <w:tcPr>
            <w:tcW w:w="9815" w:type="dxa"/>
            <w:gridSpan w:val="4"/>
            <w:tcBorders>
              <w:top w:val="nil"/>
              <w:left w:val="nil"/>
              <w:bottom w:val="nil"/>
              <w:right w:val="nil"/>
            </w:tcBorders>
          </w:tcPr>
          <w:p w14:paraId="4C58E6A7" w14:textId="77777777" w:rsidR="00F848DE" w:rsidRPr="00F848DE" w:rsidRDefault="00F848DE" w:rsidP="00F848DE">
            <w:pPr>
              <w:widowControl w:val="0"/>
              <w:autoSpaceDE w:val="0"/>
              <w:autoSpaceDN w:val="0"/>
              <w:spacing w:after="0" w:line="240" w:lineRule="auto"/>
              <w:rPr>
                <w:rFonts w:ascii="Times New Roman" w:eastAsia="Times New Roman" w:hAnsi="Times New Roman"/>
                <w:sz w:val="24"/>
                <w:szCs w:val="24"/>
                <w:lang w:eastAsia="ru-RU"/>
              </w:rPr>
            </w:pPr>
          </w:p>
        </w:tc>
      </w:tr>
      <w:tr w:rsidR="00F848DE" w:rsidRPr="00F848DE" w14:paraId="7C984712" w14:textId="77777777" w:rsidTr="00A65ADA">
        <w:tc>
          <w:tcPr>
            <w:tcW w:w="2743" w:type="dxa"/>
            <w:tcBorders>
              <w:top w:val="nil"/>
              <w:left w:val="nil"/>
              <w:bottom w:val="nil"/>
              <w:right w:val="nil"/>
            </w:tcBorders>
          </w:tcPr>
          <w:p w14:paraId="43E2CCBA" w14:textId="77777777" w:rsidR="00F848DE" w:rsidRPr="00F848DE" w:rsidRDefault="00F848DE" w:rsidP="00F848DE">
            <w:pPr>
              <w:widowControl w:val="0"/>
              <w:autoSpaceDE w:val="0"/>
              <w:autoSpaceDN w:val="0"/>
              <w:spacing w:after="0" w:line="240" w:lineRule="auto"/>
              <w:jc w:val="both"/>
              <w:rPr>
                <w:rFonts w:ascii="Times New Roman" w:eastAsia="Times New Roman" w:hAnsi="Times New Roman"/>
                <w:szCs w:val="20"/>
                <w:lang w:eastAsia="ru-RU"/>
              </w:rPr>
            </w:pPr>
            <w:r w:rsidRPr="00F848DE">
              <w:rPr>
                <w:rFonts w:ascii="Times New Roman" w:eastAsia="Times New Roman" w:hAnsi="Times New Roman"/>
                <w:szCs w:val="20"/>
                <w:lang w:eastAsia="ru-RU"/>
              </w:rPr>
              <w:t>«____» _________ 20__ г.</w:t>
            </w:r>
          </w:p>
        </w:tc>
        <w:tc>
          <w:tcPr>
            <w:tcW w:w="3554" w:type="dxa"/>
            <w:gridSpan w:val="2"/>
            <w:tcBorders>
              <w:top w:val="nil"/>
              <w:left w:val="nil"/>
              <w:bottom w:val="nil"/>
              <w:right w:val="nil"/>
            </w:tcBorders>
          </w:tcPr>
          <w:p w14:paraId="6ED4DB40"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 w:val="20"/>
                <w:szCs w:val="20"/>
                <w:lang w:eastAsia="ru-RU"/>
              </w:rPr>
            </w:pPr>
            <w:r w:rsidRPr="00F848DE">
              <w:rPr>
                <w:rFonts w:ascii="Times New Roman" w:eastAsia="Times New Roman" w:hAnsi="Times New Roman"/>
                <w:sz w:val="20"/>
                <w:szCs w:val="20"/>
                <w:lang w:eastAsia="ru-RU"/>
              </w:rPr>
              <w:t>___________________________</w:t>
            </w:r>
          </w:p>
          <w:p w14:paraId="76EC24BA"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 w:val="20"/>
                <w:szCs w:val="20"/>
                <w:lang w:eastAsia="ru-RU"/>
              </w:rPr>
            </w:pPr>
            <w:r w:rsidRPr="00F848DE">
              <w:rPr>
                <w:rFonts w:ascii="Times New Roman" w:eastAsia="Times New Roman" w:hAnsi="Times New Roman"/>
                <w:sz w:val="20"/>
                <w:szCs w:val="20"/>
                <w:lang w:eastAsia="ru-RU"/>
              </w:rPr>
              <w:t xml:space="preserve">(подпись лица, представившего </w:t>
            </w:r>
            <w:r w:rsidRPr="00F848DE">
              <w:rPr>
                <w:rFonts w:ascii="Times New Roman" w:eastAsia="Times New Roman" w:hAnsi="Times New Roman"/>
                <w:sz w:val="20"/>
                <w:szCs w:val="20"/>
                <w:lang w:eastAsia="ru-RU"/>
              </w:rPr>
              <w:lastRenderedPageBreak/>
              <w:t>уведомление)</w:t>
            </w:r>
          </w:p>
        </w:tc>
        <w:tc>
          <w:tcPr>
            <w:tcW w:w="3518" w:type="dxa"/>
            <w:tcBorders>
              <w:top w:val="nil"/>
              <w:left w:val="nil"/>
              <w:bottom w:val="nil"/>
              <w:right w:val="nil"/>
            </w:tcBorders>
          </w:tcPr>
          <w:p w14:paraId="5C49E4C9"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 w:val="20"/>
                <w:szCs w:val="20"/>
                <w:lang w:eastAsia="ru-RU"/>
              </w:rPr>
            </w:pPr>
            <w:r w:rsidRPr="00F848DE">
              <w:rPr>
                <w:rFonts w:ascii="Times New Roman" w:eastAsia="Times New Roman" w:hAnsi="Times New Roman"/>
                <w:sz w:val="20"/>
                <w:szCs w:val="20"/>
                <w:lang w:eastAsia="ru-RU"/>
              </w:rPr>
              <w:lastRenderedPageBreak/>
              <w:t>______________________________</w:t>
            </w:r>
          </w:p>
          <w:p w14:paraId="19DADE8B"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 w:val="20"/>
                <w:szCs w:val="20"/>
                <w:lang w:eastAsia="ru-RU"/>
              </w:rPr>
            </w:pPr>
            <w:r w:rsidRPr="00F848DE">
              <w:rPr>
                <w:rFonts w:ascii="Times New Roman" w:eastAsia="Times New Roman" w:hAnsi="Times New Roman"/>
                <w:sz w:val="20"/>
                <w:szCs w:val="20"/>
                <w:lang w:eastAsia="ru-RU"/>
              </w:rPr>
              <w:t xml:space="preserve">(фамилия, имя, отчество (последнее - </w:t>
            </w:r>
            <w:r w:rsidRPr="00F848DE">
              <w:rPr>
                <w:rFonts w:ascii="Times New Roman" w:eastAsia="Times New Roman" w:hAnsi="Times New Roman"/>
                <w:sz w:val="20"/>
                <w:szCs w:val="20"/>
                <w:lang w:eastAsia="ru-RU"/>
              </w:rPr>
              <w:lastRenderedPageBreak/>
              <w:t>при наличии) лица, представившего уведомление)</w:t>
            </w:r>
          </w:p>
        </w:tc>
      </w:tr>
      <w:tr w:rsidR="00F848DE" w:rsidRPr="00F848DE" w14:paraId="7B2D0BD2" w14:textId="77777777" w:rsidTr="00A65ADA">
        <w:tc>
          <w:tcPr>
            <w:tcW w:w="9815" w:type="dxa"/>
            <w:gridSpan w:val="4"/>
            <w:tcBorders>
              <w:top w:val="nil"/>
              <w:left w:val="nil"/>
              <w:bottom w:val="nil"/>
              <w:right w:val="nil"/>
            </w:tcBorders>
          </w:tcPr>
          <w:p w14:paraId="78EB6FCD" w14:textId="77777777" w:rsidR="00F848DE" w:rsidRPr="00F848DE" w:rsidRDefault="00F848DE" w:rsidP="00F848DE">
            <w:pPr>
              <w:widowControl w:val="0"/>
              <w:autoSpaceDE w:val="0"/>
              <w:autoSpaceDN w:val="0"/>
              <w:spacing w:after="0" w:line="240" w:lineRule="auto"/>
              <w:ind w:firstLine="283"/>
              <w:jc w:val="both"/>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lastRenderedPageBreak/>
              <w:t>Регистрационный номер в журнале регистрации уведомлений: _________________</w:t>
            </w:r>
          </w:p>
        </w:tc>
      </w:tr>
      <w:tr w:rsidR="00F848DE" w:rsidRPr="00F848DE" w14:paraId="4056E294" w14:textId="77777777" w:rsidTr="00A65ADA">
        <w:tc>
          <w:tcPr>
            <w:tcW w:w="2743" w:type="dxa"/>
            <w:tcBorders>
              <w:top w:val="nil"/>
              <w:left w:val="nil"/>
              <w:bottom w:val="nil"/>
              <w:right w:val="nil"/>
            </w:tcBorders>
          </w:tcPr>
          <w:p w14:paraId="0A2B7D57" w14:textId="77777777" w:rsidR="00F848DE" w:rsidRPr="00F848DE" w:rsidRDefault="00F848DE" w:rsidP="00F848DE">
            <w:pPr>
              <w:widowControl w:val="0"/>
              <w:autoSpaceDE w:val="0"/>
              <w:autoSpaceDN w:val="0"/>
              <w:spacing w:after="0" w:line="240" w:lineRule="auto"/>
              <w:rPr>
                <w:rFonts w:ascii="Times New Roman" w:eastAsia="Times New Roman" w:hAnsi="Times New Roman"/>
                <w:szCs w:val="20"/>
                <w:lang w:eastAsia="ru-RU"/>
              </w:rPr>
            </w:pPr>
            <w:r w:rsidRPr="00F848DE">
              <w:rPr>
                <w:rFonts w:ascii="Times New Roman" w:eastAsia="Times New Roman" w:hAnsi="Times New Roman"/>
                <w:szCs w:val="20"/>
                <w:lang w:eastAsia="ru-RU"/>
              </w:rPr>
              <w:t>"____" _________ 20__ г.</w:t>
            </w:r>
          </w:p>
          <w:p w14:paraId="4174246F"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 w:val="20"/>
                <w:szCs w:val="20"/>
                <w:lang w:eastAsia="ru-RU"/>
              </w:rPr>
            </w:pPr>
            <w:r w:rsidRPr="00F848DE">
              <w:rPr>
                <w:rFonts w:ascii="Times New Roman" w:eastAsia="Times New Roman" w:hAnsi="Times New Roman"/>
                <w:sz w:val="20"/>
                <w:szCs w:val="20"/>
                <w:lang w:eastAsia="ru-RU"/>
              </w:rPr>
              <w:t>(дата регистрации уведомления)</w:t>
            </w:r>
          </w:p>
        </w:tc>
        <w:tc>
          <w:tcPr>
            <w:tcW w:w="3554" w:type="dxa"/>
            <w:gridSpan w:val="2"/>
            <w:tcBorders>
              <w:top w:val="nil"/>
              <w:left w:val="nil"/>
              <w:bottom w:val="nil"/>
              <w:right w:val="nil"/>
            </w:tcBorders>
          </w:tcPr>
          <w:p w14:paraId="1FA68826"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 w:val="20"/>
                <w:szCs w:val="20"/>
                <w:lang w:eastAsia="ru-RU"/>
              </w:rPr>
            </w:pPr>
            <w:r w:rsidRPr="00F848DE">
              <w:rPr>
                <w:rFonts w:ascii="Times New Roman" w:eastAsia="Times New Roman" w:hAnsi="Times New Roman"/>
                <w:sz w:val="20"/>
                <w:szCs w:val="20"/>
                <w:lang w:eastAsia="ru-RU"/>
              </w:rPr>
              <w:t>___________________________</w:t>
            </w:r>
          </w:p>
          <w:p w14:paraId="52C1DAC4"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 w:val="20"/>
                <w:szCs w:val="20"/>
                <w:lang w:eastAsia="ru-RU"/>
              </w:rPr>
            </w:pPr>
            <w:r w:rsidRPr="00F848DE">
              <w:rPr>
                <w:rFonts w:ascii="Times New Roman" w:eastAsia="Times New Roman" w:hAnsi="Times New Roman"/>
                <w:sz w:val="20"/>
                <w:szCs w:val="20"/>
                <w:lang w:eastAsia="ru-RU"/>
              </w:rPr>
              <w:t>(подпись муниципального служащего, зарегистрировавшего уведомление)</w:t>
            </w:r>
          </w:p>
        </w:tc>
        <w:tc>
          <w:tcPr>
            <w:tcW w:w="3518" w:type="dxa"/>
            <w:tcBorders>
              <w:top w:val="nil"/>
              <w:left w:val="nil"/>
              <w:bottom w:val="nil"/>
              <w:right w:val="nil"/>
            </w:tcBorders>
          </w:tcPr>
          <w:p w14:paraId="71F27D8C"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 w:val="20"/>
                <w:szCs w:val="20"/>
                <w:lang w:eastAsia="ru-RU"/>
              </w:rPr>
            </w:pPr>
            <w:r w:rsidRPr="00F848DE">
              <w:rPr>
                <w:rFonts w:ascii="Times New Roman" w:eastAsia="Times New Roman" w:hAnsi="Times New Roman"/>
                <w:sz w:val="20"/>
                <w:szCs w:val="20"/>
                <w:lang w:eastAsia="ru-RU"/>
              </w:rPr>
              <w:t>_______________________________</w:t>
            </w:r>
          </w:p>
          <w:p w14:paraId="7EC756B9"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 w:val="20"/>
                <w:szCs w:val="20"/>
                <w:lang w:eastAsia="ru-RU"/>
              </w:rPr>
            </w:pPr>
            <w:r w:rsidRPr="00F848DE">
              <w:rPr>
                <w:rFonts w:ascii="Times New Roman" w:eastAsia="Times New Roman" w:hAnsi="Times New Roman"/>
                <w:sz w:val="20"/>
                <w:szCs w:val="20"/>
                <w:lang w:eastAsia="ru-RU"/>
              </w:rPr>
              <w:t>(фамилия, имя, отчество (последнее - при наличии) муниципального служащего, зарегистрировавшего уведомление)</w:t>
            </w:r>
          </w:p>
        </w:tc>
      </w:tr>
    </w:tbl>
    <w:p w14:paraId="603F2CD8" w14:textId="77777777" w:rsidR="00F848DE" w:rsidRPr="00F848DE" w:rsidRDefault="00F848DE" w:rsidP="00F848DE">
      <w:pPr>
        <w:widowControl w:val="0"/>
        <w:autoSpaceDE w:val="0"/>
        <w:autoSpaceDN w:val="0"/>
        <w:spacing w:after="0" w:line="240" w:lineRule="auto"/>
        <w:jc w:val="both"/>
        <w:rPr>
          <w:rFonts w:ascii="Times New Roman" w:eastAsia="Times New Roman" w:hAnsi="Times New Roman"/>
          <w:szCs w:val="20"/>
          <w:lang w:eastAsia="ru-RU"/>
        </w:rPr>
      </w:pPr>
    </w:p>
    <w:p w14:paraId="72A83594" w14:textId="77777777" w:rsidR="00F848DE" w:rsidRPr="00F848DE" w:rsidRDefault="00F848DE" w:rsidP="00F848DE">
      <w:pPr>
        <w:widowControl w:val="0"/>
        <w:autoSpaceDE w:val="0"/>
        <w:autoSpaceDN w:val="0"/>
        <w:spacing w:after="0" w:line="240" w:lineRule="auto"/>
        <w:jc w:val="right"/>
        <w:outlineLvl w:val="1"/>
        <w:rPr>
          <w:rFonts w:ascii="Times New Roman" w:eastAsia="Times New Roman" w:hAnsi="Times New Roman"/>
          <w:sz w:val="28"/>
          <w:szCs w:val="28"/>
          <w:lang w:eastAsia="ru-RU"/>
        </w:rPr>
      </w:pPr>
    </w:p>
    <w:p w14:paraId="3A1C6A2C" w14:textId="77777777" w:rsidR="00F848DE" w:rsidRPr="00F848DE" w:rsidRDefault="00F848DE" w:rsidP="00F848DE">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_______________</w:t>
      </w:r>
    </w:p>
    <w:p w14:paraId="6F21FA1D" w14:textId="77777777" w:rsidR="00F848DE" w:rsidRPr="00F848DE" w:rsidRDefault="00F848DE" w:rsidP="00F848DE">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Приложение № 2</w:t>
      </w:r>
    </w:p>
    <w:p w14:paraId="05852C77" w14:textId="77777777" w:rsidR="00F848DE" w:rsidRPr="00F848DE" w:rsidRDefault="00F848DE" w:rsidP="00F848DE">
      <w:pPr>
        <w:widowControl w:val="0"/>
        <w:autoSpaceDE w:val="0"/>
        <w:autoSpaceDN w:val="0"/>
        <w:spacing w:after="0" w:line="240" w:lineRule="auto"/>
        <w:jc w:val="right"/>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к Порядку</w:t>
      </w:r>
    </w:p>
    <w:p w14:paraId="61078381" w14:textId="77777777" w:rsidR="00F848DE" w:rsidRPr="00F848DE" w:rsidRDefault="00F848DE" w:rsidP="00F848DE">
      <w:pPr>
        <w:widowControl w:val="0"/>
        <w:autoSpaceDE w:val="0"/>
        <w:autoSpaceDN w:val="0"/>
        <w:spacing w:after="0" w:line="240" w:lineRule="auto"/>
        <w:jc w:val="both"/>
        <w:rPr>
          <w:rFonts w:ascii="Times New Roman" w:eastAsia="Times New Roman" w:hAnsi="Times New Roman"/>
          <w:szCs w:val="20"/>
          <w:lang w:eastAsia="ru-RU"/>
        </w:rPr>
      </w:pPr>
    </w:p>
    <w:p w14:paraId="784CE77E"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 w:val="28"/>
          <w:szCs w:val="28"/>
          <w:lang w:eastAsia="ru-RU"/>
        </w:rPr>
      </w:pPr>
      <w:bookmarkStart w:id="9" w:name="P118"/>
      <w:bookmarkEnd w:id="9"/>
      <w:r w:rsidRPr="00F848DE">
        <w:rPr>
          <w:rFonts w:ascii="Times New Roman" w:eastAsia="Times New Roman" w:hAnsi="Times New Roman"/>
          <w:sz w:val="28"/>
          <w:szCs w:val="28"/>
          <w:lang w:eastAsia="ru-RU"/>
        </w:rPr>
        <w:t>ЖУРНАЛ</w:t>
      </w:r>
    </w:p>
    <w:p w14:paraId="3959C1BD"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регистрации уведомлений руководителей муниципальных учреждений (предприятий), подведомственных администрации Тужинского муниципального района, о возникновении личной заинтересованности</w:t>
      </w:r>
    </w:p>
    <w:p w14:paraId="436A37F7"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при исполнении должностных обязанностей, которая приводит</w:t>
      </w:r>
    </w:p>
    <w:p w14:paraId="5CF1E36F"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или может привести к конфликту интересов</w:t>
      </w:r>
    </w:p>
    <w:p w14:paraId="46AEF7F5" w14:textId="77777777" w:rsidR="00F848DE" w:rsidRPr="00F848DE" w:rsidRDefault="00F848DE" w:rsidP="00F848DE">
      <w:pPr>
        <w:widowControl w:val="0"/>
        <w:autoSpaceDE w:val="0"/>
        <w:autoSpaceDN w:val="0"/>
        <w:spacing w:after="0" w:line="240" w:lineRule="auto"/>
        <w:jc w:val="both"/>
        <w:rPr>
          <w:rFonts w:ascii="Times New Roman" w:eastAsia="Times New Roman" w:hAnsi="Times New Roman"/>
          <w:szCs w:val="20"/>
          <w:lang w:eastAsia="ru-RU"/>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027"/>
        <w:gridCol w:w="1036"/>
        <w:gridCol w:w="1450"/>
        <w:gridCol w:w="725"/>
        <w:gridCol w:w="1171"/>
        <w:gridCol w:w="725"/>
        <w:gridCol w:w="614"/>
        <w:gridCol w:w="1416"/>
        <w:gridCol w:w="1062"/>
      </w:tblGrid>
      <w:tr w:rsidR="00F848DE" w:rsidRPr="00F848DE" w14:paraId="361094E6" w14:textId="77777777" w:rsidTr="00A65ADA">
        <w:trPr>
          <w:trHeight w:val="621"/>
        </w:trPr>
        <w:tc>
          <w:tcPr>
            <w:tcW w:w="562" w:type="dxa"/>
            <w:vMerge w:val="restart"/>
          </w:tcPr>
          <w:p w14:paraId="416B5BA7"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Cs w:val="20"/>
                <w:lang w:eastAsia="ru-RU"/>
              </w:rPr>
            </w:pPr>
            <w:r w:rsidRPr="00F848DE">
              <w:rPr>
                <w:rFonts w:ascii="Times New Roman" w:eastAsia="Times New Roman" w:hAnsi="Times New Roman"/>
                <w:szCs w:val="20"/>
                <w:lang w:eastAsia="ru-RU"/>
              </w:rPr>
              <w:t>№ п/п</w:t>
            </w:r>
          </w:p>
        </w:tc>
        <w:tc>
          <w:tcPr>
            <w:tcW w:w="1027" w:type="dxa"/>
            <w:vMerge w:val="restart"/>
          </w:tcPr>
          <w:p w14:paraId="4EA7F3DA"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Cs w:val="20"/>
                <w:lang w:eastAsia="ru-RU"/>
              </w:rPr>
            </w:pPr>
            <w:r w:rsidRPr="00F848DE">
              <w:rPr>
                <w:rFonts w:ascii="Times New Roman" w:eastAsia="Times New Roman" w:hAnsi="Times New Roman"/>
                <w:szCs w:val="20"/>
                <w:lang w:eastAsia="ru-RU"/>
              </w:rPr>
              <w:t>Регистрационный номер уведомления</w:t>
            </w:r>
          </w:p>
        </w:tc>
        <w:tc>
          <w:tcPr>
            <w:tcW w:w="1036" w:type="dxa"/>
            <w:vMerge w:val="restart"/>
          </w:tcPr>
          <w:p w14:paraId="1C42D866"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Cs w:val="20"/>
                <w:lang w:eastAsia="ru-RU"/>
              </w:rPr>
            </w:pPr>
            <w:r w:rsidRPr="00F848DE">
              <w:rPr>
                <w:rFonts w:ascii="Times New Roman" w:eastAsia="Times New Roman" w:hAnsi="Times New Roman"/>
                <w:szCs w:val="20"/>
                <w:lang w:eastAsia="ru-RU"/>
              </w:rPr>
              <w:t>Дата регистрации уведомления</w:t>
            </w:r>
          </w:p>
        </w:tc>
        <w:tc>
          <w:tcPr>
            <w:tcW w:w="2175" w:type="dxa"/>
            <w:gridSpan w:val="2"/>
          </w:tcPr>
          <w:p w14:paraId="4B74919A"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Cs w:val="20"/>
                <w:lang w:eastAsia="ru-RU"/>
              </w:rPr>
            </w:pPr>
            <w:r w:rsidRPr="00F848DE">
              <w:rPr>
                <w:rFonts w:ascii="Times New Roman" w:eastAsia="Times New Roman" w:hAnsi="Times New Roman"/>
                <w:szCs w:val="20"/>
                <w:lang w:eastAsia="ru-RU"/>
              </w:rPr>
              <w:t>Уведомление представлено</w:t>
            </w:r>
          </w:p>
        </w:tc>
        <w:tc>
          <w:tcPr>
            <w:tcW w:w="2510" w:type="dxa"/>
            <w:gridSpan w:val="3"/>
          </w:tcPr>
          <w:p w14:paraId="5202A4E6"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Cs w:val="20"/>
                <w:lang w:eastAsia="ru-RU"/>
              </w:rPr>
            </w:pPr>
            <w:r w:rsidRPr="00F848DE">
              <w:rPr>
                <w:rFonts w:ascii="Times New Roman" w:eastAsia="Times New Roman" w:hAnsi="Times New Roman"/>
                <w:szCs w:val="20"/>
                <w:lang w:eastAsia="ru-RU"/>
              </w:rPr>
              <w:t>Уведомление зарегистрировано</w:t>
            </w:r>
          </w:p>
        </w:tc>
        <w:tc>
          <w:tcPr>
            <w:tcW w:w="1416" w:type="dxa"/>
            <w:vMerge w:val="restart"/>
          </w:tcPr>
          <w:p w14:paraId="4A7CF13B"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Cs w:val="20"/>
                <w:lang w:eastAsia="ru-RU"/>
              </w:rPr>
            </w:pPr>
            <w:r w:rsidRPr="00F848DE">
              <w:rPr>
                <w:rFonts w:ascii="Times New Roman" w:eastAsia="Times New Roman" w:hAnsi="Times New Roman"/>
                <w:szCs w:val="20"/>
                <w:lang w:eastAsia="ru-RU"/>
              </w:rPr>
              <w:t>Отметка о получении копии уведомления (подпись, дата) либо о направлении копии уведомления по почте</w:t>
            </w:r>
          </w:p>
        </w:tc>
        <w:tc>
          <w:tcPr>
            <w:tcW w:w="1062" w:type="dxa"/>
            <w:vMerge w:val="restart"/>
          </w:tcPr>
          <w:p w14:paraId="363F50EE"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Cs w:val="20"/>
                <w:lang w:eastAsia="ru-RU"/>
              </w:rPr>
            </w:pPr>
            <w:r w:rsidRPr="00F848DE">
              <w:rPr>
                <w:rFonts w:ascii="Times New Roman" w:eastAsia="Times New Roman" w:hAnsi="Times New Roman"/>
                <w:szCs w:val="20"/>
                <w:lang w:eastAsia="ru-RU"/>
              </w:rPr>
              <w:t>Отметка о получении выписки из решения комиссии (подпись, дата)</w:t>
            </w:r>
          </w:p>
        </w:tc>
      </w:tr>
      <w:tr w:rsidR="00F848DE" w:rsidRPr="00F848DE" w14:paraId="3413B405" w14:textId="77777777" w:rsidTr="00A65ADA">
        <w:trPr>
          <w:trHeight w:val="146"/>
        </w:trPr>
        <w:tc>
          <w:tcPr>
            <w:tcW w:w="562" w:type="dxa"/>
            <w:vMerge/>
          </w:tcPr>
          <w:p w14:paraId="352D1E9C" w14:textId="77777777" w:rsidR="00F848DE" w:rsidRPr="00F848DE" w:rsidRDefault="00F848DE" w:rsidP="00F848DE">
            <w:pPr>
              <w:widowControl w:val="0"/>
              <w:autoSpaceDE w:val="0"/>
              <w:autoSpaceDN w:val="0"/>
              <w:spacing w:after="0" w:line="240" w:lineRule="auto"/>
              <w:rPr>
                <w:rFonts w:ascii="Times New Roman" w:eastAsia="Times New Roman" w:hAnsi="Times New Roman"/>
                <w:szCs w:val="20"/>
                <w:lang w:eastAsia="ru-RU"/>
              </w:rPr>
            </w:pPr>
          </w:p>
        </w:tc>
        <w:tc>
          <w:tcPr>
            <w:tcW w:w="1027" w:type="dxa"/>
            <w:vMerge/>
          </w:tcPr>
          <w:p w14:paraId="1EFC2575" w14:textId="77777777" w:rsidR="00F848DE" w:rsidRPr="00F848DE" w:rsidRDefault="00F848DE" w:rsidP="00F848DE">
            <w:pPr>
              <w:widowControl w:val="0"/>
              <w:autoSpaceDE w:val="0"/>
              <w:autoSpaceDN w:val="0"/>
              <w:spacing w:after="0" w:line="240" w:lineRule="auto"/>
              <w:rPr>
                <w:rFonts w:ascii="Times New Roman" w:eastAsia="Times New Roman" w:hAnsi="Times New Roman"/>
                <w:szCs w:val="20"/>
                <w:lang w:eastAsia="ru-RU"/>
              </w:rPr>
            </w:pPr>
          </w:p>
        </w:tc>
        <w:tc>
          <w:tcPr>
            <w:tcW w:w="1036" w:type="dxa"/>
            <w:vMerge/>
          </w:tcPr>
          <w:p w14:paraId="4A35CABA" w14:textId="77777777" w:rsidR="00F848DE" w:rsidRPr="00F848DE" w:rsidRDefault="00F848DE" w:rsidP="00F848DE">
            <w:pPr>
              <w:widowControl w:val="0"/>
              <w:autoSpaceDE w:val="0"/>
              <w:autoSpaceDN w:val="0"/>
              <w:spacing w:after="0" w:line="240" w:lineRule="auto"/>
              <w:rPr>
                <w:rFonts w:ascii="Times New Roman" w:eastAsia="Times New Roman" w:hAnsi="Times New Roman"/>
                <w:szCs w:val="20"/>
                <w:lang w:eastAsia="ru-RU"/>
              </w:rPr>
            </w:pPr>
          </w:p>
        </w:tc>
        <w:tc>
          <w:tcPr>
            <w:tcW w:w="1450" w:type="dxa"/>
          </w:tcPr>
          <w:p w14:paraId="0CAF1784"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Cs w:val="20"/>
                <w:lang w:eastAsia="ru-RU"/>
              </w:rPr>
            </w:pPr>
            <w:r w:rsidRPr="00F848DE">
              <w:rPr>
                <w:rFonts w:ascii="Times New Roman" w:eastAsia="Times New Roman" w:hAnsi="Times New Roman"/>
                <w:szCs w:val="20"/>
                <w:lang w:eastAsia="ru-RU"/>
              </w:rPr>
              <w:t>фамилия, имя, отчество (последнее - при наличии)</w:t>
            </w:r>
          </w:p>
        </w:tc>
        <w:tc>
          <w:tcPr>
            <w:tcW w:w="725" w:type="dxa"/>
          </w:tcPr>
          <w:p w14:paraId="3425E38B"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Cs w:val="20"/>
                <w:lang w:eastAsia="ru-RU"/>
              </w:rPr>
            </w:pPr>
            <w:r w:rsidRPr="00F848DE">
              <w:rPr>
                <w:rFonts w:ascii="Times New Roman" w:eastAsia="Times New Roman" w:hAnsi="Times New Roman"/>
                <w:szCs w:val="20"/>
                <w:lang w:eastAsia="ru-RU"/>
              </w:rPr>
              <w:t>должность</w:t>
            </w:r>
          </w:p>
        </w:tc>
        <w:tc>
          <w:tcPr>
            <w:tcW w:w="1171" w:type="dxa"/>
          </w:tcPr>
          <w:p w14:paraId="2C971501"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Cs w:val="20"/>
                <w:lang w:eastAsia="ru-RU"/>
              </w:rPr>
            </w:pPr>
            <w:r w:rsidRPr="00F848DE">
              <w:rPr>
                <w:rFonts w:ascii="Times New Roman" w:eastAsia="Times New Roman" w:hAnsi="Times New Roman"/>
                <w:szCs w:val="20"/>
                <w:lang w:eastAsia="ru-RU"/>
              </w:rPr>
              <w:t>фамилия, имя, отчество (последнее - при наличии)</w:t>
            </w:r>
          </w:p>
        </w:tc>
        <w:tc>
          <w:tcPr>
            <w:tcW w:w="725" w:type="dxa"/>
          </w:tcPr>
          <w:p w14:paraId="3B0D821C"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Cs w:val="20"/>
                <w:lang w:eastAsia="ru-RU"/>
              </w:rPr>
            </w:pPr>
            <w:r w:rsidRPr="00F848DE">
              <w:rPr>
                <w:rFonts w:ascii="Times New Roman" w:eastAsia="Times New Roman" w:hAnsi="Times New Roman"/>
                <w:szCs w:val="20"/>
                <w:lang w:eastAsia="ru-RU"/>
              </w:rPr>
              <w:t>должность</w:t>
            </w:r>
          </w:p>
        </w:tc>
        <w:tc>
          <w:tcPr>
            <w:tcW w:w="614" w:type="dxa"/>
          </w:tcPr>
          <w:p w14:paraId="10452F3C"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Cs w:val="20"/>
                <w:lang w:eastAsia="ru-RU"/>
              </w:rPr>
            </w:pPr>
            <w:r w:rsidRPr="00F848DE">
              <w:rPr>
                <w:rFonts w:ascii="Times New Roman" w:eastAsia="Times New Roman" w:hAnsi="Times New Roman"/>
                <w:szCs w:val="20"/>
                <w:lang w:eastAsia="ru-RU"/>
              </w:rPr>
              <w:t>подпись</w:t>
            </w:r>
          </w:p>
        </w:tc>
        <w:tc>
          <w:tcPr>
            <w:tcW w:w="1416" w:type="dxa"/>
            <w:vMerge/>
          </w:tcPr>
          <w:p w14:paraId="4931DA14" w14:textId="77777777" w:rsidR="00F848DE" w:rsidRPr="00F848DE" w:rsidRDefault="00F848DE" w:rsidP="00F848DE">
            <w:pPr>
              <w:widowControl w:val="0"/>
              <w:autoSpaceDE w:val="0"/>
              <w:autoSpaceDN w:val="0"/>
              <w:spacing w:after="0" w:line="240" w:lineRule="auto"/>
              <w:rPr>
                <w:rFonts w:ascii="Times New Roman" w:eastAsia="Times New Roman" w:hAnsi="Times New Roman"/>
                <w:szCs w:val="20"/>
                <w:lang w:eastAsia="ru-RU"/>
              </w:rPr>
            </w:pPr>
          </w:p>
        </w:tc>
        <w:tc>
          <w:tcPr>
            <w:tcW w:w="1062" w:type="dxa"/>
            <w:vMerge/>
          </w:tcPr>
          <w:p w14:paraId="1887FD78" w14:textId="77777777" w:rsidR="00F848DE" w:rsidRPr="00F848DE" w:rsidRDefault="00F848DE" w:rsidP="00F848DE">
            <w:pPr>
              <w:widowControl w:val="0"/>
              <w:autoSpaceDE w:val="0"/>
              <w:autoSpaceDN w:val="0"/>
              <w:spacing w:after="0" w:line="240" w:lineRule="auto"/>
              <w:rPr>
                <w:rFonts w:ascii="Times New Roman" w:eastAsia="Times New Roman" w:hAnsi="Times New Roman"/>
                <w:szCs w:val="20"/>
                <w:lang w:eastAsia="ru-RU"/>
              </w:rPr>
            </w:pPr>
          </w:p>
        </w:tc>
      </w:tr>
      <w:tr w:rsidR="00F848DE" w:rsidRPr="00F848DE" w14:paraId="2AE2571B" w14:textId="77777777" w:rsidTr="00A65ADA">
        <w:trPr>
          <w:trHeight w:val="266"/>
        </w:trPr>
        <w:tc>
          <w:tcPr>
            <w:tcW w:w="562" w:type="dxa"/>
          </w:tcPr>
          <w:p w14:paraId="72EDEBF8" w14:textId="77777777" w:rsidR="00F848DE" w:rsidRPr="00F848DE" w:rsidRDefault="00F848DE" w:rsidP="00F848DE">
            <w:pPr>
              <w:widowControl w:val="0"/>
              <w:autoSpaceDE w:val="0"/>
              <w:autoSpaceDN w:val="0"/>
              <w:spacing w:after="0" w:line="240" w:lineRule="auto"/>
              <w:rPr>
                <w:rFonts w:ascii="Times New Roman" w:eastAsia="Times New Roman" w:hAnsi="Times New Roman"/>
                <w:szCs w:val="20"/>
                <w:lang w:eastAsia="ru-RU"/>
              </w:rPr>
            </w:pPr>
          </w:p>
        </w:tc>
        <w:tc>
          <w:tcPr>
            <w:tcW w:w="1027" w:type="dxa"/>
          </w:tcPr>
          <w:p w14:paraId="2C82863A" w14:textId="77777777" w:rsidR="00F848DE" w:rsidRPr="00F848DE" w:rsidRDefault="00F848DE" w:rsidP="00F848DE">
            <w:pPr>
              <w:widowControl w:val="0"/>
              <w:autoSpaceDE w:val="0"/>
              <w:autoSpaceDN w:val="0"/>
              <w:spacing w:after="0" w:line="240" w:lineRule="auto"/>
              <w:rPr>
                <w:rFonts w:ascii="Times New Roman" w:eastAsia="Times New Roman" w:hAnsi="Times New Roman"/>
                <w:szCs w:val="20"/>
                <w:lang w:eastAsia="ru-RU"/>
              </w:rPr>
            </w:pPr>
          </w:p>
        </w:tc>
        <w:tc>
          <w:tcPr>
            <w:tcW w:w="1036" w:type="dxa"/>
          </w:tcPr>
          <w:p w14:paraId="26641FBC" w14:textId="77777777" w:rsidR="00F848DE" w:rsidRPr="00F848DE" w:rsidRDefault="00F848DE" w:rsidP="00F848DE">
            <w:pPr>
              <w:widowControl w:val="0"/>
              <w:autoSpaceDE w:val="0"/>
              <w:autoSpaceDN w:val="0"/>
              <w:spacing w:after="0" w:line="240" w:lineRule="auto"/>
              <w:rPr>
                <w:rFonts w:ascii="Times New Roman" w:eastAsia="Times New Roman" w:hAnsi="Times New Roman"/>
                <w:szCs w:val="20"/>
                <w:lang w:eastAsia="ru-RU"/>
              </w:rPr>
            </w:pPr>
          </w:p>
        </w:tc>
        <w:tc>
          <w:tcPr>
            <w:tcW w:w="1450" w:type="dxa"/>
          </w:tcPr>
          <w:p w14:paraId="6A223FC5" w14:textId="77777777" w:rsidR="00F848DE" w:rsidRPr="00F848DE" w:rsidRDefault="00F848DE" w:rsidP="00F848DE">
            <w:pPr>
              <w:widowControl w:val="0"/>
              <w:autoSpaceDE w:val="0"/>
              <w:autoSpaceDN w:val="0"/>
              <w:spacing w:after="0" w:line="240" w:lineRule="auto"/>
              <w:rPr>
                <w:rFonts w:ascii="Times New Roman" w:eastAsia="Times New Roman" w:hAnsi="Times New Roman"/>
                <w:szCs w:val="20"/>
                <w:lang w:eastAsia="ru-RU"/>
              </w:rPr>
            </w:pPr>
          </w:p>
        </w:tc>
        <w:tc>
          <w:tcPr>
            <w:tcW w:w="725" w:type="dxa"/>
          </w:tcPr>
          <w:p w14:paraId="3EF5458E" w14:textId="77777777" w:rsidR="00F848DE" w:rsidRPr="00F848DE" w:rsidRDefault="00F848DE" w:rsidP="00F848DE">
            <w:pPr>
              <w:widowControl w:val="0"/>
              <w:autoSpaceDE w:val="0"/>
              <w:autoSpaceDN w:val="0"/>
              <w:spacing w:after="0" w:line="240" w:lineRule="auto"/>
              <w:rPr>
                <w:rFonts w:ascii="Times New Roman" w:eastAsia="Times New Roman" w:hAnsi="Times New Roman"/>
                <w:szCs w:val="20"/>
                <w:lang w:eastAsia="ru-RU"/>
              </w:rPr>
            </w:pPr>
          </w:p>
        </w:tc>
        <w:tc>
          <w:tcPr>
            <w:tcW w:w="1171" w:type="dxa"/>
          </w:tcPr>
          <w:p w14:paraId="627A1C05" w14:textId="77777777" w:rsidR="00F848DE" w:rsidRPr="00F848DE" w:rsidRDefault="00F848DE" w:rsidP="00F848DE">
            <w:pPr>
              <w:widowControl w:val="0"/>
              <w:autoSpaceDE w:val="0"/>
              <w:autoSpaceDN w:val="0"/>
              <w:spacing w:after="0" w:line="240" w:lineRule="auto"/>
              <w:rPr>
                <w:rFonts w:ascii="Times New Roman" w:eastAsia="Times New Roman" w:hAnsi="Times New Roman"/>
                <w:szCs w:val="20"/>
                <w:lang w:eastAsia="ru-RU"/>
              </w:rPr>
            </w:pPr>
          </w:p>
        </w:tc>
        <w:tc>
          <w:tcPr>
            <w:tcW w:w="725" w:type="dxa"/>
          </w:tcPr>
          <w:p w14:paraId="0191D7F1" w14:textId="77777777" w:rsidR="00F848DE" w:rsidRPr="00F848DE" w:rsidRDefault="00F848DE" w:rsidP="00F848DE">
            <w:pPr>
              <w:widowControl w:val="0"/>
              <w:autoSpaceDE w:val="0"/>
              <w:autoSpaceDN w:val="0"/>
              <w:spacing w:after="0" w:line="240" w:lineRule="auto"/>
              <w:rPr>
                <w:rFonts w:ascii="Times New Roman" w:eastAsia="Times New Roman" w:hAnsi="Times New Roman"/>
                <w:szCs w:val="20"/>
                <w:lang w:eastAsia="ru-RU"/>
              </w:rPr>
            </w:pPr>
          </w:p>
        </w:tc>
        <w:tc>
          <w:tcPr>
            <w:tcW w:w="614" w:type="dxa"/>
          </w:tcPr>
          <w:p w14:paraId="5315F026" w14:textId="77777777" w:rsidR="00F848DE" w:rsidRPr="00F848DE" w:rsidRDefault="00F848DE" w:rsidP="00F848DE">
            <w:pPr>
              <w:widowControl w:val="0"/>
              <w:autoSpaceDE w:val="0"/>
              <w:autoSpaceDN w:val="0"/>
              <w:spacing w:after="0" w:line="240" w:lineRule="auto"/>
              <w:rPr>
                <w:rFonts w:ascii="Times New Roman" w:eastAsia="Times New Roman" w:hAnsi="Times New Roman"/>
                <w:szCs w:val="20"/>
                <w:lang w:eastAsia="ru-RU"/>
              </w:rPr>
            </w:pPr>
          </w:p>
        </w:tc>
        <w:tc>
          <w:tcPr>
            <w:tcW w:w="1416" w:type="dxa"/>
          </w:tcPr>
          <w:p w14:paraId="0BAAB31B" w14:textId="77777777" w:rsidR="00F848DE" w:rsidRPr="00F848DE" w:rsidRDefault="00F848DE" w:rsidP="00F848DE">
            <w:pPr>
              <w:widowControl w:val="0"/>
              <w:autoSpaceDE w:val="0"/>
              <w:autoSpaceDN w:val="0"/>
              <w:spacing w:after="0" w:line="240" w:lineRule="auto"/>
              <w:rPr>
                <w:rFonts w:ascii="Times New Roman" w:eastAsia="Times New Roman" w:hAnsi="Times New Roman"/>
                <w:szCs w:val="20"/>
                <w:lang w:eastAsia="ru-RU"/>
              </w:rPr>
            </w:pPr>
          </w:p>
        </w:tc>
        <w:tc>
          <w:tcPr>
            <w:tcW w:w="1062" w:type="dxa"/>
          </w:tcPr>
          <w:p w14:paraId="2EA5D4D2" w14:textId="77777777" w:rsidR="00F848DE" w:rsidRPr="00F848DE" w:rsidRDefault="00F848DE" w:rsidP="00F848DE">
            <w:pPr>
              <w:widowControl w:val="0"/>
              <w:autoSpaceDE w:val="0"/>
              <w:autoSpaceDN w:val="0"/>
              <w:spacing w:after="0" w:line="240" w:lineRule="auto"/>
              <w:rPr>
                <w:rFonts w:ascii="Times New Roman" w:eastAsia="Times New Roman" w:hAnsi="Times New Roman"/>
                <w:szCs w:val="20"/>
                <w:lang w:eastAsia="ru-RU"/>
              </w:rPr>
            </w:pPr>
          </w:p>
        </w:tc>
      </w:tr>
    </w:tbl>
    <w:p w14:paraId="48345FFB" w14:textId="77777777" w:rsidR="00F848DE" w:rsidRPr="00F848DE" w:rsidRDefault="00F848DE" w:rsidP="00F848DE">
      <w:pPr>
        <w:widowControl w:val="0"/>
        <w:autoSpaceDE w:val="0"/>
        <w:autoSpaceDN w:val="0"/>
        <w:spacing w:after="0" w:line="240" w:lineRule="auto"/>
        <w:jc w:val="both"/>
        <w:rPr>
          <w:rFonts w:ascii="Times New Roman" w:eastAsia="Times New Roman" w:hAnsi="Times New Roman"/>
          <w:szCs w:val="20"/>
          <w:lang w:eastAsia="ru-RU"/>
        </w:rPr>
      </w:pPr>
    </w:p>
    <w:p w14:paraId="1C52EA5D" w14:textId="77777777" w:rsidR="00F848DE" w:rsidRPr="00F848DE" w:rsidRDefault="00F848DE" w:rsidP="00F848DE">
      <w:pPr>
        <w:widowControl w:val="0"/>
        <w:autoSpaceDE w:val="0"/>
        <w:autoSpaceDN w:val="0"/>
        <w:spacing w:after="0" w:line="240" w:lineRule="auto"/>
        <w:jc w:val="both"/>
        <w:rPr>
          <w:rFonts w:ascii="Times New Roman" w:eastAsia="Times New Roman" w:hAnsi="Times New Roman"/>
          <w:szCs w:val="20"/>
          <w:lang w:eastAsia="ru-RU"/>
        </w:rPr>
      </w:pPr>
    </w:p>
    <w:p w14:paraId="33F5C4E2" w14:textId="77777777" w:rsidR="00F848DE" w:rsidRPr="00F848DE" w:rsidRDefault="00F848DE" w:rsidP="00F848DE">
      <w:pPr>
        <w:widowControl w:val="0"/>
        <w:autoSpaceDE w:val="0"/>
        <w:autoSpaceDN w:val="0"/>
        <w:spacing w:after="0" w:line="240" w:lineRule="auto"/>
        <w:jc w:val="both"/>
        <w:rPr>
          <w:rFonts w:ascii="Times New Roman" w:eastAsia="Times New Roman" w:hAnsi="Times New Roman"/>
          <w:szCs w:val="20"/>
          <w:lang w:eastAsia="ru-RU"/>
        </w:rPr>
      </w:pPr>
    </w:p>
    <w:p w14:paraId="768ED66F" w14:textId="77777777" w:rsidR="00F848DE" w:rsidRPr="00F848DE" w:rsidRDefault="00F848DE" w:rsidP="00F848DE">
      <w:pPr>
        <w:widowControl w:val="0"/>
        <w:autoSpaceDE w:val="0"/>
        <w:autoSpaceDN w:val="0"/>
        <w:spacing w:after="0" w:line="240" w:lineRule="auto"/>
        <w:jc w:val="center"/>
        <w:rPr>
          <w:rFonts w:ascii="Times New Roman" w:eastAsia="Times New Roman" w:hAnsi="Times New Roman"/>
          <w:szCs w:val="20"/>
          <w:lang w:eastAsia="ru-RU"/>
        </w:rPr>
      </w:pPr>
      <w:r w:rsidRPr="00F848DE">
        <w:rPr>
          <w:rFonts w:ascii="Times New Roman" w:eastAsia="Times New Roman" w:hAnsi="Times New Roman"/>
          <w:szCs w:val="20"/>
          <w:lang w:eastAsia="ru-RU"/>
        </w:rPr>
        <w:t>_______________</w:t>
      </w:r>
    </w:p>
    <w:p w14:paraId="60C55356" w14:textId="77777777" w:rsidR="00F848DE" w:rsidRPr="00F848DE" w:rsidRDefault="00F848DE" w:rsidP="00F848DE">
      <w:pPr>
        <w:spacing w:after="0" w:line="240" w:lineRule="auto"/>
        <w:rPr>
          <w:rFonts w:ascii="Times New Roman" w:eastAsia="Times New Roman" w:hAnsi="Times New Roman"/>
          <w:sz w:val="28"/>
          <w:szCs w:val="28"/>
          <w:lang w:eastAsia="ru-RU"/>
        </w:rPr>
      </w:pPr>
    </w:p>
    <w:p w14:paraId="69D80876" w14:textId="77777777" w:rsidR="00F848DE" w:rsidRPr="00F848DE" w:rsidRDefault="00F848DE" w:rsidP="00A27C46">
      <w:pPr>
        <w:autoSpaceDE w:val="0"/>
        <w:autoSpaceDN w:val="0"/>
        <w:adjustRightInd w:val="0"/>
        <w:spacing w:before="360"/>
        <w:ind w:right="-82"/>
        <w:rPr>
          <w:rFonts w:ascii="Times New Roman" w:eastAsia="Lucida Sans Unicode" w:hAnsi="Times New Roman"/>
          <w:b/>
          <w:kern w:val="1"/>
          <w:sz w:val="28"/>
          <w:szCs w:val="28"/>
        </w:rPr>
      </w:pPr>
      <w:r>
        <w:rPr>
          <w:rFonts w:ascii="Times New Roman" w:eastAsia="Times New Roman" w:hAnsi="Times New Roman"/>
          <w:sz w:val="28"/>
          <w:szCs w:val="28"/>
          <w:lang w:eastAsia="ru-RU"/>
        </w:rPr>
        <w:tab/>
      </w:r>
    </w:p>
    <w:p w14:paraId="1FC9986C" w14:textId="4461A968"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noProof/>
          <w:kern w:val="1"/>
          <w:sz w:val="24"/>
          <w:szCs w:val="24"/>
        </w:rPr>
        <w:drawing>
          <wp:inline distT="0" distB="0" distL="0" distR="0" wp14:anchorId="1C2245AF" wp14:editId="135BD0B0">
            <wp:extent cx="457200" cy="571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13E91CE3" w14:textId="77777777" w:rsidR="00F848DE" w:rsidRPr="00F848DE" w:rsidRDefault="00F848DE" w:rsidP="00F848DE">
      <w:pPr>
        <w:widowControl w:val="0"/>
        <w:suppressAutoHyphens/>
        <w:autoSpaceDE w:val="0"/>
        <w:autoSpaceDN w:val="0"/>
        <w:adjustRightInd w:val="0"/>
        <w:spacing w:before="360" w:after="0" w:line="240" w:lineRule="auto"/>
        <w:ind w:right="-82"/>
        <w:jc w:val="center"/>
        <w:rPr>
          <w:rFonts w:ascii="Times New Roman" w:eastAsia="Lucida Sans Unicode" w:hAnsi="Times New Roman"/>
          <w:b/>
          <w:kern w:val="1"/>
          <w:sz w:val="28"/>
          <w:szCs w:val="28"/>
        </w:rPr>
      </w:pPr>
      <w:r w:rsidRPr="00F848DE">
        <w:rPr>
          <w:rFonts w:ascii="Times New Roman" w:eastAsia="Lucida Sans Unicode" w:hAnsi="Times New Roman"/>
          <w:b/>
          <w:kern w:val="1"/>
          <w:sz w:val="28"/>
          <w:szCs w:val="28"/>
        </w:rPr>
        <w:t>АДМИНИСТРАЦИЯ ТУЖИНСКОГО МУНИЦИПАЛЬНОГО РАЙОНА</w:t>
      </w:r>
    </w:p>
    <w:p w14:paraId="7105E609" w14:textId="77777777" w:rsidR="00F848DE" w:rsidRPr="00F848DE" w:rsidRDefault="00F848DE" w:rsidP="00F848DE">
      <w:pPr>
        <w:widowControl w:val="0"/>
        <w:suppressAutoHyphens/>
        <w:autoSpaceDE w:val="0"/>
        <w:autoSpaceDN w:val="0"/>
        <w:adjustRightInd w:val="0"/>
        <w:spacing w:after="360" w:line="240" w:lineRule="auto"/>
        <w:jc w:val="center"/>
        <w:rPr>
          <w:rFonts w:ascii="Times New Roman" w:eastAsia="Lucida Sans Unicode" w:hAnsi="Times New Roman"/>
          <w:b/>
          <w:kern w:val="1"/>
          <w:sz w:val="28"/>
          <w:szCs w:val="28"/>
        </w:rPr>
      </w:pPr>
      <w:r w:rsidRPr="00F848DE">
        <w:rPr>
          <w:rFonts w:ascii="Times New Roman" w:eastAsia="Lucida Sans Unicode" w:hAnsi="Times New Roman"/>
          <w:b/>
          <w:kern w:val="1"/>
          <w:sz w:val="28"/>
          <w:szCs w:val="28"/>
        </w:rPr>
        <w:t>КИРОВСКОЙ ОБЛАСТИ</w:t>
      </w:r>
    </w:p>
    <w:p w14:paraId="0A56E29B" w14:textId="77777777" w:rsidR="00F848DE" w:rsidRPr="00F848DE" w:rsidRDefault="00F848DE" w:rsidP="00F848DE">
      <w:pPr>
        <w:widowControl w:val="0"/>
        <w:autoSpaceDE w:val="0"/>
        <w:autoSpaceDN w:val="0"/>
        <w:adjustRightInd w:val="0"/>
        <w:spacing w:after="360" w:line="240" w:lineRule="auto"/>
        <w:jc w:val="center"/>
        <w:rPr>
          <w:rFonts w:ascii="Times New Roman" w:eastAsia="Times New Roman" w:hAnsi="Times New Roman"/>
          <w:b/>
          <w:bCs/>
          <w:sz w:val="32"/>
          <w:szCs w:val="32"/>
          <w:lang w:eastAsia="ru-RU"/>
        </w:rPr>
      </w:pPr>
      <w:r w:rsidRPr="00F848DE">
        <w:rPr>
          <w:rFonts w:ascii="Times New Roman" w:eastAsia="Times New Roman" w:hAnsi="Times New Roman"/>
          <w:b/>
          <w:bCs/>
          <w:sz w:val="32"/>
          <w:szCs w:val="32"/>
          <w:lang w:eastAsia="ru-RU"/>
        </w:rPr>
        <w:t>ПОСТАНОВЛЕНИЕ</w:t>
      </w:r>
    </w:p>
    <w:tbl>
      <w:tblPr>
        <w:tblW w:w="0" w:type="auto"/>
        <w:tblInd w:w="675" w:type="dxa"/>
        <w:tblBorders>
          <w:bottom w:val="single" w:sz="4" w:space="0" w:color="auto"/>
        </w:tblBorders>
        <w:tblLook w:val="01E0" w:firstRow="1" w:lastRow="1" w:firstColumn="1" w:lastColumn="1" w:noHBand="0" w:noVBand="0"/>
      </w:tblPr>
      <w:tblGrid>
        <w:gridCol w:w="1477"/>
        <w:gridCol w:w="2613"/>
        <w:gridCol w:w="3772"/>
        <w:gridCol w:w="1301"/>
      </w:tblGrid>
      <w:tr w:rsidR="00F848DE" w:rsidRPr="00F848DE" w14:paraId="7A55CDD7" w14:textId="77777777" w:rsidTr="00A65ADA">
        <w:tc>
          <w:tcPr>
            <w:tcW w:w="1418" w:type="dxa"/>
            <w:tcBorders>
              <w:bottom w:val="single" w:sz="4" w:space="0" w:color="auto"/>
            </w:tcBorders>
          </w:tcPr>
          <w:p w14:paraId="4240072F" w14:textId="77777777" w:rsidR="00F848DE" w:rsidRPr="00F848DE" w:rsidRDefault="00F848DE" w:rsidP="00F848DE">
            <w:pPr>
              <w:widowControl w:val="0"/>
              <w:suppressAutoHyphens/>
              <w:autoSpaceDE w:val="0"/>
              <w:autoSpaceDN w:val="0"/>
              <w:adjustRightInd w:val="0"/>
              <w:spacing w:after="0" w:line="240" w:lineRule="auto"/>
              <w:rPr>
                <w:rFonts w:ascii="Times New Roman" w:eastAsia="Lucida Sans Unicode" w:hAnsi="Times New Roman"/>
                <w:kern w:val="1"/>
                <w:sz w:val="28"/>
                <w:szCs w:val="28"/>
              </w:rPr>
            </w:pPr>
            <w:r w:rsidRPr="00F848DE">
              <w:rPr>
                <w:rFonts w:ascii="Times New Roman" w:eastAsia="Lucida Sans Unicode" w:hAnsi="Times New Roman"/>
                <w:kern w:val="1"/>
                <w:sz w:val="28"/>
                <w:szCs w:val="28"/>
              </w:rPr>
              <w:lastRenderedPageBreak/>
              <w:t>19.03.2025</w:t>
            </w:r>
          </w:p>
        </w:tc>
        <w:tc>
          <w:tcPr>
            <w:tcW w:w="2670" w:type="dxa"/>
            <w:tcBorders>
              <w:bottom w:val="nil"/>
            </w:tcBorders>
          </w:tcPr>
          <w:p w14:paraId="2D607CBA"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8"/>
                <w:szCs w:val="28"/>
              </w:rPr>
            </w:pPr>
          </w:p>
        </w:tc>
        <w:tc>
          <w:tcPr>
            <w:tcW w:w="3850" w:type="dxa"/>
            <w:tcBorders>
              <w:bottom w:val="nil"/>
            </w:tcBorders>
          </w:tcPr>
          <w:p w14:paraId="699DBF90" w14:textId="77777777" w:rsidR="00F848DE" w:rsidRPr="00F848DE" w:rsidRDefault="00F848DE" w:rsidP="00F848DE">
            <w:pPr>
              <w:widowControl w:val="0"/>
              <w:suppressAutoHyphens/>
              <w:autoSpaceDE w:val="0"/>
              <w:autoSpaceDN w:val="0"/>
              <w:adjustRightInd w:val="0"/>
              <w:spacing w:after="0" w:line="240" w:lineRule="auto"/>
              <w:jc w:val="right"/>
              <w:rPr>
                <w:rFonts w:ascii="Times New Roman" w:eastAsia="Lucida Sans Unicode" w:hAnsi="Times New Roman"/>
                <w:kern w:val="1"/>
                <w:sz w:val="28"/>
                <w:szCs w:val="28"/>
              </w:rPr>
            </w:pPr>
            <w:r w:rsidRPr="00F848DE">
              <w:rPr>
                <w:rFonts w:ascii="Times New Roman" w:eastAsia="Lucida Sans Unicode" w:hAnsi="Times New Roman"/>
                <w:kern w:val="1"/>
                <w:sz w:val="28"/>
                <w:szCs w:val="28"/>
              </w:rPr>
              <w:t xml:space="preserve">        №</w:t>
            </w:r>
          </w:p>
        </w:tc>
        <w:tc>
          <w:tcPr>
            <w:tcW w:w="1317" w:type="dxa"/>
            <w:tcBorders>
              <w:bottom w:val="single" w:sz="4" w:space="0" w:color="auto"/>
            </w:tcBorders>
          </w:tcPr>
          <w:p w14:paraId="63CAE8E7"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8"/>
                <w:szCs w:val="28"/>
              </w:rPr>
            </w:pPr>
            <w:r w:rsidRPr="00F848DE">
              <w:rPr>
                <w:rFonts w:ascii="Times New Roman" w:eastAsia="Lucida Sans Unicode" w:hAnsi="Times New Roman"/>
                <w:kern w:val="1"/>
                <w:sz w:val="28"/>
                <w:szCs w:val="28"/>
              </w:rPr>
              <w:t>127</w:t>
            </w:r>
          </w:p>
        </w:tc>
      </w:tr>
      <w:tr w:rsidR="00F848DE" w:rsidRPr="00F848DE" w14:paraId="48A03040" w14:textId="77777777" w:rsidTr="00A65ADA">
        <w:tc>
          <w:tcPr>
            <w:tcW w:w="9255" w:type="dxa"/>
            <w:gridSpan w:val="4"/>
            <w:tcBorders>
              <w:bottom w:val="nil"/>
            </w:tcBorders>
          </w:tcPr>
          <w:p w14:paraId="48C6AED6"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8"/>
                <w:szCs w:val="28"/>
              </w:rPr>
            </w:pPr>
            <w:proofErr w:type="spellStart"/>
            <w:r w:rsidRPr="00F848DE">
              <w:rPr>
                <w:rFonts w:ascii="Times New Roman" w:eastAsia="Lucida Sans Unicode" w:hAnsi="Times New Roman"/>
                <w:color w:val="000000"/>
                <w:kern w:val="1"/>
                <w:sz w:val="28"/>
                <w:szCs w:val="28"/>
              </w:rPr>
              <w:t>пгт</w:t>
            </w:r>
            <w:proofErr w:type="spellEnd"/>
            <w:r w:rsidRPr="00F848DE">
              <w:rPr>
                <w:rFonts w:ascii="Times New Roman" w:eastAsia="Lucida Sans Unicode" w:hAnsi="Times New Roman"/>
                <w:color w:val="000000"/>
                <w:kern w:val="1"/>
                <w:sz w:val="28"/>
                <w:szCs w:val="28"/>
              </w:rPr>
              <w:t xml:space="preserve"> Тужа</w:t>
            </w:r>
          </w:p>
          <w:p w14:paraId="092E19CB"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8"/>
                <w:szCs w:val="28"/>
              </w:rPr>
            </w:pPr>
          </w:p>
        </w:tc>
      </w:tr>
    </w:tbl>
    <w:p w14:paraId="4467E73C" w14:textId="77777777" w:rsidR="00F848DE" w:rsidRPr="00F848DE" w:rsidRDefault="00F848DE" w:rsidP="00F848DE">
      <w:pPr>
        <w:spacing w:after="0" w:line="240" w:lineRule="auto"/>
        <w:jc w:val="center"/>
        <w:rPr>
          <w:rFonts w:ascii="Times New Roman" w:eastAsia="Times New Roman" w:hAnsi="Times New Roman"/>
          <w:b/>
          <w:sz w:val="28"/>
          <w:szCs w:val="28"/>
        </w:rPr>
      </w:pPr>
      <w:r w:rsidRPr="00F848DE">
        <w:rPr>
          <w:rFonts w:ascii="Times New Roman" w:eastAsia="Times New Roman" w:hAnsi="Times New Roman"/>
          <w:b/>
          <w:sz w:val="28"/>
          <w:szCs w:val="28"/>
        </w:rPr>
        <w:t>О внесении изменений в постановление администрации</w:t>
      </w:r>
    </w:p>
    <w:p w14:paraId="611EB66C" w14:textId="77777777" w:rsidR="00F848DE" w:rsidRPr="00F848DE" w:rsidRDefault="00F848DE" w:rsidP="00F848DE">
      <w:pPr>
        <w:spacing w:after="0" w:line="240" w:lineRule="auto"/>
        <w:jc w:val="center"/>
        <w:rPr>
          <w:rFonts w:ascii="Times New Roman" w:eastAsia="Times New Roman" w:hAnsi="Times New Roman"/>
          <w:b/>
          <w:sz w:val="28"/>
          <w:szCs w:val="28"/>
        </w:rPr>
      </w:pPr>
      <w:r w:rsidRPr="00F848DE">
        <w:rPr>
          <w:rFonts w:ascii="Times New Roman" w:eastAsia="Times New Roman" w:hAnsi="Times New Roman"/>
          <w:b/>
          <w:sz w:val="28"/>
          <w:szCs w:val="28"/>
        </w:rPr>
        <w:t>Тужинского муниципального района от 09.10.2017 № 393 «Об утверждении муниципальной программы Тужинского муниципального района «Поддержка и развитие малого и среднего предпринимательства» на 2020-2025 годы»</w:t>
      </w:r>
    </w:p>
    <w:p w14:paraId="72492DF7" w14:textId="77777777" w:rsidR="00F848DE" w:rsidRPr="00F848DE" w:rsidRDefault="00F848DE" w:rsidP="00F848DE">
      <w:pPr>
        <w:spacing w:after="0" w:line="240" w:lineRule="auto"/>
        <w:jc w:val="center"/>
        <w:rPr>
          <w:rFonts w:eastAsia="Times New Roman"/>
        </w:rPr>
      </w:pPr>
    </w:p>
    <w:p w14:paraId="7C7549AC" w14:textId="77777777" w:rsidR="00F848DE" w:rsidRPr="00F848DE" w:rsidRDefault="00F848DE" w:rsidP="00F848DE">
      <w:pPr>
        <w:widowControl w:val="0"/>
        <w:suppressAutoHyphens/>
        <w:autoSpaceDE w:val="0"/>
        <w:autoSpaceDN w:val="0"/>
        <w:adjustRightInd w:val="0"/>
        <w:spacing w:after="0" w:line="276" w:lineRule="auto"/>
        <w:ind w:right="-227"/>
        <w:jc w:val="both"/>
        <w:rPr>
          <w:rFonts w:ascii="Times New Roman" w:eastAsia="Lucida Sans Unicode" w:hAnsi="Times New Roman"/>
          <w:kern w:val="1"/>
          <w:sz w:val="28"/>
          <w:szCs w:val="28"/>
        </w:rPr>
      </w:pPr>
      <w:r w:rsidRPr="00F848DE">
        <w:rPr>
          <w:rFonts w:ascii="Times New Roman" w:eastAsia="Lucida Sans Unicode" w:hAnsi="Times New Roman"/>
          <w:kern w:val="1"/>
          <w:sz w:val="28"/>
          <w:szCs w:val="28"/>
        </w:rPr>
        <w:t>В соответствии с решением Тужинской  районной Думы от 21.02.2025          № 39/239 «О внесении изменений в решение Тужинской районной Думы                   от 20.12.2024 № 37/228 «О бюджете Тужинского муниципального района на 2025 год и на плановый период 2026 и 2027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3A984FE2" w14:textId="77777777" w:rsidR="00F848DE" w:rsidRPr="00F848DE" w:rsidRDefault="00F848DE" w:rsidP="00F848DE">
      <w:pPr>
        <w:widowControl w:val="0"/>
        <w:suppressAutoHyphens/>
        <w:autoSpaceDE w:val="0"/>
        <w:snapToGrid w:val="0"/>
        <w:spacing w:after="0" w:line="276" w:lineRule="auto"/>
        <w:ind w:right="-227"/>
        <w:jc w:val="both"/>
        <w:rPr>
          <w:rFonts w:ascii="Times New Roman" w:eastAsia="Lucida Sans Unicode" w:hAnsi="Times New Roman"/>
          <w:kern w:val="1"/>
          <w:sz w:val="28"/>
          <w:szCs w:val="28"/>
        </w:rPr>
      </w:pPr>
      <w:r w:rsidRPr="00F848DE">
        <w:rPr>
          <w:rFonts w:ascii="Times New Roman" w:eastAsia="Lucida Sans Unicode" w:hAnsi="Times New Roman"/>
          <w:kern w:val="1"/>
          <w:sz w:val="28"/>
          <w:szCs w:val="28"/>
        </w:rPr>
        <w:t xml:space="preserve">1. Внести изменения в постановление администрации Тужинского муниципального района от 09.10.2017 № 393 «Об </w:t>
      </w:r>
      <w:proofErr w:type="gramStart"/>
      <w:r w:rsidRPr="00F848DE">
        <w:rPr>
          <w:rFonts w:ascii="Times New Roman" w:eastAsia="Lucida Sans Unicode" w:hAnsi="Times New Roman"/>
          <w:kern w:val="1"/>
          <w:sz w:val="28"/>
          <w:szCs w:val="28"/>
        </w:rPr>
        <w:t>утверждении  муниципальной</w:t>
      </w:r>
      <w:proofErr w:type="gramEnd"/>
      <w:r w:rsidRPr="00F848DE">
        <w:rPr>
          <w:rFonts w:ascii="Times New Roman" w:eastAsia="Lucida Sans Unicode" w:hAnsi="Times New Roman"/>
          <w:kern w:val="1"/>
          <w:sz w:val="28"/>
          <w:szCs w:val="28"/>
        </w:rPr>
        <w:t xml:space="preserve"> программы Тужинского муниципального района  «Поддержка и развитие малого      и среднего предпринимательства» на 2020 – 2025 годы (далее - муниципальная программа), утвердив изменения в муниципальной программе согласно приложению.</w:t>
      </w:r>
    </w:p>
    <w:p w14:paraId="003D6972" w14:textId="77777777" w:rsidR="00F848DE" w:rsidRPr="00F848DE" w:rsidRDefault="00F848DE" w:rsidP="00F848DE">
      <w:pPr>
        <w:spacing w:after="0" w:line="276" w:lineRule="auto"/>
        <w:ind w:right="-227"/>
        <w:jc w:val="both"/>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4F02F3CF" w14:textId="77777777" w:rsidR="00F848DE" w:rsidRPr="00F848DE" w:rsidRDefault="00F848DE" w:rsidP="00F848DE">
      <w:pPr>
        <w:widowControl w:val="0"/>
        <w:suppressAutoHyphens/>
        <w:spacing w:after="0" w:line="276" w:lineRule="auto"/>
        <w:ind w:right="-227"/>
        <w:jc w:val="both"/>
        <w:rPr>
          <w:rFonts w:ascii="Times New Roman" w:eastAsia="Lucida Sans Unicode" w:hAnsi="Times New Roman"/>
          <w:color w:val="000000"/>
          <w:kern w:val="1"/>
          <w:sz w:val="28"/>
          <w:szCs w:val="28"/>
        </w:rPr>
      </w:pPr>
    </w:p>
    <w:p w14:paraId="3F502B49" w14:textId="77777777" w:rsidR="00F848DE" w:rsidRPr="00F848DE" w:rsidRDefault="00F848DE" w:rsidP="00F848DE">
      <w:pPr>
        <w:widowControl w:val="0"/>
        <w:suppressAutoHyphens/>
        <w:spacing w:after="0" w:line="276" w:lineRule="auto"/>
        <w:ind w:right="-227"/>
        <w:jc w:val="both"/>
        <w:rPr>
          <w:rFonts w:ascii="Times New Roman" w:eastAsia="Lucida Sans Unicode" w:hAnsi="Times New Roman"/>
          <w:color w:val="000000"/>
          <w:kern w:val="1"/>
          <w:sz w:val="28"/>
          <w:szCs w:val="28"/>
        </w:rPr>
      </w:pPr>
    </w:p>
    <w:p w14:paraId="019964A4" w14:textId="77777777" w:rsidR="00F848DE" w:rsidRPr="00F848DE" w:rsidRDefault="00F848DE" w:rsidP="00F848DE">
      <w:pPr>
        <w:widowControl w:val="0"/>
        <w:suppressAutoHyphens/>
        <w:spacing w:after="0" w:line="276" w:lineRule="auto"/>
        <w:ind w:right="-227"/>
        <w:jc w:val="both"/>
        <w:rPr>
          <w:rFonts w:ascii="Times New Roman" w:eastAsia="Lucida Sans Unicode" w:hAnsi="Times New Roman"/>
          <w:color w:val="000000"/>
          <w:kern w:val="1"/>
          <w:sz w:val="28"/>
          <w:szCs w:val="28"/>
        </w:rPr>
      </w:pPr>
      <w:r w:rsidRPr="00F848DE">
        <w:rPr>
          <w:rFonts w:ascii="Times New Roman" w:eastAsia="Lucida Sans Unicode" w:hAnsi="Times New Roman"/>
          <w:color w:val="000000"/>
          <w:kern w:val="1"/>
          <w:sz w:val="28"/>
          <w:szCs w:val="28"/>
        </w:rPr>
        <w:t>Глава Тужинского</w:t>
      </w:r>
    </w:p>
    <w:p w14:paraId="74B6A83D" w14:textId="77777777" w:rsidR="00F848DE" w:rsidRPr="00F848DE" w:rsidRDefault="00F848DE" w:rsidP="00F848DE">
      <w:pPr>
        <w:widowControl w:val="0"/>
        <w:tabs>
          <w:tab w:val="left" w:pos="7797"/>
        </w:tabs>
        <w:suppressAutoHyphens/>
        <w:spacing w:after="0" w:line="276" w:lineRule="auto"/>
        <w:ind w:right="-227"/>
        <w:jc w:val="both"/>
        <w:rPr>
          <w:rFonts w:ascii="Times New Roman" w:eastAsia="Lucida Sans Unicode" w:hAnsi="Times New Roman"/>
          <w:color w:val="000000"/>
          <w:kern w:val="1"/>
          <w:sz w:val="28"/>
          <w:szCs w:val="28"/>
        </w:rPr>
      </w:pPr>
      <w:r w:rsidRPr="00F848DE">
        <w:rPr>
          <w:rFonts w:ascii="Times New Roman" w:eastAsia="Lucida Sans Unicode" w:hAnsi="Times New Roman"/>
          <w:color w:val="000000"/>
          <w:kern w:val="1"/>
          <w:sz w:val="28"/>
          <w:szCs w:val="28"/>
        </w:rPr>
        <w:t>муниципального района       Т.А. Лобанова</w:t>
      </w:r>
    </w:p>
    <w:p w14:paraId="1E612300" w14:textId="77777777" w:rsidR="00F848DE" w:rsidRPr="00F848DE" w:rsidRDefault="00F848DE" w:rsidP="00F848DE">
      <w:pPr>
        <w:widowControl w:val="0"/>
        <w:tabs>
          <w:tab w:val="left" w:pos="7797"/>
        </w:tabs>
        <w:suppressAutoHyphens/>
        <w:spacing w:after="360" w:line="240" w:lineRule="auto"/>
        <w:jc w:val="both"/>
        <w:rPr>
          <w:rFonts w:ascii="Times New Roman" w:eastAsia="Lucida Sans Unicode" w:hAnsi="Times New Roman"/>
          <w:color w:val="000000"/>
          <w:kern w:val="1"/>
          <w:sz w:val="28"/>
          <w:szCs w:val="28"/>
        </w:rPr>
      </w:pPr>
    </w:p>
    <w:p w14:paraId="0F88792A" w14:textId="77777777" w:rsidR="00F848DE" w:rsidRPr="00F848DE" w:rsidRDefault="00F848DE" w:rsidP="00F848DE">
      <w:pPr>
        <w:widowControl w:val="0"/>
        <w:tabs>
          <w:tab w:val="left" w:pos="709"/>
          <w:tab w:val="left" w:pos="8364"/>
        </w:tabs>
        <w:suppressAutoHyphens/>
        <w:spacing w:after="480" w:line="240" w:lineRule="auto"/>
        <w:jc w:val="both"/>
        <w:rPr>
          <w:rFonts w:ascii="Times New Roman" w:eastAsia="Lucida Sans Unicode" w:hAnsi="Times New Roman"/>
          <w:color w:val="000000"/>
          <w:kern w:val="1"/>
          <w:sz w:val="28"/>
          <w:szCs w:val="28"/>
        </w:rPr>
      </w:pPr>
      <w:r w:rsidRPr="00F848DE">
        <w:rPr>
          <w:rFonts w:ascii="Times New Roman" w:eastAsia="Lucida Sans Unicode" w:hAnsi="Times New Roman"/>
          <w:color w:val="000000"/>
          <w:kern w:val="1"/>
          <w:sz w:val="28"/>
          <w:szCs w:val="28"/>
        </w:rPr>
        <w:t xml:space="preserve">   </w:t>
      </w:r>
    </w:p>
    <w:p w14:paraId="019D02A6" w14:textId="77777777" w:rsidR="00F848DE" w:rsidRPr="00F848DE" w:rsidRDefault="00F848DE" w:rsidP="00F848DE">
      <w:pPr>
        <w:widowControl w:val="0"/>
        <w:tabs>
          <w:tab w:val="left" w:pos="709"/>
          <w:tab w:val="left" w:pos="8364"/>
        </w:tabs>
        <w:suppressAutoHyphens/>
        <w:spacing w:after="480" w:line="240" w:lineRule="auto"/>
        <w:jc w:val="both"/>
        <w:rPr>
          <w:rFonts w:ascii="Times New Roman" w:eastAsia="Lucida Sans Unicode" w:hAnsi="Times New Roman"/>
          <w:color w:val="000000"/>
          <w:kern w:val="1"/>
          <w:sz w:val="28"/>
          <w:szCs w:val="28"/>
        </w:rPr>
      </w:pPr>
      <w:r w:rsidRPr="00F848DE">
        <w:rPr>
          <w:rFonts w:ascii="Times New Roman" w:eastAsia="Lucida Sans Unicode" w:hAnsi="Times New Roman"/>
          <w:b/>
          <w:kern w:val="1"/>
          <w:sz w:val="28"/>
          <w:szCs w:val="28"/>
        </w:rPr>
        <w:t xml:space="preserve"> </w:t>
      </w:r>
      <w:r w:rsidRPr="00F848DE">
        <w:rPr>
          <w:rFonts w:ascii="Times New Roman" w:eastAsia="Lucida Sans Unicode" w:hAnsi="Times New Roman"/>
          <w:kern w:val="1"/>
          <w:sz w:val="24"/>
          <w:szCs w:val="24"/>
        </w:rPr>
        <w:t xml:space="preserve">                           </w:t>
      </w:r>
      <w:r w:rsidRPr="00F848DE">
        <w:rPr>
          <w:rFonts w:ascii="Times New Roman" w:eastAsia="Lucida Sans Unicode" w:hAnsi="Times New Roman"/>
          <w:kern w:val="1"/>
          <w:sz w:val="28"/>
          <w:szCs w:val="28"/>
        </w:rPr>
        <w:t xml:space="preserve">                          </w:t>
      </w:r>
    </w:p>
    <w:p w14:paraId="7F7B4B3B" w14:textId="77777777" w:rsidR="00F848DE" w:rsidRPr="00F848DE" w:rsidRDefault="00F848DE" w:rsidP="00F848DE">
      <w:pPr>
        <w:widowControl w:val="0"/>
        <w:tabs>
          <w:tab w:val="left" w:pos="5245"/>
          <w:tab w:val="left" w:pos="5812"/>
        </w:tabs>
        <w:suppressAutoHyphens/>
        <w:autoSpaceDE w:val="0"/>
        <w:autoSpaceDN w:val="0"/>
        <w:adjustRightInd w:val="0"/>
        <w:spacing w:after="0" w:line="240" w:lineRule="auto"/>
        <w:jc w:val="center"/>
        <w:outlineLvl w:val="0"/>
        <w:rPr>
          <w:rFonts w:ascii="Times New Roman" w:eastAsia="Lucida Sans Unicode" w:hAnsi="Times New Roman"/>
          <w:kern w:val="1"/>
          <w:sz w:val="28"/>
          <w:szCs w:val="28"/>
        </w:rPr>
      </w:pPr>
      <w:r w:rsidRPr="00F848DE">
        <w:rPr>
          <w:rFonts w:ascii="Times New Roman" w:eastAsia="Lucida Sans Unicode" w:hAnsi="Times New Roman"/>
          <w:kern w:val="1"/>
          <w:sz w:val="28"/>
          <w:szCs w:val="28"/>
        </w:rPr>
        <w:t xml:space="preserve">                                Приложение</w:t>
      </w:r>
    </w:p>
    <w:p w14:paraId="380207BA" w14:textId="77777777" w:rsidR="00F848DE" w:rsidRPr="00F848DE" w:rsidRDefault="00F848DE" w:rsidP="00F848DE">
      <w:pPr>
        <w:widowControl w:val="0"/>
        <w:tabs>
          <w:tab w:val="left" w:pos="5835"/>
        </w:tabs>
        <w:suppressAutoHyphens/>
        <w:autoSpaceDE w:val="0"/>
        <w:autoSpaceDN w:val="0"/>
        <w:adjustRightInd w:val="0"/>
        <w:spacing w:after="0" w:line="240" w:lineRule="auto"/>
        <w:jc w:val="right"/>
        <w:outlineLvl w:val="0"/>
        <w:rPr>
          <w:rFonts w:ascii="Times New Roman" w:eastAsia="Lucida Sans Unicode" w:hAnsi="Times New Roman"/>
          <w:kern w:val="1"/>
          <w:sz w:val="28"/>
          <w:szCs w:val="28"/>
        </w:rPr>
      </w:pPr>
    </w:p>
    <w:p w14:paraId="40EF4229" w14:textId="77777777" w:rsidR="00F848DE" w:rsidRPr="00F848DE" w:rsidRDefault="00F848DE" w:rsidP="00F848DE">
      <w:pPr>
        <w:widowControl w:val="0"/>
        <w:tabs>
          <w:tab w:val="left" w:pos="5835"/>
        </w:tabs>
        <w:suppressAutoHyphens/>
        <w:autoSpaceDE w:val="0"/>
        <w:autoSpaceDN w:val="0"/>
        <w:adjustRightInd w:val="0"/>
        <w:spacing w:after="0" w:line="240" w:lineRule="auto"/>
        <w:jc w:val="center"/>
        <w:outlineLvl w:val="0"/>
        <w:rPr>
          <w:rFonts w:ascii="Times New Roman" w:eastAsia="Lucida Sans Unicode" w:hAnsi="Times New Roman"/>
          <w:kern w:val="1"/>
          <w:sz w:val="28"/>
          <w:szCs w:val="28"/>
        </w:rPr>
      </w:pPr>
      <w:r w:rsidRPr="00F848DE">
        <w:rPr>
          <w:rFonts w:ascii="Times New Roman" w:eastAsia="Lucida Sans Unicode" w:hAnsi="Times New Roman"/>
          <w:kern w:val="1"/>
          <w:sz w:val="28"/>
          <w:szCs w:val="28"/>
        </w:rPr>
        <w:t xml:space="preserve">                                       УТВЕРЖДЕНЫ</w:t>
      </w:r>
    </w:p>
    <w:p w14:paraId="35CA05B2" w14:textId="77777777" w:rsidR="00F848DE" w:rsidRPr="00F848DE" w:rsidRDefault="00F848DE" w:rsidP="00F848DE">
      <w:pPr>
        <w:widowControl w:val="0"/>
        <w:tabs>
          <w:tab w:val="left" w:pos="5835"/>
        </w:tabs>
        <w:suppressAutoHyphens/>
        <w:autoSpaceDE w:val="0"/>
        <w:autoSpaceDN w:val="0"/>
        <w:adjustRightInd w:val="0"/>
        <w:spacing w:after="0" w:line="240" w:lineRule="auto"/>
        <w:jc w:val="center"/>
        <w:outlineLvl w:val="0"/>
        <w:rPr>
          <w:rFonts w:ascii="Times New Roman" w:eastAsia="Lucida Sans Unicode" w:hAnsi="Times New Roman"/>
          <w:kern w:val="1"/>
          <w:sz w:val="28"/>
          <w:szCs w:val="28"/>
        </w:rPr>
      </w:pPr>
    </w:p>
    <w:p w14:paraId="22495F99" w14:textId="77777777" w:rsidR="00F848DE" w:rsidRPr="00F848DE" w:rsidRDefault="00F848DE" w:rsidP="00F848DE">
      <w:pPr>
        <w:widowControl w:val="0"/>
        <w:suppressAutoHyphens/>
        <w:autoSpaceDE w:val="0"/>
        <w:autoSpaceDN w:val="0"/>
        <w:adjustRightInd w:val="0"/>
        <w:spacing w:after="0" w:line="240" w:lineRule="auto"/>
        <w:ind w:right="-177"/>
        <w:jc w:val="center"/>
        <w:outlineLvl w:val="0"/>
        <w:rPr>
          <w:rFonts w:ascii="Times New Roman" w:eastAsia="Lucida Sans Unicode" w:hAnsi="Times New Roman"/>
          <w:kern w:val="1"/>
          <w:sz w:val="28"/>
          <w:szCs w:val="28"/>
        </w:rPr>
      </w:pPr>
      <w:r w:rsidRPr="00F848DE">
        <w:rPr>
          <w:rFonts w:ascii="Times New Roman" w:eastAsia="Lucida Sans Unicode" w:hAnsi="Times New Roman"/>
          <w:kern w:val="1"/>
          <w:sz w:val="28"/>
          <w:szCs w:val="28"/>
        </w:rPr>
        <w:t xml:space="preserve">                                                              постановлением администрации</w:t>
      </w:r>
    </w:p>
    <w:p w14:paraId="73E53391" w14:textId="77777777" w:rsidR="00F848DE" w:rsidRPr="00F848DE" w:rsidRDefault="00F848DE" w:rsidP="00F848DE">
      <w:pPr>
        <w:widowControl w:val="0"/>
        <w:suppressAutoHyphens/>
        <w:autoSpaceDE w:val="0"/>
        <w:autoSpaceDN w:val="0"/>
        <w:adjustRightInd w:val="0"/>
        <w:spacing w:after="0" w:line="240" w:lineRule="auto"/>
        <w:ind w:right="-177"/>
        <w:jc w:val="center"/>
        <w:outlineLvl w:val="0"/>
        <w:rPr>
          <w:rFonts w:ascii="Times New Roman" w:eastAsia="Lucida Sans Unicode" w:hAnsi="Times New Roman"/>
          <w:kern w:val="1"/>
          <w:sz w:val="28"/>
          <w:szCs w:val="28"/>
        </w:rPr>
      </w:pPr>
      <w:r w:rsidRPr="00F848DE">
        <w:rPr>
          <w:rFonts w:ascii="Times New Roman" w:eastAsia="Lucida Sans Unicode" w:hAnsi="Times New Roman"/>
          <w:kern w:val="1"/>
          <w:sz w:val="28"/>
          <w:szCs w:val="28"/>
        </w:rPr>
        <w:t xml:space="preserve">                                                                     Тужинского муниципального района</w:t>
      </w:r>
    </w:p>
    <w:p w14:paraId="3AF82A5A" w14:textId="77777777" w:rsidR="00F848DE" w:rsidRPr="00F848DE" w:rsidRDefault="00F848DE" w:rsidP="00F848DE">
      <w:pPr>
        <w:widowControl w:val="0"/>
        <w:tabs>
          <w:tab w:val="left" w:pos="5245"/>
          <w:tab w:val="left" w:pos="5387"/>
          <w:tab w:val="left" w:pos="6663"/>
        </w:tabs>
        <w:suppressAutoHyphens/>
        <w:autoSpaceDE w:val="0"/>
        <w:autoSpaceDN w:val="0"/>
        <w:adjustRightInd w:val="0"/>
        <w:spacing w:after="0" w:line="240" w:lineRule="auto"/>
        <w:jc w:val="center"/>
        <w:outlineLvl w:val="0"/>
        <w:rPr>
          <w:rFonts w:ascii="Times New Roman" w:eastAsia="Lucida Sans Unicode" w:hAnsi="Times New Roman"/>
          <w:kern w:val="1"/>
          <w:sz w:val="28"/>
          <w:szCs w:val="28"/>
          <w:u w:val="single"/>
        </w:rPr>
      </w:pPr>
      <w:r w:rsidRPr="00F848DE">
        <w:rPr>
          <w:rFonts w:ascii="Times New Roman" w:eastAsia="Lucida Sans Unicode" w:hAnsi="Times New Roman"/>
          <w:kern w:val="1"/>
          <w:sz w:val="28"/>
          <w:szCs w:val="28"/>
        </w:rPr>
        <w:t xml:space="preserve">                                              от 19.03.2025 № 127  </w:t>
      </w:r>
    </w:p>
    <w:p w14:paraId="5D7D8F18" w14:textId="77777777" w:rsidR="00F848DE" w:rsidRPr="00F848DE" w:rsidRDefault="00F848DE" w:rsidP="00F848DE">
      <w:pPr>
        <w:widowControl w:val="0"/>
        <w:suppressAutoHyphens/>
        <w:autoSpaceDE w:val="0"/>
        <w:autoSpaceDN w:val="0"/>
        <w:adjustRightInd w:val="0"/>
        <w:spacing w:after="0" w:line="240" w:lineRule="auto"/>
        <w:jc w:val="right"/>
        <w:outlineLvl w:val="0"/>
        <w:rPr>
          <w:rFonts w:ascii="Times New Roman" w:eastAsia="Lucida Sans Unicode" w:hAnsi="Times New Roman"/>
          <w:kern w:val="1"/>
          <w:sz w:val="24"/>
          <w:szCs w:val="24"/>
        </w:rPr>
      </w:pPr>
    </w:p>
    <w:p w14:paraId="34E761BD" w14:textId="77777777" w:rsidR="00F848DE" w:rsidRPr="00F848DE" w:rsidRDefault="00F848DE" w:rsidP="00F848DE">
      <w:pPr>
        <w:widowControl w:val="0"/>
        <w:suppressAutoHyphens/>
        <w:autoSpaceDE w:val="0"/>
        <w:autoSpaceDN w:val="0"/>
        <w:adjustRightInd w:val="0"/>
        <w:spacing w:after="0" w:line="240" w:lineRule="auto"/>
        <w:jc w:val="right"/>
        <w:outlineLvl w:val="0"/>
        <w:rPr>
          <w:rFonts w:ascii="Times New Roman" w:eastAsia="Lucida Sans Unicode" w:hAnsi="Times New Roman"/>
          <w:kern w:val="1"/>
          <w:sz w:val="24"/>
          <w:szCs w:val="24"/>
        </w:rPr>
      </w:pPr>
    </w:p>
    <w:p w14:paraId="2B9D5738" w14:textId="77777777" w:rsidR="00F848DE" w:rsidRPr="00F848DE" w:rsidRDefault="00F848DE" w:rsidP="00F848DE">
      <w:pPr>
        <w:widowControl w:val="0"/>
        <w:suppressAutoHyphens/>
        <w:autoSpaceDE w:val="0"/>
        <w:autoSpaceDN w:val="0"/>
        <w:adjustRightInd w:val="0"/>
        <w:spacing w:after="0" w:line="240" w:lineRule="auto"/>
        <w:jc w:val="right"/>
        <w:outlineLvl w:val="0"/>
        <w:rPr>
          <w:rFonts w:ascii="Times New Roman" w:eastAsia="Lucida Sans Unicode" w:hAnsi="Times New Roman"/>
          <w:kern w:val="1"/>
          <w:sz w:val="24"/>
          <w:szCs w:val="24"/>
        </w:rPr>
      </w:pPr>
    </w:p>
    <w:p w14:paraId="4E27C4BA" w14:textId="77777777" w:rsidR="00F848DE" w:rsidRPr="00F848DE" w:rsidRDefault="00F848DE" w:rsidP="00F848DE">
      <w:pPr>
        <w:widowControl w:val="0"/>
        <w:suppressAutoHyphens/>
        <w:autoSpaceDE w:val="0"/>
        <w:autoSpaceDN w:val="0"/>
        <w:adjustRightInd w:val="0"/>
        <w:spacing w:after="0" w:line="240" w:lineRule="auto"/>
        <w:jc w:val="center"/>
        <w:outlineLvl w:val="0"/>
        <w:rPr>
          <w:rFonts w:ascii="Times New Roman" w:eastAsia="Lucida Sans Unicode" w:hAnsi="Times New Roman"/>
          <w:b/>
          <w:kern w:val="1"/>
          <w:sz w:val="28"/>
          <w:szCs w:val="28"/>
        </w:rPr>
      </w:pPr>
      <w:r w:rsidRPr="00F848DE">
        <w:rPr>
          <w:rFonts w:ascii="Times New Roman" w:eastAsia="Lucida Sans Unicode" w:hAnsi="Times New Roman"/>
          <w:b/>
          <w:kern w:val="1"/>
          <w:sz w:val="28"/>
          <w:szCs w:val="28"/>
        </w:rPr>
        <w:t>ИЗМЕНЕНИЯ</w:t>
      </w:r>
    </w:p>
    <w:p w14:paraId="66B2F50D" w14:textId="77777777" w:rsidR="00F848DE" w:rsidRPr="00F848DE" w:rsidRDefault="00F848DE" w:rsidP="00F848DE">
      <w:pPr>
        <w:widowControl w:val="0"/>
        <w:suppressAutoHyphens/>
        <w:autoSpaceDE w:val="0"/>
        <w:autoSpaceDN w:val="0"/>
        <w:adjustRightInd w:val="0"/>
        <w:spacing w:after="0" w:line="240" w:lineRule="auto"/>
        <w:jc w:val="center"/>
        <w:outlineLvl w:val="0"/>
        <w:rPr>
          <w:rFonts w:ascii="Times New Roman" w:eastAsia="Lucida Sans Unicode" w:hAnsi="Times New Roman"/>
          <w:b/>
          <w:kern w:val="1"/>
          <w:sz w:val="28"/>
          <w:szCs w:val="28"/>
        </w:rPr>
      </w:pPr>
      <w:r w:rsidRPr="00F848DE">
        <w:rPr>
          <w:rFonts w:ascii="Times New Roman" w:eastAsia="Lucida Sans Unicode" w:hAnsi="Times New Roman"/>
          <w:b/>
          <w:kern w:val="1"/>
          <w:sz w:val="28"/>
          <w:szCs w:val="28"/>
        </w:rPr>
        <w:t>в муниципальной программе Тужинского муниципального района</w:t>
      </w:r>
    </w:p>
    <w:p w14:paraId="7A6FD99F" w14:textId="77777777" w:rsidR="00F848DE" w:rsidRPr="00F848DE" w:rsidRDefault="00F848DE" w:rsidP="00F848DE">
      <w:pPr>
        <w:widowControl w:val="0"/>
        <w:suppressAutoHyphens/>
        <w:autoSpaceDE w:val="0"/>
        <w:autoSpaceDN w:val="0"/>
        <w:adjustRightInd w:val="0"/>
        <w:spacing w:after="0" w:line="240" w:lineRule="auto"/>
        <w:jc w:val="center"/>
        <w:outlineLvl w:val="0"/>
        <w:rPr>
          <w:rFonts w:ascii="Times New Roman" w:eastAsia="Lucida Sans Unicode" w:hAnsi="Times New Roman"/>
          <w:b/>
          <w:kern w:val="1"/>
          <w:sz w:val="28"/>
          <w:szCs w:val="28"/>
        </w:rPr>
      </w:pPr>
      <w:r w:rsidRPr="00F848DE">
        <w:rPr>
          <w:rFonts w:ascii="Times New Roman" w:eastAsia="Lucida Sans Unicode" w:hAnsi="Times New Roman"/>
          <w:b/>
          <w:kern w:val="1"/>
          <w:sz w:val="28"/>
          <w:szCs w:val="28"/>
        </w:rPr>
        <w:t xml:space="preserve">«Поддержка и развитие малого и среднего предпринимательства» </w:t>
      </w:r>
    </w:p>
    <w:p w14:paraId="2FFCAA2A" w14:textId="77777777" w:rsidR="00F848DE" w:rsidRPr="00F848DE" w:rsidRDefault="00F848DE" w:rsidP="00F848DE">
      <w:pPr>
        <w:widowControl w:val="0"/>
        <w:suppressAutoHyphens/>
        <w:autoSpaceDE w:val="0"/>
        <w:autoSpaceDN w:val="0"/>
        <w:adjustRightInd w:val="0"/>
        <w:spacing w:after="0" w:line="240" w:lineRule="auto"/>
        <w:jc w:val="center"/>
        <w:outlineLvl w:val="0"/>
        <w:rPr>
          <w:rFonts w:ascii="Times New Roman" w:eastAsia="Lucida Sans Unicode" w:hAnsi="Times New Roman"/>
          <w:b/>
          <w:kern w:val="1"/>
          <w:sz w:val="28"/>
          <w:szCs w:val="28"/>
        </w:rPr>
      </w:pPr>
      <w:r w:rsidRPr="00F848DE">
        <w:rPr>
          <w:rFonts w:ascii="Times New Roman" w:eastAsia="Lucida Sans Unicode" w:hAnsi="Times New Roman"/>
          <w:b/>
          <w:kern w:val="1"/>
          <w:sz w:val="28"/>
          <w:szCs w:val="28"/>
        </w:rPr>
        <w:t>на 2020-2025 годы</w:t>
      </w:r>
    </w:p>
    <w:p w14:paraId="0B18DB69" w14:textId="77777777" w:rsidR="00F848DE" w:rsidRPr="00F848DE" w:rsidRDefault="00F848DE" w:rsidP="00F848DE">
      <w:pPr>
        <w:widowControl w:val="0"/>
        <w:suppressAutoHyphens/>
        <w:autoSpaceDE w:val="0"/>
        <w:autoSpaceDN w:val="0"/>
        <w:adjustRightInd w:val="0"/>
        <w:spacing w:after="0" w:line="240" w:lineRule="auto"/>
        <w:ind w:right="-368"/>
        <w:jc w:val="both"/>
        <w:outlineLvl w:val="1"/>
        <w:rPr>
          <w:rFonts w:ascii="Times New Roman" w:eastAsia="Times New Roman" w:hAnsi="Times New Roman" w:cs="Arial"/>
          <w:sz w:val="28"/>
          <w:szCs w:val="28"/>
          <w:lang w:eastAsia="ru-RU"/>
        </w:rPr>
      </w:pPr>
    </w:p>
    <w:p w14:paraId="53A60FEE" w14:textId="77777777" w:rsidR="00F848DE" w:rsidRPr="00F848DE" w:rsidRDefault="00F848DE" w:rsidP="00F848DE">
      <w:pPr>
        <w:widowControl w:val="0"/>
        <w:suppressAutoHyphens/>
        <w:autoSpaceDE w:val="0"/>
        <w:autoSpaceDN w:val="0"/>
        <w:adjustRightInd w:val="0"/>
        <w:spacing w:after="0" w:line="240" w:lineRule="auto"/>
        <w:ind w:right="-368"/>
        <w:jc w:val="both"/>
        <w:outlineLvl w:val="1"/>
        <w:rPr>
          <w:rFonts w:ascii="Times New Roman" w:eastAsia="Times New Roman" w:hAnsi="Times New Roman"/>
          <w:sz w:val="28"/>
          <w:szCs w:val="28"/>
          <w:lang w:eastAsia="ru-RU"/>
        </w:rPr>
      </w:pPr>
      <w:r w:rsidRPr="00F848DE">
        <w:rPr>
          <w:rFonts w:ascii="Times New Roman" w:eastAsia="Times New Roman" w:hAnsi="Times New Roman" w:cs="Arial"/>
          <w:sz w:val="28"/>
          <w:szCs w:val="28"/>
          <w:lang w:eastAsia="ru-RU"/>
        </w:rPr>
        <w:t>1. Строку «Задачи муниципальной программы»</w:t>
      </w:r>
      <w:r w:rsidRPr="00F848DE">
        <w:rPr>
          <w:rFonts w:ascii="Times New Roman" w:eastAsia="Times New Roman" w:hAnsi="Times New Roman"/>
          <w:sz w:val="28"/>
          <w:szCs w:val="28"/>
          <w:lang w:eastAsia="ru-RU"/>
        </w:rPr>
        <w:t xml:space="preserve"> паспорта муниципальной программы изложить в новой редакции следующего содержания:</w:t>
      </w:r>
    </w:p>
    <w:p w14:paraId="24BDED90" w14:textId="77777777" w:rsidR="00F848DE" w:rsidRPr="00F848DE" w:rsidRDefault="00F848DE" w:rsidP="00F848DE">
      <w:pPr>
        <w:widowControl w:val="0"/>
        <w:suppressAutoHyphens/>
        <w:autoSpaceDE w:val="0"/>
        <w:autoSpaceDN w:val="0"/>
        <w:adjustRightInd w:val="0"/>
        <w:spacing w:after="0" w:line="240" w:lineRule="auto"/>
        <w:ind w:right="-368"/>
        <w:jc w:val="both"/>
        <w:outlineLvl w:val="1"/>
        <w:rPr>
          <w:rFonts w:ascii="Times New Roman" w:eastAsia="Times New Roman" w:hAnsi="Times New Roman"/>
          <w:sz w:val="28"/>
          <w:szCs w:val="28"/>
          <w:lang w:eastAsia="ru-RU"/>
        </w:rPr>
      </w:pPr>
    </w:p>
    <w:tbl>
      <w:tblPr>
        <w:tblW w:w="9356" w:type="dxa"/>
        <w:tblInd w:w="642"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top w:w="75" w:type="dxa"/>
          <w:left w:w="75" w:type="dxa"/>
          <w:bottom w:w="75" w:type="dxa"/>
          <w:right w:w="75" w:type="dxa"/>
        </w:tblCellMar>
        <w:tblLook w:val="0000" w:firstRow="0" w:lastRow="0" w:firstColumn="0" w:lastColumn="0" w:noHBand="0" w:noVBand="0"/>
      </w:tblPr>
      <w:tblGrid>
        <w:gridCol w:w="3033"/>
        <w:gridCol w:w="6323"/>
      </w:tblGrid>
      <w:tr w:rsidR="00F848DE" w:rsidRPr="00F848DE" w14:paraId="4E52FE9E" w14:textId="77777777" w:rsidTr="00A65ADA">
        <w:tc>
          <w:tcPr>
            <w:tcW w:w="3033" w:type="dxa"/>
          </w:tcPr>
          <w:p w14:paraId="254F6775" w14:textId="77777777" w:rsidR="00F848DE" w:rsidRPr="00F848DE" w:rsidRDefault="00F848DE" w:rsidP="00F848DE">
            <w:pPr>
              <w:widowControl w:val="0"/>
              <w:suppressAutoHyphens/>
              <w:snapToGrid w:val="0"/>
              <w:spacing w:after="0" w:line="240" w:lineRule="auto"/>
              <w:rPr>
                <w:rFonts w:ascii="Times New Roman" w:eastAsia="Lucida Sans Unicode" w:hAnsi="Times New Roman"/>
                <w:kern w:val="1"/>
              </w:rPr>
            </w:pPr>
            <w:r w:rsidRPr="00F848DE">
              <w:rPr>
                <w:rFonts w:ascii="Times New Roman" w:eastAsia="Lucida Sans Unicode" w:hAnsi="Times New Roman"/>
                <w:kern w:val="1"/>
              </w:rPr>
              <w:t xml:space="preserve">Задачи </w:t>
            </w:r>
            <w:proofErr w:type="gramStart"/>
            <w:r w:rsidRPr="00F848DE">
              <w:rPr>
                <w:rFonts w:ascii="Times New Roman" w:eastAsia="Lucida Sans Unicode" w:hAnsi="Times New Roman"/>
                <w:kern w:val="1"/>
              </w:rPr>
              <w:t>муниципальной  программы</w:t>
            </w:r>
            <w:proofErr w:type="gramEnd"/>
            <w:r w:rsidRPr="00F848DE">
              <w:rPr>
                <w:rFonts w:ascii="Times New Roman" w:eastAsia="Lucida Sans Unicode" w:hAnsi="Times New Roman"/>
                <w:kern w:val="1"/>
              </w:rPr>
              <w:t xml:space="preserve">         </w:t>
            </w:r>
          </w:p>
        </w:tc>
        <w:tc>
          <w:tcPr>
            <w:tcW w:w="6323" w:type="dxa"/>
          </w:tcPr>
          <w:p w14:paraId="7240CB8B" w14:textId="77777777" w:rsidR="00F848DE" w:rsidRPr="00F848DE" w:rsidRDefault="00F848DE" w:rsidP="00F848DE">
            <w:pPr>
              <w:autoSpaceDE w:val="0"/>
              <w:autoSpaceDN w:val="0"/>
              <w:adjustRightInd w:val="0"/>
              <w:spacing w:after="0" w:line="240" w:lineRule="auto"/>
              <w:jc w:val="both"/>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 развитие     </w:t>
            </w:r>
            <w:proofErr w:type="gramStart"/>
            <w:r w:rsidRPr="00F848DE">
              <w:rPr>
                <w:rFonts w:ascii="Times New Roman" w:eastAsia="Times New Roman" w:hAnsi="Times New Roman"/>
                <w:sz w:val="24"/>
                <w:szCs w:val="24"/>
                <w:lang w:eastAsia="ru-RU"/>
              </w:rPr>
              <w:t xml:space="preserve">инфраструктуры,   </w:t>
            </w:r>
            <w:proofErr w:type="gramEnd"/>
            <w:r w:rsidRPr="00F848DE">
              <w:rPr>
                <w:rFonts w:ascii="Times New Roman" w:eastAsia="Times New Roman" w:hAnsi="Times New Roman"/>
                <w:sz w:val="24"/>
                <w:szCs w:val="24"/>
                <w:lang w:eastAsia="ru-RU"/>
              </w:rPr>
              <w:t xml:space="preserve">   обеспечивающей доступность деловых услуг для  субъектов  малого и среднего предпринимательства;                            </w:t>
            </w:r>
            <w:r w:rsidRPr="00F848DE">
              <w:rPr>
                <w:rFonts w:ascii="Times New Roman" w:eastAsia="Times New Roman" w:hAnsi="Times New Roman"/>
                <w:sz w:val="24"/>
                <w:szCs w:val="24"/>
                <w:lang w:eastAsia="ru-RU"/>
              </w:rPr>
              <w:br/>
              <w:t xml:space="preserve">- сотрудничество со средствами массовой информации по вопросам поддержки и развития субъектов  предпринимательства;  </w:t>
            </w:r>
          </w:p>
          <w:p w14:paraId="3ACD7DBF" w14:textId="77777777" w:rsidR="00F848DE" w:rsidRPr="00F848DE" w:rsidRDefault="00F848DE" w:rsidP="00F848DE">
            <w:pPr>
              <w:widowControl w:val="0"/>
              <w:suppressAutoHyphens/>
              <w:snapToGrid w:val="0"/>
              <w:spacing w:after="0" w:line="240" w:lineRule="auto"/>
              <w:jc w:val="both"/>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 формирование   благоприятной   правовой   среды,</w:t>
            </w:r>
            <w:r w:rsidRPr="00F848DE">
              <w:rPr>
                <w:rFonts w:ascii="Times New Roman" w:eastAsia="Lucida Sans Unicode" w:hAnsi="Times New Roman"/>
                <w:kern w:val="1"/>
                <w:sz w:val="24"/>
                <w:szCs w:val="24"/>
              </w:rPr>
              <w:br/>
              <w:t xml:space="preserve">стимулирующей          развитие           малого и среднего предпринимательства;                            </w:t>
            </w:r>
          </w:p>
          <w:p w14:paraId="785DD1BD" w14:textId="77777777" w:rsidR="00F848DE" w:rsidRPr="00F848DE" w:rsidRDefault="00F848DE" w:rsidP="00F848DE">
            <w:pPr>
              <w:widowControl w:val="0"/>
              <w:suppressAutoHyphens/>
              <w:snapToGrid w:val="0"/>
              <w:spacing w:after="0" w:line="240" w:lineRule="auto"/>
              <w:jc w:val="both"/>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 xml:space="preserve"> -развитие системы доступной информационной, консультационной поддержки субъектов малого и среднего </w:t>
            </w:r>
            <w:proofErr w:type="gramStart"/>
            <w:r w:rsidRPr="00F848DE">
              <w:rPr>
                <w:rFonts w:ascii="Times New Roman" w:eastAsia="Lucida Sans Unicode" w:hAnsi="Times New Roman"/>
                <w:kern w:val="1"/>
                <w:sz w:val="24"/>
                <w:szCs w:val="24"/>
              </w:rPr>
              <w:t xml:space="preserve">предпринимательства;   </w:t>
            </w:r>
            <w:proofErr w:type="gramEnd"/>
            <w:r w:rsidRPr="00F848DE">
              <w:rPr>
                <w:rFonts w:ascii="Times New Roman" w:eastAsia="Lucida Sans Unicode" w:hAnsi="Times New Roman"/>
                <w:kern w:val="1"/>
                <w:sz w:val="24"/>
                <w:szCs w:val="24"/>
              </w:rPr>
              <w:t xml:space="preserve">                         </w:t>
            </w:r>
            <w:r w:rsidRPr="00F848DE">
              <w:rPr>
                <w:rFonts w:ascii="Times New Roman" w:eastAsia="Lucida Sans Unicode" w:hAnsi="Times New Roman"/>
                <w:kern w:val="1"/>
                <w:sz w:val="24"/>
                <w:szCs w:val="24"/>
              </w:rPr>
              <w:br/>
              <w:t xml:space="preserve">-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w:t>
            </w:r>
            <w:r w:rsidRPr="00F848DE">
              <w:rPr>
                <w:rFonts w:ascii="Times New Roman" w:eastAsia="Lucida Sans Unicode" w:hAnsi="Times New Roman"/>
                <w:kern w:val="1"/>
                <w:sz w:val="24"/>
                <w:szCs w:val="24"/>
              </w:rPr>
              <w:br/>
              <w:t>- внедрение  отраслевого  подхода  к  поддержке  и развитию субъектов малого и среднего предпринимательства;</w:t>
            </w:r>
          </w:p>
          <w:p w14:paraId="42443932" w14:textId="77777777" w:rsidR="00F848DE" w:rsidRPr="00F848DE" w:rsidRDefault="00F848DE" w:rsidP="00F848DE">
            <w:pPr>
              <w:widowControl w:val="0"/>
              <w:suppressAutoHyphens/>
              <w:snapToGrid w:val="0"/>
              <w:spacing w:after="0" w:line="240" w:lineRule="auto"/>
              <w:jc w:val="both"/>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 организация условий для устойчивой деятельности субъектов малого и среднего предпринимательства</w:t>
            </w:r>
            <w:r w:rsidRPr="00F848DE">
              <w:rPr>
                <w:rFonts w:ascii="Times New Roman" w:eastAsia="Lucida Sans Unicode" w:hAnsi="Times New Roman"/>
                <w:kern w:val="1"/>
                <w:sz w:val="24"/>
                <w:szCs w:val="26"/>
              </w:rPr>
              <w:t>.</w:t>
            </w:r>
            <w:r w:rsidRPr="00F848DE">
              <w:rPr>
                <w:rFonts w:ascii="Times New Roman" w:eastAsia="Lucida Sans Unicode" w:hAnsi="Times New Roman"/>
                <w:kern w:val="1"/>
                <w:sz w:val="24"/>
                <w:szCs w:val="24"/>
              </w:rPr>
              <w:t xml:space="preserve">   </w:t>
            </w:r>
          </w:p>
        </w:tc>
      </w:tr>
    </w:tbl>
    <w:p w14:paraId="60FEC9DD" w14:textId="77777777" w:rsidR="00F848DE" w:rsidRPr="00F848DE" w:rsidRDefault="00F848DE" w:rsidP="00F848DE">
      <w:pPr>
        <w:widowControl w:val="0"/>
        <w:suppressAutoHyphens/>
        <w:autoSpaceDE w:val="0"/>
        <w:autoSpaceDN w:val="0"/>
        <w:adjustRightInd w:val="0"/>
        <w:spacing w:after="0" w:line="240" w:lineRule="auto"/>
        <w:ind w:right="-368"/>
        <w:jc w:val="both"/>
        <w:outlineLvl w:val="1"/>
        <w:rPr>
          <w:rFonts w:ascii="Times New Roman" w:eastAsia="Times New Roman" w:hAnsi="Times New Roman"/>
          <w:sz w:val="28"/>
          <w:szCs w:val="28"/>
          <w:lang w:eastAsia="ru-RU"/>
        </w:rPr>
      </w:pPr>
      <w:r w:rsidRPr="00F848DE">
        <w:rPr>
          <w:rFonts w:ascii="Times New Roman" w:eastAsia="Times New Roman" w:hAnsi="Times New Roman" w:cs="Arial"/>
          <w:sz w:val="28"/>
          <w:szCs w:val="28"/>
          <w:lang w:eastAsia="ru-RU"/>
        </w:rPr>
        <w:t xml:space="preserve">                                                                                                                                  </w:t>
      </w:r>
    </w:p>
    <w:p w14:paraId="299314A7" w14:textId="77777777" w:rsidR="00F848DE" w:rsidRPr="00F848DE" w:rsidRDefault="00F848DE" w:rsidP="00F848DE">
      <w:pPr>
        <w:widowControl w:val="0"/>
        <w:suppressAutoHyphens/>
        <w:autoSpaceDE w:val="0"/>
        <w:autoSpaceDN w:val="0"/>
        <w:adjustRightInd w:val="0"/>
        <w:spacing w:after="0" w:line="240" w:lineRule="auto"/>
        <w:ind w:right="199"/>
        <w:jc w:val="both"/>
        <w:outlineLvl w:val="1"/>
        <w:rPr>
          <w:rFonts w:ascii="Times New Roman" w:eastAsia="Times New Roman" w:hAnsi="Times New Roman"/>
          <w:sz w:val="28"/>
          <w:szCs w:val="28"/>
          <w:lang w:eastAsia="ru-RU"/>
        </w:rPr>
      </w:pPr>
      <w:r w:rsidRPr="00F848DE">
        <w:rPr>
          <w:rFonts w:ascii="Times New Roman" w:eastAsia="Times New Roman" w:hAnsi="Times New Roman" w:cs="Arial"/>
          <w:sz w:val="28"/>
          <w:szCs w:val="28"/>
          <w:lang w:eastAsia="ru-RU"/>
        </w:rPr>
        <w:t>2. Строку «Целевые показатели эффективности реализации муниципальной программы»</w:t>
      </w:r>
      <w:r w:rsidRPr="00F848DE">
        <w:rPr>
          <w:rFonts w:ascii="Times New Roman" w:eastAsia="Times New Roman" w:hAnsi="Times New Roman"/>
          <w:sz w:val="28"/>
          <w:szCs w:val="28"/>
          <w:lang w:eastAsia="ru-RU"/>
        </w:rPr>
        <w:t xml:space="preserve"> паспорта муниципальной программы изложить в новой редакции следующего содержания:</w:t>
      </w:r>
    </w:p>
    <w:p w14:paraId="0A8C1DB1" w14:textId="77777777" w:rsidR="00F848DE" w:rsidRPr="00F848DE" w:rsidRDefault="00F848DE" w:rsidP="00F848DE">
      <w:pPr>
        <w:widowControl w:val="0"/>
        <w:suppressAutoHyphens/>
        <w:autoSpaceDE w:val="0"/>
        <w:autoSpaceDN w:val="0"/>
        <w:adjustRightInd w:val="0"/>
        <w:spacing w:after="0" w:line="240" w:lineRule="auto"/>
        <w:ind w:right="-368"/>
        <w:jc w:val="both"/>
        <w:outlineLvl w:val="1"/>
        <w:rPr>
          <w:rFonts w:ascii="Times New Roman" w:eastAsia="Times New Roman" w:hAnsi="Times New Roman" w:cs="Arial"/>
          <w:sz w:val="28"/>
          <w:szCs w:val="28"/>
          <w:lang w:eastAsia="ru-RU"/>
        </w:rPr>
      </w:pPr>
    </w:p>
    <w:tbl>
      <w:tblPr>
        <w:tblW w:w="9356" w:type="dxa"/>
        <w:tblInd w:w="642"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top w:w="75" w:type="dxa"/>
          <w:left w:w="75" w:type="dxa"/>
          <w:bottom w:w="75" w:type="dxa"/>
          <w:right w:w="75" w:type="dxa"/>
        </w:tblCellMar>
        <w:tblLook w:val="0000" w:firstRow="0" w:lastRow="0" w:firstColumn="0" w:lastColumn="0" w:noHBand="0" w:noVBand="0"/>
      </w:tblPr>
      <w:tblGrid>
        <w:gridCol w:w="3033"/>
        <w:gridCol w:w="6323"/>
      </w:tblGrid>
      <w:tr w:rsidR="00F848DE" w:rsidRPr="00F848DE" w14:paraId="5B20D211" w14:textId="77777777" w:rsidTr="00A65ADA">
        <w:trPr>
          <w:trHeight w:val="400"/>
        </w:trPr>
        <w:tc>
          <w:tcPr>
            <w:tcW w:w="3033" w:type="dxa"/>
          </w:tcPr>
          <w:p w14:paraId="3C5BCCAB" w14:textId="77777777" w:rsidR="00F848DE" w:rsidRPr="00F848DE" w:rsidRDefault="00F848DE" w:rsidP="00F848DE">
            <w:pPr>
              <w:widowControl w:val="0"/>
              <w:suppressAutoHyphens/>
              <w:snapToGrid w:val="0"/>
              <w:spacing w:after="0" w:line="240" w:lineRule="auto"/>
              <w:rPr>
                <w:rFonts w:ascii="Times New Roman" w:eastAsia="Lucida Sans Unicode" w:hAnsi="Times New Roman"/>
                <w:kern w:val="1"/>
              </w:rPr>
            </w:pPr>
            <w:proofErr w:type="gramStart"/>
            <w:r w:rsidRPr="00F848DE">
              <w:rPr>
                <w:rFonts w:ascii="Times New Roman" w:eastAsia="Lucida Sans Unicode" w:hAnsi="Times New Roman"/>
                <w:kern w:val="1"/>
              </w:rPr>
              <w:t>Целевые  показатели</w:t>
            </w:r>
            <w:proofErr w:type="gramEnd"/>
            <w:r w:rsidRPr="00F848DE">
              <w:rPr>
                <w:rFonts w:ascii="Times New Roman" w:eastAsia="Lucida Sans Unicode" w:hAnsi="Times New Roman"/>
                <w:kern w:val="1"/>
              </w:rPr>
              <w:t xml:space="preserve">  эффективности</w:t>
            </w:r>
            <w:r w:rsidRPr="00F848DE">
              <w:rPr>
                <w:rFonts w:ascii="Times New Roman" w:eastAsia="Lucida Sans Unicode" w:hAnsi="Times New Roman"/>
                <w:kern w:val="1"/>
              </w:rPr>
              <w:br/>
              <w:t xml:space="preserve">реализации муниципальной программы     </w:t>
            </w:r>
          </w:p>
        </w:tc>
        <w:tc>
          <w:tcPr>
            <w:tcW w:w="6323" w:type="dxa"/>
          </w:tcPr>
          <w:p w14:paraId="28C78CE5" w14:textId="77777777" w:rsidR="00F848DE" w:rsidRPr="00F848DE" w:rsidRDefault="00F848DE" w:rsidP="00F848DE">
            <w:pPr>
              <w:autoSpaceDE w:val="0"/>
              <w:autoSpaceDN w:val="0"/>
              <w:adjustRightInd w:val="0"/>
              <w:spacing w:after="0" w:line="240" w:lineRule="auto"/>
              <w:jc w:val="both"/>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число субъектов малого и среднего предпринимательства в расчете на 10 тыс. человек населения, ед.;</w:t>
            </w:r>
          </w:p>
          <w:p w14:paraId="0A74FFB1" w14:textId="77777777" w:rsidR="00F848DE" w:rsidRPr="00F848DE" w:rsidRDefault="00F848DE" w:rsidP="00F848DE">
            <w:pPr>
              <w:autoSpaceDE w:val="0"/>
              <w:autoSpaceDN w:val="0"/>
              <w:adjustRightInd w:val="0"/>
              <w:spacing w:after="0" w:line="240" w:lineRule="auto"/>
              <w:jc w:val="both"/>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w:t>
            </w:r>
          </w:p>
          <w:p w14:paraId="4581DC41" w14:textId="77777777" w:rsidR="00F848DE" w:rsidRPr="00F848DE" w:rsidRDefault="00F848DE" w:rsidP="00F848DE">
            <w:pPr>
              <w:autoSpaceDE w:val="0"/>
              <w:autoSpaceDN w:val="0"/>
              <w:adjustRightInd w:val="0"/>
              <w:spacing w:after="0" w:line="240" w:lineRule="auto"/>
              <w:jc w:val="both"/>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 - оборот продукции (услуг), производимой </w:t>
            </w:r>
            <w:proofErr w:type="gramStart"/>
            <w:r w:rsidRPr="00F848DE">
              <w:rPr>
                <w:rFonts w:ascii="Times New Roman" w:eastAsia="Times New Roman" w:hAnsi="Times New Roman"/>
                <w:sz w:val="24"/>
                <w:szCs w:val="24"/>
                <w:lang w:eastAsia="ru-RU"/>
              </w:rPr>
              <w:t>малыми  предприятиями</w:t>
            </w:r>
            <w:proofErr w:type="gramEnd"/>
            <w:r w:rsidRPr="00F848DE">
              <w:rPr>
                <w:rFonts w:ascii="Times New Roman" w:eastAsia="Times New Roman" w:hAnsi="Times New Roman"/>
                <w:sz w:val="24"/>
                <w:szCs w:val="24"/>
                <w:lang w:eastAsia="ru-RU"/>
              </w:rPr>
              <w:t xml:space="preserve"> (с учетом микропредприятий), млн. </w:t>
            </w:r>
            <w:r w:rsidRPr="00F848DE">
              <w:rPr>
                <w:rFonts w:ascii="Times New Roman" w:eastAsia="Times New Roman" w:hAnsi="Times New Roman" w:cs="Arial"/>
                <w:sz w:val="24"/>
                <w:szCs w:val="24"/>
                <w:lang w:eastAsia="ru-RU"/>
              </w:rPr>
              <w:t>рублей</w:t>
            </w:r>
            <w:r w:rsidRPr="00F848DE">
              <w:rPr>
                <w:rFonts w:ascii="Times New Roman" w:eastAsia="Times New Roman" w:hAnsi="Times New Roman"/>
                <w:sz w:val="24"/>
                <w:szCs w:val="24"/>
                <w:lang w:eastAsia="ru-RU"/>
              </w:rPr>
              <w:t>;</w:t>
            </w:r>
          </w:p>
          <w:p w14:paraId="21EB70DF" w14:textId="77777777" w:rsidR="00F848DE" w:rsidRPr="00F848DE" w:rsidRDefault="00F848DE" w:rsidP="00F848DE">
            <w:pPr>
              <w:widowControl w:val="0"/>
              <w:suppressAutoHyphens/>
              <w:snapToGrid w:val="0"/>
              <w:spacing w:after="0" w:line="240" w:lineRule="auto"/>
              <w:jc w:val="both"/>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  размер среднемесячной заработной платы у наемных работников малых предприятий (с учетом микропредприятий</w:t>
            </w:r>
            <w:proofErr w:type="gramStart"/>
            <w:r w:rsidRPr="00F848DE">
              <w:rPr>
                <w:rFonts w:ascii="Times New Roman" w:eastAsia="Lucida Sans Unicode" w:hAnsi="Times New Roman"/>
                <w:kern w:val="1"/>
                <w:sz w:val="24"/>
                <w:szCs w:val="24"/>
              </w:rPr>
              <w:t>),рублей</w:t>
            </w:r>
            <w:proofErr w:type="gramEnd"/>
            <w:r w:rsidRPr="00F848DE">
              <w:rPr>
                <w:rFonts w:ascii="Times New Roman" w:eastAsia="Lucida Sans Unicode" w:hAnsi="Times New Roman"/>
                <w:kern w:val="1"/>
                <w:sz w:val="24"/>
                <w:szCs w:val="24"/>
              </w:rPr>
              <w:t xml:space="preserve">;  </w:t>
            </w:r>
            <w:r w:rsidRPr="00F848DE">
              <w:rPr>
                <w:rFonts w:ascii="Times New Roman" w:eastAsia="Lucida Sans Unicode" w:hAnsi="Times New Roman"/>
                <w:kern w:val="1"/>
                <w:sz w:val="24"/>
                <w:szCs w:val="24"/>
              </w:rPr>
              <w:br/>
              <w:t>- объем налоговых поступлений от  субъектов малого предпринимательства в консолидированный бюджет муниципального района, млн. рублей;</w:t>
            </w:r>
          </w:p>
          <w:p w14:paraId="6055EAE2" w14:textId="77777777" w:rsidR="00F848DE" w:rsidRPr="00F848DE" w:rsidRDefault="00F848DE" w:rsidP="00F848DE">
            <w:pPr>
              <w:widowControl w:val="0"/>
              <w:suppressAutoHyphens/>
              <w:snapToGrid w:val="0"/>
              <w:spacing w:after="0" w:line="240" w:lineRule="auto"/>
              <w:jc w:val="both"/>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lastRenderedPageBreak/>
              <w:t xml:space="preserve">- </w:t>
            </w:r>
            <w:r w:rsidRPr="00F848DE">
              <w:rPr>
                <w:rFonts w:ascii="Times New Roman" w:eastAsia="Lucida Sans Unicode" w:hAnsi="Times New Roman"/>
                <w:kern w:val="1"/>
                <w:sz w:val="24"/>
                <w:szCs w:val="26"/>
              </w:rPr>
              <w:t xml:space="preserve">создание благоприятных условий и поддержка </w:t>
            </w:r>
            <w:r w:rsidRPr="00F848DE">
              <w:rPr>
                <w:rFonts w:ascii="Times New Roman" w:eastAsia="Lucida Sans Unicode" w:hAnsi="Times New Roman"/>
                <w:kern w:val="1"/>
                <w:sz w:val="24"/>
                <w:szCs w:val="24"/>
              </w:rPr>
              <w:t>субъектов малого и среднего предпринимательства для осуществления развозной торговли</w:t>
            </w:r>
            <w:r w:rsidRPr="00F848DE">
              <w:rPr>
                <w:rFonts w:ascii="Times New Roman" w:eastAsia="Lucida Sans Unicode" w:hAnsi="Times New Roman"/>
                <w:kern w:val="1"/>
                <w:sz w:val="24"/>
                <w:szCs w:val="26"/>
              </w:rPr>
              <w:t>.</w:t>
            </w:r>
            <w:r w:rsidRPr="00F848DE">
              <w:rPr>
                <w:rFonts w:ascii="Times New Roman" w:eastAsia="Lucida Sans Unicode" w:hAnsi="Times New Roman"/>
                <w:kern w:val="1"/>
                <w:sz w:val="24"/>
                <w:szCs w:val="24"/>
              </w:rPr>
              <w:t xml:space="preserve">          </w:t>
            </w:r>
          </w:p>
        </w:tc>
      </w:tr>
    </w:tbl>
    <w:p w14:paraId="1527BA95" w14:textId="77777777" w:rsidR="00F848DE" w:rsidRPr="00F848DE" w:rsidRDefault="00F848DE" w:rsidP="00F848DE">
      <w:pPr>
        <w:widowControl w:val="0"/>
        <w:tabs>
          <w:tab w:val="left" w:pos="9480"/>
        </w:tabs>
        <w:suppressAutoHyphens/>
        <w:autoSpaceDE w:val="0"/>
        <w:autoSpaceDN w:val="0"/>
        <w:adjustRightInd w:val="0"/>
        <w:spacing w:after="0" w:line="240" w:lineRule="auto"/>
        <w:ind w:right="-368"/>
        <w:jc w:val="both"/>
        <w:outlineLvl w:val="1"/>
        <w:rPr>
          <w:rFonts w:ascii="Times New Roman" w:eastAsia="Times New Roman" w:hAnsi="Times New Roman" w:cs="Arial"/>
          <w:sz w:val="28"/>
          <w:szCs w:val="28"/>
          <w:lang w:eastAsia="ru-RU"/>
        </w:rPr>
      </w:pPr>
      <w:r w:rsidRPr="00F848DE">
        <w:rPr>
          <w:rFonts w:ascii="Times New Roman" w:eastAsia="Times New Roman" w:hAnsi="Times New Roman" w:cs="Arial"/>
          <w:sz w:val="28"/>
          <w:szCs w:val="28"/>
          <w:lang w:eastAsia="ru-RU"/>
        </w:rPr>
        <w:lastRenderedPageBreak/>
        <w:tab/>
        <w:t xml:space="preserve">        </w:t>
      </w:r>
    </w:p>
    <w:p w14:paraId="302DA8E4" w14:textId="77777777" w:rsidR="00F848DE" w:rsidRPr="00F848DE" w:rsidRDefault="00F848DE" w:rsidP="00F848DE">
      <w:pPr>
        <w:widowControl w:val="0"/>
        <w:suppressAutoHyphens/>
        <w:autoSpaceDE w:val="0"/>
        <w:autoSpaceDN w:val="0"/>
        <w:adjustRightInd w:val="0"/>
        <w:spacing w:after="0" w:line="240" w:lineRule="auto"/>
        <w:ind w:right="199"/>
        <w:jc w:val="both"/>
        <w:outlineLvl w:val="1"/>
        <w:rPr>
          <w:rFonts w:ascii="Times New Roman" w:eastAsia="Times New Roman" w:hAnsi="Times New Roman"/>
          <w:sz w:val="28"/>
          <w:szCs w:val="28"/>
          <w:lang w:eastAsia="ru-RU"/>
        </w:rPr>
      </w:pPr>
      <w:r w:rsidRPr="00F848DE">
        <w:rPr>
          <w:rFonts w:ascii="Times New Roman" w:eastAsia="Times New Roman" w:hAnsi="Times New Roman" w:cs="Arial"/>
          <w:sz w:val="28"/>
          <w:szCs w:val="28"/>
          <w:lang w:eastAsia="ru-RU"/>
        </w:rPr>
        <w:t>3</w:t>
      </w:r>
      <w:r w:rsidRPr="00F848DE">
        <w:rPr>
          <w:rFonts w:ascii="Times New Roman" w:eastAsia="Times New Roman" w:hAnsi="Times New Roman" w:cs="Arial"/>
          <w:sz w:val="24"/>
          <w:szCs w:val="24"/>
          <w:lang w:eastAsia="ru-RU"/>
        </w:rPr>
        <w:t xml:space="preserve">. </w:t>
      </w:r>
      <w:proofErr w:type="gramStart"/>
      <w:r w:rsidRPr="00F848DE">
        <w:rPr>
          <w:rFonts w:ascii="Times New Roman" w:eastAsia="Times New Roman" w:hAnsi="Times New Roman" w:cs="Arial"/>
          <w:sz w:val="28"/>
          <w:szCs w:val="28"/>
          <w:lang w:eastAsia="ru-RU"/>
        </w:rPr>
        <w:t>Строку  «</w:t>
      </w:r>
      <w:proofErr w:type="gramEnd"/>
      <w:r w:rsidRPr="00F848DE">
        <w:rPr>
          <w:rFonts w:ascii="Times New Roman" w:eastAsia="Times New Roman" w:hAnsi="Times New Roman" w:cs="Arial"/>
          <w:sz w:val="28"/>
          <w:szCs w:val="28"/>
          <w:lang w:eastAsia="ru-RU"/>
        </w:rPr>
        <w:t xml:space="preserve">Объем финансового обеспечения муниципальной программы» </w:t>
      </w:r>
      <w:r w:rsidRPr="00F848DE">
        <w:rPr>
          <w:rFonts w:ascii="Times New Roman" w:eastAsia="Times New Roman" w:hAnsi="Times New Roman"/>
          <w:sz w:val="28"/>
          <w:szCs w:val="28"/>
          <w:lang w:eastAsia="ru-RU"/>
        </w:rPr>
        <w:t>паспорта муниципальной программы изложить в новой редакции следующего содержания:</w:t>
      </w:r>
    </w:p>
    <w:p w14:paraId="62B50699" w14:textId="77777777" w:rsidR="00F848DE" w:rsidRPr="00F848DE" w:rsidRDefault="00F848DE" w:rsidP="00F848DE">
      <w:pPr>
        <w:widowControl w:val="0"/>
        <w:suppressAutoHyphens/>
        <w:autoSpaceDE w:val="0"/>
        <w:autoSpaceDN w:val="0"/>
        <w:adjustRightInd w:val="0"/>
        <w:spacing w:after="0" w:line="240" w:lineRule="auto"/>
        <w:ind w:right="199"/>
        <w:jc w:val="both"/>
        <w:outlineLvl w:val="1"/>
        <w:rPr>
          <w:rFonts w:ascii="Times New Roman" w:eastAsia="Times New Roman" w:hAnsi="Times New Roman"/>
          <w:sz w:val="28"/>
          <w:szCs w:val="28"/>
          <w:lang w:eastAsia="ru-RU"/>
        </w:rPr>
      </w:pPr>
    </w:p>
    <w:p w14:paraId="55CAF844" w14:textId="77777777" w:rsidR="00F848DE" w:rsidRPr="00F848DE" w:rsidRDefault="00F848DE" w:rsidP="00F848DE">
      <w:pPr>
        <w:widowControl w:val="0"/>
        <w:suppressAutoHyphens/>
        <w:autoSpaceDE w:val="0"/>
        <w:autoSpaceDN w:val="0"/>
        <w:adjustRightInd w:val="0"/>
        <w:spacing w:after="0" w:line="360" w:lineRule="exact"/>
        <w:outlineLvl w:val="1"/>
        <w:rPr>
          <w:rFonts w:ascii="Times New Roman" w:eastAsia="Times New Roman" w:hAnsi="Times New Roman"/>
          <w:sz w:val="24"/>
          <w:szCs w:val="24"/>
          <w:lang w:eastAsia="ru-RU"/>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646"/>
        <w:gridCol w:w="5670"/>
        <w:gridCol w:w="519"/>
      </w:tblGrid>
      <w:tr w:rsidR="00F848DE" w:rsidRPr="00F848DE" w14:paraId="13ACC0ED" w14:textId="77777777" w:rsidTr="00A65ADA">
        <w:trPr>
          <w:trHeight w:val="1692"/>
        </w:trPr>
        <w:tc>
          <w:tcPr>
            <w:tcW w:w="715" w:type="dxa"/>
            <w:tcBorders>
              <w:top w:val="nil"/>
              <w:left w:val="nil"/>
              <w:bottom w:val="nil"/>
            </w:tcBorders>
          </w:tcPr>
          <w:p w14:paraId="66A33CFD" w14:textId="77777777" w:rsidR="00F848DE" w:rsidRPr="00F848DE" w:rsidRDefault="00F848DE" w:rsidP="00F848DE">
            <w:pPr>
              <w:widowControl w:val="0"/>
              <w:suppressAutoHyphens/>
              <w:autoSpaceDE w:val="0"/>
              <w:autoSpaceDN w:val="0"/>
              <w:adjustRightInd w:val="0"/>
              <w:spacing w:after="0" w:line="240" w:lineRule="auto"/>
              <w:outlineLvl w:val="1"/>
              <w:rPr>
                <w:rFonts w:ascii="Times New Roman" w:eastAsia="Times New Roman" w:hAnsi="Times New Roman"/>
                <w:sz w:val="28"/>
                <w:szCs w:val="28"/>
                <w:lang w:eastAsia="ru-RU"/>
              </w:rPr>
            </w:pPr>
            <w:r w:rsidRPr="00F848DE">
              <w:rPr>
                <w:rFonts w:ascii="Times New Roman" w:eastAsia="Times New Roman" w:hAnsi="Times New Roman"/>
                <w:sz w:val="24"/>
                <w:szCs w:val="24"/>
                <w:lang w:eastAsia="ru-RU"/>
              </w:rPr>
              <w:t xml:space="preserve">    </w:t>
            </w:r>
          </w:p>
        </w:tc>
        <w:tc>
          <w:tcPr>
            <w:tcW w:w="3646" w:type="dxa"/>
          </w:tcPr>
          <w:p w14:paraId="1F67B285" w14:textId="77777777" w:rsidR="00F848DE" w:rsidRPr="00F848DE" w:rsidRDefault="00F848DE" w:rsidP="00F848DE">
            <w:pPr>
              <w:widowControl w:val="0"/>
              <w:suppressAutoHyphens/>
              <w:autoSpaceDE w:val="0"/>
              <w:autoSpaceDN w:val="0"/>
              <w:adjustRightInd w:val="0"/>
              <w:spacing w:after="0" w:line="240" w:lineRule="auto"/>
              <w:outlineLvl w:val="1"/>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Объем финансового обеспечения муниципальной программы</w:t>
            </w:r>
          </w:p>
        </w:tc>
        <w:tc>
          <w:tcPr>
            <w:tcW w:w="5670" w:type="dxa"/>
          </w:tcPr>
          <w:p w14:paraId="68384E6A" w14:textId="77777777" w:rsidR="00F848DE" w:rsidRPr="00F848DE" w:rsidRDefault="00F848DE" w:rsidP="00F848DE">
            <w:pPr>
              <w:widowControl w:val="0"/>
              <w:suppressAutoHyphens/>
              <w:autoSpaceDE w:val="0"/>
              <w:autoSpaceDN w:val="0"/>
              <w:adjustRightInd w:val="0"/>
              <w:spacing w:after="0" w:line="240" w:lineRule="auto"/>
              <w:outlineLvl w:val="1"/>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всего: 194,00 тыс. рублей</w:t>
            </w:r>
          </w:p>
          <w:p w14:paraId="532517E4" w14:textId="77777777" w:rsidR="00F848DE" w:rsidRPr="00F848DE" w:rsidRDefault="00F848DE" w:rsidP="00F848DE">
            <w:pPr>
              <w:widowControl w:val="0"/>
              <w:suppressAutoHyphens/>
              <w:autoSpaceDE w:val="0"/>
              <w:autoSpaceDN w:val="0"/>
              <w:adjustRightInd w:val="0"/>
              <w:spacing w:after="0" w:line="240" w:lineRule="auto"/>
              <w:outlineLvl w:val="1"/>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в том числе:</w:t>
            </w:r>
          </w:p>
          <w:p w14:paraId="5112686F" w14:textId="77777777" w:rsidR="00F848DE" w:rsidRPr="00F848DE" w:rsidRDefault="00F848DE" w:rsidP="00F848DE">
            <w:pPr>
              <w:widowControl w:val="0"/>
              <w:suppressAutoHyphens/>
              <w:autoSpaceDE w:val="0"/>
              <w:autoSpaceDN w:val="0"/>
              <w:adjustRightInd w:val="0"/>
              <w:spacing w:after="0" w:line="240" w:lineRule="auto"/>
              <w:outlineLvl w:val="1"/>
              <w:rPr>
                <w:rFonts w:ascii="Times New Roman" w:eastAsia="Times New Roman" w:hAnsi="Times New Roman" w:cs="Arial"/>
                <w:sz w:val="24"/>
                <w:szCs w:val="24"/>
                <w:lang w:eastAsia="ru-RU"/>
              </w:rPr>
            </w:pPr>
            <w:proofErr w:type="gramStart"/>
            <w:r w:rsidRPr="00F848DE">
              <w:rPr>
                <w:rFonts w:ascii="Times New Roman" w:eastAsia="Times New Roman" w:hAnsi="Times New Roman" w:cs="Arial"/>
                <w:sz w:val="24"/>
                <w:szCs w:val="24"/>
                <w:lang w:eastAsia="ru-RU"/>
              </w:rPr>
              <w:t>средства  федерального</w:t>
            </w:r>
            <w:proofErr w:type="gramEnd"/>
            <w:r w:rsidRPr="00F848DE">
              <w:rPr>
                <w:rFonts w:ascii="Times New Roman" w:eastAsia="Times New Roman" w:hAnsi="Times New Roman" w:cs="Arial"/>
                <w:sz w:val="24"/>
                <w:szCs w:val="24"/>
                <w:lang w:eastAsia="ru-RU"/>
              </w:rPr>
              <w:t xml:space="preserve"> бюджета- 0,00 тыс. рублей;</w:t>
            </w:r>
          </w:p>
          <w:p w14:paraId="4A3D45A9" w14:textId="77777777" w:rsidR="00F848DE" w:rsidRPr="00F848DE" w:rsidRDefault="00F848DE" w:rsidP="00F848DE">
            <w:pPr>
              <w:widowControl w:val="0"/>
              <w:suppressAutoHyphens/>
              <w:autoSpaceDE w:val="0"/>
              <w:autoSpaceDN w:val="0"/>
              <w:adjustRightInd w:val="0"/>
              <w:spacing w:after="0" w:line="240" w:lineRule="auto"/>
              <w:outlineLvl w:val="1"/>
              <w:rPr>
                <w:rFonts w:ascii="Times New Roman" w:eastAsia="Times New Roman" w:hAnsi="Times New Roman" w:cs="Arial"/>
                <w:sz w:val="24"/>
                <w:szCs w:val="24"/>
                <w:lang w:eastAsia="ru-RU"/>
              </w:rPr>
            </w:pPr>
            <w:r w:rsidRPr="00F848DE">
              <w:rPr>
                <w:rFonts w:ascii="Times New Roman" w:eastAsia="Times New Roman" w:hAnsi="Times New Roman" w:cs="Arial"/>
                <w:sz w:val="24"/>
                <w:szCs w:val="24"/>
                <w:lang w:eastAsia="ru-RU"/>
              </w:rPr>
              <w:t>средства областного бюджета – 0,00 тыс. рублей;</w:t>
            </w:r>
          </w:p>
          <w:p w14:paraId="2BA64E58" w14:textId="77777777" w:rsidR="00F848DE" w:rsidRPr="00F848DE" w:rsidRDefault="00F848DE" w:rsidP="00F848DE">
            <w:pPr>
              <w:widowControl w:val="0"/>
              <w:suppressAutoHyphens/>
              <w:autoSpaceDE w:val="0"/>
              <w:autoSpaceDN w:val="0"/>
              <w:adjustRightInd w:val="0"/>
              <w:spacing w:after="0" w:line="240" w:lineRule="auto"/>
              <w:outlineLvl w:val="1"/>
              <w:rPr>
                <w:rFonts w:ascii="Times New Roman" w:eastAsia="Times New Roman" w:hAnsi="Times New Roman" w:cs="Arial"/>
                <w:sz w:val="24"/>
                <w:szCs w:val="24"/>
                <w:lang w:eastAsia="ru-RU"/>
              </w:rPr>
            </w:pPr>
            <w:r w:rsidRPr="00F848DE">
              <w:rPr>
                <w:rFonts w:ascii="Times New Roman" w:eastAsia="Times New Roman" w:hAnsi="Times New Roman" w:cs="Arial"/>
                <w:sz w:val="24"/>
                <w:szCs w:val="24"/>
                <w:lang w:eastAsia="ru-RU"/>
              </w:rPr>
              <w:t xml:space="preserve">средства районного бюджета </w:t>
            </w:r>
            <w:proofErr w:type="gramStart"/>
            <w:r w:rsidRPr="00F848DE">
              <w:rPr>
                <w:rFonts w:ascii="Times New Roman" w:eastAsia="Times New Roman" w:hAnsi="Times New Roman" w:cs="Arial"/>
                <w:sz w:val="24"/>
                <w:szCs w:val="24"/>
                <w:lang w:eastAsia="ru-RU"/>
              </w:rPr>
              <w:t>-  194</w:t>
            </w:r>
            <w:proofErr w:type="gramEnd"/>
            <w:r w:rsidRPr="00F848DE">
              <w:rPr>
                <w:rFonts w:ascii="Times New Roman" w:eastAsia="Times New Roman" w:hAnsi="Times New Roman" w:cs="Arial"/>
                <w:sz w:val="24"/>
                <w:szCs w:val="24"/>
                <w:lang w:eastAsia="ru-RU"/>
              </w:rPr>
              <w:t xml:space="preserve">,00 тыс. рублей                </w:t>
            </w:r>
          </w:p>
          <w:p w14:paraId="261859AA" w14:textId="77777777" w:rsidR="00F848DE" w:rsidRPr="00F848DE" w:rsidRDefault="00F848DE" w:rsidP="00F848DE">
            <w:pPr>
              <w:widowControl w:val="0"/>
              <w:suppressAutoHyphens/>
              <w:autoSpaceDE w:val="0"/>
              <w:autoSpaceDN w:val="0"/>
              <w:adjustRightInd w:val="0"/>
              <w:spacing w:after="0" w:line="240" w:lineRule="auto"/>
              <w:outlineLvl w:val="1"/>
              <w:rPr>
                <w:rFonts w:ascii="Times New Roman" w:eastAsia="Times New Roman" w:hAnsi="Times New Roman"/>
                <w:sz w:val="24"/>
                <w:szCs w:val="24"/>
                <w:lang w:eastAsia="ru-RU"/>
              </w:rPr>
            </w:pPr>
          </w:p>
        </w:tc>
        <w:tc>
          <w:tcPr>
            <w:tcW w:w="519" w:type="dxa"/>
            <w:tcBorders>
              <w:top w:val="nil"/>
              <w:bottom w:val="nil"/>
              <w:right w:val="nil"/>
            </w:tcBorders>
          </w:tcPr>
          <w:p w14:paraId="0F34A47B" w14:textId="77777777" w:rsidR="00F848DE" w:rsidRPr="00F848DE" w:rsidRDefault="00F848DE" w:rsidP="00F848DE">
            <w:pPr>
              <w:spacing w:after="0" w:line="240" w:lineRule="auto"/>
              <w:rPr>
                <w:rFonts w:ascii="Times New Roman" w:eastAsia="Times New Roman" w:hAnsi="Times New Roman"/>
                <w:sz w:val="24"/>
                <w:szCs w:val="24"/>
                <w:lang w:eastAsia="ru-RU"/>
              </w:rPr>
            </w:pPr>
          </w:p>
          <w:p w14:paraId="7196AE5D" w14:textId="77777777" w:rsidR="00F848DE" w:rsidRPr="00F848DE" w:rsidRDefault="00F848DE" w:rsidP="00F848DE">
            <w:pPr>
              <w:spacing w:after="0" w:line="240" w:lineRule="auto"/>
              <w:rPr>
                <w:rFonts w:ascii="Times New Roman" w:eastAsia="Times New Roman" w:hAnsi="Times New Roman"/>
                <w:sz w:val="24"/>
                <w:szCs w:val="24"/>
                <w:lang w:eastAsia="ru-RU"/>
              </w:rPr>
            </w:pPr>
          </w:p>
          <w:p w14:paraId="3CAC2204" w14:textId="77777777" w:rsidR="00F848DE" w:rsidRPr="00F848DE" w:rsidRDefault="00F848DE" w:rsidP="00F848DE">
            <w:pPr>
              <w:spacing w:after="0" w:line="240" w:lineRule="auto"/>
              <w:rPr>
                <w:rFonts w:ascii="Times New Roman" w:eastAsia="Times New Roman" w:hAnsi="Times New Roman"/>
                <w:sz w:val="24"/>
                <w:szCs w:val="24"/>
                <w:lang w:eastAsia="ru-RU"/>
              </w:rPr>
            </w:pPr>
          </w:p>
          <w:p w14:paraId="32A1D396" w14:textId="77777777" w:rsidR="00F848DE" w:rsidRPr="00F848DE" w:rsidRDefault="00F848DE" w:rsidP="00F848DE">
            <w:pPr>
              <w:spacing w:after="0" w:line="240" w:lineRule="auto"/>
              <w:rPr>
                <w:rFonts w:ascii="Times New Roman" w:eastAsia="Times New Roman" w:hAnsi="Times New Roman"/>
                <w:sz w:val="24"/>
                <w:szCs w:val="24"/>
                <w:lang w:eastAsia="ru-RU"/>
              </w:rPr>
            </w:pPr>
          </w:p>
          <w:p w14:paraId="053EFD0F" w14:textId="77777777" w:rsidR="00F848DE" w:rsidRPr="00F848DE" w:rsidRDefault="00F848DE" w:rsidP="00F848DE">
            <w:pPr>
              <w:spacing w:after="0" w:line="240" w:lineRule="auto"/>
              <w:rPr>
                <w:rFonts w:ascii="Times New Roman" w:eastAsia="Times New Roman" w:hAnsi="Times New Roman"/>
                <w:sz w:val="24"/>
                <w:szCs w:val="24"/>
                <w:lang w:eastAsia="ru-RU"/>
              </w:rPr>
            </w:pPr>
          </w:p>
          <w:p w14:paraId="5C7EDA93" w14:textId="77777777" w:rsidR="00F848DE" w:rsidRPr="00F848DE" w:rsidRDefault="00F848DE" w:rsidP="00F848DE">
            <w:pPr>
              <w:widowControl w:val="0"/>
              <w:suppressAutoHyphens/>
              <w:autoSpaceDE w:val="0"/>
              <w:autoSpaceDN w:val="0"/>
              <w:adjustRightInd w:val="0"/>
              <w:spacing w:after="0" w:line="240" w:lineRule="auto"/>
              <w:outlineLvl w:val="1"/>
              <w:rPr>
                <w:rFonts w:ascii="Times New Roman" w:eastAsia="Times New Roman" w:hAnsi="Times New Roman"/>
                <w:sz w:val="24"/>
                <w:szCs w:val="24"/>
                <w:lang w:eastAsia="ru-RU"/>
              </w:rPr>
            </w:pPr>
          </w:p>
          <w:p w14:paraId="0994271A" w14:textId="77777777" w:rsidR="00F848DE" w:rsidRPr="00F848DE" w:rsidRDefault="00F848DE" w:rsidP="00F848DE">
            <w:pPr>
              <w:widowControl w:val="0"/>
              <w:suppressAutoHyphens/>
              <w:autoSpaceDE w:val="0"/>
              <w:autoSpaceDN w:val="0"/>
              <w:adjustRightInd w:val="0"/>
              <w:spacing w:after="0" w:line="240" w:lineRule="auto"/>
              <w:outlineLvl w:val="1"/>
              <w:rPr>
                <w:rFonts w:ascii="Times New Roman" w:eastAsia="Times New Roman" w:hAnsi="Times New Roman"/>
                <w:sz w:val="28"/>
                <w:szCs w:val="28"/>
                <w:lang w:eastAsia="ru-RU"/>
              </w:rPr>
            </w:pPr>
          </w:p>
        </w:tc>
      </w:tr>
    </w:tbl>
    <w:p w14:paraId="65720B94" w14:textId="77777777" w:rsidR="00F848DE" w:rsidRPr="00F848DE" w:rsidRDefault="00F848DE" w:rsidP="00F848DE">
      <w:pPr>
        <w:suppressAutoHyphens/>
        <w:spacing w:after="0" w:line="360" w:lineRule="exact"/>
        <w:rPr>
          <w:rFonts w:eastAsia="Times New Roman"/>
        </w:rPr>
      </w:pPr>
      <w:r w:rsidRPr="00F848DE">
        <w:rPr>
          <w:rFonts w:ascii="Times New Roman" w:eastAsia="Times New Roman" w:hAnsi="Times New Roman"/>
          <w:sz w:val="24"/>
        </w:rPr>
        <w:t xml:space="preserve"> </w:t>
      </w:r>
      <w:r w:rsidRPr="00F848DE">
        <w:rPr>
          <w:rFonts w:eastAsia="Times New Roman"/>
        </w:rPr>
        <w:t xml:space="preserve">                          </w:t>
      </w:r>
    </w:p>
    <w:p w14:paraId="6333118B" w14:textId="77777777" w:rsidR="00F848DE" w:rsidRPr="00F848DE" w:rsidRDefault="00F848DE" w:rsidP="00F848DE">
      <w:pPr>
        <w:widowControl w:val="0"/>
        <w:suppressAutoHyphens/>
        <w:autoSpaceDE w:val="0"/>
        <w:autoSpaceDN w:val="0"/>
        <w:adjustRightInd w:val="0"/>
        <w:spacing w:after="0" w:line="240" w:lineRule="auto"/>
        <w:ind w:right="-85"/>
        <w:jc w:val="both"/>
        <w:outlineLvl w:val="1"/>
        <w:rPr>
          <w:rFonts w:ascii="Times New Roman" w:eastAsia="Times New Roman" w:hAnsi="Times New Roman"/>
          <w:sz w:val="28"/>
          <w:szCs w:val="28"/>
          <w:lang w:eastAsia="ru-RU"/>
        </w:rPr>
      </w:pPr>
      <w:r w:rsidRPr="00F848DE">
        <w:rPr>
          <w:rFonts w:ascii="Times New Roman" w:eastAsia="Times New Roman" w:hAnsi="Times New Roman"/>
          <w:sz w:val="24"/>
          <w:szCs w:val="24"/>
          <w:lang w:eastAsia="ru-RU"/>
        </w:rPr>
        <w:t xml:space="preserve">4. </w:t>
      </w:r>
      <w:r w:rsidRPr="00F848DE">
        <w:rPr>
          <w:rFonts w:ascii="Times New Roman" w:eastAsia="Times New Roman" w:hAnsi="Times New Roman"/>
          <w:sz w:val="28"/>
          <w:szCs w:val="28"/>
          <w:lang w:eastAsia="ru-RU"/>
        </w:rPr>
        <w:t xml:space="preserve">Абзац второй и таблицу </w:t>
      </w:r>
      <w:proofErr w:type="gramStart"/>
      <w:r w:rsidRPr="00F848DE">
        <w:rPr>
          <w:rFonts w:ascii="Times New Roman" w:eastAsia="Times New Roman" w:hAnsi="Times New Roman"/>
          <w:sz w:val="28"/>
          <w:szCs w:val="28"/>
          <w:lang w:eastAsia="ru-RU"/>
        </w:rPr>
        <w:t>раздела  5</w:t>
      </w:r>
      <w:proofErr w:type="gramEnd"/>
      <w:r w:rsidRPr="00F848DE">
        <w:rPr>
          <w:rFonts w:ascii="Times New Roman" w:eastAsia="Times New Roman" w:hAnsi="Times New Roman"/>
          <w:sz w:val="28"/>
          <w:szCs w:val="28"/>
          <w:lang w:eastAsia="ru-RU"/>
        </w:rPr>
        <w:t xml:space="preserve"> муниципальной программы «Ресурсное обеспечение муниципальной программы»  изложить в новой редакции следующего содержания:</w:t>
      </w:r>
    </w:p>
    <w:p w14:paraId="3934E719" w14:textId="77777777" w:rsidR="00F848DE" w:rsidRPr="00F848DE" w:rsidRDefault="00F848DE" w:rsidP="00F848DE">
      <w:pPr>
        <w:widowControl w:val="0"/>
        <w:suppressAutoHyphens/>
        <w:autoSpaceDE w:val="0"/>
        <w:autoSpaceDN w:val="0"/>
        <w:adjustRightInd w:val="0"/>
        <w:spacing w:after="0" w:line="240" w:lineRule="auto"/>
        <w:ind w:right="-85"/>
        <w:jc w:val="both"/>
        <w:rPr>
          <w:rFonts w:ascii="Times New Roman" w:eastAsia="Lucida Sans Unicode" w:hAnsi="Times New Roman"/>
          <w:kern w:val="1"/>
          <w:sz w:val="28"/>
          <w:szCs w:val="28"/>
        </w:rPr>
      </w:pPr>
      <w:r w:rsidRPr="00F848DE">
        <w:rPr>
          <w:rFonts w:ascii="Times New Roman" w:eastAsia="Lucida Sans Unicode" w:hAnsi="Times New Roman"/>
          <w:kern w:val="1"/>
          <w:sz w:val="28"/>
          <w:szCs w:val="28"/>
        </w:rPr>
        <w:t>«Общий объем финансирования муниципальной программы составит 194,0 тыс. рублей. Направлением финансирования муниципальной программы являются прочие расходы.</w:t>
      </w:r>
    </w:p>
    <w:p w14:paraId="3D928F9C" w14:textId="77777777" w:rsidR="00F848DE" w:rsidRPr="00F848DE" w:rsidRDefault="00F848DE" w:rsidP="00F848DE">
      <w:pPr>
        <w:widowControl w:val="0"/>
        <w:suppressAutoHyphens/>
        <w:autoSpaceDE w:val="0"/>
        <w:autoSpaceDN w:val="0"/>
        <w:adjustRightInd w:val="0"/>
        <w:spacing w:after="0" w:line="240" w:lineRule="auto"/>
        <w:ind w:right="-85"/>
        <w:jc w:val="both"/>
        <w:rPr>
          <w:rFonts w:ascii="Times New Roman" w:eastAsia="Lucida Sans Unicode" w:hAnsi="Times New Roman"/>
          <w:kern w:val="1"/>
          <w:sz w:val="28"/>
          <w:szCs w:val="28"/>
        </w:rPr>
      </w:pPr>
    </w:p>
    <w:p w14:paraId="3A9C323B" w14:textId="77777777" w:rsidR="00F848DE" w:rsidRPr="00F848DE" w:rsidRDefault="00F848DE" w:rsidP="00F848DE">
      <w:pPr>
        <w:widowControl w:val="0"/>
        <w:suppressAutoHyphens/>
        <w:autoSpaceDE w:val="0"/>
        <w:autoSpaceDN w:val="0"/>
        <w:adjustRightInd w:val="0"/>
        <w:spacing w:after="0" w:line="240" w:lineRule="auto"/>
        <w:ind w:right="-85"/>
        <w:jc w:val="both"/>
        <w:outlineLvl w:val="1"/>
        <w:rPr>
          <w:rFonts w:ascii="Times New Roman" w:eastAsia="Times New Roman" w:hAnsi="Times New Roman"/>
          <w:sz w:val="28"/>
          <w:szCs w:val="28"/>
          <w:lang w:eastAsia="ru-RU"/>
        </w:rPr>
      </w:pPr>
      <w:r w:rsidRPr="00F848DE">
        <w:rPr>
          <w:rFonts w:ascii="Times New Roman" w:eastAsia="Times New Roman" w:hAnsi="Times New Roman"/>
          <w:sz w:val="28"/>
          <w:szCs w:val="28"/>
          <w:lang w:eastAsia="ru-RU"/>
        </w:rPr>
        <w:t xml:space="preserve">5. Таблицу </w:t>
      </w:r>
      <w:proofErr w:type="gramStart"/>
      <w:r w:rsidRPr="00F848DE">
        <w:rPr>
          <w:rFonts w:ascii="Times New Roman" w:eastAsia="Times New Roman" w:hAnsi="Times New Roman"/>
          <w:sz w:val="28"/>
          <w:szCs w:val="28"/>
          <w:lang w:eastAsia="ru-RU"/>
        </w:rPr>
        <w:t>раздела  5</w:t>
      </w:r>
      <w:proofErr w:type="gramEnd"/>
      <w:r w:rsidRPr="00F848DE">
        <w:rPr>
          <w:rFonts w:ascii="Times New Roman" w:eastAsia="Times New Roman" w:hAnsi="Times New Roman"/>
          <w:sz w:val="28"/>
          <w:szCs w:val="28"/>
          <w:lang w:eastAsia="ru-RU"/>
        </w:rPr>
        <w:t xml:space="preserve"> муниципальной программы «Ресурсное обеспечение муниципальной программы»  изложить в новой редакции следующего содержания:</w:t>
      </w:r>
    </w:p>
    <w:p w14:paraId="153FE41E" w14:textId="77777777" w:rsidR="00F848DE" w:rsidRPr="00F848DE" w:rsidRDefault="00F848DE" w:rsidP="00F848DE">
      <w:pPr>
        <w:widowControl w:val="0"/>
        <w:suppressAutoHyphens/>
        <w:autoSpaceDE w:val="0"/>
        <w:autoSpaceDN w:val="0"/>
        <w:adjustRightInd w:val="0"/>
        <w:spacing w:after="0" w:line="240" w:lineRule="auto"/>
        <w:ind w:right="-85"/>
        <w:jc w:val="both"/>
        <w:outlineLvl w:val="1"/>
        <w:rPr>
          <w:rFonts w:ascii="Times New Roman" w:eastAsia="Times New Roman" w:hAnsi="Times New Roman"/>
          <w:sz w:val="28"/>
          <w:szCs w:val="28"/>
          <w:lang w:eastAsia="ru-RU"/>
        </w:rPr>
      </w:pPr>
    </w:p>
    <w:p w14:paraId="4F1F0ED7" w14:textId="77777777" w:rsidR="00F848DE" w:rsidRPr="00F848DE" w:rsidRDefault="00F848DE" w:rsidP="00F848DE">
      <w:pPr>
        <w:widowControl w:val="0"/>
        <w:suppressAutoHyphens/>
        <w:autoSpaceDE w:val="0"/>
        <w:autoSpaceDN w:val="0"/>
        <w:adjustRightInd w:val="0"/>
        <w:spacing w:after="0" w:line="240" w:lineRule="auto"/>
        <w:ind w:right="-85"/>
        <w:jc w:val="both"/>
        <w:rPr>
          <w:rFonts w:ascii="Times New Roman" w:eastAsia="Lucida Sans Unicode" w:hAnsi="Times New Roman"/>
          <w:kern w:val="1"/>
          <w:sz w:val="28"/>
          <w:szCs w:val="28"/>
        </w:rPr>
      </w:pPr>
    </w:p>
    <w:p w14:paraId="758933EE" w14:textId="77777777" w:rsidR="00F848DE" w:rsidRPr="00F848DE" w:rsidRDefault="00F848DE" w:rsidP="00F848DE">
      <w:pPr>
        <w:widowControl w:val="0"/>
        <w:suppressAutoHyphens/>
        <w:autoSpaceDE w:val="0"/>
        <w:autoSpaceDN w:val="0"/>
        <w:adjustRightInd w:val="0"/>
        <w:spacing w:after="0" w:line="240" w:lineRule="auto"/>
        <w:jc w:val="right"/>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Таблица</w:t>
      </w:r>
    </w:p>
    <w:p w14:paraId="2B9A2BE5" w14:textId="77777777" w:rsidR="00F848DE" w:rsidRPr="00F848DE" w:rsidRDefault="00F848DE" w:rsidP="00F848DE">
      <w:pPr>
        <w:widowControl w:val="0"/>
        <w:suppressAutoHyphens/>
        <w:autoSpaceDE w:val="0"/>
        <w:autoSpaceDN w:val="0"/>
        <w:adjustRightInd w:val="0"/>
        <w:spacing w:after="0" w:line="240" w:lineRule="auto"/>
        <w:jc w:val="right"/>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(тыс. рублей)</w:t>
      </w:r>
    </w:p>
    <w:tbl>
      <w:tblPr>
        <w:tblW w:w="10516" w:type="dxa"/>
        <w:tblCellSpacing w:w="5" w:type="nil"/>
        <w:tblLayout w:type="fixed"/>
        <w:tblCellMar>
          <w:left w:w="75" w:type="dxa"/>
          <w:right w:w="75" w:type="dxa"/>
        </w:tblCellMar>
        <w:tblLook w:val="0000" w:firstRow="0" w:lastRow="0" w:firstColumn="0" w:lastColumn="0" w:noHBand="0" w:noVBand="0"/>
      </w:tblPr>
      <w:tblGrid>
        <w:gridCol w:w="666"/>
        <w:gridCol w:w="2205"/>
        <w:gridCol w:w="890"/>
        <w:gridCol w:w="992"/>
        <w:gridCol w:w="992"/>
        <w:gridCol w:w="993"/>
        <w:gridCol w:w="992"/>
        <w:gridCol w:w="850"/>
        <w:gridCol w:w="1418"/>
        <w:gridCol w:w="518"/>
      </w:tblGrid>
      <w:tr w:rsidR="00F848DE" w:rsidRPr="00F848DE" w14:paraId="3F4EFB81" w14:textId="77777777" w:rsidTr="00A65ADA">
        <w:trPr>
          <w:trHeight w:val="813"/>
          <w:tblCellSpacing w:w="5" w:type="nil"/>
        </w:trPr>
        <w:tc>
          <w:tcPr>
            <w:tcW w:w="666" w:type="dxa"/>
            <w:tcBorders>
              <w:right w:val="single" w:sz="4" w:space="0" w:color="auto"/>
            </w:tcBorders>
            <w:vAlign w:val="center"/>
          </w:tcPr>
          <w:p w14:paraId="5492C289"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1D3DF383"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b/>
                <w:kern w:val="1"/>
                <w:sz w:val="20"/>
                <w:szCs w:val="20"/>
              </w:rPr>
            </w:pPr>
            <w:r w:rsidRPr="00F848DE">
              <w:rPr>
                <w:rFonts w:ascii="Times New Roman" w:eastAsia="Lucida Sans Unicode" w:hAnsi="Times New Roman"/>
                <w:b/>
                <w:kern w:val="1"/>
                <w:sz w:val="20"/>
                <w:szCs w:val="20"/>
              </w:rPr>
              <w:t>Источник финансирования</w:t>
            </w:r>
          </w:p>
        </w:tc>
        <w:tc>
          <w:tcPr>
            <w:tcW w:w="890" w:type="dxa"/>
            <w:tcBorders>
              <w:top w:val="single" w:sz="4" w:space="0" w:color="auto"/>
              <w:left w:val="single" w:sz="4" w:space="0" w:color="auto"/>
              <w:bottom w:val="single" w:sz="4" w:space="0" w:color="auto"/>
              <w:right w:val="single" w:sz="4" w:space="0" w:color="auto"/>
            </w:tcBorders>
            <w:vAlign w:val="center"/>
          </w:tcPr>
          <w:p w14:paraId="6CB3B816"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b/>
                <w:kern w:val="1"/>
                <w:sz w:val="20"/>
                <w:szCs w:val="20"/>
              </w:rPr>
            </w:pPr>
            <w:r w:rsidRPr="00F848DE">
              <w:rPr>
                <w:rFonts w:ascii="Times New Roman" w:eastAsia="Lucida Sans Unicode" w:hAnsi="Times New Roman"/>
                <w:b/>
                <w:kern w:val="1"/>
                <w:sz w:val="20"/>
                <w:szCs w:val="20"/>
              </w:rPr>
              <w:t>2020 год</w:t>
            </w:r>
          </w:p>
        </w:tc>
        <w:tc>
          <w:tcPr>
            <w:tcW w:w="992" w:type="dxa"/>
            <w:tcBorders>
              <w:top w:val="single" w:sz="4" w:space="0" w:color="auto"/>
              <w:left w:val="single" w:sz="4" w:space="0" w:color="auto"/>
              <w:bottom w:val="single" w:sz="4" w:space="0" w:color="auto"/>
              <w:right w:val="single" w:sz="4" w:space="0" w:color="auto"/>
            </w:tcBorders>
            <w:vAlign w:val="center"/>
          </w:tcPr>
          <w:p w14:paraId="45AA197B"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b/>
                <w:kern w:val="1"/>
                <w:sz w:val="20"/>
                <w:szCs w:val="20"/>
              </w:rPr>
            </w:pPr>
            <w:r w:rsidRPr="00F848DE">
              <w:rPr>
                <w:rFonts w:ascii="Times New Roman" w:eastAsia="Lucida Sans Unicode" w:hAnsi="Times New Roman"/>
                <w:b/>
                <w:kern w:val="1"/>
                <w:sz w:val="20"/>
                <w:szCs w:val="20"/>
              </w:rPr>
              <w:t>2021 год</w:t>
            </w:r>
          </w:p>
        </w:tc>
        <w:tc>
          <w:tcPr>
            <w:tcW w:w="992" w:type="dxa"/>
            <w:tcBorders>
              <w:top w:val="single" w:sz="4" w:space="0" w:color="auto"/>
              <w:left w:val="single" w:sz="4" w:space="0" w:color="auto"/>
              <w:bottom w:val="single" w:sz="4" w:space="0" w:color="auto"/>
              <w:right w:val="single" w:sz="4" w:space="0" w:color="auto"/>
            </w:tcBorders>
            <w:vAlign w:val="center"/>
          </w:tcPr>
          <w:p w14:paraId="29A05655"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b/>
                <w:kern w:val="1"/>
                <w:sz w:val="20"/>
                <w:szCs w:val="20"/>
              </w:rPr>
            </w:pPr>
            <w:r w:rsidRPr="00F848DE">
              <w:rPr>
                <w:rFonts w:ascii="Times New Roman" w:eastAsia="Lucida Sans Unicode" w:hAnsi="Times New Roman"/>
                <w:b/>
                <w:kern w:val="1"/>
                <w:sz w:val="20"/>
                <w:szCs w:val="20"/>
              </w:rPr>
              <w:t>2022 год</w:t>
            </w:r>
          </w:p>
        </w:tc>
        <w:tc>
          <w:tcPr>
            <w:tcW w:w="993" w:type="dxa"/>
            <w:tcBorders>
              <w:top w:val="single" w:sz="4" w:space="0" w:color="auto"/>
              <w:left w:val="single" w:sz="4" w:space="0" w:color="auto"/>
              <w:bottom w:val="single" w:sz="4" w:space="0" w:color="auto"/>
              <w:right w:val="single" w:sz="4" w:space="0" w:color="auto"/>
            </w:tcBorders>
            <w:vAlign w:val="center"/>
          </w:tcPr>
          <w:p w14:paraId="071CBBC5"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b/>
                <w:kern w:val="1"/>
                <w:sz w:val="20"/>
                <w:szCs w:val="20"/>
              </w:rPr>
            </w:pPr>
            <w:r w:rsidRPr="00F848DE">
              <w:rPr>
                <w:rFonts w:ascii="Times New Roman" w:eastAsia="Lucida Sans Unicode" w:hAnsi="Times New Roman"/>
                <w:b/>
                <w:kern w:val="1"/>
                <w:sz w:val="20"/>
                <w:szCs w:val="20"/>
              </w:rPr>
              <w:t>2023 год</w:t>
            </w:r>
          </w:p>
        </w:tc>
        <w:tc>
          <w:tcPr>
            <w:tcW w:w="992" w:type="dxa"/>
            <w:tcBorders>
              <w:top w:val="single" w:sz="4" w:space="0" w:color="auto"/>
              <w:left w:val="single" w:sz="4" w:space="0" w:color="auto"/>
              <w:bottom w:val="single" w:sz="4" w:space="0" w:color="auto"/>
              <w:right w:val="single" w:sz="4" w:space="0" w:color="auto"/>
            </w:tcBorders>
            <w:vAlign w:val="center"/>
          </w:tcPr>
          <w:p w14:paraId="745C3394"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b/>
                <w:kern w:val="1"/>
                <w:sz w:val="20"/>
                <w:szCs w:val="20"/>
              </w:rPr>
            </w:pPr>
            <w:r w:rsidRPr="00F848DE">
              <w:rPr>
                <w:rFonts w:ascii="Times New Roman" w:eastAsia="Lucida Sans Unicode" w:hAnsi="Times New Roman"/>
                <w:b/>
                <w:kern w:val="1"/>
                <w:sz w:val="20"/>
                <w:szCs w:val="20"/>
              </w:rPr>
              <w:t>2024 год</w:t>
            </w:r>
          </w:p>
        </w:tc>
        <w:tc>
          <w:tcPr>
            <w:tcW w:w="850" w:type="dxa"/>
            <w:tcBorders>
              <w:top w:val="single" w:sz="4" w:space="0" w:color="auto"/>
              <w:left w:val="single" w:sz="4" w:space="0" w:color="auto"/>
              <w:bottom w:val="single" w:sz="4" w:space="0" w:color="auto"/>
              <w:right w:val="single" w:sz="4" w:space="0" w:color="auto"/>
            </w:tcBorders>
            <w:vAlign w:val="center"/>
          </w:tcPr>
          <w:p w14:paraId="1033ABC1"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b/>
                <w:kern w:val="1"/>
                <w:sz w:val="20"/>
                <w:szCs w:val="20"/>
              </w:rPr>
            </w:pPr>
            <w:r w:rsidRPr="00F848DE">
              <w:rPr>
                <w:rFonts w:ascii="Times New Roman" w:eastAsia="Lucida Sans Unicode" w:hAnsi="Times New Roman"/>
                <w:b/>
                <w:kern w:val="1"/>
                <w:sz w:val="20"/>
                <w:szCs w:val="20"/>
              </w:rPr>
              <w:t>2025 год</w:t>
            </w:r>
          </w:p>
        </w:tc>
        <w:tc>
          <w:tcPr>
            <w:tcW w:w="1418" w:type="dxa"/>
            <w:tcBorders>
              <w:top w:val="single" w:sz="4" w:space="0" w:color="auto"/>
              <w:left w:val="single" w:sz="4" w:space="0" w:color="auto"/>
              <w:bottom w:val="single" w:sz="4" w:space="0" w:color="auto"/>
              <w:right w:val="single" w:sz="4" w:space="0" w:color="auto"/>
            </w:tcBorders>
            <w:vAlign w:val="center"/>
          </w:tcPr>
          <w:p w14:paraId="2950CFAD" w14:textId="77777777" w:rsidR="00F848DE" w:rsidRPr="00F848DE" w:rsidRDefault="00F848DE" w:rsidP="00F848DE">
            <w:pPr>
              <w:widowControl w:val="0"/>
              <w:tabs>
                <w:tab w:val="left" w:pos="885"/>
              </w:tabs>
              <w:suppressAutoHyphens/>
              <w:autoSpaceDE w:val="0"/>
              <w:autoSpaceDN w:val="0"/>
              <w:adjustRightInd w:val="0"/>
              <w:spacing w:after="0" w:line="240" w:lineRule="auto"/>
              <w:rPr>
                <w:rFonts w:ascii="Times New Roman" w:eastAsia="Lucida Sans Unicode" w:hAnsi="Times New Roman"/>
                <w:b/>
                <w:kern w:val="1"/>
                <w:sz w:val="20"/>
                <w:szCs w:val="20"/>
              </w:rPr>
            </w:pPr>
            <w:r w:rsidRPr="00F848DE">
              <w:rPr>
                <w:rFonts w:ascii="Times New Roman" w:eastAsia="Lucida Sans Unicode" w:hAnsi="Times New Roman"/>
                <w:b/>
                <w:kern w:val="1"/>
                <w:sz w:val="20"/>
                <w:szCs w:val="20"/>
              </w:rPr>
              <w:t xml:space="preserve">Всего за </w:t>
            </w:r>
            <w:proofErr w:type="gramStart"/>
            <w:r w:rsidRPr="00F848DE">
              <w:rPr>
                <w:rFonts w:ascii="Times New Roman" w:eastAsia="Lucida Sans Unicode" w:hAnsi="Times New Roman"/>
                <w:b/>
                <w:kern w:val="1"/>
                <w:sz w:val="20"/>
                <w:szCs w:val="20"/>
              </w:rPr>
              <w:t>период  реализации</w:t>
            </w:r>
            <w:proofErr w:type="gramEnd"/>
            <w:r w:rsidRPr="00F848DE">
              <w:rPr>
                <w:rFonts w:ascii="Times New Roman" w:eastAsia="Lucida Sans Unicode" w:hAnsi="Times New Roman"/>
                <w:b/>
                <w:kern w:val="1"/>
                <w:sz w:val="20"/>
                <w:szCs w:val="20"/>
              </w:rPr>
              <w:t xml:space="preserve">   </w:t>
            </w:r>
            <w:r w:rsidRPr="00F848DE">
              <w:rPr>
                <w:rFonts w:ascii="Times New Roman" w:eastAsia="Lucida Sans Unicode" w:hAnsi="Times New Roman"/>
                <w:b/>
                <w:kern w:val="1"/>
                <w:sz w:val="20"/>
                <w:szCs w:val="20"/>
              </w:rPr>
              <w:br/>
              <w:t>Муниципальной   программы</w:t>
            </w:r>
          </w:p>
        </w:tc>
        <w:tc>
          <w:tcPr>
            <w:tcW w:w="518" w:type="dxa"/>
            <w:tcBorders>
              <w:left w:val="single" w:sz="4" w:space="0" w:color="auto"/>
            </w:tcBorders>
            <w:vAlign w:val="center"/>
          </w:tcPr>
          <w:p w14:paraId="1C3BDB0B" w14:textId="77777777" w:rsidR="00F848DE" w:rsidRPr="00F848DE" w:rsidRDefault="00F848DE" w:rsidP="00F848DE">
            <w:pPr>
              <w:widowControl w:val="0"/>
              <w:tabs>
                <w:tab w:val="left" w:pos="885"/>
              </w:tabs>
              <w:suppressAutoHyphens/>
              <w:autoSpaceDE w:val="0"/>
              <w:autoSpaceDN w:val="0"/>
              <w:adjustRightInd w:val="0"/>
              <w:spacing w:after="0" w:line="240" w:lineRule="auto"/>
              <w:rPr>
                <w:rFonts w:ascii="Times New Roman" w:eastAsia="Lucida Sans Unicode" w:hAnsi="Times New Roman"/>
                <w:b/>
                <w:kern w:val="1"/>
                <w:sz w:val="20"/>
                <w:szCs w:val="20"/>
              </w:rPr>
            </w:pPr>
          </w:p>
        </w:tc>
      </w:tr>
      <w:tr w:rsidR="00F848DE" w:rsidRPr="00F848DE" w14:paraId="73C49171" w14:textId="77777777" w:rsidTr="00A65ADA">
        <w:trPr>
          <w:trHeight w:val="564"/>
          <w:tblCellSpacing w:w="5" w:type="nil"/>
        </w:trPr>
        <w:tc>
          <w:tcPr>
            <w:tcW w:w="666" w:type="dxa"/>
            <w:tcBorders>
              <w:right w:val="single" w:sz="4" w:space="0" w:color="auto"/>
            </w:tcBorders>
          </w:tcPr>
          <w:p w14:paraId="54135AC7" w14:textId="77777777" w:rsidR="00F848DE" w:rsidRPr="00F848DE" w:rsidRDefault="00F848DE" w:rsidP="00F848DE">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p>
        </w:tc>
        <w:tc>
          <w:tcPr>
            <w:tcW w:w="2205" w:type="dxa"/>
            <w:tcBorders>
              <w:left w:val="single" w:sz="4" w:space="0" w:color="auto"/>
              <w:bottom w:val="single" w:sz="4" w:space="0" w:color="auto"/>
              <w:right w:val="single" w:sz="4" w:space="0" w:color="auto"/>
            </w:tcBorders>
          </w:tcPr>
          <w:p w14:paraId="058E791C" w14:textId="77777777" w:rsidR="00F848DE" w:rsidRPr="00F848DE" w:rsidRDefault="00F848DE" w:rsidP="00F848DE">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 xml:space="preserve">Федеральный бюджет            </w:t>
            </w:r>
          </w:p>
        </w:tc>
        <w:tc>
          <w:tcPr>
            <w:tcW w:w="890" w:type="dxa"/>
            <w:tcBorders>
              <w:left w:val="single" w:sz="4" w:space="0" w:color="auto"/>
              <w:bottom w:val="single" w:sz="4" w:space="0" w:color="auto"/>
              <w:right w:val="single" w:sz="4" w:space="0" w:color="auto"/>
            </w:tcBorders>
            <w:vAlign w:val="center"/>
          </w:tcPr>
          <w:p w14:paraId="45C8E177"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0,00</w:t>
            </w:r>
          </w:p>
        </w:tc>
        <w:tc>
          <w:tcPr>
            <w:tcW w:w="992" w:type="dxa"/>
            <w:tcBorders>
              <w:left w:val="single" w:sz="4" w:space="0" w:color="auto"/>
              <w:bottom w:val="single" w:sz="4" w:space="0" w:color="auto"/>
              <w:right w:val="single" w:sz="4" w:space="0" w:color="auto"/>
            </w:tcBorders>
            <w:vAlign w:val="center"/>
          </w:tcPr>
          <w:p w14:paraId="467E7835"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0,00</w:t>
            </w:r>
          </w:p>
        </w:tc>
        <w:tc>
          <w:tcPr>
            <w:tcW w:w="992" w:type="dxa"/>
            <w:tcBorders>
              <w:left w:val="single" w:sz="4" w:space="0" w:color="auto"/>
              <w:bottom w:val="single" w:sz="4" w:space="0" w:color="auto"/>
              <w:right w:val="single" w:sz="4" w:space="0" w:color="auto"/>
            </w:tcBorders>
            <w:vAlign w:val="center"/>
          </w:tcPr>
          <w:p w14:paraId="7CD66B42"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0,00</w:t>
            </w:r>
          </w:p>
        </w:tc>
        <w:tc>
          <w:tcPr>
            <w:tcW w:w="993" w:type="dxa"/>
            <w:tcBorders>
              <w:left w:val="single" w:sz="4" w:space="0" w:color="auto"/>
              <w:bottom w:val="single" w:sz="4" w:space="0" w:color="auto"/>
              <w:right w:val="single" w:sz="4" w:space="0" w:color="auto"/>
            </w:tcBorders>
            <w:vAlign w:val="center"/>
          </w:tcPr>
          <w:p w14:paraId="48DDB34B"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0,00</w:t>
            </w:r>
          </w:p>
        </w:tc>
        <w:tc>
          <w:tcPr>
            <w:tcW w:w="992" w:type="dxa"/>
            <w:tcBorders>
              <w:left w:val="single" w:sz="4" w:space="0" w:color="auto"/>
              <w:bottom w:val="single" w:sz="4" w:space="0" w:color="auto"/>
              <w:right w:val="single" w:sz="4" w:space="0" w:color="auto"/>
            </w:tcBorders>
            <w:vAlign w:val="center"/>
          </w:tcPr>
          <w:p w14:paraId="7C3428DF"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0,00</w:t>
            </w:r>
          </w:p>
        </w:tc>
        <w:tc>
          <w:tcPr>
            <w:tcW w:w="850" w:type="dxa"/>
            <w:tcBorders>
              <w:left w:val="single" w:sz="4" w:space="0" w:color="auto"/>
              <w:bottom w:val="single" w:sz="4" w:space="0" w:color="auto"/>
              <w:right w:val="single" w:sz="4" w:space="0" w:color="auto"/>
            </w:tcBorders>
            <w:vAlign w:val="center"/>
          </w:tcPr>
          <w:p w14:paraId="7810F10A"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0,00</w:t>
            </w:r>
          </w:p>
        </w:tc>
        <w:tc>
          <w:tcPr>
            <w:tcW w:w="1418" w:type="dxa"/>
            <w:tcBorders>
              <w:left w:val="single" w:sz="4" w:space="0" w:color="auto"/>
              <w:bottom w:val="single" w:sz="4" w:space="0" w:color="auto"/>
              <w:right w:val="single" w:sz="4" w:space="0" w:color="auto"/>
            </w:tcBorders>
            <w:vAlign w:val="center"/>
          </w:tcPr>
          <w:p w14:paraId="3CFBFA8E" w14:textId="77777777" w:rsidR="00F848DE" w:rsidRPr="00F848DE" w:rsidRDefault="00F848DE" w:rsidP="00F848DE">
            <w:pPr>
              <w:widowControl w:val="0"/>
              <w:tabs>
                <w:tab w:val="left" w:pos="1725"/>
                <w:tab w:val="left" w:pos="1845"/>
              </w:tabs>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0,00</w:t>
            </w:r>
          </w:p>
        </w:tc>
        <w:tc>
          <w:tcPr>
            <w:tcW w:w="518" w:type="dxa"/>
            <w:tcBorders>
              <w:left w:val="single" w:sz="4" w:space="0" w:color="auto"/>
            </w:tcBorders>
            <w:vAlign w:val="center"/>
          </w:tcPr>
          <w:p w14:paraId="29C7DF0C" w14:textId="77777777" w:rsidR="00F848DE" w:rsidRPr="00F848DE" w:rsidRDefault="00F848DE" w:rsidP="00F848DE">
            <w:pPr>
              <w:widowControl w:val="0"/>
              <w:tabs>
                <w:tab w:val="left" w:pos="1725"/>
                <w:tab w:val="left" w:pos="1845"/>
              </w:tabs>
              <w:suppressAutoHyphens/>
              <w:autoSpaceDE w:val="0"/>
              <w:autoSpaceDN w:val="0"/>
              <w:adjustRightInd w:val="0"/>
              <w:spacing w:after="0" w:line="240" w:lineRule="auto"/>
              <w:jc w:val="center"/>
              <w:rPr>
                <w:rFonts w:ascii="Times New Roman" w:eastAsia="Lucida Sans Unicode" w:hAnsi="Times New Roman"/>
                <w:kern w:val="1"/>
                <w:sz w:val="24"/>
                <w:szCs w:val="24"/>
              </w:rPr>
            </w:pPr>
          </w:p>
        </w:tc>
      </w:tr>
      <w:tr w:rsidR="00F848DE" w:rsidRPr="00F848DE" w14:paraId="334D594A" w14:textId="77777777" w:rsidTr="00A65ADA">
        <w:trPr>
          <w:trHeight w:val="274"/>
          <w:tblCellSpacing w:w="5" w:type="nil"/>
        </w:trPr>
        <w:tc>
          <w:tcPr>
            <w:tcW w:w="666" w:type="dxa"/>
            <w:tcBorders>
              <w:right w:val="single" w:sz="4" w:space="0" w:color="auto"/>
            </w:tcBorders>
          </w:tcPr>
          <w:p w14:paraId="570CA432" w14:textId="77777777" w:rsidR="00F848DE" w:rsidRPr="00F848DE" w:rsidRDefault="00F848DE" w:rsidP="00F848DE">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p>
        </w:tc>
        <w:tc>
          <w:tcPr>
            <w:tcW w:w="2205" w:type="dxa"/>
            <w:tcBorders>
              <w:left w:val="single" w:sz="4" w:space="0" w:color="auto"/>
              <w:bottom w:val="single" w:sz="4" w:space="0" w:color="auto"/>
              <w:right w:val="single" w:sz="4" w:space="0" w:color="auto"/>
            </w:tcBorders>
          </w:tcPr>
          <w:p w14:paraId="1B03EDA7" w14:textId="77777777" w:rsidR="00F848DE" w:rsidRPr="00F848DE" w:rsidRDefault="00F848DE" w:rsidP="00F848DE">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 xml:space="preserve">Областной бюджет              </w:t>
            </w:r>
          </w:p>
        </w:tc>
        <w:tc>
          <w:tcPr>
            <w:tcW w:w="890" w:type="dxa"/>
            <w:tcBorders>
              <w:left w:val="single" w:sz="4" w:space="0" w:color="auto"/>
              <w:bottom w:val="single" w:sz="4" w:space="0" w:color="auto"/>
              <w:right w:val="single" w:sz="4" w:space="0" w:color="auto"/>
            </w:tcBorders>
            <w:vAlign w:val="center"/>
          </w:tcPr>
          <w:p w14:paraId="00C0F132"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0,00</w:t>
            </w:r>
          </w:p>
        </w:tc>
        <w:tc>
          <w:tcPr>
            <w:tcW w:w="992" w:type="dxa"/>
            <w:tcBorders>
              <w:left w:val="single" w:sz="4" w:space="0" w:color="auto"/>
              <w:bottom w:val="single" w:sz="4" w:space="0" w:color="auto"/>
              <w:right w:val="single" w:sz="4" w:space="0" w:color="auto"/>
            </w:tcBorders>
            <w:vAlign w:val="center"/>
          </w:tcPr>
          <w:p w14:paraId="04F1B042"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0,00</w:t>
            </w:r>
          </w:p>
        </w:tc>
        <w:tc>
          <w:tcPr>
            <w:tcW w:w="992" w:type="dxa"/>
            <w:tcBorders>
              <w:left w:val="single" w:sz="4" w:space="0" w:color="auto"/>
              <w:bottom w:val="single" w:sz="4" w:space="0" w:color="auto"/>
              <w:right w:val="single" w:sz="4" w:space="0" w:color="auto"/>
            </w:tcBorders>
            <w:vAlign w:val="center"/>
          </w:tcPr>
          <w:p w14:paraId="47038415"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0,00</w:t>
            </w:r>
          </w:p>
        </w:tc>
        <w:tc>
          <w:tcPr>
            <w:tcW w:w="993" w:type="dxa"/>
            <w:tcBorders>
              <w:left w:val="single" w:sz="4" w:space="0" w:color="auto"/>
              <w:bottom w:val="single" w:sz="4" w:space="0" w:color="auto"/>
              <w:right w:val="single" w:sz="4" w:space="0" w:color="auto"/>
            </w:tcBorders>
          </w:tcPr>
          <w:p w14:paraId="6CEEF020"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0,00</w:t>
            </w:r>
          </w:p>
        </w:tc>
        <w:tc>
          <w:tcPr>
            <w:tcW w:w="992" w:type="dxa"/>
            <w:tcBorders>
              <w:left w:val="single" w:sz="4" w:space="0" w:color="auto"/>
              <w:bottom w:val="single" w:sz="4" w:space="0" w:color="auto"/>
              <w:right w:val="single" w:sz="4" w:space="0" w:color="auto"/>
            </w:tcBorders>
          </w:tcPr>
          <w:p w14:paraId="257EFC0E"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0,00</w:t>
            </w:r>
          </w:p>
        </w:tc>
        <w:tc>
          <w:tcPr>
            <w:tcW w:w="850" w:type="dxa"/>
            <w:tcBorders>
              <w:left w:val="single" w:sz="4" w:space="0" w:color="auto"/>
              <w:bottom w:val="single" w:sz="4" w:space="0" w:color="auto"/>
              <w:right w:val="single" w:sz="4" w:space="0" w:color="auto"/>
            </w:tcBorders>
          </w:tcPr>
          <w:p w14:paraId="13986574"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0,00</w:t>
            </w:r>
          </w:p>
        </w:tc>
        <w:tc>
          <w:tcPr>
            <w:tcW w:w="1418" w:type="dxa"/>
            <w:tcBorders>
              <w:left w:val="single" w:sz="4" w:space="0" w:color="auto"/>
              <w:bottom w:val="single" w:sz="4" w:space="0" w:color="auto"/>
              <w:right w:val="single" w:sz="4" w:space="0" w:color="auto"/>
            </w:tcBorders>
            <w:vAlign w:val="center"/>
          </w:tcPr>
          <w:p w14:paraId="5878C7BD"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0,00</w:t>
            </w:r>
          </w:p>
        </w:tc>
        <w:tc>
          <w:tcPr>
            <w:tcW w:w="518" w:type="dxa"/>
            <w:tcBorders>
              <w:left w:val="single" w:sz="4" w:space="0" w:color="auto"/>
            </w:tcBorders>
            <w:vAlign w:val="center"/>
          </w:tcPr>
          <w:p w14:paraId="2C938B22"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p>
        </w:tc>
      </w:tr>
      <w:tr w:rsidR="00F848DE" w:rsidRPr="00F848DE" w14:paraId="53FC8E18" w14:textId="77777777" w:rsidTr="00A65ADA">
        <w:trPr>
          <w:trHeight w:val="274"/>
          <w:tblCellSpacing w:w="5" w:type="nil"/>
        </w:trPr>
        <w:tc>
          <w:tcPr>
            <w:tcW w:w="666" w:type="dxa"/>
            <w:tcBorders>
              <w:right w:val="single" w:sz="4" w:space="0" w:color="auto"/>
            </w:tcBorders>
          </w:tcPr>
          <w:p w14:paraId="39673FBA" w14:textId="77777777" w:rsidR="00F848DE" w:rsidRPr="00F848DE" w:rsidRDefault="00F848DE" w:rsidP="00F848DE">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p>
        </w:tc>
        <w:tc>
          <w:tcPr>
            <w:tcW w:w="2205" w:type="dxa"/>
            <w:tcBorders>
              <w:left w:val="single" w:sz="4" w:space="0" w:color="auto"/>
              <w:bottom w:val="single" w:sz="4" w:space="0" w:color="auto"/>
              <w:right w:val="single" w:sz="4" w:space="0" w:color="auto"/>
            </w:tcBorders>
          </w:tcPr>
          <w:p w14:paraId="4904A63A" w14:textId="77777777" w:rsidR="00F848DE" w:rsidRPr="00F848DE" w:rsidRDefault="00F848DE" w:rsidP="00F848DE">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 xml:space="preserve">Районный бюджет               </w:t>
            </w:r>
          </w:p>
        </w:tc>
        <w:tc>
          <w:tcPr>
            <w:tcW w:w="890" w:type="dxa"/>
            <w:tcBorders>
              <w:left w:val="single" w:sz="4" w:space="0" w:color="auto"/>
              <w:bottom w:val="single" w:sz="4" w:space="0" w:color="auto"/>
              <w:right w:val="single" w:sz="4" w:space="0" w:color="auto"/>
            </w:tcBorders>
            <w:vAlign w:val="center"/>
          </w:tcPr>
          <w:p w14:paraId="5269C8E0"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5,00</w:t>
            </w:r>
          </w:p>
        </w:tc>
        <w:tc>
          <w:tcPr>
            <w:tcW w:w="992" w:type="dxa"/>
            <w:tcBorders>
              <w:left w:val="single" w:sz="4" w:space="0" w:color="auto"/>
              <w:bottom w:val="single" w:sz="4" w:space="0" w:color="auto"/>
              <w:right w:val="single" w:sz="4" w:space="0" w:color="auto"/>
            </w:tcBorders>
            <w:vAlign w:val="center"/>
          </w:tcPr>
          <w:p w14:paraId="3F4C0FFE"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0,00</w:t>
            </w:r>
          </w:p>
        </w:tc>
        <w:tc>
          <w:tcPr>
            <w:tcW w:w="992" w:type="dxa"/>
            <w:tcBorders>
              <w:left w:val="single" w:sz="4" w:space="0" w:color="auto"/>
              <w:bottom w:val="single" w:sz="4" w:space="0" w:color="auto"/>
              <w:right w:val="single" w:sz="4" w:space="0" w:color="auto"/>
            </w:tcBorders>
            <w:vAlign w:val="center"/>
          </w:tcPr>
          <w:p w14:paraId="640E5C36"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15,00</w:t>
            </w:r>
          </w:p>
        </w:tc>
        <w:tc>
          <w:tcPr>
            <w:tcW w:w="993" w:type="dxa"/>
            <w:tcBorders>
              <w:left w:val="single" w:sz="4" w:space="0" w:color="auto"/>
              <w:bottom w:val="single" w:sz="4" w:space="0" w:color="auto"/>
              <w:right w:val="single" w:sz="4" w:space="0" w:color="auto"/>
            </w:tcBorders>
            <w:vAlign w:val="center"/>
          </w:tcPr>
          <w:p w14:paraId="15F474C3"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9,00</w:t>
            </w:r>
          </w:p>
        </w:tc>
        <w:tc>
          <w:tcPr>
            <w:tcW w:w="992" w:type="dxa"/>
            <w:tcBorders>
              <w:left w:val="single" w:sz="4" w:space="0" w:color="auto"/>
              <w:bottom w:val="single" w:sz="4" w:space="0" w:color="auto"/>
              <w:right w:val="single" w:sz="4" w:space="0" w:color="auto"/>
            </w:tcBorders>
            <w:vAlign w:val="center"/>
          </w:tcPr>
          <w:p w14:paraId="5E301AF4"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0,00</w:t>
            </w:r>
          </w:p>
        </w:tc>
        <w:tc>
          <w:tcPr>
            <w:tcW w:w="850" w:type="dxa"/>
            <w:tcBorders>
              <w:left w:val="single" w:sz="4" w:space="0" w:color="auto"/>
              <w:bottom w:val="single" w:sz="4" w:space="0" w:color="auto"/>
              <w:right w:val="single" w:sz="4" w:space="0" w:color="auto"/>
            </w:tcBorders>
            <w:vAlign w:val="center"/>
          </w:tcPr>
          <w:p w14:paraId="7686F2BB"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165,00</w:t>
            </w:r>
          </w:p>
        </w:tc>
        <w:tc>
          <w:tcPr>
            <w:tcW w:w="1418" w:type="dxa"/>
            <w:tcBorders>
              <w:left w:val="single" w:sz="4" w:space="0" w:color="auto"/>
              <w:bottom w:val="single" w:sz="4" w:space="0" w:color="auto"/>
              <w:right w:val="single" w:sz="4" w:space="0" w:color="auto"/>
            </w:tcBorders>
            <w:vAlign w:val="center"/>
          </w:tcPr>
          <w:p w14:paraId="321AE5F2"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194,00</w:t>
            </w:r>
          </w:p>
        </w:tc>
        <w:tc>
          <w:tcPr>
            <w:tcW w:w="518" w:type="dxa"/>
            <w:tcBorders>
              <w:left w:val="single" w:sz="4" w:space="0" w:color="auto"/>
            </w:tcBorders>
            <w:vAlign w:val="center"/>
          </w:tcPr>
          <w:p w14:paraId="4CF4520D"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p>
        </w:tc>
      </w:tr>
      <w:tr w:rsidR="00F848DE" w:rsidRPr="00F848DE" w14:paraId="73796437" w14:textId="77777777" w:rsidTr="00A65ADA">
        <w:trPr>
          <w:trHeight w:val="290"/>
          <w:tblCellSpacing w:w="5" w:type="nil"/>
        </w:trPr>
        <w:tc>
          <w:tcPr>
            <w:tcW w:w="666" w:type="dxa"/>
            <w:tcBorders>
              <w:right w:val="single" w:sz="4" w:space="0" w:color="auto"/>
            </w:tcBorders>
          </w:tcPr>
          <w:p w14:paraId="1AE4129A" w14:textId="77777777" w:rsidR="00F848DE" w:rsidRPr="00F848DE" w:rsidRDefault="00F848DE" w:rsidP="00F848DE">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p>
        </w:tc>
        <w:tc>
          <w:tcPr>
            <w:tcW w:w="2205" w:type="dxa"/>
            <w:tcBorders>
              <w:left w:val="single" w:sz="4" w:space="0" w:color="auto"/>
              <w:bottom w:val="single" w:sz="4" w:space="0" w:color="auto"/>
              <w:right w:val="single" w:sz="4" w:space="0" w:color="auto"/>
            </w:tcBorders>
          </w:tcPr>
          <w:p w14:paraId="3AAA564B" w14:textId="77777777" w:rsidR="00F848DE" w:rsidRPr="00F848DE" w:rsidRDefault="00F848DE" w:rsidP="00F848DE">
            <w:pPr>
              <w:widowControl w:val="0"/>
              <w:suppressAutoHyphens/>
              <w:autoSpaceDE w:val="0"/>
              <w:autoSpaceDN w:val="0"/>
              <w:adjustRightInd w:val="0"/>
              <w:spacing w:after="0" w:line="240" w:lineRule="auto"/>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 xml:space="preserve">Итого                         </w:t>
            </w:r>
          </w:p>
        </w:tc>
        <w:tc>
          <w:tcPr>
            <w:tcW w:w="890" w:type="dxa"/>
            <w:tcBorders>
              <w:left w:val="single" w:sz="4" w:space="0" w:color="auto"/>
              <w:bottom w:val="single" w:sz="4" w:space="0" w:color="auto"/>
              <w:right w:val="single" w:sz="4" w:space="0" w:color="auto"/>
            </w:tcBorders>
            <w:vAlign w:val="center"/>
          </w:tcPr>
          <w:p w14:paraId="33BD4580"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5,00</w:t>
            </w:r>
          </w:p>
        </w:tc>
        <w:tc>
          <w:tcPr>
            <w:tcW w:w="992" w:type="dxa"/>
            <w:tcBorders>
              <w:left w:val="single" w:sz="4" w:space="0" w:color="auto"/>
              <w:bottom w:val="single" w:sz="4" w:space="0" w:color="auto"/>
              <w:right w:val="single" w:sz="4" w:space="0" w:color="auto"/>
            </w:tcBorders>
            <w:vAlign w:val="center"/>
          </w:tcPr>
          <w:p w14:paraId="7F20198F"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0,00</w:t>
            </w:r>
          </w:p>
        </w:tc>
        <w:tc>
          <w:tcPr>
            <w:tcW w:w="992" w:type="dxa"/>
            <w:tcBorders>
              <w:left w:val="single" w:sz="4" w:space="0" w:color="auto"/>
              <w:bottom w:val="single" w:sz="4" w:space="0" w:color="auto"/>
              <w:right w:val="single" w:sz="4" w:space="0" w:color="auto"/>
            </w:tcBorders>
            <w:vAlign w:val="center"/>
          </w:tcPr>
          <w:p w14:paraId="0D818FE5"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15,00</w:t>
            </w:r>
          </w:p>
        </w:tc>
        <w:tc>
          <w:tcPr>
            <w:tcW w:w="993" w:type="dxa"/>
            <w:tcBorders>
              <w:left w:val="single" w:sz="4" w:space="0" w:color="auto"/>
              <w:bottom w:val="single" w:sz="4" w:space="0" w:color="auto"/>
              <w:right w:val="single" w:sz="4" w:space="0" w:color="auto"/>
            </w:tcBorders>
            <w:vAlign w:val="center"/>
          </w:tcPr>
          <w:p w14:paraId="3E79EAEE"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9,00</w:t>
            </w:r>
          </w:p>
        </w:tc>
        <w:tc>
          <w:tcPr>
            <w:tcW w:w="992" w:type="dxa"/>
            <w:tcBorders>
              <w:left w:val="single" w:sz="4" w:space="0" w:color="auto"/>
              <w:bottom w:val="single" w:sz="4" w:space="0" w:color="auto"/>
              <w:right w:val="single" w:sz="4" w:space="0" w:color="auto"/>
            </w:tcBorders>
            <w:vAlign w:val="center"/>
          </w:tcPr>
          <w:p w14:paraId="663682C7"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0,00</w:t>
            </w:r>
          </w:p>
        </w:tc>
        <w:tc>
          <w:tcPr>
            <w:tcW w:w="850" w:type="dxa"/>
            <w:tcBorders>
              <w:left w:val="single" w:sz="4" w:space="0" w:color="auto"/>
              <w:bottom w:val="single" w:sz="4" w:space="0" w:color="auto"/>
              <w:right w:val="single" w:sz="4" w:space="0" w:color="auto"/>
            </w:tcBorders>
            <w:vAlign w:val="center"/>
          </w:tcPr>
          <w:p w14:paraId="5443EFB9"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165,00</w:t>
            </w:r>
          </w:p>
        </w:tc>
        <w:tc>
          <w:tcPr>
            <w:tcW w:w="1418" w:type="dxa"/>
            <w:tcBorders>
              <w:left w:val="single" w:sz="4" w:space="0" w:color="auto"/>
              <w:bottom w:val="single" w:sz="4" w:space="0" w:color="auto"/>
              <w:right w:val="single" w:sz="4" w:space="0" w:color="auto"/>
            </w:tcBorders>
            <w:vAlign w:val="center"/>
          </w:tcPr>
          <w:p w14:paraId="4D506778"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F848DE">
              <w:rPr>
                <w:rFonts w:ascii="Times New Roman" w:eastAsia="Lucida Sans Unicode" w:hAnsi="Times New Roman"/>
                <w:kern w:val="1"/>
                <w:sz w:val="24"/>
                <w:szCs w:val="24"/>
              </w:rPr>
              <w:t>194,00</w:t>
            </w:r>
          </w:p>
        </w:tc>
        <w:tc>
          <w:tcPr>
            <w:tcW w:w="518" w:type="dxa"/>
            <w:tcBorders>
              <w:left w:val="single" w:sz="4" w:space="0" w:color="auto"/>
            </w:tcBorders>
            <w:vAlign w:val="center"/>
          </w:tcPr>
          <w:p w14:paraId="209E4994"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Lucida Sans Unicode" w:hAnsi="Times New Roman"/>
                <w:kern w:val="1"/>
                <w:sz w:val="28"/>
                <w:szCs w:val="28"/>
              </w:rPr>
            </w:pPr>
          </w:p>
        </w:tc>
      </w:tr>
    </w:tbl>
    <w:p w14:paraId="437D1535" w14:textId="77777777" w:rsidR="00F848DE" w:rsidRPr="00F848DE" w:rsidRDefault="00F848DE" w:rsidP="00F848DE">
      <w:pPr>
        <w:autoSpaceDE w:val="0"/>
        <w:autoSpaceDN w:val="0"/>
        <w:adjustRightInd w:val="0"/>
        <w:spacing w:after="0" w:line="240" w:lineRule="auto"/>
        <w:outlineLvl w:val="0"/>
        <w:rPr>
          <w:rFonts w:ascii="Times New Roman" w:eastAsia="Times New Roman" w:hAnsi="Times New Roman"/>
          <w:sz w:val="24"/>
          <w:szCs w:val="24"/>
          <w:lang w:eastAsia="ru-RU"/>
        </w:rPr>
        <w:sectPr w:rsidR="00F848DE" w:rsidRPr="00F848DE" w:rsidSect="00FE6566">
          <w:pgSz w:w="11906" w:h="16838"/>
          <w:pgMar w:top="360" w:right="991" w:bottom="720" w:left="1077" w:header="709" w:footer="709" w:gutter="0"/>
          <w:cols w:space="708"/>
          <w:docGrid w:linePitch="360"/>
        </w:sectPr>
      </w:pPr>
    </w:p>
    <w:p w14:paraId="30A36C65" w14:textId="77777777" w:rsidR="00F848DE" w:rsidRPr="00F848DE" w:rsidRDefault="00F848DE" w:rsidP="00F848DE">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F848DE">
        <w:rPr>
          <w:rFonts w:ascii="Times New Roman" w:eastAsia="Times New Roman" w:hAnsi="Times New Roman"/>
          <w:sz w:val="28"/>
          <w:szCs w:val="28"/>
          <w:lang w:eastAsia="ru-RU"/>
        </w:rPr>
        <w:lastRenderedPageBreak/>
        <w:t xml:space="preserve">         6.</w:t>
      </w:r>
      <w:r w:rsidRPr="00F848DE">
        <w:rPr>
          <w:rFonts w:ascii="Times New Roman" w:eastAsia="Times New Roman" w:hAnsi="Times New Roman"/>
          <w:sz w:val="24"/>
          <w:szCs w:val="24"/>
          <w:lang w:eastAsia="ru-RU"/>
        </w:rPr>
        <w:t xml:space="preserve"> </w:t>
      </w:r>
      <w:r w:rsidRPr="00F848DE">
        <w:rPr>
          <w:rFonts w:ascii="Times New Roman" w:eastAsia="Times New Roman" w:hAnsi="Times New Roman"/>
          <w:sz w:val="28"/>
          <w:szCs w:val="28"/>
          <w:lang w:eastAsia="ru-RU"/>
        </w:rPr>
        <w:t>Приложение № 2 к муниципальной программе «Расходы на реализацию муниципальной программы за счет средств районного бюджета» изложить в новой редакции следующего содержания:</w:t>
      </w:r>
    </w:p>
    <w:p w14:paraId="088225E1" w14:textId="77777777" w:rsidR="00F848DE" w:rsidRPr="00F848DE" w:rsidRDefault="00F848DE" w:rsidP="00F848DE">
      <w:pPr>
        <w:autoSpaceDE w:val="0"/>
        <w:autoSpaceDN w:val="0"/>
        <w:adjustRightInd w:val="0"/>
        <w:spacing w:after="0" w:line="240" w:lineRule="auto"/>
        <w:jc w:val="both"/>
        <w:outlineLvl w:val="0"/>
        <w:rPr>
          <w:rFonts w:ascii="Times New Roman" w:eastAsia="Times New Roman" w:hAnsi="Times New Roman"/>
          <w:sz w:val="24"/>
          <w:szCs w:val="24"/>
          <w:lang w:eastAsia="ru-RU"/>
        </w:rPr>
      </w:pPr>
    </w:p>
    <w:p w14:paraId="03F3CB49" w14:textId="77777777" w:rsidR="00F848DE" w:rsidRPr="00F848DE" w:rsidRDefault="00F848DE" w:rsidP="00F848DE">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3ACA58E1" w14:textId="77777777" w:rsidR="00F848DE" w:rsidRPr="00F848DE" w:rsidRDefault="00F848DE" w:rsidP="00F848DE">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«Приложение N 2</w:t>
      </w:r>
    </w:p>
    <w:p w14:paraId="7FC093C4" w14:textId="77777777" w:rsidR="00F848DE" w:rsidRPr="00F848DE" w:rsidRDefault="00F848DE" w:rsidP="00F848DE">
      <w:pPr>
        <w:autoSpaceDE w:val="0"/>
        <w:autoSpaceDN w:val="0"/>
        <w:adjustRightInd w:val="0"/>
        <w:spacing w:after="0" w:line="240" w:lineRule="auto"/>
        <w:jc w:val="right"/>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к Муниципальной программе</w:t>
      </w:r>
    </w:p>
    <w:p w14:paraId="19F1B2DA" w14:textId="77777777" w:rsidR="00F848DE" w:rsidRPr="00F848DE" w:rsidRDefault="00F848DE" w:rsidP="00F848DE">
      <w:pPr>
        <w:autoSpaceDE w:val="0"/>
        <w:autoSpaceDN w:val="0"/>
        <w:adjustRightInd w:val="0"/>
        <w:spacing w:after="0" w:line="240" w:lineRule="auto"/>
        <w:jc w:val="both"/>
        <w:rPr>
          <w:rFonts w:ascii="Times New Roman" w:eastAsia="Times New Roman" w:hAnsi="Times New Roman"/>
          <w:sz w:val="24"/>
          <w:szCs w:val="24"/>
          <w:lang w:eastAsia="ru-RU"/>
        </w:rPr>
      </w:pPr>
    </w:p>
    <w:p w14:paraId="6867175B" w14:textId="77777777" w:rsidR="00F848DE" w:rsidRPr="00F848DE" w:rsidRDefault="00F848DE" w:rsidP="00F848DE">
      <w:pPr>
        <w:autoSpaceDE w:val="0"/>
        <w:autoSpaceDN w:val="0"/>
        <w:adjustRightInd w:val="0"/>
        <w:spacing w:after="0" w:line="240" w:lineRule="auto"/>
        <w:jc w:val="both"/>
        <w:rPr>
          <w:rFonts w:ascii="Times New Roman" w:eastAsia="Times New Roman" w:hAnsi="Times New Roman"/>
          <w:sz w:val="24"/>
          <w:szCs w:val="24"/>
          <w:lang w:eastAsia="ru-RU"/>
        </w:rPr>
      </w:pPr>
    </w:p>
    <w:p w14:paraId="55F7E6C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bCs/>
          <w:sz w:val="24"/>
          <w:szCs w:val="24"/>
          <w:lang w:eastAsia="ru-RU"/>
        </w:rPr>
      </w:pPr>
      <w:r w:rsidRPr="00F848DE">
        <w:rPr>
          <w:rFonts w:ascii="Times New Roman" w:eastAsia="Times New Roman" w:hAnsi="Times New Roman"/>
          <w:b/>
          <w:bCs/>
          <w:sz w:val="24"/>
          <w:szCs w:val="24"/>
          <w:lang w:eastAsia="ru-RU"/>
        </w:rPr>
        <w:t>РАСХОДЫ</w:t>
      </w:r>
    </w:p>
    <w:p w14:paraId="225E6A7E"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bCs/>
          <w:sz w:val="24"/>
          <w:szCs w:val="24"/>
          <w:lang w:eastAsia="ru-RU"/>
        </w:rPr>
      </w:pPr>
      <w:r w:rsidRPr="00F848DE">
        <w:rPr>
          <w:rFonts w:ascii="Times New Roman" w:eastAsia="Times New Roman" w:hAnsi="Times New Roman"/>
          <w:b/>
          <w:bCs/>
          <w:sz w:val="24"/>
          <w:szCs w:val="24"/>
          <w:lang w:eastAsia="ru-RU"/>
        </w:rPr>
        <w:t>НА РЕАЛИЗАЦИЮ МУНИЦИПАЛЬНОЙ ПРОГРАММЫ</w:t>
      </w:r>
    </w:p>
    <w:p w14:paraId="1B282EB4" w14:textId="261A8015" w:rsidR="00F848DE" w:rsidRPr="00F848DE" w:rsidRDefault="00F848DE" w:rsidP="00F848DE">
      <w:pPr>
        <w:autoSpaceDE w:val="0"/>
        <w:autoSpaceDN w:val="0"/>
        <w:adjustRightInd w:val="0"/>
        <w:spacing w:after="0" w:line="240" w:lineRule="auto"/>
        <w:jc w:val="center"/>
        <w:rPr>
          <w:rFonts w:ascii="Times New Roman" w:eastAsia="Times New Roman" w:hAnsi="Times New Roman"/>
          <w:b/>
          <w:bCs/>
          <w:sz w:val="24"/>
          <w:szCs w:val="24"/>
          <w:lang w:eastAsia="ru-RU"/>
        </w:rPr>
      </w:pPr>
      <w:r w:rsidRPr="00F848DE">
        <w:rPr>
          <w:rFonts w:ascii="Times New Roman" w:eastAsia="Times New Roman" w:hAnsi="Times New Roman"/>
          <w:b/>
          <w:bCs/>
          <w:sz w:val="24"/>
          <w:szCs w:val="24"/>
          <w:lang w:eastAsia="ru-RU"/>
        </w:rPr>
        <w:t>ЗА СЧЕТ СРЕДСТВ РАЙОННОГО БЮДЖЕТА</w:t>
      </w:r>
    </w:p>
    <w:p w14:paraId="6F947B71" w14:textId="77777777" w:rsidR="00F848DE" w:rsidRPr="00F848DE" w:rsidRDefault="00F848DE" w:rsidP="00F848DE">
      <w:pPr>
        <w:autoSpaceDE w:val="0"/>
        <w:autoSpaceDN w:val="0"/>
        <w:adjustRightInd w:val="0"/>
        <w:spacing w:after="0" w:line="240" w:lineRule="auto"/>
        <w:jc w:val="center"/>
        <w:rPr>
          <w:rFonts w:ascii="Arial" w:eastAsia="Times New Roman" w:hAnsi="Arial" w:cs="Arial"/>
          <w:sz w:val="20"/>
          <w:szCs w:val="20"/>
          <w:lang w:eastAsia="ru-RU"/>
        </w:rPr>
      </w:pPr>
    </w:p>
    <w:p w14:paraId="2E5085E7" w14:textId="77777777" w:rsidR="00F848DE" w:rsidRPr="00F848DE" w:rsidRDefault="00F848DE" w:rsidP="00F848DE">
      <w:pPr>
        <w:autoSpaceDE w:val="0"/>
        <w:autoSpaceDN w:val="0"/>
        <w:adjustRightInd w:val="0"/>
        <w:spacing w:after="0" w:line="240" w:lineRule="auto"/>
        <w:jc w:val="both"/>
        <w:rPr>
          <w:rFonts w:ascii="Arial" w:eastAsia="Times New Roman" w:hAnsi="Arial" w:cs="Arial"/>
          <w:sz w:val="20"/>
          <w:szCs w:val="20"/>
          <w:lang w:eastAsia="ru-RU"/>
        </w:rPr>
      </w:pPr>
    </w:p>
    <w:tbl>
      <w:tblPr>
        <w:tblW w:w="10773" w:type="dxa"/>
        <w:tblCellSpacing w:w="5" w:type="nil"/>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992"/>
        <w:gridCol w:w="1984"/>
        <w:gridCol w:w="1701"/>
        <w:gridCol w:w="709"/>
        <w:gridCol w:w="851"/>
        <w:gridCol w:w="850"/>
        <w:gridCol w:w="709"/>
        <w:gridCol w:w="709"/>
        <w:gridCol w:w="850"/>
        <w:gridCol w:w="851"/>
      </w:tblGrid>
      <w:tr w:rsidR="00F848DE" w:rsidRPr="00F848DE" w14:paraId="0580E049" w14:textId="77777777" w:rsidTr="00912D66">
        <w:trPr>
          <w:trHeight w:val="360"/>
          <w:tblCellSpacing w:w="5" w:type="nil"/>
        </w:trPr>
        <w:tc>
          <w:tcPr>
            <w:tcW w:w="567" w:type="dxa"/>
            <w:vMerge w:val="restart"/>
          </w:tcPr>
          <w:p w14:paraId="622DBF77" w14:textId="77777777" w:rsidR="00F848DE" w:rsidRPr="00F848DE" w:rsidRDefault="00F848DE" w:rsidP="00F848DE">
            <w:pPr>
              <w:autoSpaceDE w:val="0"/>
              <w:autoSpaceDN w:val="0"/>
              <w:adjustRightInd w:val="0"/>
              <w:spacing w:after="0" w:line="240" w:lineRule="auto"/>
              <w:rPr>
                <w:rFonts w:ascii="Times New Roman" w:eastAsia="Times New Roman" w:hAnsi="Times New Roman"/>
                <w:b/>
                <w:lang w:eastAsia="ru-RU"/>
              </w:rPr>
            </w:pPr>
            <w:r w:rsidRPr="00F848DE">
              <w:rPr>
                <w:rFonts w:ascii="Times New Roman" w:eastAsia="Times New Roman" w:hAnsi="Times New Roman"/>
                <w:b/>
                <w:lang w:eastAsia="ru-RU"/>
              </w:rPr>
              <w:t>№ п/п</w:t>
            </w:r>
          </w:p>
        </w:tc>
        <w:tc>
          <w:tcPr>
            <w:tcW w:w="992" w:type="dxa"/>
            <w:vMerge w:val="restart"/>
          </w:tcPr>
          <w:p w14:paraId="10171C30" w14:textId="77777777" w:rsidR="00F848DE" w:rsidRPr="00F848DE" w:rsidRDefault="00F848DE" w:rsidP="00F848DE">
            <w:pPr>
              <w:autoSpaceDE w:val="0"/>
              <w:autoSpaceDN w:val="0"/>
              <w:adjustRightInd w:val="0"/>
              <w:spacing w:after="0" w:line="240" w:lineRule="auto"/>
              <w:rPr>
                <w:rFonts w:ascii="Times New Roman" w:eastAsia="Times New Roman" w:hAnsi="Times New Roman"/>
                <w:b/>
                <w:lang w:eastAsia="ru-RU"/>
              </w:rPr>
            </w:pPr>
            <w:r w:rsidRPr="00F848DE">
              <w:rPr>
                <w:rFonts w:ascii="Times New Roman" w:eastAsia="Times New Roman" w:hAnsi="Times New Roman"/>
                <w:b/>
                <w:lang w:eastAsia="ru-RU"/>
              </w:rPr>
              <w:t xml:space="preserve">  Статус   </w:t>
            </w:r>
          </w:p>
        </w:tc>
        <w:tc>
          <w:tcPr>
            <w:tcW w:w="1984" w:type="dxa"/>
            <w:vMerge w:val="restart"/>
          </w:tcPr>
          <w:p w14:paraId="61A11CC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lang w:eastAsia="ru-RU"/>
              </w:rPr>
            </w:pPr>
            <w:r w:rsidRPr="00F848DE">
              <w:rPr>
                <w:rFonts w:ascii="Times New Roman" w:eastAsia="Times New Roman" w:hAnsi="Times New Roman"/>
                <w:b/>
                <w:lang w:eastAsia="ru-RU"/>
              </w:rPr>
              <w:t xml:space="preserve">Наименование    </w:t>
            </w:r>
            <w:r w:rsidRPr="00F848DE">
              <w:rPr>
                <w:rFonts w:ascii="Times New Roman" w:eastAsia="Times New Roman" w:hAnsi="Times New Roman"/>
                <w:b/>
                <w:lang w:eastAsia="ru-RU"/>
              </w:rPr>
              <w:br/>
              <w:t xml:space="preserve">  Муниципальной    </w:t>
            </w:r>
            <w:r w:rsidRPr="00F848DE">
              <w:rPr>
                <w:rFonts w:ascii="Times New Roman" w:eastAsia="Times New Roman" w:hAnsi="Times New Roman"/>
                <w:b/>
                <w:lang w:eastAsia="ru-RU"/>
              </w:rPr>
              <w:br/>
              <w:t xml:space="preserve"> программы, отдельного мероприятия</w:t>
            </w:r>
          </w:p>
        </w:tc>
        <w:tc>
          <w:tcPr>
            <w:tcW w:w="1701" w:type="dxa"/>
            <w:vMerge w:val="restart"/>
          </w:tcPr>
          <w:p w14:paraId="7CD8DE3E" w14:textId="77777777" w:rsidR="00F848DE" w:rsidRPr="00F848DE" w:rsidRDefault="00F848DE" w:rsidP="00F848DE">
            <w:pPr>
              <w:autoSpaceDE w:val="0"/>
              <w:autoSpaceDN w:val="0"/>
              <w:adjustRightInd w:val="0"/>
              <w:spacing w:after="0" w:line="240" w:lineRule="auto"/>
              <w:rPr>
                <w:rFonts w:ascii="Times New Roman" w:eastAsia="Times New Roman" w:hAnsi="Times New Roman"/>
                <w:b/>
                <w:lang w:eastAsia="ru-RU"/>
              </w:rPr>
            </w:pPr>
            <w:r w:rsidRPr="00F848DE">
              <w:rPr>
                <w:rFonts w:ascii="Times New Roman" w:eastAsia="Times New Roman" w:hAnsi="Times New Roman"/>
                <w:b/>
                <w:lang w:eastAsia="ru-RU"/>
              </w:rPr>
              <w:t>Главный распорядитель средств бюджета муниципального района</w:t>
            </w:r>
          </w:p>
        </w:tc>
        <w:tc>
          <w:tcPr>
            <w:tcW w:w="5529" w:type="dxa"/>
            <w:gridSpan w:val="7"/>
            <w:vAlign w:val="center"/>
          </w:tcPr>
          <w:p w14:paraId="26D2F15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lang w:eastAsia="ru-RU"/>
              </w:rPr>
            </w:pPr>
            <w:r w:rsidRPr="00F848DE">
              <w:rPr>
                <w:rFonts w:ascii="Times New Roman" w:eastAsia="Times New Roman" w:hAnsi="Times New Roman"/>
                <w:b/>
                <w:lang w:eastAsia="ru-RU"/>
              </w:rPr>
              <w:t>Расходы (тыс. рублей)</w:t>
            </w:r>
          </w:p>
        </w:tc>
      </w:tr>
      <w:tr w:rsidR="00F848DE" w:rsidRPr="00F848DE" w14:paraId="3B5FA5A7" w14:textId="77777777" w:rsidTr="00912D66">
        <w:trPr>
          <w:trHeight w:val="900"/>
          <w:tblCellSpacing w:w="5" w:type="nil"/>
        </w:trPr>
        <w:tc>
          <w:tcPr>
            <w:tcW w:w="567" w:type="dxa"/>
            <w:vMerge/>
          </w:tcPr>
          <w:p w14:paraId="3C290FE9" w14:textId="77777777" w:rsidR="00F848DE" w:rsidRPr="00F848DE" w:rsidRDefault="00F848DE" w:rsidP="00F848DE">
            <w:pPr>
              <w:autoSpaceDE w:val="0"/>
              <w:autoSpaceDN w:val="0"/>
              <w:adjustRightInd w:val="0"/>
              <w:spacing w:after="0" w:line="240" w:lineRule="auto"/>
              <w:rPr>
                <w:rFonts w:ascii="Times New Roman" w:eastAsia="Times New Roman" w:hAnsi="Times New Roman"/>
                <w:b/>
                <w:lang w:eastAsia="ru-RU"/>
              </w:rPr>
            </w:pPr>
          </w:p>
        </w:tc>
        <w:tc>
          <w:tcPr>
            <w:tcW w:w="992" w:type="dxa"/>
            <w:vMerge/>
          </w:tcPr>
          <w:p w14:paraId="0E542AC0" w14:textId="77777777" w:rsidR="00F848DE" w:rsidRPr="00F848DE" w:rsidRDefault="00F848DE" w:rsidP="00F848DE">
            <w:pPr>
              <w:autoSpaceDE w:val="0"/>
              <w:autoSpaceDN w:val="0"/>
              <w:adjustRightInd w:val="0"/>
              <w:spacing w:after="0" w:line="240" w:lineRule="auto"/>
              <w:rPr>
                <w:rFonts w:ascii="Times New Roman" w:eastAsia="Times New Roman" w:hAnsi="Times New Roman"/>
                <w:b/>
                <w:lang w:eastAsia="ru-RU"/>
              </w:rPr>
            </w:pPr>
          </w:p>
        </w:tc>
        <w:tc>
          <w:tcPr>
            <w:tcW w:w="1984" w:type="dxa"/>
            <w:vMerge/>
          </w:tcPr>
          <w:p w14:paraId="4DF8B7B4" w14:textId="77777777" w:rsidR="00F848DE" w:rsidRPr="00F848DE" w:rsidRDefault="00F848DE" w:rsidP="00F848DE">
            <w:pPr>
              <w:autoSpaceDE w:val="0"/>
              <w:autoSpaceDN w:val="0"/>
              <w:adjustRightInd w:val="0"/>
              <w:spacing w:after="0" w:line="240" w:lineRule="auto"/>
              <w:rPr>
                <w:rFonts w:ascii="Times New Roman" w:eastAsia="Times New Roman" w:hAnsi="Times New Roman"/>
                <w:b/>
                <w:lang w:eastAsia="ru-RU"/>
              </w:rPr>
            </w:pPr>
          </w:p>
        </w:tc>
        <w:tc>
          <w:tcPr>
            <w:tcW w:w="1701" w:type="dxa"/>
            <w:vMerge/>
          </w:tcPr>
          <w:p w14:paraId="59AC57D2" w14:textId="77777777" w:rsidR="00F848DE" w:rsidRPr="00F848DE" w:rsidRDefault="00F848DE" w:rsidP="00F848DE">
            <w:pPr>
              <w:autoSpaceDE w:val="0"/>
              <w:autoSpaceDN w:val="0"/>
              <w:adjustRightInd w:val="0"/>
              <w:spacing w:after="0" w:line="240" w:lineRule="auto"/>
              <w:rPr>
                <w:rFonts w:ascii="Times New Roman" w:eastAsia="Times New Roman" w:hAnsi="Times New Roman"/>
                <w:b/>
                <w:lang w:eastAsia="ru-RU"/>
              </w:rPr>
            </w:pPr>
          </w:p>
        </w:tc>
        <w:tc>
          <w:tcPr>
            <w:tcW w:w="709" w:type="dxa"/>
            <w:vAlign w:val="center"/>
          </w:tcPr>
          <w:p w14:paraId="43B1EE8D"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lang w:eastAsia="ru-RU"/>
              </w:rPr>
            </w:pPr>
            <w:r w:rsidRPr="00F848DE">
              <w:rPr>
                <w:rFonts w:ascii="Times New Roman" w:eastAsia="Times New Roman" w:hAnsi="Times New Roman"/>
                <w:b/>
                <w:lang w:eastAsia="ru-RU"/>
              </w:rPr>
              <w:t>2020 год</w:t>
            </w:r>
          </w:p>
        </w:tc>
        <w:tc>
          <w:tcPr>
            <w:tcW w:w="851" w:type="dxa"/>
            <w:vAlign w:val="center"/>
          </w:tcPr>
          <w:p w14:paraId="1C197A3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lang w:eastAsia="ru-RU"/>
              </w:rPr>
            </w:pPr>
            <w:r w:rsidRPr="00F848DE">
              <w:rPr>
                <w:rFonts w:ascii="Times New Roman" w:eastAsia="Times New Roman" w:hAnsi="Times New Roman"/>
                <w:b/>
                <w:lang w:eastAsia="ru-RU"/>
              </w:rPr>
              <w:t>2021 год</w:t>
            </w:r>
          </w:p>
        </w:tc>
        <w:tc>
          <w:tcPr>
            <w:tcW w:w="850" w:type="dxa"/>
            <w:vAlign w:val="center"/>
          </w:tcPr>
          <w:p w14:paraId="1871F4B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lang w:eastAsia="ru-RU"/>
              </w:rPr>
            </w:pPr>
            <w:r w:rsidRPr="00F848DE">
              <w:rPr>
                <w:rFonts w:ascii="Times New Roman" w:eastAsia="Times New Roman" w:hAnsi="Times New Roman"/>
                <w:b/>
                <w:lang w:eastAsia="ru-RU"/>
              </w:rPr>
              <w:t>2022 год</w:t>
            </w:r>
          </w:p>
        </w:tc>
        <w:tc>
          <w:tcPr>
            <w:tcW w:w="709" w:type="dxa"/>
            <w:vAlign w:val="center"/>
          </w:tcPr>
          <w:p w14:paraId="66C5991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lang w:eastAsia="ru-RU"/>
              </w:rPr>
            </w:pPr>
            <w:r w:rsidRPr="00F848DE">
              <w:rPr>
                <w:rFonts w:ascii="Times New Roman" w:eastAsia="Times New Roman" w:hAnsi="Times New Roman"/>
                <w:b/>
                <w:lang w:eastAsia="ru-RU"/>
              </w:rPr>
              <w:t>2023 год</w:t>
            </w:r>
          </w:p>
        </w:tc>
        <w:tc>
          <w:tcPr>
            <w:tcW w:w="709" w:type="dxa"/>
            <w:vAlign w:val="center"/>
          </w:tcPr>
          <w:p w14:paraId="458F29A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lang w:eastAsia="ru-RU"/>
              </w:rPr>
            </w:pPr>
            <w:r w:rsidRPr="00F848DE">
              <w:rPr>
                <w:rFonts w:ascii="Times New Roman" w:eastAsia="Times New Roman" w:hAnsi="Times New Roman"/>
                <w:b/>
                <w:lang w:eastAsia="ru-RU"/>
              </w:rPr>
              <w:t>2024 год</w:t>
            </w:r>
          </w:p>
        </w:tc>
        <w:tc>
          <w:tcPr>
            <w:tcW w:w="850" w:type="dxa"/>
            <w:vAlign w:val="center"/>
          </w:tcPr>
          <w:p w14:paraId="203DAFC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lang w:eastAsia="ru-RU"/>
              </w:rPr>
            </w:pPr>
            <w:r w:rsidRPr="00F848DE">
              <w:rPr>
                <w:rFonts w:ascii="Times New Roman" w:eastAsia="Times New Roman" w:hAnsi="Times New Roman"/>
                <w:b/>
                <w:lang w:eastAsia="ru-RU"/>
              </w:rPr>
              <w:t>2025 год</w:t>
            </w:r>
          </w:p>
        </w:tc>
        <w:tc>
          <w:tcPr>
            <w:tcW w:w="851" w:type="dxa"/>
            <w:vAlign w:val="center"/>
          </w:tcPr>
          <w:p w14:paraId="798D436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lang w:eastAsia="ru-RU"/>
              </w:rPr>
            </w:pPr>
            <w:r w:rsidRPr="00F848DE">
              <w:rPr>
                <w:rFonts w:ascii="Times New Roman" w:eastAsia="Times New Roman" w:hAnsi="Times New Roman"/>
                <w:b/>
                <w:lang w:eastAsia="ru-RU"/>
              </w:rPr>
              <w:t>Итого</w:t>
            </w:r>
          </w:p>
        </w:tc>
      </w:tr>
      <w:tr w:rsidR="00F848DE" w:rsidRPr="00F848DE" w14:paraId="7B14B83F" w14:textId="77777777" w:rsidTr="00912D66">
        <w:trPr>
          <w:trHeight w:val="1932"/>
          <w:tblCellSpacing w:w="5" w:type="nil"/>
        </w:trPr>
        <w:tc>
          <w:tcPr>
            <w:tcW w:w="567" w:type="dxa"/>
          </w:tcPr>
          <w:p w14:paraId="5F62CC69"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p>
        </w:tc>
        <w:tc>
          <w:tcPr>
            <w:tcW w:w="992" w:type="dxa"/>
          </w:tcPr>
          <w:p w14:paraId="6C48C2B1"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 xml:space="preserve">Муниципальная   </w:t>
            </w:r>
            <w:r w:rsidRPr="00F848DE">
              <w:rPr>
                <w:rFonts w:ascii="Times New Roman" w:eastAsia="Times New Roman" w:hAnsi="Times New Roman"/>
                <w:lang w:eastAsia="ru-RU"/>
              </w:rPr>
              <w:br/>
              <w:t xml:space="preserve">программа  </w:t>
            </w:r>
          </w:p>
        </w:tc>
        <w:tc>
          <w:tcPr>
            <w:tcW w:w="1984" w:type="dxa"/>
          </w:tcPr>
          <w:p w14:paraId="3E61E561"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w:t>
            </w:r>
            <w:proofErr w:type="gramStart"/>
            <w:r w:rsidRPr="00F848DE">
              <w:rPr>
                <w:rFonts w:ascii="Times New Roman" w:eastAsia="Times New Roman" w:hAnsi="Times New Roman"/>
                <w:lang w:eastAsia="ru-RU"/>
              </w:rPr>
              <w:t>Поддержка  и</w:t>
            </w:r>
            <w:proofErr w:type="gramEnd"/>
            <w:r w:rsidRPr="00F848DE">
              <w:rPr>
                <w:rFonts w:ascii="Times New Roman" w:eastAsia="Times New Roman" w:hAnsi="Times New Roman"/>
                <w:lang w:eastAsia="ru-RU"/>
              </w:rPr>
              <w:t xml:space="preserve">  развитие</w:t>
            </w:r>
            <w:r w:rsidRPr="00F848DE">
              <w:rPr>
                <w:rFonts w:ascii="Times New Roman" w:eastAsia="Times New Roman" w:hAnsi="Times New Roman"/>
                <w:lang w:eastAsia="ru-RU"/>
              </w:rPr>
              <w:br/>
              <w:t xml:space="preserve">малого и среднего   </w:t>
            </w:r>
            <w:r w:rsidRPr="00F848DE">
              <w:rPr>
                <w:rFonts w:ascii="Times New Roman" w:eastAsia="Times New Roman" w:hAnsi="Times New Roman"/>
                <w:lang w:eastAsia="ru-RU"/>
              </w:rPr>
              <w:br/>
              <w:t xml:space="preserve">предпринимательства" на 2020 – 2025 годы   </w:t>
            </w:r>
          </w:p>
        </w:tc>
        <w:tc>
          <w:tcPr>
            <w:tcW w:w="1701" w:type="dxa"/>
          </w:tcPr>
          <w:p w14:paraId="4CA9956D"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 xml:space="preserve">         </w:t>
            </w:r>
          </w:p>
          <w:p w14:paraId="20D6529D" w14:textId="77777777" w:rsidR="00F848DE" w:rsidRPr="00F848DE" w:rsidRDefault="00F848DE" w:rsidP="00F848DE">
            <w:pPr>
              <w:widowControl w:val="0"/>
              <w:suppressAutoHyphens/>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 xml:space="preserve">администрация Тужинского муниципального района              </w:t>
            </w:r>
          </w:p>
        </w:tc>
        <w:tc>
          <w:tcPr>
            <w:tcW w:w="709" w:type="dxa"/>
            <w:vAlign w:val="center"/>
          </w:tcPr>
          <w:p w14:paraId="592C069C" w14:textId="77777777" w:rsidR="00F848DE" w:rsidRPr="00F848DE" w:rsidRDefault="00F848DE" w:rsidP="00F848DE">
            <w:pPr>
              <w:widowControl w:val="0"/>
              <w:suppressAutoHyphens/>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 xml:space="preserve">    </w:t>
            </w:r>
          </w:p>
          <w:p w14:paraId="090663A5"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5,00</w:t>
            </w:r>
          </w:p>
          <w:p w14:paraId="552963AB"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Times New Roman" w:hAnsi="Times New Roman"/>
                <w:lang w:eastAsia="ru-RU"/>
              </w:rPr>
            </w:pPr>
          </w:p>
        </w:tc>
        <w:tc>
          <w:tcPr>
            <w:tcW w:w="851" w:type="dxa"/>
            <w:vAlign w:val="center"/>
          </w:tcPr>
          <w:p w14:paraId="2FE16FD6" w14:textId="77777777" w:rsidR="00F848DE" w:rsidRPr="00F848DE" w:rsidRDefault="00F848DE" w:rsidP="00F848DE">
            <w:pPr>
              <w:widowControl w:val="0"/>
              <w:suppressAutoHyphens/>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0" w:type="dxa"/>
            <w:vAlign w:val="center"/>
          </w:tcPr>
          <w:p w14:paraId="768C40FA" w14:textId="77777777" w:rsidR="00F848DE" w:rsidRPr="00F848DE" w:rsidRDefault="00F848DE" w:rsidP="00F848DE">
            <w:pPr>
              <w:widowControl w:val="0"/>
              <w:suppressAutoHyphens/>
              <w:spacing w:after="0" w:line="240" w:lineRule="auto"/>
              <w:jc w:val="center"/>
              <w:rPr>
                <w:rFonts w:ascii="Times New Roman" w:eastAsia="Lucida Sans Unicode" w:hAnsi="Times New Roman"/>
                <w:kern w:val="1"/>
              </w:rPr>
            </w:pPr>
            <w:r w:rsidRPr="00F848DE">
              <w:rPr>
                <w:rFonts w:ascii="Times New Roman" w:eastAsia="Times New Roman" w:hAnsi="Times New Roman"/>
                <w:lang w:eastAsia="ru-RU"/>
              </w:rPr>
              <w:t>15,00</w:t>
            </w:r>
          </w:p>
        </w:tc>
        <w:tc>
          <w:tcPr>
            <w:tcW w:w="709" w:type="dxa"/>
            <w:vAlign w:val="center"/>
          </w:tcPr>
          <w:p w14:paraId="7DA5A7A9" w14:textId="77777777" w:rsidR="00F848DE" w:rsidRPr="00F848DE" w:rsidRDefault="00F848DE" w:rsidP="00F848DE">
            <w:pPr>
              <w:widowControl w:val="0"/>
              <w:suppressAutoHyphens/>
              <w:spacing w:after="0" w:line="240" w:lineRule="auto"/>
              <w:jc w:val="center"/>
              <w:rPr>
                <w:rFonts w:ascii="Times New Roman" w:eastAsia="Lucida Sans Unicode" w:hAnsi="Times New Roman"/>
                <w:kern w:val="1"/>
              </w:rPr>
            </w:pPr>
            <w:r w:rsidRPr="00F848DE">
              <w:rPr>
                <w:rFonts w:ascii="Times New Roman" w:eastAsia="Times New Roman" w:hAnsi="Times New Roman"/>
                <w:lang w:eastAsia="ru-RU"/>
              </w:rPr>
              <w:t>9,00</w:t>
            </w:r>
          </w:p>
        </w:tc>
        <w:tc>
          <w:tcPr>
            <w:tcW w:w="709" w:type="dxa"/>
            <w:vAlign w:val="center"/>
          </w:tcPr>
          <w:p w14:paraId="571DED83" w14:textId="77777777" w:rsidR="00F848DE" w:rsidRPr="00F848DE" w:rsidRDefault="00F848DE" w:rsidP="00F848DE">
            <w:pPr>
              <w:widowControl w:val="0"/>
              <w:suppressAutoHyphens/>
              <w:spacing w:after="0" w:line="240" w:lineRule="auto"/>
              <w:jc w:val="center"/>
              <w:rPr>
                <w:rFonts w:ascii="Times New Roman" w:eastAsia="Lucida Sans Unicode" w:hAnsi="Times New Roman"/>
                <w:kern w:val="1"/>
              </w:rPr>
            </w:pPr>
            <w:r w:rsidRPr="00F848DE">
              <w:rPr>
                <w:rFonts w:ascii="Times New Roman" w:eastAsia="Times New Roman" w:hAnsi="Times New Roman"/>
                <w:lang w:eastAsia="ru-RU"/>
              </w:rPr>
              <w:t>0,00</w:t>
            </w:r>
          </w:p>
        </w:tc>
        <w:tc>
          <w:tcPr>
            <w:tcW w:w="850" w:type="dxa"/>
            <w:vAlign w:val="center"/>
          </w:tcPr>
          <w:p w14:paraId="322DA2D1" w14:textId="77777777" w:rsidR="00F848DE" w:rsidRPr="00F848DE" w:rsidRDefault="00F848DE" w:rsidP="00F848DE">
            <w:pPr>
              <w:widowControl w:val="0"/>
              <w:suppressAutoHyphens/>
              <w:spacing w:after="0" w:line="240" w:lineRule="auto"/>
              <w:jc w:val="center"/>
              <w:rPr>
                <w:rFonts w:ascii="Times New Roman" w:eastAsia="Lucida Sans Unicode" w:hAnsi="Times New Roman"/>
                <w:kern w:val="1"/>
              </w:rPr>
            </w:pPr>
            <w:r w:rsidRPr="00F848DE">
              <w:rPr>
                <w:rFonts w:ascii="Times New Roman" w:eastAsia="Times New Roman" w:hAnsi="Times New Roman"/>
                <w:lang w:eastAsia="ru-RU"/>
              </w:rPr>
              <w:t>165,00</w:t>
            </w:r>
          </w:p>
        </w:tc>
        <w:tc>
          <w:tcPr>
            <w:tcW w:w="851" w:type="dxa"/>
            <w:vAlign w:val="center"/>
          </w:tcPr>
          <w:p w14:paraId="1BCBF8CE"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194,00</w:t>
            </w:r>
          </w:p>
        </w:tc>
      </w:tr>
      <w:tr w:rsidR="00F848DE" w:rsidRPr="00F848DE" w14:paraId="3679FAB4" w14:textId="77777777" w:rsidTr="00912D66">
        <w:trPr>
          <w:trHeight w:val="900"/>
          <w:tblCellSpacing w:w="5" w:type="nil"/>
        </w:trPr>
        <w:tc>
          <w:tcPr>
            <w:tcW w:w="567" w:type="dxa"/>
          </w:tcPr>
          <w:p w14:paraId="64ED38AE"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1.</w:t>
            </w:r>
          </w:p>
        </w:tc>
        <w:tc>
          <w:tcPr>
            <w:tcW w:w="992" w:type="dxa"/>
          </w:tcPr>
          <w:p w14:paraId="7BA44559"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Отдельное мероприятие</w:t>
            </w:r>
          </w:p>
        </w:tc>
        <w:tc>
          <w:tcPr>
            <w:tcW w:w="1984" w:type="dxa"/>
          </w:tcPr>
          <w:p w14:paraId="680554E0"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Совершенствование законодательства в сфере регулирования деятельности субъектов малого и среднего предпринимательства</w:t>
            </w:r>
          </w:p>
        </w:tc>
        <w:tc>
          <w:tcPr>
            <w:tcW w:w="1701" w:type="dxa"/>
          </w:tcPr>
          <w:p w14:paraId="2F9604CB"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 xml:space="preserve">         </w:t>
            </w:r>
          </w:p>
          <w:p w14:paraId="2942BD68" w14:textId="77777777" w:rsidR="00F848DE" w:rsidRPr="00F848DE" w:rsidRDefault="00F848DE" w:rsidP="00F848DE">
            <w:pPr>
              <w:widowControl w:val="0"/>
              <w:suppressAutoHyphens/>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 xml:space="preserve">администрация Тужинского муниципального района              </w:t>
            </w:r>
          </w:p>
        </w:tc>
        <w:tc>
          <w:tcPr>
            <w:tcW w:w="709" w:type="dxa"/>
            <w:vAlign w:val="center"/>
          </w:tcPr>
          <w:p w14:paraId="00691A9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1" w:type="dxa"/>
            <w:vAlign w:val="center"/>
          </w:tcPr>
          <w:p w14:paraId="5B2D1A1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0" w:type="dxa"/>
            <w:vAlign w:val="center"/>
          </w:tcPr>
          <w:p w14:paraId="6C4E05D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709" w:type="dxa"/>
            <w:vAlign w:val="center"/>
          </w:tcPr>
          <w:p w14:paraId="0844225E"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709" w:type="dxa"/>
            <w:vAlign w:val="center"/>
          </w:tcPr>
          <w:p w14:paraId="38E7286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0" w:type="dxa"/>
            <w:vAlign w:val="center"/>
          </w:tcPr>
          <w:p w14:paraId="17067A8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1" w:type="dxa"/>
            <w:vAlign w:val="center"/>
          </w:tcPr>
          <w:p w14:paraId="6E971E8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r>
      <w:tr w:rsidR="00F848DE" w:rsidRPr="00F848DE" w14:paraId="42987EE8" w14:textId="77777777" w:rsidTr="00912D66">
        <w:trPr>
          <w:trHeight w:val="900"/>
          <w:tblCellSpacing w:w="5" w:type="nil"/>
        </w:trPr>
        <w:tc>
          <w:tcPr>
            <w:tcW w:w="567" w:type="dxa"/>
          </w:tcPr>
          <w:p w14:paraId="00939BF1"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2.</w:t>
            </w:r>
          </w:p>
        </w:tc>
        <w:tc>
          <w:tcPr>
            <w:tcW w:w="992" w:type="dxa"/>
          </w:tcPr>
          <w:p w14:paraId="39D22A24"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Отдельное мероприятие</w:t>
            </w:r>
          </w:p>
        </w:tc>
        <w:tc>
          <w:tcPr>
            <w:tcW w:w="1984" w:type="dxa"/>
          </w:tcPr>
          <w:p w14:paraId="4EA78CC2"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Развитие объектов инфраструктуры поддержки субъектов малого и среднего предпринимательства</w:t>
            </w:r>
          </w:p>
        </w:tc>
        <w:tc>
          <w:tcPr>
            <w:tcW w:w="1701" w:type="dxa"/>
          </w:tcPr>
          <w:p w14:paraId="0CCFC014"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 xml:space="preserve">         </w:t>
            </w:r>
          </w:p>
          <w:p w14:paraId="19086B53" w14:textId="77777777" w:rsidR="00F848DE" w:rsidRPr="00F848DE" w:rsidRDefault="00F848DE" w:rsidP="00F848DE">
            <w:pPr>
              <w:widowControl w:val="0"/>
              <w:suppressAutoHyphens/>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 xml:space="preserve">администрация Тужинского муниципального района              </w:t>
            </w:r>
          </w:p>
        </w:tc>
        <w:tc>
          <w:tcPr>
            <w:tcW w:w="709" w:type="dxa"/>
            <w:vAlign w:val="center"/>
          </w:tcPr>
          <w:p w14:paraId="730A217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1" w:type="dxa"/>
            <w:vAlign w:val="center"/>
          </w:tcPr>
          <w:p w14:paraId="66B3F6E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0" w:type="dxa"/>
            <w:vAlign w:val="center"/>
          </w:tcPr>
          <w:p w14:paraId="2112E56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10,00</w:t>
            </w:r>
          </w:p>
        </w:tc>
        <w:tc>
          <w:tcPr>
            <w:tcW w:w="709" w:type="dxa"/>
          </w:tcPr>
          <w:p w14:paraId="6CF6E40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5696AAF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6D28EDFD"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563EE83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4,00</w:t>
            </w:r>
          </w:p>
        </w:tc>
        <w:tc>
          <w:tcPr>
            <w:tcW w:w="709" w:type="dxa"/>
            <w:vAlign w:val="center"/>
          </w:tcPr>
          <w:p w14:paraId="465F4FA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0" w:type="dxa"/>
            <w:vAlign w:val="center"/>
          </w:tcPr>
          <w:p w14:paraId="517EE8E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10,00</w:t>
            </w:r>
          </w:p>
        </w:tc>
        <w:tc>
          <w:tcPr>
            <w:tcW w:w="851" w:type="dxa"/>
            <w:vAlign w:val="center"/>
          </w:tcPr>
          <w:p w14:paraId="0CB97A6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24,00</w:t>
            </w:r>
          </w:p>
        </w:tc>
      </w:tr>
      <w:tr w:rsidR="00F848DE" w:rsidRPr="00F848DE" w14:paraId="48B065D2" w14:textId="77777777" w:rsidTr="00912D66">
        <w:trPr>
          <w:trHeight w:val="900"/>
          <w:tblCellSpacing w:w="5" w:type="nil"/>
        </w:trPr>
        <w:tc>
          <w:tcPr>
            <w:tcW w:w="567" w:type="dxa"/>
          </w:tcPr>
          <w:p w14:paraId="6F494F70"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3.</w:t>
            </w:r>
          </w:p>
        </w:tc>
        <w:tc>
          <w:tcPr>
            <w:tcW w:w="992" w:type="dxa"/>
          </w:tcPr>
          <w:p w14:paraId="6A796EA0"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Отдельное мероприятие</w:t>
            </w:r>
          </w:p>
        </w:tc>
        <w:tc>
          <w:tcPr>
            <w:tcW w:w="1984" w:type="dxa"/>
          </w:tcPr>
          <w:p w14:paraId="4F95E28A" w14:textId="77777777" w:rsidR="00F848DE" w:rsidRPr="00F848DE" w:rsidRDefault="00F848DE" w:rsidP="00F848DE">
            <w:pPr>
              <w:autoSpaceDE w:val="0"/>
              <w:autoSpaceDN w:val="0"/>
              <w:adjustRightInd w:val="0"/>
              <w:spacing w:after="0" w:line="240" w:lineRule="auto"/>
              <w:rPr>
                <w:rFonts w:ascii="Times New Roman" w:eastAsia="Lucida Sans Unicode" w:hAnsi="Times New Roman"/>
                <w:bCs/>
                <w:kern w:val="1"/>
              </w:rPr>
            </w:pPr>
            <w:r w:rsidRPr="00F848DE">
              <w:rPr>
                <w:rFonts w:ascii="Times New Roman" w:eastAsia="Lucida Sans Unicode" w:hAnsi="Times New Roman"/>
                <w:kern w:val="1"/>
              </w:rPr>
              <w:t xml:space="preserve">Финансово-имущественная поддержка субъектов малого и среднего предпринимательства </w:t>
            </w:r>
          </w:p>
        </w:tc>
        <w:tc>
          <w:tcPr>
            <w:tcW w:w="1701" w:type="dxa"/>
          </w:tcPr>
          <w:p w14:paraId="4420AFFC"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 xml:space="preserve">         </w:t>
            </w:r>
          </w:p>
          <w:p w14:paraId="350C26F2" w14:textId="77777777" w:rsidR="00F848DE" w:rsidRPr="00F848DE" w:rsidRDefault="00F848DE" w:rsidP="00F848DE">
            <w:pPr>
              <w:widowControl w:val="0"/>
              <w:suppressAutoHyphens/>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 xml:space="preserve">администрация Тужинского муниципального района              </w:t>
            </w:r>
          </w:p>
        </w:tc>
        <w:tc>
          <w:tcPr>
            <w:tcW w:w="709" w:type="dxa"/>
            <w:vAlign w:val="center"/>
          </w:tcPr>
          <w:p w14:paraId="2E3EE7E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1" w:type="dxa"/>
            <w:vAlign w:val="center"/>
          </w:tcPr>
          <w:p w14:paraId="3E54836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0" w:type="dxa"/>
            <w:vAlign w:val="center"/>
          </w:tcPr>
          <w:p w14:paraId="4B410BF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709" w:type="dxa"/>
          </w:tcPr>
          <w:p w14:paraId="1975A40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5122867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348C9E7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11A7963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709" w:type="dxa"/>
          </w:tcPr>
          <w:p w14:paraId="653AA02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151F191E"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65134DA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309774A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0" w:type="dxa"/>
          </w:tcPr>
          <w:p w14:paraId="3D643611"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487AF18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2F8FDF1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3D6D7D0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1" w:type="dxa"/>
            <w:vAlign w:val="center"/>
          </w:tcPr>
          <w:p w14:paraId="2C620D9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r>
      <w:tr w:rsidR="00F848DE" w:rsidRPr="00F848DE" w14:paraId="0151601B" w14:textId="77777777" w:rsidTr="00912D66">
        <w:trPr>
          <w:trHeight w:val="529"/>
          <w:tblCellSpacing w:w="5" w:type="nil"/>
        </w:trPr>
        <w:tc>
          <w:tcPr>
            <w:tcW w:w="567" w:type="dxa"/>
          </w:tcPr>
          <w:p w14:paraId="323F0ED1"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4.</w:t>
            </w:r>
          </w:p>
        </w:tc>
        <w:tc>
          <w:tcPr>
            <w:tcW w:w="992" w:type="dxa"/>
          </w:tcPr>
          <w:p w14:paraId="3828467C"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Отдельное мероприятие</w:t>
            </w:r>
          </w:p>
        </w:tc>
        <w:tc>
          <w:tcPr>
            <w:tcW w:w="1984" w:type="dxa"/>
          </w:tcPr>
          <w:p w14:paraId="7C24E5B9" w14:textId="77777777" w:rsidR="00F848DE" w:rsidRPr="00F848DE" w:rsidRDefault="00F848DE" w:rsidP="00F848DE">
            <w:pPr>
              <w:autoSpaceDE w:val="0"/>
              <w:autoSpaceDN w:val="0"/>
              <w:adjustRightInd w:val="0"/>
              <w:spacing w:after="0" w:line="240" w:lineRule="auto"/>
              <w:rPr>
                <w:rFonts w:ascii="Times New Roman" w:eastAsia="Lucida Sans Unicode" w:hAnsi="Times New Roman"/>
                <w:kern w:val="1"/>
              </w:rPr>
            </w:pPr>
            <w:r w:rsidRPr="00F848DE">
              <w:rPr>
                <w:rFonts w:ascii="Times New Roman" w:eastAsia="Times New Roman" w:hAnsi="Times New Roman"/>
                <w:lang w:eastAsia="ru-RU"/>
              </w:rPr>
              <w:t xml:space="preserve">Сотрудничество со средствами массовой информации по вопросам </w:t>
            </w:r>
            <w:r w:rsidRPr="00F848DE">
              <w:rPr>
                <w:rFonts w:ascii="Times New Roman" w:eastAsia="Times New Roman" w:hAnsi="Times New Roman"/>
                <w:lang w:eastAsia="ru-RU"/>
              </w:rPr>
              <w:lastRenderedPageBreak/>
              <w:t>поддержки и развития субъектов малого и среднего предпринимательства, формирования положительного имиджа малого бизнеса</w:t>
            </w:r>
          </w:p>
        </w:tc>
        <w:tc>
          <w:tcPr>
            <w:tcW w:w="1701" w:type="dxa"/>
          </w:tcPr>
          <w:p w14:paraId="2E8DF2E1"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lastRenderedPageBreak/>
              <w:t xml:space="preserve">         </w:t>
            </w:r>
          </w:p>
          <w:p w14:paraId="16AB6135" w14:textId="77777777" w:rsidR="00F848DE" w:rsidRPr="00F848DE" w:rsidRDefault="00F848DE" w:rsidP="00F848DE">
            <w:pPr>
              <w:widowControl w:val="0"/>
              <w:suppressAutoHyphens/>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 xml:space="preserve">администрация Тужинского муниципального района              </w:t>
            </w:r>
          </w:p>
        </w:tc>
        <w:tc>
          <w:tcPr>
            <w:tcW w:w="709" w:type="dxa"/>
            <w:vAlign w:val="center"/>
          </w:tcPr>
          <w:p w14:paraId="47BCDBF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1" w:type="dxa"/>
            <w:vAlign w:val="center"/>
          </w:tcPr>
          <w:p w14:paraId="334F3E91"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0" w:type="dxa"/>
            <w:vAlign w:val="center"/>
          </w:tcPr>
          <w:p w14:paraId="021FFE1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709" w:type="dxa"/>
            <w:vAlign w:val="center"/>
          </w:tcPr>
          <w:p w14:paraId="20649CA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709" w:type="dxa"/>
            <w:vAlign w:val="center"/>
          </w:tcPr>
          <w:p w14:paraId="4EDA0DF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0" w:type="dxa"/>
            <w:vAlign w:val="center"/>
          </w:tcPr>
          <w:p w14:paraId="1E563A5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1" w:type="dxa"/>
            <w:vAlign w:val="center"/>
          </w:tcPr>
          <w:p w14:paraId="6D08AFE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r>
      <w:tr w:rsidR="00F848DE" w:rsidRPr="00F848DE" w14:paraId="17D00916" w14:textId="77777777" w:rsidTr="00912D66">
        <w:trPr>
          <w:trHeight w:val="900"/>
          <w:tblCellSpacing w:w="5" w:type="nil"/>
        </w:trPr>
        <w:tc>
          <w:tcPr>
            <w:tcW w:w="567" w:type="dxa"/>
          </w:tcPr>
          <w:p w14:paraId="29E092FF"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5.</w:t>
            </w:r>
          </w:p>
        </w:tc>
        <w:tc>
          <w:tcPr>
            <w:tcW w:w="992" w:type="dxa"/>
          </w:tcPr>
          <w:p w14:paraId="27741A67"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Отдельное мероприятие</w:t>
            </w:r>
          </w:p>
        </w:tc>
        <w:tc>
          <w:tcPr>
            <w:tcW w:w="1984" w:type="dxa"/>
          </w:tcPr>
          <w:p w14:paraId="2C25B7A0" w14:textId="77777777" w:rsidR="00F848DE" w:rsidRPr="00F848DE" w:rsidRDefault="00F848DE" w:rsidP="00F848DE">
            <w:pPr>
              <w:autoSpaceDE w:val="0"/>
              <w:autoSpaceDN w:val="0"/>
              <w:adjustRightInd w:val="0"/>
              <w:spacing w:after="0" w:line="240" w:lineRule="auto"/>
              <w:rPr>
                <w:rFonts w:ascii="Times New Roman" w:eastAsia="Lucida Sans Unicode" w:hAnsi="Times New Roman"/>
                <w:bCs/>
                <w:kern w:val="1"/>
              </w:rPr>
            </w:pPr>
            <w:r w:rsidRPr="00F848DE">
              <w:rPr>
                <w:rFonts w:ascii="Times New Roman" w:eastAsia="Times New Roman" w:hAnsi="Times New Roman"/>
                <w:lang w:eastAsia="ru-RU"/>
              </w:rPr>
              <w:t>Информационно-консультационная поддержка субъектов малого и среднего предпринимательства</w:t>
            </w:r>
          </w:p>
        </w:tc>
        <w:tc>
          <w:tcPr>
            <w:tcW w:w="1701" w:type="dxa"/>
          </w:tcPr>
          <w:p w14:paraId="3E023AEC"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 xml:space="preserve">         </w:t>
            </w:r>
          </w:p>
          <w:p w14:paraId="769B3DFE" w14:textId="77777777" w:rsidR="00F848DE" w:rsidRPr="00F848DE" w:rsidRDefault="00F848DE" w:rsidP="00F848DE">
            <w:pPr>
              <w:widowControl w:val="0"/>
              <w:suppressAutoHyphens/>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 xml:space="preserve">администрация Тужинского муниципального района              </w:t>
            </w:r>
          </w:p>
        </w:tc>
        <w:tc>
          <w:tcPr>
            <w:tcW w:w="709" w:type="dxa"/>
            <w:vAlign w:val="center"/>
          </w:tcPr>
          <w:p w14:paraId="3CA6421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1" w:type="dxa"/>
            <w:vAlign w:val="center"/>
          </w:tcPr>
          <w:p w14:paraId="5142604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0" w:type="dxa"/>
            <w:vAlign w:val="center"/>
          </w:tcPr>
          <w:p w14:paraId="7A7410D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709" w:type="dxa"/>
            <w:vAlign w:val="center"/>
          </w:tcPr>
          <w:p w14:paraId="51B6861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709" w:type="dxa"/>
            <w:vAlign w:val="center"/>
          </w:tcPr>
          <w:p w14:paraId="6242B13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0" w:type="dxa"/>
            <w:vAlign w:val="center"/>
          </w:tcPr>
          <w:p w14:paraId="33955FCD"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1" w:type="dxa"/>
            <w:vAlign w:val="center"/>
          </w:tcPr>
          <w:p w14:paraId="048906A1"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r>
      <w:tr w:rsidR="00F848DE" w:rsidRPr="00F848DE" w14:paraId="782C7B48" w14:textId="77777777" w:rsidTr="00912D66">
        <w:trPr>
          <w:trHeight w:val="900"/>
          <w:tblCellSpacing w:w="5" w:type="nil"/>
        </w:trPr>
        <w:tc>
          <w:tcPr>
            <w:tcW w:w="567" w:type="dxa"/>
          </w:tcPr>
          <w:p w14:paraId="22F9461E"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6.</w:t>
            </w:r>
          </w:p>
        </w:tc>
        <w:tc>
          <w:tcPr>
            <w:tcW w:w="992" w:type="dxa"/>
          </w:tcPr>
          <w:p w14:paraId="5003BE6B"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Отдельное мероприятие</w:t>
            </w:r>
          </w:p>
        </w:tc>
        <w:tc>
          <w:tcPr>
            <w:tcW w:w="1984" w:type="dxa"/>
          </w:tcPr>
          <w:p w14:paraId="3AAD00B0" w14:textId="77777777" w:rsidR="00F848DE" w:rsidRPr="00F848DE" w:rsidRDefault="00F848DE" w:rsidP="00F848DE">
            <w:pPr>
              <w:autoSpaceDE w:val="0"/>
              <w:autoSpaceDN w:val="0"/>
              <w:adjustRightInd w:val="0"/>
              <w:spacing w:after="0" w:line="240" w:lineRule="auto"/>
              <w:rPr>
                <w:rFonts w:ascii="Times New Roman" w:eastAsia="Lucida Sans Unicode" w:hAnsi="Times New Roman"/>
                <w:bCs/>
                <w:kern w:val="1"/>
              </w:rPr>
            </w:pPr>
            <w:r w:rsidRPr="00F848DE">
              <w:rPr>
                <w:rFonts w:ascii="Times New Roman" w:eastAsia="Lucida Sans Unicode" w:hAnsi="Times New Roman"/>
                <w:kern w:val="1"/>
              </w:rPr>
              <w:t>Развитие сферы народных художественных промыслов и ремесел Тужинского района</w:t>
            </w:r>
          </w:p>
        </w:tc>
        <w:tc>
          <w:tcPr>
            <w:tcW w:w="1701" w:type="dxa"/>
          </w:tcPr>
          <w:p w14:paraId="1A003668"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 xml:space="preserve">         </w:t>
            </w:r>
          </w:p>
          <w:p w14:paraId="1533FECA" w14:textId="77777777" w:rsidR="00F848DE" w:rsidRPr="00F848DE" w:rsidRDefault="00F848DE" w:rsidP="00F848DE">
            <w:pPr>
              <w:widowControl w:val="0"/>
              <w:suppressAutoHyphens/>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 xml:space="preserve">администрация Тужинского муниципального района              </w:t>
            </w:r>
          </w:p>
        </w:tc>
        <w:tc>
          <w:tcPr>
            <w:tcW w:w="709" w:type="dxa"/>
            <w:vAlign w:val="center"/>
          </w:tcPr>
          <w:p w14:paraId="06C2380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5,00</w:t>
            </w:r>
          </w:p>
        </w:tc>
        <w:tc>
          <w:tcPr>
            <w:tcW w:w="851" w:type="dxa"/>
            <w:vAlign w:val="center"/>
          </w:tcPr>
          <w:p w14:paraId="63ECBB5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0" w:type="dxa"/>
            <w:vAlign w:val="center"/>
          </w:tcPr>
          <w:p w14:paraId="0BDCAF9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5,00</w:t>
            </w:r>
          </w:p>
        </w:tc>
        <w:tc>
          <w:tcPr>
            <w:tcW w:w="709" w:type="dxa"/>
          </w:tcPr>
          <w:p w14:paraId="2C47D37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5A8795BA"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1E87EE31"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5FC99DA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5,00</w:t>
            </w:r>
          </w:p>
        </w:tc>
        <w:tc>
          <w:tcPr>
            <w:tcW w:w="709" w:type="dxa"/>
          </w:tcPr>
          <w:p w14:paraId="54B2C17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68B43D2E"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659BF6D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2B59438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0" w:type="dxa"/>
          </w:tcPr>
          <w:p w14:paraId="1A7FD547"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3525D2B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0711B317"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4D102F7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5,00</w:t>
            </w:r>
          </w:p>
        </w:tc>
        <w:tc>
          <w:tcPr>
            <w:tcW w:w="851" w:type="dxa"/>
            <w:vAlign w:val="center"/>
          </w:tcPr>
          <w:p w14:paraId="00F95487"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20,00</w:t>
            </w:r>
          </w:p>
        </w:tc>
      </w:tr>
      <w:tr w:rsidR="00F848DE" w:rsidRPr="00F848DE" w14:paraId="1D52AF71" w14:textId="77777777" w:rsidTr="00912D66">
        <w:trPr>
          <w:trHeight w:val="1594"/>
          <w:tblCellSpacing w:w="5" w:type="nil"/>
        </w:trPr>
        <w:tc>
          <w:tcPr>
            <w:tcW w:w="567" w:type="dxa"/>
          </w:tcPr>
          <w:p w14:paraId="5D827ADB"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7</w:t>
            </w:r>
          </w:p>
        </w:tc>
        <w:tc>
          <w:tcPr>
            <w:tcW w:w="992" w:type="dxa"/>
          </w:tcPr>
          <w:p w14:paraId="71B0191E"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Отдельное мероприятие</w:t>
            </w:r>
          </w:p>
        </w:tc>
        <w:tc>
          <w:tcPr>
            <w:tcW w:w="1984" w:type="dxa"/>
          </w:tcPr>
          <w:p w14:paraId="0BC093E1" w14:textId="77777777" w:rsidR="00F848DE" w:rsidRPr="00F848DE" w:rsidRDefault="00F848DE" w:rsidP="00F848DE">
            <w:pPr>
              <w:autoSpaceDE w:val="0"/>
              <w:autoSpaceDN w:val="0"/>
              <w:adjustRightInd w:val="0"/>
              <w:spacing w:after="0" w:line="240" w:lineRule="auto"/>
              <w:rPr>
                <w:rFonts w:ascii="Times New Roman" w:eastAsia="Lucida Sans Unicode" w:hAnsi="Times New Roman"/>
                <w:kern w:val="1"/>
              </w:rPr>
            </w:pPr>
            <w:r w:rsidRPr="00F848DE">
              <w:rPr>
                <w:rFonts w:ascii="Times New Roman" w:eastAsia="Lucida Sans Unicode" w:hAnsi="Times New Roman"/>
                <w:kern w:val="1"/>
              </w:rPr>
              <w:t xml:space="preserve">Субсидия на возмещение части затрат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            </w:t>
            </w:r>
          </w:p>
        </w:tc>
        <w:tc>
          <w:tcPr>
            <w:tcW w:w="1701" w:type="dxa"/>
          </w:tcPr>
          <w:p w14:paraId="75F5DB81" w14:textId="77777777" w:rsidR="00F848DE" w:rsidRPr="00F848DE" w:rsidRDefault="00F848DE" w:rsidP="00F848DE">
            <w:pPr>
              <w:autoSpaceDE w:val="0"/>
              <w:autoSpaceDN w:val="0"/>
              <w:adjustRightInd w:val="0"/>
              <w:spacing w:after="0" w:line="240" w:lineRule="auto"/>
              <w:rPr>
                <w:rFonts w:ascii="Times New Roman" w:eastAsia="Times New Roman" w:hAnsi="Times New Roman"/>
                <w:lang w:eastAsia="ru-RU"/>
              </w:rPr>
            </w:pPr>
            <w:r w:rsidRPr="00F848DE">
              <w:rPr>
                <w:rFonts w:ascii="Times New Roman" w:eastAsia="Times New Roman" w:hAnsi="Times New Roman"/>
                <w:lang w:eastAsia="ru-RU"/>
              </w:rPr>
              <w:t xml:space="preserve">администрация Тужинского муниципального района              </w:t>
            </w:r>
          </w:p>
        </w:tc>
        <w:tc>
          <w:tcPr>
            <w:tcW w:w="709" w:type="dxa"/>
            <w:vAlign w:val="center"/>
          </w:tcPr>
          <w:p w14:paraId="73F2C99D"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442D7FA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1" w:type="dxa"/>
            <w:vAlign w:val="center"/>
          </w:tcPr>
          <w:p w14:paraId="2086E7A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72711401"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850" w:type="dxa"/>
            <w:vAlign w:val="center"/>
          </w:tcPr>
          <w:p w14:paraId="7719689D"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24CF51C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709" w:type="dxa"/>
          </w:tcPr>
          <w:p w14:paraId="4081648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3EF9BCEC" w14:textId="77777777" w:rsidR="00F848DE" w:rsidRPr="00F848DE" w:rsidRDefault="00F848DE" w:rsidP="00F848DE">
            <w:pPr>
              <w:widowControl w:val="0"/>
              <w:suppressAutoHyphens/>
              <w:spacing w:after="0" w:line="240" w:lineRule="auto"/>
              <w:jc w:val="center"/>
              <w:rPr>
                <w:rFonts w:ascii="Times New Roman" w:eastAsia="Times New Roman" w:hAnsi="Times New Roman"/>
                <w:kern w:val="1"/>
                <w:lang w:eastAsia="ru-RU"/>
              </w:rPr>
            </w:pPr>
          </w:p>
          <w:p w14:paraId="0DD18094" w14:textId="77777777" w:rsidR="00F848DE" w:rsidRPr="00F848DE" w:rsidRDefault="00F848DE" w:rsidP="00F848DE">
            <w:pPr>
              <w:widowControl w:val="0"/>
              <w:suppressAutoHyphens/>
              <w:spacing w:after="0" w:line="240" w:lineRule="auto"/>
              <w:jc w:val="center"/>
              <w:rPr>
                <w:rFonts w:ascii="Times New Roman" w:eastAsia="Times New Roman" w:hAnsi="Times New Roman"/>
                <w:lang w:eastAsia="ru-RU"/>
              </w:rPr>
            </w:pPr>
          </w:p>
          <w:p w14:paraId="393E753F" w14:textId="77777777" w:rsidR="00F848DE" w:rsidRPr="00F848DE" w:rsidRDefault="00F848DE" w:rsidP="00F848DE">
            <w:pPr>
              <w:widowControl w:val="0"/>
              <w:suppressAutoHyphens/>
              <w:spacing w:after="0" w:line="240" w:lineRule="auto"/>
              <w:jc w:val="center"/>
              <w:rPr>
                <w:rFonts w:ascii="Times New Roman" w:eastAsia="Times New Roman" w:hAnsi="Times New Roman"/>
                <w:lang w:eastAsia="ru-RU"/>
              </w:rPr>
            </w:pPr>
          </w:p>
          <w:p w14:paraId="2C24D6AB" w14:textId="77777777" w:rsidR="00F848DE" w:rsidRPr="00F848DE" w:rsidRDefault="00F848DE" w:rsidP="00F848DE">
            <w:pPr>
              <w:widowControl w:val="0"/>
              <w:suppressAutoHyphens/>
              <w:spacing w:after="0" w:line="240" w:lineRule="auto"/>
              <w:jc w:val="center"/>
              <w:rPr>
                <w:rFonts w:ascii="Times New Roman" w:eastAsia="Times New Roman" w:hAnsi="Times New Roman"/>
                <w:lang w:eastAsia="ru-RU"/>
              </w:rPr>
            </w:pPr>
          </w:p>
          <w:p w14:paraId="1C4C1D5D" w14:textId="77777777" w:rsidR="00F848DE" w:rsidRPr="00F848DE" w:rsidRDefault="00F848DE" w:rsidP="00F848DE">
            <w:pPr>
              <w:widowControl w:val="0"/>
              <w:suppressAutoHyphens/>
              <w:spacing w:after="0" w:line="240" w:lineRule="auto"/>
              <w:jc w:val="center"/>
              <w:rPr>
                <w:rFonts w:ascii="Times New Roman" w:eastAsia="Times New Roman" w:hAnsi="Times New Roman"/>
                <w:lang w:eastAsia="ru-RU"/>
              </w:rPr>
            </w:pPr>
          </w:p>
          <w:p w14:paraId="2F0F37F3" w14:textId="77777777" w:rsidR="00F848DE" w:rsidRPr="00F848DE" w:rsidRDefault="00F848DE" w:rsidP="00F848DE">
            <w:pPr>
              <w:widowControl w:val="0"/>
              <w:suppressAutoHyphens/>
              <w:spacing w:after="0" w:line="240" w:lineRule="auto"/>
              <w:jc w:val="center"/>
              <w:rPr>
                <w:rFonts w:ascii="Times New Roman" w:eastAsia="Times New Roman" w:hAnsi="Times New Roman"/>
                <w:lang w:eastAsia="ru-RU"/>
              </w:rPr>
            </w:pPr>
          </w:p>
          <w:p w14:paraId="75E243D5" w14:textId="77777777" w:rsidR="00F848DE" w:rsidRPr="00F848DE" w:rsidRDefault="00F848DE" w:rsidP="00F848DE">
            <w:pPr>
              <w:widowControl w:val="0"/>
              <w:suppressAutoHyphens/>
              <w:spacing w:after="0" w:line="240" w:lineRule="auto"/>
              <w:jc w:val="center"/>
              <w:rPr>
                <w:rFonts w:ascii="Times New Roman" w:eastAsia="Times New Roman" w:hAnsi="Times New Roman"/>
                <w:lang w:eastAsia="ru-RU"/>
              </w:rPr>
            </w:pPr>
          </w:p>
          <w:p w14:paraId="04514B6D" w14:textId="77777777" w:rsidR="00F848DE" w:rsidRPr="00F848DE" w:rsidRDefault="00F848DE" w:rsidP="00F848DE">
            <w:pPr>
              <w:widowControl w:val="0"/>
              <w:suppressAutoHyphens/>
              <w:spacing w:after="0" w:line="240" w:lineRule="auto"/>
              <w:jc w:val="center"/>
              <w:rPr>
                <w:rFonts w:ascii="Times New Roman" w:eastAsia="Times New Roman" w:hAnsi="Times New Roman"/>
                <w:lang w:eastAsia="ru-RU"/>
              </w:rPr>
            </w:pPr>
          </w:p>
          <w:p w14:paraId="3DC7509E" w14:textId="77777777" w:rsidR="00F848DE" w:rsidRPr="00F848DE" w:rsidRDefault="00F848DE" w:rsidP="00F848DE">
            <w:pPr>
              <w:widowControl w:val="0"/>
              <w:suppressAutoHyphens/>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0,00</w:t>
            </w:r>
          </w:p>
        </w:tc>
        <w:tc>
          <w:tcPr>
            <w:tcW w:w="709" w:type="dxa"/>
          </w:tcPr>
          <w:p w14:paraId="226C83D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380A5254" w14:textId="77777777" w:rsidR="00F848DE" w:rsidRPr="00F848DE" w:rsidRDefault="00F848DE" w:rsidP="00F848DE">
            <w:pPr>
              <w:widowControl w:val="0"/>
              <w:suppressAutoHyphens/>
              <w:spacing w:after="0" w:line="240" w:lineRule="auto"/>
              <w:jc w:val="center"/>
              <w:rPr>
                <w:rFonts w:ascii="Times New Roman" w:eastAsia="Times New Roman" w:hAnsi="Times New Roman"/>
                <w:kern w:val="1"/>
                <w:lang w:eastAsia="ru-RU"/>
              </w:rPr>
            </w:pPr>
          </w:p>
          <w:p w14:paraId="7F053315" w14:textId="77777777" w:rsidR="00F848DE" w:rsidRPr="00F848DE" w:rsidRDefault="00F848DE" w:rsidP="00F848DE">
            <w:pPr>
              <w:widowControl w:val="0"/>
              <w:suppressAutoHyphens/>
              <w:spacing w:after="0" w:line="240" w:lineRule="auto"/>
              <w:rPr>
                <w:rFonts w:ascii="Times New Roman" w:eastAsia="Times New Roman" w:hAnsi="Times New Roman"/>
                <w:kern w:val="1"/>
                <w:lang w:eastAsia="ru-RU"/>
              </w:rPr>
            </w:pPr>
          </w:p>
          <w:p w14:paraId="0585B347" w14:textId="77777777" w:rsidR="00F848DE" w:rsidRPr="00F848DE" w:rsidRDefault="00F848DE" w:rsidP="00F848DE">
            <w:pPr>
              <w:widowControl w:val="0"/>
              <w:suppressAutoHyphens/>
              <w:spacing w:after="0" w:line="240" w:lineRule="auto"/>
              <w:rPr>
                <w:rFonts w:ascii="Times New Roman" w:eastAsia="Times New Roman" w:hAnsi="Times New Roman"/>
                <w:kern w:val="1"/>
                <w:lang w:eastAsia="ru-RU"/>
              </w:rPr>
            </w:pPr>
          </w:p>
          <w:p w14:paraId="753B6E00" w14:textId="77777777" w:rsidR="00F848DE" w:rsidRPr="00F848DE" w:rsidRDefault="00F848DE" w:rsidP="00F848DE">
            <w:pPr>
              <w:widowControl w:val="0"/>
              <w:suppressAutoHyphens/>
              <w:spacing w:after="0" w:line="240" w:lineRule="auto"/>
              <w:rPr>
                <w:rFonts w:ascii="Times New Roman" w:eastAsia="Times New Roman" w:hAnsi="Times New Roman"/>
                <w:kern w:val="1"/>
                <w:lang w:eastAsia="ru-RU"/>
              </w:rPr>
            </w:pPr>
          </w:p>
          <w:p w14:paraId="03F7F395" w14:textId="77777777" w:rsidR="00F848DE" w:rsidRPr="00F848DE" w:rsidRDefault="00F848DE" w:rsidP="00F848DE">
            <w:pPr>
              <w:widowControl w:val="0"/>
              <w:suppressAutoHyphens/>
              <w:spacing w:after="0" w:line="240" w:lineRule="auto"/>
              <w:rPr>
                <w:rFonts w:ascii="Times New Roman" w:eastAsia="Times New Roman" w:hAnsi="Times New Roman"/>
                <w:kern w:val="1"/>
                <w:lang w:eastAsia="ru-RU"/>
              </w:rPr>
            </w:pPr>
          </w:p>
          <w:p w14:paraId="5A485F16" w14:textId="77777777" w:rsidR="00F848DE" w:rsidRPr="00F848DE" w:rsidRDefault="00F848DE" w:rsidP="00F848DE">
            <w:pPr>
              <w:widowControl w:val="0"/>
              <w:suppressAutoHyphens/>
              <w:spacing w:after="0" w:line="240" w:lineRule="auto"/>
              <w:rPr>
                <w:rFonts w:ascii="Times New Roman" w:eastAsia="Times New Roman" w:hAnsi="Times New Roman"/>
                <w:kern w:val="1"/>
                <w:lang w:eastAsia="ru-RU"/>
              </w:rPr>
            </w:pPr>
          </w:p>
          <w:p w14:paraId="2574C588" w14:textId="77777777" w:rsidR="00F848DE" w:rsidRPr="00F848DE" w:rsidRDefault="00F848DE" w:rsidP="00F848DE">
            <w:pPr>
              <w:widowControl w:val="0"/>
              <w:suppressAutoHyphens/>
              <w:spacing w:after="0" w:line="240" w:lineRule="auto"/>
              <w:rPr>
                <w:rFonts w:ascii="Times New Roman" w:eastAsia="Times New Roman" w:hAnsi="Times New Roman"/>
                <w:kern w:val="1"/>
                <w:lang w:eastAsia="ru-RU"/>
              </w:rPr>
            </w:pPr>
          </w:p>
          <w:p w14:paraId="0BCAB386" w14:textId="77777777" w:rsidR="00F848DE" w:rsidRPr="00F848DE" w:rsidRDefault="00F848DE" w:rsidP="00F848DE">
            <w:pPr>
              <w:widowControl w:val="0"/>
              <w:suppressAutoHyphens/>
              <w:spacing w:after="0" w:line="240" w:lineRule="auto"/>
              <w:rPr>
                <w:rFonts w:ascii="Times New Roman" w:eastAsia="Times New Roman" w:hAnsi="Times New Roman"/>
                <w:kern w:val="1"/>
                <w:lang w:eastAsia="ru-RU"/>
              </w:rPr>
            </w:pPr>
          </w:p>
          <w:p w14:paraId="7A55C93C" w14:textId="77777777" w:rsidR="00F848DE" w:rsidRPr="00F848DE" w:rsidRDefault="00F848DE" w:rsidP="00F848DE">
            <w:pPr>
              <w:widowControl w:val="0"/>
              <w:suppressAutoHyphens/>
              <w:spacing w:after="0" w:line="240" w:lineRule="auto"/>
              <w:jc w:val="center"/>
              <w:rPr>
                <w:rFonts w:ascii="Times New Roman" w:eastAsia="Times New Roman" w:hAnsi="Times New Roman"/>
                <w:kern w:val="1"/>
                <w:lang w:eastAsia="ru-RU"/>
              </w:rPr>
            </w:pPr>
            <w:r w:rsidRPr="00F848DE">
              <w:rPr>
                <w:rFonts w:ascii="Times New Roman" w:eastAsia="Times New Roman" w:hAnsi="Times New Roman"/>
                <w:kern w:val="1"/>
                <w:lang w:eastAsia="ru-RU"/>
              </w:rPr>
              <w:t>0,00</w:t>
            </w:r>
          </w:p>
        </w:tc>
        <w:tc>
          <w:tcPr>
            <w:tcW w:w="850" w:type="dxa"/>
          </w:tcPr>
          <w:p w14:paraId="4815ED6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0C420DFF" w14:textId="77777777" w:rsidR="00F848DE" w:rsidRPr="00F848DE" w:rsidRDefault="00F848DE" w:rsidP="00F848DE">
            <w:pPr>
              <w:widowControl w:val="0"/>
              <w:suppressAutoHyphens/>
              <w:spacing w:after="0" w:line="240" w:lineRule="auto"/>
              <w:jc w:val="center"/>
              <w:rPr>
                <w:rFonts w:ascii="Times New Roman" w:eastAsia="Times New Roman" w:hAnsi="Times New Roman"/>
                <w:kern w:val="1"/>
                <w:lang w:eastAsia="ru-RU"/>
              </w:rPr>
            </w:pPr>
          </w:p>
          <w:p w14:paraId="5D1FA73B" w14:textId="77777777" w:rsidR="00F848DE" w:rsidRPr="00F848DE" w:rsidRDefault="00F848DE" w:rsidP="00F848DE">
            <w:pPr>
              <w:widowControl w:val="0"/>
              <w:suppressAutoHyphens/>
              <w:spacing w:after="0" w:line="240" w:lineRule="auto"/>
              <w:rPr>
                <w:rFonts w:ascii="Times New Roman" w:eastAsia="Times New Roman" w:hAnsi="Times New Roman"/>
                <w:kern w:val="1"/>
                <w:lang w:eastAsia="ru-RU"/>
              </w:rPr>
            </w:pPr>
          </w:p>
          <w:p w14:paraId="225F7A19" w14:textId="77777777" w:rsidR="00F848DE" w:rsidRPr="00F848DE" w:rsidRDefault="00F848DE" w:rsidP="00F848DE">
            <w:pPr>
              <w:widowControl w:val="0"/>
              <w:suppressAutoHyphens/>
              <w:spacing w:after="0" w:line="240" w:lineRule="auto"/>
              <w:jc w:val="center"/>
              <w:rPr>
                <w:rFonts w:ascii="Times New Roman" w:eastAsia="Times New Roman" w:hAnsi="Times New Roman"/>
                <w:kern w:val="1"/>
                <w:lang w:eastAsia="ru-RU"/>
              </w:rPr>
            </w:pPr>
          </w:p>
          <w:p w14:paraId="43DBC7A1" w14:textId="77777777" w:rsidR="00F848DE" w:rsidRPr="00F848DE" w:rsidRDefault="00F848DE" w:rsidP="00F848DE">
            <w:pPr>
              <w:widowControl w:val="0"/>
              <w:suppressAutoHyphens/>
              <w:spacing w:after="0" w:line="240" w:lineRule="auto"/>
              <w:jc w:val="center"/>
              <w:rPr>
                <w:rFonts w:ascii="Times New Roman" w:eastAsia="Times New Roman" w:hAnsi="Times New Roman"/>
                <w:kern w:val="1"/>
                <w:lang w:eastAsia="ru-RU"/>
              </w:rPr>
            </w:pPr>
          </w:p>
          <w:p w14:paraId="61864E51" w14:textId="77777777" w:rsidR="00F848DE" w:rsidRPr="00F848DE" w:rsidRDefault="00F848DE" w:rsidP="00F848DE">
            <w:pPr>
              <w:widowControl w:val="0"/>
              <w:suppressAutoHyphens/>
              <w:spacing w:after="0" w:line="240" w:lineRule="auto"/>
              <w:jc w:val="center"/>
              <w:rPr>
                <w:rFonts w:ascii="Times New Roman" w:eastAsia="Times New Roman" w:hAnsi="Times New Roman"/>
                <w:kern w:val="1"/>
                <w:lang w:eastAsia="ru-RU"/>
              </w:rPr>
            </w:pPr>
          </w:p>
          <w:p w14:paraId="787769AA" w14:textId="77777777" w:rsidR="00F848DE" w:rsidRPr="00F848DE" w:rsidRDefault="00F848DE" w:rsidP="00F848DE">
            <w:pPr>
              <w:widowControl w:val="0"/>
              <w:suppressAutoHyphens/>
              <w:spacing w:after="0" w:line="240" w:lineRule="auto"/>
              <w:jc w:val="center"/>
              <w:rPr>
                <w:rFonts w:ascii="Times New Roman" w:eastAsia="Times New Roman" w:hAnsi="Times New Roman"/>
                <w:kern w:val="1"/>
                <w:lang w:eastAsia="ru-RU"/>
              </w:rPr>
            </w:pPr>
          </w:p>
          <w:p w14:paraId="181DA2B6" w14:textId="77777777" w:rsidR="00F848DE" w:rsidRPr="00F848DE" w:rsidRDefault="00F848DE" w:rsidP="00F848DE">
            <w:pPr>
              <w:widowControl w:val="0"/>
              <w:suppressAutoHyphens/>
              <w:spacing w:after="0" w:line="240" w:lineRule="auto"/>
              <w:jc w:val="center"/>
              <w:rPr>
                <w:rFonts w:ascii="Times New Roman" w:eastAsia="Times New Roman" w:hAnsi="Times New Roman"/>
                <w:kern w:val="1"/>
                <w:lang w:eastAsia="ru-RU"/>
              </w:rPr>
            </w:pPr>
          </w:p>
          <w:p w14:paraId="43F7CEA6" w14:textId="77777777" w:rsidR="00F848DE" w:rsidRPr="00F848DE" w:rsidRDefault="00F848DE" w:rsidP="00F848DE">
            <w:pPr>
              <w:widowControl w:val="0"/>
              <w:suppressAutoHyphens/>
              <w:spacing w:after="0" w:line="240" w:lineRule="auto"/>
              <w:jc w:val="center"/>
              <w:rPr>
                <w:rFonts w:ascii="Times New Roman" w:eastAsia="Times New Roman" w:hAnsi="Times New Roman"/>
                <w:kern w:val="1"/>
                <w:lang w:eastAsia="ru-RU"/>
              </w:rPr>
            </w:pPr>
          </w:p>
          <w:p w14:paraId="14BF886E" w14:textId="77777777" w:rsidR="00F848DE" w:rsidRPr="00F848DE" w:rsidRDefault="00F848DE" w:rsidP="00F848DE">
            <w:pPr>
              <w:widowControl w:val="0"/>
              <w:suppressAutoHyphens/>
              <w:spacing w:after="0" w:line="240" w:lineRule="auto"/>
              <w:jc w:val="center"/>
              <w:rPr>
                <w:rFonts w:ascii="Times New Roman" w:eastAsia="Times New Roman" w:hAnsi="Times New Roman"/>
                <w:kern w:val="1"/>
                <w:lang w:eastAsia="ru-RU"/>
              </w:rPr>
            </w:pPr>
            <w:r w:rsidRPr="00F848DE">
              <w:rPr>
                <w:rFonts w:ascii="Times New Roman" w:eastAsia="Times New Roman" w:hAnsi="Times New Roman"/>
                <w:kern w:val="1"/>
                <w:lang w:eastAsia="ru-RU"/>
              </w:rPr>
              <w:t>150,00</w:t>
            </w:r>
          </w:p>
        </w:tc>
        <w:tc>
          <w:tcPr>
            <w:tcW w:w="851" w:type="dxa"/>
            <w:vAlign w:val="center"/>
          </w:tcPr>
          <w:p w14:paraId="12E19A7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p>
          <w:p w14:paraId="73EE702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lang w:eastAsia="ru-RU"/>
              </w:rPr>
            </w:pPr>
            <w:r w:rsidRPr="00F848DE">
              <w:rPr>
                <w:rFonts w:ascii="Times New Roman" w:eastAsia="Times New Roman" w:hAnsi="Times New Roman"/>
                <w:lang w:eastAsia="ru-RU"/>
              </w:rPr>
              <w:t>150,00</w:t>
            </w:r>
          </w:p>
        </w:tc>
      </w:tr>
    </w:tbl>
    <w:p w14:paraId="082138FA" w14:textId="77777777" w:rsidR="00F848DE" w:rsidRPr="00F848DE" w:rsidRDefault="00F848DE" w:rsidP="00F848DE">
      <w:pPr>
        <w:autoSpaceDE w:val="0"/>
        <w:autoSpaceDN w:val="0"/>
        <w:adjustRightInd w:val="0"/>
        <w:spacing w:after="0" w:line="240" w:lineRule="auto"/>
        <w:outlineLvl w:val="0"/>
        <w:rPr>
          <w:rFonts w:ascii="Times New Roman" w:eastAsia="Times New Roman" w:hAnsi="Times New Roman"/>
          <w:sz w:val="24"/>
          <w:szCs w:val="24"/>
          <w:lang w:eastAsia="ru-RU"/>
        </w:rPr>
      </w:pPr>
    </w:p>
    <w:p w14:paraId="7D9387C3" w14:textId="77777777" w:rsidR="00F848DE" w:rsidRPr="00F848DE" w:rsidRDefault="00F848DE" w:rsidP="00F848DE">
      <w:pPr>
        <w:autoSpaceDE w:val="0"/>
        <w:autoSpaceDN w:val="0"/>
        <w:adjustRightInd w:val="0"/>
        <w:spacing w:after="0" w:line="240" w:lineRule="auto"/>
        <w:outlineLvl w:val="0"/>
        <w:rPr>
          <w:rFonts w:ascii="Times New Roman" w:eastAsia="Times New Roman" w:hAnsi="Times New Roman"/>
          <w:sz w:val="24"/>
          <w:szCs w:val="24"/>
          <w:lang w:eastAsia="ru-RU"/>
        </w:rPr>
      </w:pPr>
    </w:p>
    <w:p w14:paraId="1FCC45D8" w14:textId="77777777" w:rsidR="00F848DE" w:rsidRPr="00F848DE" w:rsidRDefault="00F848DE" w:rsidP="00F848DE">
      <w:pPr>
        <w:autoSpaceDE w:val="0"/>
        <w:autoSpaceDN w:val="0"/>
        <w:adjustRightInd w:val="0"/>
        <w:spacing w:after="0" w:line="240" w:lineRule="auto"/>
        <w:outlineLvl w:val="0"/>
        <w:rPr>
          <w:rFonts w:ascii="Times New Roman" w:eastAsia="Times New Roman" w:hAnsi="Times New Roman"/>
          <w:sz w:val="24"/>
          <w:szCs w:val="24"/>
          <w:lang w:eastAsia="ru-RU"/>
        </w:rPr>
      </w:pPr>
    </w:p>
    <w:p w14:paraId="7AA028A3" w14:textId="77777777" w:rsidR="00F848DE" w:rsidRPr="00F848DE" w:rsidRDefault="00F848DE" w:rsidP="00F848DE">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F848DE">
        <w:rPr>
          <w:rFonts w:ascii="Times New Roman" w:eastAsia="Times New Roman" w:hAnsi="Times New Roman"/>
          <w:sz w:val="28"/>
          <w:szCs w:val="28"/>
          <w:lang w:eastAsia="ru-RU"/>
        </w:rPr>
        <w:t>7</w:t>
      </w:r>
      <w:r w:rsidRPr="00F848DE">
        <w:rPr>
          <w:rFonts w:ascii="Times New Roman" w:eastAsia="Times New Roman" w:hAnsi="Times New Roman"/>
          <w:sz w:val="24"/>
          <w:szCs w:val="24"/>
          <w:lang w:eastAsia="ru-RU"/>
        </w:rPr>
        <w:t xml:space="preserve">. </w:t>
      </w:r>
      <w:r w:rsidRPr="00F848DE">
        <w:rPr>
          <w:rFonts w:ascii="Times New Roman" w:eastAsia="Times New Roman" w:hAnsi="Times New Roman"/>
          <w:sz w:val="28"/>
          <w:szCs w:val="28"/>
          <w:lang w:eastAsia="ru-RU"/>
        </w:rPr>
        <w:t>Приложение № 3 к муниципальной программе «Ресурсное обеспечение реализации муниципальной программы за счет всех источников финансирования» изложить в новой редакции следующего содержания</w:t>
      </w:r>
      <w:r w:rsidRPr="00F848DE">
        <w:rPr>
          <w:rFonts w:ascii="Times New Roman" w:eastAsia="Times New Roman" w:hAnsi="Times New Roman"/>
          <w:sz w:val="24"/>
          <w:szCs w:val="24"/>
          <w:lang w:eastAsia="ru-RU"/>
        </w:rPr>
        <w:t>:</w:t>
      </w:r>
    </w:p>
    <w:p w14:paraId="6D43E5C1" w14:textId="77777777" w:rsidR="00F848DE" w:rsidRPr="00F848DE" w:rsidRDefault="00F848DE" w:rsidP="00F848DE">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60D216B8" w14:textId="77777777" w:rsidR="00F848DE" w:rsidRPr="00F848DE" w:rsidRDefault="00F848DE" w:rsidP="00F848DE">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76BE898D" w14:textId="2AA42DCC" w:rsidR="00F848DE" w:rsidRDefault="00F848DE" w:rsidP="00F848DE">
      <w:pPr>
        <w:autoSpaceDE w:val="0"/>
        <w:autoSpaceDN w:val="0"/>
        <w:adjustRightInd w:val="0"/>
        <w:spacing w:after="0" w:line="240" w:lineRule="auto"/>
        <w:outlineLvl w:val="0"/>
        <w:rPr>
          <w:rFonts w:ascii="Times New Roman" w:eastAsia="Times New Roman" w:hAnsi="Times New Roman"/>
          <w:sz w:val="24"/>
          <w:szCs w:val="24"/>
          <w:lang w:eastAsia="ru-RU"/>
        </w:rPr>
      </w:pPr>
    </w:p>
    <w:p w14:paraId="777DB55C" w14:textId="2CA38ADA" w:rsidR="00950999" w:rsidRDefault="00950999" w:rsidP="00F848DE">
      <w:pPr>
        <w:autoSpaceDE w:val="0"/>
        <w:autoSpaceDN w:val="0"/>
        <w:adjustRightInd w:val="0"/>
        <w:spacing w:after="0" w:line="240" w:lineRule="auto"/>
        <w:outlineLvl w:val="0"/>
        <w:rPr>
          <w:rFonts w:ascii="Times New Roman" w:eastAsia="Times New Roman" w:hAnsi="Times New Roman"/>
          <w:sz w:val="24"/>
          <w:szCs w:val="24"/>
          <w:lang w:eastAsia="ru-RU"/>
        </w:rPr>
      </w:pPr>
    </w:p>
    <w:p w14:paraId="19128D90" w14:textId="77CD81E9" w:rsidR="00950999" w:rsidRDefault="00950999" w:rsidP="00F848DE">
      <w:pPr>
        <w:autoSpaceDE w:val="0"/>
        <w:autoSpaceDN w:val="0"/>
        <w:adjustRightInd w:val="0"/>
        <w:spacing w:after="0" w:line="240" w:lineRule="auto"/>
        <w:outlineLvl w:val="0"/>
        <w:rPr>
          <w:rFonts w:ascii="Times New Roman" w:eastAsia="Times New Roman" w:hAnsi="Times New Roman"/>
          <w:sz w:val="24"/>
          <w:szCs w:val="24"/>
          <w:lang w:eastAsia="ru-RU"/>
        </w:rPr>
      </w:pPr>
    </w:p>
    <w:p w14:paraId="21FDB51E" w14:textId="1D1A01EA" w:rsidR="00950999" w:rsidRDefault="00950999" w:rsidP="00F848DE">
      <w:pPr>
        <w:autoSpaceDE w:val="0"/>
        <w:autoSpaceDN w:val="0"/>
        <w:adjustRightInd w:val="0"/>
        <w:spacing w:after="0" w:line="240" w:lineRule="auto"/>
        <w:outlineLvl w:val="0"/>
        <w:rPr>
          <w:rFonts w:ascii="Times New Roman" w:eastAsia="Times New Roman" w:hAnsi="Times New Roman"/>
          <w:sz w:val="24"/>
          <w:szCs w:val="24"/>
          <w:lang w:eastAsia="ru-RU"/>
        </w:rPr>
      </w:pPr>
    </w:p>
    <w:p w14:paraId="09C82276" w14:textId="77777777" w:rsidR="00950999" w:rsidRPr="00F848DE" w:rsidRDefault="00950999" w:rsidP="00F848DE">
      <w:pPr>
        <w:autoSpaceDE w:val="0"/>
        <w:autoSpaceDN w:val="0"/>
        <w:adjustRightInd w:val="0"/>
        <w:spacing w:after="0" w:line="240" w:lineRule="auto"/>
        <w:outlineLvl w:val="0"/>
        <w:rPr>
          <w:rFonts w:ascii="Times New Roman" w:eastAsia="Times New Roman" w:hAnsi="Times New Roman"/>
          <w:sz w:val="24"/>
          <w:szCs w:val="24"/>
          <w:lang w:eastAsia="ru-RU"/>
        </w:rPr>
      </w:pPr>
    </w:p>
    <w:p w14:paraId="06AFD7F8" w14:textId="77777777" w:rsidR="00F848DE" w:rsidRPr="00F848DE" w:rsidRDefault="00F848DE" w:rsidP="00F848DE">
      <w:pPr>
        <w:autoSpaceDE w:val="0"/>
        <w:autoSpaceDN w:val="0"/>
        <w:adjustRightInd w:val="0"/>
        <w:spacing w:after="0" w:line="240" w:lineRule="auto"/>
        <w:outlineLvl w:val="0"/>
        <w:rPr>
          <w:rFonts w:ascii="Times New Roman" w:eastAsia="Times New Roman" w:hAnsi="Times New Roman"/>
          <w:sz w:val="24"/>
          <w:szCs w:val="24"/>
          <w:lang w:eastAsia="ru-RU"/>
        </w:rPr>
      </w:pPr>
    </w:p>
    <w:p w14:paraId="7BCC0E13" w14:textId="77777777" w:rsidR="00213190" w:rsidRDefault="00213190" w:rsidP="00F848DE">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22FCEE62" w14:textId="61A46BE5" w:rsidR="00F848DE" w:rsidRPr="00F848DE" w:rsidRDefault="00F848DE" w:rsidP="00F848DE">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lastRenderedPageBreak/>
        <w:t>«Приложение N 3</w:t>
      </w:r>
    </w:p>
    <w:p w14:paraId="5C51DC4C" w14:textId="77777777" w:rsidR="00F848DE" w:rsidRPr="00F848DE" w:rsidRDefault="00F848DE" w:rsidP="00F848DE">
      <w:pPr>
        <w:autoSpaceDE w:val="0"/>
        <w:autoSpaceDN w:val="0"/>
        <w:adjustRightInd w:val="0"/>
        <w:spacing w:after="0" w:line="240" w:lineRule="auto"/>
        <w:jc w:val="right"/>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к Муниципальной программе</w:t>
      </w:r>
    </w:p>
    <w:p w14:paraId="4B7D4060" w14:textId="77777777" w:rsidR="00F848DE" w:rsidRPr="00F848DE" w:rsidRDefault="00F848DE" w:rsidP="00F848DE">
      <w:pPr>
        <w:autoSpaceDE w:val="0"/>
        <w:autoSpaceDN w:val="0"/>
        <w:adjustRightInd w:val="0"/>
        <w:spacing w:after="0" w:line="240" w:lineRule="auto"/>
        <w:jc w:val="both"/>
        <w:rPr>
          <w:rFonts w:ascii="Arial" w:eastAsia="Times New Roman" w:hAnsi="Arial" w:cs="Arial"/>
          <w:sz w:val="20"/>
          <w:szCs w:val="20"/>
          <w:lang w:eastAsia="ru-RU"/>
        </w:rPr>
      </w:pPr>
    </w:p>
    <w:p w14:paraId="1F1B8AE1"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bCs/>
          <w:sz w:val="24"/>
          <w:szCs w:val="24"/>
          <w:lang w:eastAsia="ru-RU"/>
        </w:rPr>
      </w:pPr>
      <w:r w:rsidRPr="00F848DE">
        <w:rPr>
          <w:rFonts w:ascii="Times New Roman" w:eastAsia="Times New Roman" w:hAnsi="Times New Roman"/>
          <w:b/>
          <w:bCs/>
          <w:sz w:val="24"/>
          <w:szCs w:val="24"/>
          <w:lang w:eastAsia="ru-RU"/>
        </w:rPr>
        <w:t>РЕСУРСНОЕ ОБЕСПЕЧЕНИЕ РЕАЛИЗАЦИИ МУНИЦИПАЛЬНОЙ</w:t>
      </w:r>
    </w:p>
    <w:p w14:paraId="7EAB91B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bCs/>
          <w:sz w:val="24"/>
          <w:szCs w:val="24"/>
          <w:lang w:eastAsia="ru-RU"/>
        </w:rPr>
      </w:pPr>
      <w:r w:rsidRPr="00F848DE">
        <w:rPr>
          <w:rFonts w:ascii="Times New Roman" w:eastAsia="Times New Roman" w:hAnsi="Times New Roman"/>
          <w:b/>
          <w:bCs/>
          <w:sz w:val="24"/>
          <w:szCs w:val="24"/>
          <w:lang w:eastAsia="ru-RU"/>
        </w:rPr>
        <w:t>ПРОГРАММЫ ЗА СЧЕТ ВСЕХ ИСТОЧНИКОВ ФИНАНСИРОВАНИЯ</w:t>
      </w:r>
    </w:p>
    <w:p w14:paraId="1701C0E5" w14:textId="77777777" w:rsidR="00F848DE" w:rsidRPr="00F848DE" w:rsidRDefault="00F848DE" w:rsidP="00F848DE">
      <w:pPr>
        <w:autoSpaceDE w:val="0"/>
        <w:autoSpaceDN w:val="0"/>
        <w:adjustRightInd w:val="0"/>
        <w:spacing w:after="0" w:line="240" w:lineRule="auto"/>
        <w:jc w:val="center"/>
        <w:rPr>
          <w:rFonts w:ascii="Arial" w:eastAsia="Times New Roman" w:hAnsi="Arial" w:cs="Arial"/>
          <w:sz w:val="20"/>
          <w:szCs w:val="20"/>
          <w:lang w:eastAsia="ru-RU"/>
        </w:rPr>
      </w:pPr>
    </w:p>
    <w:tbl>
      <w:tblPr>
        <w:tblW w:w="11341" w:type="dxa"/>
        <w:tblCellSpacing w:w="5" w:type="nil"/>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6"/>
        <w:gridCol w:w="1275"/>
        <w:gridCol w:w="1985"/>
        <w:gridCol w:w="1701"/>
        <w:gridCol w:w="992"/>
        <w:gridCol w:w="709"/>
        <w:gridCol w:w="709"/>
        <w:gridCol w:w="708"/>
        <w:gridCol w:w="851"/>
        <w:gridCol w:w="851"/>
        <w:gridCol w:w="1134"/>
      </w:tblGrid>
      <w:tr w:rsidR="00F848DE" w:rsidRPr="00F848DE" w14:paraId="44235831" w14:textId="77777777" w:rsidTr="00213190">
        <w:trPr>
          <w:trHeight w:val="832"/>
          <w:tblCellSpacing w:w="5" w:type="nil"/>
        </w:trPr>
        <w:tc>
          <w:tcPr>
            <w:tcW w:w="426" w:type="dxa"/>
            <w:vMerge w:val="restart"/>
          </w:tcPr>
          <w:p w14:paraId="3951D9A6" w14:textId="77777777" w:rsidR="00F848DE" w:rsidRPr="00F848DE" w:rsidRDefault="00F848DE" w:rsidP="00F848DE">
            <w:pPr>
              <w:autoSpaceDE w:val="0"/>
              <w:autoSpaceDN w:val="0"/>
              <w:adjustRightInd w:val="0"/>
              <w:spacing w:after="0" w:line="240" w:lineRule="auto"/>
              <w:rPr>
                <w:rFonts w:ascii="Times New Roman" w:eastAsia="Times New Roman" w:hAnsi="Times New Roman"/>
                <w:b/>
                <w:sz w:val="24"/>
                <w:szCs w:val="24"/>
                <w:lang w:eastAsia="ru-RU"/>
              </w:rPr>
            </w:pPr>
            <w:r w:rsidRPr="00F848DE">
              <w:rPr>
                <w:rFonts w:ascii="Times New Roman" w:eastAsia="Times New Roman" w:hAnsi="Times New Roman"/>
                <w:b/>
                <w:sz w:val="24"/>
                <w:szCs w:val="24"/>
                <w:lang w:eastAsia="ru-RU"/>
              </w:rPr>
              <w:t>№ п/п</w:t>
            </w:r>
          </w:p>
        </w:tc>
        <w:tc>
          <w:tcPr>
            <w:tcW w:w="1275" w:type="dxa"/>
            <w:vMerge w:val="restart"/>
          </w:tcPr>
          <w:p w14:paraId="14178196" w14:textId="77777777" w:rsidR="00F848DE" w:rsidRPr="00F848DE" w:rsidRDefault="00F848DE" w:rsidP="00F848DE">
            <w:pPr>
              <w:autoSpaceDE w:val="0"/>
              <w:autoSpaceDN w:val="0"/>
              <w:adjustRightInd w:val="0"/>
              <w:spacing w:after="0" w:line="240" w:lineRule="auto"/>
              <w:rPr>
                <w:rFonts w:ascii="Times New Roman" w:eastAsia="Times New Roman" w:hAnsi="Times New Roman"/>
                <w:b/>
                <w:sz w:val="24"/>
                <w:szCs w:val="24"/>
                <w:lang w:eastAsia="ru-RU"/>
              </w:rPr>
            </w:pPr>
            <w:r w:rsidRPr="00F848DE">
              <w:rPr>
                <w:rFonts w:ascii="Times New Roman" w:eastAsia="Times New Roman" w:hAnsi="Times New Roman"/>
                <w:b/>
                <w:sz w:val="24"/>
                <w:szCs w:val="24"/>
                <w:lang w:eastAsia="ru-RU"/>
              </w:rPr>
              <w:t xml:space="preserve">  Статус   </w:t>
            </w:r>
          </w:p>
        </w:tc>
        <w:tc>
          <w:tcPr>
            <w:tcW w:w="1985" w:type="dxa"/>
            <w:vMerge w:val="restart"/>
            <w:vAlign w:val="center"/>
          </w:tcPr>
          <w:p w14:paraId="64D3078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4"/>
                <w:szCs w:val="24"/>
                <w:lang w:eastAsia="ru-RU"/>
              </w:rPr>
            </w:pPr>
            <w:r w:rsidRPr="00F848DE">
              <w:rPr>
                <w:rFonts w:ascii="Times New Roman" w:eastAsia="Times New Roman" w:hAnsi="Times New Roman"/>
                <w:b/>
                <w:sz w:val="24"/>
                <w:szCs w:val="24"/>
                <w:lang w:eastAsia="ru-RU"/>
              </w:rPr>
              <w:t xml:space="preserve">Наименование     Муниципальной   </w:t>
            </w:r>
            <w:r w:rsidRPr="00F848DE">
              <w:rPr>
                <w:rFonts w:ascii="Times New Roman" w:eastAsia="Times New Roman" w:hAnsi="Times New Roman"/>
                <w:b/>
                <w:sz w:val="24"/>
                <w:szCs w:val="24"/>
                <w:lang w:eastAsia="ru-RU"/>
              </w:rPr>
              <w:br/>
            </w:r>
            <w:proofErr w:type="gramStart"/>
            <w:r w:rsidRPr="00F848DE">
              <w:rPr>
                <w:rFonts w:ascii="Times New Roman" w:eastAsia="Times New Roman" w:hAnsi="Times New Roman"/>
                <w:b/>
                <w:sz w:val="24"/>
                <w:szCs w:val="24"/>
                <w:lang w:eastAsia="ru-RU"/>
              </w:rPr>
              <w:t xml:space="preserve">программы,   </w:t>
            </w:r>
            <w:proofErr w:type="gramEnd"/>
            <w:r w:rsidRPr="00F848DE">
              <w:rPr>
                <w:rFonts w:ascii="Times New Roman" w:eastAsia="Times New Roman" w:hAnsi="Times New Roman"/>
                <w:b/>
                <w:sz w:val="24"/>
                <w:szCs w:val="24"/>
                <w:lang w:eastAsia="ru-RU"/>
              </w:rPr>
              <w:t xml:space="preserve"> отдельного</w:t>
            </w:r>
          </w:p>
          <w:p w14:paraId="0ED463B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4"/>
                <w:szCs w:val="24"/>
                <w:lang w:eastAsia="ru-RU"/>
              </w:rPr>
            </w:pPr>
            <w:r w:rsidRPr="00F848DE">
              <w:rPr>
                <w:rFonts w:ascii="Times New Roman" w:eastAsia="Times New Roman" w:hAnsi="Times New Roman"/>
                <w:b/>
                <w:sz w:val="24"/>
                <w:szCs w:val="24"/>
                <w:lang w:eastAsia="ru-RU"/>
              </w:rPr>
              <w:t>мероприятия</w:t>
            </w:r>
          </w:p>
        </w:tc>
        <w:tc>
          <w:tcPr>
            <w:tcW w:w="1701" w:type="dxa"/>
            <w:vMerge w:val="restart"/>
            <w:vAlign w:val="center"/>
          </w:tcPr>
          <w:p w14:paraId="05023AA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4"/>
                <w:szCs w:val="24"/>
                <w:lang w:eastAsia="ru-RU"/>
              </w:rPr>
            </w:pPr>
            <w:r w:rsidRPr="00F848DE">
              <w:rPr>
                <w:rFonts w:ascii="Times New Roman" w:eastAsia="Times New Roman" w:hAnsi="Times New Roman"/>
                <w:b/>
                <w:sz w:val="24"/>
                <w:szCs w:val="24"/>
                <w:lang w:eastAsia="ru-RU"/>
              </w:rPr>
              <w:t xml:space="preserve">Источники   </w:t>
            </w:r>
            <w:r w:rsidRPr="00F848DE">
              <w:rPr>
                <w:rFonts w:ascii="Times New Roman" w:eastAsia="Times New Roman" w:hAnsi="Times New Roman"/>
                <w:b/>
                <w:sz w:val="24"/>
                <w:szCs w:val="24"/>
                <w:lang w:eastAsia="ru-RU"/>
              </w:rPr>
              <w:br/>
            </w:r>
            <w:proofErr w:type="spellStart"/>
            <w:r w:rsidRPr="00F848DE">
              <w:rPr>
                <w:rFonts w:ascii="Times New Roman" w:eastAsia="Times New Roman" w:hAnsi="Times New Roman"/>
                <w:b/>
                <w:sz w:val="24"/>
                <w:szCs w:val="24"/>
                <w:lang w:eastAsia="ru-RU"/>
              </w:rPr>
              <w:t>финансирова</w:t>
            </w:r>
            <w:proofErr w:type="spellEnd"/>
            <w:r w:rsidRPr="00F848DE">
              <w:rPr>
                <w:rFonts w:ascii="Times New Roman" w:eastAsia="Times New Roman" w:hAnsi="Times New Roman"/>
                <w:b/>
                <w:sz w:val="24"/>
                <w:szCs w:val="24"/>
                <w:lang w:eastAsia="ru-RU"/>
              </w:rPr>
              <w:t>-</w:t>
            </w:r>
            <w:r w:rsidRPr="00F848DE">
              <w:rPr>
                <w:rFonts w:ascii="Times New Roman" w:eastAsia="Times New Roman" w:hAnsi="Times New Roman"/>
                <w:b/>
                <w:sz w:val="24"/>
                <w:szCs w:val="24"/>
                <w:lang w:eastAsia="ru-RU"/>
              </w:rPr>
              <w:br/>
            </w:r>
            <w:proofErr w:type="spellStart"/>
            <w:r w:rsidRPr="00F848DE">
              <w:rPr>
                <w:rFonts w:ascii="Times New Roman" w:eastAsia="Times New Roman" w:hAnsi="Times New Roman"/>
                <w:b/>
                <w:sz w:val="24"/>
                <w:szCs w:val="24"/>
                <w:lang w:eastAsia="ru-RU"/>
              </w:rPr>
              <w:t>ния</w:t>
            </w:r>
            <w:proofErr w:type="spellEnd"/>
          </w:p>
        </w:tc>
        <w:tc>
          <w:tcPr>
            <w:tcW w:w="5954" w:type="dxa"/>
            <w:gridSpan w:val="7"/>
          </w:tcPr>
          <w:p w14:paraId="418FC91E"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4"/>
                <w:szCs w:val="24"/>
                <w:lang w:eastAsia="ru-RU"/>
              </w:rPr>
            </w:pPr>
            <w:r w:rsidRPr="00F848DE">
              <w:rPr>
                <w:rFonts w:ascii="Times New Roman" w:eastAsia="Times New Roman" w:hAnsi="Times New Roman"/>
                <w:b/>
                <w:sz w:val="24"/>
                <w:szCs w:val="24"/>
                <w:lang w:eastAsia="ru-RU"/>
              </w:rPr>
              <w:t xml:space="preserve">Оценка расходов      </w:t>
            </w:r>
            <w:r w:rsidRPr="00F848DE">
              <w:rPr>
                <w:rFonts w:ascii="Times New Roman" w:eastAsia="Times New Roman" w:hAnsi="Times New Roman"/>
                <w:b/>
                <w:sz w:val="24"/>
                <w:szCs w:val="24"/>
                <w:lang w:eastAsia="ru-RU"/>
              </w:rPr>
              <w:br/>
              <w:t xml:space="preserve">   </w:t>
            </w:r>
            <w:proofErr w:type="gramStart"/>
            <w:r w:rsidRPr="00F848DE">
              <w:rPr>
                <w:rFonts w:ascii="Times New Roman" w:eastAsia="Times New Roman" w:hAnsi="Times New Roman"/>
                <w:b/>
                <w:sz w:val="24"/>
                <w:szCs w:val="24"/>
                <w:lang w:eastAsia="ru-RU"/>
              </w:rPr>
              <w:t xml:space="preserve">   (</w:t>
            </w:r>
            <w:proofErr w:type="gramEnd"/>
            <w:r w:rsidRPr="00F848DE">
              <w:rPr>
                <w:rFonts w:ascii="Times New Roman" w:eastAsia="Times New Roman" w:hAnsi="Times New Roman"/>
                <w:b/>
                <w:sz w:val="24"/>
                <w:szCs w:val="24"/>
                <w:lang w:eastAsia="ru-RU"/>
              </w:rPr>
              <w:t>тыс. рублей)</w:t>
            </w:r>
          </w:p>
        </w:tc>
      </w:tr>
      <w:tr w:rsidR="00F848DE" w:rsidRPr="00F848DE" w14:paraId="11476513" w14:textId="77777777" w:rsidTr="00213190">
        <w:trPr>
          <w:trHeight w:val="703"/>
          <w:tblCellSpacing w:w="5" w:type="nil"/>
        </w:trPr>
        <w:tc>
          <w:tcPr>
            <w:tcW w:w="426" w:type="dxa"/>
            <w:vMerge/>
          </w:tcPr>
          <w:p w14:paraId="1AFB36E8" w14:textId="77777777" w:rsidR="00F848DE" w:rsidRPr="00F848DE" w:rsidRDefault="00F848DE" w:rsidP="00F848DE">
            <w:pPr>
              <w:autoSpaceDE w:val="0"/>
              <w:autoSpaceDN w:val="0"/>
              <w:adjustRightInd w:val="0"/>
              <w:spacing w:after="0" w:line="240" w:lineRule="auto"/>
              <w:rPr>
                <w:rFonts w:ascii="Times New Roman" w:eastAsia="Times New Roman" w:hAnsi="Times New Roman"/>
                <w:b/>
                <w:sz w:val="24"/>
                <w:szCs w:val="24"/>
                <w:lang w:eastAsia="ru-RU"/>
              </w:rPr>
            </w:pPr>
          </w:p>
        </w:tc>
        <w:tc>
          <w:tcPr>
            <w:tcW w:w="1275" w:type="dxa"/>
            <w:vMerge/>
          </w:tcPr>
          <w:p w14:paraId="3276135C" w14:textId="77777777" w:rsidR="00F848DE" w:rsidRPr="00F848DE" w:rsidRDefault="00F848DE" w:rsidP="00F848DE">
            <w:pPr>
              <w:autoSpaceDE w:val="0"/>
              <w:autoSpaceDN w:val="0"/>
              <w:adjustRightInd w:val="0"/>
              <w:spacing w:after="0" w:line="240" w:lineRule="auto"/>
              <w:rPr>
                <w:rFonts w:ascii="Times New Roman" w:eastAsia="Times New Roman" w:hAnsi="Times New Roman"/>
                <w:b/>
                <w:sz w:val="24"/>
                <w:szCs w:val="24"/>
                <w:lang w:eastAsia="ru-RU"/>
              </w:rPr>
            </w:pPr>
          </w:p>
        </w:tc>
        <w:tc>
          <w:tcPr>
            <w:tcW w:w="1985" w:type="dxa"/>
            <w:vMerge/>
          </w:tcPr>
          <w:p w14:paraId="76D18949" w14:textId="77777777" w:rsidR="00F848DE" w:rsidRPr="00F848DE" w:rsidRDefault="00F848DE" w:rsidP="00F848DE">
            <w:pPr>
              <w:autoSpaceDE w:val="0"/>
              <w:autoSpaceDN w:val="0"/>
              <w:adjustRightInd w:val="0"/>
              <w:spacing w:after="0" w:line="240" w:lineRule="auto"/>
              <w:rPr>
                <w:rFonts w:ascii="Times New Roman" w:eastAsia="Times New Roman" w:hAnsi="Times New Roman"/>
                <w:b/>
                <w:sz w:val="24"/>
                <w:szCs w:val="24"/>
                <w:lang w:eastAsia="ru-RU"/>
              </w:rPr>
            </w:pPr>
          </w:p>
        </w:tc>
        <w:tc>
          <w:tcPr>
            <w:tcW w:w="1701" w:type="dxa"/>
            <w:vMerge/>
          </w:tcPr>
          <w:p w14:paraId="5F8C9FB1" w14:textId="77777777" w:rsidR="00F848DE" w:rsidRPr="00F848DE" w:rsidRDefault="00F848DE" w:rsidP="00F848DE">
            <w:pPr>
              <w:autoSpaceDE w:val="0"/>
              <w:autoSpaceDN w:val="0"/>
              <w:adjustRightInd w:val="0"/>
              <w:spacing w:after="0" w:line="240" w:lineRule="auto"/>
              <w:rPr>
                <w:rFonts w:ascii="Times New Roman" w:eastAsia="Times New Roman" w:hAnsi="Times New Roman"/>
                <w:b/>
                <w:sz w:val="24"/>
                <w:szCs w:val="24"/>
                <w:lang w:eastAsia="ru-RU"/>
              </w:rPr>
            </w:pPr>
          </w:p>
        </w:tc>
        <w:tc>
          <w:tcPr>
            <w:tcW w:w="992" w:type="dxa"/>
            <w:vAlign w:val="center"/>
          </w:tcPr>
          <w:p w14:paraId="30D731FA"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4"/>
                <w:szCs w:val="24"/>
                <w:lang w:eastAsia="ru-RU"/>
              </w:rPr>
            </w:pPr>
          </w:p>
          <w:p w14:paraId="4AA5142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4"/>
                <w:szCs w:val="24"/>
                <w:lang w:eastAsia="ru-RU"/>
              </w:rPr>
            </w:pPr>
            <w:r w:rsidRPr="00F848DE">
              <w:rPr>
                <w:rFonts w:ascii="Times New Roman" w:eastAsia="Times New Roman" w:hAnsi="Times New Roman"/>
                <w:b/>
                <w:sz w:val="24"/>
                <w:szCs w:val="24"/>
                <w:lang w:eastAsia="ru-RU"/>
              </w:rPr>
              <w:t>2020 год</w:t>
            </w:r>
          </w:p>
        </w:tc>
        <w:tc>
          <w:tcPr>
            <w:tcW w:w="709" w:type="dxa"/>
            <w:vAlign w:val="center"/>
          </w:tcPr>
          <w:p w14:paraId="3A029E7E"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4"/>
                <w:szCs w:val="24"/>
                <w:lang w:eastAsia="ru-RU"/>
              </w:rPr>
            </w:pPr>
          </w:p>
          <w:p w14:paraId="1187137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4"/>
                <w:szCs w:val="24"/>
                <w:lang w:eastAsia="ru-RU"/>
              </w:rPr>
            </w:pPr>
            <w:r w:rsidRPr="00F848DE">
              <w:rPr>
                <w:rFonts w:ascii="Times New Roman" w:eastAsia="Times New Roman" w:hAnsi="Times New Roman"/>
                <w:b/>
                <w:sz w:val="24"/>
                <w:szCs w:val="24"/>
                <w:lang w:eastAsia="ru-RU"/>
              </w:rPr>
              <w:t>2021 год</w:t>
            </w:r>
          </w:p>
        </w:tc>
        <w:tc>
          <w:tcPr>
            <w:tcW w:w="709" w:type="dxa"/>
            <w:vAlign w:val="center"/>
          </w:tcPr>
          <w:p w14:paraId="06020E27"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4"/>
                <w:szCs w:val="24"/>
                <w:lang w:eastAsia="ru-RU"/>
              </w:rPr>
            </w:pPr>
          </w:p>
          <w:p w14:paraId="17E5ACD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4"/>
                <w:szCs w:val="24"/>
                <w:lang w:eastAsia="ru-RU"/>
              </w:rPr>
            </w:pPr>
            <w:r w:rsidRPr="00F848DE">
              <w:rPr>
                <w:rFonts w:ascii="Times New Roman" w:eastAsia="Times New Roman" w:hAnsi="Times New Roman"/>
                <w:b/>
                <w:sz w:val="24"/>
                <w:szCs w:val="24"/>
                <w:lang w:eastAsia="ru-RU"/>
              </w:rPr>
              <w:t>2022 год</w:t>
            </w:r>
          </w:p>
        </w:tc>
        <w:tc>
          <w:tcPr>
            <w:tcW w:w="708" w:type="dxa"/>
          </w:tcPr>
          <w:p w14:paraId="6123555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4"/>
                <w:szCs w:val="24"/>
                <w:lang w:eastAsia="ru-RU"/>
              </w:rPr>
            </w:pPr>
          </w:p>
          <w:p w14:paraId="238DEA2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4"/>
                <w:szCs w:val="24"/>
                <w:lang w:eastAsia="ru-RU"/>
              </w:rPr>
            </w:pPr>
            <w:r w:rsidRPr="00F848DE">
              <w:rPr>
                <w:rFonts w:ascii="Times New Roman" w:eastAsia="Times New Roman" w:hAnsi="Times New Roman"/>
                <w:b/>
                <w:sz w:val="24"/>
                <w:szCs w:val="24"/>
                <w:lang w:eastAsia="ru-RU"/>
              </w:rPr>
              <w:t>2023 год</w:t>
            </w:r>
          </w:p>
        </w:tc>
        <w:tc>
          <w:tcPr>
            <w:tcW w:w="851" w:type="dxa"/>
          </w:tcPr>
          <w:p w14:paraId="165BFA0A"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4"/>
                <w:szCs w:val="24"/>
                <w:lang w:eastAsia="ru-RU"/>
              </w:rPr>
            </w:pPr>
          </w:p>
          <w:p w14:paraId="6194036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4"/>
                <w:szCs w:val="24"/>
                <w:lang w:eastAsia="ru-RU"/>
              </w:rPr>
            </w:pPr>
            <w:r w:rsidRPr="00F848DE">
              <w:rPr>
                <w:rFonts w:ascii="Times New Roman" w:eastAsia="Times New Roman" w:hAnsi="Times New Roman"/>
                <w:b/>
                <w:sz w:val="24"/>
                <w:szCs w:val="24"/>
                <w:lang w:eastAsia="ru-RU"/>
              </w:rPr>
              <w:t>2024 год</w:t>
            </w:r>
          </w:p>
        </w:tc>
        <w:tc>
          <w:tcPr>
            <w:tcW w:w="851" w:type="dxa"/>
          </w:tcPr>
          <w:p w14:paraId="0652B7D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4"/>
                <w:szCs w:val="24"/>
                <w:lang w:eastAsia="ru-RU"/>
              </w:rPr>
            </w:pPr>
          </w:p>
          <w:p w14:paraId="2E62B86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4"/>
                <w:szCs w:val="24"/>
                <w:lang w:eastAsia="ru-RU"/>
              </w:rPr>
            </w:pPr>
            <w:r w:rsidRPr="00F848DE">
              <w:rPr>
                <w:rFonts w:ascii="Times New Roman" w:eastAsia="Times New Roman" w:hAnsi="Times New Roman"/>
                <w:b/>
                <w:sz w:val="24"/>
                <w:szCs w:val="24"/>
                <w:lang w:eastAsia="ru-RU"/>
              </w:rPr>
              <w:t>2025 год</w:t>
            </w:r>
          </w:p>
        </w:tc>
        <w:tc>
          <w:tcPr>
            <w:tcW w:w="1134" w:type="dxa"/>
            <w:vAlign w:val="center"/>
          </w:tcPr>
          <w:p w14:paraId="1C48007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b/>
                <w:sz w:val="24"/>
                <w:szCs w:val="24"/>
                <w:lang w:eastAsia="ru-RU"/>
              </w:rPr>
            </w:pPr>
            <w:r w:rsidRPr="00F848DE">
              <w:rPr>
                <w:rFonts w:ascii="Times New Roman" w:eastAsia="Times New Roman" w:hAnsi="Times New Roman"/>
                <w:b/>
                <w:sz w:val="24"/>
                <w:szCs w:val="24"/>
                <w:lang w:eastAsia="ru-RU"/>
              </w:rPr>
              <w:t>Итого</w:t>
            </w:r>
          </w:p>
        </w:tc>
      </w:tr>
      <w:tr w:rsidR="00F848DE" w:rsidRPr="00F848DE" w14:paraId="6C21006B" w14:textId="77777777" w:rsidTr="00213190">
        <w:trPr>
          <w:trHeight w:val="400"/>
          <w:tblCellSpacing w:w="5" w:type="nil"/>
        </w:trPr>
        <w:tc>
          <w:tcPr>
            <w:tcW w:w="426" w:type="dxa"/>
            <w:vMerge w:val="restart"/>
          </w:tcPr>
          <w:p w14:paraId="7AFD3D13"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val="restart"/>
          </w:tcPr>
          <w:p w14:paraId="601D046D"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Муниципальная   </w:t>
            </w:r>
            <w:r w:rsidRPr="00F848DE">
              <w:rPr>
                <w:rFonts w:ascii="Times New Roman" w:eastAsia="Times New Roman" w:hAnsi="Times New Roman"/>
                <w:sz w:val="24"/>
                <w:szCs w:val="24"/>
                <w:lang w:eastAsia="ru-RU"/>
              </w:rPr>
              <w:br/>
              <w:t xml:space="preserve">программа  </w:t>
            </w:r>
          </w:p>
        </w:tc>
        <w:tc>
          <w:tcPr>
            <w:tcW w:w="1985" w:type="dxa"/>
            <w:vMerge w:val="restart"/>
          </w:tcPr>
          <w:p w14:paraId="543FB39F"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"Поддержка и развитие</w:t>
            </w:r>
            <w:r w:rsidRPr="00F848DE">
              <w:rPr>
                <w:rFonts w:ascii="Times New Roman" w:eastAsia="Times New Roman" w:hAnsi="Times New Roman"/>
                <w:sz w:val="24"/>
                <w:szCs w:val="24"/>
                <w:lang w:eastAsia="ru-RU"/>
              </w:rPr>
              <w:br/>
              <w:t xml:space="preserve">малого и среднего  </w:t>
            </w:r>
            <w:r w:rsidRPr="00F848DE">
              <w:rPr>
                <w:rFonts w:ascii="Times New Roman" w:eastAsia="Times New Roman" w:hAnsi="Times New Roman"/>
                <w:sz w:val="24"/>
                <w:szCs w:val="24"/>
                <w:lang w:eastAsia="ru-RU"/>
              </w:rPr>
              <w:br/>
              <w:t>предпринимательства" на 2020 – 2025 годы</w:t>
            </w:r>
          </w:p>
        </w:tc>
        <w:tc>
          <w:tcPr>
            <w:tcW w:w="1701" w:type="dxa"/>
          </w:tcPr>
          <w:p w14:paraId="2ADAB56D"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всего       </w:t>
            </w:r>
          </w:p>
        </w:tc>
        <w:tc>
          <w:tcPr>
            <w:tcW w:w="992" w:type="dxa"/>
            <w:vAlign w:val="center"/>
          </w:tcPr>
          <w:p w14:paraId="236EE83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5,00</w:t>
            </w:r>
          </w:p>
        </w:tc>
        <w:tc>
          <w:tcPr>
            <w:tcW w:w="709" w:type="dxa"/>
            <w:vAlign w:val="center"/>
          </w:tcPr>
          <w:p w14:paraId="70CE989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40C084D7"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15,00</w:t>
            </w:r>
          </w:p>
        </w:tc>
        <w:tc>
          <w:tcPr>
            <w:tcW w:w="708" w:type="dxa"/>
            <w:vAlign w:val="center"/>
          </w:tcPr>
          <w:p w14:paraId="34B4F78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9,00</w:t>
            </w:r>
          </w:p>
        </w:tc>
        <w:tc>
          <w:tcPr>
            <w:tcW w:w="851" w:type="dxa"/>
            <w:vAlign w:val="center"/>
          </w:tcPr>
          <w:p w14:paraId="1D89FF6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521876E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165,00</w:t>
            </w:r>
          </w:p>
        </w:tc>
        <w:tc>
          <w:tcPr>
            <w:tcW w:w="1134" w:type="dxa"/>
            <w:vAlign w:val="center"/>
          </w:tcPr>
          <w:p w14:paraId="0F95426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194,00</w:t>
            </w:r>
          </w:p>
        </w:tc>
      </w:tr>
      <w:tr w:rsidR="00F848DE" w:rsidRPr="00F848DE" w14:paraId="577C96AA" w14:textId="77777777" w:rsidTr="00213190">
        <w:trPr>
          <w:trHeight w:val="600"/>
          <w:tblCellSpacing w:w="5" w:type="nil"/>
        </w:trPr>
        <w:tc>
          <w:tcPr>
            <w:tcW w:w="426" w:type="dxa"/>
            <w:vMerge/>
          </w:tcPr>
          <w:p w14:paraId="491A0002"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057F1F60"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78E366C2"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46EA2C38"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федеральный бюджет</w:t>
            </w:r>
          </w:p>
        </w:tc>
        <w:tc>
          <w:tcPr>
            <w:tcW w:w="992" w:type="dxa"/>
            <w:vAlign w:val="center"/>
          </w:tcPr>
          <w:p w14:paraId="20AF310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7BF93E8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23E0781E"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756CDDDA"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6C87F4E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36CBDDF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460F640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59F16742" w14:textId="77777777" w:rsidTr="00213190">
        <w:trPr>
          <w:trHeight w:val="600"/>
          <w:tblCellSpacing w:w="5" w:type="nil"/>
        </w:trPr>
        <w:tc>
          <w:tcPr>
            <w:tcW w:w="426" w:type="dxa"/>
            <w:vMerge/>
          </w:tcPr>
          <w:p w14:paraId="61ACCDD9"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3D61F2B8"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71A96478"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0A803174"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областной   </w:t>
            </w:r>
            <w:r w:rsidRPr="00F848DE">
              <w:rPr>
                <w:rFonts w:ascii="Times New Roman" w:eastAsia="Times New Roman" w:hAnsi="Times New Roman"/>
                <w:sz w:val="24"/>
                <w:szCs w:val="24"/>
                <w:lang w:eastAsia="ru-RU"/>
              </w:rPr>
              <w:br/>
              <w:t xml:space="preserve">бюджет      </w:t>
            </w:r>
          </w:p>
        </w:tc>
        <w:tc>
          <w:tcPr>
            <w:tcW w:w="992" w:type="dxa"/>
            <w:vAlign w:val="center"/>
          </w:tcPr>
          <w:p w14:paraId="72F5EB4E"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5F510A11"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42FC1C6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5CDA2FF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396E4E47"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57BDBAD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24B54A5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70AA1D6F" w14:textId="77777777" w:rsidTr="00213190">
        <w:trPr>
          <w:trHeight w:val="600"/>
          <w:tblCellSpacing w:w="5" w:type="nil"/>
        </w:trPr>
        <w:tc>
          <w:tcPr>
            <w:tcW w:w="426" w:type="dxa"/>
            <w:vMerge/>
          </w:tcPr>
          <w:p w14:paraId="1D133AA7"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05BDCCD2"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5D6757F3"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60A5DFF0"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районный     </w:t>
            </w:r>
            <w:r w:rsidRPr="00F848DE">
              <w:rPr>
                <w:rFonts w:ascii="Times New Roman" w:eastAsia="Times New Roman" w:hAnsi="Times New Roman"/>
                <w:sz w:val="24"/>
                <w:szCs w:val="24"/>
                <w:lang w:eastAsia="ru-RU"/>
              </w:rPr>
              <w:br/>
              <w:t xml:space="preserve">бюджет      </w:t>
            </w:r>
          </w:p>
        </w:tc>
        <w:tc>
          <w:tcPr>
            <w:tcW w:w="992" w:type="dxa"/>
            <w:vAlign w:val="center"/>
          </w:tcPr>
          <w:p w14:paraId="568CF22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5,00</w:t>
            </w:r>
          </w:p>
        </w:tc>
        <w:tc>
          <w:tcPr>
            <w:tcW w:w="709" w:type="dxa"/>
            <w:vAlign w:val="center"/>
          </w:tcPr>
          <w:p w14:paraId="78326E3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w:t>
            </w:r>
          </w:p>
        </w:tc>
        <w:tc>
          <w:tcPr>
            <w:tcW w:w="709" w:type="dxa"/>
            <w:vAlign w:val="center"/>
          </w:tcPr>
          <w:p w14:paraId="41BB796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15,00</w:t>
            </w:r>
          </w:p>
        </w:tc>
        <w:tc>
          <w:tcPr>
            <w:tcW w:w="708" w:type="dxa"/>
            <w:vAlign w:val="center"/>
          </w:tcPr>
          <w:p w14:paraId="502DC95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9,00</w:t>
            </w:r>
          </w:p>
        </w:tc>
        <w:tc>
          <w:tcPr>
            <w:tcW w:w="851" w:type="dxa"/>
            <w:vAlign w:val="center"/>
          </w:tcPr>
          <w:p w14:paraId="07914BA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6C0EDDC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165,00</w:t>
            </w:r>
          </w:p>
        </w:tc>
        <w:tc>
          <w:tcPr>
            <w:tcW w:w="1134" w:type="dxa"/>
            <w:vAlign w:val="center"/>
          </w:tcPr>
          <w:p w14:paraId="115E7B3A"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194,00</w:t>
            </w:r>
          </w:p>
        </w:tc>
      </w:tr>
      <w:tr w:rsidR="00F848DE" w:rsidRPr="00F848DE" w14:paraId="34A9955B" w14:textId="77777777" w:rsidTr="00213190">
        <w:trPr>
          <w:trHeight w:val="400"/>
          <w:tblCellSpacing w:w="5" w:type="nil"/>
        </w:trPr>
        <w:tc>
          <w:tcPr>
            <w:tcW w:w="426" w:type="dxa"/>
            <w:vMerge w:val="restart"/>
          </w:tcPr>
          <w:p w14:paraId="49382276"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1</w:t>
            </w:r>
          </w:p>
        </w:tc>
        <w:tc>
          <w:tcPr>
            <w:tcW w:w="1275" w:type="dxa"/>
            <w:vMerge w:val="restart"/>
          </w:tcPr>
          <w:p w14:paraId="098EDB84"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Отдельное  </w:t>
            </w:r>
            <w:r w:rsidRPr="00F848DE">
              <w:rPr>
                <w:rFonts w:ascii="Times New Roman" w:eastAsia="Times New Roman" w:hAnsi="Times New Roman"/>
                <w:sz w:val="24"/>
                <w:szCs w:val="24"/>
                <w:lang w:eastAsia="ru-RU"/>
              </w:rPr>
              <w:br/>
              <w:t xml:space="preserve">мероприятие </w:t>
            </w:r>
          </w:p>
        </w:tc>
        <w:tc>
          <w:tcPr>
            <w:tcW w:w="1985" w:type="dxa"/>
            <w:vMerge w:val="restart"/>
          </w:tcPr>
          <w:p w14:paraId="488817D7"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Совершенствование законодательства в сфере регулирования деятельности субъектов малого и среднего предпринимательства</w:t>
            </w:r>
          </w:p>
        </w:tc>
        <w:tc>
          <w:tcPr>
            <w:tcW w:w="1701" w:type="dxa"/>
          </w:tcPr>
          <w:p w14:paraId="2807787C"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всего       </w:t>
            </w:r>
          </w:p>
        </w:tc>
        <w:tc>
          <w:tcPr>
            <w:tcW w:w="992" w:type="dxa"/>
            <w:vAlign w:val="center"/>
          </w:tcPr>
          <w:p w14:paraId="41A5FDA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1801740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0ACDAB8E"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0F3B2D1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6C3DC8A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1946E3A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4F98D17D"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53177ECA" w14:textId="77777777" w:rsidTr="00213190">
        <w:trPr>
          <w:trHeight w:val="600"/>
          <w:tblCellSpacing w:w="5" w:type="nil"/>
        </w:trPr>
        <w:tc>
          <w:tcPr>
            <w:tcW w:w="426" w:type="dxa"/>
            <w:vMerge/>
          </w:tcPr>
          <w:p w14:paraId="68D3A1F1"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19F88B3F"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6F02AA8E"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5455EC0A"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федеральный бюджет</w:t>
            </w:r>
          </w:p>
        </w:tc>
        <w:tc>
          <w:tcPr>
            <w:tcW w:w="992" w:type="dxa"/>
            <w:vAlign w:val="center"/>
          </w:tcPr>
          <w:p w14:paraId="7F4D2F8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4F25E79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7C33AFFA"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65F2F54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34B81DD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165D059E"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09AD295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0C195063" w14:textId="77777777" w:rsidTr="00213190">
        <w:trPr>
          <w:trHeight w:val="600"/>
          <w:tblCellSpacing w:w="5" w:type="nil"/>
        </w:trPr>
        <w:tc>
          <w:tcPr>
            <w:tcW w:w="426" w:type="dxa"/>
            <w:vMerge/>
          </w:tcPr>
          <w:p w14:paraId="4767EE37"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792A7DDB"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6E2B3E81"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0C09D620"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областной   </w:t>
            </w:r>
            <w:r w:rsidRPr="00F848DE">
              <w:rPr>
                <w:rFonts w:ascii="Times New Roman" w:eastAsia="Times New Roman" w:hAnsi="Times New Roman"/>
                <w:sz w:val="24"/>
                <w:szCs w:val="24"/>
                <w:lang w:eastAsia="ru-RU"/>
              </w:rPr>
              <w:br/>
              <w:t xml:space="preserve">бюджет      </w:t>
            </w:r>
          </w:p>
        </w:tc>
        <w:tc>
          <w:tcPr>
            <w:tcW w:w="992" w:type="dxa"/>
            <w:vAlign w:val="center"/>
          </w:tcPr>
          <w:p w14:paraId="7068357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68D7AD4E"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35208771"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3BF8C86D"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522DD74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43A8F59E"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43E3900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3614F7DC" w14:textId="77777777" w:rsidTr="00213190">
        <w:trPr>
          <w:trHeight w:val="600"/>
          <w:tblCellSpacing w:w="5" w:type="nil"/>
        </w:trPr>
        <w:tc>
          <w:tcPr>
            <w:tcW w:w="426" w:type="dxa"/>
            <w:vMerge/>
          </w:tcPr>
          <w:p w14:paraId="422D9266"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695621E1"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285E91E0"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4F0F0FBF"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районный     </w:t>
            </w:r>
            <w:r w:rsidRPr="00F848DE">
              <w:rPr>
                <w:rFonts w:ascii="Times New Roman" w:eastAsia="Times New Roman" w:hAnsi="Times New Roman"/>
                <w:sz w:val="24"/>
                <w:szCs w:val="24"/>
                <w:lang w:eastAsia="ru-RU"/>
              </w:rPr>
              <w:br/>
              <w:t xml:space="preserve">бюджет      </w:t>
            </w:r>
          </w:p>
        </w:tc>
        <w:tc>
          <w:tcPr>
            <w:tcW w:w="992" w:type="dxa"/>
            <w:vAlign w:val="center"/>
          </w:tcPr>
          <w:p w14:paraId="0FDBF64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04836D6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410945C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1BC623E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1B5C3B7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3C63442A"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473ACE9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0B9EC686" w14:textId="77777777" w:rsidTr="00213190">
        <w:trPr>
          <w:trHeight w:val="400"/>
          <w:tblCellSpacing w:w="5" w:type="nil"/>
        </w:trPr>
        <w:tc>
          <w:tcPr>
            <w:tcW w:w="426" w:type="dxa"/>
            <w:vMerge w:val="restart"/>
          </w:tcPr>
          <w:p w14:paraId="5D758DCF"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2</w:t>
            </w:r>
          </w:p>
        </w:tc>
        <w:tc>
          <w:tcPr>
            <w:tcW w:w="1275" w:type="dxa"/>
            <w:vMerge w:val="restart"/>
          </w:tcPr>
          <w:p w14:paraId="01CE24B5"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Отдельное  </w:t>
            </w:r>
            <w:r w:rsidRPr="00F848DE">
              <w:rPr>
                <w:rFonts w:ascii="Times New Roman" w:eastAsia="Times New Roman" w:hAnsi="Times New Roman"/>
                <w:sz w:val="24"/>
                <w:szCs w:val="24"/>
                <w:lang w:eastAsia="ru-RU"/>
              </w:rPr>
              <w:br/>
              <w:t xml:space="preserve">мероприятие </w:t>
            </w:r>
          </w:p>
        </w:tc>
        <w:tc>
          <w:tcPr>
            <w:tcW w:w="1985" w:type="dxa"/>
            <w:vMerge w:val="restart"/>
          </w:tcPr>
          <w:p w14:paraId="5C62D372"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Развитие объектов инфраструктуры поддержки субъектов малого и среднего предпринимательства</w:t>
            </w:r>
          </w:p>
        </w:tc>
        <w:tc>
          <w:tcPr>
            <w:tcW w:w="1701" w:type="dxa"/>
          </w:tcPr>
          <w:p w14:paraId="5656B640"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всего       </w:t>
            </w:r>
          </w:p>
        </w:tc>
        <w:tc>
          <w:tcPr>
            <w:tcW w:w="992" w:type="dxa"/>
            <w:vAlign w:val="center"/>
          </w:tcPr>
          <w:p w14:paraId="579A8D11"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5F229A8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4D8EB5E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10,00</w:t>
            </w:r>
          </w:p>
        </w:tc>
        <w:tc>
          <w:tcPr>
            <w:tcW w:w="708" w:type="dxa"/>
            <w:vAlign w:val="center"/>
          </w:tcPr>
          <w:p w14:paraId="76E4899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4,00</w:t>
            </w:r>
          </w:p>
        </w:tc>
        <w:tc>
          <w:tcPr>
            <w:tcW w:w="851" w:type="dxa"/>
            <w:vAlign w:val="center"/>
          </w:tcPr>
          <w:p w14:paraId="387EAA8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6E6042D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10,00</w:t>
            </w:r>
          </w:p>
        </w:tc>
        <w:tc>
          <w:tcPr>
            <w:tcW w:w="1134" w:type="dxa"/>
            <w:vAlign w:val="center"/>
          </w:tcPr>
          <w:p w14:paraId="7DF06D51"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24,00</w:t>
            </w:r>
          </w:p>
        </w:tc>
      </w:tr>
      <w:tr w:rsidR="00F848DE" w:rsidRPr="00F848DE" w14:paraId="47E5810F" w14:textId="77777777" w:rsidTr="00213190">
        <w:trPr>
          <w:trHeight w:val="600"/>
          <w:tblCellSpacing w:w="5" w:type="nil"/>
        </w:trPr>
        <w:tc>
          <w:tcPr>
            <w:tcW w:w="426" w:type="dxa"/>
            <w:vMerge/>
          </w:tcPr>
          <w:p w14:paraId="6532AD29"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6429FDB8"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39F77767"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65AC720C"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федеральный бюджет</w:t>
            </w:r>
          </w:p>
        </w:tc>
        <w:tc>
          <w:tcPr>
            <w:tcW w:w="992" w:type="dxa"/>
            <w:vAlign w:val="center"/>
          </w:tcPr>
          <w:p w14:paraId="23A0291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52549B4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12D53F9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19F667E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1CFD5BD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3EB92D2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61064081"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71714D00" w14:textId="77777777" w:rsidTr="00213190">
        <w:trPr>
          <w:trHeight w:val="600"/>
          <w:tblCellSpacing w:w="5" w:type="nil"/>
        </w:trPr>
        <w:tc>
          <w:tcPr>
            <w:tcW w:w="426" w:type="dxa"/>
            <w:vMerge/>
          </w:tcPr>
          <w:p w14:paraId="4A950161"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5162B36A"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5289C6CB"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0A9C390F"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областной   </w:t>
            </w:r>
            <w:r w:rsidRPr="00F848DE">
              <w:rPr>
                <w:rFonts w:ascii="Times New Roman" w:eastAsia="Times New Roman" w:hAnsi="Times New Roman"/>
                <w:sz w:val="24"/>
                <w:szCs w:val="24"/>
                <w:lang w:eastAsia="ru-RU"/>
              </w:rPr>
              <w:br/>
              <w:t xml:space="preserve">бюджет      </w:t>
            </w:r>
          </w:p>
        </w:tc>
        <w:tc>
          <w:tcPr>
            <w:tcW w:w="992" w:type="dxa"/>
            <w:vAlign w:val="center"/>
          </w:tcPr>
          <w:p w14:paraId="2645A9BA"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598CFDAA"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10EC4C5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5439301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30F6F30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0CD6BD2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2524021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5C117CDF" w14:textId="77777777" w:rsidTr="00213190">
        <w:trPr>
          <w:trHeight w:val="600"/>
          <w:tblCellSpacing w:w="5" w:type="nil"/>
        </w:trPr>
        <w:tc>
          <w:tcPr>
            <w:tcW w:w="426" w:type="dxa"/>
            <w:vMerge/>
          </w:tcPr>
          <w:p w14:paraId="22A3E3A0"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046036E3"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7A265A0F"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2C59E91C"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районный     </w:t>
            </w:r>
            <w:r w:rsidRPr="00F848DE">
              <w:rPr>
                <w:rFonts w:ascii="Times New Roman" w:eastAsia="Times New Roman" w:hAnsi="Times New Roman"/>
                <w:sz w:val="24"/>
                <w:szCs w:val="24"/>
                <w:lang w:eastAsia="ru-RU"/>
              </w:rPr>
              <w:br/>
              <w:t xml:space="preserve">бюджет      </w:t>
            </w:r>
          </w:p>
        </w:tc>
        <w:tc>
          <w:tcPr>
            <w:tcW w:w="992" w:type="dxa"/>
            <w:vAlign w:val="center"/>
          </w:tcPr>
          <w:p w14:paraId="1050B42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031C4C5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6FA91EA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10,00</w:t>
            </w:r>
          </w:p>
        </w:tc>
        <w:tc>
          <w:tcPr>
            <w:tcW w:w="708" w:type="dxa"/>
            <w:vAlign w:val="center"/>
          </w:tcPr>
          <w:p w14:paraId="4609312D"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4,00</w:t>
            </w:r>
          </w:p>
        </w:tc>
        <w:tc>
          <w:tcPr>
            <w:tcW w:w="851" w:type="dxa"/>
            <w:vAlign w:val="center"/>
          </w:tcPr>
          <w:p w14:paraId="69B073B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31545B0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10,00</w:t>
            </w:r>
          </w:p>
        </w:tc>
        <w:tc>
          <w:tcPr>
            <w:tcW w:w="1134" w:type="dxa"/>
            <w:vAlign w:val="center"/>
          </w:tcPr>
          <w:p w14:paraId="0C34AE5A"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24,00</w:t>
            </w:r>
          </w:p>
        </w:tc>
      </w:tr>
      <w:tr w:rsidR="00F848DE" w:rsidRPr="00F848DE" w14:paraId="74FA9CBE" w14:textId="77777777" w:rsidTr="00213190">
        <w:trPr>
          <w:trHeight w:val="288"/>
          <w:tblCellSpacing w:w="5" w:type="nil"/>
        </w:trPr>
        <w:tc>
          <w:tcPr>
            <w:tcW w:w="426" w:type="dxa"/>
            <w:vMerge w:val="restart"/>
          </w:tcPr>
          <w:p w14:paraId="25F07079"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3</w:t>
            </w:r>
          </w:p>
        </w:tc>
        <w:tc>
          <w:tcPr>
            <w:tcW w:w="1275" w:type="dxa"/>
            <w:vMerge w:val="restart"/>
          </w:tcPr>
          <w:p w14:paraId="1417964B"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Отдельное  </w:t>
            </w:r>
            <w:r w:rsidRPr="00F848DE">
              <w:rPr>
                <w:rFonts w:ascii="Times New Roman" w:eastAsia="Times New Roman" w:hAnsi="Times New Roman"/>
                <w:sz w:val="24"/>
                <w:szCs w:val="24"/>
                <w:lang w:eastAsia="ru-RU"/>
              </w:rPr>
              <w:br/>
              <w:t xml:space="preserve">мероприятие </w:t>
            </w:r>
          </w:p>
        </w:tc>
        <w:tc>
          <w:tcPr>
            <w:tcW w:w="1985" w:type="dxa"/>
            <w:vMerge w:val="restart"/>
          </w:tcPr>
          <w:p w14:paraId="67ED87E5" w14:textId="77777777" w:rsidR="00F848DE" w:rsidRPr="00F848DE" w:rsidRDefault="00F848DE" w:rsidP="00F848DE">
            <w:pPr>
              <w:autoSpaceDE w:val="0"/>
              <w:autoSpaceDN w:val="0"/>
              <w:adjustRightInd w:val="0"/>
              <w:spacing w:after="0" w:line="240" w:lineRule="auto"/>
              <w:rPr>
                <w:rFonts w:ascii="Times New Roman" w:eastAsia="Lucida Sans Unicode" w:hAnsi="Times New Roman"/>
                <w:bCs/>
                <w:kern w:val="1"/>
                <w:sz w:val="24"/>
                <w:szCs w:val="24"/>
              </w:rPr>
            </w:pPr>
            <w:r w:rsidRPr="00F848DE">
              <w:rPr>
                <w:rFonts w:ascii="Times New Roman" w:eastAsia="Lucida Sans Unicode" w:hAnsi="Times New Roman"/>
                <w:kern w:val="1"/>
                <w:sz w:val="24"/>
                <w:szCs w:val="24"/>
              </w:rPr>
              <w:t xml:space="preserve">Финансово-имущественная поддержка субъектов малого и среднего предпринимательства </w:t>
            </w:r>
          </w:p>
        </w:tc>
        <w:tc>
          <w:tcPr>
            <w:tcW w:w="1701" w:type="dxa"/>
          </w:tcPr>
          <w:p w14:paraId="1E83556E"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всего       </w:t>
            </w:r>
          </w:p>
        </w:tc>
        <w:tc>
          <w:tcPr>
            <w:tcW w:w="992" w:type="dxa"/>
            <w:vAlign w:val="center"/>
          </w:tcPr>
          <w:p w14:paraId="2F710C6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1EF5315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3F72CEB7"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327122D7"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39525C3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27A84FB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7F081AD7"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3A1484B0" w14:textId="77777777" w:rsidTr="00213190">
        <w:trPr>
          <w:trHeight w:val="600"/>
          <w:tblCellSpacing w:w="5" w:type="nil"/>
        </w:trPr>
        <w:tc>
          <w:tcPr>
            <w:tcW w:w="426" w:type="dxa"/>
            <w:vMerge/>
          </w:tcPr>
          <w:p w14:paraId="4D5C21EE"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628E7981"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0ED84619"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1A05E6B4"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федеральный бюджет</w:t>
            </w:r>
          </w:p>
        </w:tc>
        <w:tc>
          <w:tcPr>
            <w:tcW w:w="992" w:type="dxa"/>
            <w:vAlign w:val="center"/>
          </w:tcPr>
          <w:p w14:paraId="6F70550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437A5B3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4809071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1D62089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54EFB59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0B17031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0CDDF53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412A711F" w14:textId="77777777" w:rsidTr="00213190">
        <w:trPr>
          <w:trHeight w:val="600"/>
          <w:tblCellSpacing w:w="5" w:type="nil"/>
        </w:trPr>
        <w:tc>
          <w:tcPr>
            <w:tcW w:w="426" w:type="dxa"/>
            <w:vMerge/>
          </w:tcPr>
          <w:p w14:paraId="403321A3"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049E51EB"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48B966D5"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0BAAD7A4"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областной   </w:t>
            </w:r>
            <w:r w:rsidRPr="00F848DE">
              <w:rPr>
                <w:rFonts w:ascii="Times New Roman" w:eastAsia="Times New Roman" w:hAnsi="Times New Roman"/>
                <w:sz w:val="24"/>
                <w:szCs w:val="24"/>
                <w:lang w:eastAsia="ru-RU"/>
              </w:rPr>
              <w:br/>
              <w:t xml:space="preserve">бюджет      </w:t>
            </w:r>
          </w:p>
        </w:tc>
        <w:tc>
          <w:tcPr>
            <w:tcW w:w="992" w:type="dxa"/>
            <w:vAlign w:val="center"/>
          </w:tcPr>
          <w:p w14:paraId="341F756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35E7236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7F4597A7"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2BD7EA3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15400B7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55053191"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434B773E"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021DB276" w14:textId="77777777" w:rsidTr="00213190">
        <w:trPr>
          <w:trHeight w:val="600"/>
          <w:tblCellSpacing w:w="5" w:type="nil"/>
        </w:trPr>
        <w:tc>
          <w:tcPr>
            <w:tcW w:w="426" w:type="dxa"/>
            <w:vMerge/>
          </w:tcPr>
          <w:p w14:paraId="144285CF"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57141DFB"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39CF0079"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5551F713"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районный     </w:t>
            </w:r>
            <w:r w:rsidRPr="00F848DE">
              <w:rPr>
                <w:rFonts w:ascii="Times New Roman" w:eastAsia="Times New Roman" w:hAnsi="Times New Roman"/>
                <w:sz w:val="24"/>
                <w:szCs w:val="24"/>
                <w:lang w:eastAsia="ru-RU"/>
              </w:rPr>
              <w:br/>
              <w:t xml:space="preserve">бюджет      </w:t>
            </w:r>
          </w:p>
        </w:tc>
        <w:tc>
          <w:tcPr>
            <w:tcW w:w="992" w:type="dxa"/>
            <w:vAlign w:val="center"/>
          </w:tcPr>
          <w:p w14:paraId="44807AEE"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0FF8CCF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56DAC9C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227CF40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2EA969C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344B157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3F823AF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79F4CBDF" w14:textId="77777777" w:rsidTr="00213190">
        <w:trPr>
          <w:trHeight w:val="365"/>
          <w:tblCellSpacing w:w="5" w:type="nil"/>
        </w:trPr>
        <w:tc>
          <w:tcPr>
            <w:tcW w:w="426" w:type="dxa"/>
            <w:vMerge w:val="restart"/>
          </w:tcPr>
          <w:p w14:paraId="48541556"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4</w:t>
            </w:r>
          </w:p>
        </w:tc>
        <w:tc>
          <w:tcPr>
            <w:tcW w:w="1275" w:type="dxa"/>
            <w:vMerge w:val="restart"/>
          </w:tcPr>
          <w:p w14:paraId="5CC34E1F"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Отдельное  </w:t>
            </w:r>
            <w:r w:rsidRPr="00F848DE">
              <w:rPr>
                <w:rFonts w:ascii="Times New Roman" w:eastAsia="Times New Roman" w:hAnsi="Times New Roman"/>
                <w:sz w:val="24"/>
                <w:szCs w:val="24"/>
                <w:lang w:eastAsia="ru-RU"/>
              </w:rPr>
              <w:br/>
              <w:t xml:space="preserve">мероприятие </w:t>
            </w:r>
          </w:p>
        </w:tc>
        <w:tc>
          <w:tcPr>
            <w:tcW w:w="1985" w:type="dxa"/>
            <w:vMerge w:val="restart"/>
          </w:tcPr>
          <w:p w14:paraId="4B98EFDA" w14:textId="77777777" w:rsidR="00F848DE" w:rsidRPr="00F848DE" w:rsidRDefault="00F848DE" w:rsidP="00F848DE">
            <w:pPr>
              <w:autoSpaceDE w:val="0"/>
              <w:autoSpaceDN w:val="0"/>
              <w:adjustRightInd w:val="0"/>
              <w:spacing w:after="0" w:line="240" w:lineRule="auto"/>
              <w:rPr>
                <w:rFonts w:ascii="Times New Roman" w:eastAsia="Lucida Sans Unicode" w:hAnsi="Times New Roman"/>
                <w:kern w:val="1"/>
                <w:sz w:val="24"/>
                <w:szCs w:val="24"/>
              </w:rPr>
            </w:pPr>
            <w:r w:rsidRPr="00F848DE">
              <w:rPr>
                <w:rFonts w:ascii="Times New Roman" w:eastAsia="Times New Roman" w:hAnsi="Times New Roman"/>
                <w:sz w:val="24"/>
                <w:szCs w:val="24"/>
                <w:lang w:eastAsia="ru-RU"/>
              </w:rPr>
              <w:t xml:space="preserve">Сотрудничество со средствами массовой информации по вопросам </w:t>
            </w:r>
            <w:r w:rsidRPr="00F848DE">
              <w:rPr>
                <w:rFonts w:ascii="Times New Roman" w:eastAsia="Times New Roman" w:hAnsi="Times New Roman"/>
                <w:sz w:val="24"/>
                <w:szCs w:val="24"/>
                <w:lang w:eastAsia="ru-RU"/>
              </w:rPr>
              <w:lastRenderedPageBreak/>
              <w:t>поддержки и развития субъектов малого и среднего предпринимательства, формирования положительного имиджа малого бизнеса</w:t>
            </w:r>
          </w:p>
        </w:tc>
        <w:tc>
          <w:tcPr>
            <w:tcW w:w="1701" w:type="dxa"/>
          </w:tcPr>
          <w:p w14:paraId="453649F3"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lastRenderedPageBreak/>
              <w:t xml:space="preserve">всего       </w:t>
            </w:r>
          </w:p>
        </w:tc>
        <w:tc>
          <w:tcPr>
            <w:tcW w:w="992" w:type="dxa"/>
            <w:vAlign w:val="center"/>
          </w:tcPr>
          <w:p w14:paraId="4EBFBB41"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2C7F8D7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346415A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7E9FA3A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4D56EEED"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1B18D43D"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2292EF5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295BF078" w14:textId="77777777" w:rsidTr="00213190">
        <w:trPr>
          <w:trHeight w:val="600"/>
          <w:tblCellSpacing w:w="5" w:type="nil"/>
        </w:trPr>
        <w:tc>
          <w:tcPr>
            <w:tcW w:w="426" w:type="dxa"/>
            <w:vMerge/>
          </w:tcPr>
          <w:p w14:paraId="3F3E2019"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4D62431C"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4DB575D1"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4575BB4D"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федеральный бюджет</w:t>
            </w:r>
          </w:p>
        </w:tc>
        <w:tc>
          <w:tcPr>
            <w:tcW w:w="992" w:type="dxa"/>
            <w:vAlign w:val="center"/>
          </w:tcPr>
          <w:p w14:paraId="509F53C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0B5E258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35D382C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0E4C6C4D"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24E38A4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483DC55A"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04C8E09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0529E5EC" w14:textId="77777777" w:rsidTr="00213190">
        <w:trPr>
          <w:trHeight w:val="600"/>
          <w:tblCellSpacing w:w="5" w:type="nil"/>
        </w:trPr>
        <w:tc>
          <w:tcPr>
            <w:tcW w:w="426" w:type="dxa"/>
            <w:vMerge/>
          </w:tcPr>
          <w:p w14:paraId="4725049C"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722EA66A"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02B3373C"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305A9CB0"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областной   </w:t>
            </w:r>
            <w:r w:rsidRPr="00F848DE">
              <w:rPr>
                <w:rFonts w:ascii="Times New Roman" w:eastAsia="Times New Roman" w:hAnsi="Times New Roman"/>
                <w:sz w:val="24"/>
                <w:szCs w:val="24"/>
                <w:lang w:eastAsia="ru-RU"/>
              </w:rPr>
              <w:br/>
              <w:t xml:space="preserve">бюджет      </w:t>
            </w:r>
          </w:p>
        </w:tc>
        <w:tc>
          <w:tcPr>
            <w:tcW w:w="992" w:type="dxa"/>
            <w:vAlign w:val="center"/>
          </w:tcPr>
          <w:p w14:paraId="1F39E60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0B398B9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39AC9717"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2D2D1D8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36D2AB8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4B0AE13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7B6FA56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2B536B99" w14:textId="77777777" w:rsidTr="00213190">
        <w:trPr>
          <w:trHeight w:val="600"/>
          <w:tblCellSpacing w:w="5" w:type="nil"/>
        </w:trPr>
        <w:tc>
          <w:tcPr>
            <w:tcW w:w="426" w:type="dxa"/>
            <w:vMerge/>
          </w:tcPr>
          <w:p w14:paraId="33663F84"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749F67F1"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22638336"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5EAD6F6E"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районный     </w:t>
            </w:r>
            <w:r w:rsidRPr="00F848DE">
              <w:rPr>
                <w:rFonts w:ascii="Times New Roman" w:eastAsia="Times New Roman" w:hAnsi="Times New Roman"/>
                <w:sz w:val="24"/>
                <w:szCs w:val="24"/>
                <w:lang w:eastAsia="ru-RU"/>
              </w:rPr>
              <w:br/>
              <w:t xml:space="preserve">бюджет      </w:t>
            </w:r>
          </w:p>
        </w:tc>
        <w:tc>
          <w:tcPr>
            <w:tcW w:w="992" w:type="dxa"/>
            <w:vAlign w:val="center"/>
          </w:tcPr>
          <w:p w14:paraId="3E98AD5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023FEA4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690AAA2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592ECBF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7354019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78CD306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72C5DA4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0FED1D7D" w14:textId="77777777" w:rsidTr="00213190">
        <w:trPr>
          <w:trHeight w:val="352"/>
          <w:tblCellSpacing w:w="5" w:type="nil"/>
        </w:trPr>
        <w:tc>
          <w:tcPr>
            <w:tcW w:w="426" w:type="dxa"/>
            <w:vMerge w:val="restart"/>
          </w:tcPr>
          <w:p w14:paraId="3A53A107"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5</w:t>
            </w:r>
          </w:p>
        </w:tc>
        <w:tc>
          <w:tcPr>
            <w:tcW w:w="1275" w:type="dxa"/>
            <w:vMerge w:val="restart"/>
          </w:tcPr>
          <w:p w14:paraId="35555838"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Отдельное  </w:t>
            </w:r>
            <w:r w:rsidRPr="00F848DE">
              <w:rPr>
                <w:rFonts w:ascii="Times New Roman" w:eastAsia="Times New Roman" w:hAnsi="Times New Roman"/>
                <w:sz w:val="24"/>
                <w:szCs w:val="24"/>
                <w:lang w:eastAsia="ru-RU"/>
              </w:rPr>
              <w:br/>
              <w:t xml:space="preserve">мероприятие </w:t>
            </w:r>
          </w:p>
        </w:tc>
        <w:tc>
          <w:tcPr>
            <w:tcW w:w="1985" w:type="dxa"/>
            <w:vMerge w:val="restart"/>
          </w:tcPr>
          <w:p w14:paraId="26262B8B" w14:textId="77777777" w:rsidR="00F848DE" w:rsidRPr="00F848DE" w:rsidRDefault="00F848DE" w:rsidP="00F848DE">
            <w:pPr>
              <w:autoSpaceDE w:val="0"/>
              <w:autoSpaceDN w:val="0"/>
              <w:adjustRightInd w:val="0"/>
              <w:spacing w:after="0" w:line="240" w:lineRule="auto"/>
              <w:rPr>
                <w:rFonts w:ascii="Times New Roman" w:eastAsia="Lucida Sans Unicode" w:hAnsi="Times New Roman"/>
                <w:bCs/>
                <w:kern w:val="1"/>
                <w:sz w:val="24"/>
                <w:szCs w:val="24"/>
              </w:rPr>
            </w:pPr>
            <w:r w:rsidRPr="00F848DE">
              <w:rPr>
                <w:rFonts w:ascii="Times New Roman" w:eastAsia="Times New Roman" w:hAnsi="Times New Roman"/>
                <w:sz w:val="24"/>
                <w:szCs w:val="24"/>
                <w:lang w:eastAsia="ru-RU"/>
              </w:rPr>
              <w:t>Информационно-консультационная поддержка субъектов малого и среднего предпринимательства</w:t>
            </w:r>
          </w:p>
        </w:tc>
        <w:tc>
          <w:tcPr>
            <w:tcW w:w="1701" w:type="dxa"/>
          </w:tcPr>
          <w:p w14:paraId="21614D1D"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всего       </w:t>
            </w:r>
          </w:p>
        </w:tc>
        <w:tc>
          <w:tcPr>
            <w:tcW w:w="992" w:type="dxa"/>
            <w:vAlign w:val="center"/>
          </w:tcPr>
          <w:p w14:paraId="2CD80E4E"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77A985B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3D7BFDA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58BF85E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467FCCC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2FDF9F1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30E658E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7BAA1984" w14:textId="77777777" w:rsidTr="00213190">
        <w:trPr>
          <w:trHeight w:val="600"/>
          <w:tblCellSpacing w:w="5" w:type="nil"/>
        </w:trPr>
        <w:tc>
          <w:tcPr>
            <w:tcW w:w="426" w:type="dxa"/>
            <w:vMerge/>
          </w:tcPr>
          <w:p w14:paraId="16910527"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547F5A3F"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34B5FBC1"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4487DEEC"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федеральный бюджет</w:t>
            </w:r>
          </w:p>
        </w:tc>
        <w:tc>
          <w:tcPr>
            <w:tcW w:w="992" w:type="dxa"/>
            <w:vAlign w:val="center"/>
          </w:tcPr>
          <w:p w14:paraId="2B7FEC5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659A689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6FAB88C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22AA1F6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7384147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2D12668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35F463E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73F6CFE4" w14:textId="77777777" w:rsidTr="00213190">
        <w:trPr>
          <w:trHeight w:val="600"/>
          <w:tblCellSpacing w:w="5" w:type="nil"/>
        </w:trPr>
        <w:tc>
          <w:tcPr>
            <w:tcW w:w="426" w:type="dxa"/>
            <w:vMerge/>
          </w:tcPr>
          <w:p w14:paraId="47A1D36A"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26386A18"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5D4AD35D"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1A9B7CEA"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областной   </w:t>
            </w:r>
            <w:r w:rsidRPr="00F848DE">
              <w:rPr>
                <w:rFonts w:ascii="Times New Roman" w:eastAsia="Times New Roman" w:hAnsi="Times New Roman"/>
                <w:sz w:val="24"/>
                <w:szCs w:val="24"/>
                <w:lang w:eastAsia="ru-RU"/>
              </w:rPr>
              <w:br/>
              <w:t xml:space="preserve">бюджет      </w:t>
            </w:r>
          </w:p>
        </w:tc>
        <w:tc>
          <w:tcPr>
            <w:tcW w:w="992" w:type="dxa"/>
            <w:vAlign w:val="center"/>
          </w:tcPr>
          <w:p w14:paraId="5A13E69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4881F091"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3BF6CFF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069599D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343B95C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6CEE213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067C91E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0C81BB5E" w14:textId="77777777" w:rsidTr="00213190">
        <w:trPr>
          <w:trHeight w:val="600"/>
          <w:tblCellSpacing w:w="5" w:type="nil"/>
        </w:trPr>
        <w:tc>
          <w:tcPr>
            <w:tcW w:w="426" w:type="dxa"/>
            <w:vMerge/>
          </w:tcPr>
          <w:p w14:paraId="5E9250C4"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2E31619F"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377AD240"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7DE0B1A5"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районный     </w:t>
            </w:r>
            <w:r w:rsidRPr="00F848DE">
              <w:rPr>
                <w:rFonts w:ascii="Times New Roman" w:eastAsia="Times New Roman" w:hAnsi="Times New Roman"/>
                <w:sz w:val="24"/>
                <w:szCs w:val="24"/>
                <w:lang w:eastAsia="ru-RU"/>
              </w:rPr>
              <w:br/>
              <w:t xml:space="preserve">бюджет      </w:t>
            </w:r>
          </w:p>
        </w:tc>
        <w:tc>
          <w:tcPr>
            <w:tcW w:w="992" w:type="dxa"/>
            <w:vAlign w:val="center"/>
          </w:tcPr>
          <w:p w14:paraId="300C035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57E84EB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06206181"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23494CF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4E1B1F1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01846A0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4FE482F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5959131D" w14:textId="77777777" w:rsidTr="00213190">
        <w:trPr>
          <w:trHeight w:val="374"/>
          <w:tblCellSpacing w:w="5" w:type="nil"/>
        </w:trPr>
        <w:tc>
          <w:tcPr>
            <w:tcW w:w="426" w:type="dxa"/>
            <w:vMerge w:val="restart"/>
          </w:tcPr>
          <w:p w14:paraId="67FDBE77"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6</w:t>
            </w:r>
          </w:p>
        </w:tc>
        <w:tc>
          <w:tcPr>
            <w:tcW w:w="1275" w:type="dxa"/>
            <w:vMerge w:val="restart"/>
          </w:tcPr>
          <w:p w14:paraId="0C80D9B6"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Отдельное  </w:t>
            </w:r>
            <w:r w:rsidRPr="00F848DE">
              <w:rPr>
                <w:rFonts w:ascii="Times New Roman" w:eastAsia="Times New Roman" w:hAnsi="Times New Roman"/>
                <w:sz w:val="24"/>
                <w:szCs w:val="24"/>
                <w:lang w:eastAsia="ru-RU"/>
              </w:rPr>
              <w:br/>
              <w:t xml:space="preserve">мероприятие </w:t>
            </w:r>
          </w:p>
        </w:tc>
        <w:tc>
          <w:tcPr>
            <w:tcW w:w="1985" w:type="dxa"/>
            <w:vMerge w:val="restart"/>
          </w:tcPr>
          <w:p w14:paraId="462CE5F8"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Lucida Sans Unicode" w:hAnsi="Times New Roman"/>
                <w:kern w:val="1"/>
                <w:sz w:val="24"/>
                <w:szCs w:val="24"/>
              </w:rPr>
              <w:t>Развитие сферы народных художественных промыслов и ремесел Тужинского района</w:t>
            </w:r>
          </w:p>
        </w:tc>
        <w:tc>
          <w:tcPr>
            <w:tcW w:w="1701" w:type="dxa"/>
          </w:tcPr>
          <w:p w14:paraId="437F468B"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всего       </w:t>
            </w:r>
          </w:p>
        </w:tc>
        <w:tc>
          <w:tcPr>
            <w:tcW w:w="992" w:type="dxa"/>
            <w:vAlign w:val="center"/>
          </w:tcPr>
          <w:p w14:paraId="04C2081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5,00</w:t>
            </w:r>
          </w:p>
        </w:tc>
        <w:tc>
          <w:tcPr>
            <w:tcW w:w="709" w:type="dxa"/>
            <w:vAlign w:val="center"/>
          </w:tcPr>
          <w:p w14:paraId="22BDC3D6" w14:textId="77777777" w:rsidR="00F848DE" w:rsidRPr="00F848DE" w:rsidRDefault="00F848DE" w:rsidP="00F848DE">
            <w:pPr>
              <w:widowControl w:val="0"/>
              <w:suppressAutoHyphens/>
              <w:spacing w:after="0" w:line="240" w:lineRule="auto"/>
              <w:jc w:val="center"/>
              <w:rPr>
                <w:rFonts w:ascii="Times New Roman" w:eastAsia="Lucida Sans Unicode" w:hAnsi="Times New Roman"/>
                <w:kern w:val="1"/>
                <w:sz w:val="24"/>
                <w:szCs w:val="24"/>
              </w:rPr>
            </w:pPr>
            <w:r w:rsidRPr="00F848DE">
              <w:rPr>
                <w:rFonts w:ascii="Times New Roman" w:eastAsia="Times New Roman" w:hAnsi="Times New Roman"/>
                <w:sz w:val="24"/>
                <w:szCs w:val="24"/>
                <w:lang w:eastAsia="ru-RU"/>
              </w:rPr>
              <w:t>0,00</w:t>
            </w:r>
          </w:p>
        </w:tc>
        <w:tc>
          <w:tcPr>
            <w:tcW w:w="709" w:type="dxa"/>
            <w:vAlign w:val="center"/>
          </w:tcPr>
          <w:p w14:paraId="650E9BEB" w14:textId="77777777" w:rsidR="00F848DE" w:rsidRPr="00F848DE" w:rsidRDefault="00F848DE" w:rsidP="00F848DE">
            <w:pPr>
              <w:widowControl w:val="0"/>
              <w:suppressAutoHyphens/>
              <w:spacing w:after="0" w:line="240" w:lineRule="auto"/>
              <w:jc w:val="center"/>
              <w:rPr>
                <w:rFonts w:ascii="Times New Roman" w:eastAsia="Lucida Sans Unicode" w:hAnsi="Times New Roman"/>
                <w:kern w:val="1"/>
                <w:sz w:val="24"/>
                <w:szCs w:val="24"/>
              </w:rPr>
            </w:pPr>
            <w:r w:rsidRPr="00F848DE">
              <w:rPr>
                <w:rFonts w:ascii="Times New Roman" w:eastAsia="Times New Roman" w:hAnsi="Times New Roman"/>
                <w:sz w:val="24"/>
                <w:szCs w:val="24"/>
                <w:lang w:eastAsia="ru-RU"/>
              </w:rPr>
              <w:t>5,00</w:t>
            </w:r>
          </w:p>
        </w:tc>
        <w:tc>
          <w:tcPr>
            <w:tcW w:w="708" w:type="dxa"/>
            <w:vAlign w:val="center"/>
          </w:tcPr>
          <w:p w14:paraId="7C806288" w14:textId="77777777" w:rsidR="00F848DE" w:rsidRPr="00F848DE" w:rsidRDefault="00F848DE" w:rsidP="00F848DE">
            <w:pPr>
              <w:widowControl w:val="0"/>
              <w:suppressAutoHyphens/>
              <w:spacing w:after="0" w:line="240" w:lineRule="auto"/>
              <w:jc w:val="center"/>
              <w:rPr>
                <w:rFonts w:ascii="Times New Roman" w:eastAsia="Lucida Sans Unicode" w:hAnsi="Times New Roman"/>
                <w:kern w:val="1"/>
                <w:sz w:val="24"/>
                <w:szCs w:val="24"/>
              </w:rPr>
            </w:pPr>
            <w:r w:rsidRPr="00F848DE">
              <w:rPr>
                <w:rFonts w:ascii="Times New Roman" w:eastAsia="Times New Roman" w:hAnsi="Times New Roman"/>
                <w:sz w:val="24"/>
                <w:szCs w:val="24"/>
                <w:lang w:eastAsia="ru-RU"/>
              </w:rPr>
              <w:t>5,00</w:t>
            </w:r>
          </w:p>
        </w:tc>
        <w:tc>
          <w:tcPr>
            <w:tcW w:w="851" w:type="dxa"/>
            <w:vAlign w:val="center"/>
          </w:tcPr>
          <w:p w14:paraId="6450E547" w14:textId="77777777" w:rsidR="00F848DE" w:rsidRPr="00F848DE" w:rsidRDefault="00F848DE" w:rsidP="00F848DE">
            <w:pPr>
              <w:widowControl w:val="0"/>
              <w:suppressAutoHyphens/>
              <w:spacing w:after="0" w:line="240" w:lineRule="auto"/>
              <w:jc w:val="center"/>
              <w:rPr>
                <w:rFonts w:ascii="Times New Roman" w:eastAsia="Lucida Sans Unicode" w:hAnsi="Times New Roman"/>
                <w:kern w:val="1"/>
                <w:sz w:val="24"/>
                <w:szCs w:val="24"/>
              </w:rPr>
            </w:pPr>
            <w:r w:rsidRPr="00F848DE">
              <w:rPr>
                <w:rFonts w:ascii="Times New Roman" w:eastAsia="Times New Roman" w:hAnsi="Times New Roman"/>
                <w:sz w:val="24"/>
                <w:szCs w:val="24"/>
                <w:lang w:eastAsia="ru-RU"/>
              </w:rPr>
              <w:t>0,00</w:t>
            </w:r>
          </w:p>
        </w:tc>
        <w:tc>
          <w:tcPr>
            <w:tcW w:w="851" w:type="dxa"/>
            <w:vAlign w:val="center"/>
          </w:tcPr>
          <w:p w14:paraId="0E78C7F6" w14:textId="77777777" w:rsidR="00F848DE" w:rsidRPr="00F848DE" w:rsidRDefault="00F848DE" w:rsidP="00F848DE">
            <w:pPr>
              <w:widowControl w:val="0"/>
              <w:suppressAutoHyphens/>
              <w:spacing w:after="0" w:line="240" w:lineRule="auto"/>
              <w:jc w:val="center"/>
              <w:rPr>
                <w:rFonts w:ascii="Times New Roman" w:eastAsia="Lucida Sans Unicode" w:hAnsi="Times New Roman"/>
                <w:kern w:val="1"/>
                <w:sz w:val="24"/>
                <w:szCs w:val="24"/>
              </w:rPr>
            </w:pPr>
            <w:r w:rsidRPr="00F848DE">
              <w:rPr>
                <w:rFonts w:ascii="Times New Roman" w:eastAsia="Times New Roman" w:hAnsi="Times New Roman"/>
                <w:sz w:val="24"/>
                <w:szCs w:val="24"/>
                <w:lang w:eastAsia="ru-RU"/>
              </w:rPr>
              <w:t>5,00</w:t>
            </w:r>
          </w:p>
        </w:tc>
        <w:tc>
          <w:tcPr>
            <w:tcW w:w="1134" w:type="dxa"/>
            <w:vAlign w:val="center"/>
          </w:tcPr>
          <w:p w14:paraId="4A9BE2D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20,00</w:t>
            </w:r>
          </w:p>
        </w:tc>
      </w:tr>
      <w:tr w:rsidR="00F848DE" w:rsidRPr="00F848DE" w14:paraId="50F18D37" w14:textId="77777777" w:rsidTr="00213190">
        <w:trPr>
          <w:trHeight w:val="600"/>
          <w:tblCellSpacing w:w="5" w:type="nil"/>
        </w:trPr>
        <w:tc>
          <w:tcPr>
            <w:tcW w:w="426" w:type="dxa"/>
            <w:vMerge/>
          </w:tcPr>
          <w:p w14:paraId="493F194D"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14BA69AE"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4E74EF5C"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770F6A45"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федеральный бюджет</w:t>
            </w:r>
          </w:p>
        </w:tc>
        <w:tc>
          <w:tcPr>
            <w:tcW w:w="992" w:type="dxa"/>
            <w:vAlign w:val="center"/>
          </w:tcPr>
          <w:p w14:paraId="256CCEB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5A42B01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4B6B823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766F092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1CBE746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51849AD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6734000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19F573D1" w14:textId="77777777" w:rsidTr="00213190">
        <w:trPr>
          <w:trHeight w:val="600"/>
          <w:tblCellSpacing w:w="5" w:type="nil"/>
        </w:trPr>
        <w:tc>
          <w:tcPr>
            <w:tcW w:w="426" w:type="dxa"/>
            <w:vMerge/>
          </w:tcPr>
          <w:p w14:paraId="5DC3692B"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2CA68FEE"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0CEC7A3A"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6719B199"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областной   </w:t>
            </w:r>
            <w:r w:rsidRPr="00F848DE">
              <w:rPr>
                <w:rFonts w:ascii="Times New Roman" w:eastAsia="Times New Roman" w:hAnsi="Times New Roman"/>
                <w:sz w:val="24"/>
                <w:szCs w:val="24"/>
                <w:lang w:eastAsia="ru-RU"/>
              </w:rPr>
              <w:br/>
              <w:t xml:space="preserve">бюджет      </w:t>
            </w:r>
          </w:p>
        </w:tc>
        <w:tc>
          <w:tcPr>
            <w:tcW w:w="992" w:type="dxa"/>
            <w:vAlign w:val="center"/>
          </w:tcPr>
          <w:p w14:paraId="5FBF3311"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4516F00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1C027EF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26CD24A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270384CA"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4D0A11B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1656C5F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2D5405FD" w14:textId="77777777" w:rsidTr="00213190">
        <w:trPr>
          <w:trHeight w:val="600"/>
          <w:tblCellSpacing w:w="5" w:type="nil"/>
        </w:trPr>
        <w:tc>
          <w:tcPr>
            <w:tcW w:w="426" w:type="dxa"/>
            <w:vMerge/>
          </w:tcPr>
          <w:p w14:paraId="7868DFA8"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6A591BDA"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778E62B8"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2C6E1598"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районный     </w:t>
            </w:r>
            <w:r w:rsidRPr="00F848DE">
              <w:rPr>
                <w:rFonts w:ascii="Times New Roman" w:eastAsia="Times New Roman" w:hAnsi="Times New Roman"/>
                <w:sz w:val="24"/>
                <w:szCs w:val="24"/>
                <w:lang w:eastAsia="ru-RU"/>
              </w:rPr>
              <w:br/>
              <w:t xml:space="preserve">бюджет      </w:t>
            </w:r>
          </w:p>
        </w:tc>
        <w:tc>
          <w:tcPr>
            <w:tcW w:w="992" w:type="dxa"/>
            <w:vAlign w:val="center"/>
          </w:tcPr>
          <w:p w14:paraId="163F3FAA"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5,00</w:t>
            </w:r>
          </w:p>
        </w:tc>
        <w:tc>
          <w:tcPr>
            <w:tcW w:w="709" w:type="dxa"/>
            <w:vAlign w:val="center"/>
          </w:tcPr>
          <w:p w14:paraId="137A0F43" w14:textId="77777777" w:rsidR="00F848DE" w:rsidRPr="00F848DE" w:rsidRDefault="00F848DE" w:rsidP="00F848DE">
            <w:pPr>
              <w:widowControl w:val="0"/>
              <w:suppressAutoHyphens/>
              <w:spacing w:after="0" w:line="240" w:lineRule="auto"/>
              <w:jc w:val="center"/>
              <w:rPr>
                <w:rFonts w:ascii="Times New Roman" w:eastAsia="Lucida Sans Unicode" w:hAnsi="Times New Roman"/>
                <w:kern w:val="1"/>
                <w:sz w:val="24"/>
                <w:szCs w:val="24"/>
              </w:rPr>
            </w:pPr>
            <w:r w:rsidRPr="00F848DE">
              <w:rPr>
                <w:rFonts w:ascii="Times New Roman" w:eastAsia="Times New Roman" w:hAnsi="Times New Roman"/>
                <w:sz w:val="24"/>
                <w:szCs w:val="24"/>
                <w:lang w:eastAsia="ru-RU"/>
              </w:rPr>
              <w:t>0,00</w:t>
            </w:r>
          </w:p>
        </w:tc>
        <w:tc>
          <w:tcPr>
            <w:tcW w:w="709" w:type="dxa"/>
            <w:vAlign w:val="center"/>
          </w:tcPr>
          <w:p w14:paraId="4CA84126" w14:textId="77777777" w:rsidR="00F848DE" w:rsidRPr="00F848DE" w:rsidRDefault="00F848DE" w:rsidP="00F848DE">
            <w:pPr>
              <w:widowControl w:val="0"/>
              <w:suppressAutoHyphens/>
              <w:spacing w:after="0" w:line="240" w:lineRule="auto"/>
              <w:jc w:val="center"/>
              <w:rPr>
                <w:rFonts w:ascii="Times New Roman" w:eastAsia="Lucida Sans Unicode" w:hAnsi="Times New Roman"/>
                <w:kern w:val="1"/>
                <w:sz w:val="24"/>
                <w:szCs w:val="24"/>
              </w:rPr>
            </w:pPr>
            <w:r w:rsidRPr="00F848DE">
              <w:rPr>
                <w:rFonts w:ascii="Times New Roman" w:eastAsia="Times New Roman" w:hAnsi="Times New Roman"/>
                <w:sz w:val="24"/>
                <w:szCs w:val="24"/>
                <w:lang w:eastAsia="ru-RU"/>
              </w:rPr>
              <w:t>5,00</w:t>
            </w:r>
          </w:p>
        </w:tc>
        <w:tc>
          <w:tcPr>
            <w:tcW w:w="708" w:type="dxa"/>
            <w:vAlign w:val="center"/>
          </w:tcPr>
          <w:p w14:paraId="6DD83767" w14:textId="77777777" w:rsidR="00F848DE" w:rsidRPr="00F848DE" w:rsidRDefault="00F848DE" w:rsidP="00F848DE">
            <w:pPr>
              <w:widowControl w:val="0"/>
              <w:suppressAutoHyphens/>
              <w:spacing w:after="0" w:line="240" w:lineRule="auto"/>
              <w:jc w:val="center"/>
              <w:rPr>
                <w:rFonts w:ascii="Times New Roman" w:eastAsia="Lucida Sans Unicode" w:hAnsi="Times New Roman"/>
                <w:kern w:val="1"/>
                <w:sz w:val="24"/>
                <w:szCs w:val="24"/>
              </w:rPr>
            </w:pPr>
            <w:r w:rsidRPr="00F848DE">
              <w:rPr>
                <w:rFonts w:ascii="Times New Roman" w:eastAsia="Times New Roman" w:hAnsi="Times New Roman"/>
                <w:sz w:val="24"/>
                <w:szCs w:val="24"/>
                <w:lang w:eastAsia="ru-RU"/>
              </w:rPr>
              <w:t>5,00</w:t>
            </w:r>
          </w:p>
        </w:tc>
        <w:tc>
          <w:tcPr>
            <w:tcW w:w="851" w:type="dxa"/>
            <w:vAlign w:val="center"/>
          </w:tcPr>
          <w:p w14:paraId="1AD25A23" w14:textId="77777777" w:rsidR="00F848DE" w:rsidRPr="00F848DE" w:rsidRDefault="00F848DE" w:rsidP="00F848DE">
            <w:pPr>
              <w:widowControl w:val="0"/>
              <w:suppressAutoHyphens/>
              <w:spacing w:after="0" w:line="240" w:lineRule="auto"/>
              <w:jc w:val="center"/>
              <w:rPr>
                <w:rFonts w:ascii="Times New Roman" w:eastAsia="Lucida Sans Unicode" w:hAnsi="Times New Roman"/>
                <w:kern w:val="1"/>
                <w:sz w:val="24"/>
                <w:szCs w:val="24"/>
              </w:rPr>
            </w:pPr>
            <w:r w:rsidRPr="00F848DE">
              <w:rPr>
                <w:rFonts w:ascii="Times New Roman" w:eastAsia="Times New Roman" w:hAnsi="Times New Roman"/>
                <w:sz w:val="24"/>
                <w:szCs w:val="24"/>
                <w:lang w:eastAsia="ru-RU"/>
              </w:rPr>
              <w:t>0,00</w:t>
            </w:r>
          </w:p>
        </w:tc>
        <w:tc>
          <w:tcPr>
            <w:tcW w:w="851" w:type="dxa"/>
            <w:vAlign w:val="center"/>
          </w:tcPr>
          <w:p w14:paraId="12D8C3F7" w14:textId="77777777" w:rsidR="00F848DE" w:rsidRPr="00F848DE" w:rsidRDefault="00F848DE" w:rsidP="00F848DE">
            <w:pPr>
              <w:widowControl w:val="0"/>
              <w:suppressAutoHyphens/>
              <w:spacing w:after="0" w:line="240" w:lineRule="auto"/>
              <w:jc w:val="center"/>
              <w:rPr>
                <w:rFonts w:ascii="Times New Roman" w:eastAsia="Lucida Sans Unicode" w:hAnsi="Times New Roman"/>
                <w:kern w:val="1"/>
                <w:sz w:val="24"/>
                <w:szCs w:val="24"/>
              </w:rPr>
            </w:pPr>
            <w:r w:rsidRPr="00F848DE">
              <w:rPr>
                <w:rFonts w:ascii="Times New Roman" w:eastAsia="Times New Roman" w:hAnsi="Times New Roman"/>
                <w:sz w:val="24"/>
                <w:szCs w:val="24"/>
                <w:lang w:eastAsia="ru-RU"/>
              </w:rPr>
              <w:t>5,00</w:t>
            </w:r>
          </w:p>
        </w:tc>
        <w:tc>
          <w:tcPr>
            <w:tcW w:w="1134" w:type="dxa"/>
            <w:vAlign w:val="center"/>
          </w:tcPr>
          <w:p w14:paraId="20E286A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20,00</w:t>
            </w:r>
          </w:p>
        </w:tc>
      </w:tr>
      <w:tr w:rsidR="00F848DE" w:rsidRPr="00F848DE" w14:paraId="28B920F1" w14:textId="77777777" w:rsidTr="00213190">
        <w:trPr>
          <w:trHeight w:val="600"/>
          <w:tblCellSpacing w:w="5" w:type="nil"/>
        </w:trPr>
        <w:tc>
          <w:tcPr>
            <w:tcW w:w="426" w:type="dxa"/>
            <w:vMerge w:val="restart"/>
          </w:tcPr>
          <w:p w14:paraId="0B768E89"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7</w:t>
            </w:r>
          </w:p>
        </w:tc>
        <w:tc>
          <w:tcPr>
            <w:tcW w:w="1275" w:type="dxa"/>
            <w:vMerge w:val="restart"/>
          </w:tcPr>
          <w:p w14:paraId="5E46C628"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Отдельное  </w:t>
            </w:r>
            <w:r w:rsidRPr="00F848DE">
              <w:rPr>
                <w:rFonts w:ascii="Times New Roman" w:eastAsia="Times New Roman" w:hAnsi="Times New Roman"/>
                <w:sz w:val="24"/>
                <w:szCs w:val="24"/>
                <w:lang w:eastAsia="ru-RU"/>
              </w:rPr>
              <w:br/>
              <w:t>мероприятие</w:t>
            </w:r>
          </w:p>
        </w:tc>
        <w:tc>
          <w:tcPr>
            <w:tcW w:w="1985" w:type="dxa"/>
            <w:vMerge w:val="restart"/>
          </w:tcPr>
          <w:p w14:paraId="5C2CC2B3"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Lucida Sans Unicode" w:hAnsi="Times New Roman"/>
                <w:kern w:val="1"/>
                <w:sz w:val="24"/>
                <w:szCs w:val="24"/>
              </w:rPr>
              <w:t xml:space="preserve">Субсидия на возмещение части затрат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    </w:t>
            </w:r>
          </w:p>
        </w:tc>
        <w:tc>
          <w:tcPr>
            <w:tcW w:w="1701" w:type="dxa"/>
          </w:tcPr>
          <w:p w14:paraId="3C362285"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всего       </w:t>
            </w:r>
          </w:p>
        </w:tc>
        <w:tc>
          <w:tcPr>
            <w:tcW w:w="992" w:type="dxa"/>
            <w:vAlign w:val="center"/>
          </w:tcPr>
          <w:p w14:paraId="03D72BD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70B8F98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0349422E"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2C7C90B1"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41C78FB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1FE095C1"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150,00</w:t>
            </w:r>
          </w:p>
        </w:tc>
        <w:tc>
          <w:tcPr>
            <w:tcW w:w="1134" w:type="dxa"/>
            <w:vAlign w:val="center"/>
          </w:tcPr>
          <w:p w14:paraId="05DDCAC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150,00</w:t>
            </w:r>
          </w:p>
        </w:tc>
      </w:tr>
      <w:tr w:rsidR="00F848DE" w:rsidRPr="00F848DE" w14:paraId="60B95DE9" w14:textId="77777777" w:rsidTr="00213190">
        <w:trPr>
          <w:trHeight w:val="600"/>
          <w:tblCellSpacing w:w="5" w:type="nil"/>
        </w:trPr>
        <w:tc>
          <w:tcPr>
            <w:tcW w:w="426" w:type="dxa"/>
            <w:vMerge/>
          </w:tcPr>
          <w:p w14:paraId="61317F90"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42F79220"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2EADB529"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590BB013"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федеральный бюджет</w:t>
            </w:r>
          </w:p>
        </w:tc>
        <w:tc>
          <w:tcPr>
            <w:tcW w:w="992" w:type="dxa"/>
            <w:vAlign w:val="center"/>
          </w:tcPr>
          <w:p w14:paraId="306E9C0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1E637056"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67D95FE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1940A711"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6055E69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5A7CA15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7A45BEE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29512218" w14:textId="77777777" w:rsidTr="00213190">
        <w:trPr>
          <w:trHeight w:val="600"/>
          <w:tblCellSpacing w:w="5" w:type="nil"/>
        </w:trPr>
        <w:tc>
          <w:tcPr>
            <w:tcW w:w="426" w:type="dxa"/>
            <w:vMerge/>
          </w:tcPr>
          <w:p w14:paraId="4254A443"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442E7867"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45CDEDFF"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08301CAB"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областной   </w:t>
            </w:r>
            <w:r w:rsidRPr="00F848DE">
              <w:rPr>
                <w:rFonts w:ascii="Times New Roman" w:eastAsia="Times New Roman" w:hAnsi="Times New Roman"/>
                <w:sz w:val="24"/>
                <w:szCs w:val="24"/>
                <w:lang w:eastAsia="ru-RU"/>
              </w:rPr>
              <w:br/>
              <w:t xml:space="preserve">бюджет      </w:t>
            </w:r>
          </w:p>
        </w:tc>
        <w:tc>
          <w:tcPr>
            <w:tcW w:w="992" w:type="dxa"/>
            <w:vAlign w:val="center"/>
          </w:tcPr>
          <w:p w14:paraId="38C8751C"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7D41745B"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5319C84F"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1F266547"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1F0821D2"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160644A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1134" w:type="dxa"/>
            <w:vAlign w:val="center"/>
          </w:tcPr>
          <w:p w14:paraId="098408C5"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r>
      <w:tr w:rsidR="00F848DE" w:rsidRPr="00F848DE" w14:paraId="32270A1F" w14:textId="77777777" w:rsidTr="00213190">
        <w:trPr>
          <w:trHeight w:val="600"/>
          <w:tblCellSpacing w:w="5" w:type="nil"/>
        </w:trPr>
        <w:tc>
          <w:tcPr>
            <w:tcW w:w="426" w:type="dxa"/>
            <w:vMerge/>
          </w:tcPr>
          <w:p w14:paraId="2895B2DC"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275" w:type="dxa"/>
            <w:vMerge/>
          </w:tcPr>
          <w:p w14:paraId="11FB67FC"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Pr>
          <w:p w14:paraId="74D0DBA7"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14:paraId="0B877CD9" w14:textId="77777777" w:rsidR="00F848DE" w:rsidRPr="00F848DE" w:rsidRDefault="00F848DE" w:rsidP="00F848DE">
            <w:pPr>
              <w:autoSpaceDE w:val="0"/>
              <w:autoSpaceDN w:val="0"/>
              <w:adjustRightInd w:val="0"/>
              <w:spacing w:after="0" w:line="240" w:lineRule="auto"/>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 xml:space="preserve">районный     </w:t>
            </w:r>
            <w:r w:rsidRPr="00F848DE">
              <w:rPr>
                <w:rFonts w:ascii="Times New Roman" w:eastAsia="Times New Roman" w:hAnsi="Times New Roman"/>
                <w:sz w:val="24"/>
                <w:szCs w:val="24"/>
                <w:lang w:eastAsia="ru-RU"/>
              </w:rPr>
              <w:br/>
              <w:t xml:space="preserve">бюджет      </w:t>
            </w:r>
          </w:p>
        </w:tc>
        <w:tc>
          <w:tcPr>
            <w:tcW w:w="992" w:type="dxa"/>
            <w:vAlign w:val="center"/>
          </w:tcPr>
          <w:p w14:paraId="67CD48F4"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4974945A"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9" w:type="dxa"/>
            <w:vAlign w:val="center"/>
          </w:tcPr>
          <w:p w14:paraId="186C2720"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708" w:type="dxa"/>
            <w:vAlign w:val="center"/>
          </w:tcPr>
          <w:p w14:paraId="0825B5B8"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29B90513"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0,00</w:t>
            </w:r>
          </w:p>
        </w:tc>
        <w:tc>
          <w:tcPr>
            <w:tcW w:w="851" w:type="dxa"/>
            <w:vAlign w:val="center"/>
          </w:tcPr>
          <w:p w14:paraId="3A046A57"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150,00</w:t>
            </w:r>
          </w:p>
        </w:tc>
        <w:tc>
          <w:tcPr>
            <w:tcW w:w="1134" w:type="dxa"/>
            <w:vAlign w:val="center"/>
          </w:tcPr>
          <w:p w14:paraId="56706D89" w14:textId="77777777" w:rsidR="00F848DE" w:rsidRPr="00F848DE" w:rsidRDefault="00F848DE" w:rsidP="00F848DE">
            <w:pPr>
              <w:autoSpaceDE w:val="0"/>
              <w:autoSpaceDN w:val="0"/>
              <w:adjustRightInd w:val="0"/>
              <w:spacing w:after="0" w:line="240" w:lineRule="auto"/>
              <w:jc w:val="center"/>
              <w:rPr>
                <w:rFonts w:ascii="Times New Roman" w:eastAsia="Times New Roman" w:hAnsi="Times New Roman"/>
                <w:sz w:val="24"/>
                <w:szCs w:val="24"/>
                <w:lang w:eastAsia="ru-RU"/>
              </w:rPr>
            </w:pPr>
            <w:r w:rsidRPr="00F848DE">
              <w:rPr>
                <w:rFonts w:ascii="Times New Roman" w:eastAsia="Times New Roman" w:hAnsi="Times New Roman"/>
                <w:sz w:val="24"/>
                <w:szCs w:val="24"/>
                <w:lang w:eastAsia="ru-RU"/>
              </w:rPr>
              <w:t>150,00</w:t>
            </w:r>
          </w:p>
        </w:tc>
      </w:tr>
    </w:tbl>
    <w:p w14:paraId="1EBC0993" w14:textId="77777777" w:rsidR="00F848DE" w:rsidRPr="00F848DE" w:rsidRDefault="00F848DE" w:rsidP="00F848DE">
      <w:pPr>
        <w:autoSpaceDE w:val="0"/>
        <w:autoSpaceDN w:val="0"/>
        <w:adjustRightInd w:val="0"/>
        <w:spacing w:after="0" w:line="240" w:lineRule="auto"/>
        <w:jc w:val="center"/>
        <w:outlineLvl w:val="1"/>
        <w:rPr>
          <w:rFonts w:ascii="Arial" w:eastAsia="Times New Roman" w:hAnsi="Arial" w:cs="Arial"/>
          <w:sz w:val="20"/>
          <w:szCs w:val="20"/>
          <w:lang w:eastAsia="ru-RU"/>
        </w:rPr>
      </w:pPr>
      <w:r w:rsidRPr="00F848DE">
        <w:rPr>
          <w:rFonts w:ascii="Arial" w:eastAsia="Times New Roman" w:hAnsi="Arial" w:cs="Arial"/>
          <w:sz w:val="20"/>
          <w:szCs w:val="20"/>
          <w:lang w:eastAsia="ru-RU"/>
        </w:rPr>
        <w:t>_______________</w:t>
      </w:r>
    </w:p>
    <w:p w14:paraId="20079685" w14:textId="2EC81CBA" w:rsidR="00691FC8" w:rsidRPr="00691FC8" w:rsidRDefault="00691FC8" w:rsidP="00F848DE">
      <w:pPr>
        <w:tabs>
          <w:tab w:val="left" w:pos="3195"/>
        </w:tabs>
        <w:suppressAutoHyphens/>
        <w:spacing w:after="0" w:line="240" w:lineRule="auto"/>
        <w:jc w:val="both"/>
        <w:rPr>
          <w:rFonts w:ascii="Times New Roman" w:eastAsia="Times New Roman" w:hAnsi="Times New Roman"/>
          <w:sz w:val="28"/>
          <w:szCs w:val="28"/>
          <w:lang w:eastAsia="ru-RU"/>
        </w:rPr>
      </w:pPr>
    </w:p>
    <w:p w14:paraId="5E262EC7"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p w14:paraId="79DD668D"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p w14:paraId="3DB41C65"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p w14:paraId="41B21B32" w14:textId="77777777" w:rsidR="00691FC8" w:rsidRPr="00691FC8" w:rsidRDefault="00691FC8" w:rsidP="00691FC8">
      <w:pPr>
        <w:suppressAutoHyphens/>
        <w:spacing w:after="0" w:line="240" w:lineRule="auto"/>
        <w:jc w:val="both"/>
        <w:rPr>
          <w:rFonts w:ascii="Times New Roman" w:eastAsia="Times New Roman" w:hAnsi="Times New Roman"/>
          <w:sz w:val="28"/>
          <w:szCs w:val="28"/>
          <w:lang w:eastAsia="ru-RU"/>
        </w:rPr>
      </w:pPr>
    </w:p>
    <w:p w14:paraId="68CA1219" w14:textId="77777777" w:rsidR="00691FC8" w:rsidRPr="00691FC8" w:rsidRDefault="00691FC8" w:rsidP="00691FC8">
      <w:pPr>
        <w:tabs>
          <w:tab w:val="left" w:pos="3440"/>
        </w:tabs>
        <w:suppressAutoHyphens/>
        <w:spacing w:after="0" w:line="240" w:lineRule="auto"/>
        <w:jc w:val="both"/>
        <w:rPr>
          <w:rFonts w:ascii="Times New Roman" w:eastAsia="Times New Roman" w:hAnsi="Times New Roman"/>
          <w:sz w:val="28"/>
          <w:szCs w:val="28"/>
          <w:lang w:eastAsia="ru-RU"/>
        </w:rPr>
      </w:pPr>
      <w:r w:rsidRPr="00691FC8">
        <w:rPr>
          <w:rFonts w:ascii="Times New Roman" w:eastAsia="Times New Roman" w:hAnsi="Times New Roman"/>
          <w:sz w:val="28"/>
          <w:szCs w:val="28"/>
          <w:lang w:eastAsia="ru-RU"/>
        </w:rPr>
        <w:tab/>
      </w:r>
    </w:p>
    <w:p w14:paraId="2B25271E" w14:textId="77777777" w:rsidR="00691FC8" w:rsidRPr="00691FC8" w:rsidRDefault="00691FC8" w:rsidP="00691FC8">
      <w:pPr>
        <w:tabs>
          <w:tab w:val="left" w:pos="3440"/>
        </w:tabs>
        <w:suppressAutoHyphens/>
        <w:spacing w:after="0" w:line="240" w:lineRule="auto"/>
        <w:jc w:val="both"/>
        <w:rPr>
          <w:rFonts w:ascii="Times New Roman" w:eastAsia="Times New Roman" w:hAnsi="Times New Roman"/>
          <w:sz w:val="28"/>
          <w:szCs w:val="28"/>
          <w:lang w:eastAsia="ru-RU"/>
        </w:rPr>
      </w:pPr>
    </w:p>
    <w:p w14:paraId="4B5A822A" w14:textId="77777777" w:rsidR="00691FC8" w:rsidRPr="00691FC8" w:rsidRDefault="00691FC8" w:rsidP="00691FC8">
      <w:pPr>
        <w:tabs>
          <w:tab w:val="left" w:pos="3440"/>
        </w:tabs>
        <w:suppressAutoHyphens/>
        <w:spacing w:after="0" w:line="240" w:lineRule="auto"/>
        <w:jc w:val="both"/>
        <w:rPr>
          <w:rFonts w:ascii="Times New Roman" w:eastAsia="Times New Roman" w:hAnsi="Times New Roman"/>
          <w:sz w:val="28"/>
          <w:szCs w:val="28"/>
          <w:lang w:eastAsia="ru-RU"/>
        </w:rPr>
      </w:pPr>
    </w:p>
    <w:p w14:paraId="4E77B1EE" w14:textId="1A2ADD28" w:rsidR="00912D66" w:rsidRPr="00912D66" w:rsidRDefault="00912D66" w:rsidP="00912D66">
      <w:pPr>
        <w:tabs>
          <w:tab w:val="left" w:pos="8222"/>
        </w:tabs>
        <w:autoSpaceDE w:val="0"/>
        <w:autoSpaceDN w:val="0"/>
        <w:adjustRightInd w:val="0"/>
        <w:spacing w:after="360" w:line="240" w:lineRule="auto"/>
        <w:jc w:val="center"/>
        <w:rPr>
          <w:rFonts w:ascii="Times New Roman" w:eastAsia="Times New Roman" w:hAnsi="Times New Roman"/>
          <w:sz w:val="20"/>
          <w:szCs w:val="20"/>
          <w:lang w:eastAsia="ru-RU"/>
        </w:rPr>
      </w:pPr>
      <w:r w:rsidRPr="00912D66">
        <w:rPr>
          <w:rFonts w:ascii="Times New Roman" w:eastAsia="Times New Roman" w:hAnsi="Times New Roman"/>
          <w:noProof/>
          <w:sz w:val="20"/>
          <w:szCs w:val="20"/>
          <w:lang w:eastAsia="ru-RU"/>
        </w:rPr>
        <w:drawing>
          <wp:inline distT="0" distB="0" distL="0" distR="0" wp14:anchorId="58584C65" wp14:editId="3B572B74">
            <wp:extent cx="457200" cy="57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60F1DF3C" w14:textId="77777777" w:rsidR="00912D66" w:rsidRPr="00912D66" w:rsidRDefault="00912D66" w:rsidP="00912D66">
      <w:pPr>
        <w:tabs>
          <w:tab w:val="left" w:pos="851"/>
        </w:tabs>
        <w:suppressAutoHyphens/>
        <w:autoSpaceDE w:val="0"/>
        <w:spacing w:after="0" w:line="240" w:lineRule="auto"/>
        <w:jc w:val="center"/>
        <w:rPr>
          <w:rFonts w:ascii="Times New Roman" w:hAnsi="Times New Roman"/>
          <w:b/>
          <w:bCs/>
          <w:sz w:val="28"/>
          <w:szCs w:val="28"/>
          <w:lang w:eastAsia="ar-SA"/>
        </w:rPr>
      </w:pPr>
      <w:r w:rsidRPr="00912D66">
        <w:rPr>
          <w:rFonts w:ascii="Times New Roman" w:hAnsi="Times New Roman"/>
          <w:b/>
          <w:bCs/>
          <w:sz w:val="28"/>
          <w:szCs w:val="28"/>
          <w:lang w:eastAsia="ar-SA"/>
        </w:rPr>
        <w:t>АДМИНИСТРАЦИЯ ТУЖИНСКОГО МУНИЦИПАЛЬНОГО РАЙОНА</w:t>
      </w:r>
    </w:p>
    <w:p w14:paraId="3A0DF097" w14:textId="77777777" w:rsidR="00912D66" w:rsidRPr="00912D66" w:rsidRDefault="00912D66" w:rsidP="00912D66">
      <w:pPr>
        <w:tabs>
          <w:tab w:val="left" w:pos="851"/>
        </w:tabs>
        <w:suppressAutoHyphens/>
        <w:autoSpaceDE w:val="0"/>
        <w:spacing w:after="360" w:line="240" w:lineRule="auto"/>
        <w:jc w:val="center"/>
        <w:rPr>
          <w:rFonts w:ascii="Times New Roman" w:hAnsi="Times New Roman"/>
          <w:b/>
          <w:bCs/>
          <w:sz w:val="28"/>
          <w:szCs w:val="28"/>
          <w:lang w:eastAsia="ar-SA"/>
        </w:rPr>
      </w:pPr>
      <w:r w:rsidRPr="00912D66">
        <w:rPr>
          <w:rFonts w:ascii="Times New Roman" w:hAnsi="Times New Roman"/>
          <w:b/>
          <w:bCs/>
          <w:sz w:val="28"/>
          <w:szCs w:val="28"/>
          <w:lang w:eastAsia="ar-SA"/>
        </w:rPr>
        <w:t>КИРОВСКОЙ ОБЛАСТИ</w:t>
      </w:r>
    </w:p>
    <w:p w14:paraId="43D3AAFF" w14:textId="77777777" w:rsidR="00912D66" w:rsidRPr="00912D66" w:rsidRDefault="00912D66" w:rsidP="00912D66">
      <w:pPr>
        <w:suppressAutoHyphens/>
        <w:autoSpaceDE w:val="0"/>
        <w:spacing w:after="0" w:line="240" w:lineRule="auto"/>
        <w:jc w:val="center"/>
        <w:rPr>
          <w:rFonts w:ascii="Times New Roman" w:hAnsi="Times New Roman"/>
          <w:b/>
          <w:bCs/>
          <w:sz w:val="28"/>
          <w:szCs w:val="28"/>
          <w:lang w:eastAsia="ar-SA"/>
        </w:rPr>
      </w:pPr>
      <w:r w:rsidRPr="00912D66">
        <w:rPr>
          <w:rFonts w:ascii="Times New Roman" w:hAnsi="Times New Roman"/>
          <w:b/>
          <w:bCs/>
          <w:sz w:val="28"/>
          <w:szCs w:val="28"/>
          <w:lang w:eastAsia="ar-SA"/>
        </w:rPr>
        <w:t>ПОСТАНОВЛЕНИЕ</w:t>
      </w:r>
    </w:p>
    <w:p w14:paraId="2A53BFD2" w14:textId="77777777" w:rsidR="00912D66" w:rsidRPr="00912D66" w:rsidRDefault="00912D66" w:rsidP="00912D66">
      <w:pPr>
        <w:suppressAutoHyphens/>
        <w:autoSpaceDE w:val="0"/>
        <w:spacing w:after="0" w:line="240" w:lineRule="auto"/>
        <w:jc w:val="center"/>
        <w:rPr>
          <w:rFonts w:ascii="Times New Roman" w:hAnsi="Times New Roman"/>
          <w:sz w:val="28"/>
          <w:szCs w:val="28"/>
          <w:lang w:eastAsia="ar-SA"/>
        </w:rPr>
      </w:pPr>
    </w:p>
    <w:p w14:paraId="69F2A431" w14:textId="77777777" w:rsidR="00912D66" w:rsidRPr="00912D66" w:rsidRDefault="00912D66" w:rsidP="00912D66">
      <w:pPr>
        <w:suppressAutoHyphens/>
        <w:autoSpaceDE w:val="0"/>
        <w:spacing w:after="0" w:line="240" w:lineRule="auto"/>
        <w:rPr>
          <w:rFonts w:ascii="Times New Roman" w:hAnsi="Times New Roman"/>
          <w:sz w:val="28"/>
          <w:szCs w:val="28"/>
          <w:u w:val="single"/>
          <w:lang w:eastAsia="ar-SA"/>
        </w:rPr>
      </w:pPr>
    </w:p>
    <w:p w14:paraId="1C91E1E4" w14:textId="32208B25" w:rsidR="00912D66" w:rsidRPr="00912D66" w:rsidRDefault="00912D66" w:rsidP="00912D66">
      <w:pPr>
        <w:suppressAutoHyphens/>
        <w:autoSpaceDE w:val="0"/>
        <w:spacing w:after="0" w:line="240" w:lineRule="auto"/>
        <w:rPr>
          <w:rFonts w:ascii="Times New Roman" w:hAnsi="Times New Roman"/>
          <w:sz w:val="28"/>
          <w:szCs w:val="28"/>
          <w:lang w:eastAsia="ar-SA"/>
        </w:rPr>
      </w:pPr>
      <w:r w:rsidRPr="00912D66">
        <w:rPr>
          <w:rFonts w:ascii="Times New Roman" w:hAnsi="Times New Roman"/>
          <w:sz w:val="28"/>
          <w:szCs w:val="28"/>
          <w:lang w:eastAsia="ar-SA"/>
        </w:rPr>
        <w:t xml:space="preserve">     </w:t>
      </w:r>
      <w:r w:rsidR="00213190">
        <w:rPr>
          <w:rFonts w:ascii="Times New Roman" w:hAnsi="Times New Roman"/>
          <w:sz w:val="28"/>
          <w:szCs w:val="28"/>
          <w:lang w:eastAsia="ar-SA"/>
        </w:rPr>
        <w:t xml:space="preserve">         </w:t>
      </w:r>
      <w:r w:rsidRPr="00912D66">
        <w:rPr>
          <w:rFonts w:ascii="Times New Roman" w:hAnsi="Times New Roman"/>
          <w:sz w:val="28"/>
          <w:szCs w:val="28"/>
          <w:lang w:eastAsia="ar-SA"/>
        </w:rPr>
        <w:t xml:space="preserve"> </w:t>
      </w:r>
      <w:r w:rsidRPr="00912D66">
        <w:rPr>
          <w:rFonts w:ascii="Times New Roman" w:hAnsi="Times New Roman"/>
          <w:sz w:val="28"/>
          <w:szCs w:val="28"/>
          <w:u w:val="single"/>
          <w:lang w:eastAsia="ar-SA"/>
        </w:rPr>
        <w:t>20.03.2025</w:t>
      </w:r>
      <w:r w:rsidRPr="00912D66">
        <w:rPr>
          <w:rFonts w:ascii="Times New Roman" w:hAnsi="Times New Roman"/>
          <w:sz w:val="28"/>
          <w:szCs w:val="28"/>
          <w:lang w:eastAsia="ar-SA"/>
        </w:rPr>
        <w:t xml:space="preserve">                                                                                              № </w:t>
      </w:r>
      <w:r w:rsidRPr="00912D66">
        <w:rPr>
          <w:rFonts w:ascii="Times New Roman" w:hAnsi="Times New Roman"/>
          <w:sz w:val="28"/>
          <w:szCs w:val="28"/>
          <w:u w:val="single"/>
          <w:lang w:eastAsia="ar-SA"/>
        </w:rPr>
        <w:t>128</w:t>
      </w:r>
    </w:p>
    <w:p w14:paraId="2393A57F" w14:textId="77777777" w:rsidR="00912D66" w:rsidRPr="00912D66" w:rsidRDefault="00912D66" w:rsidP="00912D66">
      <w:pPr>
        <w:suppressAutoHyphens/>
        <w:autoSpaceDE w:val="0"/>
        <w:spacing w:after="480" w:line="240" w:lineRule="auto"/>
        <w:jc w:val="center"/>
        <w:rPr>
          <w:rFonts w:ascii="Times New Roman" w:hAnsi="Times New Roman"/>
          <w:sz w:val="28"/>
          <w:szCs w:val="28"/>
          <w:lang w:eastAsia="ar-SA"/>
        </w:rPr>
      </w:pPr>
      <w:proofErr w:type="spellStart"/>
      <w:r w:rsidRPr="00912D66">
        <w:rPr>
          <w:rFonts w:ascii="Times New Roman" w:hAnsi="Times New Roman"/>
          <w:sz w:val="28"/>
          <w:szCs w:val="28"/>
          <w:lang w:eastAsia="ar-SA"/>
        </w:rPr>
        <w:t>пгт</w:t>
      </w:r>
      <w:proofErr w:type="spellEnd"/>
      <w:r w:rsidRPr="00912D66">
        <w:rPr>
          <w:rFonts w:ascii="Times New Roman" w:hAnsi="Times New Roman"/>
          <w:sz w:val="28"/>
          <w:szCs w:val="28"/>
          <w:lang w:eastAsia="ar-SA"/>
        </w:rPr>
        <w:t xml:space="preserve"> Тужа</w:t>
      </w:r>
    </w:p>
    <w:tbl>
      <w:tblPr>
        <w:tblW w:w="10421" w:type="dxa"/>
        <w:tblInd w:w="-106" w:type="dxa"/>
        <w:tblLayout w:type="fixed"/>
        <w:tblLook w:val="0000" w:firstRow="0" w:lastRow="0" w:firstColumn="0" w:lastColumn="0" w:noHBand="0" w:noVBand="0"/>
      </w:tblPr>
      <w:tblGrid>
        <w:gridCol w:w="10279"/>
        <w:gridCol w:w="142"/>
      </w:tblGrid>
      <w:tr w:rsidR="00912D66" w:rsidRPr="00912D66" w14:paraId="4338CFC6" w14:textId="77777777" w:rsidTr="00213190">
        <w:trPr>
          <w:gridAfter w:val="1"/>
          <w:wAfter w:w="142" w:type="dxa"/>
        </w:trPr>
        <w:tc>
          <w:tcPr>
            <w:tcW w:w="10279" w:type="dxa"/>
          </w:tcPr>
          <w:p w14:paraId="7240BF6B" w14:textId="77777777" w:rsidR="00912D66" w:rsidRPr="00912D66" w:rsidRDefault="00912D66" w:rsidP="00912D66">
            <w:pPr>
              <w:tabs>
                <w:tab w:val="left" w:pos="957"/>
              </w:tabs>
              <w:suppressAutoHyphens/>
              <w:autoSpaceDE w:val="0"/>
              <w:snapToGrid w:val="0"/>
              <w:spacing w:after="0" w:line="240" w:lineRule="auto"/>
              <w:ind w:left="815"/>
              <w:jc w:val="center"/>
              <w:rPr>
                <w:rFonts w:ascii="Times New Roman" w:eastAsia="Times New Roman" w:hAnsi="Times New Roman"/>
                <w:b/>
                <w:bCs/>
                <w:sz w:val="28"/>
                <w:szCs w:val="28"/>
                <w:lang w:eastAsia="ru-RU"/>
              </w:rPr>
            </w:pPr>
            <w:r w:rsidRPr="00912D66">
              <w:rPr>
                <w:rFonts w:ascii="Times New Roman" w:eastAsia="Times New Roman" w:hAnsi="Times New Roman"/>
                <w:b/>
                <w:bCs/>
                <w:sz w:val="28"/>
                <w:szCs w:val="28"/>
                <w:lang w:eastAsia="ru-RU"/>
              </w:rPr>
              <w:t>О внесении изменений в постановление администрации Тужинского    муниципального района от 30.01.2025 № 59 «Об утверждении плана   реализации муниципальных программ Тужинского муниципального района на 2025 год»</w:t>
            </w:r>
          </w:p>
          <w:p w14:paraId="38FC543F" w14:textId="77777777" w:rsidR="00912D66" w:rsidRPr="00912D66" w:rsidRDefault="00912D66" w:rsidP="00912D66">
            <w:pPr>
              <w:tabs>
                <w:tab w:val="left" w:pos="957"/>
              </w:tabs>
              <w:suppressAutoHyphens/>
              <w:autoSpaceDE w:val="0"/>
              <w:snapToGrid w:val="0"/>
              <w:spacing w:after="0" w:line="240" w:lineRule="auto"/>
              <w:jc w:val="center"/>
              <w:rPr>
                <w:rFonts w:ascii="Times New Roman" w:eastAsia="Times New Roman" w:hAnsi="Times New Roman"/>
                <w:b/>
                <w:bCs/>
                <w:sz w:val="28"/>
                <w:szCs w:val="28"/>
                <w:lang w:eastAsia="ru-RU"/>
              </w:rPr>
            </w:pPr>
          </w:p>
        </w:tc>
      </w:tr>
      <w:tr w:rsidR="00912D66" w:rsidRPr="00912D66" w14:paraId="74ADF961" w14:textId="77777777" w:rsidTr="00213190">
        <w:trPr>
          <w:gridAfter w:val="1"/>
          <w:wAfter w:w="142" w:type="dxa"/>
        </w:trPr>
        <w:tc>
          <w:tcPr>
            <w:tcW w:w="10279" w:type="dxa"/>
          </w:tcPr>
          <w:p w14:paraId="7587C56E" w14:textId="77777777" w:rsidR="00912D66" w:rsidRPr="00912D66" w:rsidRDefault="00912D66" w:rsidP="00912D66">
            <w:pPr>
              <w:autoSpaceDE w:val="0"/>
              <w:snapToGrid w:val="0"/>
              <w:spacing w:after="0" w:line="360" w:lineRule="auto"/>
              <w:jc w:val="both"/>
              <w:rPr>
                <w:rFonts w:ascii="Times New Roman" w:eastAsia="Times New Roman" w:hAnsi="Times New Roman"/>
                <w:sz w:val="16"/>
                <w:szCs w:val="16"/>
                <w:lang w:eastAsia="ru-RU"/>
              </w:rPr>
            </w:pPr>
          </w:p>
        </w:tc>
      </w:tr>
      <w:tr w:rsidR="00912D66" w:rsidRPr="00912D66" w14:paraId="312D253C" w14:textId="77777777" w:rsidTr="00213190">
        <w:tc>
          <w:tcPr>
            <w:tcW w:w="10421" w:type="dxa"/>
            <w:gridSpan w:val="2"/>
          </w:tcPr>
          <w:p w14:paraId="5144F825" w14:textId="77777777" w:rsidR="00912D66" w:rsidRPr="00912D66" w:rsidRDefault="00912D66" w:rsidP="00912D66">
            <w:pPr>
              <w:spacing w:after="0" w:line="276" w:lineRule="auto"/>
              <w:ind w:left="850" w:firstLine="567"/>
              <w:jc w:val="both"/>
              <w:rPr>
                <w:rFonts w:ascii="Times New Roman" w:eastAsia="Times New Roman" w:hAnsi="Times New Roman"/>
                <w:sz w:val="28"/>
                <w:szCs w:val="28"/>
                <w:lang w:eastAsia="ru-RU"/>
              </w:rPr>
            </w:pPr>
            <w:r w:rsidRPr="00912D66">
              <w:rPr>
                <w:rFonts w:ascii="Times New Roman" w:eastAsia="Times New Roman" w:hAnsi="Times New Roman"/>
                <w:sz w:val="28"/>
                <w:szCs w:val="28"/>
                <w:lang w:eastAsia="ru-RU"/>
              </w:rPr>
              <w:t>В соответствии с пунктом 5.5 Порядка разработки, реализации и оценки эффективности реализации муниципальных программ Тужинского муниципального района, утвержденного постановлением администрации Тужинского муниципального района от 19.02.2015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5DF091A9" w14:textId="77777777" w:rsidR="00912D66" w:rsidRPr="00912D66" w:rsidRDefault="00912D66" w:rsidP="00912D66">
            <w:pPr>
              <w:tabs>
                <w:tab w:val="left" w:pos="1240"/>
              </w:tabs>
              <w:suppressAutoHyphens/>
              <w:autoSpaceDE w:val="0"/>
              <w:snapToGrid w:val="0"/>
              <w:spacing w:after="0" w:line="276" w:lineRule="auto"/>
              <w:ind w:left="850" w:firstLine="472"/>
              <w:jc w:val="both"/>
              <w:rPr>
                <w:rFonts w:ascii="Times New Roman" w:eastAsia="Times New Roman" w:hAnsi="Times New Roman"/>
                <w:sz w:val="28"/>
                <w:szCs w:val="28"/>
                <w:lang w:eastAsia="ru-RU"/>
              </w:rPr>
            </w:pPr>
            <w:r w:rsidRPr="00912D66">
              <w:rPr>
                <w:rFonts w:ascii="Times New Roman" w:eastAsia="Times New Roman" w:hAnsi="Times New Roman"/>
                <w:sz w:val="28"/>
                <w:szCs w:val="28"/>
                <w:lang w:eastAsia="ru-RU"/>
              </w:rPr>
              <w:t>1. Внести изменения в постановление администрации Тужинского муниципального района от 30.01.2025 № 59 «Об утверждении плана реализации муниципальных программ Тужинского муниципального района на 2025 год», утвердив изменения в план реализации муниципальных программ Тужинского муниципального района на 2025 год согласно приложению.</w:t>
            </w:r>
          </w:p>
          <w:p w14:paraId="7110E1A6" w14:textId="77777777" w:rsidR="00912D66" w:rsidRPr="00912D66" w:rsidRDefault="00912D66" w:rsidP="00912D66">
            <w:pPr>
              <w:suppressAutoHyphens/>
              <w:autoSpaceDE w:val="0"/>
              <w:snapToGrid w:val="0"/>
              <w:spacing w:after="0" w:line="276" w:lineRule="auto"/>
              <w:ind w:left="850" w:firstLine="472"/>
              <w:jc w:val="both"/>
              <w:rPr>
                <w:rFonts w:ascii="Times New Roman" w:eastAsia="Times New Roman" w:hAnsi="Times New Roman"/>
                <w:color w:val="000000"/>
                <w:sz w:val="28"/>
                <w:szCs w:val="28"/>
                <w:lang w:eastAsia="ru-RU"/>
              </w:rPr>
            </w:pPr>
            <w:r w:rsidRPr="00912D66">
              <w:rPr>
                <w:rFonts w:ascii="Times New Roman" w:eastAsia="Times New Roman" w:hAnsi="Times New Roman"/>
                <w:sz w:val="28"/>
                <w:szCs w:val="28"/>
                <w:lang w:eastAsia="ru-RU"/>
              </w:rPr>
              <w:t xml:space="preserve">2. Настоящее постановление вступает в силу с </w:t>
            </w:r>
            <w:r w:rsidRPr="00912D66">
              <w:rPr>
                <w:rFonts w:ascii="Times New Roman" w:eastAsia="Times New Roman" w:hAnsi="Times New Roman"/>
                <w:color w:val="000000"/>
                <w:sz w:val="28"/>
                <w:szCs w:val="28"/>
                <w:lang w:eastAsia="ru-RU"/>
              </w:rPr>
              <w:t>момента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2FAD94AB" w14:textId="77777777" w:rsidR="00912D66" w:rsidRPr="00912D66" w:rsidRDefault="00912D66" w:rsidP="00912D66">
            <w:pPr>
              <w:autoSpaceDE w:val="0"/>
              <w:autoSpaceDN w:val="0"/>
              <w:adjustRightInd w:val="0"/>
              <w:spacing w:after="0" w:line="360" w:lineRule="auto"/>
              <w:ind w:left="851"/>
              <w:jc w:val="both"/>
              <w:rPr>
                <w:rFonts w:ascii="Arial" w:eastAsia="Times New Roman" w:hAnsi="Arial" w:cs="Arial"/>
                <w:sz w:val="28"/>
                <w:szCs w:val="28"/>
                <w:lang w:eastAsia="ru-RU"/>
              </w:rPr>
            </w:pPr>
          </w:p>
        </w:tc>
      </w:tr>
      <w:tr w:rsidR="00912D66" w:rsidRPr="00912D66" w14:paraId="7DDA3E7D" w14:textId="77777777" w:rsidTr="00213190">
        <w:tc>
          <w:tcPr>
            <w:tcW w:w="10421" w:type="dxa"/>
            <w:gridSpan w:val="2"/>
          </w:tcPr>
          <w:p w14:paraId="2BFA42B8" w14:textId="77777777" w:rsidR="00912D66" w:rsidRPr="00912D66" w:rsidRDefault="00912D66" w:rsidP="00912D66">
            <w:pPr>
              <w:tabs>
                <w:tab w:val="left" w:pos="532"/>
              </w:tabs>
              <w:suppressAutoHyphens/>
              <w:autoSpaceDE w:val="0"/>
              <w:snapToGrid w:val="0"/>
              <w:spacing w:after="0" w:line="240" w:lineRule="auto"/>
              <w:ind w:right="-2306"/>
              <w:rPr>
                <w:rFonts w:ascii="Times New Roman" w:eastAsia="Times New Roman" w:hAnsi="Times New Roman"/>
                <w:sz w:val="28"/>
                <w:szCs w:val="28"/>
                <w:lang w:eastAsia="ru-RU"/>
              </w:rPr>
            </w:pPr>
            <w:r w:rsidRPr="00912D66">
              <w:rPr>
                <w:rFonts w:ascii="Times New Roman" w:eastAsia="Times New Roman" w:hAnsi="Times New Roman"/>
                <w:sz w:val="28"/>
                <w:szCs w:val="28"/>
                <w:lang w:eastAsia="ru-RU"/>
              </w:rPr>
              <w:t xml:space="preserve">            Глава Тужинского</w:t>
            </w:r>
          </w:p>
          <w:p w14:paraId="3ADE511B" w14:textId="5B4973AF" w:rsidR="00912D66" w:rsidRPr="00912D66" w:rsidRDefault="00912D66" w:rsidP="00912D66">
            <w:pPr>
              <w:tabs>
                <w:tab w:val="left" w:pos="316"/>
                <w:tab w:val="left" w:pos="8328"/>
              </w:tabs>
              <w:suppressAutoHyphens/>
              <w:autoSpaceDE w:val="0"/>
              <w:snapToGrid w:val="0"/>
              <w:spacing w:after="0" w:line="240" w:lineRule="auto"/>
              <w:ind w:right="-2306"/>
              <w:rPr>
                <w:rFonts w:ascii="Times New Roman" w:eastAsia="Times New Roman" w:hAnsi="Times New Roman"/>
                <w:sz w:val="28"/>
                <w:szCs w:val="28"/>
                <w:lang w:eastAsia="ru-RU"/>
              </w:rPr>
            </w:pPr>
            <w:r w:rsidRPr="00912D66">
              <w:rPr>
                <w:rFonts w:ascii="Times New Roman" w:eastAsia="Times New Roman" w:hAnsi="Times New Roman"/>
                <w:sz w:val="28"/>
                <w:szCs w:val="28"/>
                <w:lang w:eastAsia="ru-RU"/>
              </w:rPr>
              <w:t xml:space="preserve">            муниципального района     Т.А. Лобанова</w:t>
            </w:r>
          </w:p>
        </w:tc>
      </w:tr>
    </w:tbl>
    <w:p w14:paraId="1ED5BA47" w14:textId="77777777" w:rsidR="00912D66" w:rsidRPr="00912D66" w:rsidRDefault="00912D66" w:rsidP="00912D66">
      <w:pPr>
        <w:spacing w:after="0" w:line="240" w:lineRule="auto"/>
        <w:ind w:left="10065"/>
        <w:rPr>
          <w:rFonts w:ascii="Times New Roman" w:eastAsia="Times New Roman" w:hAnsi="Times New Roman"/>
          <w:sz w:val="28"/>
          <w:szCs w:val="28"/>
          <w:lang w:eastAsia="ru-RU"/>
        </w:rPr>
        <w:sectPr w:rsidR="00912D66" w:rsidRPr="00912D66" w:rsidSect="008B0359">
          <w:pgSz w:w="11905" w:h="16838"/>
          <w:pgMar w:top="851" w:right="706" w:bottom="851" w:left="993" w:header="720" w:footer="720" w:gutter="0"/>
          <w:cols w:space="720"/>
          <w:noEndnote/>
          <w:docGrid w:linePitch="272"/>
        </w:sectPr>
      </w:pPr>
    </w:p>
    <w:p w14:paraId="0857FDF4" w14:textId="77777777" w:rsidR="00912D66" w:rsidRPr="00912D66" w:rsidRDefault="00912D66" w:rsidP="00912D66">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12D66">
        <w:rPr>
          <w:rFonts w:ascii="Courier New" w:eastAsia="Times New Roman" w:hAnsi="Courier New"/>
          <w:b/>
          <w:bCs/>
          <w:sz w:val="24"/>
          <w:szCs w:val="24"/>
          <w:lang w:eastAsia="ru-RU"/>
        </w:rPr>
        <w:lastRenderedPageBreak/>
        <w:tab/>
      </w:r>
      <w:r w:rsidRPr="00912D66">
        <w:rPr>
          <w:rFonts w:ascii="Courier New" w:eastAsia="Times New Roman" w:hAnsi="Courier New"/>
          <w:b/>
          <w:bCs/>
          <w:sz w:val="24"/>
          <w:szCs w:val="24"/>
          <w:lang w:eastAsia="ru-RU"/>
        </w:rPr>
        <w:tab/>
      </w:r>
      <w:r w:rsidRPr="00912D66">
        <w:rPr>
          <w:rFonts w:ascii="Courier New" w:eastAsia="Times New Roman" w:hAnsi="Courier New"/>
          <w:b/>
          <w:bCs/>
          <w:sz w:val="24"/>
          <w:szCs w:val="24"/>
          <w:lang w:eastAsia="ru-RU"/>
        </w:rPr>
        <w:tab/>
      </w:r>
      <w:r w:rsidRPr="00912D66">
        <w:rPr>
          <w:rFonts w:ascii="Courier New" w:eastAsia="Times New Roman" w:hAnsi="Courier New"/>
          <w:b/>
          <w:bCs/>
          <w:sz w:val="24"/>
          <w:szCs w:val="24"/>
          <w:lang w:eastAsia="ru-RU"/>
        </w:rPr>
        <w:tab/>
      </w:r>
      <w:r w:rsidRPr="00912D66">
        <w:rPr>
          <w:rFonts w:ascii="Courier New" w:eastAsia="Times New Roman" w:hAnsi="Courier New"/>
          <w:b/>
          <w:bCs/>
          <w:sz w:val="24"/>
          <w:szCs w:val="24"/>
          <w:lang w:eastAsia="ru-RU"/>
        </w:rPr>
        <w:tab/>
      </w:r>
      <w:r w:rsidRPr="00912D66">
        <w:rPr>
          <w:rFonts w:ascii="Courier New" w:eastAsia="Times New Roman" w:hAnsi="Courier New"/>
          <w:b/>
          <w:bCs/>
          <w:sz w:val="24"/>
          <w:szCs w:val="24"/>
          <w:lang w:eastAsia="ru-RU"/>
        </w:rPr>
        <w:tab/>
      </w:r>
      <w:r w:rsidRPr="00912D66">
        <w:rPr>
          <w:rFonts w:ascii="Courier New" w:eastAsia="Times New Roman" w:hAnsi="Courier New"/>
          <w:b/>
          <w:bCs/>
          <w:sz w:val="24"/>
          <w:szCs w:val="24"/>
          <w:lang w:eastAsia="ru-RU"/>
        </w:rPr>
        <w:tab/>
      </w:r>
      <w:r w:rsidRPr="00912D66">
        <w:rPr>
          <w:rFonts w:ascii="Courier New" w:eastAsia="Times New Roman" w:hAnsi="Courier New"/>
          <w:b/>
          <w:bCs/>
          <w:sz w:val="24"/>
          <w:szCs w:val="24"/>
          <w:lang w:eastAsia="ru-RU"/>
        </w:rPr>
        <w:tab/>
      </w:r>
      <w:r w:rsidRPr="00912D66">
        <w:rPr>
          <w:rFonts w:ascii="Courier New" w:eastAsia="Times New Roman" w:hAnsi="Courier New"/>
          <w:b/>
          <w:bCs/>
          <w:sz w:val="24"/>
          <w:szCs w:val="24"/>
          <w:lang w:eastAsia="ru-RU"/>
        </w:rPr>
        <w:tab/>
        <w:t xml:space="preserve">              </w:t>
      </w:r>
    </w:p>
    <w:p w14:paraId="32B62A0C" w14:textId="77777777" w:rsidR="00912D66" w:rsidRPr="00912D66" w:rsidRDefault="00912D66" w:rsidP="00912D66">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12D66">
        <w:rPr>
          <w:rFonts w:ascii="Courier New" w:eastAsia="Times New Roman" w:hAnsi="Courier New"/>
          <w:b/>
          <w:bCs/>
          <w:sz w:val="24"/>
          <w:szCs w:val="24"/>
          <w:lang w:eastAsia="ru-RU"/>
        </w:rPr>
        <w:tab/>
      </w:r>
      <w:r w:rsidRPr="00912D66">
        <w:rPr>
          <w:rFonts w:ascii="Courier New" w:eastAsia="Times New Roman" w:hAnsi="Courier New"/>
          <w:b/>
          <w:bCs/>
          <w:sz w:val="24"/>
          <w:szCs w:val="24"/>
          <w:lang w:eastAsia="ru-RU"/>
        </w:rPr>
        <w:tab/>
      </w:r>
      <w:r w:rsidRPr="00912D66">
        <w:rPr>
          <w:rFonts w:ascii="Courier New" w:eastAsia="Times New Roman" w:hAnsi="Courier New"/>
          <w:b/>
          <w:bCs/>
          <w:sz w:val="24"/>
          <w:szCs w:val="24"/>
          <w:lang w:eastAsia="ru-RU"/>
        </w:rPr>
        <w:tab/>
      </w:r>
      <w:r w:rsidRPr="00912D66">
        <w:rPr>
          <w:rFonts w:ascii="Courier New" w:eastAsia="Times New Roman" w:hAnsi="Courier New"/>
          <w:b/>
          <w:bCs/>
          <w:sz w:val="24"/>
          <w:szCs w:val="24"/>
          <w:lang w:eastAsia="ru-RU"/>
        </w:rPr>
        <w:tab/>
      </w:r>
      <w:r w:rsidRPr="00912D66">
        <w:rPr>
          <w:rFonts w:ascii="Courier New" w:eastAsia="Times New Roman" w:hAnsi="Courier New"/>
          <w:b/>
          <w:bCs/>
          <w:sz w:val="24"/>
          <w:szCs w:val="24"/>
          <w:lang w:eastAsia="ru-RU"/>
        </w:rPr>
        <w:tab/>
      </w:r>
      <w:r w:rsidRPr="00912D66">
        <w:rPr>
          <w:rFonts w:ascii="Courier New" w:eastAsia="Times New Roman" w:hAnsi="Courier New"/>
          <w:b/>
          <w:bCs/>
          <w:sz w:val="24"/>
          <w:szCs w:val="24"/>
          <w:lang w:eastAsia="ru-RU"/>
        </w:rPr>
        <w:tab/>
      </w:r>
      <w:r w:rsidRPr="00912D66">
        <w:rPr>
          <w:rFonts w:ascii="Courier New" w:eastAsia="Times New Roman" w:hAnsi="Courier New"/>
          <w:b/>
          <w:bCs/>
          <w:sz w:val="24"/>
          <w:szCs w:val="24"/>
          <w:lang w:eastAsia="ru-RU"/>
        </w:rPr>
        <w:tab/>
      </w:r>
      <w:r w:rsidRPr="00912D66">
        <w:rPr>
          <w:rFonts w:ascii="Courier New" w:eastAsia="Times New Roman" w:hAnsi="Courier New"/>
          <w:b/>
          <w:bCs/>
          <w:sz w:val="24"/>
          <w:szCs w:val="24"/>
          <w:lang w:eastAsia="ru-RU"/>
        </w:rPr>
        <w:tab/>
      </w:r>
      <w:r w:rsidRPr="00912D66">
        <w:rPr>
          <w:rFonts w:ascii="Courier New" w:eastAsia="Times New Roman" w:hAnsi="Courier New"/>
          <w:b/>
          <w:bCs/>
          <w:sz w:val="24"/>
          <w:szCs w:val="24"/>
          <w:lang w:eastAsia="ru-RU"/>
        </w:rPr>
        <w:tab/>
        <w:t xml:space="preserve">              </w:t>
      </w:r>
    </w:p>
    <w:tbl>
      <w:tblPr>
        <w:tblStyle w:val="af0"/>
        <w:tblW w:w="0" w:type="auto"/>
        <w:tblInd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tblGrid>
      <w:tr w:rsidR="00912D66" w:rsidRPr="00912D66" w14:paraId="4633B810" w14:textId="77777777" w:rsidTr="007230EE">
        <w:tc>
          <w:tcPr>
            <w:tcW w:w="4329" w:type="dxa"/>
          </w:tcPr>
          <w:p w14:paraId="1177CEE0" w14:textId="77777777" w:rsidR="00912D66" w:rsidRPr="00912D66" w:rsidRDefault="00912D66" w:rsidP="00912D66">
            <w:pPr>
              <w:suppressAutoHyphens/>
              <w:spacing w:line="240" w:lineRule="auto"/>
              <w:rPr>
                <w:rFonts w:ascii="Times New Roman" w:eastAsia="Arial" w:hAnsi="Times New Roman"/>
                <w:lang w:eastAsia="ar-SA"/>
              </w:rPr>
            </w:pPr>
            <w:r w:rsidRPr="00912D66">
              <w:rPr>
                <w:rFonts w:ascii="Times New Roman" w:eastAsia="Arial" w:hAnsi="Times New Roman"/>
                <w:lang w:eastAsia="ar-SA"/>
              </w:rPr>
              <w:t>Приложение</w:t>
            </w:r>
          </w:p>
          <w:p w14:paraId="3C4829E9" w14:textId="77777777" w:rsidR="00912D66" w:rsidRPr="00912D66" w:rsidRDefault="00912D66" w:rsidP="00912D66">
            <w:pPr>
              <w:suppressAutoHyphens/>
              <w:spacing w:line="240" w:lineRule="auto"/>
              <w:rPr>
                <w:rFonts w:ascii="Times New Roman" w:eastAsia="Arial" w:hAnsi="Times New Roman"/>
                <w:lang w:eastAsia="ar-SA"/>
              </w:rPr>
            </w:pPr>
            <w:r w:rsidRPr="00912D66">
              <w:rPr>
                <w:rFonts w:ascii="Times New Roman" w:eastAsia="Arial" w:hAnsi="Times New Roman"/>
                <w:lang w:eastAsia="ar-SA"/>
              </w:rPr>
              <w:t xml:space="preserve">                                                                                                                                       УТВЕРЖДЕНЫ</w:t>
            </w:r>
          </w:p>
          <w:p w14:paraId="377CB4E0" w14:textId="77777777" w:rsidR="00912D66" w:rsidRPr="00912D66" w:rsidRDefault="00912D66" w:rsidP="00912D66">
            <w:pPr>
              <w:suppressAutoHyphens/>
              <w:spacing w:line="240" w:lineRule="auto"/>
              <w:rPr>
                <w:rFonts w:ascii="Times New Roman" w:eastAsia="Arial" w:hAnsi="Times New Roman"/>
                <w:lang w:eastAsia="ar-SA"/>
              </w:rPr>
            </w:pPr>
            <w:r w:rsidRPr="00912D66">
              <w:rPr>
                <w:rFonts w:ascii="Times New Roman" w:eastAsia="Arial" w:hAnsi="Times New Roman"/>
                <w:lang w:eastAsia="ar-SA"/>
              </w:rPr>
              <w:t xml:space="preserve">                                                                                                                                                                 постановлением администрации                                                                                                                                                                                       Тужинского муниципального района                                                                                                                                                                                         </w:t>
            </w:r>
            <w:proofErr w:type="gramStart"/>
            <w:r w:rsidRPr="00912D66">
              <w:rPr>
                <w:rFonts w:ascii="Times New Roman" w:eastAsia="Arial" w:hAnsi="Times New Roman"/>
                <w:lang w:eastAsia="ar-SA"/>
              </w:rPr>
              <w:t>от  20.03.2025</w:t>
            </w:r>
            <w:proofErr w:type="gramEnd"/>
            <w:r w:rsidRPr="00912D66">
              <w:rPr>
                <w:rFonts w:ascii="Times New Roman" w:eastAsia="Arial" w:hAnsi="Times New Roman"/>
                <w:lang w:eastAsia="ar-SA"/>
              </w:rPr>
              <w:t xml:space="preserve">  № 128</w:t>
            </w:r>
            <w:r w:rsidRPr="00912D66">
              <w:rPr>
                <w:rFonts w:ascii="Times New Roman" w:eastAsia="Arial" w:hAnsi="Times New Roman"/>
                <w:lang w:eastAsia="ar-SA"/>
              </w:rPr>
              <w:tab/>
            </w:r>
            <w:r w:rsidRPr="00912D66">
              <w:rPr>
                <w:rFonts w:ascii="Times New Roman" w:eastAsia="Arial" w:hAnsi="Times New Roman"/>
                <w:lang w:eastAsia="ar-SA"/>
              </w:rPr>
              <w:tab/>
            </w:r>
          </w:p>
        </w:tc>
      </w:tr>
    </w:tbl>
    <w:p w14:paraId="49290A9D" w14:textId="77777777" w:rsidR="00912D66" w:rsidRPr="00912D66" w:rsidRDefault="00912D66" w:rsidP="00912D66">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912D66">
        <w:rPr>
          <w:rFonts w:ascii="Times New Roman" w:eastAsia="Times New Roman" w:hAnsi="Times New Roman"/>
          <w:bCs/>
          <w:sz w:val="24"/>
          <w:szCs w:val="24"/>
          <w:lang w:eastAsia="ru-RU"/>
        </w:rPr>
        <w:t xml:space="preserve">                                                                                                                                   </w:t>
      </w:r>
    </w:p>
    <w:p w14:paraId="468909D8" w14:textId="77777777" w:rsidR="00912D66" w:rsidRPr="00912D66" w:rsidRDefault="00912D66" w:rsidP="00912D66">
      <w:pPr>
        <w:widowControl w:val="0"/>
        <w:tabs>
          <w:tab w:val="left" w:pos="10065"/>
        </w:tabs>
        <w:autoSpaceDE w:val="0"/>
        <w:autoSpaceDN w:val="0"/>
        <w:adjustRightInd w:val="0"/>
        <w:spacing w:after="0" w:line="240" w:lineRule="auto"/>
        <w:rPr>
          <w:rFonts w:ascii="Times New Roman" w:eastAsia="Times New Roman" w:hAnsi="Times New Roman"/>
          <w:sz w:val="24"/>
          <w:szCs w:val="24"/>
          <w:lang w:eastAsia="ru-RU"/>
        </w:rPr>
      </w:pPr>
      <w:r w:rsidRPr="00912D66">
        <w:rPr>
          <w:rFonts w:ascii="Times New Roman" w:eastAsia="Times New Roman" w:hAnsi="Times New Roman"/>
          <w:b/>
          <w:bCs/>
          <w:sz w:val="24"/>
          <w:szCs w:val="24"/>
          <w:lang w:eastAsia="ru-RU"/>
        </w:rPr>
        <w:tab/>
      </w:r>
      <w:r w:rsidRPr="00912D66">
        <w:rPr>
          <w:rFonts w:ascii="Times New Roman" w:eastAsia="Times New Roman" w:hAnsi="Times New Roman"/>
          <w:b/>
          <w:bCs/>
          <w:sz w:val="24"/>
          <w:szCs w:val="24"/>
          <w:lang w:eastAsia="ru-RU"/>
        </w:rPr>
        <w:tab/>
      </w:r>
      <w:r w:rsidRPr="00912D66">
        <w:rPr>
          <w:rFonts w:ascii="Times New Roman" w:eastAsia="Times New Roman" w:hAnsi="Times New Roman"/>
          <w:b/>
          <w:bCs/>
          <w:sz w:val="24"/>
          <w:szCs w:val="24"/>
          <w:lang w:eastAsia="ru-RU"/>
        </w:rPr>
        <w:tab/>
      </w:r>
      <w:r w:rsidRPr="00912D66">
        <w:rPr>
          <w:rFonts w:ascii="Times New Roman" w:eastAsia="Times New Roman" w:hAnsi="Times New Roman"/>
          <w:b/>
          <w:bCs/>
          <w:sz w:val="24"/>
          <w:szCs w:val="24"/>
          <w:lang w:eastAsia="ru-RU"/>
        </w:rPr>
        <w:tab/>
      </w:r>
      <w:r w:rsidRPr="00912D66">
        <w:rPr>
          <w:rFonts w:ascii="Times New Roman" w:eastAsia="Times New Roman" w:hAnsi="Times New Roman"/>
          <w:b/>
          <w:bCs/>
          <w:sz w:val="24"/>
          <w:szCs w:val="24"/>
          <w:lang w:eastAsia="ru-RU"/>
        </w:rPr>
        <w:tab/>
      </w:r>
      <w:r w:rsidRPr="00912D66">
        <w:rPr>
          <w:rFonts w:ascii="Times New Roman" w:eastAsia="Times New Roman" w:hAnsi="Times New Roman"/>
          <w:b/>
          <w:bCs/>
          <w:sz w:val="24"/>
          <w:szCs w:val="24"/>
          <w:lang w:eastAsia="ru-RU"/>
        </w:rPr>
        <w:tab/>
      </w:r>
      <w:r w:rsidRPr="00912D66">
        <w:rPr>
          <w:rFonts w:ascii="Times New Roman" w:eastAsia="Times New Roman" w:hAnsi="Times New Roman"/>
          <w:b/>
          <w:bCs/>
          <w:sz w:val="24"/>
          <w:szCs w:val="24"/>
          <w:lang w:eastAsia="ru-RU"/>
        </w:rPr>
        <w:tab/>
      </w:r>
      <w:r w:rsidRPr="00912D66">
        <w:rPr>
          <w:rFonts w:ascii="Times New Roman" w:eastAsia="Times New Roman" w:hAnsi="Times New Roman"/>
          <w:b/>
          <w:bCs/>
          <w:sz w:val="24"/>
          <w:szCs w:val="24"/>
          <w:lang w:eastAsia="ru-RU"/>
        </w:rPr>
        <w:tab/>
      </w:r>
    </w:p>
    <w:p w14:paraId="124B7106" w14:textId="77777777" w:rsidR="00912D66" w:rsidRPr="00912D66" w:rsidRDefault="00912D66" w:rsidP="00912D66">
      <w:pPr>
        <w:widowControl w:val="0"/>
        <w:autoSpaceDE w:val="0"/>
        <w:autoSpaceDN w:val="0"/>
        <w:adjustRightInd w:val="0"/>
        <w:spacing w:after="0" w:line="240" w:lineRule="auto"/>
        <w:jc w:val="center"/>
        <w:rPr>
          <w:rFonts w:ascii="Courier New" w:eastAsia="Times New Roman" w:hAnsi="Courier New"/>
          <w:b/>
          <w:bCs/>
          <w:sz w:val="24"/>
          <w:szCs w:val="24"/>
          <w:lang w:eastAsia="ru-RU"/>
        </w:rPr>
      </w:pPr>
    </w:p>
    <w:p w14:paraId="733BA694" w14:textId="77777777" w:rsidR="00912D66" w:rsidRPr="00912D66" w:rsidRDefault="00912D66" w:rsidP="00912D66">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912D66">
        <w:rPr>
          <w:rFonts w:ascii="Times New Roman" w:eastAsia="Times New Roman" w:hAnsi="Times New Roman"/>
          <w:b/>
          <w:bCs/>
          <w:sz w:val="24"/>
          <w:szCs w:val="24"/>
          <w:lang w:eastAsia="ru-RU"/>
        </w:rPr>
        <w:t>Изменения в план реализации муниципальных программ</w:t>
      </w:r>
    </w:p>
    <w:p w14:paraId="52726CD5" w14:textId="77777777" w:rsidR="00912D66" w:rsidRPr="00912D66" w:rsidRDefault="00912D66" w:rsidP="00912D6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12D66">
        <w:rPr>
          <w:rFonts w:ascii="Times New Roman" w:eastAsia="Times New Roman" w:hAnsi="Times New Roman"/>
          <w:b/>
          <w:sz w:val="24"/>
          <w:szCs w:val="24"/>
          <w:lang w:eastAsia="ru-RU"/>
        </w:rPr>
        <w:t>Тужинского муниципального района на 2025 год</w:t>
      </w:r>
    </w:p>
    <w:p w14:paraId="0AC604F8" w14:textId="77777777" w:rsidR="00912D66" w:rsidRPr="00912D66" w:rsidRDefault="00912D66" w:rsidP="00912D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22276" w:type="dxa"/>
        <w:tblInd w:w="-351" w:type="dxa"/>
        <w:tblLayout w:type="fixed"/>
        <w:tblCellMar>
          <w:left w:w="75" w:type="dxa"/>
          <w:right w:w="75" w:type="dxa"/>
        </w:tblCellMar>
        <w:tblLook w:val="0000" w:firstRow="0" w:lastRow="0" w:firstColumn="0" w:lastColumn="0" w:noHBand="0" w:noVBand="0"/>
      </w:tblPr>
      <w:tblGrid>
        <w:gridCol w:w="426"/>
        <w:gridCol w:w="2552"/>
        <w:gridCol w:w="1304"/>
        <w:gridCol w:w="100"/>
        <w:gridCol w:w="709"/>
        <w:gridCol w:w="907"/>
        <w:gridCol w:w="1304"/>
        <w:gridCol w:w="350"/>
        <w:gridCol w:w="888"/>
        <w:gridCol w:w="339"/>
        <w:gridCol w:w="7140"/>
        <w:gridCol w:w="1041"/>
        <w:gridCol w:w="1304"/>
        <w:gridCol w:w="1304"/>
        <w:gridCol w:w="1304"/>
        <w:gridCol w:w="1304"/>
      </w:tblGrid>
      <w:tr w:rsidR="00912D66" w:rsidRPr="00912D66" w14:paraId="42ED1ED2" w14:textId="77777777" w:rsidTr="007230EE">
        <w:trPr>
          <w:gridAfter w:val="5"/>
          <w:wAfter w:w="6257" w:type="dxa"/>
          <w:trHeight w:val="360"/>
        </w:trPr>
        <w:tc>
          <w:tcPr>
            <w:tcW w:w="426" w:type="dxa"/>
            <w:vMerge w:val="restart"/>
            <w:tcBorders>
              <w:top w:val="single" w:sz="4" w:space="0" w:color="auto"/>
              <w:left w:val="single" w:sz="4" w:space="0" w:color="auto"/>
              <w:bottom w:val="single" w:sz="4" w:space="0" w:color="auto"/>
              <w:right w:val="single" w:sz="4" w:space="0" w:color="auto"/>
            </w:tcBorders>
          </w:tcPr>
          <w:p w14:paraId="69B94C8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N п/п </w:t>
            </w:r>
          </w:p>
        </w:tc>
        <w:tc>
          <w:tcPr>
            <w:tcW w:w="2552" w:type="dxa"/>
            <w:vMerge w:val="restart"/>
            <w:tcBorders>
              <w:top w:val="single" w:sz="4" w:space="0" w:color="auto"/>
              <w:left w:val="single" w:sz="4" w:space="0" w:color="auto"/>
              <w:bottom w:val="single" w:sz="4" w:space="0" w:color="auto"/>
              <w:right w:val="single" w:sz="4" w:space="0" w:color="auto"/>
            </w:tcBorders>
          </w:tcPr>
          <w:p w14:paraId="04BA886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   Наименование   </w:t>
            </w:r>
            <w:r w:rsidRPr="00912D66">
              <w:rPr>
                <w:rFonts w:ascii="Times New Roman" w:hAnsi="Times New Roman"/>
                <w:kern w:val="2"/>
                <w:sz w:val="20"/>
                <w:szCs w:val="20"/>
                <w:lang w:eastAsia="ar-SA"/>
              </w:rPr>
              <w:br/>
              <w:t xml:space="preserve">муниципальной  </w:t>
            </w:r>
            <w:r w:rsidRPr="00912D66">
              <w:rPr>
                <w:rFonts w:ascii="Times New Roman" w:hAnsi="Times New Roman"/>
                <w:kern w:val="2"/>
                <w:sz w:val="20"/>
                <w:szCs w:val="20"/>
                <w:lang w:eastAsia="ar-SA"/>
              </w:rPr>
              <w:br/>
              <w:t xml:space="preserve">    </w:t>
            </w:r>
            <w:proofErr w:type="gramStart"/>
            <w:r w:rsidRPr="00912D66">
              <w:rPr>
                <w:rFonts w:ascii="Times New Roman" w:hAnsi="Times New Roman"/>
                <w:kern w:val="2"/>
                <w:sz w:val="20"/>
                <w:szCs w:val="20"/>
                <w:lang w:eastAsia="ar-SA"/>
              </w:rPr>
              <w:t xml:space="preserve">программы,   </w:t>
            </w:r>
            <w:proofErr w:type="gramEnd"/>
            <w:r w:rsidRPr="00912D66">
              <w:rPr>
                <w:rFonts w:ascii="Times New Roman" w:hAnsi="Times New Roman"/>
                <w:kern w:val="2"/>
                <w:sz w:val="20"/>
                <w:szCs w:val="20"/>
                <w:lang w:eastAsia="ar-SA"/>
              </w:rPr>
              <w:t xml:space="preserve"> </w:t>
            </w:r>
            <w:r w:rsidRPr="00912D66">
              <w:rPr>
                <w:rFonts w:ascii="Times New Roman" w:hAnsi="Times New Roman"/>
                <w:kern w:val="2"/>
                <w:sz w:val="20"/>
                <w:szCs w:val="20"/>
                <w:lang w:eastAsia="ar-SA"/>
              </w:rPr>
              <w:br/>
              <w:t xml:space="preserve">  подпрограммы,   </w:t>
            </w:r>
            <w:r w:rsidRPr="00912D66">
              <w:rPr>
                <w:rFonts w:ascii="Times New Roman" w:hAnsi="Times New Roman"/>
                <w:kern w:val="2"/>
                <w:sz w:val="20"/>
                <w:szCs w:val="20"/>
                <w:lang w:eastAsia="ar-SA"/>
              </w:rPr>
              <w:br/>
              <w:t xml:space="preserve">    отдельного    </w:t>
            </w:r>
            <w:r w:rsidRPr="00912D66">
              <w:rPr>
                <w:rFonts w:ascii="Times New Roman" w:hAnsi="Times New Roman"/>
                <w:kern w:val="2"/>
                <w:sz w:val="20"/>
                <w:szCs w:val="20"/>
                <w:lang w:eastAsia="ar-SA"/>
              </w:rPr>
              <w:br/>
              <w:t xml:space="preserve">   мероприятия,   </w:t>
            </w:r>
            <w:r w:rsidRPr="00912D66">
              <w:rPr>
                <w:rFonts w:ascii="Times New Roman" w:hAnsi="Times New Roman"/>
                <w:kern w:val="2"/>
                <w:sz w:val="20"/>
                <w:szCs w:val="20"/>
                <w:lang w:eastAsia="ar-SA"/>
              </w:rPr>
              <w:br/>
              <w:t xml:space="preserve">   мероприятия,   </w:t>
            </w:r>
            <w:r w:rsidRPr="00912D66">
              <w:rPr>
                <w:rFonts w:ascii="Times New Roman" w:hAnsi="Times New Roman"/>
                <w:kern w:val="2"/>
                <w:sz w:val="20"/>
                <w:szCs w:val="20"/>
                <w:lang w:eastAsia="ar-SA"/>
              </w:rPr>
              <w:br/>
              <w:t>входящего в состав</w:t>
            </w:r>
            <w:r w:rsidRPr="00912D66">
              <w:rPr>
                <w:rFonts w:ascii="Times New Roman" w:hAnsi="Times New Roman"/>
                <w:kern w:val="2"/>
                <w:sz w:val="20"/>
                <w:szCs w:val="20"/>
                <w:lang w:eastAsia="ar-SA"/>
              </w:rPr>
              <w:br/>
              <w:t xml:space="preserve">    отдельного    </w:t>
            </w:r>
            <w:r w:rsidRPr="00912D66">
              <w:rPr>
                <w:rFonts w:ascii="Times New Roman" w:hAnsi="Times New Roman"/>
                <w:kern w:val="2"/>
                <w:sz w:val="20"/>
                <w:szCs w:val="20"/>
                <w:lang w:eastAsia="ar-SA"/>
              </w:rPr>
              <w:br/>
              <w:t xml:space="preserve">   мероприятия    </w:t>
            </w:r>
          </w:p>
        </w:tc>
        <w:tc>
          <w:tcPr>
            <w:tcW w:w="1304" w:type="dxa"/>
            <w:vMerge w:val="restart"/>
            <w:tcBorders>
              <w:top w:val="single" w:sz="4" w:space="0" w:color="auto"/>
              <w:left w:val="single" w:sz="4" w:space="0" w:color="auto"/>
              <w:bottom w:val="single" w:sz="4" w:space="0" w:color="auto"/>
              <w:right w:val="single" w:sz="4" w:space="0" w:color="auto"/>
            </w:tcBorders>
          </w:tcPr>
          <w:p w14:paraId="030EABD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roofErr w:type="spellStart"/>
            <w:r w:rsidRPr="00912D66">
              <w:rPr>
                <w:rFonts w:ascii="Times New Roman" w:hAnsi="Times New Roman"/>
                <w:kern w:val="2"/>
                <w:sz w:val="20"/>
                <w:szCs w:val="20"/>
                <w:lang w:eastAsia="ar-SA"/>
              </w:rPr>
              <w:t>Ответст</w:t>
            </w:r>
            <w:proofErr w:type="spellEnd"/>
            <w:r w:rsidRPr="00912D66">
              <w:rPr>
                <w:rFonts w:ascii="Times New Roman" w:hAnsi="Times New Roman"/>
                <w:kern w:val="2"/>
                <w:sz w:val="20"/>
                <w:szCs w:val="20"/>
                <w:lang w:eastAsia="ar-SA"/>
              </w:rPr>
              <w:t>-</w:t>
            </w:r>
            <w:r w:rsidRPr="00912D66">
              <w:rPr>
                <w:rFonts w:ascii="Times New Roman" w:hAnsi="Times New Roman"/>
                <w:kern w:val="2"/>
                <w:sz w:val="20"/>
                <w:szCs w:val="20"/>
                <w:lang w:eastAsia="ar-SA"/>
              </w:rPr>
              <w:br/>
              <w:t xml:space="preserve">венный  </w:t>
            </w:r>
            <w:r w:rsidRPr="00912D66">
              <w:rPr>
                <w:rFonts w:ascii="Times New Roman" w:hAnsi="Times New Roman"/>
                <w:kern w:val="2"/>
                <w:sz w:val="20"/>
                <w:szCs w:val="20"/>
                <w:lang w:eastAsia="ar-SA"/>
              </w:rPr>
              <w:br/>
              <w:t>исполни-</w:t>
            </w:r>
            <w:r w:rsidRPr="00912D66">
              <w:rPr>
                <w:rFonts w:ascii="Times New Roman" w:hAnsi="Times New Roman"/>
                <w:kern w:val="2"/>
                <w:sz w:val="20"/>
                <w:szCs w:val="20"/>
                <w:lang w:eastAsia="ar-SA"/>
              </w:rPr>
              <w:br/>
            </w:r>
            <w:proofErr w:type="spellStart"/>
            <w:r w:rsidRPr="00912D66">
              <w:rPr>
                <w:rFonts w:ascii="Times New Roman" w:hAnsi="Times New Roman"/>
                <w:kern w:val="2"/>
                <w:sz w:val="20"/>
                <w:szCs w:val="20"/>
                <w:lang w:eastAsia="ar-SA"/>
              </w:rPr>
              <w:t>тель</w:t>
            </w:r>
            <w:proofErr w:type="spellEnd"/>
            <w:r w:rsidRPr="00912D66">
              <w:rPr>
                <w:rFonts w:ascii="Times New Roman" w:hAnsi="Times New Roman"/>
                <w:kern w:val="2"/>
                <w:sz w:val="20"/>
                <w:szCs w:val="20"/>
                <w:lang w:eastAsia="ar-SA"/>
              </w:rPr>
              <w:t xml:space="preserve">    </w:t>
            </w:r>
            <w:r w:rsidRPr="00912D66">
              <w:rPr>
                <w:rFonts w:ascii="Times New Roman" w:hAnsi="Times New Roman"/>
                <w:kern w:val="2"/>
                <w:sz w:val="20"/>
                <w:szCs w:val="20"/>
                <w:lang w:eastAsia="ar-SA"/>
              </w:rPr>
              <w:br/>
              <w:t>(Ф.И.О.,</w:t>
            </w:r>
            <w:r w:rsidRPr="00912D66">
              <w:rPr>
                <w:rFonts w:ascii="Times New Roman" w:hAnsi="Times New Roman"/>
                <w:kern w:val="2"/>
                <w:sz w:val="20"/>
                <w:szCs w:val="20"/>
                <w:lang w:eastAsia="ar-SA"/>
              </w:rPr>
              <w:br/>
            </w:r>
            <w:proofErr w:type="spellStart"/>
            <w:r w:rsidRPr="00912D66">
              <w:rPr>
                <w:rFonts w:ascii="Times New Roman" w:hAnsi="Times New Roman"/>
                <w:kern w:val="2"/>
                <w:sz w:val="20"/>
                <w:szCs w:val="20"/>
                <w:lang w:eastAsia="ar-SA"/>
              </w:rPr>
              <w:t>долж</w:t>
            </w:r>
            <w:proofErr w:type="spellEnd"/>
            <w:r w:rsidRPr="00912D66">
              <w:rPr>
                <w:rFonts w:ascii="Times New Roman" w:hAnsi="Times New Roman"/>
                <w:kern w:val="2"/>
                <w:sz w:val="20"/>
                <w:szCs w:val="20"/>
                <w:lang w:eastAsia="ar-SA"/>
              </w:rPr>
              <w:t xml:space="preserve">-   </w:t>
            </w:r>
            <w:r w:rsidRPr="00912D66">
              <w:rPr>
                <w:rFonts w:ascii="Times New Roman" w:hAnsi="Times New Roman"/>
                <w:kern w:val="2"/>
                <w:sz w:val="20"/>
                <w:szCs w:val="20"/>
                <w:lang w:eastAsia="ar-SA"/>
              </w:rPr>
              <w:br/>
            </w:r>
            <w:proofErr w:type="spellStart"/>
            <w:r w:rsidRPr="00912D66">
              <w:rPr>
                <w:rFonts w:ascii="Times New Roman" w:hAnsi="Times New Roman"/>
                <w:kern w:val="2"/>
                <w:sz w:val="20"/>
                <w:szCs w:val="20"/>
                <w:lang w:eastAsia="ar-SA"/>
              </w:rPr>
              <w:t>ность</w:t>
            </w:r>
            <w:proofErr w:type="spellEnd"/>
            <w:r w:rsidRPr="00912D66">
              <w:rPr>
                <w:rFonts w:ascii="Times New Roman" w:hAnsi="Times New Roman"/>
                <w:kern w:val="2"/>
                <w:sz w:val="20"/>
                <w:szCs w:val="20"/>
                <w:lang w:eastAsia="ar-SA"/>
              </w:rPr>
              <w:t xml:space="preserve">)  </w:t>
            </w:r>
          </w:p>
        </w:tc>
        <w:tc>
          <w:tcPr>
            <w:tcW w:w="1716" w:type="dxa"/>
            <w:gridSpan w:val="3"/>
            <w:tcBorders>
              <w:top w:val="single" w:sz="4" w:space="0" w:color="auto"/>
              <w:left w:val="single" w:sz="4" w:space="0" w:color="auto"/>
              <w:bottom w:val="single" w:sz="4" w:space="0" w:color="auto"/>
              <w:right w:val="single" w:sz="4" w:space="0" w:color="auto"/>
            </w:tcBorders>
          </w:tcPr>
          <w:p w14:paraId="64E2E5DD" w14:textId="77777777" w:rsidR="00912D66" w:rsidRPr="00912D66" w:rsidRDefault="00912D66" w:rsidP="00912D66">
            <w:pPr>
              <w:widowControl w:val="0"/>
              <w:suppressAutoHyphens/>
              <w:autoSpaceDE w:val="0"/>
              <w:spacing w:after="0" w:line="240" w:lineRule="auto"/>
              <w:jc w:val="center"/>
              <w:rPr>
                <w:rFonts w:ascii="Times New Roman" w:hAnsi="Times New Roman"/>
                <w:kern w:val="2"/>
                <w:sz w:val="20"/>
                <w:szCs w:val="20"/>
                <w:lang w:eastAsia="ar-SA"/>
              </w:rPr>
            </w:pPr>
            <w:r w:rsidRPr="00912D66">
              <w:rPr>
                <w:rFonts w:ascii="Times New Roman" w:hAnsi="Times New Roman"/>
                <w:kern w:val="2"/>
                <w:sz w:val="20"/>
                <w:szCs w:val="20"/>
                <w:lang w:eastAsia="ar-SA"/>
              </w:rPr>
              <w:t>Срок</w:t>
            </w:r>
          </w:p>
        </w:tc>
        <w:tc>
          <w:tcPr>
            <w:tcW w:w="1304" w:type="dxa"/>
            <w:vMerge w:val="restart"/>
            <w:tcBorders>
              <w:top w:val="single" w:sz="4" w:space="0" w:color="auto"/>
              <w:left w:val="single" w:sz="4" w:space="0" w:color="auto"/>
              <w:bottom w:val="single" w:sz="4" w:space="0" w:color="auto"/>
              <w:right w:val="single" w:sz="4" w:space="0" w:color="auto"/>
            </w:tcBorders>
          </w:tcPr>
          <w:p w14:paraId="6F99472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Источники фи-</w:t>
            </w:r>
            <w:r w:rsidRPr="00912D66">
              <w:rPr>
                <w:rFonts w:ascii="Times New Roman" w:hAnsi="Times New Roman"/>
                <w:kern w:val="2"/>
                <w:sz w:val="20"/>
                <w:szCs w:val="20"/>
                <w:lang w:eastAsia="ar-SA"/>
              </w:rPr>
              <w:br/>
            </w:r>
            <w:proofErr w:type="spellStart"/>
            <w:r w:rsidRPr="00912D66">
              <w:rPr>
                <w:rFonts w:ascii="Times New Roman" w:hAnsi="Times New Roman"/>
                <w:kern w:val="2"/>
                <w:sz w:val="20"/>
                <w:szCs w:val="20"/>
                <w:lang w:eastAsia="ar-SA"/>
              </w:rPr>
              <w:t>нансирования</w:t>
            </w:r>
            <w:proofErr w:type="spellEnd"/>
            <w:r w:rsidRPr="00912D66">
              <w:rPr>
                <w:rFonts w:ascii="Times New Roman" w:hAnsi="Times New Roman"/>
                <w:kern w:val="2"/>
                <w:sz w:val="20"/>
                <w:szCs w:val="20"/>
                <w:lang w:eastAsia="ar-SA"/>
              </w:rPr>
              <w:t xml:space="preserve"> </w:t>
            </w:r>
          </w:p>
        </w:tc>
        <w:tc>
          <w:tcPr>
            <w:tcW w:w="1238" w:type="dxa"/>
            <w:gridSpan w:val="2"/>
            <w:vMerge w:val="restart"/>
            <w:tcBorders>
              <w:top w:val="single" w:sz="4" w:space="0" w:color="auto"/>
              <w:left w:val="single" w:sz="4" w:space="0" w:color="auto"/>
              <w:bottom w:val="single" w:sz="4" w:space="0" w:color="auto"/>
              <w:right w:val="single" w:sz="4" w:space="0" w:color="auto"/>
            </w:tcBorders>
          </w:tcPr>
          <w:p w14:paraId="664C457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roofErr w:type="spellStart"/>
            <w:r w:rsidRPr="00912D66">
              <w:rPr>
                <w:rFonts w:ascii="Times New Roman" w:hAnsi="Times New Roman"/>
                <w:kern w:val="2"/>
                <w:sz w:val="20"/>
                <w:szCs w:val="20"/>
                <w:lang w:eastAsia="ar-SA"/>
              </w:rPr>
              <w:t>Финансиро</w:t>
            </w:r>
            <w:proofErr w:type="spellEnd"/>
            <w:r w:rsidRPr="00912D66">
              <w:rPr>
                <w:rFonts w:ascii="Times New Roman" w:hAnsi="Times New Roman"/>
                <w:kern w:val="2"/>
                <w:sz w:val="20"/>
                <w:szCs w:val="20"/>
                <w:lang w:eastAsia="ar-SA"/>
              </w:rPr>
              <w:t>-</w:t>
            </w:r>
            <w:r w:rsidRPr="00912D66">
              <w:rPr>
                <w:rFonts w:ascii="Times New Roman" w:hAnsi="Times New Roman"/>
                <w:kern w:val="2"/>
                <w:sz w:val="20"/>
                <w:szCs w:val="20"/>
                <w:lang w:eastAsia="ar-SA"/>
              </w:rPr>
              <w:br/>
            </w:r>
            <w:proofErr w:type="spellStart"/>
            <w:r w:rsidRPr="00912D66">
              <w:rPr>
                <w:rFonts w:ascii="Times New Roman" w:hAnsi="Times New Roman"/>
                <w:kern w:val="2"/>
                <w:sz w:val="20"/>
                <w:szCs w:val="20"/>
                <w:lang w:eastAsia="ar-SA"/>
              </w:rPr>
              <w:t>вание</w:t>
            </w:r>
            <w:proofErr w:type="spellEnd"/>
            <w:r w:rsidRPr="00912D66">
              <w:rPr>
                <w:rFonts w:ascii="Times New Roman" w:hAnsi="Times New Roman"/>
                <w:kern w:val="2"/>
                <w:sz w:val="20"/>
                <w:szCs w:val="20"/>
                <w:lang w:eastAsia="ar-SA"/>
              </w:rPr>
              <w:t xml:space="preserve">   на</w:t>
            </w:r>
            <w:r w:rsidRPr="00912D66">
              <w:rPr>
                <w:rFonts w:ascii="Times New Roman" w:hAnsi="Times New Roman"/>
                <w:kern w:val="2"/>
                <w:sz w:val="20"/>
                <w:szCs w:val="20"/>
                <w:lang w:eastAsia="ar-SA"/>
              </w:rPr>
              <w:br/>
              <w:t xml:space="preserve">очередной </w:t>
            </w:r>
            <w:r w:rsidRPr="00912D66">
              <w:rPr>
                <w:rFonts w:ascii="Times New Roman" w:hAnsi="Times New Roman"/>
                <w:kern w:val="2"/>
                <w:sz w:val="20"/>
                <w:szCs w:val="20"/>
                <w:lang w:eastAsia="ar-SA"/>
              </w:rPr>
              <w:br/>
              <w:t>финансовый</w:t>
            </w:r>
            <w:r w:rsidRPr="00912D66">
              <w:rPr>
                <w:rFonts w:ascii="Times New Roman" w:hAnsi="Times New Roman"/>
                <w:kern w:val="2"/>
                <w:sz w:val="20"/>
                <w:szCs w:val="20"/>
                <w:lang w:eastAsia="ar-SA"/>
              </w:rPr>
              <w:br/>
            </w:r>
            <w:proofErr w:type="gramStart"/>
            <w:r w:rsidRPr="00912D66">
              <w:rPr>
                <w:rFonts w:ascii="Times New Roman" w:hAnsi="Times New Roman"/>
                <w:kern w:val="2"/>
                <w:sz w:val="20"/>
                <w:szCs w:val="20"/>
                <w:lang w:eastAsia="ar-SA"/>
              </w:rPr>
              <w:t>год,  тыс.</w:t>
            </w:r>
            <w:proofErr w:type="gramEnd"/>
            <w:r w:rsidRPr="00912D66">
              <w:rPr>
                <w:rFonts w:ascii="Times New Roman" w:hAnsi="Times New Roman"/>
                <w:kern w:val="2"/>
                <w:sz w:val="20"/>
                <w:szCs w:val="20"/>
                <w:lang w:eastAsia="ar-SA"/>
              </w:rPr>
              <w:br/>
              <w:t xml:space="preserve">рублей    </w:t>
            </w:r>
          </w:p>
        </w:tc>
        <w:tc>
          <w:tcPr>
            <w:tcW w:w="7479" w:type="dxa"/>
            <w:gridSpan w:val="2"/>
            <w:vMerge w:val="restart"/>
            <w:tcBorders>
              <w:top w:val="single" w:sz="4" w:space="0" w:color="auto"/>
              <w:left w:val="single" w:sz="4" w:space="0" w:color="auto"/>
              <w:bottom w:val="single" w:sz="4" w:space="0" w:color="auto"/>
              <w:right w:val="single" w:sz="4" w:space="0" w:color="auto"/>
            </w:tcBorders>
          </w:tcPr>
          <w:p w14:paraId="1710CD9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roofErr w:type="gramStart"/>
            <w:r w:rsidRPr="00912D66">
              <w:rPr>
                <w:rFonts w:ascii="Times New Roman" w:hAnsi="Times New Roman"/>
                <w:kern w:val="2"/>
                <w:sz w:val="20"/>
                <w:szCs w:val="20"/>
                <w:lang w:eastAsia="ar-SA"/>
              </w:rPr>
              <w:t>Ожидаемый  результат</w:t>
            </w:r>
            <w:proofErr w:type="gramEnd"/>
            <w:r w:rsidRPr="00912D66">
              <w:rPr>
                <w:rFonts w:ascii="Times New Roman" w:hAnsi="Times New Roman"/>
                <w:kern w:val="2"/>
                <w:sz w:val="20"/>
                <w:szCs w:val="20"/>
                <w:lang w:eastAsia="ar-SA"/>
              </w:rPr>
              <w:t xml:space="preserve"> реализации мероприятия муниципальной     </w:t>
            </w:r>
            <w:r w:rsidRPr="00912D66">
              <w:rPr>
                <w:rFonts w:ascii="Times New Roman" w:hAnsi="Times New Roman"/>
                <w:kern w:val="2"/>
                <w:sz w:val="20"/>
                <w:szCs w:val="20"/>
                <w:lang w:eastAsia="ar-SA"/>
              </w:rPr>
              <w:br/>
              <w:t xml:space="preserve">программы  (краткое  описание)  </w:t>
            </w:r>
            <w:r w:rsidRPr="00912D66">
              <w:rPr>
                <w:rFonts w:ascii="Times New Roman" w:hAnsi="Times New Roman"/>
                <w:kern w:val="2"/>
                <w:sz w:val="20"/>
                <w:szCs w:val="20"/>
                <w:lang w:eastAsia="ar-SA"/>
              </w:rPr>
              <w:br/>
            </w:r>
          </w:p>
          <w:p w14:paraId="7AAC66B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r>
      <w:tr w:rsidR="00912D66" w:rsidRPr="00912D66" w14:paraId="7A6BCB11" w14:textId="77777777" w:rsidTr="007230EE">
        <w:trPr>
          <w:gridAfter w:val="5"/>
          <w:wAfter w:w="6257" w:type="dxa"/>
          <w:trHeight w:val="2160"/>
        </w:trPr>
        <w:tc>
          <w:tcPr>
            <w:tcW w:w="426" w:type="dxa"/>
            <w:vMerge/>
            <w:tcBorders>
              <w:top w:val="single" w:sz="4" w:space="0" w:color="auto"/>
              <w:left w:val="single" w:sz="4" w:space="0" w:color="auto"/>
              <w:bottom w:val="single" w:sz="4" w:space="0" w:color="auto"/>
              <w:right w:val="single" w:sz="4" w:space="0" w:color="auto"/>
            </w:tcBorders>
            <w:vAlign w:val="center"/>
          </w:tcPr>
          <w:p w14:paraId="1DC43BE0"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0C39D533"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21B4AA52"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809" w:type="dxa"/>
            <w:gridSpan w:val="2"/>
            <w:tcBorders>
              <w:top w:val="nil"/>
              <w:left w:val="single" w:sz="4" w:space="0" w:color="auto"/>
              <w:bottom w:val="single" w:sz="4" w:space="0" w:color="auto"/>
              <w:right w:val="single" w:sz="4" w:space="0" w:color="auto"/>
            </w:tcBorders>
          </w:tcPr>
          <w:p w14:paraId="2AF6C662"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начало</w:t>
            </w:r>
            <w:r w:rsidRPr="00912D66">
              <w:rPr>
                <w:rFonts w:ascii="Times New Roman" w:hAnsi="Times New Roman"/>
                <w:kern w:val="2"/>
                <w:sz w:val="18"/>
                <w:szCs w:val="18"/>
                <w:lang w:eastAsia="ar-SA"/>
              </w:rPr>
              <w:br/>
            </w:r>
            <w:proofErr w:type="spellStart"/>
            <w:r w:rsidRPr="00912D66">
              <w:rPr>
                <w:rFonts w:ascii="Times New Roman" w:hAnsi="Times New Roman"/>
                <w:kern w:val="2"/>
                <w:sz w:val="18"/>
                <w:szCs w:val="18"/>
                <w:lang w:eastAsia="ar-SA"/>
              </w:rPr>
              <w:t>реали</w:t>
            </w:r>
            <w:proofErr w:type="spellEnd"/>
            <w:r w:rsidRPr="00912D66">
              <w:rPr>
                <w:rFonts w:ascii="Times New Roman" w:hAnsi="Times New Roman"/>
                <w:kern w:val="2"/>
                <w:sz w:val="18"/>
                <w:szCs w:val="18"/>
                <w:lang w:eastAsia="ar-SA"/>
              </w:rPr>
              <w:t>-</w:t>
            </w:r>
            <w:r w:rsidRPr="00912D66">
              <w:rPr>
                <w:rFonts w:ascii="Times New Roman" w:hAnsi="Times New Roman"/>
                <w:kern w:val="2"/>
                <w:sz w:val="18"/>
                <w:szCs w:val="18"/>
                <w:lang w:eastAsia="ar-SA"/>
              </w:rPr>
              <w:br/>
            </w:r>
            <w:proofErr w:type="spellStart"/>
            <w:r w:rsidRPr="00912D66">
              <w:rPr>
                <w:rFonts w:ascii="Times New Roman" w:hAnsi="Times New Roman"/>
                <w:kern w:val="2"/>
                <w:sz w:val="18"/>
                <w:szCs w:val="18"/>
                <w:lang w:eastAsia="ar-SA"/>
              </w:rPr>
              <w:t>зации</w:t>
            </w:r>
            <w:proofErr w:type="spellEnd"/>
            <w:r w:rsidRPr="00912D66">
              <w:rPr>
                <w:rFonts w:ascii="Times New Roman" w:hAnsi="Times New Roman"/>
                <w:kern w:val="2"/>
                <w:sz w:val="18"/>
                <w:szCs w:val="18"/>
                <w:lang w:eastAsia="ar-SA"/>
              </w:rPr>
              <w:t xml:space="preserve"> </w:t>
            </w:r>
          </w:p>
        </w:tc>
        <w:tc>
          <w:tcPr>
            <w:tcW w:w="907" w:type="dxa"/>
            <w:tcBorders>
              <w:top w:val="nil"/>
              <w:left w:val="single" w:sz="4" w:space="0" w:color="auto"/>
              <w:bottom w:val="single" w:sz="4" w:space="0" w:color="auto"/>
              <w:right w:val="single" w:sz="4" w:space="0" w:color="auto"/>
            </w:tcBorders>
          </w:tcPr>
          <w:p w14:paraId="58257916"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 xml:space="preserve">окон- </w:t>
            </w:r>
            <w:r w:rsidRPr="00912D66">
              <w:rPr>
                <w:rFonts w:ascii="Times New Roman" w:hAnsi="Times New Roman"/>
                <w:kern w:val="2"/>
                <w:sz w:val="18"/>
                <w:szCs w:val="18"/>
                <w:lang w:eastAsia="ar-SA"/>
              </w:rPr>
              <w:br/>
            </w:r>
            <w:proofErr w:type="spellStart"/>
            <w:r w:rsidRPr="00912D66">
              <w:rPr>
                <w:rFonts w:ascii="Times New Roman" w:hAnsi="Times New Roman"/>
                <w:kern w:val="2"/>
                <w:sz w:val="18"/>
                <w:szCs w:val="18"/>
                <w:lang w:eastAsia="ar-SA"/>
              </w:rPr>
              <w:t>чание</w:t>
            </w:r>
            <w:proofErr w:type="spellEnd"/>
            <w:r w:rsidRPr="00912D66">
              <w:rPr>
                <w:rFonts w:ascii="Times New Roman" w:hAnsi="Times New Roman"/>
                <w:kern w:val="2"/>
                <w:sz w:val="18"/>
                <w:szCs w:val="18"/>
                <w:lang w:eastAsia="ar-SA"/>
              </w:rPr>
              <w:t xml:space="preserve"> </w:t>
            </w:r>
            <w:r w:rsidRPr="00912D66">
              <w:rPr>
                <w:rFonts w:ascii="Times New Roman" w:hAnsi="Times New Roman"/>
                <w:kern w:val="2"/>
                <w:sz w:val="18"/>
                <w:szCs w:val="18"/>
                <w:lang w:eastAsia="ar-SA"/>
              </w:rPr>
              <w:br/>
            </w:r>
            <w:proofErr w:type="spellStart"/>
            <w:r w:rsidRPr="00912D66">
              <w:rPr>
                <w:rFonts w:ascii="Times New Roman" w:hAnsi="Times New Roman"/>
                <w:kern w:val="2"/>
                <w:sz w:val="18"/>
                <w:szCs w:val="18"/>
                <w:lang w:eastAsia="ar-SA"/>
              </w:rPr>
              <w:t>реали</w:t>
            </w:r>
            <w:proofErr w:type="spellEnd"/>
            <w:r w:rsidRPr="00912D66">
              <w:rPr>
                <w:rFonts w:ascii="Times New Roman" w:hAnsi="Times New Roman"/>
                <w:kern w:val="2"/>
                <w:sz w:val="18"/>
                <w:szCs w:val="18"/>
                <w:lang w:eastAsia="ar-SA"/>
              </w:rPr>
              <w:t>-</w:t>
            </w:r>
            <w:r w:rsidRPr="00912D66">
              <w:rPr>
                <w:rFonts w:ascii="Times New Roman" w:hAnsi="Times New Roman"/>
                <w:kern w:val="2"/>
                <w:sz w:val="18"/>
                <w:szCs w:val="18"/>
                <w:lang w:eastAsia="ar-SA"/>
              </w:rPr>
              <w:br/>
            </w:r>
            <w:proofErr w:type="spellStart"/>
            <w:r w:rsidRPr="00912D66">
              <w:rPr>
                <w:rFonts w:ascii="Times New Roman" w:hAnsi="Times New Roman"/>
                <w:kern w:val="2"/>
                <w:sz w:val="18"/>
                <w:szCs w:val="18"/>
                <w:lang w:eastAsia="ar-SA"/>
              </w:rPr>
              <w:t>зации</w:t>
            </w:r>
            <w:proofErr w:type="spellEnd"/>
            <w:r w:rsidRPr="00912D66">
              <w:rPr>
                <w:rFonts w:ascii="Times New Roman" w:hAnsi="Times New Roman"/>
                <w:kern w:val="2"/>
                <w:sz w:val="18"/>
                <w:szCs w:val="18"/>
                <w:lang w:eastAsia="ar-SA"/>
              </w:rPr>
              <w:t xml:space="preserve"> </w:t>
            </w:r>
          </w:p>
        </w:tc>
        <w:tc>
          <w:tcPr>
            <w:tcW w:w="1304" w:type="dxa"/>
            <w:vMerge/>
            <w:tcBorders>
              <w:top w:val="single" w:sz="4" w:space="0" w:color="auto"/>
              <w:left w:val="single" w:sz="4" w:space="0" w:color="auto"/>
              <w:bottom w:val="single" w:sz="4" w:space="0" w:color="auto"/>
              <w:right w:val="single" w:sz="4" w:space="0" w:color="auto"/>
            </w:tcBorders>
            <w:vAlign w:val="center"/>
          </w:tcPr>
          <w:p w14:paraId="30A338E1"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0C9DB32"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7479" w:type="dxa"/>
            <w:gridSpan w:val="2"/>
            <w:vMerge/>
            <w:tcBorders>
              <w:top w:val="single" w:sz="4" w:space="0" w:color="auto"/>
              <w:left w:val="single" w:sz="4" w:space="0" w:color="auto"/>
              <w:bottom w:val="single" w:sz="4" w:space="0" w:color="auto"/>
              <w:right w:val="single" w:sz="4" w:space="0" w:color="auto"/>
            </w:tcBorders>
            <w:vAlign w:val="center"/>
          </w:tcPr>
          <w:p w14:paraId="5AEABD44" w14:textId="77777777" w:rsidR="00912D66" w:rsidRPr="00912D66" w:rsidRDefault="00912D66" w:rsidP="00912D66">
            <w:pPr>
              <w:spacing w:after="0" w:line="240" w:lineRule="auto"/>
              <w:rPr>
                <w:rFonts w:ascii="Courier New" w:eastAsia="Arial" w:hAnsi="Courier New" w:cs="Courier New"/>
                <w:sz w:val="18"/>
                <w:szCs w:val="18"/>
                <w:lang w:eastAsia="ar-SA"/>
              </w:rPr>
            </w:pPr>
          </w:p>
        </w:tc>
      </w:tr>
      <w:tr w:rsidR="00912D66" w:rsidRPr="00912D66" w14:paraId="67BCD1F7" w14:textId="77777777" w:rsidTr="007230EE">
        <w:trPr>
          <w:gridAfter w:val="5"/>
          <w:wAfter w:w="6257" w:type="dxa"/>
          <w:trHeight w:val="360"/>
        </w:trPr>
        <w:tc>
          <w:tcPr>
            <w:tcW w:w="16019" w:type="dxa"/>
            <w:gridSpan w:val="11"/>
            <w:tcBorders>
              <w:top w:val="nil"/>
              <w:left w:val="single" w:sz="4" w:space="0" w:color="auto"/>
              <w:bottom w:val="single" w:sz="4" w:space="0" w:color="auto"/>
              <w:right w:val="single" w:sz="4" w:space="0" w:color="auto"/>
            </w:tcBorders>
          </w:tcPr>
          <w:p w14:paraId="145A5007" w14:textId="77777777" w:rsidR="00912D66" w:rsidRPr="00912D66" w:rsidRDefault="00912D66" w:rsidP="00912D66">
            <w:pPr>
              <w:widowControl w:val="0"/>
              <w:suppressAutoHyphens/>
              <w:autoSpaceDE w:val="0"/>
              <w:spacing w:after="0" w:line="240" w:lineRule="auto"/>
              <w:jc w:val="center"/>
              <w:rPr>
                <w:rFonts w:ascii="Courier New" w:hAnsi="Courier New" w:cs="Courier New"/>
                <w:b/>
                <w:kern w:val="2"/>
                <w:sz w:val="20"/>
                <w:szCs w:val="20"/>
                <w:lang w:eastAsia="ar-SA"/>
              </w:rPr>
            </w:pPr>
            <w:r w:rsidRPr="00912D66">
              <w:rPr>
                <w:rFonts w:ascii="Times New Roman" w:hAnsi="Times New Roman"/>
                <w:b/>
                <w:kern w:val="2"/>
                <w:sz w:val="24"/>
                <w:szCs w:val="24"/>
                <w:lang w:eastAsia="ar-SA"/>
              </w:rPr>
              <w:t>«Развитие образования» на 2020-2025 годы</w:t>
            </w:r>
          </w:p>
        </w:tc>
      </w:tr>
      <w:tr w:rsidR="00912D66" w:rsidRPr="00912D66" w14:paraId="0B654BA4"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51CFDE20"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14:paraId="2E8952F5" w14:textId="77777777" w:rsidR="00912D66" w:rsidRPr="00912D66" w:rsidRDefault="00912D66" w:rsidP="00912D66">
            <w:pPr>
              <w:widowControl w:val="0"/>
              <w:suppressAutoHyphens/>
              <w:autoSpaceDE w:val="0"/>
              <w:spacing w:after="0" w:line="240" w:lineRule="auto"/>
              <w:jc w:val="center"/>
              <w:rPr>
                <w:rFonts w:ascii="Times New Roman" w:hAnsi="Times New Roman"/>
                <w:b/>
                <w:kern w:val="2"/>
                <w:sz w:val="24"/>
                <w:szCs w:val="24"/>
                <w:lang w:eastAsia="ar-SA"/>
              </w:rPr>
            </w:pPr>
            <w:r w:rsidRPr="00912D66">
              <w:rPr>
                <w:rFonts w:ascii="Times New Roman" w:hAnsi="Times New Roman"/>
                <w:b/>
                <w:kern w:val="2"/>
                <w:sz w:val="24"/>
                <w:szCs w:val="24"/>
                <w:u w:val="single"/>
                <w:lang w:eastAsia="ar-SA"/>
              </w:rPr>
              <w:t>«Развитие образования» на 2020- 2025 годы</w:t>
            </w:r>
          </w:p>
        </w:tc>
        <w:tc>
          <w:tcPr>
            <w:tcW w:w="1304" w:type="dxa"/>
            <w:vMerge w:val="restart"/>
            <w:tcBorders>
              <w:top w:val="nil"/>
              <w:left w:val="single" w:sz="4" w:space="0" w:color="auto"/>
              <w:right w:val="single" w:sz="4" w:space="0" w:color="auto"/>
            </w:tcBorders>
          </w:tcPr>
          <w:p w14:paraId="654058F8" w14:textId="77777777" w:rsidR="00912D66" w:rsidRPr="00912D66" w:rsidRDefault="00912D66" w:rsidP="00912D66">
            <w:pPr>
              <w:suppressAutoHyphens/>
              <w:spacing w:after="0" w:line="240" w:lineRule="auto"/>
              <w:ind w:left="-47"/>
              <w:rPr>
                <w:rFonts w:ascii="Times New Roman" w:eastAsia="Arial" w:hAnsi="Times New Roman"/>
                <w:sz w:val="20"/>
                <w:szCs w:val="20"/>
                <w:lang w:eastAsia="ar-SA"/>
              </w:rPr>
            </w:pPr>
            <w:proofErr w:type="spellStart"/>
            <w:r w:rsidRPr="00912D66">
              <w:rPr>
                <w:rFonts w:ascii="Times New Roman" w:eastAsia="Arial" w:hAnsi="Times New Roman"/>
                <w:sz w:val="20"/>
                <w:szCs w:val="20"/>
                <w:lang w:eastAsia="ar-SA"/>
              </w:rPr>
              <w:t>Шушканова</w:t>
            </w:r>
            <w:proofErr w:type="spellEnd"/>
            <w:r w:rsidRPr="00912D66">
              <w:rPr>
                <w:rFonts w:ascii="Times New Roman" w:eastAsia="Arial" w:hAnsi="Times New Roman"/>
                <w:sz w:val="20"/>
                <w:szCs w:val="20"/>
                <w:lang w:eastAsia="ar-SA"/>
              </w:rPr>
              <w:t xml:space="preserve"> В.С.                                                           </w:t>
            </w:r>
          </w:p>
          <w:p w14:paraId="70A2055F" w14:textId="77777777" w:rsidR="00912D66" w:rsidRPr="00912D66" w:rsidRDefault="00912D66" w:rsidP="00912D66">
            <w:pPr>
              <w:suppressAutoHyphens/>
              <w:spacing w:after="0" w:line="240" w:lineRule="auto"/>
              <w:ind w:left="-47"/>
              <w:rPr>
                <w:rFonts w:ascii="Times New Roman" w:eastAsia="Arial" w:hAnsi="Times New Roman"/>
                <w:szCs w:val="28"/>
                <w:lang w:eastAsia="ar-SA"/>
              </w:rPr>
            </w:pPr>
            <w:proofErr w:type="spellStart"/>
            <w:r w:rsidRPr="00912D66">
              <w:rPr>
                <w:rFonts w:ascii="Times New Roman" w:eastAsia="Arial" w:hAnsi="Times New Roman"/>
                <w:sz w:val="20"/>
                <w:szCs w:val="20"/>
                <w:lang w:eastAsia="ar-SA"/>
              </w:rPr>
              <w:t>И.о</w:t>
            </w:r>
            <w:proofErr w:type="spellEnd"/>
            <w:r w:rsidRPr="00912D66">
              <w:rPr>
                <w:rFonts w:ascii="Times New Roman" w:eastAsia="Arial" w:hAnsi="Times New Roman"/>
                <w:sz w:val="20"/>
                <w:szCs w:val="20"/>
                <w:lang w:eastAsia="ar-SA"/>
              </w:rPr>
              <w:t xml:space="preserve">. заместителя главы администрации Тужинского муниципального района по социальным вопросам- </w:t>
            </w:r>
            <w:r w:rsidRPr="00912D66">
              <w:rPr>
                <w:rFonts w:ascii="Times New Roman" w:eastAsia="Arial" w:hAnsi="Times New Roman"/>
                <w:sz w:val="20"/>
                <w:szCs w:val="20"/>
                <w:lang w:eastAsia="ar-SA"/>
              </w:rPr>
              <w:lastRenderedPageBreak/>
              <w:t xml:space="preserve">начальника управления образования  </w:t>
            </w:r>
          </w:p>
        </w:tc>
        <w:tc>
          <w:tcPr>
            <w:tcW w:w="809" w:type="dxa"/>
            <w:gridSpan w:val="2"/>
            <w:vMerge w:val="restart"/>
            <w:tcBorders>
              <w:top w:val="nil"/>
              <w:left w:val="single" w:sz="4" w:space="0" w:color="auto"/>
              <w:right w:val="single" w:sz="4" w:space="0" w:color="auto"/>
            </w:tcBorders>
          </w:tcPr>
          <w:p w14:paraId="12B50134"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44FBECC0"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01.01.</w:t>
            </w:r>
          </w:p>
          <w:p w14:paraId="0FB658D2"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907" w:type="dxa"/>
            <w:vMerge w:val="restart"/>
            <w:tcBorders>
              <w:top w:val="nil"/>
              <w:left w:val="single" w:sz="4" w:space="0" w:color="auto"/>
              <w:right w:val="single" w:sz="4" w:space="0" w:color="auto"/>
            </w:tcBorders>
          </w:tcPr>
          <w:p w14:paraId="617A2650"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261CA37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31.12.</w:t>
            </w:r>
          </w:p>
          <w:p w14:paraId="33B8660C"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442FB55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всего        </w:t>
            </w:r>
          </w:p>
        </w:tc>
        <w:tc>
          <w:tcPr>
            <w:tcW w:w="1238" w:type="dxa"/>
            <w:gridSpan w:val="2"/>
            <w:tcBorders>
              <w:top w:val="nil"/>
              <w:left w:val="single" w:sz="4" w:space="0" w:color="auto"/>
              <w:bottom w:val="single" w:sz="4" w:space="0" w:color="auto"/>
              <w:right w:val="single" w:sz="4" w:space="0" w:color="auto"/>
            </w:tcBorders>
          </w:tcPr>
          <w:p w14:paraId="754BF842"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+1987,61</w:t>
            </w:r>
          </w:p>
        </w:tc>
        <w:tc>
          <w:tcPr>
            <w:tcW w:w="7479" w:type="dxa"/>
            <w:gridSpan w:val="2"/>
            <w:vMerge w:val="restart"/>
            <w:tcBorders>
              <w:top w:val="nil"/>
              <w:left w:val="single" w:sz="4" w:space="0" w:color="auto"/>
              <w:right w:val="single" w:sz="4" w:space="0" w:color="auto"/>
            </w:tcBorders>
          </w:tcPr>
          <w:p w14:paraId="7E7FE446"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1835406A" w14:textId="77777777" w:rsidTr="007230EE">
        <w:trPr>
          <w:gridAfter w:val="5"/>
          <w:wAfter w:w="6257" w:type="dxa"/>
          <w:trHeight w:val="480"/>
        </w:trPr>
        <w:tc>
          <w:tcPr>
            <w:tcW w:w="426" w:type="dxa"/>
            <w:vMerge/>
            <w:tcBorders>
              <w:left w:val="single" w:sz="4" w:space="0" w:color="auto"/>
              <w:right w:val="single" w:sz="4" w:space="0" w:color="auto"/>
            </w:tcBorders>
            <w:vAlign w:val="center"/>
          </w:tcPr>
          <w:p w14:paraId="48138FF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318607B0"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7DE1BD6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582D24A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56E36ED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6E1FD79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238" w:type="dxa"/>
            <w:gridSpan w:val="2"/>
            <w:tcBorders>
              <w:top w:val="nil"/>
              <w:left w:val="single" w:sz="4" w:space="0" w:color="auto"/>
              <w:bottom w:val="single" w:sz="4" w:space="0" w:color="auto"/>
              <w:right w:val="single" w:sz="4" w:space="0" w:color="auto"/>
            </w:tcBorders>
          </w:tcPr>
          <w:p w14:paraId="569F9400"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479" w:type="dxa"/>
            <w:gridSpan w:val="2"/>
            <w:vMerge/>
            <w:tcBorders>
              <w:left w:val="single" w:sz="4" w:space="0" w:color="auto"/>
              <w:right w:val="single" w:sz="4" w:space="0" w:color="auto"/>
            </w:tcBorders>
            <w:vAlign w:val="center"/>
          </w:tcPr>
          <w:p w14:paraId="42FDA87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A9F7BE5" w14:textId="77777777" w:rsidTr="007230EE">
        <w:trPr>
          <w:gridAfter w:val="5"/>
          <w:wAfter w:w="6257" w:type="dxa"/>
          <w:trHeight w:val="525"/>
        </w:trPr>
        <w:tc>
          <w:tcPr>
            <w:tcW w:w="426" w:type="dxa"/>
            <w:vMerge/>
            <w:tcBorders>
              <w:left w:val="single" w:sz="4" w:space="0" w:color="auto"/>
              <w:right w:val="single" w:sz="4" w:space="0" w:color="auto"/>
            </w:tcBorders>
            <w:vAlign w:val="center"/>
          </w:tcPr>
          <w:p w14:paraId="4DF4F22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48FAC598"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577B229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29EC15C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610BB82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9A5642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78FEE7ED"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+1370,46</w:t>
            </w:r>
          </w:p>
        </w:tc>
        <w:tc>
          <w:tcPr>
            <w:tcW w:w="7479" w:type="dxa"/>
            <w:gridSpan w:val="2"/>
            <w:vMerge/>
            <w:tcBorders>
              <w:left w:val="single" w:sz="4" w:space="0" w:color="auto"/>
              <w:right w:val="single" w:sz="4" w:space="0" w:color="auto"/>
            </w:tcBorders>
            <w:vAlign w:val="center"/>
          </w:tcPr>
          <w:p w14:paraId="66147A2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85AB8BD" w14:textId="77777777" w:rsidTr="007230EE">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14:paraId="1360C37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0237FD82"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3905241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154570B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2402642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AC97BD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EA1E0F7"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+617,15</w:t>
            </w:r>
          </w:p>
        </w:tc>
        <w:tc>
          <w:tcPr>
            <w:tcW w:w="7479" w:type="dxa"/>
            <w:gridSpan w:val="2"/>
            <w:vMerge/>
            <w:tcBorders>
              <w:left w:val="single" w:sz="4" w:space="0" w:color="auto"/>
              <w:bottom w:val="single" w:sz="4" w:space="0" w:color="auto"/>
              <w:right w:val="single" w:sz="4" w:space="0" w:color="auto"/>
            </w:tcBorders>
            <w:vAlign w:val="center"/>
          </w:tcPr>
          <w:p w14:paraId="5340647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146749F"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7B6E1B8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w:t>
            </w:r>
          </w:p>
        </w:tc>
        <w:tc>
          <w:tcPr>
            <w:tcW w:w="2552" w:type="dxa"/>
            <w:vMerge w:val="restart"/>
            <w:tcBorders>
              <w:top w:val="nil"/>
              <w:left w:val="single" w:sz="4" w:space="0" w:color="auto"/>
              <w:right w:val="single" w:sz="4" w:space="0" w:color="auto"/>
            </w:tcBorders>
          </w:tcPr>
          <w:p w14:paraId="4A21EC78"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r w:rsidRPr="00912D66">
              <w:rPr>
                <w:rFonts w:ascii="Times New Roman" w:hAnsi="Times New Roman"/>
                <w:b/>
                <w:kern w:val="2"/>
                <w:sz w:val="20"/>
                <w:szCs w:val="20"/>
                <w:u w:val="single"/>
                <w:lang w:eastAsia="ar-SA"/>
              </w:rPr>
              <w:t>Мероприятие</w:t>
            </w:r>
          </w:p>
          <w:p w14:paraId="127991E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 «Предоставление детям дошкольного возраста равных возможностей для получения качественного дошкольного </w:t>
            </w:r>
            <w:proofErr w:type="gramStart"/>
            <w:r w:rsidRPr="00912D66">
              <w:rPr>
                <w:rFonts w:ascii="Times New Roman" w:hAnsi="Times New Roman"/>
                <w:kern w:val="2"/>
                <w:sz w:val="20"/>
                <w:szCs w:val="20"/>
                <w:lang w:eastAsia="ar-SA"/>
              </w:rPr>
              <w:t xml:space="preserve">образования»   </w:t>
            </w:r>
            <w:proofErr w:type="gramEnd"/>
            <w:r w:rsidRPr="00912D66">
              <w:rPr>
                <w:rFonts w:ascii="Times New Roman" w:hAnsi="Times New Roman"/>
                <w:kern w:val="2"/>
                <w:sz w:val="20"/>
                <w:szCs w:val="20"/>
                <w:lang w:eastAsia="ar-SA"/>
              </w:rPr>
              <w:t xml:space="preserve"> </w:t>
            </w:r>
          </w:p>
        </w:tc>
        <w:tc>
          <w:tcPr>
            <w:tcW w:w="1304" w:type="dxa"/>
            <w:vMerge w:val="restart"/>
            <w:tcBorders>
              <w:top w:val="nil"/>
              <w:left w:val="single" w:sz="4" w:space="0" w:color="auto"/>
              <w:right w:val="single" w:sz="4" w:space="0" w:color="auto"/>
            </w:tcBorders>
          </w:tcPr>
          <w:p w14:paraId="5CDE6038"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14:paraId="5A1E2B5E"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5272ABFC"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143CBF8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14:paraId="798CAE3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+1662,49</w:t>
            </w:r>
          </w:p>
        </w:tc>
        <w:tc>
          <w:tcPr>
            <w:tcW w:w="7479" w:type="dxa"/>
            <w:gridSpan w:val="2"/>
            <w:vMerge w:val="restart"/>
            <w:tcBorders>
              <w:top w:val="nil"/>
              <w:left w:val="single" w:sz="4" w:space="0" w:color="auto"/>
              <w:right w:val="single" w:sz="4" w:space="0" w:color="auto"/>
            </w:tcBorders>
          </w:tcPr>
          <w:p w14:paraId="2503ED04" w14:textId="77777777" w:rsidR="00912D66" w:rsidRPr="00912D66" w:rsidRDefault="00912D66" w:rsidP="00912D66">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912D66">
              <w:rPr>
                <w:rFonts w:ascii="Times New Roman CYR" w:eastAsia="Times New Roman" w:hAnsi="Times New Roman CYR" w:cs="Times New Roman CYR"/>
                <w:sz w:val="20"/>
                <w:szCs w:val="20"/>
                <w:lang w:eastAsia="ru-RU"/>
              </w:rPr>
              <w:t>Проведение мероприятий по повышению уровня обеспеченности детей местами в дошкольных образовательных учреждениях. Развитие и укрепление материально-технической базы и обеспечение хозяйственной деятельности муниципальных дошкольных образовательных учреждений.</w:t>
            </w:r>
          </w:p>
          <w:p w14:paraId="22A86A21" w14:textId="77777777" w:rsidR="00912D66" w:rsidRPr="00912D66" w:rsidRDefault="00912D66" w:rsidP="00912D66">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912D66">
              <w:rPr>
                <w:rFonts w:ascii="Times New Roman CYR" w:eastAsia="Times New Roman" w:hAnsi="Times New Roman CYR" w:cs="Times New Roman CYR"/>
                <w:sz w:val="20"/>
                <w:szCs w:val="20"/>
                <w:lang w:eastAsia="ru-RU"/>
              </w:rPr>
              <w:t xml:space="preserve">Проведение комплекса мероприятий, направленных на сохранение и укрепление здоровья детей дошкольного возраста. Текущий и капитальный ремонт в дошкольных образовательных учреждениях.  </w:t>
            </w:r>
          </w:p>
          <w:p w14:paraId="31FC25E4"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7A0BE2AB" w14:textId="77777777" w:rsidTr="007230EE">
        <w:trPr>
          <w:gridAfter w:val="5"/>
          <w:wAfter w:w="6257" w:type="dxa"/>
          <w:trHeight w:val="525"/>
        </w:trPr>
        <w:tc>
          <w:tcPr>
            <w:tcW w:w="426" w:type="dxa"/>
            <w:vMerge/>
            <w:tcBorders>
              <w:left w:val="single" w:sz="4" w:space="0" w:color="auto"/>
              <w:right w:val="single" w:sz="4" w:space="0" w:color="auto"/>
            </w:tcBorders>
            <w:vAlign w:val="center"/>
          </w:tcPr>
          <w:p w14:paraId="76F4B49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24C164AB"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2A3FBD2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A49450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7E9398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695043F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238" w:type="dxa"/>
            <w:gridSpan w:val="2"/>
            <w:tcBorders>
              <w:top w:val="nil"/>
              <w:left w:val="single" w:sz="4" w:space="0" w:color="auto"/>
              <w:bottom w:val="single" w:sz="4" w:space="0" w:color="auto"/>
              <w:right w:val="single" w:sz="4" w:space="0" w:color="auto"/>
            </w:tcBorders>
          </w:tcPr>
          <w:p w14:paraId="474CFBE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6F67BEB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D46A51C"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3503ADE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932A95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5798551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A041F7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B377A6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A5FDCB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4AA4539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+1127,40</w:t>
            </w:r>
          </w:p>
        </w:tc>
        <w:tc>
          <w:tcPr>
            <w:tcW w:w="7479" w:type="dxa"/>
            <w:gridSpan w:val="2"/>
            <w:vMerge/>
            <w:tcBorders>
              <w:left w:val="single" w:sz="4" w:space="0" w:color="auto"/>
              <w:right w:val="single" w:sz="4" w:space="0" w:color="auto"/>
            </w:tcBorders>
            <w:vAlign w:val="center"/>
          </w:tcPr>
          <w:p w14:paraId="1D28B22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55F9D0B"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5A38E61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3DF955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4370D8B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B35A69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445A43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EBA6B6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0B77E4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+535,09</w:t>
            </w:r>
          </w:p>
        </w:tc>
        <w:tc>
          <w:tcPr>
            <w:tcW w:w="7479" w:type="dxa"/>
            <w:gridSpan w:val="2"/>
            <w:vMerge/>
            <w:tcBorders>
              <w:left w:val="single" w:sz="4" w:space="0" w:color="auto"/>
              <w:bottom w:val="single" w:sz="4" w:space="0" w:color="auto"/>
              <w:right w:val="single" w:sz="4" w:space="0" w:color="auto"/>
            </w:tcBorders>
            <w:vAlign w:val="center"/>
          </w:tcPr>
          <w:p w14:paraId="1A74294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476937D"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7018B30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2</w:t>
            </w:r>
          </w:p>
        </w:tc>
        <w:tc>
          <w:tcPr>
            <w:tcW w:w="2552" w:type="dxa"/>
            <w:vMerge w:val="restart"/>
            <w:tcBorders>
              <w:top w:val="nil"/>
              <w:left w:val="single" w:sz="4" w:space="0" w:color="auto"/>
              <w:right w:val="single" w:sz="4" w:space="0" w:color="auto"/>
            </w:tcBorders>
          </w:tcPr>
          <w:p w14:paraId="7E9A12A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u w:val="single"/>
                <w:lang w:eastAsia="ar-SA"/>
              </w:rPr>
            </w:pPr>
            <w:r w:rsidRPr="00912D66">
              <w:rPr>
                <w:rFonts w:ascii="Times New Roman" w:hAnsi="Times New Roman"/>
                <w:kern w:val="2"/>
                <w:sz w:val="20"/>
                <w:szCs w:val="20"/>
                <w:u w:val="single"/>
                <w:lang w:eastAsia="ar-SA"/>
              </w:rPr>
              <w:t>М</w:t>
            </w:r>
            <w:r w:rsidRPr="00912D66">
              <w:rPr>
                <w:rFonts w:ascii="Times New Roman" w:hAnsi="Times New Roman"/>
                <w:b/>
                <w:kern w:val="2"/>
                <w:sz w:val="20"/>
                <w:szCs w:val="20"/>
                <w:u w:val="single"/>
                <w:lang w:eastAsia="ar-SA"/>
              </w:rPr>
              <w:t>ероприятие</w:t>
            </w:r>
          </w:p>
          <w:p w14:paraId="77CA602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«Удовлетворения потребностей детей в доступном и качественном дополнительном образовании»</w:t>
            </w:r>
          </w:p>
        </w:tc>
        <w:tc>
          <w:tcPr>
            <w:tcW w:w="1304" w:type="dxa"/>
            <w:vMerge w:val="restart"/>
            <w:tcBorders>
              <w:top w:val="nil"/>
              <w:left w:val="single" w:sz="4" w:space="0" w:color="auto"/>
              <w:right w:val="single" w:sz="4" w:space="0" w:color="auto"/>
            </w:tcBorders>
          </w:tcPr>
          <w:p w14:paraId="29D820D2"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14:paraId="636FF1FA"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58A2EDEB"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7D8E320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14:paraId="53211DD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+324,97</w:t>
            </w:r>
          </w:p>
        </w:tc>
        <w:tc>
          <w:tcPr>
            <w:tcW w:w="7479" w:type="dxa"/>
            <w:gridSpan w:val="2"/>
            <w:vMerge w:val="restart"/>
            <w:tcBorders>
              <w:top w:val="nil"/>
              <w:left w:val="single" w:sz="4" w:space="0" w:color="auto"/>
              <w:right w:val="single" w:sz="4" w:space="0" w:color="auto"/>
            </w:tcBorders>
          </w:tcPr>
          <w:p w14:paraId="3882940D"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77C64044" w14:textId="77777777" w:rsidTr="007230EE">
        <w:trPr>
          <w:gridAfter w:val="5"/>
          <w:wAfter w:w="6257" w:type="dxa"/>
          <w:trHeight w:val="525"/>
        </w:trPr>
        <w:tc>
          <w:tcPr>
            <w:tcW w:w="426" w:type="dxa"/>
            <w:vMerge/>
            <w:tcBorders>
              <w:left w:val="single" w:sz="4" w:space="0" w:color="auto"/>
              <w:right w:val="single" w:sz="4" w:space="0" w:color="auto"/>
            </w:tcBorders>
            <w:vAlign w:val="center"/>
          </w:tcPr>
          <w:p w14:paraId="5404D0F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7D07FA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74BEC65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5CB13A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ABDBBD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0BDB2C1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238" w:type="dxa"/>
            <w:gridSpan w:val="2"/>
            <w:tcBorders>
              <w:top w:val="nil"/>
              <w:left w:val="single" w:sz="4" w:space="0" w:color="auto"/>
              <w:bottom w:val="single" w:sz="4" w:space="0" w:color="auto"/>
              <w:right w:val="single" w:sz="4" w:space="0" w:color="auto"/>
            </w:tcBorders>
          </w:tcPr>
          <w:p w14:paraId="7236A4F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3564D18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FC1CC70"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0B9C5AF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85A0C00"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018B08D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DDDB88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DFBF56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602026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2622F3A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+243,02</w:t>
            </w:r>
          </w:p>
        </w:tc>
        <w:tc>
          <w:tcPr>
            <w:tcW w:w="7479" w:type="dxa"/>
            <w:gridSpan w:val="2"/>
            <w:vMerge/>
            <w:tcBorders>
              <w:left w:val="single" w:sz="4" w:space="0" w:color="auto"/>
              <w:right w:val="single" w:sz="4" w:space="0" w:color="auto"/>
            </w:tcBorders>
            <w:vAlign w:val="center"/>
          </w:tcPr>
          <w:p w14:paraId="25EAE78D"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5B869C9"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08CCB1B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FCA88D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07F0149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051D99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F144FD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946CAF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3BE5F91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+81,95</w:t>
            </w:r>
          </w:p>
        </w:tc>
        <w:tc>
          <w:tcPr>
            <w:tcW w:w="7479" w:type="dxa"/>
            <w:gridSpan w:val="2"/>
            <w:vMerge/>
            <w:tcBorders>
              <w:left w:val="single" w:sz="4" w:space="0" w:color="auto"/>
              <w:bottom w:val="single" w:sz="4" w:space="0" w:color="auto"/>
              <w:right w:val="single" w:sz="4" w:space="0" w:color="auto"/>
            </w:tcBorders>
            <w:vAlign w:val="center"/>
          </w:tcPr>
          <w:p w14:paraId="0091D581"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BABA142"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3EBF3F8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3</w:t>
            </w:r>
          </w:p>
        </w:tc>
        <w:tc>
          <w:tcPr>
            <w:tcW w:w="2552" w:type="dxa"/>
            <w:vMerge w:val="restart"/>
            <w:tcBorders>
              <w:top w:val="nil"/>
              <w:left w:val="single" w:sz="4" w:space="0" w:color="auto"/>
              <w:right w:val="single" w:sz="4" w:space="0" w:color="auto"/>
            </w:tcBorders>
          </w:tcPr>
          <w:p w14:paraId="49F40411"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r w:rsidRPr="00912D66">
              <w:rPr>
                <w:rFonts w:ascii="Times New Roman" w:hAnsi="Times New Roman"/>
                <w:b/>
                <w:kern w:val="2"/>
                <w:sz w:val="20"/>
                <w:szCs w:val="20"/>
                <w:u w:val="single"/>
                <w:lang w:eastAsia="ar-SA"/>
              </w:rPr>
              <w:t>Мероприятие</w:t>
            </w:r>
          </w:p>
          <w:p w14:paraId="314CCF9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«Обеспечение детей различными формами отдыха в каникулярное время»    </w:t>
            </w:r>
          </w:p>
          <w:p w14:paraId="6AC50F1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304" w:type="dxa"/>
            <w:vMerge w:val="restart"/>
            <w:tcBorders>
              <w:top w:val="nil"/>
              <w:left w:val="single" w:sz="4" w:space="0" w:color="auto"/>
              <w:right w:val="single" w:sz="4" w:space="0" w:color="auto"/>
            </w:tcBorders>
          </w:tcPr>
          <w:p w14:paraId="24E12F37"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14:paraId="6DDD11A4"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54FAB76A"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315B3AA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 в т. за счет</w:t>
            </w:r>
          </w:p>
        </w:tc>
        <w:tc>
          <w:tcPr>
            <w:tcW w:w="1238" w:type="dxa"/>
            <w:gridSpan w:val="2"/>
            <w:tcBorders>
              <w:top w:val="nil"/>
              <w:left w:val="single" w:sz="4" w:space="0" w:color="auto"/>
              <w:bottom w:val="single" w:sz="4" w:space="0" w:color="auto"/>
              <w:right w:val="single" w:sz="4" w:space="0" w:color="auto"/>
            </w:tcBorders>
          </w:tcPr>
          <w:p w14:paraId="13E59D5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+0,08</w:t>
            </w:r>
          </w:p>
        </w:tc>
        <w:tc>
          <w:tcPr>
            <w:tcW w:w="7479" w:type="dxa"/>
            <w:gridSpan w:val="2"/>
            <w:vMerge w:val="restart"/>
            <w:tcBorders>
              <w:top w:val="nil"/>
              <w:left w:val="single" w:sz="4" w:space="0" w:color="auto"/>
              <w:right w:val="single" w:sz="4" w:space="0" w:color="auto"/>
            </w:tcBorders>
          </w:tcPr>
          <w:p w14:paraId="6AD0E9F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r>
      <w:tr w:rsidR="00912D66" w:rsidRPr="00912D66" w14:paraId="599080B2"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3256519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4850E5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6F84A69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EF8513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7507AC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5830F4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1FEE726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+0,04</w:t>
            </w:r>
          </w:p>
        </w:tc>
        <w:tc>
          <w:tcPr>
            <w:tcW w:w="7479" w:type="dxa"/>
            <w:gridSpan w:val="2"/>
            <w:vMerge/>
            <w:tcBorders>
              <w:left w:val="single" w:sz="4" w:space="0" w:color="auto"/>
              <w:right w:val="single" w:sz="4" w:space="0" w:color="auto"/>
            </w:tcBorders>
            <w:vAlign w:val="center"/>
          </w:tcPr>
          <w:p w14:paraId="19A7E88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CA61429" w14:textId="77777777" w:rsidTr="007230EE">
        <w:trPr>
          <w:gridAfter w:val="5"/>
          <w:wAfter w:w="6257" w:type="dxa"/>
          <w:trHeight w:val="325"/>
        </w:trPr>
        <w:tc>
          <w:tcPr>
            <w:tcW w:w="426" w:type="dxa"/>
            <w:vMerge/>
            <w:tcBorders>
              <w:left w:val="single" w:sz="4" w:space="0" w:color="auto"/>
              <w:bottom w:val="single" w:sz="4" w:space="0" w:color="auto"/>
              <w:right w:val="single" w:sz="4" w:space="0" w:color="auto"/>
            </w:tcBorders>
            <w:vAlign w:val="center"/>
          </w:tcPr>
          <w:p w14:paraId="17A61DF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AD80C0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2D535CF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7221339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EC4D78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08C842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9B66B4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+0,04</w:t>
            </w:r>
          </w:p>
        </w:tc>
        <w:tc>
          <w:tcPr>
            <w:tcW w:w="7479" w:type="dxa"/>
            <w:gridSpan w:val="2"/>
            <w:vMerge/>
            <w:tcBorders>
              <w:left w:val="single" w:sz="4" w:space="0" w:color="auto"/>
              <w:bottom w:val="single" w:sz="4" w:space="0" w:color="auto"/>
              <w:right w:val="single" w:sz="4" w:space="0" w:color="auto"/>
            </w:tcBorders>
            <w:vAlign w:val="center"/>
          </w:tcPr>
          <w:p w14:paraId="363DD1C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B1FE824"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0A606AA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4</w:t>
            </w:r>
          </w:p>
        </w:tc>
        <w:tc>
          <w:tcPr>
            <w:tcW w:w="2552" w:type="dxa"/>
            <w:vMerge w:val="restart"/>
            <w:tcBorders>
              <w:top w:val="nil"/>
              <w:left w:val="single" w:sz="4" w:space="0" w:color="auto"/>
              <w:right w:val="single" w:sz="4" w:space="0" w:color="auto"/>
            </w:tcBorders>
          </w:tcPr>
          <w:p w14:paraId="2FE9130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u w:val="single"/>
                <w:lang w:eastAsia="ar-SA"/>
              </w:rPr>
            </w:pPr>
            <w:r w:rsidRPr="00912D66">
              <w:rPr>
                <w:rFonts w:ascii="Times New Roman" w:hAnsi="Times New Roman"/>
                <w:kern w:val="2"/>
                <w:sz w:val="20"/>
                <w:szCs w:val="20"/>
                <w:u w:val="single"/>
                <w:lang w:eastAsia="ar-SA"/>
              </w:rPr>
              <w:t>М</w:t>
            </w:r>
            <w:r w:rsidRPr="00912D66">
              <w:rPr>
                <w:rFonts w:ascii="Times New Roman" w:hAnsi="Times New Roman"/>
                <w:b/>
                <w:kern w:val="2"/>
                <w:sz w:val="20"/>
                <w:szCs w:val="20"/>
                <w:u w:val="single"/>
                <w:lang w:eastAsia="ar-SA"/>
              </w:rPr>
              <w:t>ероприятие</w:t>
            </w:r>
          </w:p>
          <w:p w14:paraId="1B8C363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учёта и отчётности управления образования и подведомственных ему </w:t>
            </w:r>
            <w:proofErr w:type="gramStart"/>
            <w:r w:rsidRPr="00912D66">
              <w:rPr>
                <w:rFonts w:ascii="Times New Roman" w:hAnsi="Times New Roman"/>
                <w:kern w:val="2"/>
                <w:sz w:val="20"/>
                <w:szCs w:val="20"/>
                <w:lang w:eastAsia="ar-SA"/>
              </w:rPr>
              <w:t xml:space="preserve">учреждений»   </w:t>
            </w:r>
            <w:proofErr w:type="gramEnd"/>
            <w:r w:rsidRPr="00912D66">
              <w:rPr>
                <w:rFonts w:ascii="Times New Roman" w:hAnsi="Times New Roman"/>
                <w:kern w:val="2"/>
                <w:sz w:val="20"/>
                <w:szCs w:val="20"/>
                <w:lang w:eastAsia="ar-SA"/>
              </w:rPr>
              <w:t xml:space="preserve">              </w:t>
            </w:r>
          </w:p>
        </w:tc>
        <w:tc>
          <w:tcPr>
            <w:tcW w:w="1304" w:type="dxa"/>
            <w:vMerge w:val="restart"/>
            <w:tcBorders>
              <w:top w:val="nil"/>
              <w:left w:val="single" w:sz="4" w:space="0" w:color="auto"/>
              <w:right w:val="single" w:sz="4" w:space="0" w:color="auto"/>
            </w:tcBorders>
          </w:tcPr>
          <w:p w14:paraId="6D086558"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14:paraId="7624D5DB"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7E2D1A2E"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23525F0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14:paraId="2A1392C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-0,03</w:t>
            </w:r>
          </w:p>
        </w:tc>
        <w:tc>
          <w:tcPr>
            <w:tcW w:w="7479" w:type="dxa"/>
            <w:gridSpan w:val="2"/>
            <w:vMerge w:val="restart"/>
            <w:tcBorders>
              <w:top w:val="nil"/>
              <w:left w:val="single" w:sz="4" w:space="0" w:color="auto"/>
              <w:right w:val="single" w:sz="4" w:space="0" w:color="auto"/>
            </w:tcBorders>
          </w:tcPr>
          <w:p w14:paraId="4BF318AA"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4805FDF6"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28EC95CB"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173B54E8"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5A34F8AF"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3D353874"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3DC37CAD"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0F92DE14"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105E67F4"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10C6C872"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350477DC"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0777007A"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7B59FBB8"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461AB2E9"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094E723C"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21811641"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703F86C4"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5021EE29"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40BA7688"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4C621EDD"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p w14:paraId="6B46EDDB" w14:textId="77777777" w:rsidR="00912D66" w:rsidRPr="00912D66" w:rsidRDefault="00912D66" w:rsidP="00912D66">
            <w:pPr>
              <w:autoSpaceDE w:val="0"/>
              <w:autoSpaceDN w:val="0"/>
              <w:adjustRightInd w:val="0"/>
              <w:spacing w:after="0" w:line="240" w:lineRule="auto"/>
              <w:jc w:val="both"/>
              <w:rPr>
                <w:rFonts w:ascii="Courier New" w:eastAsia="Times New Roman" w:hAnsi="Courier New" w:cs="Courier New"/>
                <w:sz w:val="20"/>
                <w:szCs w:val="20"/>
                <w:lang w:eastAsia="ru-RU"/>
              </w:rPr>
            </w:pPr>
          </w:p>
        </w:tc>
      </w:tr>
      <w:tr w:rsidR="00912D66" w:rsidRPr="00912D66" w14:paraId="0CABC941" w14:textId="77777777" w:rsidTr="007230EE">
        <w:trPr>
          <w:gridAfter w:val="5"/>
          <w:wAfter w:w="6257" w:type="dxa"/>
          <w:trHeight w:val="525"/>
        </w:trPr>
        <w:tc>
          <w:tcPr>
            <w:tcW w:w="426" w:type="dxa"/>
            <w:vMerge/>
            <w:tcBorders>
              <w:left w:val="single" w:sz="4" w:space="0" w:color="auto"/>
              <w:right w:val="single" w:sz="4" w:space="0" w:color="auto"/>
            </w:tcBorders>
            <w:vAlign w:val="center"/>
          </w:tcPr>
          <w:p w14:paraId="3219710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5125CC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7C7F324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6B9FAF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7DE59C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48281FE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238" w:type="dxa"/>
            <w:gridSpan w:val="2"/>
            <w:tcBorders>
              <w:top w:val="nil"/>
              <w:left w:val="single" w:sz="4" w:space="0" w:color="auto"/>
              <w:bottom w:val="single" w:sz="4" w:space="0" w:color="auto"/>
              <w:right w:val="single" w:sz="4" w:space="0" w:color="auto"/>
            </w:tcBorders>
          </w:tcPr>
          <w:p w14:paraId="465BF81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5149862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C446392"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3554829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6232C6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0E6C53A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CD2D3E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F18771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89DD1D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79875A1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5898781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6EE28F3"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16ACC7F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D80D06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51C8190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474BCB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D799C6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D717A3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56ACB0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-0,03</w:t>
            </w:r>
          </w:p>
        </w:tc>
        <w:tc>
          <w:tcPr>
            <w:tcW w:w="7479" w:type="dxa"/>
            <w:gridSpan w:val="2"/>
            <w:vMerge/>
            <w:tcBorders>
              <w:left w:val="single" w:sz="4" w:space="0" w:color="auto"/>
              <w:bottom w:val="single" w:sz="4" w:space="0" w:color="auto"/>
              <w:right w:val="single" w:sz="4" w:space="0" w:color="auto"/>
            </w:tcBorders>
            <w:vAlign w:val="center"/>
          </w:tcPr>
          <w:p w14:paraId="7CFAA73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CE0054A"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69A5B3D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5</w:t>
            </w:r>
          </w:p>
        </w:tc>
        <w:tc>
          <w:tcPr>
            <w:tcW w:w="2552" w:type="dxa"/>
            <w:vMerge w:val="restart"/>
            <w:tcBorders>
              <w:top w:val="nil"/>
              <w:left w:val="single" w:sz="4" w:space="0" w:color="auto"/>
              <w:right w:val="single" w:sz="4" w:space="0" w:color="auto"/>
            </w:tcBorders>
          </w:tcPr>
          <w:p w14:paraId="14F1167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u w:val="single"/>
                <w:lang w:eastAsia="ar-SA"/>
              </w:rPr>
            </w:pPr>
            <w:r w:rsidRPr="00912D66">
              <w:rPr>
                <w:rFonts w:ascii="Times New Roman" w:hAnsi="Times New Roman"/>
                <w:kern w:val="2"/>
                <w:sz w:val="20"/>
                <w:szCs w:val="20"/>
                <w:u w:val="single"/>
                <w:lang w:eastAsia="ar-SA"/>
              </w:rPr>
              <w:t>М</w:t>
            </w:r>
            <w:r w:rsidRPr="00912D66">
              <w:rPr>
                <w:rFonts w:ascii="Times New Roman" w:hAnsi="Times New Roman"/>
                <w:b/>
                <w:kern w:val="2"/>
                <w:sz w:val="20"/>
                <w:szCs w:val="20"/>
                <w:u w:val="single"/>
                <w:lang w:eastAsia="ar-SA"/>
              </w:rPr>
              <w:t>ероприятие</w:t>
            </w:r>
          </w:p>
          <w:p w14:paraId="7FF7F1D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«Социальная поддержка граждан»</w:t>
            </w:r>
          </w:p>
        </w:tc>
        <w:tc>
          <w:tcPr>
            <w:tcW w:w="1304" w:type="dxa"/>
            <w:vMerge w:val="restart"/>
            <w:tcBorders>
              <w:top w:val="nil"/>
              <w:left w:val="single" w:sz="4" w:space="0" w:color="auto"/>
              <w:right w:val="single" w:sz="4" w:space="0" w:color="auto"/>
            </w:tcBorders>
          </w:tcPr>
          <w:p w14:paraId="6606267D"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14:paraId="14FF71A3"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26B74718"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602F252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14:paraId="0BB052C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val="restart"/>
            <w:tcBorders>
              <w:top w:val="nil"/>
              <w:left w:val="single" w:sz="4" w:space="0" w:color="auto"/>
              <w:right w:val="single" w:sz="4" w:space="0" w:color="auto"/>
            </w:tcBorders>
          </w:tcPr>
          <w:p w14:paraId="06649CCC" w14:textId="77777777" w:rsidR="00912D66" w:rsidRPr="00912D66" w:rsidRDefault="00912D66" w:rsidP="00912D66">
            <w:pPr>
              <w:autoSpaceDE w:val="0"/>
              <w:autoSpaceDN w:val="0"/>
              <w:adjustRightInd w:val="0"/>
              <w:spacing w:after="0" w:line="240" w:lineRule="auto"/>
              <w:rPr>
                <w:rFonts w:ascii="Times New Roman" w:eastAsia="Times New Roman" w:hAnsi="Times New Roman"/>
                <w:sz w:val="20"/>
                <w:szCs w:val="20"/>
                <w:lang w:eastAsia="ru-RU"/>
              </w:rPr>
            </w:pPr>
          </w:p>
        </w:tc>
      </w:tr>
      <w:tr w:rsidR="00912D66" w:rsidRPr="00912D66" w14:paraId="4DA96BF4" w14:textId="77777777" w:rsidTr="007230EE">
        <w:trPr>
          <w:gridAfter w:val="5"/>
          <w:wAfter w:w="6257" w:type="dxa"/>
          <w:trHeight w:val="525"/>
        </w:trPr>
        <w:tc>
          <w:tcPr>
            <w:tcW w:w="426" w:type="dxa"/>
            <w:vMerge/>
            <w:tcBorders>
              <w:left w:val="single" w:sz="4" w:space="0" w:color="auto"/>
              <w:right w:val="single" w:sz="4" w:space="0" w:color="auto"/>
            </w:tcBorders>
            <w:vAlign w:val="center"/>
          </w:tcPr>
          <w:p w14:paraId="1937D72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E45C2E5"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255288D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A59263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91B814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2F3AE88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238" w:type="dxa"/>
            <w:gridSpan w:val="2"/>
            <w:tcBorders>
              <w:top w:val="nil"/>
              <w:left w:val="single" w:sz="4" w:space="0" w:color="auto"/>
              <w:bottom w:val="single" w:sz="4" w:space="0" w:color="auto"/>
              <w:right w:val="single" w:sz="4" w:space="0" w:color="auto"/>
            </w:tcBorders>
          </w:tcPr>
          <w:p w14:paraId="01F6EF7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794E589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D6916EA"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779F4AF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50C42C5"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326A536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40EC6C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5ED704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0F92A6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21DCD71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303431D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BF56B49"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23A0FAFB"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1C93F34"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08AADC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733A20F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8102E0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FC28B4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2566CAC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14:paraId="737D60B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E42B8DD"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0121989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6</w:t>
            </w:r>
          </w:p>
        </w:tc>
        <w:tc>
          <w:tcPr>
            <w:tcW w:w="2552" w:type="dxa"/>
            <w:vMerge w:val="restart"/>
            <w:tcBorders>
              <w:top w:val="nil"/>
              <w:left w:val="single" w:sz="4" w:space="0" w:color="auto"/>
              <w:right w:val="single" w:sz="4" w:space="0" w:color="auto"/>
            </w:tcBorders>
          </w:tcPr>
          <w:p w14:paraId="00E71D11"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r w:rsidRPr="00912D66">
              <w:rPr>
                <w:rFonts w:ascii="Times New Roman" w:hAnsi="Times New Roman"/>
                <w:b/>
                <w:kern w:val="2"/>
                <w:sz w:val="20"/>
                <w:szCs w:val="20"/>
                <w:u w:val="single"/>
                <w:lang w:eastAsia="ar-SA"/>
              </w:rPr>
              <w:t>Мероприятие</w:t>
            </w:r>
          </w:p>
          <w:p w14:paraId="3D52CA9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«Обеспечение государственных гарантий содержания и социальных прав детей – сирот, лиц из числа детей – сирот и детей, оставшихся без попечения родителей»</w:t>
            </w:r>
          </w:p>
        </w:tc>
        <w:tc>
          <w:tcPr>
            <w:tcW w:w="1304" w:type="dxa"/>
            <w:vMerge w:val="restart"/>
            <w:tcBorders>
              <w:top w:val="nil"/>
              <w:left w:val="single" w:sz="4" w:space="0" w:color="auto"/>
              <w:right w:val="single" w:sz="4" w:space="0" w:color="auto"/>
            </w:tcBorders>
          </w:tcPr>
          <w:p w14:paraId="2C33487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val="restart"/>
            <w:tcBorders>
              <w:top w:val="nil"/>
              <w:left w:val="single" w:sz="4" w:space="0" w:color="auto"/>
              <w:right w:val="single" w:sz="4" w:space="0" w:color="auto"/>
            </w:tcBorders>
          </w:tcPr>
          <w:p w14:paraId="46704956"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5CBA39FD"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6F4F7F4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14:paraId="57D2442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val="restart"/>
            <w:tcBorders>
              <w:top w:val="nil"/>
              <w:left w:val="single" w:sz="4" w:space="0" w:color="auto"/>
              <w:right w:val="single" w:sz="4" w:space="0" w:color="auto"/>
            </w:tcBorders>
          </w:tcPr>
          <w:p w14:paraId="388E1830"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39959BAD" w14:textId="77777777" w:rsidTr="007230EE">
        <w:trPr>
          <w:gridAfter w:val="5"/>
          <w:wAfter w:w="6257" w:type="dxa"/>
          <w:trHeight w:val="525"/>
        </w:trPr>
        <w:tc>
          <w:tcPr>
            <w:tcW w:w="426" w:type="dxa"/>
            <w:vMerge/>
            <w:tcBorders>
              <w:left w:val="single" w:sz="4" w:space="0" w:color="auto"/>
              <w:right w:val="single" w:sz="4" w:space="0" w:color="auto"/>
            </w:tcBorders>
            <w:vAlign w:val="center"/>
          </w:tcPr>
          <w:p w14:paraId="20BABE71"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3728CBD2"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331FF7C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C725C5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A4E8DB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32A074C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p w14:paraId="50AD16D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nil"/>
              <w:left w:val="single" w:sz="4" w:space="0" w:color="auto"/>
              <w:bottom w:val="single" w:sz="4" w:space="0" w:color="auto"/>
              <w:right w:val="single" w:sz="4" w:space="0" w:color="auto"/>
            </w:tcBorders>
          </w:tcPr>
          <w:p w14:paraId="1B52FFF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5A318A5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2FC2289"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3B8214CA"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0864542A"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BFD8D6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925659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AB7BAF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58C261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C9D249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639129C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8ED4BF1"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2DC5D5E9"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9AC13F4"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98635F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CD1BCD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54587A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771D07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4456FA9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14:paraId="57D81D6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446CFE2" w14:textId="77777777" w:rsidTr="007230EE">
        <w:trPr>
          <w:gridAfter w:val="5"/>
          <w:wAfter w:w="6257" w:type="dxa"/>
          <w:trHeight w:val="435"/>
        </w:trPr>
        <w:tc>
          <w:tcPr>
            <w:tcW w:w="426" w:type="dxa"/>
            <w:vMerge w:val="restart"/>
            <w:tcBorders>
              <w:left w:val="single" w:sz="4" w:space="0" w:color="auto"/>
              <w:right w:val="single" w:sz="4" w:space="0" w:color="auto"/>
            </w:tcBorders>
          </w:tcPr>
          <w:p w14:paraId="62872D9F"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Courier New" w:eastAsia="Arial" w:hAnsi="Courier New" w:cs="Courier New"/>
                <w:sz w:val="18"/>
                <w:szCs w:val="18"/>
                <w:lang w:eastAsia="ar-SA"/>
              </w:rPr>
              <w:t>7</w:t>
            </w:r>
          </w:p>
        </w:tc>
        <w:tc>
          <w:tcPr>
            <w:tcW w:w="2552" w:type="dxa"/>
            <w:vMerge w:val="restart"/>
            <w:tcBorders>
              <w:left w:val="single" w:sz="4" w:space="0" w:color="auto"/>
              <w:right w:val="single" w:sz="4" w:space="0" w:color="auto"/>
            </w:tcBorders>
          </w:tcPr>
          <w:p w14:paraId="76EE1B21"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r w:rsidRPr="00912D66">
              <w:rPr>
                <w:rFonts w:ascii="Times New Roman" w:hAnsi="Times New Roman"/>
                <w:b/>
                <w:kern w:val="2"/>
                <w:sz w:val="20"/>
                <w:szCs w:val="20"/>
                <w:u w:val="single"/>
                <w:lang w:eastAsia="ar-SA"/>
              </w:rPr>
              <w:t>Мероприятие</w:t>
            </w:r>
          </w:p>
          <w:p w14:paraId="2793B02F"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казенных дошкольных образовательных учреждениях», в том числе:</w:t>
            </w:r>
          </w:p>
        </w:tc>
        <w:tc>
          <w:tcPr>
            <w:tcW w:w="1304" w:type="dxa"/>
            <w:vMerge w:val="restart"/>
            <w:tcBorders>
              <w:left w:val="single" w:sz="4" w:space="0" w:color="auto"/>
              <w:right w:val="single" w:sz="4" w:space="0" w:color="auto"/>
            </w:tcBorders>
            <w:vAlign w:val="center"/>
          </w:tcPr>
          <w:p w14:paraId="67DAC3D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4E97842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25B62B8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8B0C5F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10A6779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val="restart"/>
            <w:tcBorders>
              <w:left w:val="single" w:sz="4" w:space="0" w:color="auto"/>
              <w:right w:val="single" w:sz="4" w:space="0" w:color="auto"/>
            </w:tcBorders>
            <w:vAlign w:val="center"/>
          </w:tcPr>
          <w:p w14:paraId="5D4752F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EF72D51"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7BA1D821"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0AED71B0"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522F1E9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4B6574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23F54B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2A228E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p w14:paraId="42071A4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2586F34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452F9F1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3E9F618"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7B924ED8"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36E7AD2E"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70EB892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6F9E6B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C1538B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52DF22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EB010B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737F40E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E081CD1"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7192F39F"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2D99132C"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648154E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0A3EF0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C168F3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881852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2BDEF8C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14:paraId="23FA8D3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77BA388"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784673B6"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vAlign w:val="center"/>
          </w:tcPr>
          <w:p w14:paraId="41D1FBA3"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Arial" w:hAnsi="Times New Roman"/>
                <w:sz w:val="20"/>
                <w:szCs w:val="20"/>
                <w:lang w:eastAsia="ar-SA"/>
              </w:rPr>
              <w:t xml:space="preserve">Выполнение предписаний надзорных органов и приведение зданий в соответствии с требованиями, предъявляемыми к безопасности в процессе эксплуатации, в </w:t>
            </w:r>
            <w:r w:rsidRPr="00912D66">
              <w:rPr>
                <w:rFonts w:ascii="Times New Roman" w:eastAsia="Arial" w:hAnsi="Times New Roman"/>
                <w:sz w:val="20"/>
                <w:szCs w:val="20"/>
                <w:lang w:eastAsia="ar-SA"/>
              </w:rPr>
              <w:lastRenderedPageBreak/>
              <w:t xml:space="preserve">муниципальных казенном дошкольном образовательном учреждении детский сад «Сказка» </w:t>
            </w:r>
            <w:proofErr w:type="spellStart"/>
            <w:r w:rsidRPr="00912D66">
              <w:rPr>
                <w:rFonts w:ascii="Times New Roman" w:eastAsia="Arial" w:hAnsi="Times New Roman"/>
                <w:sz w:val="20"/>
                <w:szCs w:val="20"/>
                <w:lang w:eastAsia="ar-SA"/>
              </w:rPr>
              <w:t>пгт</w:t>
            </w:r>
            <w:proofErr w:type="spellEnd"/>
            <w:r w:rsidRPr="00912D66">
              <w:rPr>
                <w:rFonts w:ascii="Times New Roman" w:eastAsia="Arial" w:hAnsi="Times New Roman"/>
                <w:sz w:val="20"/>
                <w:szCs w:val="20"/>
                <w:lang w:eastAsia="ar-SA"/>
              </w:rPr>
              <w:t xml:space="preserve"> Тужа Кировской области</w:t>
            </w:r>
          </w:p>
        </w:tc>
        <w:tc>
          <w:tcPr>
            <w:tcW w:w="1304" w:type="dxa"/>
            <w:vMerge w:val="restart"/>
            <w:tcBorders>
              <w:left w:val="single" w:sz="4" w:space="0" w:color="auto"/>
              <w:right w:val="single" w:sz="4" w:space="0" w:color="auto"/>
            </w:tcBorders>
            <w:vAlign w:val="center"/>
          </w:tcPr>
          <w:p w14:paraId="2FAF730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78DDCDE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032083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A72F1D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36B48B5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14:paraId="47515D7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BEE951B"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7D3D5133"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34610598"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92059A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91B654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B09554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01A0BC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p w14:paraId="624333C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47271D2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14:paraId="42957D2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2410C19"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0ADB3482"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167A10E8"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63E7582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D2E32D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060B44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8EFCEC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72DD2FE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14:paraId="2A83181E"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F59A2E8"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1479BC5A"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D3B950D"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11D1E1B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3BCD536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F06083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575DF6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60744F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14:paraId="5FED581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D333C9C" w14:textId="77777777" w:rsidTr="007230EE">
        <w:trPr>
          <w:gridAfter w:val="5"/>
          <w:wAfter w:w="6257" w:type="dxa"/>
          <w:trHeight w:val="435"/>
        </w:trPr>
        <w:tc>
          <w:tcPr>
            <w:tcW w:w="426" w:type="dxa"/>
            <w:vMerge w:val="restart"/>
            <w:tcBorders>
              <w:left w:val="single" w:sz="4" w:space="0" w:color="auto"/>
              <w:right w:val="single" w:sz="4" w:space="0" w:color="auto"/>
            </w:tcBorders>
            <w:vAlign w:val="center"/>
          </w:tcPr>
          <w:p w14:paraId="1CCB605F"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Courier New" w:eastAsia="Arial" w:hAnsi="Courier New" w:cs="Courier New"/>
                <w:sz w:val="18"/>
                <w:szCs w:val="18"/>
                <w:lang w:eastAsia="ar-SA"/>
              </w:rPr>
              <w:t>8</w:t>
            </w:r>
          </w:p>
        </w:tc>
        <w:tc>
          <w:tcPr>
            <w:tcW w:w="2552" w:type="dxa"/>
            <w:vMerge w:val="restart"/>
            <w:tcBorders>
              <w:left w:val="single" w:sz="4" w:space="0" w:color="auto"/>
              <w:right w:val="single" w:sz="4" w:space="0" w:color="auto"/>
            </w:tcBorders>
            <w:vAlign w:val="center"/>
          </w:tcPr>
          <w:p w14:paraId="413CD7EE"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r w:rsidRPr="00912D66">
              <w:rPr>
                <w:rFonts w:ascii="Times New Roman" w:hAnsi="Times New Roman"/>
                <w:b/>
                <w:kern w:val="2"/>
                <w:sz w:val="20"/>
                <w:szCs w:val="20"/>
                <w:u w:val="single"/>
                <w:lang w:eastAsia="ar-SA"/>
              </w:rPr>
              <w:t>Мероприятие</w:t>
            </w:r>
          </w:p>
          <w:p w14:paraId="5634A0DF"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Arial" w:hAnsi="Times New Roman"/>
                <w:sz w:val="20"/>
                <w:szCs w:val="20"/>
                <w:lang w:eastAsia="ar-SA"/>
              </w:rPr>
              <w:t xml:space="preserve">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казенных дошкольных образовательных учреждениях </w:t>
            </w:r>
            <w:proofErr w:type="spellStart"/>
            <w:r w:rsidRPr="00912D66">
              <w:rPr>
                <w:rFonts w:ascii="Times New Roman" w:eastAsia="Arial" w:hAnsi="Times New Roman"/>
                <w:sz w:val="20"/>
                <w:szCs w:val="20"/>
                <w:lang w:eastAsia="ar-SA"/>
              </w:rPr>
              <w:t>пгт</w:t>
            </w:r>
            <w:proofErr w:type="spellEnd"/>
            <w:r w:rsidRPr="00912D66">
              <w:rPr>
                <w:rFonts w:ascii="Times New Roman" w:eastAsia="Arial" w:hAnsi="Times New Roman"/>
                <w:sz w:val="20"/>
                <w:szCs w:val="20"/>
                <w:lang w:eastAsia="ar-SA"/>
              </w:rPr>
              <w:t xml:space="preserve"> Тужа Кировской области»:</w:t>
            </w:r>
          </w:p>
        </w:tc>
        <w:tc>
          <w:tcPr>
            <w:tcW w:w="1304" w:type="dxa"/>
            <w:vMerge w:val="restart"/>
            <w:tcBorders>
              <w:left w:val="single" w:sz="4" w:space="0" w:color="auto"/>
              <w:right w:val="single" w:sz="4" w:space="0" w:color="auto"/>
            </w:tcBorders>
            <w:vAlign w:val="center"/>
          </w:tcPr>
          <w:p w14:paraId="3C0C7BE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45FB290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4F62145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0B4025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14C9785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14:paraId="1019EA0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B780972"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41A901C1"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0BB51971"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3D9DACB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4F89A5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045C09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EFB2C0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p w14:paraId="04D54FC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06625E8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14:paraId="06D16E1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D876EBA"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370F25A5"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5B23EC81"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C34E83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4BDF15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5E011C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0181A6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17BA947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14:paraId="6BDECDB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E5F8AEF"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2FAFAFB6"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01F4A04E"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20B672E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261F17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27936E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F3BF92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AD1768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14:paraId="20BDD9F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773AE79"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2261C120"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vAlign w:val="center"/>
          </w:tcPr>
          <w:p w14:paraId="1B3ABB59"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 xml:space="preserve">1.Выполнение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дошкольном образовательном учреждении детский сад «Сказка» </w:t>
            </w:r>
            <w:proofErr w:type="spellStart"/>
            <w:r w:rsidRPr="00912D66">
              <w:rPr>
                <w:rFonts w:ascii="Times New Roman" w:eastAsia="Arial" w:hAnsi="Times New Roman"/>
                <w:sz w:val="20"/>
                <w:szCs w:val="20"/>
                <w:lang w:eastAsia="ar-SA"/>
              </w:rPr>
              <w:t>пгт</w:t>
            </w:r>
            <w:proofErr w:type="spellEnd"/>
            <w:r w:rsidRPr="00912D66">
              <w:rPr>
                <w:rFonts w:ascii="Times New Roman" w:eastAsia="Arial" w:hAnsi="Times New Roman"/>
                <w:sz w:val="20"/>
                <w:szCs w:val="20"/>
                <w:lang w:eastAsia="ar-SA"/>
              </w:rPr>
              <w:t xml:space="preserve"> Тужа Кировской области</w:t>
            </w:r>
          </w:p>
        </w:tc>
        <w:tc>
          <w:tcPr>
            <w:tcW w:w="1304" w:type="dxa"/>
            <w:vMerge w:val="restart"/>
            <w:tcBorders>
              <w:left w:val="single" w:sz="4" w:space="0" w:color="auto"/>
              <w:right w:val="single" w:sz="4" w:space="0" w:color="auto"/>
            </w:tcBorders>
            <w:vAlign w:val="center"/>
          </w:tcPr>
          <w:p w14:paraId="37320D3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1630CBB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9033CA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C3B06C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3F808D1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val="restart"/>
            <w:tcBorders>
              <w:left w:val="single" w:sz="4" w:space="0" w:color="auto"/>
              <w:right w:val="single" w:sz="4" w:space="0" w:color="auto"/>
            </w:tcBorders>
            <w:vAlign w:val="center"/>
          </w:tcPr>
          <w:p w14:paraId="41B0673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467C958"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1BF93279"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42120F9E"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49EDFB1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9C5666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4F69C9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3E1390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p w14:paraId="2255668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414C4B9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26FD09A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5C792A6"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2CA41CF9"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2EF8346E"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3002DB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8E773F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258AF7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F4F2AF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B2FFFF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5B7AEC4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8148D91"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2451B3E3"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6D6ECD2D"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EC21CA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7D1FC5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DC9C4D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091008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35CF5E5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14:paraId="6F631B2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BF939A3"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5787BFBA"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vAlign w:val="center"/>
          </w:tcPr>
          <w:p w14:paraId="0DD32A6D"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Courier New" w:eastAsia="Arial" w:hAnsi="Courier New" w:cs="Courier New"/>
                <w:sz w:val="18"/>
                <w:szCs w:val="18"/>
                <w:lang w:eastAsia="ar-SA"/>
              </w:rPr>
              <w:t>2.</w:t>
            </w:r>
            <w:r w:rsidRPr="00912D66">
              <w:rPr>
                <w:rFonts w:ascii="Times New Roman" w:eastAsia="Arial" w:hAnsi="Times New Roman"/>
                <w:sz w:val="20"/>
                <w:szCs w:val="20"/>
                <w:lang w:eastAsia="ar-SA"/>
              </w:rPr>
              <w:t xml:space="preserve"> Выполнение предписаний надзорных органов и приведение зданий в соответствие с требованиями, </w:t>
            </w:r>
            <w:r w:rsidRPr="00912D66">
              <w:rPr>
                <w:rFonts w:ascii="Times New Roman" w:eastAsia="Arial" w:hAnsi="Times New Roman"/>
                <w:sz w:val="20"/>
                <w:szCs w:val="20"/>
                <w:lang w:eastAsia="ar-SA"/>
              </w:rPr>
              <w:lastRenderedPageBreak/>
              <w:t xml:space="preserve">предъявляемыми к безопасности в процессе эксплуатации (обследование технического состояния зданий), в муниципальном казенном дошкольном образовательном учреждении детский сад «Родничок» </w:t>
            </w:r>
            <w:proofErr w:type="spellStart"/>
            <w:r w:rsidRPr="00912D66">
              <w:rPr>
                <w:rFonts w:ascii="Times New Roman" w:eastAsia="Arial" w:hAnsi="Times New Roman"/>
                <w:sz w:val="20"/>
                <w:szCs w:val="20"/>
                <w:lang w:eastAsia="ar-SA"/>
              </w:rPr>
              <w:t>пгт</w:t>
            </w:r>
            <w:proofErr w:type="spellEnd"/>
            <w:r w:rsidRPr="00912D66">
              <w:rPr>
                <w:rFonts w:ascii="Times New Roman" w:eastAsia="Arial" w:hAnsi="Times New Roman"/>
                <w:sz w:val="20"/>
                <w:szCs w:val="20"/>
                <w:lang w:eastAsia="ar-SA"/>
              </w:rPr>
              <w:t xml:space="preserve"> Тужа Кировской области</w:t>
            </w:r>
          </w:p>
        </w:tc>
        <w:tc>
          <w:tcPr>
            <w:tcW w:w="1304" w:type="dxa"/>
            <w:vMerge w:val="restart"/>
            <w:tcBorders>
              <w:left w:val="single" w:sz="4" w:space="0" w:color="auto"/>
              <w:right w:val="single" w:sz="4" w:space="0" w:color="auto"/>
            </w:tcBorders>
            <w:vAlign w:val="center"/>
          </w:tcPr>
          <w:p w14:paraId="790F41A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5955B9D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48C8679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B3A116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0DBB3DB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val="restart"/>
            <w:tcBorders>
              <w:left w:val="single" w:sz="4" w:space="0" w:color="auto"/>
              <w:right w:val="single" w:sz="4" w:space="0" w:color="auto"/>
            </w:tcBorders>
            <w:vAlign w:val="center"/>
          </w:tcPr>
          <w:p w14:paraId="633B7B6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CE21299"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232516A8"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60E2E8FF"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7C1160C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1BB23A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353009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24AEC5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p w14:paraId="6F5A6C2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7AF3C8C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7569F4D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572322A"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07F07098"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2E1C382F"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BA4291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3C7F0F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873859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2D8367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BAD3EF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2054EF6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C077D20"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38FB61FB"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EEAA33E"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2A8538D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3E1AC1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393424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3633EF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1727B8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14:paraId="7FF95A3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3FAD4ED" w14:textId="77777777" w:rsidTr="007230EE">
        <w:trPr>
          <w:gridAfter w:val="5"/>
          <w:wAfter w:w="6257" w:type="dxa"/>
          <w:trHeight w:val="435"/>
        </w:trPr>
        <w:tc>
          <w:tcPr>
            <w:tcW w:w="426" w:type="dxa"/>
            <w:tcBorders>
              <w:top w:val="nil"/>
              <w:left w:val="single" w:sz="4" w:space="0" w:color="auto"/>
              <w:right w:val="single" w:sz="4" w:space="0" w:color="auto"/>
            </w:tcBorders>
          </w:tcPr>
          <w:p w14:paraId="6657F97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9</w:t>
            </w:r>
          </w:p>
        </w:tc>
        <w:tc>
          <w:tcPr>
            <w:tcW w:w="2552" w:type="dxa"/>
            <w:tcBorders>
              <w:top w:val="nil"/>
              <w:left w:val="single" w:sz="4" w:space="0" w:color="auto"/>
              <w:right w:val="single" w:sz="4" w:space="0" w:color="auto"/>
            </w:tcBorders>
          </w:tcPr>
          <w:p w14:paraId="580AE11D"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r w:rsidRPr="00912D66">
              <w:rPr>
                <w:rFonts w:ascii="Times New Roman" w:hAnsi="Times New Roman"/>
                <w:b/>
                <w:kern w:val="2"/>
                <w:sz w:val="20"/>
                <w:szCs w:val="20"/>
                <w:u w:val="single"/>
                <w:lang w:eastAsia="ar-SA"/>
              </w:rPr>
              <w:t>Мероприятие</w:t>
            </w:r>
          </w:p>
          <w:p w14:paraId="346AF1E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«Переподготовка и повышение квалификации лиц, замещающих муниципальные должности, и муниципальных служащих»</w:t>
            </w:r>
          </w:p>
          <w:p w14:paraId="05CFC327"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20"/>
                <w:szCs w:val="20"/>
                <w:lang w:eastAsia="ar-SA"/>
              </w:rPr>
              <w:t>-МКУ Финансовое управление администрации Тужинского муниципального района</w:t>
            </w:r>
          </w:p>
        </w:tc>
        <w:tc>
          <w:tcPr>
            <w:tcW w:w="1304" w:type="dxa"/>
            <w:tcBorders>
              <w:top w:val="nil"/>
              <w:left w:val="single" w:sz="4" w:space="0" w:color="auto"/>
              <w:right w:val="single" w:sz="4" w:space="0" w:color="auto"/>
            </w:tcBorders>
          </w:tcPr>
          <w:p w14:paraId="0E7E6F89"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809" w:type="dxa"/>
            <w:gridSpan w:val="2"/>
            <w:tcBorders>
              <w:top w:val="nil"/>
              <w:left w:val="single" w:sz="4" w:space="0" w:color="auto"/>
              <w:right w:val="single" w:sz="4" w:space="0" w:color="auto"/>
            </w:tcBorders>
          </w:tcPr>
          <w:p w14:paraId="23898F5F"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tcBorders>
              <w:top w:val="nil"/>
              <w:left w:val="single" w:sz="4" w:space="0" w:color="auto"/>
              <w:right w:val="single" w:sz="4" w:space="0" w:color="auto"/>
            </w:tcBorders>
          </w:tcPr>
          <w:p w14:paraId="6F4DF69E"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CFAF3B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6263EDD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top w:val="nil"/>
              <w:left w:val="single" w:sz="4" w:space="0" w:color="auto"/>
              <w:right w:val="single" w:sz="4" w:space="0" w:color="auto"/>
            </w:tcBorders>
          </w:tcPr>
          <w:p w14:paraId="2EA967A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r>
      <w:tr w:rsidR="00912D66" w:rsidRPr="00912D66" w14:paraId="5D044E6B" w14:textId="77777777" w:rsidTr="007230EE">
        <w:trPr>
          <w:gridAfter w:val="5"/>
          <w:wAfter w:w="6257" w:type="dxa"/>
          <w:trHeight w:val="435"/>
        </w:trPr>
        <w:tc>
          <w:tcPr>
            <w:tcW w:w="426" w:type="dxa"/>
            <w:tcBorders>
              <w:left w:val="single" w:sz="4" w:space="0" w:color="auto"/>
              <w:right w:val="single" w:sz="4" w:space="0" w:color="auto"/>
            </w:tcBorders>
          </w:tcPr>
          <w:p w14:paraId="38C75EB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14:paraId="53896B6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left w:val="single" w:sz="4" w:space="0" w:color="auto"/>
              <w:right w:val="single" w:sz="4" w:space="0" w:color="auto"/>
            </w:tcBorders>
          </w:tcPr>
          <w:p w14:paraId="59EAD90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tcPr>
          <w:p w14:paraId="21942C9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tcPr>
          <w:p w14:paraId="4C7EA6C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1D0A33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p w14:paraId="2C12520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55E23A6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right w:val="single" w:sz="4" w:space="0" w:color="auto"/>
            </w:tcBorders>
          </w:tcPr>
          <w:p w14:paraId="62E7430E"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08E11EC" w14:textId="77777777" w:rsidTr="007230EE">
        <w:trPr>
          <w:gridAfter w:val="5"/>
          <w:wAfter w:w="6257" w:type="dxa"/>
          <w:trHeight w:val="435"/>
        </w:trPr>
        <w:tc>
          <w:tcPr>
            <w:tcW w:w="426" w:type="dxa"/>
            <w:vMerge w:val="restart"/>
            <w:tcBorders>
              <w:left w:val="single" w:sz="4" w:space="0" w:color="auto"/>
              <w:right w:val="single" w:sz="4" w:space="0" w:color="auto"/>
            </w:tcBorders>
          </w:tcPr>
          <w:p w14:paraId="0941530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14:paraId="2A1A626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left w:val="single" w:sz="4" w:space="0" w:color="auto"/>
              <w:right w:val="single" w:sz="4" w:space="0" w:color="auto"/>
            </w:tcBorders>
          </w:tcPr>
          <w:p w14:paraId="513DA16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tcPr>
          <w:p w14:paraId="44657E5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tcPr>
          <w:p w14:paraId="04AC1FC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A4CD9A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146E83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right w:val="single" w:sz="4" w:space="0" w:color="auto"/>
            </w:tcBorders>
          </w:tcPr>
          <w:p w14:paraId="2848165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27F0335" w14:textId="77777777" w:rsidTr="007230EE">
        <w:trPr>
          <w:gridAfter w:val="5"/>
          <w:wAfter w:w="6257" w:type="dxa"/>
          <w:trHeight w:val="435"/>
        </w:trPr>
        <w:tc>
          <w:tcPr>
            <w:tcW w:w="426" w:type="dxa"/>
            <w:vMerge/>
            <w:tcBorders>
              <w:left w:val="single" w:sz="4" w:space="0" w:color="auto"/>
              <w:right w:val="single" w:sz="4" w:space="0" w:color="auto"/>
            </w:tcBorders>
          </w:tcPr>
          <w:p w14:paraId="1552706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tcBorders>
              <w:left w:val="single" w:sz="4" w:space="0" w:color="auto"/>
              <w:bottom w:val="single" w:sz="4" w:space="0" w:color="auto"/>
              <w:right w:val="single" w:sz="4" w:space="0" w:color="auto"/>
            </w:tcBorders>
          </w:tcPr>
          <w:p w14:paraId="16AF58B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5FEB45E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5FE4F46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6D80CC3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12727A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62A25F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2A00245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BC5948F" w14:textId="77777777" w:rsidTr="007230EE">
        <w:trPr>
          <w:gridAfter w:val="5"/>
          <w:wAfter w:w="6257" w:type="dxa"/>
          <w:trHeight w:val="435"/>
        </w:trPr>
        <w:tc>
          <w:tcPr>
            <w:tcW w:w="426" w:type="dxa"/>
            <w:vMerge/>
            <w:tcBorders>
              <w:left w:val="single" w:sz="4" w:space="0" w:color="auto"/>
              <w:right w:val="single" w:sz="4" w:space="0" w:color="auto"/>
            </w:tcBorders>
          </w:tcPr>
          <w:p w14:paraId="3DAAEDC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tcPr>
          <w:p w14:paraId="6170F037"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Администрация муниципального образования Тужинский муниципальный район</w:t>
            </w:r>
          </w:p>
        </w:tc>
        <w:tc>
          <w:tcPr>
            <w:tcW w:w="1304" w:type="dxa"/>
            <w:tcBorders>
              <w:left w:val="single" w:sz="4" w:space="0" w:color="auto"/>
              <w:bottom w:val="single" w:sz="4" w:space="0" w:color="auto"/>
              <w:right w:val="single" w:sz="4" w:space="0" w:color="auto"/>
            </w:tcBorders>
          </w:tcPr>
          <w:p w14:paraId="44BC50A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076F45B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52D1C9D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539AAA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 в т.ч за счет</w:t>
            </w:r>
          </w:p>
          <w:p w14:paraId="2053B4B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4647816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403B3DF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108B2BE" w14:textId="77777777" w:rsidTr="007230EE">
        <w:trPr>
          <w:gridAfter w:val="5"/>
          <w:wAfter w:w="6257" w:type="dxa"/>
          <w:trHeight w:val="435"/>
        </w:trPr>
        <w:tc>
          <w:tcPr>
            <w:tcW w:w="426" w:type="dxa"/>
            <w:vMerge/>
            <w:tcBorders>
              <w:left w:val="single" w:sz="4" w:space="0" w:color="auto"/>
              <w:right w:val="single" w:sz="4" w:space="0" w:color="auto"/>
            </w:tcBorders>
          </w:tcPr>
          <w:p w14:paraId="25E10BA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45885650"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left w:val="single" w:sz="4" w:space="0" w:color="auto"/>
              <w:bottom w:val="single" w:sz="4" w:space="0" w:color="auto"/>
              <w:right w:val="single" w:sz="4" w:space="0" w:color="auto"/>
            </w:tcBorders>
          </w:tcPr>
          <w:p w14:paraId="1A641CB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0DADA62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59CB85D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FDBB13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A29CEA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10EA213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390DCC2" w14:textId="77777777" w:rsidTr="007230EE">
        <w:trPr>
          <w:gridAfter w:val="5"/>
          <w:wAfter w:w="6257" w:type="dxa"/>
          <w:trHeight w:val="435"/>
        </w:trPr>
        <w:tc>
          <w:tcPr>
            <w:tcW w:w="426" w:type="dxa"/>
            <w:vMerge/>
            <w:tcBorders>
              <w:left w:val="single" w:sz="4" w:space="0" w:color="auto"/>
              <w:right w:val="single" w:sz="4" w:space="0" w:color="auto"/>
            </w:tcBorders>
          </w:tcPr>
          <w:p w14:paraId="45BDD74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1EF77CE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left w:val="single" w:sz="4" w:space="0" w:color="auto"/>
              <w:bottom w:val="single" w:sz="4" w:space="0" w:color="auto"/>
              <w:right w:val="single" w:sz="4" w:space="0" w:color="auto"/>
            </w:tcBorders>
          </w:tcPr>
          <w:p w14:paraId="177EA5B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70A95A5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2BFBA02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F3C15B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F1AF37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77FBD7C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9452A32" w14:textId="77777777" w:rsidTr="007230EE">
        <w:trPr>
          <w:gridAfter w:val="5"/>
          <w:wAfter w:w="6257" w:type="dxa"/>
          <w:trHeight w:val="435"/>
        </w:trPr>
        <w:tc>
          <w:tcPr>
            <w:tcW w:w="426" w:type="dxa"/>
            <w:vMerge/>
            <w:tcBorders>
              <w:left w:val="single" w:sz="4" w:space="0" w:color="auto"/>
              <w:right w:val="single" w:sz="4" w:space="0" w:color="auto"/>
            </w:tcBorders>
          </w:tcPr>
          <w:p w14:paraId="3771C9A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tcPr>
          <w:p w14:paraId="23510673"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МКУ Финансовое управление администрации Тужинского муниципального района</w:t>
            </w:r>
          </w:p>
        </w:tc>
        <w:tc>
          <w:tcPr>
            <w:tcW w:w="1304" w:type="dxa"/>
            <w:tcBorders>
              <w:left w:val="single" w:sz="4" w:space="0" w:color="auto"/>
              <w:bottom w:val="single" w:sz="4" w:space="0" w:color="auto"/>
              <w:right w:val="single" w:sz="4" w:space="0" w:color="auto"/>
            </w:tcBorders>
          </w:tcPr>
          <w:p w14:paraId="76711EE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6CBB557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69C99B8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65F7A6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 в т.ч за счет</w:t>
            </w:r>
          </w:p>
          <w:p w14:paraId="47E7B9C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1FCDF02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3A8346F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C03BCBF" w14:textId="77777777" w:rsidTr="007230EE">
        <w:trPr>
          <w:gridAfter w:val="5"/>
          <w:wAfter w:w="6257" w:type="dxa"/>
          <w:trHeight w:val="435"/>
        </w:trPr>
        <w:tc>
          <w:tcPr>
            <w:tcW w:w="426" w:type="dxa"/>
            <w:vMerge/>
            <w:tcBorders>
              <w:left w:val="single" w:sz="4" w:space="0" w:color="auto"/>
              <w:right w:val="single" w:sz="4" w:space="0" w:color="auto"/>
            </w:tcBorders>
          </w:tcPr>
          <w:p w14:paraId="4D70A52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757D36C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5FAAD65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37EEB3F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5B7B8A3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D7308C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312459C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5A9472C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CEB701C" w14:textId="77777777" w:rsidTr="007230EE">
        <w:trPr>
          <w:gridAfter w:val="5"/>
          <w:wAfter w:w="6257" w:type="dxa"/>
          <w:trHeight w:val="435"/>
        </w:trPr>
        <w:tc>
          <w:tcPr>
            <w:tcW w:w="426" w:type="dxa"/>
            <w:vMerge/>
            <w:tcBorders>
              <w:left w:val="single" w:sz="4" w:space="0" w:color="auto"/>
              <w:right w:val="single" w:sz="4" w:space="0" w:color="auto"/>
            </w:tcBorders>
          </w:tcPr>
          <w:p w14:paraId="066CA25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109B900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3AF0785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3646673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45F39F1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E2B594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00DA2E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36307B0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ABE3112" w14:textId="77777777" w:rsidTr="007230EE">
        <w:trPr>
          <w:gridAfter w:val="5"/>
          <w:wAfter w:w="6257" w:type="dxa"/>
          <w:trHeight w:val="435"/>
        </w:trPr>
        <w:tc>
          <w:tcPr>
            <w:tcW w:w="426" w:type="dxa"/>
            <w:vMerge/>
            <w:tcBorders>
              <w:left w:val="single" w:sz="4" w:space="0" w:color="auto"/>
              <w:right w:val="single" w:sz="4" w:space="0" w:color="auto"/>
            </w:tcBorders>
          </w:tcPr>
          <w:p w14:paraId="6F38DC7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tcPr>
          <w:p w14:paraId="736E38C3"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МКУ «Отдел культуры. спорта и молодёжной политики»</w:t>
            </w:r>
          </w:p>
        </w:tc>
        <w:tc>
          <w:tcPr>
            <w:tcW w:w="1304" w:type="dxa"/>
            <w:tcBorders>
              <w:left w:val="single" w:sz="4" w:space="0" w:color="auto"/>
              <w:bottom w:val="single" w:sz="4" w:space="0" w:color="auto"/>
              <w:right w:val="single" w:sz="4" w:space="0" w:color="auto"/>
            </w:tcBorders>
          </w:tcPr>
          <w:p w14:paraId="66847CF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03BAC76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2F8092A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2881C5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 в т.ч за счет</w:t>
            </w:r>
          </w:p>
          <w:p w14:paraId="6AB4FEF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3CA71CA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72023BD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B1AB0C2"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tcPr>
          <w:p w14:paraId="4D6D5F8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77F6654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left w:val="single" w:sz="4" w:space="0" w:color="auto"/>
              <w:bottom w:val="single" w:sz="4" w:space="0" w:color="auto"/>
              <w:right w:val="single" w:sz="4" w:space="0" w:color="auto"/>
            </w:tcBorders>
          </w:tcPr>
          <w:p w14:paraId="4299421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0C88733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69B82A0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930C80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3F766F9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3DA3AC6D"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FAB3811" w14:textId="77777777" w:rsidTr="007230EE">
        <w:trPr>
          <w:gridAfter w:val="5"/>
          <w:wAfter w:w="6257" w:type="dxa"/>
          <w:trHeight w:val="435"/>
        </w:trPr>
        <w:tc>
          <w:tcPr>
            <w:tcW w:w="426" w:type="dxa"/>
            <w:vMerge w:val="restart"/>
            <w:tcBorders>
              <w:left w:val="single" w:sz="4" w:space="0" w:color="auto"/>
              <w:right w:val="single" w:sz="4" w:space="0" w:color="auto"/>
            </w:tcBorders>
          </w:tcPr>
          <w:p w14:paraId="59FBD02D"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Times New Roman" w:eastAsia="Arial" w:hAnsi="Times New Roman"/>
                <w:sz w:val="20"/>
                <w:szCs w:val="20"/>
                <w:lang w:eastAsia="ar-SA"/>
              </w:rPr>
              <w:t>1</w:t>
            </w:r>
            <w:r w:rsidRPr="00912D66">
              <w:rPr>
                <w:rFonts w:ascii="Courier New" w:eastAsia="Arial" w:hAnsi="Courier New" w:cs="Courier New"/>
                <w:sz w:val="20"/>
                <w:szCs w:val="20"/>
                <w:lang w:eastAsia="ar-SA"/>
              </w:rPr>
              <w:t>0</w:t>
            </w:r>
          </w:p>
        </w:tc>
        <w:tc>
          <w:tcPr>
            <w:tcW w:w="2552" w:type="dxa"/>
            <w:vMerge w:val="restart"/>
            <w:tcBorders>
              <w:left w:val="single" w:sz="4" w:space="0" w:color="auto"/>
              <w:right w:val="single" w:sz="4" w:space="0" w:color="auto"/>
            </w:tcBorders>
          </w:tcPr>
          <w:p w14:paraId="2C6E360D" w14:textId="77777777" w:rsidR="00912D66" w:rsidRPr="00912D66" w:rsidRDefault="00912D66" w:rsidP="00912D66">
            <w:pPr>
              <w:spacing w:after="0" w:line="240" w:lineRule="auto"/>
              <w:rPr>
                <w:rFonts w:ascii="Times New Roman" w:eastAsia="Arial" w:hAnsi="Times New Roman"/>
                <w:b/>
                <w:sz w:val="20"/>
                <w:szCs w:val="20"/>
                <w:u w:val="single"/>
                <w:lang w:eastAsia="ar-SA"/>
              </w:rPr>
            </w:pPr>
            <w:r w:rsidRPr="00912D66">
              <w:rPr>
                <w:rFonts w:ascii="Times New Roman" w:eastAsia="Arial" w:hAnsi="Times New Roman"/>
                <w:b/>
                <w:sz w:val="20"/>
                <w:szCs w:val="20"/>
                <w:u w:val="single"/>
                <w:lang w:eastAsia="ar-SA"/>
              </w:rPr>
              <w:t>Мероприятие</w:t>
            </w:r>
          </w:p>
          <w:p w14:paraId="1B1C5330"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Обеспечение персонифицированного образования детей</w:t>
            </w:r>
          </w:p>
        </w:tc>
        <w:tc>
          <w:tcPr>
            <w:tcW w:w="1304" w:type="dxa"/>
            <w:tcBorders>
              <w:left w:val="single" w:sz="4" w:space="0" w:color="auto"/>
              <w:bottom w:val="single" w:sz="4" w:space="0" w:color="auto"/>
              <w:right w:val="single" w:sz="4" w:space="0" w:color="auto"/>
            </w:tcBorders>
          </w:tcPr>
          <w:p w14:paraId="28B0105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056F7A0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20AA112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760C32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 в т.ч за счет</w:t>
            </w:r>
          </w:p>
          <w:p w14:paraId="162AD18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03B4401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350C9B3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C9FD08E" w14:textId="77777777" w:rsidTr="007230EE">
        <w:trPr>
          <w:gridAfter w:val="5"/>
          <w:wAfter w:w="6257" w:type="dxa"/>
          <w:trHeight w:val="435"/>
        </w:trPr>
        <w:tc>
          <w:tcPr>
            <w:tcW w:w="426" w:type="dxa"/>
            <w:vMerge/>
            <w:tcBorders>
              <w:left w:val="single" w:sz="4" w:space="0" w:color="auto"/>
              <w:right w:val="single" w:sz="4" w:space="0" w:color="auto"/>
            </w:tcBorders>
          </w:tcPr>
          <w:p w14:paraId="2692A8A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635D35F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09ECCF2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5CD4C7E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6A0547C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7A0525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C84EA9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62297CA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C1F6027"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tcPr>
          <w:p w14:paraId="4A10D92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0366EFC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1F0A6E6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6E39501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27C2357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0899ED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1A9FC06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7DA4F38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56825AF" w14:textId="77777777" w:rsidTr="007230EE">
        <w:trPr>
          <w:gridAfter w:val="5"/>
          <w:wAfter w:w="6257" w:type="dxa"/>
          <w:trHeight w:val="435"/>
        </w:trPr>
        <w:tc>
          <w:tcPr>
            <w:tcW w:w="426" w:type="dxa"/>
            <w:vMerge w:val="restart"/>
            <w:tcBorders>
              <w:left w:val="single" w:sz="4" w:space="0" w:color="auto"/>
              <w:right w:val="single" w:sz="4" w:space="0" w:color="auto"/>
            </w:tcBorders>
          </w:tcPr>
          <w:p w14:paraId="1AB89768"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Courier New" w:eastAsia="Arial" w:hAnsi="Courier New" w:cs="Courier New"/>
                <w:sz w:val="20"/>
                <w:szCs w:val="20"/>
                <w:lang w:eastAsia="ar-SA"/>
              </w:rPr>
              <w:t>11</w:t>
            </w:r>
          </w:p>
        </w:tc>
        <w:tc>
          <w:tcPr>
            <w:tcW w:w="2552" w:type="dxa"/>
            <w:vMerge w:val="restart"/>
            <w:tcBorders>
              <w:left w:val="single" w:sz="4" w:space="0" w:color="auto"/>
              <w:right w:val="single" w:sz="4" w:space="0" w:color="auto"/>
            </w:tcBorders>
          </w:tcPr>
          <w:p w14:paraId="36951F16" w14:textId="77777777" w:rsidR="00912D66" w:rsidRPr="00912D66" w:rsidRDefault="00912D66" w:rsidP="00912D66">
            <w:pPr>
              <w:spacing w:after="0" w:line="240" w:lineRule="auto"/>
              <w:rPr>
                <w:rFonts w:ascii="Times New Roman" w:eastAsia="Arial" w:hAnsi="Times New Roman"/>
                <w:b/>
                <w:sz w:val="20"/>
                <w:szCs w:val="20"/>
                <w:u w:val="single"/>
                <w:lang w:eastAsia="ar-SA"/>
              </w:rPr>
            </w:pPr>
            <w:r w:rsidRPr="00912D66">
              <w:rPr>
                <w:rFonts w:ascii="Times New Roman" w:eastAsia="Arial" w:hAnsi="Times New Roman"/>
                <w:b/>
                <w:sz w:val="20"/>
                <w:szCs w:val="20"/>
                <w:u w:val="single"/>
                <w:lang w:eastAsia="ar-SA"/>
              </w:rPr>
              <w:t xml:space="preserve">Мероприятие </w:t>
            </w:r>
          </w:p>
          <w:p w14:paraId="11D67293"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Times New Roman" w:eastAsia="Arial" w:hAnsi="Times New Roman"/>
                <w:sz w:val="20"/>
                <w:szCs w:val="20"/>
                <w:lang w:eastAsia="ar-SA"/>
              </w:rPr>
              <w:t>«Проведение педагога и наставничества»</w:t>
            </w:r>
          </w:p>
        </w:tc>
        <w:tc>
          <w:tcPr>
            <w:tcW w:w="1304" w:type="dxa"/>
            <w:vMerge w:val="restart"/>
            <w:tcBorders>
              <w:left w:val="single" w:sz="4" w:space="0" w:color="auto"/>
              <w:right w:val="single" w:sz="4" w:space="0" w:color="auto"/>
            </w:tcBorders>
          </w:tcPr>
          <w:p w14:paraId="6AF6343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14:paraId="023EE2E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tcPr>
          <w:p w14:paraId="41936A3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F5DD56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5DD1E8E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58E1B1A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3349694" w14:textId="77777777" w:rsidTr="007230EE">
        <w:trPr>
          <w:gridAfter w:val="5"/>
          <w:wAfter w:w="6257" w:type="dxa"/>
          <w:trHeight w:val="435"/>
        </w:trPr>
        <w:tc>
          <w:tcPr>
            <w:tcW w:w="426" w:type="dxa"/>
            <w:vMerge/>
            <w:tcBorders>
              <w:left w:val="single" w:sz="4" w:space="0" w:color="auto"/>
              <w:right w:val="single" w:sz="4" w:space="0" w:color="auto"/>
            </w:tcBorders>
          </w:tcPr>
          <w:p w14:paraId="677A8D4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6389D8E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tcPr>
          <w:p w14:paraId="3A53953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338F999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270454C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C353A1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p w14:paraId="5102A8D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6E13751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7B80471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B6B25EA" w14:textId="77777777" w:rsidTr="007230EE">
        <w:trPr>
          <w:gridAfter w:val="5"/>
          <w:wAfter w:w="6257" w:type="dxa"/>
          <w:trHeight w:val="435"/>
        </w:trPr>
        <w:tc>
          <w:tcPr>
            <w:tcW w:w="426" w:type="dxa"/>
            <w:vMerge/>
            <w:tcBorders>
              <w:left w:val="single" w:sz="4" w:space="0" w:color="auto"/>
              <w:right w:val="single" w:sz="4" w:space="0" w:color="auto"/>
            </w:tcBorders>
          </w:tcPr>
          <w:p w14:paraId="13814F0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62C2BB2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tcPr>
          <w:p w14:paraId="6391D92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6D45544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17C0470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672640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2D7399F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46E6482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914F51D"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tcPr>
          <w:p w14:paraId="289A2D6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3DCC35B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tcBorders>
              <w:left w:val="single" w:sz="4" w:space="0" w:color="auto"/>
              <w:bottom w:val="single" w:sz="4" w:space="0" w:color="auto"/>
              <w:right w:val="single" w:sz="4" w:space="0" w:color="auto"/>
            </w:tcBorders>
          </w:tcPr>
          <w:p w14:paraId="5E346B0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1BFB512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1364011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E8A4EE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1B01F0A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347AE0F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985ECDA" w14:textId="77777777" w:rsidTr="007230EE">
        <w:trPr>
          <w:gridAfter w:val="5"/>
          <w:wAfter w:w="6257" w:type="dxa"/>
          <w:trHeight w:val="435"/>
        </w:trPr>
        <w:tc>
          <w:tcPr>
            <w:tcW w:w="426" w:type="dxa"/>
            <w:vMerge w:val="restart"/>
            <w:tcBorders>
              <w:left w:val="single" w:sz="4" w:space="0" w:color="auto"/>
              <w:right w:val="single" w:sz="4" w:space="0" w:color="auto"/>
            </w:tcBorders>
          </w:tcPr>
          <w:p w14:paraId="640C38C4"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Courier New" w:eastAsia="Arial" w:hAnsi="Courier New" w:cs="Courier New"/>
                <w:sz w:val="20"/>
                <w:szCs w:val="20"/>
                <w:lang w:eastAsia="ar-SA"/>
              </w:rPr>
              <w:t>12</w:t>
            </w:r>
          </w:p>
        </w:tc>
        <w:tc>
          <w:tcPr>
            <w:tcW w:w="2552" w:type="dxa"/>
            <w:vMerge w:val="restart"/>
            <w:tcBorders>
              <w:left w:val="single" w:sz="4" w:space="0" w:color="auto"/>
              <w:right w:val="single" w:sz="4" w:space="0" w:color="auto"/>
            </w:tcBorders>
          </w:tcPr>
          <w:p w14:paraId="43EAB23C" w14:textId="77777777" w:rsidR="00912D66" w:rsidRPr="00912D66" w:rsidRDefault="00912D66" w:rsidP="00912D66">
            <w:pPr>
              <w:spacing w:after="0" w:line="240" w:lineRule="auto"/>
              <w:rPr>
                <w:rFonts w:ascii="Times New Roman" w:eastAsia="Arial" w:hAnsi="Times New Roman"/>
                <w:b/>
                <w:sz w:val="20"/>
                <w:szCs w:val="20"/>
                <w:u w:val="single"/>
                <w:lang w:eastAsia="ar-SA"/>
              </w:rPr>
            </w:pPr>
            <w:r w:rsidRPr="00912D66">
              <w:rPr>
                <w:rFonts w:ascii="Times New Roman" w:eastAsia="Arial" w:hAnsi="Times New Roman"/>
                <w:b/>
                <w:sz w:val="20"/>
                <w:szCs w:val="20"/>
                <w:u w:val="single"/>
                <w:lang w:eastAsia="ar-SA"/>
              </w:rPr>
              <w:t xml:space="preserve">Мероприятие </w:t>
            </w:r>
          </w:p>
          <w:p w14:paraId="1DC48B61"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Times New Roman" w:eastAsia="Arial" w:hAnsi="Times New Roman"/>
                <w:sz w:val="20"/>
                <w:szCs w:val="20"/>
                <w:lang w:eastAsia="ar-SA"/>
              </w:rPr>
              <w:t>«Иные межбюджетные трансферты местным бюджетам из фонда поддержки инициатив населения»</w:t>
            </w:r>
          </w:p>
        </w:tc>
        <w:tc>
          <w:tcPr>
            <w:tcW w:w="1304" w:type="dxa"/>
            <w:vMerge w:val="restart"/>
            <w:tcBorders>
              <w:left w:val="single" w:sz="4" w:space="0" w:color="auto"/>
              <w:right w:val="single" w:sz="4" w:space="0" w:color="auto"/>
            </w:tcBorders>
          </w:tcPr>
          <w:p w14:paraId="1823CB1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14:paraId="303272A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tcPr>
          <w:p w14:paraId="1A64D62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97817B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7F33A6B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7B90B53D"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A71C8AB" w14:textId="77777777" w:rsidTr="007230EE">
        <w:trPr>
          <w:gridAfter w:val="5"/>
          <w:wAfter w:w="6257" w:type="dxa"/>
          <w:trHeight w:val="435"/>
        </w:trPr>
        <w:tc>
          <w:tcPr>
            <w:tcW w:w="426" w:type="dxa"/>
            <w:vMerge/>
            <w:tcBorders>
              <w:left w:val="single" w:sz="4" w:space="0" w:color="auto"/>
              <w:right w:val="single" w:sz="4" w:space="0" w:color="auto"/>
            </w:tcBorders>
          </w:tcPr>
          <w:p w14:paraId="21DC659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1F3288E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tcPr>
          <w:p w14:paraId="70BAFC7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5073D59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06D6E26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CB807E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p w14:paraId="3B14AA4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22D5FD0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0659B49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21D661D" w14:textId="77777777" w:rsidTr="007230EE">
        <w:trPr>
          <w:gridAfter w:val="5"/>
          <w:wAfter w:w="6257" w:type="dxa"/>
          <w:trHeight w:val="435"/>
        </w:trPr>
        <w:tc>
          <w:tcPr>
            <w:tcW w:w="426" w:type="dxa"/>
            <w:vMerge/>
            <w:tcBorders>
              <w:left w:val="single" w:sz="4" w:space="0" w:color="auto"/>
              <w:right w:val="single" w:sz="4" w:space="0" w:color="auto"/>
            </w:tcBorders>
          </w:tcPr>
          <w:p w14:paraId="3A2C0A5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469634C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tcPr>
          <w:p w14:paraId="0B73897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6A6D658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01DD014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687BA3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FFFC89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42C030D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8BBDEFD"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tcPr>
          <w:p w14:paraId="1CE35C7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595F640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tcBorders>
              <w:left w:val="single" w:sz="4" w:space="0" w:color="auto"/>
              <w:bottom w:val="single" w:sz="4" w:space="0" w:color="auto"/>
              <w:right w:val="single" w:sz="4" w:space="0" w:color="auto"/>
            </w:tcBorders>
          </w:tcPr>
          <w:p w14:paraId="3B8E154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54D1F98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165DF87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E110FC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F97CB8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5D686371"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ED8B155" w14:textId="77777777" w:rsidTr="007230EE">
        <w:trPr>
          <w:gridAfter w:val="5"/>
          <w:wAfter w:w="6257" w:type="dxa"/>
          <w:trHeight w:val="435"/>
        </w:trPr>
        <w:tc>
          <w:tcPr>
            <w:tcW w:w="426" w:type="dxa"/>
            <w:vMerge w:val="restart"/>
            <w:tcBorders>
              <w:left w:val="single" w:sz="4" w:space="0" w:color="auto"/>
              <w:right w:val="single" w:sz="4" w:space="0" w:color="auto"/>
            </w:tcBorders>
          </w:tcPr>
          <w:p w14:paraId="2A6649D5"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Courier New" w:eastAsia="Arial" w:hAnsi="Courier New" w:cs="Courier New"/>
                <w:sz w:val="20"/>
                <w:szCs w:val="20"/>
                <w:lang w:eastAsia="ar-SA"/>
              </w:rPr>
              <w:t>13</w:t>
            </w:r>
          </w:p>
        </w:tc>
        <w:tc>
          <w:tcPr>
            <w:tcW w:w="2552" w:type="dxa"/>
            <w:vMerge w:val="restart"/>
            <w:tcBorders>
              <w:left w:val="single" w:sz="4" w:space="0" w:color="auto"/>
              <w:right w:val="single" w:sz="4" w:space="0" w:color="auto"/>
            </w:tcBorders>
            <w:vAlign w:val="center"/>
          </w:tcPr>
          <w:p w14:paraId="312B3384"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r w:rsidRPr="00912D66">
              <w:rPr>
                <w:rFonts w:ascii="Times New Roman" w:hAnsi="Times New Roman"/>
                <w:b/>
                <w:kern w:val="2"/>
                <w:sz w:val="20"/>
                <w:szCs w:val="20"/>
                <w:u w:val="single"/>
                <w:lang w:eastAsia="ar-SA"/>
              </w:rPr>
              <w:t>Мероприятие</w:t>
            </w:r>
          </w:p>
          <w:p w14:paraId="61641F33"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Arial" w:hAnsi="Times New Roman"/>
                <w:sz w:val="20"/>
                <w:szCs w:val="20"/>
                <w:lang w:eastAsia="ar-SA"/>
              </w:rPr>
              <w:t>«Федеральный проект «Поддержка семьи», в том числе:</w:t>
            </w:r>
          </w:p>
        </w:tc>
        <w:tc>
          <w:tcPr>
            <w:tcW w:w="1304" w:type="dxa"/>
            <w:vMerge w:val="restart"/>
            <w:tcBorders>
              <w:left w:val="single" w:sz="4" w:space="0" w:color="auto"/>
              <w:right w:val="single" w:sz="4" w:space="0" w:color="auto"/>
            </w:tcBorders>
            <w:vAlign w:val="center"/>
          </w:tcPr>
          <w:p w14:paraId="590DD5F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02D6814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A29859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5F79A3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26E36FE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+0,10</w:t>
            </w:r>
          </w:p>
        </w:tc>
        <w:tc>
          <w:tcPr>
            <w:tcW w:w="7479" w:type="dxa"/>
            <w:gridSpan w:val="2"/>
            <w:tcBorders>
              <w:left w:val="single" w:sz="4" w:space="0" w:color="auto"/>
              <w:bottom w:val="single" w:sz="4" w:space="0" w:color="auto"/>
              <w:right w:val="single" w:sz="4" w:space="0" w:color="auto"/>
            </w:tcBorders>
          </w:tcPr>
          <w:p w14:paraId="7E49589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93588B4" w14:textId="77777777" w:rsidTr="007230EE">
        <w:trPr>
          <w:gridAfter w:val="5"/>
          <w:wAfter w:w="6257" w:type="dxa"/>
          <w:trHeight w:val="435"/>
        </w:trPr>
        <w:tc>
          <w:tcPr>
            <w:tcW w:w="426" w:type="dxa"/>
            <w:vMerge/>
            <w:tcBorders>
              <w:left w:val="single" w:sz="4" w:space="0" w:color="auto"/>
              <w:right w:val="single" w:sz="4" w:space="0" w:color="auto"/>
            </w:tcBorders>
          </w:tcPr>
          <w:p w14:paraId="3A17FC4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4536B11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vAlign w:val="center"/>
          </w:tcPr>
          <w:p w14:paraId="5E34DC7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CFB30B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B8830F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2CA9FA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-федерального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25BF7E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7D41325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714CF97" w14:textId="77777777" w:rsidTr="007230EE">
        <w:trPr>
          <w:gridAfter w:val="5"/>
          <w:wAfter w:w="6257" w:type="dxa"/>
          <w:trHeight w:val="435"/>
        </w:trPr>
        <w:tc>
          <w:tcPr>
            <w:tcW w:w="426" w:type="dxa"/>
            <w:vMerge/>
            <w:tcBorders>
              <w:left w:val="single" w:sz="4" w:space="0" w:color="auto"/>
              <w:right w:val="single" w:sz="4" w:space="0" w:color="auto"/>
            </w:tcBorders>
          </w:tcPr>
          <w:p w14:paraId="25CA2B5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57EDB38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vAlign w:val="center"/>
          </w:tcPr>
          <w:p w14:paraId="550CEC6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BD510C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7F10CA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57EB68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92D802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31997471"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EEE3154" w14:textId="77777777" w:rsidTr="007230EE">
        <w:trPr>
          <w:gridAfter w:val="5"/>
          <w:wAfter w:w="6257" w:type="dxa"/>
          <w:trHeight w:val="435"/>
        </w:trPr>
        <w:tc>
          <w:tcPr>
            <w:tcW w:w="426" w:type="dxa"/>
            <w:vMerge/>
            <w:tcBorders>
              <w:left w:val="single" w:sz="4" w:space="0" w:color="auto"/>
              <w:right w:val="single" w:sz="4" w:space="0" w:color="auto"/>
            </w:tcBorders>
          </w:tcPr>
          <w:p w14:paraId="246CCB1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CB724A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19057CC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2907FA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C7D638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160580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181D426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+0,10</w:t>
            </w:r>
          </w:p>
        </w:tc>
        <w:tc>
          <w:tcPr>
            <w:tcW w:w="7479" w:type="dxa"/>
            <w:gridSpan w:val="2"/>
            <w:tcBorders>
              <w:left w:val="single" w:sz="4" w:space="0" w:color="auto"/>
              <w:bottom w:val="single" w:sz="4" w:space="0" w:color="auto"/>
              <w:right w:val="single" w:sz="4" w:space="0" w:color="auto"/>
            </w:tcBorders>
          </w:tcPr>
          <w:p w14:paraId="3588749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35373C0" w14:textId="77777777" w:rsidTr="007230EE">
        <w:trPr>
          <w:gridAfter w:val="5"/>
          <w:wAfter w:w="6257" w:type="dxa"/>
          <w:trHeight w:val="435"/>
        </w:trPr>
        <w:tc>
          <w:tcPr>
            <w:tcW w:w="426" w:type="dxa"/>
            <w:vMerge/>
            <w:tcBorders>
              <w:left w:val="single" w:sz="4" w:space="0" w:color="auto"/>
              <w:right w:val="single" w:sz="4" w:space="0" w:color="auto"/>
            </w:tcBorders>
          </w:tcPr>
          <w:p w14:paraId="22E7473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vAlign w:val="center"/>
          </w:tcPr>
          <w:p w14:paraId="1DA50CA9"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 xml:space="preserve">Капитальный ремонт здания муниципального казенного дошкольного образовательного учреждения детский сад </w:t>
            </w:r>
            <w:proofErr w:type="gramStart"/>
            <w:r w:rsidRPr="00912D66">
              <w:rPr>
                <w:rFonts w:ascii="Times New Roman" w:eastAsia="Arial" w:hAnsi="Times New Roman"/>
                <w:sz w:val="20"/>
                <w:szCs w:val="20"/>
                <w:lang w:eastAsia="ar-SA"/>
              </w:rPr>
              <w:t>« Сказка</w:t>
            </w:r>
            <w:proofErr w:type="gramEnd"/>
            <w:r w:rsidRPr="00912D66">
              <w:rPr>
                <w:rFonts w:ascii="Times New Roman" w:eastAsia="Arial" w:hAnsi="Times New Roman"/>
                <w:sz w:val="20"/>
                <w:szCs w:val="20"/>
                <w:lang w:eastAsia="ar-SA"/>
              </w:rPr>
              <w:t xml:space="preserve">» </w:t>
            </w:r>
            <w:proofErr w:type="spellStart"/>
            <w:r w:rsidRPr="00912D66">
              <w:rPr>
                <w:rFonts w:ascii="Times New Roman" w:eastAsia="Arial" w:hAnsi="Times New Roman"/>
                <w:sz w:val="20"/>
                <w:szCs w:val="20"/>
                <w:lang w:eastAsia="ar-SA"/>
              </w:rPr>
              <w:t>пгт</w:t>
            </w:r>
            <w:proofErr w:type="spellEnd"/>
            <w:r w:rsidRPr="00912D66">
              <w:rPr>
                <w:rFonts w:ascii="Times New Roman" w:eastAsia="Arial" w:hAnsi="Times New Roman"/>
                <w:sz w:val="20"/>
                <w:szCs w:val="20"/>
                <w:lang w:eastAsia="ar-SA"/>
              </w:rPr>
              <w:t xml:space="preserve"> Тужа Кировской области, расположенного по адресу: Кировская область, </w:t>
            </w:r>
            <w:proofErr w:type="spellStart"/>
            <w:r w:rsidRPr="00912D66">
              <w:rPr>
                <w:rFonts w:ascii="Times New Roman" w:eastAsia="Arial" w:hAnsi="Times New Roman"/>
                <w:sz w:val="20"/>
                <w:szCs w:val="20"/>
                <w:lang w:eastAsia="ar-SA"/>
              </w:rPr>
              <w:t>пгт</w:t>
            </w:r>
            <w:proofErr w:type="spellEnd"/>
            <w:r w:rsidRPr="00912D66">
              <w:rPr>
                <w:rFonts w:ascii="Times New Roman" w:eastAsia="Arial" w:hAnsi="Times New Roman"/>
                <w:sz w:val="20"/>
                <w:szCs w:val="20"/>
                <w:lang w:eastAsia="ar-SA"/>
              </w:rPr>
              <w:t xml:space="preserve"> Тужа, ул. Советская, д.6.</w:t>
            </w:r>
          </w:p>
        </w:tc>
        <w:tc>
          <w:tcPr>
            <w:tcW w:w="1304" w:type="dxa"/>
            <w:vMerge w:val="restart"/>
            <w:tcBorders>
              <w:left w:val="single" w:sz="4" w:space="0" w:color="auto"/>
              <w:right w:val="single" w:sz="4" w:space="0" w:color="auto"/>
            </w:tcBorders>
            <w:vAlign w:val="center"/>
          </w:tcPr>
          <w:p w14:paraId="5FE381E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35FAE12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49C0FB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21315E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513C0AA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+0,10</w:t>
            </w:r>
          </w:p>
        </w:tc>
        <w:tc>
          <w:tcPr>
            <w:tcW w:w="7479" w:type="dxa"/>
            <w:gridSpan w:val="2"/>
            <w:tcBorders>
              <w:left w:val="single" w:sz="4" w:space="0" w:color="auto"/>
              <w:bottom w:val="single" w:sz="4" w:space="0" w:color="auto"/>
              <w:right w:val="single" w:sz="4" w:space="0" w:color="auto"/>
            </w:tcBorders>
          </w:tcPr>
          <w:p w14:paraId="0772347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9EC63D0" w14:textId="77777777" w:rsidTr="007230EE">
        <w:trPr>
          <w:gridAfter w:val="5"/>
          <w:wAfter w:w="6257" w:type="dxa"/>
          <w:trHeight w:val="435"/>
        </w:trPr>
        <w:tc>
          <w:tcPr>
            <w:tcW w:w="426" w:type="dxa"/>
            <w:vMerge/>
            <w:tcBorders>
              <w:left w:val="single" w:sz="4" w:space="0" w:color="auto"/>
              <w:right w:val="single" w:sz="4" w:space="0" w:color="auto"/>
            </w:tcBorders>
          </w:tcPr>
          <w:p w14:paraId="738C614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6B7C69B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vAlign w:val="center"/>
          </w:tcPr>
          <w:p w14:paraId="1EF0364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05ED61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1485F8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085FE8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-федерального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F82A7F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22733CB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81FB77C" w14:textId="77777777" w:rsidTr="007230EE">
        <w:trPr>
          <w:gridAfter w:val="5"/>
          <w:wAfter w:w="6257" w:type="dxa"/>
          <w:trHeight w:val="435"/>
        </w:trPr>
        <w:tc>
          <w:tcPr>
            <w:tcW w:w="426" w:type="dxa"/>
            <w:vMerge/>
            <w:tcBorders>
              <w:left w:val="single" w:sz="4" w:space="0" w:color="auto"/>
              <w:right w:val="single" w:sz="4" w:space="0" w:color="auto"/>
            </w:tcBorders>
          </w:tcPr>
          <w:p w14:paraId="3CBDF2A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5E131DE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vAlign w:val="center"/>
          </w:tcPr>
          <w:p w14:paraId="1E6EFEF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337E74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2AF71D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FAE4A8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2C6DCA3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0AF3DAD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691D6EC" w14:textId="77777777" w:rsidTr="007230EE">
        <w:trPr>
          <w:gridAfter w:val="5"/>
          <w:wAfter w:w="6257" w:type="dxa"/>
          <w:trHeight w:val="435"/>
        </w:trPr>
        <w:tc>
          <w:tcPr>
            <w:tcW w:w="426" w:type="dxa"/>
            <w:vMerge/>
            <w:tcBorders>
              <w:left w:val="single" w:sz="4" w:space="0" w:color="auto"/>
              <w:right w:val="single" w:sz="4" w:space="0" w:color="auto"/>
            </w:tcBorders>
          </w:tcPr>
          <w:p w14:paraId="03CEE52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33A634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61FFB7F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A42684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0A695C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1CCB90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45E405A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+0,10</w:t>
            </w:r>
          </w:p>
        </w:tc>
        <w:tc>
          <w:tcPr>
            <w:tcW w:w="7479" w:type="dxa"/>
            <w:gridSpan w:val="2"/>
            <w:tcBorders>
              <w:left w:val="single" w:sz="4" w:space="0" w:color="auto"/>
              <w:bottom w:val="single" w:sz="4" w:space="0" w:color="auto"/>
              <w:right w:val="single" w:sz="4" w:space="0" w:color="auto"/>
            </w:tcBorders>
          </w:tcPr>
          <w:p w14:paraId="57BADBD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F30D57C" w14:textId="77777777" w:rsidTr="007230EE">
        <w:trPr>
          <w:gridAfter w:val="5"/>
          <w:wAfter w:w="6257" w:type="dxa"/>
          <w:trHeight w:val="435"/>
        </w:trPr>
        <w:tc>
          <w:tcPr>
            <w:tcW w:w="426" w:type="dxa"/>
            <w:vMerge/>
            <w:tcBorders>
              <w:left w:val="single" w:sz="4" w:space="0" w:color="auto"/>
              <w:right w:val="single" w:sz="4" w:space="0" w:color="auto"/>
            </w:tcBorders>
          </w:tcPr>
          <w:p w14:paraId="13EEFE9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vAlign w:val="center"/>
          </w:tcPr>
          <w:p w14:paraId="52A8CA8E"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 xml:space="preserve">Оснащение здания муниципального казенного дошкольного образовательного учреждения детский сад «Сказка» </w:t>
            </w:r>
            <w:proofErr w:type="spellStart"/>
            <w:r w:rsidRPr="00912D66">
              <w:rPr>
                <w:rFonts w:ascii="Times New Roman" w:eastAsia="Arial" w:hAnsi="Times New Roman"/>
                <w:sz w:val="20"/>
                <w:szCs w:val="20"/>
                <w:lang w:eastAsia="ar-SA"/>
              </w:rPr>
              <w:t>пгт</w:t>
            </w:r>
            <w:proofErr w:type="spellEnd"/>
            <w:r w:rsidRPr="00912D66">
              <w:rPr>
                <w:rFonts w:ascii="Times New Roman" w:eastAsia="Arial" w:hAnsi="Times New Roman"/>
                <w:sz w:val="20"/>
                <w:szCs w:val="20"/>
                <w:lang w:eastAsia="ar-SA"/>
              </w:rPr>
              <w:t xml:space="preserve"> Тужа Кировской области, расположенного по адресу</w:t>
            </w:r>
            <w:proofErr w:type="gramStart"/>
            <w:r w:rsidRPr="00912D66">
              <w:rPr>
                <w:rFonts w:ascii="Times New Roman" w:eastAsia="Arial" w:hAnsi="Times New Roman"/>
                <w:sz w:val="20"/>
                <w:szCs w:val="20"/>
                <w:lang w:eastAsia="ar-SA"/>
              </w:rPr>
              <w:t>: :</w:t>
            </w:r>
            <w:proofErr w:type="gramEnd"/>
            <w:r w:rsidRPr="00912D66">
              <w:rPr>
                <w:rFonts w:ascii="Times New Roman" w:eastAsia="Arial" w:hAnsi="Times New Roman"/>
                <w:sz w:val="20"/>
                <w:szCs w:val="20"/>
                <w:lang w:eastAsia="ar-SA"/>
              </w:rPr>
              <w:t xml:space="preserve"> Кировская область, </w:t>
            </w:r>
            <w:proofErr w:type="spellStart"/>
            <w:r w:rsidRPr="00912D66">
              <w:rPr>
                <w:rFonts w:ascii="Times New Roman" w:eastAsia="Arial" w:hAnsi="Times New Roman"/>
                <w:sz w:val="20"/>
                <w:szCs w:val="20"/>
                <w:lang w:eastAsia="ar-SA"/>
              </w:rPr>
              <w:t>пгт</w:t>
            </w:r>
            <w:proofErr w:type="spellEnd"/>
            <w:r w:rsidRPr="00912D66">
              <w:rPr>
                <w:rFonts w:ascii="Times New Roman" w:eastAsia="Arial" w:hAnsi="Times New Roman"/>
                <w:sz w:val="20"/>
                <w:szCs w:val="20"/>
                <w:lang w:eastAsia="ar-SA"/>
              </w:rPr>
              <w:t xml:space="preserve"> Тужа, ул. Советская, д.6. </w:t>
            </w:r>
          </w:p>
        </w:tc>
        <w:tc>
          <w:tcPr>
            <w:tcW w:w="1304" w:type="dxa"/>
            <w:vMerge w:val="restart"/>
            <w:tcBorders>
              <w:left w:val="single" w:sz="4" w:space="0" w:color="auto"/>
              <w:right w:val="single" w:sz="4" w:space="0" w:color="auto"/>
            </w:tcBorders>
            <w:vAlign w:val="center"/>
          </w:tcPr>
          <w:p w14:paraId="306F872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41A177C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A7DE4F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AC69ED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30C9862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3E2BBE5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1C616E9" w14:textId="77777777" w:rsidTr="007230EE">
        <w:trPr>
          <w:gridAfter w:val="5"/>
          <w:wAfter w:w="6257" w:type="dxa"/>
          <w:trHeight w:val="435"/>
        </w:trPr>
        <w:tc>
          <w:tcPr>
            <w:tcW w:w="426" w:type="dxa"/>
            <w:vMerge/>
            <w:tcBorders>
              <w:left w:val="single" w:sz="4" w:space="0" w:color="auto"/>
              <w:right w:val="single" w:sz="4" w:space="0" w:color="auto"/>
            </w:tcBorders>
          </w:tcPr>
          <w:p w14:paraId="7F7AC86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2466961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vAlign w:val="center"/>
          </w:tcPr>
          <w:p w14:paraId="0E98003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84C0E7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8D50EE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0A99BF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-федерального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45D2449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2E9DAB6C"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D2DF202" w14:textId="77777777" w:rsidTr="007230EE">
        <w:trPr>
          <w:gridAfter w:val="5"/>
          <w:wAfter w:w="6257" w:type="dxa"/>
          <w:trHeight w:val="435"/>
        </w:trPr>
        <w:tc>
          <w:tcPr>
            <w:tcW w:w="426" w:type="dxa"/>
            <w:vMerge/>
            <w:tcBorders>
              <w:left w:val="single" w:sz="4" w:space="0" w:color="auto"/>
              <w:right w:val="single" w:sz="4" w:space="0" w:color="auto"/>
            </w:tcBorders>
          </w:tcPr>
          <w:p w14:paraId="5769F03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163051E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vAlign w:val="center"/>
          </w:tcPr>
          <w:p w14:paraId="56C2FD6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1806D9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6F9793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BAC561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D6FE77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191030D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0C9C950"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tcPr>
          <w:p w14:paraId="06AA0B0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475A5E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706AFFC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3E4A76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5F7EAE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2FC2FE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FC6BEC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3690EC6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22D6D5E" w14:textId="77777777" w:rsidTr="007230EE">
        <w:trPr>
          <w:gridAfter w:val="5"/>
          <w:wAfter w:w="6257" w:type="dxa"/>
          <w:trHeight w:val="435"/>
        </w:trPr>
        <w:tc>
          <w:tcPr>
            <w:tcW w:w="426" w:type="dxa"/>
            <w:vMerge w:val="restart"/>
            <w:tcBorders>
              <w:left w:val="single" w:sz="4" w:space="0" w:color="auto"/>
              <w:right w:val="single" w:sz="4" w:space="0" w:color="auto"/>
            </w:tcBorders>
          </w:tcPr>
          <w:p w14:paraId="083CEE1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vAlign w:val="center"/>
          </w:tcPr>
          <w:p w14:paraId="24877F51"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 xml:space="preserve">Благоустройство и антитеррор муниципального казенного дошкольного образовательного учреждения детский сад «Сказка» </w:t>
            </w:r>
            <w:proofErr w:type="spellStart"/>
            <w:r w:rsidRPr="00912D66">
              <w:rPr>
                <w:rFonts w:ascii="Times New Roman" w:eastAsia="Arial" w:hAnsi="Times New Roman"/>
                <w:sz w:val="20"/>
                <w:szCs w:val="20"/>
                <w:lang w:eastAsia="ar-SA"/>
              </w:rPr>
              <w:t>пгт</w:t>
            </w:r>
            <w:proofErr w:type="spellEnd"/>
            <w:r w:rsidRPr="00912D66">
              <w:rPr>
                <w:rFonts w:ascii="Times New Roman" w:eastAsia="Arial" w:hAnsi="Times New Roman"/>
                <w:sz w:val="20"/>
                <w:szCs w:val="20"/>
                <w:lang w:eastAsia="ar-SA"/>
              </w:rPr>
              <w:t xml:space="preserve"> Тужа Кировской области, расположенного по адресу</w:t>
            </w:r>
            <w:proofErr w:type="gramStart"/>
            <w:r w:rsidRPr="00912D66">
              <w:rPr>
                <w:rFonts w:ascii="Times New Roman" w:eastAsia="Arial" w:hAnsi="Times New Roman"/>
                <w:sz w:val="20"/>
                <w:szCs w:val="20"/>
                <w:lang w:eastAsia="ar-SA"/>
              </w:rPr>
              <w:t>: :</w:t>
            </w:r>
            <w:proofErr w:type="gramEnd"/>
            <w:r w:rsidRPr="00912D66">
              <w:rPr>
                <w:rFonts w:ascii="Times New Roman" w:eastAsia="Arial" w:hAnsi="Times New Roman"/>
                <w:sz w:val="20"/>
                <w:szCs w:val="20"/>
                <w:lang w:eastAsia="ar-SA"/>
              </w:rPr>
              <w:t xml:space="preserve"> Кировская область, </w:t>
            </w:r>
            <w:proofErr w:type="spellStart"/>
            <w:r w:rsidRPr="00912D66">
              <w:rPr>
                <w:rFonts w:ascii="Times New Roman" w:eastAsia="Arial" w:hAnsi="Times New Roman"/>
                <w:sz w:val="20"/>
                <w:szCs w:val="20"/>
                <w:lang w:eastAsia="ar-SA"/>
              </w:rPr>
              <w:t>пгт</w:t>
            </w:r>
            <w:proofErr w:type="spellEnd"/>
            <w:r w:rsidRPr="00912D66">
              <w:rPr>
                <w:rFonts w:ascii="Times New Roman" w:eastAsia="Arial" w:hAnsi="Times New Roman"/>
                <w:sz w:val="20"/>
                <w:szCs w:val="20"/>
                <w:lang w:eastAsia="ar-SA"/>
              </w:rPr>
              <w:t xml:space="preserve"> Тужа, ул. Советская, д.6.</w:t>
            </w:r>
          </w:p>
          <w:p w14:paraId="7D2C036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val="restart"/>
            <w:tcBorders>
              <w:left w:val="single" w:sz="4" w:space="0" w:color="auto"/>
              <w:right w:val="single" w:sz="4" w:space="0" w:color="auto"/>
            </w:tcBorders>
            <w:vAlign w:val="center"/>
          </w:tcPr>
          <w:p w14:paraId="1C8BF42B"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4022D66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13893EBD"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1338870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AA1752D"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1F194AC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857029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2D0A770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058609A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9DD3032" w14:textId="77777777" w:rsidTr="007230EE">
        <w:trPr>
          <w:gridAfter w:val="5"/>
          <w:wAfter w:w="6257" w:type="dxa"/>
          <w:trHeight w:val="435"/>
        </w:trPr>
        <w:tc>
          <w:tcPr>
            <w:tcW w:w="426" w:type="dxa"/>
            <w:vMerge/>
            <w:tcBorders>
              <w:left w:val="single" w:sz="4" w:space="0" w:color="auto"/>
              <w:right w:val="single" w:sz="4" w:space="0" w:color="auto"/>
            </w:tcBorders>
          </w:tcPr>
          <w:p w14:paraId="23C961E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7FBCA71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vAlign w:val="center"/>
          </w:tcPr>
          <w:p w14:paraId="0363109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A807F2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E9A85C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90C281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-федерального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326B0F1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502EAE2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0743FF4" w14:textId="77777777" w:rsidTr="007230EE">
        <w:trPr>
          <w:gridAfter w:val="5"/>
          <w:wAfter w:w="6257" w:type="dxa"/>
          <w:trHeight w:val="435"/>
        </w:trPr>
        <w:tc>
          <w:tcPr>
            <w:tcW w:w="426" w:type="dxa"/>
            <w:vMerge/>
            <w:tcBorders>
              <w:left w:val="single" w:sz="4" w:space="0" w:color="auto"/>
              <w:right w:val="single" w:sz="4" w:space="0" w:color="auto"/>
            </w:tcBorders>
          </w:tcPr>
          <w:p w14:paraId="258EAFF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6E00E98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vAlign w:val="center"/>
          </w:tcPr>
          <w:p w14:paraId="340C8BC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05A5A8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54FF11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6DFF4F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38C56EC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0937102D"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AD1C8D2"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tcPr>
          <w:p w14:paraId="26C6308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C41AB4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1E5487A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BE4E8B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7C150B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E4121F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43C1CDA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7CFAC12D"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92D9459" w14:textId="77777777" w:rsidTr="007230EE">
        <w:trPr>
          <w:trHeight w:val="360"/>
        </w:trPr>
        <w:tc>
          <w:tcPr>
            <w:tcW w:w="16019" w:type="dxa"/>
            <w:gridSpan w:val="11"/>
            <w:tcBorders>
              <w:top w:val="single" w:sz="4" w:space="0" w:color="auto"/>
              <w:left w:val="single" w:sz="4" w:space="0" w:color="auto"/>
              <w:bottom w:val="single" w:sz="4" w:space="0" w:color="auto"/>
              <w:right w:val="single" w:sz="4" w:space="0" w:color="auto"/>
            </w:tcBorders>
          </w:tcPr>
          <w:p w14:paraId="1D11E24E" w14:textId="77777777" w:rsidR="00912D66" w:rsidRPr="00912D66" w:rsidRDefault="00912D66" w:rsidP="00912D66">
            <w:pPr>
              <w:widowControl w:val="0"/>
              <w:suppressAutoHyphens/>
              <w:autoSpaceDE w:val="0"/>
              <w:spacing w:after="0" w:line="240" w:lineRule="auto"/>
              <w:jc w:val="center"/>
              <w:rPr>
                <w:rFonts w:ascii="Courier New" w:hAnsi="Courier New" w:cs="Courier New"/>
                <w:b/>
                <w:kern w:val="2"/>
                <w:sz w:val="20"/>
                <w:szCs w:val="20"/>
                <w:lang w:eastAsia="ar-SA"/>
              </w:rPr>
            </w:pPr>
            <w:r w:rsidRPr="00912D66">
              <w:rPr>
                <w:rFonts w:ascii="Times New Roman" w:hAnsi="Times New Roman"/>
                <w:b/>
                <w:kern w:val="2"/>
                <w:sz w:val="24"/>
                <w:szCs w:val="24"/>
                <w:lang w:eastAsia="ar-SA"/>
              </w:rPr>
              <w:t xml:space="preserve">«Развитие местного </w:t>
            </w:r>
            <w:proofErr w:type="gramStart"/>
            <w:r w:rsidRPr="00912D66">
              <w:rPr>
                <w:rFonts w:ascii="Times New Roman" w:hAnsi="Times New Roman"/>
                <w:b/>
                <w:kern w:val="2"/>
                <w:sz w:val="24"/>
                <w:szCs w:val="24"/>
                <w:lang w:eastAsia="ar-SA"/>
              </w:rPr>
              <w:t>самоуправления»  на</w:t>
            </w:r>
            <w:proofErr w:type="gramEnd"/>
            <w:r w:rsidRPr="00912D66">
              <w:rPr>
                <w:rFonts w:ascii="Times New Roman" w:hAnsi="Times New Roman"/>
                <w:b/>
                <w:kern w:val="2"/>
                <w:sz w:val="24"/>
                <w:szCs w:val="24"/>
                <w:lang w:eastAsia="ar-SA"/>
              </w:rPr>
              <w:t xml:space="preserve"> 2020-2025 годы</w:t>
            </w:r>
          </w:p>
        </w:tc>
        <w:tc>
          <w:tcPr>
            <w:tcW w:w="1041" w:type="dxa"/>
          </w:tcPr>
          <w:p w14:paraId="52237EC9" w14:textId="77777777" w:rsidR="00912D66" w:rsidRPr="00912D66" w:rsidRDefault="00912D66" w:rsidP="00912D66">
            <w:pPr>
              <w:spacing w:after="0" w:line="240" w:lineRule="auto"/>
              <w:rPr>
                <w:rFonts w:ascii="Times New Roman" w:eastAsia="Times New Roman" w:hAnsi="Times New Roman"/>
                <w:sz w:val="20"/>
                <w:szCs w:val="20"/>
                <w:lang w:eastAsia="ru-RU"/>
              </w:rPr>
            </w:pPr>
          </w:p>
        </w:tc>
        <w:tc>
          <w:tcPr>
            <w:tcW w:w="1304" w:type="dxa"/>
          </w:tcPr>
          <w:p w14:paraId="36C3C48E" w14:textId="77777777" w:rsidR="00912D66" w:rsidRPr="00912D66" w:rsidRDefault="00912D66" w:rsidP="00912D66">
            <w:pPr>
              <w:spacing w:after="0" w:line="240" w:lineRule="auto"/>
              <w:rPr>
                <w:rFonts w:ascii="Times New Roman" w:eastAsia="Times New Roman" w:hAnsi="Times New Roman"/>
                <w:sz w:val="20"/>
                <w:szCs w:val="20"/>
                <w:lang w:eastAsia="ru-RU"/>
              </w:rPr>
            </w:pPr>
          </w:p>
        </w:tc>
        <w:tc>
          <w:tcPr>
            <w:tcW w:w="1304" w:type="dxa"/>
          </w:tcPr>
          <w:p w14:paraId="0F5845C5" w14:textId="77777777" w:rsidR="00912D66" w:rsidRPr="00912D66" w:rsidRDefault="00912D66" w:rsidP="00912D66">
            <w:pPr>
              <w:spacing w:after="0" w:line="240" w:lineRule="auto"/>
              <w:rPr>
                <w:rFonts w:ascii="Times New Roman" w:eastAsia="Times New Roman" w:hAnsi="Times New Roman"/>
                <w:sz w:val="20"/>
                <w:szCs w:val="20"/>
                <w:lang w:eastAsia="ru-RU"/>
              </w:rPr>
            </w:pPr>
          </w:p>
        </w:tc>
        <w:tc>
          <w:tcPr>
            <w:tcW w:w="1304" w:type="dxa"/>
          </w:tcPr>
          <w:p w14:paraId="4879434C" w14:textId="77777777" w:rsidR="00912D66" w:rsidRPr="00912D66" w:rsidRDefault="00912D66" w:rsidP="00912D66">
            <w:pPr>
              <w:spacing w:after="0" w:line="240" w:lineRule="auto"/>
              <w:rPr>
                <w:rFonts w:ascii="Times New Roman" w:eastAsia="Times New Roman" w:hAnsi="Times New Roman"/>
                <w:sz w:val="20"/>
                <w:szCs w:val="20"/>
                <w:lang w:eastAsia="ru-RU"/>
              </w:rPr>
            </w:pPr>
          </w:p>
        </w:tc>
        <w:tc>
          <w:tcPr>
            <w:tcW w:w="1304" w:type="dxa"/>
          </w:tcPr>
          <w:p w14:paraId="6F17A54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r>
      <w:tr w:rsidR="00912D66" w:rsidRPr="00912D66" w14:paraId="21A619E2"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64A113A4"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14:paraId="127B576B" w14:textId="77777777" w:rsidR="00912D66" w:rsidRPr="00912D66" w:rsidRDefault="00912D66" w:rsidP="00912D66">
            <w:pPr>
              <w:widowControl w:val="0"/>
              <w:autoSpaceDE w:val="0"/>
              <w:autoSpaceDN w:val="0"/>
              <w:adjustRightInd w:val="0"/>
              <w:spacing w:after="0" w:line="240" w:lineRule="auto"/>
              <w:jc w:val="center"/>
              <w:rPr>
                <w:rFonts w:ascii="Times New Roman" w:eastAsia="Times New Roman" w:hAnsi="Times New Roman"/>
                <w:b/>
                <w:u w:val="single"/>
                <w:lang w:eastAsia="ru-RU"/>
              </w:rPr>
            </w:pPr>
            <w:r w:rsidRPr="00912D66">
              <w:rPr>
                <w:rFonts w:ascii="Times New Roman" w:eastAsia="Times New Roman" w:hAnsi="Times New Roman"/>
                <w:b/>
                <w:u w:val="single"/>
                <w:lang w:eastAsia="ru-RU"/>
              </w:rPr>
              <w:t>«Развитие местного самоуправления» на 2020-2025 годы</w:t>
            </w:r>
          </w:p>
          <w:p w14:paraId="20D5595F" w14:textId="77777777" w:rsidR="00912D66" w:rsidRPr="00912D66" w:rsidRDefault="00912D66" w:rsidP="00912D66">
            <w:pPr>
              <w:autoSpaceDE w:val="0"/>
              <w:autoSpaceDN w:val="0"/>
              <w:adjustRightInd w:val="0"/>
              <w:spacing w:after="0" w:line="240" w:lineRule="auto"/>
              <w:rPr>
                <w:rFonts w:ascii="Times New Roman" w:eastAsia="Times New Roman" w:hAnsi="Times New Roman"/>
                <w:sz w:val="20"/>
                <w:szCs w:val="20"/>
                <w:lang w:eastAsia="ru-RU"/>
              </w:rPr>
            </w:pPr>
          </w:p>
        </w:tc>
        <w:tc>
          <w:tcPr>
            <w:tcW w:w="1304" w:type="dxa"/>
            <w:vMerge w:val="restart"/>
            <w:tcBorders>
              <w:top w:val="nil"/>
              <w:left w:val="single" w:sz="4" w:space="0" w:color="auto"/>
              <w:right w:val="single" w:sz="4" w:space="0" w:color="auto"/>
            </w:tcBorders>
          </w:tcPr>
          <w:p w14:paraId="33D25F83" w14:textId="77777777" w:rsidR="00912D66" w:rsidRPr="00912D66" w:rsidRDefault="00912D66" w:rsidP="00912D66">
            <w:pPr>
              <w:autoSpaceDE w:val="0"/>
              <w:autoSpaceDN w:val="0"/>
              <w:adjustRightInd w:val="0"/>
              <w:spacing w:after="0" w:line="240" w:lineRule="auto"/>
              <w:rPr>
                <w:rFonts w:ascii="Times New Roman" w:eastAsia="Times New Roman" w:hAnsi="Times New Roman"/>
                <w:sz w:val="18"/>
                <w:szCs w:val="18"/>
                <w:lang w:eastAsia="ru-RU"/>
              </w:rPr>
            </w:pPr>
            <w:r w:rsidRPr="00912D66">
              <w:rPr>
                <w:rFonts w:ascii="Times New Roman" w:eastAsia="Times New Roman" w:hAnsi="Times New Roman"/>
                <w:sz w:val="18"/>
                <w:szCs w:val="18"/>
                <w:lang w:eastAsia="ru-RU"/>
              </w:rPr>
              <w:t xml:space="preserve">Тетерина Т.И. управляющий делами –начальник управления делами </w:t>
            </w:r>
          </w:p>
        </w:tc>
        <w:tc>
          <w:tcPr>
            <w:tcW w:w="809" w:type="dxa"/>
            <w:gridSpan w:val="2"/>
            <w:vMerge w:val="restart"/>
            <w:tcBorders>
              <w:top w:val="nil"/>
              <w:left w:val="single" w:sz="4" w:space="0" w:color="auto"/>
              <w:right w:val="single" w:sz="4" w:space="0" w:color="auto"/>
            </w:tcBorders>
          </w:tcPr>
          <w:p w14:paraId="28A701CD"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29FCEDD1"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01.01.</w:t>
            </w:r>
          </w:p>
          <w:p w14:paraId="673C2452"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907" w:type="dxa"/>
            <w:vMerge w:val="restart"/>
            <w:tcBorders>
              <w:top w:val="nil"/>
              <w:left w:val="single" w:sz="4" w:space="0" w:color="auto"/>
              <w:right w:val="single" w:sz="4" w:space="0" w:color="auto"/>
            </w:tcBorders>
          </w:tcPr>
          <w:p w14:paraId="094A3CE0"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000E241D"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31.12.</w:t>
            </w:r>
          </w:p>
          <w:p w14:paraId="398C0BA2"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4CA707F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3EE8719B"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+45,00</w:t>
            </w:r>
          </w:p>
        </w:tc>
        <w:tc>
          <w:tcPr>
            <w:tcW w:w="7140" w:type="dxa"/>
            <w:vMerge w:val="restart"/>
            <w:tcBorders>
              <w:top w:val="nil"/>
              <w:left w:val="single" w:sz="4" w:space="0" w:color="auto"/>
              <w:right w:val="single" w:sz="4" w:space="0" w:color="auto"/>
            </w:tcBorders>
          </w:tcPr>
          <w:p w14:paraId="765B24F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r>
      <w:tr w:rsidR="00912D66" w:rsidRPr="00912D66" w14:paraId="3930957A" w14:textId="77777777" w:rsidTr="007230EE">
        <w:trPr>
          <w:gridAfter w:val="5"/>
          <w:wAfter w:w="6257" w:type="dxa"/>
          <w:trHeight w:val="480"/>
        </w:trPr>
        <w:tc>
          <w:tcPr>
            <w:tcW w:w="426" w:type="dxa"/>
            <w:vMerge/>
            <w:tcBorders>
              <w:left w:val="single" w:sz="4" w:space="0" w:color="auto"/>
              <w:right w:val="single" w:sz="4" w:space="0" w:color="auto"/>
            </w:tcBorders>
            <w:vAlign w:val="center"/>
          </w:tcPr>
          <w:p w14:paraId="7C3BBA3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1A636B8F"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7321FA6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7991319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5229445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1430155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577" w:type="dxa"/>
            <w:gridSpan w:val="3"/>
            <w:tcBorders>
              <w:top w:val="nil"/>
              <w:left w:val="single" w:sz="4" w:space="0" w:color="auto"/>
              <w:bottom w:val="single" w:sz="4" w:space="0" w:color="auto"/>
              <w:right w:val="single" w:sz="4" w:space="0" w:color="auto"/>
            </w:tcBorders>
          </w:tcPr>
          <w:p w14:paraId="13AEE8D2"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382687B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31D991B" w14:textId="77777777" w:rsidTr="007230EE">
        <w:trPr>
          <w:gridAfter w:val="5"/>
          <w:wAfter w:w="6257" w:type="dxa"/>
          <w:trHeight w:val="525"/>
        </w:trPr>
        <w:tc>
          <w:tcPr>
            <w:tcW w:w="426" w:type="dxa"/>
            <w:vMerge/>
            <w:tcBorders>
              <w:left w:val="single" w:sz="4" w:space="0" w:color="auto"/>
              <w:right w:val="single" w:sz="4" w:space="0" w:color="auto"/>
            </w:tcBorders>
            <w:vAlign w:val="center"/>
          </w:tcPr>
          <w:p w14:paraId="17E32CA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0135F45E"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DEC75D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4372969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1E074AF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8D4123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ACBA711"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11D4FDE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4B1B2AC" w14:textId="77777777" w:rsidTr="007230EE">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14:paraId="118762E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1E9CCFA"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16947D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4EF7009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74DD8A3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20D8F5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D40F192"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+45,00</w:t>
            </w:r>
          </w:p>
        </w:tc>
        <w:tc>
          <w:tcPr>
            <w:tcW w:w="7140" w:type="dxa"/>
            <w:vMerge/>
            <w:tcBorders>
              <w:left w:val="single" w:sz="4" w:space="0" w:color="auto"/>
              <w:bottom w:val="single" w:sz="4" w:space="0" w:color="auto"/>
              <w:right w:val="single" w:sz="4" w:space="0" w:color="auto"/>
            </w:tcBorders>
            <w:vAlign w:val="center"/>
          </w:tcPr>
          <w:p w14:paraId="0F80365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1ED1F38"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70204F1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lastRenderedPageBreak/>
              <w:t>1</w:t>
            </w:r>
          </w:p>
        </w:tc>
        <w:tc>
          <w:tcPr>
            <w:tcW w:w="2552" w:type="dxa"/>
            <w:vMerge w:val="restart"/>
            <w:tcBorders>
              <w:top w:val="nil"/>
              <w:left w:val="single" w:sz="4" w:space="0" w:color="auto"/>
              <w:right w:val="single" w:sz="4" w:space="0" w:color="auto"/>
            </w:tcBorders>
          </w:tcPr>
          <w:p w14:paraId="22881B8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5A95A831"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kern w:val="2"/>
                <w:sz w:val="20"/>
                <w:szCs w:val="20"/>
                <w:lang w:eastAsia="ar-SA"/>
              </w:rPr>
              <w:t>«Обеспечение деятельности главы администрации Тужинского района»</w:t>
            </w:r>
          </w:p>
        </w:tc>
        <w:tc>
          <w:tcPr>
            <w:tcW w:w="1304" w:type="dxa"/>
            <w:vMerge w:val="restart"/>
            <w:tcBorders>
              <w:top w:val="nil"/>
              <w:left w:val="single" w:sz="4" w:space="0" w:color="auto"/>
              <w:right w:val="single" w:sz="4" w:space="0" w:color="auto"/>
            </w:tcBorders>
          </w:tcPr>
          <w:p w14:paraId="3A6253F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val="restart"/>
            <w:tcBorders>
              <w:top w:val="nil"/>
              <w:left w:val="single" w:sz="4" w:space="0" w:color="auto"/>
              <w:right w:val="single" w:sz="4" w:space="0" w:color="auto"/>
            </w:tcBorders>
          </w:tcPr>
          <w:p w14:paraId="693B0CD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907" w:type="dxa"/>
            <w:vMerge w:val="restart"/>
            <w:tcBorders>
              <w:top w:val="nil"/>
              <w:left w:val="single" w:sz="4" w:space="0" w:color="auto"/>
              <w:right w:val="single" w:sz="4" w:space="0" w:color="auto"/>
            </w:tcBorders>
          </w:tcPr>
          <w:p w14:paraId="1969124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6EEE72F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4CBDA41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nil"/>
              <w:left w:val="single" w:sz="4" w:space="0" w:color="auto"/>
              <w:right w:val="single" w:sz="4" w:space="0" w:color="auto"/>
            </w:tcBorders>
          </w:tcPr>
          <w:p w14:paraId="224D7E25"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1ABD4D08" w14:textId="77777777" w:rsidTr="007230EE">
        <w:trPr>
          <w:gridAfter w:val="5"/>
          <w:wAfter w:w="6257" w:type="dxa"/>
          <w:trHeight w:val="371"/>
        </w:trPr>
        <w:tc>
          <w:tcPr>
            <w:tcW w:w="426" w:type="dxa"/>
            <w:vMerge/>
            <w:tcBorders>
              <w:left w:val="single" w:sz="4" w:space="0" w:color="auto"/>
              <w:right w:val="single" w:sz="4" w:space="0" w:color="auto"/>
            </w:tcBorders>
            <w:vAlign w:val="center"/>
          </w:tcPr>
          <w:p w14:paraId="50D36FA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5A6F180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72F8E35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tcPr>
          <w:p w14:paraId="51372A1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tcPr>
          <w:p w14:paraId="4C55D2E0"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14:paraId="1387A92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577" w:type="dxa"/>
            <w:gridSpan w:val="3"/>
            <w:tcBorders>
              <w:top w:val="nil"/>
              <w:left w:val="single" w:sz="4" w:space="0" w:color="auto"/>
              <w:bottom w:val="single" w:sz="4" w:space="0" w:color="auto"/>
              <w:right w:val="single" w:sz="4" w:space="0" w:color="auto"/>
            </w:tcBorders>
          </w:tcPr>
          <w:p w14:paraId="5671057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48EBD7A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196EC7D"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6B40EF3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352508F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68D691D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tcPr>
          <w:p w14:paraId="0AA5232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tcPr>
          <w:p w14:paraId="7C43087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2A8303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94DB0E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348947DE"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4E781B9"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65FB2CE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6FF6B4A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tcPr>
          <w:p w14:paraId="667CFB2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63BBDF8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tcPr>
          <w:p w14:paraId="397A5DF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6746BA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B51EC9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70EDFBF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C8F3704"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70689E8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2</w:t>
            </w:r>
          </w:p>
        </w:tc>
        <w:tc>
          <w:tcPr>
            <w:tcW w:w="2552" w:type="dxa"/>
            <w:vMerge w:val="restart"/>
            <w:tcBorders>
              <w:top w:val="nil"/>
              <w:left w:val="single" w:sz="4" w:space="0" w:color="auto"/>
              <w:right w:val="single" w:sz="4" w:space="0" w:color="auto"/>
            </w:tcBorders>
          </w:tcPr>
          <w:p w14:paraId="78957DEC"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20"/>
                <w:szCs w:val="20"/>
                <w:lang w:eastAsia="ar-SA"/>
              </w:rPr>
            </w:pPr>
            <w:proofErr w:type="spellStart"/>
            <w:proofErr w:type="gramStart"/>
            <w:r w:rsidRPr="00912D66">
              <w:rPr>
                <w:rFonts w:ascii="Times New Roman" w:hAnsi="Times New Roman"/>
                <w:b/>
                <w:kern w:val="2"/>
                <w:sz w:val="20"/>
                <w:szCs w:val="20"/>
                <w:u w:val="single"/>
                <w:lang w:eastAsia="ar-SA"/>
              </w:rPr>
              <w:t>Мероприятие</w:t>
            </w:r>
            <w:r w:rsidRPr="00912D66">
              <w:rPr>
                <w:rFonts w:ascii="Times New Roman" w:hAnsi="Times New Roman"/>
                <w:kern w:val="2"/>
                <w:sz w:val="20"/>
                <w:szCs w:val="20"/>
                <w:lang w:eastAsia="ar-SA"/>
              </w:rPr>
              <w:t>«</w:t>
            </w:r>
            <w:proofErr w:type="gramEnd"/>
            <w:r w:rsidRPr="00912D66">
              <w:rPr>
                <w:rFonts w:ascii="Times New Roman" w:hAnsi="Times New Roman"/>
                <w:kern w:val="2"/>
                <w:sz w:val="20"/>
                <w:szCs w:val="20"/>
                <w:lang w:eastAsia="ar-SA"/>
              </w:rPr>
              <w:t>Обеспечение</w:t>
            </w:r>
            <w:proofErr w:type="spellEnd"/>
            <w:r w:rsidRPr="00912D66">
              <w:rPr>
                <w:rFonts w:ascii="Times New Roman" w:hAnsi="Times New Roman"/>
                <w:kern w:val="2"/>
                <w:sz w:val="20"/>
                <w:szCs w:val="20"/>
                <w:lang w:eastAsia="ar-SA"/>
              </w:rPr>
              <w:t xml:space="preserve"> выплаты пенсии за выслугу лет лицам, замещавшим должности муниципальной службы в администрации Тужинского района»</w:t>
            </w:r>
          </w:p>
        </w:tc>
        <w:tc>
          <w:tcPr>
            <w:tcW w:w="1304" w:type="dxa"/>
            <w:vMerge w:val="restart"/>
            <w:tcBorders>
              <w:top w:val="nil"/>
              <w:left w:val="single" w:sz="4" w:space="0" w:color="auto"/>
              <w:right w:val="single" w:sz="4" w:space="0" w:color="auto"/>
            </w:tcBorders>
          </w:tcPr>
          <w:p w14:paraId="1A0CB675"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14:paraId="74C05362"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114BCF3D"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245A1BB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2FE6436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-55,00</w:t>
            </w:r>
          </w:p>
        </w:tc>
        <w:tc>
          <w:tcPr>
            <w:tcW w:w="7140" w:type="dxa"/>
            <w:vMerge w:val="restart"/>
            <w:tcBorders>
              <w:top w:val="nil"/>
              <w:left w:val="single" w:sz="4" w:space="0" w:color="auto"/>
              <w:right w:val="single" w:sz="4" w:space="0" w:color="auto"/>
            </w:tcBorders>
          </w:tcPr>
          <w:p w14:paraId="2FB48CE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r>
      <w:tr w:rsidR="00912D66" w:rsidRPr="00912D66" w14:paraId="3547F853" w14:textId="77777777" w:rsidTr="007230EE">
        <w:trPr>
          <w:gridAfter w:val="5"/>
          <w:wAfter w:w="6257" w:type="dxa"/>
          <w:trHeight w:val="525"/>
        </w:trPr>
        <w:tc>
          <w:tcPr>
            <w:tcW w:w="426" w:type="dxa"/>
            <w:vMerge/>
            <w:tcBorders>
              <w:left w:val="single" w:sz="4" w:space="0" w:color="auto"/>
              <w:right w:val="single" w:sz="4" w:space="0" w:color="auto"/>
            </w:tcBorders>
            <w:vAlign w:val="center"/>
          </w:tcPr>
          <w:p w14:paraId="5D3E62E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3D651893"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6A6CA56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65115C3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660CA6D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0E696AA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577" w:type="dxa"/>
            <w:gridSpan w:val="3"/>
            <w:tcBorders>
              <w:top w:val="nil"/>
              <w:left w:val="single" w:sz="4" w:space="0" w:color="auto"/>
              <w:bottom w:val="single" w:sz="4" w:space="0" w:color="auto"/>
              <w:right w:val="single" w:sz="4" w:space="0" w:color="auto"/>
            </w:tcBorders>
          </w:tcPr>
          <w:p w14:paraId="7D2DA61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5B49B23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E439A51"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250E4F0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30FADFAA"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23635CF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35F2524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2C4AA8B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73715D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74D12F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-55,00</w:t>
            </w:r>
          </w:p>
        </w:tc>
        <w:tc>
          <w:tcPr>
            <w:tcW w:w="7140" w:type="dxa"/>
            <w:vMerge/>
            <w:tcBorders>
              <w:left w:val="single" w:sz="4" w:space="0" w:color="auto"/>
              <w:bottom w:val="single" w:sz="4" w:space="0" w:color="auto"/>
              <w:right w:val="single" w:sz="4" w:space="0" w:color="auto"/>
            </w:tcBorders>
            <w:vAlign w:val="center"/>
          </w:tcPr>
          <w:p w14:paraId="52DDB3B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72F1351" w14:textId="77777777" w:rsidTr="007230EE">
        <w:trPr>
          <w:gridAfter w:val="5"/>
          <w:wAfter w:w="6257" w:type="dxa"/>
          <w:trHeight w:val="111"/>
        </w:trPr>
        <w:tc>
          <w:tcPr>
            <w:tcW w:w="426" w:type="dxa"/>
            <w:vMerge w:val="restart"/>
            <w:tcBorders>
              <w:left w:val="single" w:sz="4" w:space="0" w:color="auto"/>
              <w:right w:val="single" w:sz="4" w:space="0" w:color="auto"/>
            </w:tcBorders>
          </w:tcPr>
          <w:p w14:paraId="2283E96C"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tcPr>
          <w:p w14:paraId="399E9F77"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Times New Roman" w:hAnsi="Times New Roman"/>
                <w:b/>
                <w:sz w:val="20"/>
                <w:szCs w:val="20"/>
                <w:u w:val="single"/>
                <w:lang w:eastAsia="ru-RU"/>
              </w:rPr>
              <w:t>Мероприятие</w:t>
            </w:r>
          </w:p>
          <w:p w14:paraId="155859CC"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«Организация и проведение мероприятий в области социальной политики»</w:t>
            </w:r>
          </w:p>
        </w:tc>
        <w:tc>
          <w:tcPr>
            <w:tcW w:w="1304" w:type="dxa"/>
            <w:vMerge w:val="restart"/>
            <w:tcBorders>
              <w:left w:val="single" w:sz="4" w:space="0" w:color="auto"/>
              <w:right w:val="single" w:sz="4" w:space="0" w:color="auto"/>
            </w:tcBorders>
          </w:tcPr>
          <w:p w14:paraId="7979981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14:paraId="48CD626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tcPr>
          <w:p w14:paraId="0A46045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B20F9B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B1883D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7687EA2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B6D1FF4" w14:textId="77777777" w:rsidTr="007230EE">
        <w:trPr>
          <w:gridAfter w:val="5"/>
          <w:wAfter w:w="6257" w:type="dxa"/>
          <w:trHeight w:val="108"/>
        </w:trPr>
        <w:tc>
          <w:tcPr>
            <w:tcW w:w="426" w:type="dxa"/>
            <w:vMerge/>
            <w:tcBorders>
              <w:left w:val="single" w:sz="4" w:space="0" w:color="auto"/>
              <w:right w:val="single" w:sz="4" w:space="0" w:color="auto"/>
            </w:tcBorders>
            <w:vAlign w:val="center"/>
          </w:tcPr>
          <w:p w14:paraId="4404DDF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09C4613E"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4DD33B7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3B9C7FE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7DE35B3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62F43D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2E49861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55A8E52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A7557E3" w14:textId="77777777" w:rsidTr="007230EE">
        <w:trPr>
          <w:gridAfter w:val="5"/>
          <w:wAfter w:w="6257" w:type="dxa"/>
          <w:trHeight w:val="108"/>
        </w:trPr>
        <w:tc>
          <w:tcPr>
            <w:tcW w:w="426" w:type="dxa"/>
            <w:vMerge/>
            <w:tcBorders>
              <w:left w:val="single" w:sz="4" w:space="0" w:color="auto"/>
              <w:right w:val="single" w:sz="4" w:space="0" w:color="auto"/>
            </w:tcBorders>
            <w:vAlign w:val="center"/>
          </w:tcPr>
          <w:p w14:paraId="346FB25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3C19F0F3"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4A3D745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32A5142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02041C1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2B6E0C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CDAB34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1D1D5C9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1574775" w14:textId="77777777" w:rsidTr="007230EE">
        <w:trPr>
          <w:gridAfter w:val="5"/>
          <w:wAfter w:w="6257" w:type="dxa"/>
          <w:trHeight w:val="108"/>
        </w:trPr>
        <w:tc>
          <w:tcPr>
            <w:tcW w:w="426" w:type="dxa"/>
            <w:vMerge/>
            <w:tcBorders>
              <w:left w:val="single" w:sz="4" w:space="0" w:color="auto"/>
              <w:bottom w:val="single" w:sz="4" w:space="0" w:color="auto"/>
              <w:right w:val="single" w:sz="4" w:space="0" w:color="auto"/>
            </w:tcBorders>
            <w:vAlign w:val="center"/>
          </w:tcPr>
          <w:p w14:paraId="52B942D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2845B508"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153EAA9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2023C6B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178B1C1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EC2893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817909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5B121FB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469F0AA"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6C5D322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4</w:t>
            </w:r>
          </w:p>
        </w:tc>
        <w:tc>
          <w:tcPr>
            <w:tcW w:w="2552" w:type="dxa"/>
            <w:vMerge w:val="restart"/>
            <w:tcBorders>
              <w:top w:val="nil"/>
              <w:left w:val="single" w:sz="4" w:space="0" w:color="auto"/>
              <w:right w:val="single" w:sz="4" w:space="0" w:color="auto"/>
            </w:tcBorders>
          </w:tcPr>
          <w:p w14:paraId="4E59525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53B9981E"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20"/>
                <w:szCs w:val="20"/>
                <w:lang w:eastAsia="ar-SA"/>
              </w:rPr>
            </w:pPr>
            <w:r w:rsidRPr="00912D66">
              <w:rPr>
                <w:rFonts w:ascii="Times New Roman" w:hAnsi="Times New Roman"/>
                <w:kern w:val="2"/>
                <w:sz w:val="20"/>
                <w:szCs w:val="20"/>
                <w:lang w:eastAsia="ar-SA"/>
              </w:rPr>
              <w:t>«Осуществление полномочий Российской Федерации по проведению Всероссийской переписи населения в 2020 году»</w:t>
            </w:r>
          </w:p>
        </w:tc>
        <w:tc>
          <w:tcPr>
            <w:tcW w:w="1304" w:type="dxa"/>
            <w:vMerge w:val="restart"/>
            <w:tcBorders>
              <w:top w:val="nil"/>
              <w:left w:val="single" w:sz="4" w:space="0" w:color="auto"/>
              <w:right w:val="single" w:sz="4" w:space="0" w:color="auto"/>
            </w:tcBorders>
          </w:tcPr>
          <w:p w14:paraId="120DAB0A"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14:paraId="316766F1"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66E4E9E4"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76EDAE7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174ACE8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nil"/>
              <w:left w:val="single" w:sz="4" w:space="0" w:color="auto"/>
              <w:right w:val="single" w:sz="4" w:space="0" w:color="auto"/>
            </w:tcBorders>
          </w:tcPr>
          <w:p w14:paraId="2BE17C4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r>
      <w:tr w:rsidR="00912D66" w:rsidRPr="00912D66" w14:paraId="6D8CEA21" w14:textId="77777777" w:rsidTr="007230EE">
        <w:trPr>
          <w:gridAfter w:val="5"/>
          <w:wAfter w:w="6257" w:type="dxa"/>
          <w:trHeight w:val="525"/>
        </w:trPr>
        <w:tc>
          <w:tcPr>
            <w:tcW w:w="426" w:type="dxa"/>
            <w:vMerge/>
            <w:tcBorders>
              <w:left w:val="single" w:sz="4" w:space="0" w:color="auto"/>
              <w:right w:val="single" w:sz="4" w:space="0" w:color="auto"/>
            </w:tcBorders>
            <w:vAlign w:val="center"/>
          </w:tcPr>
          <w:p w14:paraId="6F424BB3"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5D5EF6BB"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1F2C429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00029E5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7F80B45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07932D7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577" w:type="dxa"/>
            <w:gridSpan w:val="3"/>
            <w:tcBorders>
              <w:top w:val="nil"/>
              <w:left w:val="single" w:sz="4" w:space="0" w:color="auto"/>
              <w:bottom w:val="single" w:sz="4" w:space="0" w:color="auto"/>
              <w:right w:val="single" w:sz="4" w:space="0" w:color="auto"/>
            </w:tcBorders>
          </w:tcPr>
          <w:p w14:paraId="34434CE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14E9EF4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E07AA45"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51FED971"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38E89BCB"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4EAD891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727243F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24A5AB6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2AC638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A723FB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7C02AF2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0DA7735"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571BC6D9"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5FA84BFF"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5678555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616E02E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5472492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F6C88C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1C8E61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532F83A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477940B" w14:textId="77777777" w:rsidTr="007230EE">
        <w:trPr>
          <w:gridAfter w:val="5"/>
          <w:wAfter w:w="6257" w:type="dxa"/>
          <w:trHeight w:val="435"/>
        </w:trPr>
        <w:tc>
          <w:tcPr>
            <w:tcW w:w="426" w:type="dxa"/>
            <w:vMerge w:val="restart"/>
            <w:tcBorders>
              <w:left w:val="single" w:sz="4" w:space="0" w:color="auto"/>
              <w:right w:val="single" w:sz="4" w:space="0" w:color="auto"/>
            </w:tcBorders>
            <w:vAlign w:val="center"/>
          </w:tcPr>
          <w:p w14:paraId="381C086B"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Courier New" w:eastAsia="Arial" w:hAnsi="Courier New" w:cs="Courier New"/>
                <w:sz w:val="18"/>
                <w:szCs w:val="18"/>
                <w:lang w:eastAsia="ar-SA"/>
              </w:rPr>
              <w:t>5</w:t>
            </w:r>
          </w:p>
        </w:tc>
        <w:tc>
          <w:tcPr>
            <w:tcW w:w="2552" w:type="dxa"/>
            <w:vMerge w:val="restart"/>
            <w:tcBorders>
              <w:left w:val="single" w:sz="4" w:space="0" w:color="auto"/>
              <w:right w:val="single" w:sz="4" w:space="0" w:color="auto"/>
            </w:tcBorders>
          </w:tcPr>
          <w:p w14:paraId="267BB46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72C3E053"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самоуправление»</w:t>
            </w:r>
          </w:p>
        </w:tc>
        <w:tc>
          <w:tcPr>
            <w:tcW w:w="1304" w:type="dxa"/>
            <w:vMerge w:val="restart"/>
            <w:tcBorders>
              <w:left w:val="single" w:sz="4" w:space="0" w:color="auto"/>
              <w:right w:val="single" w:sz="4" w:space="0" w:color="auto"/>
            </w:tcBorders>
          </w:tcPr>
          <w:p w14:paraId="5F81D05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14:paraId="122304C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tcPr>
          <w:p w14:paraId="647C333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BC4CF4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850563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+100,00</w:t>
            </w:r>
          </w:p>
        </w:tc>
        <w:tc>
          <w:tcPr>
            <w:tcW w:w="7140" w:type="dxa"/>
            <w:vMerge w:val="restart"/>
            <w:tcBorders>
              <w:left w:val="single" w:sz="4" w:space="0" w:color="auto"/>
              <w:right w:val="single" w:sz="4" w:space="0" w:color="auto"/>
            </w:tcBorders>
            <w:vAlign w:val="center"/>
          </w:tcPr>
          <w:p w14:paraId="5D07849E"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676A96F"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7A771A06"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462E4294"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77BCFEE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288BEDA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1B285AA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62AD41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641685B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4F157D5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82D9252"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114EC298"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158C0EB3"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391C957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189E9EB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183AC97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24E9F1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D38E65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4AE9033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6B5988F"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37535438"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12D2A88F"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369942F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30AB402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34C9992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50607E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368DC8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+100,00</w:t>
            </w:r>
          </w:p>
        </w:tc>
        <w:tc>
          <w:tcPr>
            <w:tcW w:w="7140" w:type="dxa"/>
            <w:vMerge/>
            <w:tcBorders>
              <w:left w:val="single" w:sz="4" w:space="0" w:color="auto"/>
              <w:bottom w:val="single" w:sz="4" w:space="0" w:color="auto"/>
              <w:right w:val="single" w:sz="4" w:space="0" w:color="auto"/>
            </w:tcBorders>
            <w:vAlign w:val="center"/>
          </w:tcPr>
          <w:p w14:paraId="28E07A0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CF4E30A" w14:textId="77777777" w:rsidTr="007230EE">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14:paraId="3FAA8D20" w14:textId="77777777" w:rsidR="00912D66" w:rsidRPr="00912D66" w:rsidRDefault="00912D66" w:rsidP="00912D66">
            <w:pPr>
              <w:widowControl w:val="0"/>
              <w:suppressAutoHyphens/>
              <w:autoSpaceDE w:val="0"/>
              <w:spacing w:after="0" w:line="240" w:lineRule="auto"/>
              <w:jc w:val="center"/>
              <w:rPr>
                <w:rFonts w:ascii="Courier New" w:hAnsi="Courier New" w:cs="Courier New"/>
                <w:b/>
                <w:kern w:val="2"/>
                <w:sz w:val="20"/>
                <w:szCs w:val="20"/>
                <w:lang w:eastAsia="ar-SA"/>
              </w:rPr>
            </w:pPr>
            <w:r w:rsidRPr="00912D66">
              <w:rPr>
                <w:rFonts w:ascii="Times New Roman" w:hAnsi="Times New Roman"/>
                <w:kern w:val="2"/>
                <w:sz w:val="24"/>
                <w:szCs w:val="24"/>
                <w:lang w:eastAsia="ar-SA"/>
              </w:rPr>
              <w:t>«</w:t>
            </w:r>
            <w:r w:rsidRPr="00912D66">
              <w:rPr>
                <w:rFonts w:ascii="Times New Roman" w:hAnsi="Times New Roman"/>
                <w:b/>
                <w:kern w:val="2"/>
                <w:sz w:val="24"/>
                <w:szCs w:val="24"/>
                <w:lang w:eastAsia="ar-SA"/>
              </w:rPr>
              <w:t>Развитие культуры» на 2020-2025 годы</w:t>
            </w:r>
          </w:p>
        </w:tc>
      </w:tr>
      <w:tr w:rsidR="00912D66" w:rsidRPr="00912D66" w14:paraId="3E3AFE35"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29B6A504"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14:paraId="5EE54EA3" w14:textId="77777777" w:rsidR="00912D66" w:rsidRPr="00912D66" w:rsidRDefault="00912D66" w:rsidP="00912D66">
            <w:pPr>
              <w:widowControl w:val="0"/>
              <w:suppressAutoHyphens/>
              <w:autoSpaceDE w:val="0"/>
              <w:spacing w:after="0" w:line="240" w:lineRule="auto"/>
              <w:jc w:val="center"/>
              <w:rPr>
                <w:rFonts w:ascii="Times New Roman" w:hAnsi="Times New Roman"/>
                <w:b/>
                <w:kern w:val="2"/>
                <w:sz w:val="24"/>
                <w:szCs w:val="24"/>
                <w:lang w:eastAsia="ar-SA"/>
              </w:rPr>
            </w:pPr>
            <w:r w:rsidRPr="00912D66">
              <w:rPr>
                <w:rFonts w:ascii="Times New Roman" w:hAnsi="Times New Roman"/>
                <w:b/>
                <w:kern w:val="2"/>
                <w:sz w:val="24"/>
                <w:szCs w:val="24"/>
                <w:u w:val="single"/>
                <w:lang w:eastAsia="ar-SA"/>
              </w:rPr>
              <w:t>«Развитие культуры» на 2020-2025 годы</w:t>
            </w:r>
          </w:p>
        </w:tc>
        <w:tc>
          <w:tcPr>
            <w:tcW w:w="1304" w:type="dxa"/>
            <w:vMerge w:val="restart"/>
            <w:tcBorders>
              <w:top w:val="nil"/>
              <w:left w:val="single" w:sz="4" w:space="0" w:color="auto"/>
              <w:right w:val="single" w:sz="4" w:space="0" w:color="auto"/>
            </w:tcBorders>
          </w:tcPr>
          <w:p w14:paraId="1E06A84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Лысанова С.Н. заведующий </w:t>
            </w:r>
            <w:r w:rsidRPr="00912D66">
              <w:rPr>
                <w:rFonts w:ascii="Times New Roman" w:hAnsi="Times New Roman"/>
                <w:kern w:val="2"/>
                <w:sz w:val="20"/>
                <w:szCs w:val="20"/>
                <w:lang w:eastAsia="ar-SA"/>
              </w:rPr>
              <w:lastRenderedPageBreak/>
              <w:t>отделом культуры, спорта и молодежной политики</w:t>
            </w:r>
          </w:p>
        </w:tc>
        <w:tc>
          <w:tcPr>
            <w:tcW w:w="809" w:type="dxa"/>
            <w:gridSpan w:val="2"/>
            <w:vMerge w:val="restart"/>
            <w:tcBorders>
              <w:top w:val="nil"/>
              <w:left w:val="single" w:sz="4" w:space="0" w:color="auto"/>
              <w:right w:val="single" w:sz="4" w:space="0" w:color="auto"/>
            </w:tcBorders>
          </w:tcPr>
          <w:p w14:paraId="0073205D"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5BAD3E77"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01.01.</w:t>
            </w:r>
          </w:p>
          <w:p w14:paraId="20423B4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907" w:type="dxa"/>
            <w:vMerge w:val="restart"/>
            <w:tcBorders>
              <w:top w:val="nil"/>
              <w:left w:val="single" w:sz="4" w:space="0" w:color="auto"/>
              <w:right w:val="single" w:sz="4" w:space="0" w:color="auto"/>
            </w:tcBorders>
          </w:tcPr>
          <w:p w14:paraId="27E965F1"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3FF8A325"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31.12.</w:t>
            </w:r>
          </w:p>
          <w:p w14:paraId="40979F0E"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13BDA30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всего        </w:t>
            </w:r>
          </w:p>
        </w:tc>
        <w:tc>
          <w:tcPr>
            <w:tcW w:w="1577" w:type="dxa"/>
            <w:gridSpan w:val="3"/>
            <w:tcBorders>
              <w:top w:val="nil"/>
              <w:left w:val="single" w:sz="4" w:space="0" w:color="auto"/>
              <w:bottom w:val="single" w:sz="4" w:space="0" w:color="auto"/>
              <w:right w:val="single" w:sz="4" w:space="0" w:color="auto"/>
            </w:tcBorders>
          </w:tcPr>
          <w:p w14:paraId="6D24B75B"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+7356,65</w:t>
            </w:r>
          </w:p>
        </w:tc>
        <w:tc>
          <w:tcPr>
            <w:tcW w:w="7140" w:type="dxa"/>
            <w:vMerge w:val="restart"/>
            <w:tcBorders>
              <w:top w:val="nil"/>
              <w:left w:val="single" w:sz="4" w:space="0" w:color="auto"/>
              <w:right w:val="single" w:sz="4" w:space="0" w:color="auto"/>
            </w:tcBorders>
          </w:tcPr>
          <w:p w14:paraId="349B208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Повышение качества услуг. Предоставляемых населению учреждениями культуры</w:t>
            </w:r>
          </w:p>
        </w:tc>
      </w:tr>
      <w:tr w:rsidR="00912D66" w:rsidRPr="00912D66" w14:paraId="10C06269" w14:textId="77777777" w:rsidTr="007230EE">
        <w:trPr>
          <w:gridAfter w:val="5"/>
          <w:wAfter w:w="6257" w:type="dxa"/>
          <w:trHeight w:val="480"/>
        </w:trPr>
        <w:tc>
          <w:tcPr>
            <w:tcW w:w="426" w:type="dxa"/>
            <w:vMerge/>
            <w:tcBorders>
              <w:left w:val="single" w:sz="4" w:space="0" w:color="auto"/>
              <w:right w:val="single" w:sz="4" w:space="0" w:color="auto"/>
            </w:tcBorders>
            <w:vAlign w:val="center"/>
          </w:tcPr>
          <w:p w14:paraId="78370F1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7349FAE1"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782A85BE"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1259BB8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177C7E2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1E00F3B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w:t>
            </w:r>
            <w:r w:rsidRPr="00912D66">
              <w:rPr>
                <w:rFonts w:ascii="Times New Roman" w:hAnsi="Times New Roman"/>
                <w:kern w:val="2"/>
                <w:sz w:val="20"/>
                <w:szCs w:val="20"/>
                <w:lang w:eastAsia="ar-SA"/>
              </w:rPr>
              <w:lastRenderedPageBreak/>
              <w:t>о бюджета</w:t>
            </w:r>
          </w:p>
        </w:tc>
        <w:tc>
          <w:tcPr>
            <w:tcW w:w="1577" w:type="dxa"/>
            <w:gridSpan w:val="3"/>
            <w:tcBorders>
              <w:top w:val="nil"/>
              <w:left w:val="single" w:sz="4" w:space="0" w:color="auto"/>
              <w:bottom w:val="single" w:sz="4" w:space="0" w:color="auto"/>
              <w:right w:val="single" w:sz="4" w:space="0" w:color="auto"/>
            </w:tcBorders>
          </w:tcPr>
          <w:p w14:paraId="259280E2"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lastRenderedPageBreak/>
              <w:t>+27,45</w:t>
            </w:r>
          </w:p>
        </w:tc>
        <w:tc>
          <w:tcPr>
            <w:tcW w:w="7140" w:type="dxa"/>
            <w:vMerge/>
            <w:tcBorders>
              <w:left w:val="single" w:sz="4" w:space="0" w:color="auto"/>
              <w:right w:val="single" w:sz="4" w:space="0" w:color="auto"/>
            </w:tcBorders>
            <w:vAlign w:val="center"/>
          </w:tcPr>
          <w:p w14:paraId="006729E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CD2347D" w14:textId="77777777" w:rsidTr="007230EE">
        <w:trPr>
          <w:gridAfter w:val="5"/>
          <w:wAfter w:w="6257" w:type="dxa"/>
          <w:trHeight w:val="525"/>
        </w:trPr>
        <w:tc>
          <w:tcPr>
            <w:tcW w:w="426" w:type="dxa"/>
            <w:vMerge/>
            <w:tcBorders>
              <w:left w:val="single" w:sz="4" w:space="0" w:color="auto"/>
              <w:right w:val="single" w:sz="4" w:space="0" w:color="auto"/>
            </w:tcBorders>
            <w:vAlign w:val="center"/>
          </w:tcPr>
          <w:p w14:paraId="3F8C0C8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7ACA13C1"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3564CEAC"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7759643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3B657F1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FCAA18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BA29227"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+6666,01</w:t>
            </w:r>
          </w:p>
        </w:tc>
        <w:tc>
          <w:tcPr>
            <w:tcW w:w="7140" w:type="dxa"/>
            <w:vMerge/>
            <w:tcBorders>
              <w:left w:val="single" w:sz="4" w:space="0" w:color="auto"/>
              <w:right w:val="single" w:sz="4" w:space="0" w:color="auto"/>
            </w:tcBorders>
            <w:vAlign w:val="center"/>
          </w:tcPr>
          <w:p w14:paraId="06CDB62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1527F75" w14:textId="77777777" w:rsidTr="007230EE">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14:paraId="473460F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3F7907D3"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212DFB8D"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7C18182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4363786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A0E87A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A768D52"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+663,19</w:t>
            </w:r>
          </w:p>
        </w:tc>
        <w:tc>
          <w:tcPr>
            <w:tcW w:w="7140" w:type="dxa"/>
            <w:vMerge/>
            <w:tcBorders>
              <w:left w:val="single" w:sz="4" w:space="0" w:color="auto"/>
              <w:bottom w:val="single" w:sz="4" w:space="0" w:color="auto"/>
              <w:right w:val="single" w:sz="4" w:space="0" w:color="auto"/>
            </w:tcBorders>
            <w:vAlign w:val="center"/>
          </w:tcPr>
          <w:p w14:paraId="31186E7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BBEA7CF"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24F0762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w:t>
            </w:r>
          </w:p>
        </w:tc>
        <w:tc>
          <w:tcPr>
            <w:tcW w:w="2552" w:type="dxa"/>
            <w:vMerge w:val="restart"/>
            <w:tcBorders>
              <w:top w:val="nil"/>
              <w:left w:val="single" w:sz="4" w:space="0" w:color="auto"/>
              <w:right w:val="single" w:sz="4" w:space="0" w:color="auto"/>
            </w:tcBorders>
          </w:tcPr>
          <w:p w14:paraId="37F0CCE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r w:rsidRPr="00912D66">
              <w:rPr>
                <w:rFonts w:ascii="Times New Roman" w:hAnsi="Times New Roman"/>
                <w:kern w:val="2"/>
                <w:sz w:val="20"/>
                <w:szCs w:val="20"/>
                <w:lang w:eastAsia="ar-SA"/>
              </w:rPr>
              <w:br/>
              <w:t>«Развитие библиотечного дела Тужинского района и организация библиотечного обслуживания населения района»</w:t>
            </w:r>
          </w:p>
        </w:tc>
        <w:tc>
          <w:tcPr>
            <w:tcW w:w="1304" w:type="dxa"/>
            <w:vMerge w:val="restart"/>
            <w:tcBorders>
              <w:top w:val="nil"/>
              <w:left w:val="single" w:sz="4" w:space="0" w:color="auto"/>
              <w:right w:val="single" w:sz="4" w:space="0" w:color="auto"/>
            </w:tcBorders>
          </w:tcPr>
          <w:p w14:paraId="2BF13F2A"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Директор ЦБС</w:t>
            </w:r>
          </w:p>
        </w:tc>
        <w:tc>
          <w:tcPr>
            <w:tcW w:w="809" w:type="dxa"/>
            <w:gridSpan w:val="2"/>
            <w:vMerge w:val="restart"/>
            <w:tcBorders>
              <w:top w:val="nil"/>
              <w:left w:val="single" w:sz="4" w:space="0" w:color="auto"/>
              <w:right w:val="single" w:sz="4" w:space="0" w:color="auto"/>
            </w:tcBorders>
          </w:tcPr>
          <w:p w14:paraId="6110FD28"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nil"/>
              <w:left w:val="single" w:sz="4" w:space="0" w:color="auto"/>
              <w:right w:val="single" w:sz="4" w:space="0" w:color="auto"/>
            </w:tcBorders>
          </w:tcPr>
          <w:p w14:paraId="63CCCBA2"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42ACF97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00EB2E7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+1028,89</w:t>
            </w:r>
          </w:p>
        </w:tc>
        <w:tc>
          <w:tcPr>
            <w:tcW w:w="7140" w:type="dxa"/>
            <w:vMerge w:val="restart"/>
            <w:tcBorders>
              <w:top w:val="nil"/>
              <w:left w:val="single" w:sz="4" w:space="0" w:color="auto"/>
              <w:right w:val="single" w:sz="4" w:space="0" w:color="auto"/>
            </w:tcBorders>
          </w:tcPr>
          <w:p w14:paraId="5963263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Выплата заработной платы работникам, увеличение количества читателей, книговыдач.</w:t>
            </w:r>
          </w:p>
        </w:tc>
      </w:tr>
      <w:tr w:rsidR="00912D66" w:rsidRPr="00912D66" w14:paraId="1A4F3E47" w14:textId="77777777" w:rsidTr="007230EE">
        <w:trPr>
          <w:gridAfter w:val="5"/>
          <w:wAfter w:w="6257" w:type="dxa"/>
          <w:trHeight w:val="525"/>
        </w:trPr>
        <w:tc>
          <w:tcPr>
            <w:tcW w:w="426" w:type="dxa"/>
            <w:vMerge/>
            <w:tcBorders>
              <w:left w:val="single" w:sz="4" w:space="0" w:color="auto"/>
              <w:right w:val="single" w:sz="4" w:space="0" w:color="auto"/>
            </w:tcBorders>
            <w:vAlign w:val="center"/>
          </w:tcPr>
          <w:p w14:paraId="6C38979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521CBBE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33612F03"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3255525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0E45B68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2378B68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577" w:type="dxa"/>
            <w:gridSpan w:val="3"/>
            <w:tcBorders>
              <w:top w:val="nil"/>
              <w:left w:val="single" w:sz="4" w:space="0" w:color="auto"/>
              <w:bottom w:val="single" w:sz="4" w:space="0" w:color="auto"/>
              <w:right w:val="single" w:sz="4" w:space="0" w:color="auto"/>
            </w:tcBorders>
          </w:tcPr>
          <w:p w14:paraId="68FF568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26A81C37"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3E28C730"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6D14EA8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56763AD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10BC6FC6"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2818C9B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59FF093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8120C8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77766B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+1028,89</w:t>
            </w:r>
          </w:p>
        </w:tc>
        <w:tc>
          <w:tcPr>
            <w:tcW w:w="7140" w:type="dxa"/>
            <w:vMerge/>
            <w:tcBorders>
              <w:left w:val="single" w:sz="4" w:space="0" w:color="auto"/>
              <w:right w:val="single" w:sz="4" w:space="0" w:color="auto"/>
            </w:tcBorders>
          </w:tcPr>
          <w:p w14:paraId="1AAB715D"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3D7F96DE"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3D6E6470"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4F0FFB0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tcPr>
          <w:p w14:paraId="331DE2F5"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1C98995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253E506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29F5E0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6E8026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5DAFD4B2"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50FE3131" w14:textId="77777777" w:rsidTr="007230EE">
        <w:trPr>
          <w:gridAfter w:val="5"/>
          <w:wAfter w:w="6257" w:type="dxa"/>
          <w:trHeight w:val="435"/>
        </w:trPr>
        <w:tc>
          <w:tcPr>
            <w:tcW w:w="426" w:type="dxa"/>
            <w:vMerge w:val="restart"/>
            <w:tcBorders>
              <w:left w:val="single" w:sz="4" w:space="0" w:color="auto"/>
              <w:right w:val="single" w:sz="4" w:space="0" w:color="auto"/>
            </w:tcBorders>
          </w:tcPr>
          <w:p w14:paraId="62CB933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2</w:t>
            </w:r>
          </w:p>
        </w:tc>
        <w:tc>
          <w:tcPr>
            <w:tcW w:w="2552" w:type="dxa"/>
            <w:vMerge w:val="restart"/>
            <w:tcBorders>
              <w:left w:val="single" w:sz="4" w:space="0" w:color="auto"/>
              <w:right w:val="single" w:sz="4" w:space="0" w:color="auto"/>
            </w:tcBorders>
          </w:tcPr>
          <w:p w14:paraId="36DAC91F" w14:textId="77777777" w:rsidR="00912D66" w:rsidRPr="00912D66" w:rsidRDefault="00912D66" w:rsidP="00912D66">
            <w:pPr>
              <w:spacing w:after="0" w:line="240" w:lineRule="auto"/>
              <w:rPr>
                <w:rFonts w:ascii="Times New Roman" w:eastAsia="Times New Roman" w:hAnsi="Times New Roman"/>
                <w:b/>
                <w:sz w:val="20"/>
                <w:szCs w:val="20"/>
                <w:u w:val="single"/>
                <w:lang w:eastAsia="ru-RU"/>
              </w:rPr>
            </w:pPr>
            <w:r w:rsidRPr="00912D66">
              <w:rPr>
                <w:rFonts w:ascii="Times New Roman" w:eastAsia="Times New Roman" w:hAnsi="Times New Roman"/>
                <w:b/>
                <w:sz w:val="20"/>
                <w:szCs w:val="20"/>
                <w:u w:val="single"/>
                <w:lang w:eastAsia="ru-RU"/>
              </w:rPr>
              <w:t>Мероприятие</w:t>
            </w:r>
          </w:p>
          <w:p w14:paraId="02626995"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Times New Roman" w:hAnsi="Times New Roman"/>
                <w:sz w:val="20"/>
                <w:szCs w:val="20"/>
                <w:lang w:eastAsia="ru-RU"/>
              </w:rPr>
              <w:t>«Организация и поддержка народного творчества»</w:t>
            </w:r>
          </w:p>
        </w:tc>
        <w:tc>
          <w:tcPr>
            <w:tcW w:w="1304" w:type="dxa"/>
            <w:vMerge w:val="restart"/>
            <w:tcBorders>
              <w:left w:val="single" w:sz="4" w:space="0" w:color="auto"/>
              <w:right w:val="single" w:sz="4" w:space="0" w:color="auto"/>
            </w:tcBorders>
          </w:tcPr>
          <w:p w14:paraId="147918E7"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Директор РКДЦ</w:t>
            </w:r>
          </w:p>
        </w:tc>
        <w:tc>
          <w:tcPr>
            <w:tcW w:w="809" w:type="dxa"/>
            <w:gridSpan w:val="2"/>
            <w:vMerge w:val="restart"/>
            <w:tcBorders>
              <w:left w:val="single" w:sz="4" w:space="0" w:color="auto"/>
              <w:right w:val="single" w:sz="4" w:space="0" w:color="auto"/>
            </w:tcBorders>
          </w:tcPr>
          <w:p w14:paraId="04BD0A00"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63354F54"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F31459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047D0A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+1232,37</w:t>
            </w:r>
          </w:p>
        </w:tc>
        <w:tc>
          <w:tcPr>
            <w:tcW w:w="7140" w:type="dxa"/>
            <w:vMerge w:val="restart"/>
            <w:tcBorders>
              <w:left w:val="single" w:sz="4" w:space="0" w:color="auto"/>
              <w:right w:val="single" w:sz="4" w:space="0" w:color="auto"/>
            </w:tcBorders>
          </w:tcPr>
          <w:p w14:paraId="0E1B865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Выплата заработной платы работникам, увеличение количества мероприятий, и обслуживания населения.</w:t>
            </w:r>
          </w:p>
        </w:tc>
      </w:tr>
      <w:tr w:rsidR="00912D66" w:rsidRPr="00912D66" w14:paraId="2232EEEB"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42B2005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41C4C84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35441320"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0F9E897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500C881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BCD25A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582B69D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14873618"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54075FC7"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170469B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1F57673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77209B59"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38F49FC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1BA1F48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F2F909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ECB337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+1199,16</w:t>
            </w:r>
          </w:p>
        </w:tc>
        <w:tc>
          <w:tcPr>
            <w:tcW w:w="7140" w:type="dxa"/>
            <w:vMerge/>
            <w:tcBorders>
              <w:left w:val="single" w:sz="4" w:space="0" w:color="auto"/>
              <w:right w:val="single" w:sz="4" w:space="0" w:color="auto"/>
            </w:tcBorders>
          </w:tcPr>
          <w:p w14:paraId="64816B89"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477E6706"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39F23C8B"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1D0985E0"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tcPr>
          <w:p w14:paraId="1161B300"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6C1CCB8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27BA0E8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7CB57E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EF75DF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+33,21</w:t>
            </w:r>
          </w:p>
        </w:tc>
        <w:tc>
          <w:tcPr>
            <w:tcW w:w="7140" w:type="dxa"/>
            <w:vMerge/>
            <w:tcBorders>
              <w:left w:val="single" w:sz="4" w:space="0" w:color="auto"/>
              <w:bottom w:val="single" w:sz="4" w:space="0" w:color="auto"/>
              <w:right w:val="single" w:sz="4" w:space="0" w:color="auto"/>
            </w:tcBorders>
          </w:tcPr>
          <w:p w14:paraId="32DC4636"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6E38375F"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5743301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4</w:t>
            </w:r>
          </w:p>
        </w:tc>
        <w:tc>
          <w:tcPr>
            <w:tcW w:w="2552" w:type="dxa"/>
            <w:vMerge w:val="restart"/>
            <w:tcBorders>
              <w:top w:val="nil"/>
              <w:left w:val="single" w:sz="4" w:space="0" w:color="auto"/>
              <w:right w:val="single" w:sz="4" w:space="0" w:color="auto"/>
            </w:tcBorders>
          </w:tcPr>
          <w:p w14:paraId="4799A7B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6CC3255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«Организация и поддержка деятельности музея и обеспечение сохранности музейного фонда»</w:t>
            </w:r>
          </w:p>
        </w:tc>
        <w:tc>
          <w:tcPr>
            <w:tcW w:w="1304" w:type="dxa"/>
            <w:vMerge w:val="restart"/>
            <w:tcBorders>
              <w:top w:val="nil"/>
              <w:left w:val="single" w:sz="4" w:space="0" w:color="auto"/>
              <w:right w:val="single" w:sz="4" w:space="0" w:color="auto"/>
            </w:tcBorders>
          </w:tcPr>
          <w:p w14:paraId="157D487D"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Директор краеведческого музея</w:t>
            </w:r>
          </w:p>
        </w:tc>
        <w:tc>
          <w:tcPr>
            <w:tcW w:w="809" w:type="dxa"/>
            <w:gridSpan w:val="2"/>
            <w:vMerge w:val="restart"/>
            <w:tcBorders>
              <w:top w:val="nil"/>
              <w:left w:val="single" w:sz="4" w:space="0" w:color="auto"/>
              <w:right w:val="single" w:sz="4" w:space="0" w:color="auto"/>
            </w:tcBorders>
          </w:tcPr>
          <w:p w14:paraId="0252A5E0"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nil"/>
              <w:left w:val="single" w:sz="4" w:space="0" w:color="auto"/>
              <w:right w:val="single" w:sz="4" w:space="0" w:color="auto"/>
            </w:tcBorders>
          </w:tcPr>
          <w:p w14:paraId="37B23A46"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4B72563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7C63459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+229,30</w:t>
            </w:r>
          </w:p>
        </w:tc>
        <w:tc>
          <w:tcPr>
            <w:tcW w:w="7140" w:type="dxa"/>
            <w:vMerge w:val="restart"/>
            <w:tcBorders>
              <w:top w:val="nil"/>
              <w:left w:val="single" w:sz="4" w:space="0" w:color="auto"/>
              <w:right w:val="single" w:sz="4" w:space="0" w:color="auto"/>
            </w:tcBorders>
          </w:tcPr>
          <w:p w14:paraId="07718D1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Выплата заработной платы. Увеличение количества музейных экспонатов, выставочная деятельность</w:t>
            </w:r>
          </w:p>
          <w:p w14:paraId="2A3F9B0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p w14:paraId="652B414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p w14:paraId="4774CDB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p w14:paraId="6704956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p w14:paraId="35E5A6C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p w14:paraId="463B156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p w14:paraId="63AFE6D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r>
      <w:tr w:rsidR="00912D66" w:rsidRPr="00912D66" w14:paraId="197EC7BA" w14:textId="77777777" w:rsidTr="007230EE">
        <w:trPr>
          <w:gridAfter w:val="5"/>
          <w:wAfter w:w="6257" w:type="dxa"/>
          <w:trHeight w:val="525"/>
        </w:trPr>
        <w:tc>
          <w:tcPr>
            <w:tcW w:w="426" w:type="dxa"/>
            <w:vMerge/>
            <w:tcBorders>
              <w:left w:val="single" w:sz="4" w:space="0" w:color="auto"/>
              <w:right w:val="single" w:sz="4" w:space="0" w:color="auto"/>
            </w:tcBorders>
            <w:vAlign w:val="center"/>
          </w:tcPr>
          <w:p w14:paraId="7DB1333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1206C0F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2826751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6665C7C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69ADAC0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46AE669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577" w:type="dxa"/>
            <w:gridSpan w:val="3"/>
            <w:tcBorders>
              <w:top w:val="nil"/>
              <w:left w:val="single" w:sz="4" w:space="0" w:color="auto"/>
              <w:bottom w:val="single" w:sz="4" w:space="0" w:color="auto"/>
              <w:right w:val="single" w:sz="4" w:space="0" w:color="auto"/>
            </w:tcBorders>
          </w:tcPr>
          <w:p w14:paraId="2BA33A2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2FF9B418"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357A919C"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2FC0D73B"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140DAFC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6C1E1C3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5A2E6F6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4273DBF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1CB6D7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434934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+229,32</w:t>
            </w:r>
          </w:p>
        </w:tc>
        <w:tc>
          <w:tcPr>
            <w:tcW w:w="7140" w:type="dxa"/>
            <w:vMerge/>
            <w:tcBorders>
              <w:left w:val="single" w:sz="4" w:space="0" w:color="auto"/>
              <w:right w:val="single" w:sz="4" w:space="0" w:color="auto"/>
            </w:tcBorders>
          </w:tcPr>
          <w:p w14:paraId="1001F0AB"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6E5B0E30"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3A30DE1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7FC42E8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tcPr>
          <w:p w14:paraId="243AEB8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03699FB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061FE50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0A1F8F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0D8D0C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-0,02</w:t>
            </w:r>
          </w:p>
        </w:tc>
        <w:tc>
          <w:tcPr>
            <w:tcW w:w="7140" w:type="dxa"/>
            <w:vMerge/>
            <w:tcBorders>
              <w:left w:val="single" w:sz="4" w:space="0" w:color="auto"/>
              <w:bottom w:val="single" w:sz="4" w:space="0" w:color="auto"/>
              <w:right w:val="single" w:sz="4" w:space="0" w:color="auto"/>
            </w:tcBorders>
          </w:tcPr>
          <w:p w14:paraId="08CE5337"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10751735" w14:textId="77777777" w:rsidTr="007230EE">
        <w:trPr>
          <w:gridAfter w:val="5"/>
          <w:wAfter w:w="6257" w:type="dxa"/>
          <w:trHeight w:val="435"/>
        </w:trPr>
        <w:tc>
          <w:tcPr>
            <w:tcW w:w="426" w:type="dxa"/>
            <w:vMerge w:val="restart"/>
            <w:tcBorders>
              <w:left w:val="single" w:sz="4" w:space="0" w:color="auto"/>
              <w:right w:val="single" w:sz="4" w:space="0" w:color="auto"/>
            </w:tcBorders>
          </w:tcPr>
          <w:p w14:paraId="363C43E5"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5</w:t>
            </w:r>
          </w:p>
        </w:tc>
        <w:tc>
          <w:tcPr>
            <w:tcW w:w="2552" w:type="dxa"/>
            <w:vMerge w:val="restart"/>
            <w:tcBorders>
              <w:left w:val="single" w:sz="4" w:space="0" w:color="auto"/>
              <w:right w:val="single" w:sz="4" w:space="0" w:color="auto"/>
            </w:tcBorders>
          </w:tcPr>
          <w:p w14:paraId="410576C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09AB11F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«Организация предоставления дополнительного образования в сфере культуры, приобретение музыкальных инструментов»</w:t>
            </w:r>
          </w:p>
        </w:tc>
        <w:tc>
          <w:tcPr>
            <w:tcW w:w="1304" w:type="dxa"/>
            <w:vMerge w:val="restart"/>
            <w:tcBorders>
              <w:left w:val="single" w:sz="4" w:space="0" w:color="auto"/>
              <w:right w:val="single" w:sz="4" w:space="0" w:color="auto"/>
            </w:tcBorders>
          </w:tcPr>
          <w:p w14:paraId="02DD818F"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Отдел культуры</w:t>
            </w:r>
          </w:p>
        </w:tc>
        <w:tc>
          <w:tcPr>
            <w:tcW w:w="809" w:type="dxa"/>
            <w:gridSpan w:val="2"/>
            <w:vMerge w:val="restart"/>
            <w:tcBorders>
              <w:left w:val="single" w:sz="4" w:space="0" w:color="auto"/>
              <w:right w:val="single" w:sz="4" w:space="0" w:color="auto"/>
            </w:tcBorders>
          </w:tcPr>
          <w:p w14:paraId="06C00758"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0FE67DE3"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878197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274C02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+296,53</w:t>
            </w:r>
          </w:p>
        </w:tc>
        <w:tc>
          <w:tcPr>
            <w:tcW w:w="7140" w:type="dxa"/>
            <w:vMerge w:val="restart"/>
            <w:tcBorders>
              <w:left w:val="single" w:sz="4" w:space="0" w:color="auto"/>
              <w:right w:val="single" w:sz="4" w:space="0" w:color="auto"/>
            </w:tcBorders>
          </w:tcPr>
          <w:p w14:paraId="63FD88C7"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Выплата заработной платы работникам.</w:t>
            </w:r>
          </w:p>
        </w:tc>
      </w:tr>
      <w:tr w:rsidR="00912D66" w:rsidRPr="00912D66" w14:paraId="5E9FE12D"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770808B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0A436B1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577008B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000BAA5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5A921B6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233064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6A85C06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283399CC"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5A7569C1"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368E72C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11D6510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65EF425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26D225A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66FA79A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2194E7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FE4D6F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+296,53</w:t>
            </w:r>
          </w:p>
        </w:tc>
        <w:tc>
          <w:tcPr>
            <w:tcW w:w="7140" w:type="dxa"/>
            <w:vMerge/>
            <w:tcBorders>
              <w:left w:val="single" w:sz="4" w:space="0" w:color="auto"/>
              <w:right w:val="single" w:sz="4" w:space="0" w:color="auto"/>
            </w:tcBorders>
          </w:tcPr>
          <w:p w14:paraId="5916CAF8"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3E45BE9F"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6566ECE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389B20F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tcPr>
          <w:p w14:paraId="324BEB9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259A97A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36B82B7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269747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2A5BE1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1B7A4F6D"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11299A0B" w14:textId="77777777" w:rsidTr="007230EE">
        <w:trPr>
          <w:gridAfter w:val="5"/>
          <w:wAfter w:w="6257" w:type="dxa"/>
          <w:trHeight w:val="435"/>
        </w:trPr>
        <w:tc>
          <w:tcPr>
            <w:tcW w:w="426" w:type="dxa"/>
            <w:tcBorders>
              <w:top w:val="nil"/>
              <w:left w:val="single" w:sz="4" w:space="0" w:color="auto"/>
              <w:right w:val="single" w:sz="4" w:space="0" w:color="auto"/>
            </w:tcBorders>
          </w:tcPr>
          <w:p w14:paraId="14AEB22E"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6</w:t>
            </w:r>
          </w:p>
        </w:tc>
        <w:tc>
          <w:tcPr>
            <w:tcW w:w="2552" w:type="dxa"/>
            <w:tcBorders>
              <w:top w:val="nil"/>
              <w:left w:val="single" w:sz="4" w:space="0" w:color="auto"/>
              <w:right w:val="single" w:sz="4" w:space="0" w:color="auto"/>
            </w:tcBorders>
          </w:tcPr>
          <w:p w14:paraId="0CF64F1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604466DD"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20"/>
                <w:szCs w:val="20"/>
                <w:lang w:eastAsia="ar-SA"/>
              </w:rPr>
              <w:t xml:space="preserve">«Обеспечение подготовки и </w:t>
            </w:r>
            <w:r w:rsidRPr="00912D66">
              <w:rPr>
                <w:rFonts w:ascii="Times New Roman" w:hAnsi="Times New Roman"/>
                <w:kern w:val="2"/>
                <w:sz w:val="20"/>
                <w:szCs w:val="20"/>
                <w:lang w:eastAsia="ar-SA"/>
              </w:rPr>
              <w:lastRenderedPageBreak/>
              <w:t>повышения квалификации кадров для учреждений культуры, дополнительного образования детей»</w:t>
            </w:r>
          </w:p>
        </w:tc>
        <w:tc>
          <w:tcPr>
            <w:tcW w:w="1304" w:type="dxa"/>
            <w:tcBorders>
              <w:top w:val="nil"/>
              <w:left w:val="single" w:sz="4" w:space="0" w:color="auto"/>
              <w:right w:val="single" w:sz="4" w:space="0" w:color="auto"/>
            </w:tcBorders>
          </w:tcPr>
          <w:p w14:paraId="3B2B19C2"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lastRenderedPageBreak/>
              <w:t xml:space="preserve">Руководители учреждений культуры и </w:t>
            </w:r>
            <w:r w:rsidRPr="00912D66">
              <w:rPr>
                <w:rFonts w:ascii="Times New Roman" w:hAnsi="Times New Roman"/>
                <w:kern w:val="2"/>
                <w:sz w:val="18"/>
                <w:szCs w:val="18"/>
                <w:lang w:eastAsia="ar-SA"/>
              </w:rPr>
              <w:lastRenderedPageBreak/>
              <w:t>искусства</w:t>
            </w:r>
          </w:p>
        </w:tc>
        <w:tc>
          <w:tcPr>
            <w:tcW w:w="809" w:type="dxa"/>
            <w:gridSpan w:val="2"/>
            <w:tcBorders>
              <w:top w:val="nil"/>
              <w:left w:val="single" w:sz="4" w:space="0" w:color="auto"/>
              <w:right w:val="single" w:sz="4" w:space="0" w:color="auto"/>
            </w:tcBorders>
          </w:tcPr>
          <w:p w14:paraId="7F87E969"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tcBorders>
              <w:top w:val="nil"/>
              <w:left w:val="single" w:sz="4" w:space="0" w:color="auto"/>
              <w:right w:val="single" w:sz="4" w:space="0" w:color="auto"/>
            </w:tcBorders>
          </w:tcPr>
          <w:p w14:paraId="1C125B5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7476F6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A8A795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top w:val="nil"/>
              <w:left w:val="single" w:sz="4" w:space="0" w:color="auto"/>
              <w:right w:val="single" w:sz="4" w:space="0" w:color="auto"/>
            </w:tcBorders>
          </w:tcPr>
          <w:p w14:paraId="0D5F0403"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Обучение на курсах повышения квалификации.</w:t>
            </w:r>
          </w:p>
        </w:tc>
      </w:tr>
      <w:tr w:rsidR="00912D66" w:rsidRPr="00912D66" w14:paraId="222D4E27" w14:textId="77777777" w:rsidTr="007230EE">
        <w:trPr>
          <w:gridAfter w:val="5"/>
          <w:wAfter w:w="6257" w:type="dxa"/>
          <w:trHeight w:val="435"/>
        </w:trPr>
        <w:tc>
          <w:tcPr>
            <w:tcW w:w="426" w:type="dxa"/>
            <w:tcBorders>
              <w:left w:val="single" w:sz="4" w:space="0" w:color="auto"/>
              <w:right w:val="single" w:sz="4" w:space="0" w:color="auto"/>
            </w:tcBorders>
          </w:tcPr>
          <w:p w14:paraId="04075F4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14:paraId="29DE107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left w:val="single" w:sz="4" w:space="0" w:color="auto"/>
              <w:right w:val="single" w:sz="4" w:space="0" w:color="auto"/>
            </w:tcBorders>
          </w:tcPr>
          <w:p w14:paraId="472B570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tcPr>
          <w:p w14:paraId="64B5F27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tcPr>
          <w:p w14:paraId="3324B4E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23CAF5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0D1EDFD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right w:val="single" w:sz="4" w:space="0" w:color="auto"/>
            </w:tcBorders>
          </w:tcPr>
          <w:p w14:paraId="747E090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F6435EA" w14:textId="77777777" w:rsidTr="007230EE">
        <w:trPr>
          <w:gridAfter w:val="5"/>
          <w:wAfter w:w="6257" w:type="dxa"/>
          <w:trHeight w:val="435"/>
        </w:trPr>
        <w:tc>
          <w:tcPr>
            <w:tcW w:w="426" w:type="dxa"/>
            <w:tcBorders>
              <w:left w:val="single" w:sz="4" w:space="0" w:color="auto"/>
              <w:right w:val="single" w:sz="4" w:space="0" w:color="auto"/>
            </w:tcBorders>
          </w:tcPr>
          <w:p w14:paraId="3F1BE45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14:paraId="2C13C3F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left w:val="single" w:sz="4" w:space="0" w:color="auto"/>
              <w:right w:val="single" w:sz="4" w:space="0" w:color="auto"/>
            </w:tcBorders>
          </w:tcPr>
          <w:p w14:paraId="0D516C7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tcPr>
          <w:p w14:paraId="07BBD32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tcPr>
          <w:p w14:paraId="4B9F32B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5686F6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28626E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right w:val="single" w:sz="4" w:space="0" w:color="auto"/>
            </w:tcBorders>
          </w:tcPr>
          <w:p w14:paraId="6F8FEC2C"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1C080FA" w14:textId="77777777" w:rsidTr="007230EE">
        <w:trPr>
          <w:gridAfter w:val="5"/>
          <w:wAfter w:w="6257" w:type="dxa"/>
          <w:trHeight w:val="435"/>
        </w:trPr>
        <w:tc>
          <w:tcPr>
            <w:tcW w:w="426" w:type="dxa"/>
            <w:tcBorders>
              <w:left w:val="single" w:sz="4" w:space="0" w:color="auto"/>
              <w:bottom w:val="single" w:sz="4" w:space="0" w:color="auto"/>
              <w:right w:val="single" w:sz="4" w:space="0" w:color="auto"/>
            </w:tcBorders>
          </w:tcPr>
          <w:p w14:paraId="4275525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tcBorders>
              <w:left w:val="single" w:sz="4" w:space="0" w:color="auto"/>
              <w:bottom w:val="single" w:sz="4" w:space="0" w:color="auto"/>
              <w:right w:val="single" w:sz="4" w:space="0" w:color="auto"/>
            </w:tcBorders>
          </w:tcPr>
          <w:p w14:paraId="29E5731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627DAAE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0A1310F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187E25B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A7A162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8B1B2B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14:paraId="5422AFD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EA4A505" w14:textId="77777777" w:rsidTr="007230EE">
        <w:trPr>
          <w:gridAfter w:val="5"/>
          <w:wAfter w:w="6257" w:type="dxa"/>
          <w:trHeight w:val="435"/>
        </w:trPr>
        <w:tc>
          <w:tcPr>
            <w:tcW w:w="426" w:type="dxa"/>
            <w:vMerge w:val="restart"/>
            <w:tcBorders>
              <w:left w:val="single" w:sz="4" w:space="0" w:color="auto"/>
              <w:right w:val="single" w:sz="4" w:space="0" w:color="auto"/>
            </w:tcBorders>
          </w:tcPr>
          <w:p w14:paraId="6120E7A9"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7</w:t>
            </w:r>
          </w:p>
        </w:tc>
        <w:tc>
          <w:tcPr>
            <w:tcW w:w="2552" w:type="dxa"/>
            <w:vMerge w:val="restart"/>
            <w:tcBorders>
              <w:left w:val="single" w:sz="4" w:space="0" w:color="auto"/>
              <w:right w:val="single" w:sz="4" w:space="0" w:color="auto"/>
            </w:tcBorders>
          </w:tcPr>
          <w:p w14:paraId="46642D5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0C2D230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«Осуществление финансового обеспечения деятельности учреждений культуры»</w:t>
            </w:r>
          </w:p>
        </w:tc>
        <w:tc>
          <w:tcPr>
            <w:tcW w:w="1304" w:type="dxa"/>
            <w:vMerge w:val="restart"/>
            <w:tcBorders>
              <w:left w:val="single" w:sz="4" w:space="0" w:color="auto"/>
              <w:right w:val="single" w:sz="4" w:space="0" w:color="auto"/>
            </w:tcBorders>
          </w:tcPr>
          <w:p w14:paraId="3AA48527" w14:textId="77777777" w:rsidR="00912D66" w:rsidRPr="00912D66" w:rsidRDefault="00912D66" w:rsidP="00912D66">
            <w:pPr>
              <w:spacing w:after="0" w:line="240" w:lineRule="auto"/>
              <w:rPr>
                <w:rFonts w:ascii="Times New Roman" w:eastAsia="Times New Roman" w:hAnsi="Times New Roman"/>
                <w:sz w:val="18"/>
                <w:szCs w:val="18"/>
                <w:lang w:eastAsia="ru-RU"/>
              </w:rPr>
            </w:pPr>
          </w:p>
        </w:tc>
        <w:tc>
          <w:tcPr>
            <w:tcW w:w="809" w:type="dxa"/>
            <w:gridSpan w:val="2"/>
            <w:vMerge w:val="restart"/>
            <w:tcBorders>
              <w:left w:val="single" w:sz="4" w:space="0" w:color="auto"/>
              <w:right w:val="single" w:sz="4" w:space="0" w:color="auto"/>
            </w:tcBorders>
          </w:tcPr>
          <w:p w14:paraId="5494EDF4"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707979BD"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F40282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B51D1A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6CE52AB7"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Выплата заработной платы работникам. Качественная организация бухгалтерского учёта.</w:t>
            </w:r>
          </w:p>
        </w:tc>
      </w:tr>
      <w:tr w:rsidR="00912D66" w:rsidRPr="00912D66" w14:paraId="4D25CAB3"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7D5B721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38344B1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4932C6C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3C012E1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1452FC9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EB199A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0E5F8EB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02F35C3A"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6F405B58"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3DDE269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0E7C7A5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586DB6D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040B42A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3F08A22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941E02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F41092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7D0977A8"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0DCDCAAB"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12FD2DC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15D26AB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tcPr>
          <w:p w14:paraId="44558BA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20DB925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2288B83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20FF5D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956129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2614FA29"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4F913273"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2AE4B87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8</w:t>
            </w:r>
          </w:p>
        </w:tc>
        <w:tc>
          <w:tcPr>
            <w:tcW w:w="2552" w:type="dxa"/>
            <w:vMerge w:val="restart"/>
            <w:tcBorders>
              <w:top w:val="nil"/>
              <w:left w:val="single" w:sz="4" w:space="0" w:color="auto"/>
              <w:right w:val="single" w:sz="4" w:space="0" w:color="auto"/>
            </w:tcBorders>
          </w:tcPr>
          <w:p w14:paraId="2384BB5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3613CED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304" w:type="dxa"/>
            <w:vMerge w:val="restart"/>
            <w:tcBorders>
              <w:top w:val="nil"/>
              <w:left w:val="single" w:sz="4" w:space="0" w:color="auto"/>
              <w:right w:val="single" w:sz="4" w:space="0" w:color="auto"/>
            </w:tcBorders>
          </w:tcPr>
          <w:p w14:paraId="30F3374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Заведующий отделом культуры</w:t>
            </w:r>
          </w:p>
        </w:tc>
        <w:tc>
          <w:tcPr>
            <w:tcW w:w="809" w:type="dxa"/>
            <w:gridSpan w:val="2"/>
            <w:vMerge w:val="restart"/>
            <w:tcBorders>
              <w:top w:val="nil"/>
              <w:left w:val="single" w:sz="4" w:space="0" w:color="auto"/>
              <w:right w:val="single" w:sz="4" w:space="0" w:color="auto"/>
            </w:tcBorders>
          </w:tcPr>
          <w:p w14:paraId="7D9D17A0"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nil"/>
              <w:left w:val="single" w:sz="4" w:space="0" w:color="auto"/>
              <w:right w:val="single" w:sz="4" w:space="0" w:color="auto"/>
            </w:tcBorders>
          </w:tcPr>
          <w:p w14:paraId="0EA05E19"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39469A0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6490F50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0,00</w:t>
            </w:r>
          </w:p>
        </w:tc>
        <w:tc>
          <w:tcPr>
            <w:tcW w:w="7140" w:type="dxa"/>
            <w:vMerge w:val="restart"/>
            <w:tcBorders>
              <w:top w:val="nil"/>
              <w:left w:val="single" w:sz="4" w:space="0" w:color="auto"/>
              <w:right w:val="single" w:sz="4" w:space="0" w:color="auto"/>
            </w:tcBorders>
          </w:tcPr>
          <w:p w14:paraId="28152DF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Приобретение книжного фонда</w:t>
            </w:r>
          </w:p>
        </w:tc>
      </w:tr>
      <w:tr w:rsidR="00912D66" w:rsidRPr="00912D66" w14:paraId="2EA72362" w14:textId="77777777" w:rsidTr="007230EE">
        <w:trPr>
          <w:gridAfter w:val="5"/>
          <w:wAfter w:w="6257" w:type="dxa"/>
          <w:trHeight w:val="525"/>
        </w:trPr>
        <w:tc>
          <w:tcPr>
            <w:tcW w:w="426" w:type="dxa"/>
            <w:vMerge/>
            <w:tcBorders>
              <w:left w:val="single" w:sz="4" w:space="0" w:color="auto"/>
              <w:right w:val="single" w:sz="4" w:space="0" w:color="auto"/>
            </w:tcBorders>
            <w:vAlign w:val="center"/>
          </w:tcPr>
          <w:p w14:paraId="104937D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63EF6F85"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7396214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6188549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4622525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2DBCB40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p w14:paraId="3B528E9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roofErr w:type="spellStart"/>
            <w:r w:rsidRPr="00912D66">
              <w:rPr>
                <w:rFonts w:ascii="Times New Roman" w:hAnsi="Times New Roman"/>
                <w:kern w:val="2"/>
                <w:sz w:val="20"/>
                <w:szCs w:val="20"/>
                <w:lang w:eastAsia="ar-SA"/>
              </w:rPr>
              <w:t>Фед</w:t>
            </w:r>
            <w:proofErr w:type="spellEnd"/>
            <w:r w:rsidRPr="00912D66">
              <w:rPr>
                <w:rFonts w:ascii="Times New Roman" w:hAnsi="Times New Roman"/>
                <w:kern w:val="2"/>
                <w:sz w:val="20"/>
                <w:szCs w:val="20"/>
                <w:lang w:eastAsia="ar-SA"/>
              </w:rPr>
              <w:t>. бюджет</w:t>
            </w:r>
          </w:p>
        </w:tc>
        <w:tc>
          <w:tcPr>
            <w:tcW w:w="1577" w:type="dxa"/>
            <w:gridSpan w:val="3"/>
            <w:tcBorders>
              <w:top w:val="nil"/>
              <w:left w:val="single" w:sz="4" w:space="0" w:color="auto"/>
              <w:bottom w:val="single" w:sz="4" w:space="0" w:color="auto"/>
              <w:right w:val="single" w:sz="4" w:space="0" w:color="auto"/>
            </w:tcBorders>
          </w:tcPr>
          <w:p w14:paraId="6935E75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+27,45</w:t>
            </w:r>
          </w:p>
        </w:tc>
        <w:tc>
          <w:tcPr>
            <w:tcW w:w="7140" w:type="dxa"/>
            <w:vMerge/>
            <w:tcBorders>
              <w:left w:val="single" w:sz="4" w:space="0" w:color="auto"/>
              <w:right w:val="single" w:sz="4" w:space="0" w:color="auto"/>
            </w:tcBorders>
          </w:tcPr>
          <w:p w14:paraId="53F9BBD1"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6C3A10E"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5D053400"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2BA8D631"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072DE8C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0746C42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40DFBAB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20A372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CF289A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-27,45</w:t>
            </w:r>
          </w:p>
        </w:tc>
        <w:tc>
          <w:tcPr>
            <w:tcW w:w="7140" w:type="dxa"/>
            <w:vMerge/>
            <w:tcBorders>
              <w:left w:val="single" w:sz="4" w:space="0" w:color="auto"/>
              <w:right w:val="single" w:sz="4" w:space="0" w:color="auto"/>
            </w:tcBorders>
          </w:tcPr>
          <w:p w14:paraId="3F973471"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57AACA2"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3A064CE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1EC2452B"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1DE43C0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57DF448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2B5528D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D0D921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0CAAFE4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16E90BE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E7DFD5E" w14:textId="77777777" w:rsidTr="007230EE">
        <w:trPr>
          <w:gridAfter w:val="5"/>
          <w:wAfter w:w="6257" w:type="dxa"/>
          <w:trHeight w:val="581"/>
        </w:trPr>
        <w:tc>
          <w:tcPr>
            <w:tcW w:w="426" w:type="dxa"/>
            <w:vMerge w:val="restart"/>
            <w:tcBorders>
              <w:top w:val="single" w:sz="4" w:space="0" w:color="auto"/>
              <w:left w:val="single" w:sz="4" w:space="0" w:color="auto"/>
              <w:bottom w:val="single" w:sz="4" w:space="0" w:color="auto"/>
              <w:right w:val="single" w:sz="4" w:space="0" w:color="auto"/>
            </w:tcBorders>
          </w:tcPr>
          <w:p w14:paraId="4E3D852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9</w:t>
            </w:r>
          </w:p>
          <w:p w14:paraId="292A6C9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p w14:paraId="5B945F2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p w14:paraId="6614336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p w14:paraId="3004485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p w14:paraId="2F57F03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p w14:paraId="5BA8750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2552" w:type="dxa"/>
            <w:vMerge w:val="restart"/>
            <w:tcBorders>
              <w:top w:val="single" w:sz="4" w:space="0" w:color="auto"/>
              <w:left w:val="single" w:sz="4" w:space="0" w:color="auto"/>
              <w:bottom w:val="single" w:sz="4" w:space="0" w:color="auto"/>
              <w:right w:val="single" w:sz="4" w:space="0" w:color="auto"/>
            </w:tcBorders>
          </w:tcPr>
          <w:p w14:paraId="689E8D1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2596CB3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«Осуществление обеспечения деятельности муниципальных учреждений культуры»</w:t>
            </w:r>
          </w:p>
        </w:tc>
        <w:tc>
          <w:tcPr>
            <w:tcW w:w="1304" w:type="dxa"/>
            <w:vMerge w:val="restart"/>
            <w:tcBorders>
              <w:top w:val="single" w:sz="4" w:space="0" w:color="auto"/>
              <w:left w:val="single" w:sz="4" w:space="0" w:color="auto"/>
              <w:bottom w:val="single" w:sz="4" w:space="0" w:color="auto"/>
              <w:right w:val="single" w:sz="4" w:space="0" w:color="auto"/>
            </w:tcBorders>
          </w:tcPr>
          <w:p w14:paraId="24FF21D3"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Заведующий отделом культуры</w:t>
            </w:r>
          </w:p>
        </w:tc>
        <w:tc>
          <w:tcPr>
            <w:tcW w:w="809" w:type="dxa"/>
            <w:gridSpan w:val="2"/>
            <w:vMerge w:val="restart"/>
            <w:tcBorders>
              <w:top w:val="single" w:sz="4" w:space="0" w:color="auto"/>
              <w:left w:val="single" w:sz="4" w:space="0" w:color="auto"/>
              <w:bottom w:val="single" w:sz="4" w:space="0" w:color="auto"/>
              <w:right w:val="single" w:sz="4" w:space="0" w:color="auto"/>
            </w:tcBorders>
          </w:tcPr>
          <w:p w14:paraId="6AC16681"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single" w:sz="4" w:space="0" w:color="auto"/>
              <w:left w:val="single" w:sz="4" w:space="0" w:color="auto"/>
              <w:bottom w:val="single" w:sz="4" w:space="0" w:color="auto"/>
              <w:right w:val="single" w:sz="4" w:space="0" w:color="auto"/>
            </w:tcBorders>
          </w:tcPr>
          <w:p w14:paraId="18864E50"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37718A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AFA4E8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single" w:sz="4" w:space="0" w:color="auto"/>
              <w:left w:val="single" w:sz="4" w:space="0" w:color="auto"/>
              <w:bottom w:val="single" w:sz="4" w:space="0" w:color="auto"/>
              <w:right w:val="single" w:sz="4" w:space="0" w:color="auto"/>
            </w:tcBorders>
          </w:tcPr>
          <w:p w14:paraId="2FA2AAC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Выплата заработной платы работникам</w:t>
            </w:r>
          </w:p>
        </w:tc>
      </w:tr>
      <w:tr w:rsidR="00912D66" w:rsidRPr="00912D66" w14:paraId="6B0733C8" w14:textId="77777777" w:rsidTr="007230EE">
        <w:trPr>
          <w:gridAfter w:val="5"/>
          <w:wAfter w:w="6257" w:type="dxa"/>
          <w:trHeight w:val="480"/>
        </w:trPr>
        <w:tc>
          <w:tcPr>
            <w:tcW w:w="426" w:type="dxa"/>
            <w:vMerge/>
            <w:tcBorders>
              <w:top w:val="single" w:sz="4" w:space="0" w:color="auto"/>
              <w:left w:val="single" w:sz="4" w:space="0" w:color="auto"/>
              <w:right w:val="single" w:sz="4" w:space="0" w:color="auto"/>
            </w:tcBorders>
          </w:tcPr>
          <w:p w14:paraId="126DC2A9"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top w:val="single" w:sz="4" w:space="0" w:color="auto"/>
              <w:left w:val="single" w:sz="4" w:space="0" w:color="auto"/>
              <w:right w:val="single" w:sz="4" w:space="0" w:color="auto"/>
            </w:tcBorders>
          </w:tcPr>
          <w:p w14:paraId="17D19A20"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top w:val="single" w:sz="4" w:space="0" w:color="auto"/>
              <w:left w:val="single" w:sz="4" w:space="0" w:color="auto"/>
              <w:right w:val="single" w:sz="4" w:space="0" w:color="auto"/>
            </w:tcBorders>
          </w:tcPr>
          <w:p w14:paraId="5F127119"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top w:val="single" w:sz="4" w:space="0" w:color="auto"/>
              <w:left w:val="single" w:sz="4" w:space="0" w:color="auto"/>
              <w:right w:val="single" w:sz="4" w:space="0" w:color="auto"/>
            </w:tcBorders>
          </w:tcPr>
          <w:p w14:paraId="6189C41E"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top w:val="single" w:sz="4" w:space="0" w:color="auto"/>
              <w:left w:val="single" w:sz="4" w:space="0" w:color="auto"/>
              <w:right w:val="single" w:sz="4" w:space="0" w:color="auto"/>
            </w:tcBorders>
          </w:tcPr>
          <w:p w14:paraId="7D358C49"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A53C11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A241AE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top w:val="single" w:sz="4" w:space="0" w:color="auto"/>
              <w:left w:val="single" w:sz="4" w:space="0" w:color="auto"/>
              <w:right w:val="single" w:sz="4" w:space="0" w:color="auto"/>
            </w:tcBorders>
          </w:tcPr>
          <w:p w14:paraId="6629C213"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14D57C08" w14:textId="77777777" w:rsidTr="007230EE">
        <w:trPr>
          <w:gridAfter w:val="5"/>
          <w:wAfter w:w="6257" w:type="dxa"/>
          <w:trHeight w:val="555"/>
        </w:trPr>
        <w:tc>
          <w:tcPr>
            <w:tcW w:w="426" w:type="dxa"/>
            <w:vMerge/>
            <w:tcBorders>
              <w:left w:val="single" w:sz="4" w:space="0" w:color="auto"/>
              <w:bottom w:val="single" w:sz="4" w:space="0" w:color="auto"/>
              <w:right w:val="single" w:sz="4" w:space="0" w:color="auto"/>
            </w:tcBorders>
          </w:tcPr>
          <w:p w14:paraId="0E5A7A8B"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401BD5C7"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14:paraId="06E4FE60"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19FF5C81"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748C7A1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C35555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3516F9D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4D7B78C8"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4D7C9DC8" w14:textId="77777777" w:rsidTr="007230EE">
        <w:trPr>
          <w:gridAfter w:val="5"/>
          <w:wAfter w:w="6257" w:type="dxa"/>
          <w:trHeight w:val="555"/>
        </w:trPr>
        <w:tc>
          <w:tcPr>
            <w:tcW w:w="426" w:type="dxa"/>
            <w:vMerge w:val="restart"/>
            <w:tcBorders>
              <w:top w:val="single" w:sz="4" w:space="0" w:color="auto"/>
              <w:left w:val="single" w:sz="4" w:space="0" w:color="auto"/>
              <w:right w:val="single" w:sz="4" w:space="0" w:color="auto"/>
            </w:tcBorders>
          </w:tcPr>
          <w:p w14:paraId="5D03FD8B"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r w:rsidRPr="00912D66">
              <w:rPr>
                <w:rFonts w:ascii="Courier New" w:hAnsi="Courier New" w:cs="Courier New"/>
                <w:kern w:val="2"/>
                <w:sz w:val="18"/>
                <w:szCs w:val="18"/>
                <w:lang w:eastAsia="ar-SA"/>
              </w:rPr>
              <w:t>10</w:t>
            </w:r>
          </w:p>
        </w:tc>
        <w:tc>
          <w:tcPr>
            <w:tcW w:w="2552" w:type="dxa"/>
            <w:vMerge w:val="restart"/>
            <w:tcBorders>
              <w:top w:val="single" w:sz="4" w:space="0" w:color="auto"/>
              <w:left w:val="single" w:sz="4" w:space="0" w:color="auto"/>
              <w:right w:val="single" w:sz="4" w:space="0" w:color="auto"/>
            </w:tcBorders>
          </w:tcPr>
          <w:p w14:paraId="7D22B80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37F9D78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«Социальная поддержка граждан»</w:t>
            </w:r>
          </w:p>
        </w:tc>
        <w:tc>
          <w:tcPr>
            <w:tcW w:w="1304" w:type="dxa"/>
            <w:vMerge w:val="restart"/>
            <w:tcBorders>
              <w:top w:val="single" w:sz="4" w:space="0" w:color="auto"/>
              <w:left w:val="single" w:sz="4" w:space="0" w:color="auto"/>
              <w:right w:val="single" w:sz="4" w:space="0" w:color="auto"/>
            </w:tcBorders>
          </w:tcPr>
          <w:p w14:paraId="06CE35E1"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Руководители учреждений культуры и искусства</w:t>
            </w:r>
          </w:p>
        </w:tc>
        <w:tc>
          <w:tcPr>
            <w:tcW w:w="809" w:type="dxa"/>
            <w:gridSpan w:val="2"/>
            <w:vMerge w:val="restart"/>
            <w:tcBorders>
              <w:top w:val="single" w:sz="4" w:space="0" w:color="auto"/>
              <w:left w:val="single" w:sz="4" w:space="0" w:color="auto"/>
              <w:right w:val="single" w:sz="4" w:space="0" w:color="auto"/>
            </w:tcBorders>
          </w:tcPr>
          <w:p w14:paraId="2FF5B86E"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single" w:sz="4" w:space="0" w:color="auto"/>
              <w:left w:val="single" w:sz="4" w:space="0" w:color="auto"/>
              <w:right w:val="single" w:sz="4" w:space="0" w:color="auto"/>
            </w:tcBorders>
          </w:tcPr>
          <w:p w14:paraId="00B11694"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4BBCB3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370A1B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single" w:sz="4" w:space="0" w:color="auto"/>
              <w:left w:val="single" w:sz="4" w:space="0" w:color="auto"/>
              <w:right w:val="single" w:sz="4" w:space="0" w:color="auto"/>
            </w:tcBorders>
          </w:tcPr>
          <w:p w14:paraId="22F9354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Своевременная выплата коммунальных услуг</w:t>
            </w:r>
          </w:p>
        </w:tc>
      </w:tr>
      <w:tr w:rsidR="00912D66" w:rsidRPr="00912D66" w14:paraId="45AA3062" w14:textId="77777777" w:rsidTr="007230EE">
        <w:trPr>
          <w:gridAfter w:val="5"/>
          <w:wAfter w:w="6257" w:type="dxa"/>
          <w:trHeight w:val="555"/>
        </w:trPr>
        <w:tc>
          <w:tcPr>
            <w:tcW w:w="426" w:type="dxa"/>
            <w:vMerge/>
            <w:tcBorders>
              <w:left w:val="single" w:sz="4" w:space="0" w:color="auto"/>
              <w:right w:val="single" w:sz="4" w:space="0" w:color="auto"/>
            </w:tcBorders>
          </w:tcPr>
          <w:p w14:paraId="40BDF113"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51D64390"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23EAC71A"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00E4F77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6AF6E4A6"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CAEB2A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7507DFA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4A1C95C3"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56B45C20" w14:textId="77777777" w:rsidTr="007230EE">
        <w:trPr>
          <w:gridAfter w:val="5"/>
          <w:wAfter w:w="6257" w:type="dxa"/>
          <w:trHeight w:val="555"/>
        </w:trPr>
        <w:tc>
          <w:tcPr>
            <w:tcW w:w="426" w:type="dxa"/>
            <w:vMerge/>
            <w:tcBorders>
              <w:left w:val="single" w:sz="4" w:space="0" w:color="auto"/>
              <w:bottom w:val="single" w:sz="4" w:space="0" w:color="auto"/>
              <w:right w:val="single" w:sz="4" w:space="0" w:color="auto"/>
            </w:tcBorders>
          </w:tcPr>
          <w:p w14:paraId="2D0EF193"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3156634E"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14:paraId="5A2C6513"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742E7D84"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36921535"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D446D9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652D23C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0FC36989"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64BB82B2" w14:textId="77777777" w:rsidTr="007230EE">
        <w:trPr>
          <w:gridAfter w:val="5"/>
          <w:wAfter w:w="6257" w:type="dxa"/>
          <w:trHeight w:val="555"/>
        </w:trPr>
        <w:tc>
          <w:tcPr>
            <w:tcW w:w="426" w:type="dxa"/>
            <w:vMerge w:val="restart"/>
            <w:tcBorders>
              <w:left w:val="single" w:sz="4" w:space="0" w:color="auto"/>
              <w:right w:val="single" w:sz="4" w:space="0" w:color="auto"/>
            </w:tcBorders>
          </w:tcPr>
          <w:p w14:paraId="603F09AB"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r w:rsidRPr="00912D66">
              <w:rPr>
                <w:rFonts w:ascii="Courier New" w:hAnsi="Courier New" w:cs="Courier New"/>
                <w:kern w:val="2"/>
                <w:sz w:val="18"/>
                <w:szCs w:val="18"/>
                <w:lang w:eastAsia="ar-SA"/>
              </w:rPr>
              <w:t>11</w:t>
            </w:r>
          </w:p>
        </w:tc>
        <w:tc>
          <w:tcPr>
            <w:tcW w:w="2552" w:type="dxa"/>
            <w:vMerge w:val="restart"/>
            <w:tcBorders>
              <w:left w:val="single" w:sz="4" w:space="0" w:color="auto"/>
              <w:right w:val="single" w:sz="4" w:space="0" w:color="auto"/>
            </w:tcBorders>
          </w:tcPr>
          <w:p w14:paraId="6D62E15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056C19AF"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r w:rsidRPr="00912D66">
              <w:rPr>
                <w:rFonts w:ascii="Times New Roman" w:hAnsi="Times New Roman"/>
                <w:kern w:val="2"/>
                <w:sz w:val="20"/>
                <w:szCs w:val="20"/>
                <w:lang w:eastAsia="ar-SA"/>
              </w:rPr>
              <w:t>«Техническое оснащение муниципальных музеев»</w:t>
            </w:r>
          </w:p>
        </w:tc>
        <w:tc>
          <w:tcPr>
            <w:tcW w:w="1304" w:type="dxa"/>
            <w:vMerge w:val="restart"/>
            <w:tcBorders>
              <w:left w:val="single" w:sz="4" w:space="0" w:color="auto"/>
              <w:right w:val="single" w:sz="4" w:space="0" w:color="auto"/>
            </w:tcBorders>
          </w:tcPr>
          <w:p w14:paraId="1F21F5EA"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Руководители учреждений культуры и искусства</w:t>
            </w:r>
          </w:p>
        </w:tc>
        <w:tc>
          <w:tcPr>
            <w:tcW w:w="809" w:type="dxa"/>
            <w:gridSpan w:val="2"/>
            <w:vMerge w:val="restart"/>
            <w:tcBorders>
              <w:left w:val="single" w:sz="4" w:space="0" w:color="auto"/>
              <w:right w:val="single" w:sz="4" w:space="0" w:color="auto"/>
            </w:tcBorders>
          </w:tcPr>
          <w:p w14:paraId="74E3D358"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632FBFC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9DDAD1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845CC6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78BF7A1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Финансирование технического оснащения</w:t>
            </w:r>
          </w:p>
        </w:tc>
      </w:tr>
      <w:tr w:rsidR="00912D66" w:rsidRPr="00912D66" w14:paraId="6F34209D" w14:textId="77777777" w:rsidTr="007230EE">
        <w:trPr>
          <w:gridAfter w:val="5"/>
          <w:wAfter w:w="6257" w:type="dxa"/>
          <w:trHeight w:val="363"/>
        </w:trPr>
        <w:tc>
          <w:tcPr>
            <w:tcW w:w="426" w:type="dxa"/>
            <w:vMerge/>
            <w:tcBorders>
              <w:left w:val="single" w:sz="4" w:space="0" w:color="auto"/>
              <w:right w:val="single" w:sz="4" w:space="0" w:color="auto"/>
            </w:tcBorders>
          </w:tcPr>
          <w:p w14:paraId="0891C54D"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5B4ADE42"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623D6829"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68D1D318"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549C36A1"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7E8A27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02ACAEB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35B80211"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5615FB5D" w14:textId="77777777" w:rsidTr="007230EE">
        <w:trPr>
          <w:gridAfter w:val="5"/>
          <w:wAfter w:w="6257" w:type="dxa"/>
          <w:trHeight w:val="555"/>
        </w:trPr>
        <w:tc>
          <w:tcPr>
            <w:tcW w:w="426" w:type="dxa"/>
            <w:vMerge/>
            <w:tcBorders>
              <w:left w:val="single" w:sz="4" w:space="0" w:color="auto"/>
              <w:right w:val="single" w:sz="4" w:space="0" w:color="auto"/>
            </w:tcBorders>
          </w:tcPr>
          <w:p w14:paraId="3DD42118"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0E066B84"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2757599B"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5D15610E"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18393672"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5EA7D8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FDE237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380294DF"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2B1528EB" w14:textId="77777777" w:rsidTr="007230EE">
        <w:trPr>
          <w:gridAfter w:val="5"/>
          <w:wAfter w:w="6257" w:type="dxa"/>
          <w:trHeight w:val="555"/>
        </w:trPr>
        <w:tc>
          <w:tcPr>
            <w:tcW w:w="426" w:type="dxa"/>
            <w:vMerge/>
            <w:tcBorders>
              <w:left w:val="single" w:sz="4" w:space="0" w:color="auto"/>
              <w:bottom w:val="single" w:sz="4" w:space="0" w:color="auto"/>
              <w:right w:val="single" w:sz="4" w:space="0" w:color="auto"/>
            </w:tcBorders>
          </w:tcPr>
          <w:p w14:paraId="2458FC26"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04CDFDB9"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14:paraId="6D8B535C"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1509D042"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348733BE"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1D8C99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4BB010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05230220"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17A84B2D" w14:textId="77777777" w:rsidTr="007230EE">
        <w:trPr>
          <w:gridAfter w:val="5"/>
          <w:wAfter w:w="6257" w:type="dxa"/>
          <w:trHeight w:val="555"/>
        </w:trPr>
        <w:tc>
          <w:tcPr>
            <w:tcW w:w="426" w:type="dxa"/>
            <w:vMerge w:val="restart"/>
            <w:tcBorders>
              <w:left w:val="single" w:sz="4" w:space="0" w:color="auto"/>
              <w:right w:val="single" w:sz="4" w:space="0" w:color="auto"/>
            </w:tcBorders>
          </w:tcPr>
          <w:p w14:paraId="65CF880D"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r w:rsidRPr="00912D66">
              <w:rPr>
                <w:rFonts w:ascii="Courier New" w:hAnsi="Courier New" w:cs="Courier New"/>
                <w:kern w:val="2"/>
                <w:sz w:val="18"/>
                <w:szCs w:val="18"/>
                <w:lang w:eastAsia="ar-SA"/>
              </w:rPr>
              <w:t>12</w:t>
            </w:r>
          </w:p>
        </w:tc>
        <w:tc>
          <w:tcPr>
            <w:tcW w:w="2552" w:type="dxa"/>
            <w:vMerge w:val="restart"/>
            <w:tcBorders>
              <w:left w:val="single" w:sz="4" w:space="0" w:color="auto"/>
              <w:right w:val="single" w:sz="4" w:space="0" w:color="auto"/>
            </w:tcBorders>
          </w:tcPr>
          <w:p w14:paraId="65A33BE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423DFD50"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r w:rsidRPr="00912D66">
              <w:rPr>
                <w:rFonts w:ascii="Times New Roman" w:hAnsi="Times New Roman"/>
                <w:kern w:val="2"/>
                <w:sz w:val="20"/>
                <w:szCs w:val="20"/>
                <w:lang w:eastAsia="ar-SA"/>
              </w:rPr>
              <w:t>«Укрепление МТБ домов культуры»</w:t>
            </w:r>
          </w:p>
        </w:tc>
        <w:tc>
          <w:tcPr>
            <w:tcW w:w="1304" w:type="dxa"/>
            <w:vMerge w:val="restart"/>
            <w:tcBorders>
              <w:left w:val="single" w:sz="4" w:space="0" w:color="auto"/>
              <w:right w:val="single" w:sz="4" w:space="0" w:color="auto"/>
            </w:tcBorders>
          </w:tcPr>
          <w:p w14:paraId="5F2BAB38"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Руководители учреждений культуры и искусства</w:t>
            </w:r>
          </w:p>
        </w:tc>
        <w:tc>
          <w:tcPr>
            <w:tcW w:w="809" w:type="dxa"/>
            <w:gridSpan w:val="2"/>
            <w:vMerge w:val="restart"/>
            <w:tcBorders>
              <w:left w:val="single" w:sz="4" w:space="0" w:color="auto"/>
              <w:right w:val="single" w:sz="4" w:space="0" w:color="auto"/>
            </w:tcBorders>
          </w:tcPr>
          <w:p w14:paraId="29547649"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284A9A6C"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112FB2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039B97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218C1FA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Финансирование МТБ</w:t>
            </w:r>
          </w:p>
        </w:tc>
      </w:tr>
      <w:tr w:rsidR="00912D66" w:rsidRPr="00912D66" w14:paraId="4BE3B595" w14:textId="77777777" w:rsidTr="007230EE">
        <w:trPr>
          <w:gridAfter w:val="5"/>
          <w:wAfter w:w="6257" w:type="dxa"/>
          <w:trHeight w:val="555"/>
        </w:trPr>
        <w:tc>
          <w:tcPr>
            <w:tcW w:w="426" w:type="dxa"/>
            <w:vMerge/>
            <w:tcBorders>
              <w:left w:val="single" w:sz="4" w:space="0" w:color="auto"/>
              <w:right w:val="single" w:sz="4" w:space="0" w:color="auto"/>
            </w:tcBorders>
          </w:tcPr>
          <w:p w14:paraId="2E58C594"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1EA09C81"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12A0BD42"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3B894FE3"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1DCA992C"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063016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713AA7A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723DE76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r>
      <w:tr w:rsidR="00912D66" w:rsidRPr="00912D66" w14:paraId="6A1BCE3D" w14:textId="77777777" w:rsidTr="007230EE">
        <w:trPr>
          <w:gridAfter w:val="5"/>
          <w:wAfter w:w="6257" w:type="dxa"/>
          <w:trHeight w:val="555"/>
        </w:trPr>
        <w:tc>
          <w:tcPr>
            <w:tcW w:w="426" w:type="dxa"/>
            <w:vMerge/>
            <w:tcBorders>
              <w:left w:val="single" w:sz="4" w:space="0" w:color="auto"/>
              <w:right w:val="single" w:sz="4" w:space="0" w:color="auto"/>
            </w:tcBorders>
          </w:tcPr>
          <w:p w14:paraId="79B9FA81"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6ECC1DD9"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27A1F8C2"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0BD0E5C0"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680A9DDC"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A56FA1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5C4C67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18FE2D4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r>
      <w:tr w:rsidR="00912D66" w:rsidRPr="00912D66" w14:paraId="1972DC89" w14:textId="77777777" w:rsidTr="007230EE">
        <w:trPr>
          <w:gridAfter w:val="5"/>
          <w:wAfter w:w="6257" w:type="dxa"/>
          <w:trHeight w:val="555"/>
        </w:trPr>
        <w:tc>
          <w:tcPr>
            <w:tcW w:w="426" w:type="dxa"/>
            <w:vMerge/>
            <w:tcBorders>
              <w:left w:val="single" w:sz="4" w:space="0" w:color="auto"/>
              <w:bottom w:val="single" w:sz="4" w:space="0" w:color="auto"/>
              <w:right w:val="single" w:sz="4" w:space="0" w:color="auto"/>
            </w:tcBorders>
          </w:tcPr>
          <w:p w14:paraId="47C3E502"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41355851"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14:paraId="3689E60E"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634B7DA0"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621F5B75"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8048CC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1991F4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3A52E6F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r>
      <w:tr w:rsidR="00912D66" w:rsidRPr="00912D66" w14:paraId="46E506BC" w14:textId="77777777" w:rsidTr="007230EE">
        <w:trPr>
          <w:gridAfter w:val="5"/>
          <w:wAfter w:w="6257" w:type="dxa"/>
          <w:trHeight w:val="555"/>
        </w:trPr>
        <w:tc>
          <w:tcPr>
            <w:tcW w:w="426" w:type="dxa"/>
            <w:vMerge w:val="restart"/>
            <w:tcBorders>
              <w:left w:val="single" w:sz="4" w:space="0" w:color="auto"/>
              <w:right w:val="single" w:sz="4" w:space="0" w:color="auto"/>
            </w:tcBorders>
          </w:tcPr>
          <w:p w14:paraId="66832898"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r w:rsidRPr="00912D66">
              <w:rPr>
                <w:rFonts w:ascii="Courier New" w:hAnsi="Courier New" w:cs="Courier New"/>
                <w:kern w:val="2"/>
                <w:sz w:val="18"/>
                <w:szCs w:val="18"/>
                <w:lang w:eastAsia="ar-SA"/>
              </w:rPr>
              <w:t>13</w:t>
            </w:r>
          </w:p>
        </w:tc>
        <w:tc>
          <w:tcPr>
            <w:tcW w:w="2552" w:type="dxa"/>
            <w:vMerge w:val="restart"/>
            <w:tcBorders>
              <w:left w:val="single" w:sz="4" w:space="0" w:color="auto"/>
              <w:right w:val="single" w:sz="4" w:space="0" w:color="auto"/>
            </w:tcBorders>
          </w:tcPr>
          <w:p w14:paraId="50B92B3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6ABC525E"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r w:rsidRPr="00912D66">
              <w:rPr>
                <w:rFonts w:ascii="Times New Roman" w:hAnsi="Times New Roman"/>
                <w:kern w:val="2"/>
                <w:sz w:val="20"/>
                <w:szCs w:val="20"/>
                <w:lang w:eastAsia="ar-SA"/>
              </w:rPr>
              <w:t xml:space="preserve">«Частичный капитальный ремонт здания «Тужинский районный краеведческий музей» по адресу </w:t>
            </w:r>
            <w:proofErr w:type="spellStart"/>
            <w:r w:rsidRPr="00912D66">
              <w:rPr>
                <w:rFonts w:ascii="Times New Roman" w:hAnsi="Times New Roman"/>
                <w:kern w:val="2"/>
                <w:sz w:val="20"/>
                <w:szCs w:val="20"/>
                <w:lang w:eastAsia="ar-SA"/>
              </w:rPr>
              <w:t>пгт</w:t>
            </w:r>
            <w:proofErr w:type="spellEnd"/>
            <w:r w:rsidRPr="00912D66">
              <w:rPr>
                <w:rFonts w:ascii="Times New Roman" w:hAnsi="Times New Roman"/>
                <w:kern w:val="2"/>
                <w:sz w:val="20"/>
                <w:szCs w:val="20"/>
                <w:lang w:eastAsia="ar-SA"/>
              </w:rPr>
              <w:t>. Тужа, ул. Фокина, д.3»</w:t>
            </w:r>
          </w:p>
        </w:tc>
        <w:tc>
          <w:tcPr>
            <w:tcW w:w="1304" w:type="dxa"/>
            <w:vMerge w:val="restart"/>
            <w:tcBorders>
              <w:left w:val="single" w:sz="4" w:space="0" w:color="auto"/>
              <w:right w:val="single" w:sz="4" w:space="0" w:color="auto"/>
            </w:tcBorders>
          </w:tcPr>
          <w:p w14:paraId="55B0DB7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Руководители учреждений культуры и искусства</w:t>
            </w:r>
          </w:p>
        </w:tc>
        <w:tc>
          <w:tcPr>
            <w:tcW w:w="809" w:type="dxa"/>
            <w:gridSpan w:val="2"/>
            <w:vMerge w:val="restart"/>
            <w:tcBorders>
              <w:left w:val="single" w:sz="4" w:space="0" w:color="auto"/>
              <w:right w:val="single" w:sz="4" w:space="0" w:color="auto"/>
            </w:tcBorders>
          </w:tcPr>
          <w:p w14:paraId="7CE0D6C5"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589C42A5"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DB5902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968FF3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0C12C38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Финансирование ремонта здания</w:t>
            </w:r>
          </w:p>
        </w:tc>
      </w:tr>
      <w:tr w:rsidR="00912D66" w:rsidRPr="00912D66" w14:paraId="511A9770" w14:textId="77777777" w:rsidTr="007230EE">
        <w:trPr>
          <w:gridAfter w:val="5"/>
          <w:wAfter w:w="6257" w:type="dxa"/>
          <w:trHeight w:val="555"/>
        </w:trPr>
        <w:tc>
          <w:tcPr>
            <w:tcW w:w="426" w:type="dxa"/>
            <w:vMerge/>
            <w:tcBorders>
              <w:left w:val="single" w:sz="4" w:space="0" w:color="auto"/>
              <w:right w:val="single" w:sz="4" w:space="0" w:color="auto"/>
            </w:tcBorders>
          </w:tcPr>
          <w:p w14:paraId="5B404691"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4BE01492"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6E821474"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0F57AA2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3127E932"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329F82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5C21097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7A740CC3"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4727180F" w14:textId="77777777" w:rsidTr="007230EE">
        <w:trPr>
          <w:gridAfter w:val="5"/>
          <w:wAfter w:w="6257" w:type="dxa"/>
          <w:trHeight w:val="555"/>
        </w:trPr>
        <w:tc>
          <w:tcPr>
            <w:tcW w:w="426" w:type="dxa"/>
            <w:vMerge/>
            <w:tcBorders>
              <w:left w:val="single" w:sz="4" w:space="0" w:color="auto"/>
              <w:right w:val="single" w:sz="4" w:space="0" w:color="auto"/>
            </w:tcBorders>
          </w:tcPr>
          <w:p w14:paraId="0430949C"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56C1CDE2"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64042D31"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0F46A5B1"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244F3891"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E39CE2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AA72A0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5A032ECB"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14EB6CBA" w14:textId="77777777" w:rsidTr="007230EE">
        <w:trPr>
          <w:gridAfter w:val="5"/>
          <w:wAfter w:w="6257" w:type="dxa"/>
          <w:trHeight w:val="555"/>
        </w:trPr>
        <w:tc>
          <w:tcPr>
            <w:tcW w:w="426" w:type="dxa"/>
            <w:vMerge/>
            <w:tcBorders>
              <w:left w:val="single" w:sz="4" w:space="0" w:color="auto"/>
              <w:bottom w:val="single" w:sz="4" w:space="0" w:color="auto"/>
              <w:right w:val="single" w:sz="4" w:space="0" w:color="auto"/>
            </w:tcBorders>
          </w:tcPr>
          <w:p w14:paraId="41D2CA05"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4E9D0219"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14:paraId="78666294"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0AE0BE61"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6AF45764"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AC9947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251338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6032B8E1"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2D428295" w14:textId="77777777" w:rsidTr="007230EE">
        <w:trPr>
          <w:gridAfter w:val="5"/>
          <w:wAfter w:w="6257" w:type="dxa"/>
          <w:trHeight w:val="555"/>
        </w:trPr>
        <w:tc>
          <w:tcPr>
            <w:tcW w:w="426" w:type="dxa"/>
            <w:vMerge w:val="restart"/>
            <w:tcBorders>
              <w:left w:val="single" w:sz="4" w:space="0" w:color="auto"/>
              <w:right w:val="single" w:sz="4" w:space="0" w:color="auto"/>
            </w:tcBorders>
          </w:tcPr>
          <w:p w14:paraId="26B6DF02"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r w:rsidRPr="00912D66">
              <w:rPr>
                <w:rFonts w:ascii="Courier New" w:hAnsi="Courier New" w:cs="Courier New"/>
                <w:kern w:val="2"/>
                <w:sz w:val="18"/>
                <w:szCs w:val="18"/>
                <w:lang w:eastAsia="ar-SA"/>
              </w:rPr>
              <w:t>14</w:t>
            </w:r>
          </w:p>
        </w:tc>
        <w:tc>
          <w:tcPr>
            <w:tcW w:w="2552" w:type="dxa"/>
            <w:vMerge w:val="restart"/>
            <w:tcBorders>
              <w:left w:val="single" w:sz="4" w:space="0" w:color="auto"/>
              <w:right w:val="single" w:sz="4" w:space="0" w:color="auto"/>
            </w:tcBorders>
          </w:tcPr>
          <w:p w14:paraId="5096157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28C31402"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r w:rsidRPr="00912D66">
              <w:rPr>
                <w:rFonts w:ascii="Times New Roman" w:hAnsi="Times New Roman"/>
                <w:kern w:val="2"/>
                <w:sz w:val="20"/>
                <w:szCs w:val="20"/>
                <w:lang w:eastAsia="ar-SA"/>
              </w:rPr>
              <w:t>«Обеспечение развития и укрепление материально технической базы муниципальных учреждений культуры и учреждений дополнительного образования в сфере культуры»</w:t>
            </w:r>
          </w:p>
        </w:tc>
        <w:tc>
          <w:tcPr>
            <w:tcW w:w="1304" w:type="dxa"/>
            <w:vMerge w:val="restart"/>
            <w:tcBorders>
              <w:left w:val="single" w:sz="4" w:space="0" w:color="auto"/>
              <w:right w:val="single" w:sz="4" w:space="0" w:color="auto"/>
            </w:tcBorders>
          </w:tcPr>
          <w:p w14:paraId="5EE36206"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val="restart"/>
            <w:tcBorders>
              <w:left w:val="single" w:sz="4" w:space="0" w:color="auto"/>
              <w:right w:val="single" w:sz="4" w:space="0" w:color="auto"/>
            </w:tcBorders>
          </w:tcPr>
          <w:p w14:paraId="54345D17"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77E41E2F"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566E15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6DEBE2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3A320DA7"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2A7D5E71" w14:textId="77777777" w:rsidTr="007230EE">
        <w:trPr>
          <w:gridAfter w:val="5"/>
          <w:wAfter w:w="6257" w:type="dxa"/>
          <w:trHeight w:val="555"/>
        </w:trPr>
        <w:tc>
          <w:tcPr>
            <w:tcW w:w="426" w:type="dxa"/>
            <w:vMerge/>
            <w:tcBorders>
              <w:left w:val="single" w:sz="4" w:space="0" w:color="auto"/>
              <w:right w:val="single" w:sz="4" w:space="0" w:color="auto"/>
            </w:tcBorders>
          </w:tcPr>
          <w:p w14:paraId="6B984978"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4C477B67"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6D55ED2A"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147860C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6925FB06"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11C069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5B36DBC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6299346F"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0969DCE7" w14:textId="77777777" w:rsidTr="007230EE">
        <w:trPr>
          <w:gridAfter w:val="5"/>
          <w:wAfter w:w="6257" w:type="dxa"/>
          <w:trHeight w:val="555"/>
        </w:trPr>
        <w:tc>
          <w:tcPr>
            <w:tcW w:w="426" w:type="dxa"/>
            <w:vMerge/>
            <w:tcBorders>
              <w:left w:val="single" w:sz="4" w:space="0" w:color="auto"/>
              <w:right w:val="single" w:sz="4" w:space="0" w:color="auto"/>
            </w:tcBorders>
          </w:tcPr>
          <w:p w14:paraId="269CDFE8"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6B468C5D"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0C83B7C3"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342D5D93"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4B6BB0E9"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D6EB2A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AC9CDD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4AE9E102"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7C0F731A" w14:textId="77777777" w:rsidTr="007230EE">
        <w:trPr>
          <w:gridAfter w:val="5"/>
          <w:wAfter w:w="6257" w:type="dxa"/>
          <w:trHeight w:val="555"/>
        </w:trPr>
        <w:tc>
          <w:tcPr>
            <w:tcW w:w="426" w:type="dxa"/>
            <w:vMerge/>
            <w:tcBorders>
              <w:left w:val="single" w:sz="4" w:space="0" w:color="auto"/>
              <w:bottom w:val="single" w:sz="4" w:space="0" w:color="auto"/>
              <w:right w:val="single" w:sz="4" w:space="0" w:color="auto"/>
            </w:tcBorders>
          </w:tcPr>
          <w:p w14:paraId="3D4C2EDC"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2EAE7674"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14:paraId="76031362"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6F0B8F3C"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2982DBB9"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C34037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2762CC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5AA160E7"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1A1D3BA3" w14:textId="77777777" w:rsidTr="007230EE">
        <w:trPr>
          <w:gridAfter w:val="5"/>
          <w:wAfter w:w="6257" w:type="dxa"/>
          <w:trHeight w:val="555"/>
        </w:trPr>
        <w:tc>
          <w:tcPr>
            <w:tcW w:w="426" w:type="dxa"/>
            <w:vMerge w:val="restart"/>
            <w:tcBorders>
              <w:left w:val="single" w:sz="4" w:space="0" w:color="auto"/>
              <w:right w:val="single" w:sz="4" w:space="0" w:color="auto"/>
            </w:tcBorders>
          </w:tcPr>
          <w:p w14:paraId="77BFAFF1"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r w:rsidRPr="00912D66">
              <w:rPr>
                <w:rFonts w:ascii="Courier New" w:hAnsi="Courier New" w:cs="Courier New"/>
                <w:kern w:val="2"/>
                <w:sz w:val="18"/>
                <w:szCs w:val="18"/>
                <w:lang w:eastAsia="ar-SA"/>
              </w:rPr>
              <w:lastRenderedPageBreak/>
              <w:t>16</w:t>
            </w:r>
          </w:p>
        </w:tc>
        <w:tc>
          <w:tcPr>
            <w:tcW w:w="2552" w:type="dxa"/>
            <w:vMerge w:val="restart"/>
            <w:tcBorders>
              <w:left w:val="single" w:sz="4" w:space="0" w:color="auto"/>
              <w:right w:val="single" w:sz="4" w:space="0" w:color="auto"/>
            </w:tcBorders>
          </w:tcPr>
          <w:p w14:paraId="0FCDA85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5FC0BC58" w14:textId="77777777" w:rsidR="00912D66" w:rsidRPr="00912D66" w:rsidRDefault="00912D66" w:rsidP="00912D66">
            <w:pPr>
              <w:widowControl w:val="0"/>
              <w:suppressAutoHyphens/>
              <w:autoSpaceDE w:val="0"/>
              <w:spacing w:after="0" w:line="240" w:lineRule="auto"/>
              <w:rPr>
                <w:rFonts w:ascii="Courier New" w:hAnsi="Courier New" w:cs="Courier New"/>
                <w:b/>
                <w:kern w:val="2"/>
                <w:sz w:val="18"/>
                <w:szCs w:val="18"/>
                <w:u w:val="single"/>
                <w:lang w:eastAsia="ar-SA"/>
              </w:rPr>
            </w:pPr>
            <w:r w:rsidRPr="00912D66">
              <w:rPr>
                <w:rFonts w:ascii="Times New Roman" w:hAnsi="Times New Roman"/>
                <w:kern w:val="2"/>
                <w:sz w:val="20"/>
                <w:szCs w:val="20"/>
                <w:lang w:eastAsia="ar-SA"/>
              </w:rPr>
              <w:t>«</w:t>
            </w:r>
            <w:proofErr w:type="spellStart"/>
            <w:r w:rsidRPr="00912D66">
              <w:rPr>
                <w:rFonts w:ascii="Times New Roman" w:hAnsi="Times New Roman"/>
                <w:kern w:val="2"/>
                <w:sz w:val="20"/>
                <w:szCs w:val="20"/>
                <w:lang w:eastAsia="ar-SA"/>
              </w:rPr>
              <w:t>Софинансирование</w:t>
            </w:r>
            <w:proofErr w:type="spellEnd"/>
            <w:r w:rsidRPr="00912D66">
              <w:rPr>
                <w:rFonts w:ascii="Times New Roman" w:hAnsi="Times New Roman"/>
                <w:kern w:val="2"/>
                <w:sz w:val="20"/>
                <w:szCs w:val="20"/>
                <w:lang w:eastAsia="ar-SA"/>
              </w:rPr>
              <w:t xml:space="preserve"> </w:t>
            </w:r>
            <w:proofErr w:type="gramStart"/>
            <w:r w:rsidRPr="00912D66">
              <w:rPr>
                <w:rFonts w:ascii="Times New Roman" w:hAnsi="Times New Roman"/>
                <w:kern w:val="2"/>
                <w:sz w:val="20"/>
                <w:szCs w:val="20"/>
                <w:lang w:eastAsia="ar-SA"/>
              </w:rPr>
              <w:t>на  благоустройством</w:t>
            </w:r>
            <w:proofErr w:type="gramEnd"/>
            <w:r w:rsidRPr="00912D66">
              <w:rPr>
                <w:rFonts w:ascii="Times New Roman" w:hAnsi="Times New Roman"/>
                <w:kern w:val="2"/>
                <w:sz w:val="20"/>
                <w:szCs w:val="20"/>
                <w:lang w:eastAsia="ar-SA"/>
              </w:rPr>
              <w:t xml:space="preserve"> прилегающей территории МБУК Тужинский районный культурно – досуговый центр» с обустройством Аллеи героев по </w:t>
            </w:r>
            <w:proofErr w:type="spellStart"/>
            <w:r w:rsidRPr="00912D66">
              <w:rPr>
                <w:rFonts w:ascii="Times New Roman" w:hAnsi="Times New Roman"/>
                <w:kern w:val="2"/>
                <w:sz w:val="20"/>
                <w:szCs w:val="20"/>
                <w:lang w:eastAsia="ar-SA"/>
              </w:rPr>
              <w:t>ул.Свободы</w:t>
            </w:r>
            <w:proofErr w:type="spellEnd"/>
            <w:r w:rsidRPr="00912D66">
              <w:rPr>
                <w:rFonts w:ascii="Times New Roman" w:hAnsi="Times New Roman"/>
                <w:kern w:val="2"/>
                <w:sz w:val="20"/>
                <w:szCs w:val="20"/>
                <w:lang w:eastAsia="ar-SA"/>
              </w:rPr>
              <w:t xml:space="preserve">, д.14 </w:t>
            </w:r>
            <w:proofErr w:type="spellStart"/>
            <w:r w:rsidRPr="00912D66">
              <w:rPr>
                <w:rFonts w:ascii="Times New Roman" w:hAnsi="Times New Roman"/>
                <w:kern w:val="2"/>
                <w:sz w:val="20"/>
                <w:szCs w:val="20"/>
                <w:lang w:eastAsia="ar-SA"/>
              </w:rPr>
              <w:t>пгт</w:t>
            </w:r>
            <w:proofErr w:type="spellEnd"/>
            <w:r w:rsidRPr="00912D66">
              <w:rPr>
                <w:rFonts w:ascii="Times New Roman" w:hAnsi="Times New Roman"/>
                <w:kern w:val="2"/>
                <w:sz w:val="20"/>
                <w:szCs w:val="20"/>
                <w:lang w:eastAsia="ar-SA"/>
              </w:rPr>
              <w:t xml:space="preserve"> Тужа</w:t>
            </w:r>
          </w:p>
        </w:tc>
        <w:tc>
          <w:tcPr>
            <w:tcW w:w="1304" w:type="dxa"/>
            <w:vMerge w:val="restart"/>
            <w:tcBorders>
              <w:left w:val="single" w:sz="4" w:space="0" w:color="auto"/>
              <w:right w:val="single" w:sz="4" w:space="0" w:color="auto"/>
            </w:tcBorders>
          </w:tcPr>
          <w:p w14:paraId="00065D88"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val="restart"/>
            <w:tcBorders>
              <w:left w:val="single" w:sz="4" w:space="0" w:color="auto"/>
              <w:right w:val="single" w:sz="4" w:space="0" w:color="auto"/>
            </w:tcBorders>
          </w:tcPr>
          <w:p w14:paraId="0F3ECA8E"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76ED5A23"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AA7F33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8292D4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4318,56</w:t>
            </w:r>
          </w:p>
        </w:tc>
        <w:tc>
          <w:tcPr>
            <w:tcW w:w="7140" w:type="dxa"/>
            <w:vMerge w:val="restart"/>
            <w:tcBorders>
              <w:left w:val="single" w:sz="4" w:space="0" w:color="auto"/>
              <w:right w:val="single" w:sz="4" w:space="0" w:color="auto"/>
            </w:tcBorders>
          </w:tcPr>
          <w:p w14:paraId="0EBA3F5B"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504EED93" w14:textId="77777777" w:rsidTr="007230EE">
        <w:trPr>
          <w:gridAfter w:val="5"/>
          <w:wAfter w:w="6257" w:type="dxa"/>
          <w:trHeight w:val="555"/>
        </w:trPr>
        <w:tc>
          <w:tcPr>
            <w:tcW w:w="426" w:type="dxa"/>
            <w:vMerge/>
            <w:tcBorders>
              <w:left w:val="single" w:sz="4" w:space="0" w:color="auto"/>
              <w:right w:val="single" w:sz="4" w:space="0" w:color="auto"/>
            </w:tcBorders>
          </w:tcPr>
          <w:p w14:paraId="6E858AD1"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142B7362"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tcPr>
          <w:p w14:paraId="61F62907"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3B90D4C0"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3E3E901C"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12B4B2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74EEEDD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0D27F0D6"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632E98AE" w14:textId="77777777" w:rsidTr="007230EE">
        <w:trPr>
          <w:gridAfter w:val="5"/>
          <w:wAfter w:w="6257" w:type="dxa"/>
          <w:trHeight w:val="555"/>
        </w:trPr>
        <w:tc>
          <w:tcPr>
            <w:tcW w:w="426" w:type="dxa"/>
            <w:vMerge/>
            <w:tcBorders>
              <w:left w:val="single" w:sz="4" w:space="0" w:color="auto"/>
              <w:right w:val="single" w:sz="4" w:space="0" w:color="auto"/>
            </w:tcBorders>
          </w:tcPr>
          <w:p w14:paraId="7EFD0434"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4B973CFF"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tcPr>
          <w:p w14:paraId="040BD117"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546119A6"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2C21DB49"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9E63B2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078843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+3939,56</w:t>
            </w:r>
          </w:p>
        </w:tc>
        <w:tc>
          <w:tcPr>
            <w:tcW w:w="7140" w:type="dxa"/>
            <w:vMerge/>
            <w:tcBorders>
              <w:left w:val="single" w:sz="4" w:space="0" w:color="auto"/>
              <w:right w:val="single" w:sz="4" w:space="0" w:color="auto"/>
            </w:tcBorders>
          </w:tcPr>
          <w:p w14:paraId="2A74F02C"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011C6532" w14:textId="77777777" w:rsidTr="007230EE">
        <w:trPr>
          <w:gridAfter w:val="5"/>
          <w:wAfter w:w="6257" w:type="dxa"/>
          <w:trHeight w:val="555"/>
        </w:trPr>
        <w:tc>
          <w:tcPr>
            <w:tcW w:w="426" w:type="dxa"/>
            <w:vMerge/>
            <w:tcBorders>
              <w:left w:val="single" w:sz="4" w:space="0" w:color="auto"/>
              <w:bottom w:val="single" w:sz="4" w:space="0" w:color="auto"/>
              <w:right w:val="single" w:sz="4" w:space="0" w:color="auto"/>
            </w:tcBorders>
          </w:tcPr>
          <w:p w14:paraId="0DA4489B"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728227FD"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bottom w:val="single" w:sz="4" w:space="0" w:color="auto"/>
              <w:right w:val="single" w:sz="4" w:space="0" w:color="auto"/>
            </w:tcBorders>
          </w:tcPr>
          <w:p w14:paraId="06451245"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22DA9033"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35DAB1A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1DECF5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BC58E8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+379,0</w:t>
            </w:r>
          </w:p>
        </w:tc>
        <w:tc>
          <w:tcPr>
            <w:tcW w:w="7140" w:type="dxa"/>
            <w:vMerge/>
            <w:tcBorders>
              <w:left w:val="single" w:sz="4" w:space="0" w:color="auto"/>
              <w:bottom w:val="single" w:sz="4" w:space="0" w:color="auto"/>
              <w:right w:val="single" w:sz="4" w:space="0" w:color="auto"/>
            </w:tcBorders>
          </w:tcPr>
          <w:p w14:paraId="64FAB5C6"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21C22C9A" w14:textId="77777777" w:rsidTr="007230EE">
        <w:trPr>
          <w:gridAfter w:val="5"/>
          <w:wAfter w:w="6257" w:type="dxa"/>
          <w:trHeight w:val="555"/>
        </w:trPr>
        <w:tc>
          <w:tcPr>
            <w:tcW w:w="426" w:type="dxa"/>
            <w:vMerge w:val="restart"/>
            <w:tcBorders>
              <w:left w:val="single" w:sz="4" w:space="0" w:color="auto"/>
              <w:right w:val="single" w:sz="4" w:space="0" w:color="auto"/>
            </w:tcBorders>
          </w:tcPr>
          <w:p w14:paraId="3962D0BC"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r w:rsidRPr="00912D66">
              <w:rPr>
                <w:rFonts w:ascii="Courier New" w:hAnsi="Courier New" w:cs="Courier New"/>
                <w:kern w:val="2"/>
                <w:sz w:val="18"/>
                <w:szCs w:val="18"/>
                <w:lang w:eastAsia="ar-SA"/>
              </w:rPr>
              <w:t>18</w:t>
            </w:r>
          </w:p>
        </w:tc>
        <w:tc>
          <w:tcPr>
            <w:tcW w:w="2552" w:type="dxa"/>
            <w:vMerge w:val="restart"/>
            <w:tcBorders>
              <w:left w:val="single" w:sz="4" w:space="0" w:color="auto"/>
              <w:right w:val="single" w:sz="4" w:space="0" w:color="auto"/>
            </w:tcBorders>
          </w:tcPr>
          <w:p w14:paraId="1EEE7E2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3E6AC33C"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r w:rsidRPr="00912D66">
              <w:rPr>
                <w:rFonts w:ascii="Times New Roman" w:hAnsi="Times New Roman"/>
                <w:kern w:val="2"/>
                <w:sz w:val="20"/>
                <w:szCs w:val="20"/>
                <w:lang w:eastAsia="ar-SA"/>
              </w:rPr>
              <w:t>«На проведение мероприятий районного и местного значения, направленных на осуществление иных полномочий органов местного самоуправления (праздничные мероприятия)</w:t>
            </w:r>
          </w:p>
        </w:tc>
        <w:tc>
          <w:tcPr>
            <w:tcW w:w="1304" w:type="dxa"/>
            <w:vMerge w:val="restart"/>
            <w:tcBorders>
              <w:left w:val="single" w:sz="4" w:space="0" w:color="auto"/>
              <w:right w:val="single" w:sz="4" w:space="0" w:color="auto"/>
            </w:tcBorders>
          </w:tcPr>
          <w:p w14:paraId="20D0B48F"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val="restart"/>
            <w:tcBorders>
              <w:left w:val="single" w:sz="4" w:space="0" w:color="auto"/>
              <w:right w:val="single" w:sz="4" w:space="0" w:color="auto"/>
            </w:tcBorders>
          </w:tcPr>
          <w:p w14:paraId="01AB8AAD"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2CF3AF38"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B95BCC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A7903E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+130,0</w:t>
            </w:r>
          </w:p>
        </w:tc>
        <w:tc>
          <w:tcPr>
            <w:tcW w:w="7140" w:type="dxa"/>
            <w:vMerge w:val="restart"/>
            <w:tcBorders>
              <w:left w:val="single" w:sz="4" w:space="0" w:color="auto"/>
              <w:right w:val="single" w:sz="4" w:space="0" w:color="auto"/>
            </w:tcBorders>
          </w:tcPr>
          <w:p w14:paraId="6F9873CF"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p w14:paraId="469FCECD"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p w14:paraId="7BCD5906"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p w14:paraId="0FDD311F"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p w14:paraId="33B22224"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p w14:paraId="53D49B8A"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p w14:paraId="1E5FDC85"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p w14:paraId="5E9B968F"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p w14:paraId="11EBC74A"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p w14:paraId="1D492578"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p w14:paraId="1A2F404B"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5EC40B95" w14:textId="77777777" w:rsidTr="007230EE">
        <w:trPr>
          <w:gridAfter w:val="5"/>
          <w:wAfter w:w="6257" w:type="dxa"/>
          <w:trHeight w:val="555"/>
        </w:trPr>
        <w:tc>
          <w:tcPr>
            <w:tcW w:w="426" w:type="dxa"/>
            <w:vMerge/>
            <w:tcBorders>
              <w:left w:val="single" w:sz="4" w:space="0" w:color="auto"/>
              <w:right w:val="single" w:sz="4" w:space="0" w:color="auto"/>
            </w:tcBorders>
          </w:tcPr>
          <w:p w14:paraId="3135E1FE"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7B2BA323"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tcPr>
          <w:p w14:paraId="541E7C0F"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308A3F84"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42B36C4A"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84E3BB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6C556D0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2443F96A"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4B0FB587" w14:textId="77777777" w:rsidTr="007230EE">
        <w:trPr>
          <w:gridAfter w:val="5"/>
          <w:wAfter w:w="6257" w:type="dxa"/>
          <w:trHeight w:val="555"/>
        </w:trPr>
        <w:tc>
          <w:tcPr>
            <w:tcW w:w="426" w:type="dxa"/>
            <w:vMerge/>
            <w:tcBorders>
              <w:left w:val="single" w:sz="4" w:space="0" w:color="auto"/>
              <w:right w:val="single" w:sz="4" w:space="0" w:color="auto"/>
            </w:tcBorders>
          </w:tcPr>
          <w:p w14:paraId="21FD3630"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0A1487DD"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tcPr>
          <w:p w14:paraId="50ACD425"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11536563"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4765478E"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376DC1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1E63F7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091D7B4C"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7F87DB41" w14:textId="77777777" w:rsidTr="007230EE">
        <w:trPr>
          <w:gridAfter w:val="5"/>
          <w:wAfter w:w="6257" w:type="dxa"/>
          <w:trHeight w:val="555"/>
        </w:trPr>
        <w:tc>
          <w:tcPr>
            <w:tcW w:w="426" w:type="dxa"/>
            <w:vMerge/>
            <w:tcBorders>
              <w:left w:val="single" w:sz="4" w:space="0" w:color="auto"/>
              <w:bottom w:val="single" w:sz="4" w:space="0" w:color="auto"/>
              <w:right w:val="single" w:sz="4" w:space="0" w:color="auto"/>
            </w:tcBorders>
          </w:tcPr>
          <w:p w14:paraId="34B3C83F"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7015E84F"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bottom w:val="single" w:sz="4" w:space="0" w:color="auto"/>
              <w:right w:val="single" w:sz="4" w:space="0" w:color="auto"/>
            </w:tcBorders>
          </w:tcPr>
          <w:p w14:paraId="137E0D39"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65CDF42F"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291D9CEC"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019C82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8203F6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+130,0</w:t>
            </w:r>
          </w:p>
        </w:tc>
        <w:tc>
          <w:tcPr>
            <w:tcW w:w="7140" w:type="dxa"/>
            <w:vMerge/>
            <w:tcBorders>
              <w:left w:val="single" w:sz="4" w:space="0" w:color="auto"/>
              <w:bottom w:val="single" w:sz="4" w:space="0" w:color="auto"/>
              <w:right w:val="single" w:sz="4" w:space="0" w:color="auto"/>
            </w:tcBorders>
          </w:tcPr>
          <w:p w14:paraId="782D5E4E"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767B0E38" w14:textId="77777777" w:rsidTr="007230EE">
        <w:trPr>
          <w:gridAfter w:val="5"/>
          <w:wAfter w:w="6257" w:type="dxa"/>
          <w:trHeight w:val="555"/>
        </w:trPr>
        <w:tc>
          <w:tcPr>
            <w:tcW w:w="426" w:type="dxa"/>
            <w:tcBorders>
              <w:left w:val="single" w:sz="4" w:space="0" w:color="auto"/>
              <w:bottom w:val="single" w:sz="4" w:space="0" w:color="auto"/>
              <w:right w:val="single" w:sz="4" w:space="0" w:color="auto"/>
            </w:tcBorders>
          </w:tcPr>
          <w:p w14:paraId="19F355CF"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tcBorders>
              <w:left w:val="single" w:sz="4" w:space="0" w:color="auto"/>
              <w:bottom w:val="single" w:sz="4" w:space="0" w:color="auto"/>
              <w:right w:val="single" w:sz="4" w:space="0" w:color="auto"/>
            </w:tcBorders>
          </w:tcPr>
          <w:p w14:paraId="272FB028"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tcBorders>
              <w:left w:val="single" w:sz="4" w:space="0" w:color="auto"/>
              <w:bottom w:val="single" w:sz="4" w:space="0" w:color="auto"/>
              <w:right w:val="single" w:sz="4" w:space="0" w:color="auto"/>
            </w:tcBorders>
          </w:tcPr>
          <w:p w14:paraId="6B85ACB8"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tcBorders>
              <w:left w:val="single" w:sz="4" w:space="0" w:color="auto"/>
              <w:bottom w:val="single" w:sz="4" w:space="0" w:color="auto"/>
              <w:right w:val="single" w:sz="4" w:space="0" w:color="auto"/>
            </w:tcBorders>
          </w:tcPr>
          <w:p w14:paraId="024005E9"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tcBorders>
              <w:left w:val="single" w:sz="4" w:space="0" w:color="auto"/>
              <w:bottom w:val="single" w:sz="4" w:space="0" w:color="auto"/>
              <w:right w:val="single" w:sz="4" w:space="0" w:color="auto"/>
            </w:tcBorders>
          </w:tcPr>
          <w:p w14:paraId="6D2F60E2"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DA4A28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577" w:type="dxa"/>
            <w:gridSpan w:val="3"/>
            <w:tcBorders>
              <w:top w:val="single" w:sz="4" w:space="0" w:color="auto"/>
              <w:left w:val="single" w:sz="4" w:space="0" w:color="auto"/>
              <w:bottom w:val="single" w:sz="4" w:space="0" w:color="auto"/>
              <w:right w:val="single" w:sz="4" w:space="0" w:color="auto"/>
            </w:tcBorders>
          </w:tcPr>
          <w:p w14:paraId="3FFB2F1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14:paraId="224970DA"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71BAECAD" w14:textId="77777777" w:rsidTr="007230EE">
        <w:trPr>
          <w:gridAfter w:val="5"/>
          <w:wAfter w:w="6257" w:type="dxa"/>
          <w:trHeight w:val="555"/>
        </w:trPr>
        <w:tc>
          <w:tcPr>
            <w:tcW w:w="426" w:type="dxa"/>
            <w:vMerge w:val="restart"/>
            <w:tcBorders>
              <w:left w:val="single" w:sz="4" w:space="0" w:color="auto"/>
              <w:right w:val="single" w:sz="4" w:space="0" w:color="auto"/>
            </w:tcBorders>
          </w:tcPr>
          <w:p w14:paraId="69DD6EEE"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r w:rsidRPr="00912D66">
              <w:rPr>
                <w:rFonts w:ascii="Courier New" w:hAnsi="Courier New" w:cs="Courier New"/>
                <w:kern w:val="2"/>
                <w:sz w:val="18"/>
                <w:szCs w:val="18"/>
                <w:lang w:eastAsia="ar-SA"/>
              </w:rPr>
              <w:t>19</w:t>
            </w:r>
          </w:p>
        </w:tc>
        <w:tc>
          <w:tcPr>
            <w:tcW w:w="2552" w:type="dxa"/>
            <w:vMerge w:val="restart"/>
            <w:tcBorders>
              <w:left w:val="single" w:sz="4" w:space="0" w:color="auto"/>
              <w:right w:val="single" w:sz="4" w:space="0" w:color="auto"/>
            </w:tcBorders>
          </w:tcPr>
          <w:p w14:paraId="6EF5929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5E0503BE"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r w:rsidRPr="00912D66">
              <w:rPr>
                <w:rFonts w:ascii="Times New Roman" w:hAnsi="Times New Roman"/>
                <w:kern w:val="2"/>
                <w:sz w:val="20"/>
                <w:szCs w:val="20"/>
                <w:lang w:eastAsia="ar-SA"/>
              </w:rPr>
              <w:t>«</w:t>
            </w:r>
            <w:proofErr w:type="spellStart"/>
            <w:r w:rsidRPr="00912D66">
              <w:rPr>
                <w:rFonts w:ascii="Times New Roman" w:hAnsi="Times New Roman"/>
                <w:kern w:val="2"/>
                <w:sz w:val="20"/>
                <w:szCs w:val="20"/>
                <w:lang w:eastAsia="ar-SA"/>
              </w:rPr>
              <w:t>Софинансирование</w:t>
            </w:r>
            <w:proofErr w:type="spellEnd"/>
            <w:r w:rsidRPr="00912D66">
              <w:rPr>
                <w:rFonts w:ascii="Times New Roman" w:hAnsi="Times New Roman"/>
                <w:kern w:val="2"/>
                <w:sz w:val="20"/>
                <w:szCs w:val="20"/>
                <w:lang w:eastAsia="ar-SA"/>
              </w:rPr>
              <w:t xml:space="preserve"> на ремонт СДК </w:t>
            </w:r>
            <w:proofErr w:type="spellStart"/>
            <w:r w:rsidRPr="00912D66">
              <w:rPr>
                <w:rFonts w:ascii="Times New Roman" w:hAnsi="Times New Roman"/>
                <w:kern w:val="2"/>
                <w:sz w:val="20"/>
                <w:szCs w:val="20"/>
                <w:lang w:eastAsia="ar-SA"/>
              </w:rPr>
              <w:t>с.Пачи</w:t>
            </w:r>
            <w:proofErr w:type="spellEnd"/>
          </w:p>
        </w:tc>
        <w:tc>
          <w:tcPr>
            <w:tcW w:w="1304" w:type="dxa"/>
            <w:vMerge w:val="restart"/>
            <w:tcBorders>
              <w:left w:val="single" w:sz="4" w:space="0" w:color="auto"/>
              <w:right w:val="single" w:sz="4" w:space="0" w:color="auto"/>
            </w:tcBorders>
          </w:tcPr>
          <w:p w14:paraId="016D710F"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val="restart"/>
            <w:tcBorders>
              <w:left w:val="single" w:sz="4" w:space="0" w:color="auto"/>
              <w:right w:val="single" w:sz="4" w:space="0" w:color="auto"/>
            </w:tcBorders>
          </w:tcPr>
          <w:p w14:paraId="5E97088A"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632F89E5"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1CA13D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06836C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+121,00</w:t>
            </w:r>
          </w:p>
        </w:tc>
        <w:tc>
          <w:tcPr>
            <w:tcW w:w="7140" w:type="dxa"/>
            <w:tcBorders>
              <w:left w:val="single" w:sz="4" w:space="0" w:color="auto"/>
              <w:bottom w:val="single" w:sz="4" w:space="0" w:color="auto"/>
              <w:right w:val="single" w:sz="4" w:space="0" w:color="auto"/>
            </w:tcBorders>
          </w:tcPr>
          <w:p w14:paraId="2909A2E5"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060D2710" w14:textId="77777777" w:rsidTr="007230EE">
        <w:trPr>
          <w:gridAfter w:val="5"/>
          <w:wAfter w:w="6257" w:type="dxa"/>
          <w:trHeight w:val="555"/>
        </w:trPr>
        <w:tc>
          <w:tcPr>
            <w:tcW w:w="426" w:type="dxa"/>
            <w:vMerge/>
            <w:tcBorders>
              <w:left w:val="single" w:sz="4" w:space="0" w:color="auto"/>
              <w:right w:val="single" w:sz="4" w:space="0" w:color="auto"/>
            </w:tcBorders>
          </w:tcPr>
          <w:p w14:paraId="2B169F9C"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1DF5F9C4"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tcPr>
          <w:p w14:paraId="007BA2BB"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221EA133"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0C1ADD06"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D9DF6B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300E061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14:paraId="250D3092"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5A35DA89" w14:textId="77777777" w:rsidTr="007230EE">
        <w:trPr>
          <w:gridAfter w:val="5"/>
          <w:wAfter w:w="6257" w:type="dxa"/>
          <w:trHeight w:val="555"/>
        </w:trPr>
        <w:tc>
          <w:tcPr>
            <w:tcW w:w="426" w:type="dxa"/>
            <w:vMerge/>
            <w:tcBorders>
              <w:left w:val="single" w:sz="4" w:space="0" w:color="auto"/>
              <w:right w:val="single" w:sz="4" w:space="0" w:color="auto"/>
            </w:tcBorders>
          </w:tcPr>
          <w:p w14:paraId="41A03202"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39AB3C1C"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tcPr>
          <w:p w14:paraId="792DDFA7"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6FE9EF91"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7C988F13"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3B5C06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EA38DB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14:paraId="13811601"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4A8ECFD0" w14:textId="77777777" w:rsidTr="007230EE">
        <w:trPr>
          <w:gridAfter w:val="5"/>
          <w:wAfter w:w="6257" w:type="dxa"/>
          <w:trHeight w:val="555"/>
        </w:trPr>
        <w:tc>
          <w:tcPr>
            <w:tcW w:w="426" w:type="dxa"/>
            <w:vMerge/>
            <w:tcBorders>
              <w:left w:val="single" w:sz="4" w:space="0" w:color="auto"/>
              <w:bottom w:val="single" w:sz="4" w:space="0" w:color="auto"/>
              <w:right w:val="single" w:sz="4" w:space="0" w:color="auto"/>
            </w:tcBorders>
          </w:tcPr>
          <w:p w14:paraId="5F0DA01F"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28C4A3BF"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bottom w:val="single" w:sz="4" w:space="0" w:color="auto"/>
              <w:right w:val="single" w:sz="4" w:space="0" w:color="auto"/>
            </w:tcBorders>
          </w:tcPr>
          <w:p w14:paraId="1ACAB21A"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6D1F4F82"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653A13AD"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011D1F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6B04C0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+121,00</w:t>
            </w:r>
          </w:p>
        </w:tc>
        <w:tc>
          <w:tcPr>
            <w:tcW w:w="7140" w:type="dxa"/>
            <w:tcBorders>
              <w:left w:val="single" w:sz="4" w:space="0" w:color="auto"/>
              <w:bottom w:val="single" w:sz="4" w:space="0" w:color="auto"/>
              <w:right w:val="single" w:sz="4" w:space="0" w:color="auto"/>
            </w:tcBorders>
          </w:tcPr>
          <w:p w14:paraId="74610F24"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1E68A443" w14:textId="77777777" w:rsidTr="007230EE">
        <w:trPr>
          <w:gridAfter w:val="5"/>
          <w:wAfter w:w="6257" w:type="dxa"/>
          <w:trHeight w:val="555"/>
        </w:trPr>
        <w:tc>
          <w:tcPr>
            <w:tcW w:w="426" w:type="dxa"/>
            <w:tcBorders>
              <w:left w:val="single" w:sz="4" w:space="0" w:color="auto"/>
              <w:bottom w:val="single" w:sz="4" w:space="0" w:color="auto"/>
              <w:right w:val="single" w:sz="4" w:space="0" w:color="auto"/>
            </w:tcBorders>
          </w:tcPr>
          <w:p w14:paraId="63C74297"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2552" w:type="dxa"/>
            <w:tcBorders>
              <w:left w:val="single" w:sz="4" w:space="0" w:color="auto"/>
              <w:bottom w:val="single" w:sz="4" w:space="0" w:color="auto"/>
              <w:right w:val="single" w:sz="4" w:space="0" w:color="auto"/>
            </w:tcBorders>
          </w:tcPr>
          <w:p w14:paraId="6E528780"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tcBorders>
              <w:left w:val="single" w:sz="4" w:space="0" w:color="auto"/>
              <w:bottom w:val="single" w:sz="4" w:space="0" w:color="auto"/>
              <w:right w:val="single" w:sz="4" w:space="0" w:color="auto"/>
            </w:tcBorders>
          </w:tcPr>
          <w:p w14:paraId="6F2521DF" w14:textId="77777777" w:rsidR="00912D66" w:rsidRPr="00912D66" w:rsidRDefault="00912D66" w:rsidP="00912D66">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tcBorders>
              <w:left w:val="single" w:sz="4" w:space="0" w:color="auto"/>
              <w:bottom w:val="single" w:sz="4" w:space="0" w:color="auto"/>
              <w:right w:val="single" w:sz="4" w:space="0" w:color="auto"/>
            </w:tcBorders>
          </w:tcPr>
          <w:p w14:paraId="7E916942"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907" w:type="dxa"/>
            <w:tcBorders>
              <w:left w:val="single" w:sz="4" w:space="0" w:color="auto"/>
              <w:bottom w:val="single" w:sz="4" w:space="0" w:color="auto"/>
              <w:right w:val="single" w:sz="4" w:space="0" w:color="auto"/>
            </w:tcBorders>
          </w:tcPr>
          <w:p w14:paraId="2B8015E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BD5A57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577" w:type="dxa"/>
            <w:gridSpan w:val="3"/>
            <w:tcBorders>
              <w:top w:val="single" w:sz="4" w:space="0" w:color="auto"/>
              <w:left w:val="single" w:sz="4" w:space="0" w:color="auto"/>
              <w:bottom w:val="single" w:sz="4" w:space="0" w:color="auto"/>
              <w:right w:val="single" w:sz="4" w:space="0" w:color="auto"/>
            </w:tcBorders>
          </w:tcPr>
          <w:p w14:paraId="7E39E94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14:paraId="0EB705DD"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522394CB" w14:textId="77777777" w:rsidTr="007230EE">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14:paraId="2F7261ED" w14:textId="77777777" w:rsidR="00912D66" w:rsidRPr="00912D66" w:rsidRDefault="00912D66" w:rsidP="00912D66">
            <w:pPr>
              <w:autoSpaceDE w:val="0"/>
              <w:snapToGrid w:val="0"/>
              <w:spacing w:after="0" w:line="240" w:lineRule="auto"/>
              <w:jc w:val="center"/>
              <w:rPr>
                <w:rFonts w:ascii="Times New Roman" w:eastAsia="Times New Roman" w:hAnsi="Times New Roman"/>
                <w:b/>
                <w:sz w:val="24"/>
                <w:szCs w:val="24"/>
                <w:lang w:eastAsia="ru-RU"/>
              </w:rPr>
            </w:pPr>
            <w:r w:rsidRPr="00912D66">
              <w:rPr>
                <w:rFonts w:ascii="Times New Roman" w:eastAsia="Times New Roman" w:hAnsi="Times New Roman"/>
                <w:b/>
                <w:sz w:val="24"/>
                <w:szCs w:val="24"/>
                <w:lang w:eastAsia="ru-RU"/>
              </w:rPr>
              <w:t xml:space="preserve">«Обеспечение безопасности и жизнедеятельности </w:t>
            </w:r>
            <w:proofErr w:type="gramStart"/>
            <w:r w:rsidRPr="00912D66">
              <w:rPr>
                <w:rFonts w:ascii="Times New Roman" w:eastAsia="Times New Roman" w:hAnsi="Times New Roman"/>
                <w:b/>
                <w:sz w:val="24"/>
                <w:szCs w:val="24"/>
                <w:lang w:eastAsia="ru-RU"/>
              </w:rPr>
              <w:t>населения»  на</w:t>
            </w:r>
            <w:proofErr w:type="gramEnd"/>
            <w:r w:rsidRPr="00912D66">
              <w:rPr>
                <w:rFonts w:ascii="Times New Roman" w:eastAsia="Times New Roman" w:hAnsi="Times New Roman"/>
                <w:b/>
                <w:sz w:val="24"/>
                <w:szCs w:val="24"/>
                <w:lang w:eastAsia="ru-RU"/>
              </w:rPr>
              <w:t xml:space="preserve"> 2020-2025 годы</w:t>
            </w:r>
          </w:p>
        </w:tc>
      </w:tr>
      <w:tr w:rsidR="00912D66" w:rsidRPr="00912D66" w14:paraId="606E3830"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3A100577"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14:paraId="13AE7848" w14:textId="77777777" w:rsidR="00912D66" w:rsidRPr="00912D66" w:rsidRDefault="00912D66" w:rsidP="00912D66">
            <w:pPr>
              <w:widowControl w:val="0"/>
              <w:autoSpaceDE w:val="0"/>
              <w:autoSpaceDN w:val="0"/>
              <w:adjustRightInd w:val="0"/>
              <w:spacing w:after="0" w:line="240" w:lineRule="auto"/>
              <w:jc w:val="center"/>
              <w:rPr>
                <w:rFonts w:ascii="Times New Roman" w:eastAsia="Times New Roman" w:hAnsi="Times New Roman"/>
                <w:b/>
                <w:sz w:val="24"/>
                <w:szCs w:val="24"/>
                <w:u w:val="single"/>
                <w:lang w:eastAsia="ru-RU"/>
              </w:rPr>
            </w:pPr>
            <w:r w:rsidRPr="00912D66">
              <w:rPr>
                <w:rFonts w:ascii="Times New Roman" w:eastAsia="Times New Roman" w:hAnsi="Times New Roman"/>
                <w:b/>
                <w:sz w:val="24"/>
                <w:szCs w:val="24"/>
                <w:u w:val="single"/>
                <w:lang w:eastAsia="ru-RU"/>
              </w:rPr>
              <w:t xml:space="preserve"> «Обеспечение безопасности и жизнедеятельности </w:t>
            </w:r>
            <w:r w:rsidRPr="00912D66">
              <w:rPr>
                <w:rFonts w:ascii="Times New Roman" w:eastAsia="Times New Roman" w:hAnsi="Times New Roman"/>
                <w:b/>
                <w:sz w:val="24"/>
                <w:szCs w:val="24"/>
                <w:u w:val="single"/>
                <w:lang w:eastAsia="ru-RU"/>
              </w:rPr>
              <w:lastRenderedPageBreak/>
              <w:t>населения»</w:t>
            </w:r>
          </w:p>
          <w:p w14:paraId="274911AA" w14:textId="77777777" w:rsidR="00912D66" w:rsidRPr="00912D66" w:rsidRDefault="00912D66" w:rsidP="00912D66">
            <w:pPr>
              <w:widowControl w:val="0"/>
              <w:autoSpaceDE w:val="0"/>
              <w:autoSpaceDN w:val="0"/>
              <w:adjustRightInd w:val="0"/>
              <w:spacing w:after="0" w:line="240" w:lineRule="auto"/>
              <w:jc w:val="center"/>
              <w:rPr>
                <w:rFonts w:ascii="Times New Roman" w:eastAsia="Times New Roman" w:hAnsi="Times New Roman"/>
                <w:b/>
                <w:sz w:val="24"/>
                <w:szCs w:val="24"/>
                <w:u w:val="single"/>
                <w:lang w:eastAsia="ru-RU"/>
              </w:rPr>
            </w:pPr>
            <w:r w:rsidRPr="00912D66">
              <w:rPr>
                <w:rFonts w:ascii="Times New Roman" w:eastAsia="Times New Roman" w:hAnsi="Times New Roman"/>
                <w:b/>
                <w:sz w:val="24"/>
                <w:szCs w:val="24"/>
                <w:u w:val="single"/>
                <w:lang w:eastAsia="ru-RU"/>
              </w:rPr>
              <w:t xml:space="preserve">на 2020-2025 годы </w:t>
            </w:r>
          </w:p>
          <w:p w14:paraId="39376061" w14:textId="77777777" w:rsidR="00912D66" w:rsidRPr="00912D66" w:rsidRDefault="00912D66" w:rsidP="00912D66">
            <w:pPr>
              <w:widowControl w:val="0"/>
              <w:suppressAutoHyphens/>
              <w:autoSpaceDE w:val="0"/>
              <w:spacing w:after="0" w:line="240" w:lineRule="auto"/>
              <w:rPr>
                <w:rFonts w:ascii="Times New Roman" w:hAnsi="Times New Roman"/>
                <w:b/>
                <w:kern w:val="2"/>
                <w:lang w:eastAsia="ar-SA"/>
              </w:rPr>
            </w:pPr>
          </w:p>
        </w:tc>
        <w:tc>
          <w:tcPr>
            <w:tcW w:w="1304" w:type="dxa"/>
            <w:vMerge w:val="restart"/>
            <w:tcBorders>
              <w:top w:val="nil"/>
              <w:left w:val="single" w:sz="4" w:space="0" w:color="auto"/>
              <w:right w:val="single" w:sz="4" w:space="0" w:color="auto"/>
            </w:tcBorders>
          </w:tcPr>
          <w:p w14:paraId="1C7936DE"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lastRenderedPageBreak/>
              <w:t xml:space="preserve">Главный специалист по ГО и </w:t>
            </w:r>
            <w:proofErr w:type="gramStart"/>
            <w:r w:rsidRPr="00912D66">
              <w:rPr>
                <w:rFonts w:ascii="Times New Roman" w:hAnsi="Times New Roman"/>
                <w:kern w:val="2"/>
                <w:sz w:val="18"/>
                <w:szCs w:val="18"/>
                <w:lang w:eastAsia="ar-SA"/>
              </w:rPr>
              <w:t>ЧС  Хорошавина</w:t>
            </w:r>
            <w:proofErr w:type="gramEnd"/>
            <w:r w:rsidRPr="00912D66">
              <w:rPr>
                <w:rFonts w:ascii="Times New Roman" w:hAnsi="Times New Roman"/>
                <w:kern w:val="2"/>
                <w:sz w:val="18"/>
                <w:szCs w:val="18"/>
                <w:lang w:eastAsia="ar-SA"/>
              </w:rPr>
              <w:t xml:space="preserve"> </w:t>
            </w:r>
            <w:proofErr w:type="spellStart"/>
            <w:r w:rsidRPr="00912D66">
              <w:rPr>
                <w:rFonts w:ascii="Times New Roman" w:hAnsi="Times New Roman"/>
                <w:kern w:val="2"/>
                <w:sz w:val="18"/>
                <w:szCs w:val="18"/>
                <w:lang w:eastAsia="ar-SA"/>
              </w:rPr>
              <w:t>Н.В.Админист</w:t>
            </w:r>
            <w:r w:rsidRPr="00912D66">
              <w:rPr>
                <w:rFonts w:ascii="Times New Roman" w:hAnsi="Times New Roman"/>
                <w:kern w:val="2"/>
                <w:sz w:val="18"/>
                <w:szCs w:val="18"/>
                <w:lang w:eastAsia="ar-SA"/>
              </w:rPr>
              <w:lastRenderedPageBreak/>
              <w:t>рация</w:t>
            </w:r>
            <w:proofErr w:type="spellEnd"/>
            <w:r w:rsidRPr="00912D66">
              <w:rPr>
                <w:rFonts w:ascii="Times New Roman" w:hAnsi="Times New Roman"/>
                <w:kern w:val="2"/>
                <w:sz w:val="18"/>
                <w:szCs w:val="18"/>
                <w:lang w:eastAsia="ar-SA"/>
              </w:rPr>
              <w:t xml:space="preserve"> Тужинского муниципального района  </w:t>
            </w:r>
          </w:p>
        </w:tc>
        <w:tc>
          <w:tcPr>
            <w:tcW w:w="809" w:type="dxa"/>
            <w:gridSpan w:val="2"/>
            <w:vMerge w:val="restart"/>
            <w:tcBorders>
              <w:top w:val="nil"/>
              <w:left w:val="single" w:sz="4" w:space="0" w:color="auto"/>
              <w:right w:val="single" w:sz="4" w:space="0" w:color="auto"/>
            </w:tcBorders>
          </w:tcPr>
          <w:p w14:paraId="713A9D04"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70A68F65"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01.01.</w:t>
            </w:r>
          </w:p>
          <w:p w14:paraId="40D81A17"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907" w:type="dxa"/>
            <w:vMerge w:val="restart"/>
            <w:tcBorders>
              <w:top w:val="nil"/>
              <w:left w:val="single" w:sz="4" w:space="0" w:color="auto"/>
              <w:right w:val="single" w:sz="4" w:space="0" w:color="auto"/>
            </w:tcBorders>
          </w:tcPr>
          <w:p w14:paraId="3D6DBCB2"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35ECD86C"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31.12.</w:t>
            </w:r>
          </w:p>
          <w:p w14:paraId="5A378651"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1F28BE8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всего        </w:t>
            </w:r>
          </w:p>
        </w:tc>
        <w:tc>
          <w:tcPr>
            <w:tcW w:w="1577" w:type="dxa"/>
            <w:gridSpan w:val="3"/>
            <w:tcBorders>
              <w:top w:val="nil"/>
              <w:left w:val="single" w:sz="4" w:space="0" w:color="auto"/>
              <w:bottom w:val="single" w:sz="4" w:space="0" w:color="auto"/>
              <w:right w:val="single" w:sz="4" w:space="0" w:color="auto"/>
            </w:tcBorders>
          </w:tcPr>
          <w:p w14:paraId="7921E023"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top w:val="nil"/>
              <w:left w:val="single" w:sz="4" w:space="0" w:color="auto"/>
              <w:right w:val="single" w:sz="4" w:space="0" w:color="auto"/>
            </w:tcBorders>
          </w:tcPr>
          <w:p w14:paraId="23A0872B"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75A0DAA1" w14:textId="77777777" w:rsidTr="007230EE">
        <w:trPr>
          <w:gridAfter w:val="5"/>
          <w:wAfter w:w="6257" w:type="dxa"/>
          <w:trHeight w:val="480"/>
        </w:trPr>
        <w:tc>
          <w:tcPr>
            <w:tcW w:w="426" w:type="dxa"/>
            <w:vMerge/>
            <w:tcBorders>
              <w:left w:val="single" w:sz="4" w:space="0" w:color="auto"/>
              <w:right w:val="single" w:sz="4" w:space="0" w:color="auto"/>
            </w:tcBorders>
            <w:vAlign w:val="center"/>
          </w:tcPr>
          <w:p w14:paraId="7F6E72C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4B3671B2"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02B48A1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63215DD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12197BF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76B4829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14:paraId="060219D2"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19A54DA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E1ACB19" w14:textId="77777777" w:rsidTr="007230EE">
        <w:trPr>
          <w:gridAfter w:val="5"/>
          <w:wAfter w:w="6257" w:type="dxa"/>
          <w:trHeight w:val="525"/>
        </w:trPr>
        <w:tc>
          <w:tcPr>
            <w:tcW w:w="426" w:type="dxa"/>
            <w:vMerge/>
            <w:tcBorders>
              <w:left w:val="single" w:sz="4" w:space="0" w:color="auto"/>
              <w:right w:val="single" w:sz="4" w:space="0" w:color="auto"/>
            </w:tcBorders>
            <w:vAlign w:val="center"/>
          </w:tcPr>
          <w:p w14:paraId="36F03FF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39D28261"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5BE09E0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31C384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CA7062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EA3FFA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49287E5"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6474562C"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D6333C0" w14:textId="77777777" w:rsidTr="007230EE">
        <w:trPr>
          <w:gridAfter w:val="5"/>
          <w:wAfter w:w="6257" w:type="dxa"/>
          <w:trHeight w:val="794"/>
        </w:trPr>
        <w:tc>
          <w:tcPr>
            <w:tcW w:w="426" w:type="dxa"/>
            <w:vMerge/>
            <w:tcBorders>
              <w:left w:val="single" w:sz="4" w:space="0" w:color="auto"/>
              <w:bottom w:val="single" w:sz="4" w:space="0" w:color="auto"/>
              <w:right w:val="single" w:sz="4" w:space="0" w:color="auto"/>
            </w:tcBorders>
            <w:vAlign w:val="center"/>
          </w:tcPr>
          <w:p w14:paraId="44EE544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622F0BF"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57A8C8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96DF94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B00D14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969DC1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D2C96B9"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729F1E8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9A5EB9A"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41C53FC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w:t>
            </w:r>
          </w:p>
        </w:tc>
        <w:tc>
          <w:tcPr>
            <w:tcW w:w="2552" w:type="dxa"/>
            <w:vMerge w:val="restart"/>
            <w:tcBorders>
              <w:top w:val="nil"/>
              <w:left w:val="single" w:sz="4" w:space="0" w:color="auto"/>
              <w:right w:val="single" w:sz="4" w:space="0" w:color="auto"/>
            </w:tcBorders>
          </w:tcPr>
          <w:p w14:paraId="472C1513"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r w:rsidRPr="00912D66">
              <w:rPr>
                <w:rFonts w:ascii="Times New Roman" w:hAnsi="Times New Roman"/>
                <w:b/>
                <w:kern w:val="2"/>
                <w:sz w:val="20"/>
                <w:szCs w:val="20"/>
                <w:u w:val="single"/>
                <w:lang w:eastAsia="ar-SA"/>
              </w:rPr>
              <w:t>Мероприятие</w:t>
            </w:r>
          </w:p>
          <w:p w14:paraId="01314FB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«Повышение уровня пожарной безопасности учреждений организаций района»</w:t>
            </w:r>
          </w:p>
        </w:tc>
        <w:tc>
          <w:tcPr>
            <w:tcW w:w="1304" w:type="dxa"/>
            <w:vMerge w:val="restart"/>
            <w:tcBorders>
              <w:top w:val="nil"/>
              <w:left w:val="single" w:sz="4" w:space="0" w:color="auto"/>
              <w:right w:val="single" w:sz="4" w:space="0" w:color="auto"/>
            </w:tcBorders>
          </w:tcPr>
          <w:p w14:paraId="5BCB38A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val="restart"/>
            <w:tcBorders>
              <w:top w:val="nil"/>
              <w:left w:val="single" w:sz="4" w:space="0" w:color="auto"/>
              <w:right w:val="single" w:sz="4" w:space="0" w:color="auto"/>
            </w:tcBorders>
          </w:tcPr>
          <w:p w14:paraId="1E4A3CF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907" w:type="dxa"/>
            <w:vMerge w:val="restart"/>
            <w:tcBorders>
              <w:top w:val="nil"/>
              <w:left w:val="single" w:sz="4" w:space="0" w:color="auto"/>
              <w:right w:val="single" w:sz="4" w:space="0" w:color="auto"/>
            </w:tcBorders>
          </w:tcPr>
          <w:p w14:paraId="21116ED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34D57D1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7D2D303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nil"/>
              <w:left w:val="single" w:sz="4" w:space="0" w:color="auto"/>
              <w:right w:val="single" w:sz="4" w:space="0" w:color="auto"/>
            </w:tcBorders>
          </w:tcPr>
          <w:p w14:paraId="499FFC7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r>
      <w:tr w:rsidR="00912D66" w:rsidRPr="00912D66" w14:paraId="1941166D" w14:textId="77777777" w:rsidTr="007230EE">
        <w:trPr>
          <w:gridAfter w:val="5"/>
          <w:wAfter w:w="6257" w:type="dxa"/>
          <w:trHeight w:val="360"/>
        </w:trPr>
        <w:tc>
          <w:tcPr>
            <w:tcW w:w="426" w:type="dxa"/>
            <w:vMerge/>
            <w:tcBorders>
              <w:left w:val="single" w:sz="4" w:space="0" w:color="auto"/>
              <w:right w:val="single" w:sz="4" w:space="0" w:color="auto"/>
            </w:tcBorders>
          </w:tcPr>
          <w:p w14:paraId="0D4C428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2552" w:type="dxa"/>
            <w:vMerge/>
            <w:tcBorders>
              <w:left w:val="single" w:sz="4" w:space="0" w:color="auto"/>
              <w:right w:val="single" w:sz="4" w:space="0" w:color="auto"/>
            </w:tcBorders>
          </w:tcPr>
          <w:p w14:paraId="41A0BE69"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tcPr>
          <w:p w14:paraId="4EB590A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tcBorders>
              <w:left w:val="single" w:sz="4" w:space="0" w:color="auto"/>
              <w:right w:val="single" w:sz="4" w:space="0" w:color="auto"/>
            </w:tcBorders>
          </w:tcPr>
          <w:p w14:paraId="267BD7C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907" w:type="dxa"/>
            <w:vMerge/>
            <w:tcBorders>
              <w:left w:val="single" w:sz="4" w:space="0" w:color="auto"/>
              <w:right w:val="single" w:sz="4" w:space="0" w:color="auto"/>
            </w:tcBorders>
          </w:tcPr>
          <w:p w14:paraId="78109C3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3046D8E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14:paraId="28FC02C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6703D64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r>
      <w:tr w:rsidR="00912D66" w:rsidRPr="00912D66" w14:paraId="7F82AF20" w14:textId="77777777" w:rsidTr="007230EE">
        <w:trPr>
          <w:gridAfter w:val="5"/>
          <w:wAfter w:w="6257" w:type="dxa"/>
          <w:trHeight w:val="360"/>
        </w:trPr>
        <w:tc>
          <w:tcPr>
            <w:tcW w:w="426" w:type="dxa"/>
            <w:vMerge/>
            <w:tcBorders>
              <w:left w:val="single" w:sz="4" w:space="0" w:color="auto"/>
              <w:right w:val="single" w:sz="4" w:space="0" w:color="auto"/>
            </w:tcBorders>
          </w:tcPr>
          <w:p w14:paraId="71060DE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2552" w:type="dxa"/>
            <w:vMerge/>
            <w:tcBorders>
              <w:left w:val="single" w:sz="4" w:space="0" w:color="auto"/>
              <w:right w:val="single" w:sz="4" w:space="0" w:color="auto"/>
            </w:tcBorders>
          </w:tcPr>
          <w:p w14:paraId="104FC9CF"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tcPr>
          <w:p w14:paraId="5FFDC5E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tcBorders>
              <w:left w:val="single" w:sz="4" w:space="0" w:color="auto"/>
              <w:right w:val="single" w:sz="4" w:space="0" w:color="auto"/>
            </w:tcBorders>
          </w:tcPr>
          <w:p w14:paraId="259E994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907" w:type="dxa"/>
            <w:vMerge/>
            <w:tcBorders>
              <w:left w:val="single" w:sz="4" w:space="0" w:color="auto"/>
              <w:right w:val="single" w:sz="4" w:space="0" w:color="auto"/>
            </w:tcBorders>
          </w:tcPr>
          <w:p w14:paraId="506BB2A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4EB28E4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nil"/>
              <w:left w:val="single" w:sz="4" w:space="0" w:color="auto"/>
              <w:bottom w:val="single" w:sz="4" w:space="0" w:color="auto"/>
              <w:right w:val="single" w:sz="4" w:space="0" w:color="auto"/>
            </w:tcBorders>
          </w:tcPr>
          <w:p w14:paraId="33094E8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071659E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r>
      <w:tr w:rsidR="00912D66" w:rsidRPr="00912D66" w14:paraId="6416D4B9" w14:textId="77777777" w:rsidTr="007230EE">
        <w:trPr>
          <w:gridAfter w:val="5"/>
          <w:wAfter w:w="6257" w:type="dxa"/>
          <w:trHeight w:val="360"/>
        </w:trPr>
        <w:tc>
          <w:tcPr>
            <w:tcW w:w="426" w:type="dxa"/>
            <w:vMerge/>
            <w:tcBorders>
              <w:left w:val="single" w:sz="4" w:space="0" w:color="auto"/>
              <w:right w:val="single" w:sz="4" w:space="0" w:color="auto"/>
            </w:tcBorders>
          </w:tcPr>
          <w:p w14:paraId="53856D2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2552" w:type="dxa"/>
            <w:vMerge/>
            <w:tcBorders>
              <w:left w:val="single" w:sz="4" w:space="0" w:color="auto"/>
              <w:right w:val="single" w:sz="4" w:space="0" w:color="auto"/>
            </w:tcBorders>
          </w:tcPr>
          <w:p w14:paraId="40B8C423"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tcPr>
          <w:p w14:paraId="0B49463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tcBorders>
              <w:left w:val="single" w:sz="4" w:space="0" w:color="auto"/>
              <w:right w:val="single" w:sz="4" w:space="0" w:color="auto"/>
            </w:tcBorders>
          </w:tcPr>
          <w:p w14:paraId="1516604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907" w:type="dxa"/>
            <w:vMerge/>
            <w:tcBorders>
              <w:left w:val="single" w:sz="4" w:space="0" w:color="auto"/>
              <w:right w:val="single" w:sz="4" w:space="0" w:color="auto"/>
            </w:tcBorders>
          </w:tcPr>
          <w:p w14:paraId="167755A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7B1E092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nil"/>
              <w:left w:val="single" w:sz="4" w:space="0" w:color="auto"/>
              <w:bottom w:val="single" w:sz="4" w:space="0" w:color="auto"/>
              <w:right w:val="single" w:sz="4" w:space="0" w:color="auto"/>
            </w:tcBorders>
          </w:tcPr>
          <w:p w14:paraId="4A516E43" w14:textId="77777777" w:rsidR="00912D66" w:rsidRPr="00912D66" w:rsidRDefault="00912D66" w:rsidP="00912D66">
            <w:pPr>
              <w:spacing w:after="0" w:line="240" w:lineRule="auto"/>
              <w:rPr>
                <w:rFonts w:ascii="Times New Roman" w:eastAsia="Times New Roman" w:hAnsi="Times New Roman"/>
                <w:sz w:val="20"/>
                <w:szCs w:val="20"/>
                <w:lang w:eastAsia="ar-SA"/>
              </w:rPr>
            </w:pPr>
          </w:p>
        </w:tc>
        <w:tc>
          <w:tcPr>
            <w:tcW w:w="7140" w:type="dxa"/>
            <w:vMerge/>
            <w:tcBorders>
              <w:left w:val="single" w:sz="4" w:space="0" w:color="auto"/>
              <w:right w:val="single" w:sz="4" w:space="0" w:color="auto"/>
            </w:tcBorders>
          </w:tcPr>
          <w:p w14:paraId="30FFE59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r>
      <w:tr w:rsidR="00912D66" w:rsidRPr="00912D66" w14:paraId="057A4AA5" w14:textId="77777777" w:rsidTr="007230EE">
        <w:trPr>
          <w:gridAfter w:val="5"/>
          <w:wAfter w:w="6257" w:type="dxa"/>
          <w:trHeight w:val="360"/>
        </w:trPr>
        <w:tc>
          <w:tcPr>
            <w:tcW w:w="426" w:type="dxa"/>
            <w:vMerge w:val="restart"/>
            <w:tcBorders>
              <w:top w:val="single" w:sz="4" w:space="0" w:color="auto"/>
              <w:left w:val="single" w:sz="4" w:space="0" w:color="auto"/>
              <w:right w:val="single" w:sz="4" w:space="0" w:color="auto"/>
            </w:tcBorders>
          </w:tcPr>
          <w:p w14:paraId="5AEBB05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2</w:t>
            </w:r>
          </w:p>
        </w:tc>
        <w:tc>
          <w:tcPr>
            <w:tcW w:w="2552" w:type="dxa"/>
            <w:vMerge w:val="restart"/>
            <w:tcBorders>
              <w:top w:val="single" w:sz="4" w:space="0" w:color="auto"/>
              <w:left w:val="single" w:sz="4" w:space="0" w:color="auto"/>
              <w:right w:val="single" w:sz="4" w:space="0" w:color="auto"/>
            </w:tcBorders>
          </w:tcPr>
          <w:p w14:paraId="1EDA0D5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r w:rsidRPr="00912D66">
              <w:rPr>
                <w:rFonts w:ascii="Times New Roman" w:hAnsi="Times New Roman"/>
                <w:kern w:val="2"/>
                <w:sz w:val="20"/>
                <w:szCs w:val="20"/>
                <w:lang w:eastAsia="ar-SA"/>
              </w:rPr>
              <w:t xml:space="preserve"> «Оптимизация состава и функций диспетчеров, продолжение внедрения автоматизированных систем связи, обработки и передачи </w:t>
            </w:r>
            <w:proofErr w:type="gramStart"/>
            <w:r w:rsidRPr="00912D66">
              <w:rPr>
                <w:rFonts w:ascii="Times New Roman" w:hAnsi="Times New Roman"/>
                <w:kern w:val="2"/>
                <w:sz w:val="20"/>
                <w:szCs w:val="20"/>
                <w:lang w:eastAsia="ar-SA"/>
              </w:rPr>
              <w:t xml:space="preserve">данных»   </w:t>
            </w:r>
            <w:proofErr w:type="gramEnd"/>
            <w:r w:rsidRPr="00912D66">
              <w:rPr>
                <w:rFonts w:ascii="Times New Roman" w:hAnsi="Times New Roman"/>
                <w:kern w:val="2"/>
                <w:sz w:val="20"/>
                <w:szCs w:val="20"/>
                <w:lang w:eastAsia="ar-SA"/>
              </w:rPr>
              <w:t xml:space="preserve"> </w:t>
            </w:r>
          </w:p>
        </w:tc>
        <w:tc>
          <w:tcPr>
            <w:tcW w:w="1304" w:type="dxa"/>
            <w:vMerge w:val="restart"/>
            <w:tcBorders>
              <w:top w:val="single" w:sz="4" w:space="0" w:color="auto"/>
              <w:left w:val="single" w:sz="4" w:space="0" w:color="auto"/>
              <w:right w:val="single" w:sz="4" w:space="0" w:color="auto"/>
            </w:tcBorders>
          </w:tcPr>
          <w:p w14:paraId="2E3DD05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val="restart"/>
            <w:tcBorders>
              <w:top w:val="single" w:sz="4" w:space="0" w:color="auto"/>
              <w:left w:val="single" w:sz="4" w:space="0" w:color="auto"/>
              <w:right w:val="single" w:sz="4" w:space="0" w:color="auto"/>
            </w:tcBorders>
          </w:tcPr>
          <w:p w14:paraId="146E735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907" w:type="dxa"/>
            <w:vMerge w:val="restart"/>
            <w:tcBorders>
              <w:top w:val="single" w:sz="4" w:space="0" w:color="auto"/>
              <w:left w:val="single" w:sz="4" w:space="0" w:color="auto"/>
              <w:right w:val="single" w:sz="4" w:space="0" w:color="auto"/>
            </w:tcBorders>
          </w:tcPr>
          <w:p w14:paraId="6C4CCE3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598FF17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02303CA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single" w:sz="4" w:space="0" w:color="auto"/>
              <w:left w:val="single" w:sz="4" w:space="0" w:color="auto"/>
              <w:right w:val="single" w:sz="4" w:space="0" w:color="auto"/>
            </w:tcBorders>
          </w:tcPr>
          <w:p w14:paraId="0F92956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r>
      <w:tr w:rsidR="00912D66" w:rsidRPr="00912D66" w14:paraId="0AF8A44F" w14:textId="77777777" w:rsidTr="007230EE">
        <w:trPr>
          <w:gridAfter w:val="5"/>
          <w:wAfter w:w="6257" w:type="dxa"/>
          <w:trHeight w:val="525"/>
        </w:trPr>
        <w:tc>
          <w:tcPr>
            <w:tcW w:w="426" w:type="dxa"/>
            <w:vMerge/>
            <w:tcBorders>
              <w:left w:val="single" w:sz="4" w:space="0" w:color="auto"/>
              <w:right w:val="single" w:sz="4" w:space="0" w:color="auto"/>
            </w:tcBorders>
            <w:vAlign w:val="center"/>
          </w:tcPr>
          <w:p w14:paraId="3F8E453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0029F2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0F9FA5C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7AA6C51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6AE4C7D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14:paraId="65D483D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14:paraId="24D384A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61942267"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42E52AB6"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7FC42AD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23AC402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22265EC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350FCC9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3A29A3B0"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A796C0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F333C1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7B95F501"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534E7326"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6CA471F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BB5E9F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0CDEDBD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CA498D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188C38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6C2E8B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E659A6D" w14:textId="77777777" w:rsidR="00912D66" w:rsidRPr="00912D66" w:rsidRDefault="00912D66" w:rsidP="00912D66">
            <w:pPr>
              <w:spacing w:after="0" w:line="240" w:lineRule="auto"/>
              <w:rPr>
                <w:rFonts w:ascii="Times New Roman" w:eastAsia="Times New Roman" w:hAnsi="Times New Roman"/>
                <w:sz w:val="20"/>
                <w:szCs w:val="20"/>
                <w:lang w:eastAsia="ar-SA"/>
              </w:rPr>
            </w:pPr>
          </w:p>
        </w:tc>
        <w:tc>
          <w:tcPr>
            <w:tcW w:w="7140" w:type="dxa"/>
            <w:vMerge/>
            <w:tcBorders>
              <w:left w:val="single" w:sz="4" w:space="0" w:color="auto"/>
              <w:bottom w:val="single" w:sz="4" w:space="0" w:color="auto"/>
              <w:right w:val="single" w:sz="4" w:space="0" w:color="auto"/>
            </w:tcBorders>
          </w:tcPr>
          <w:p w14:paraId="7AE2366A"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64837716" w14:textId="77777777" w:rsidTr="007230EE">
        <w:trPr>
          <w:gridAfter w:val="5"/>
          <w:wAfter w:w="6257" w:type="dxa"/>
          <w:trHeight w:val="174"/>
        </w:trPr>
        <w:tc>
          <w:tcPr>
            <w:tcW w:w="426" w:type="dxa"/>
            <w:vMerge w:val="restart"/>
            <w:tcBorders>
              <w:left w:val="single" w:sz="4" w:space="0" w:color="auto"/>
              <w:right w:val="single" w:sz="4" w:space="0" w:color="auto"/>
            </w:tcBorders>
          </w:tcPr>
          <w:p w14:paraId="03A44F5A"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tcPr>
          <w:p w14:paraId="5184DB4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r w:rsidRPr="00912D66">
              <w:rPr>
                <w:rFonts w:ascii="Times New Roman" w:hAnsi="Times New Roman"/>
                <w:kern w:val="2"/>
                <w:sz w:val="20"/>
                <w:szCs w:val="20"/>
                <w:lang w:eastAsia="ar-SA"/>
              </w:rPr>
              <w:t xml:space="preserve"> «Пополнение резервного фонда </w:t>
            </w:r>
            <w:proofErr w:type="gramStart"/>
            <w:r w:rsidRPr="00912D66">
              <w:rPr>
                <w:rFonts w:ascii="Times New Roman" w:hAnsi="Times New Roman"/>
                <w:kern w:val="2"/>
                <w:sz w:val="20"/>
                <w:szCs w:val="20"/>
                <w:lang w:eastAsia="ar-SA"/>
              </w:rPr>
              <w:t xml:space="preserve">района»   </w:t>
            </w:r>
            <w:proofErr w:type="gramEnd"/>
            <w:r w:rsidRPr="00912D66">
              <w:rPr>
                <w:rFonts w:ascii="Times New Roman" w:hAnsi="Times New Roman"/>
                <w:kern w:val="2"/>
                <w:sz w:val="20"/>
                <w:szCs w:val="20"/>
                <w:lang w:eastAsia="ar-SA"/>
              </w:rPr>
              <w:t xml:space="preserve"> </w:t>
            </w:r>
          </w:p>
        </w:tc>
        <w:tc>
          <w:tcPr>
            <w:tcW w:w="1304" w:type="dxa"/>
            <w:vMerge w:val="restart"/>
            <w:tcBorders>
              <w:left w:val="single" w:sz="4" w:space="0" w:color="auto"/>
              <w:right w:val="single" w:sz="4" w:space="0" w:color="auto"/>
            </w:tcBorders>
            <w:vAlign w:val="center"/>
          </w:tcPr>
          <w:p w14:paraId="70DE0E3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14:paraId="11D4F7E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14:paraId="3237262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8C023E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E2D239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34BA2753"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0F39A204" w14:textId="77777777" w:rsidTr="007230EE">
        <w:trPr>
          <w:gridAfter w:val="5"/>
          <w:wAfter w:w="6257" w:type="dxa"/>
          <w:trHeight w:val="172"/>
        </w:trPr>
        <w:tc>
          <w:tcPr>
            <w:tcW w:w="426" w:type="dxa"/>
            <w:vMerge/>
            <w:tcBorders>
              <w:left w:val="single" w:sz="4" w:space="0" w:color="auto"/>
              <w:right w:val="single" w:sz="4" w:space="0" w:color="auto"/>
            </w:tcBorders>
            <w:vAlign w:val="center"/>
          </w:tcPr>
          <w:p w14:paraId="227C825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1DA0833F"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vAlign w:val="center"/>
          </w:tcPr>
          <w:p w14:paraId="31D7BA3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3C10926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62CD1D8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1F2D95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C8A121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27E4CA82"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37A75AD2" w14:textId="77777777" w:rsidTr="007230EE">
        <w:trPr>
          <w:gridAfter w:val="5"/>
          <w:wAfter w:w="6257" w:type="dxa"/>
          <w:trHeight w:val="172"/>
        </w:trPr>
        <w:tc>
          <w:tcPr>
            <w:tcW w:w="426" w:type="dxa"/>
            <w:vMerge/>
            <w:tcBorders>
              <w:left w:val="single" w:sz="4" w:space="0" w:color="auto"/>
              <w:right w:val="single" w:sz="4" w:space="0" w:color="auto"/>
            </w:tcBorders>
            <w:vAlign w:val="center"/>
          </w:tcPr>
          <w:p w14:paraId="31091D30"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45B19AF2"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vAlign w:val="center"/>
          </w:tcPr>
          <w:p w14:paraId="49920DF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032E33E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1E897B0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B41CD8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675B86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2D307939"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11BAD13D" w14:textId="77777777" w:rsidTr="007230EE">
        <w:trPr>
          <w:gridAfter w:val="5"/>
          <w:wAfter w:w="6257" w:type="dxa"/>
          <w:trHeight w:val="172"/>
        </w:trPr>
        <w:tc>
          <w:tcPr>
            <w:tcW w:w="426" w:type="dxa"/>
            <w:vMerge/>
            <w:tcBorders>
              <w:left w:val="single" w:sz="4" w:space="0" w:color="auto"/>
              <w:bottom w:val="single" w:sz="4" w:space="0" w:color="auto"/>
              <w:right w:val="single" w:sz="4" w:space="0" w:color="auto"/>
            </w:tcBorders>
            <w:vAlign w:val="center"/>
          </w:tcPr>
          <w:p w14:paraId="2A53FF5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73773FEF"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bottom w:val="single" w:sz="4" w:space="0" w:color="auto"/>
              <w:right w:val="single" w:sz="4" w:space="0" w:color="auto"/>
            </w:tcBorders>
            <w:vAlign w:val="center"/>
          </w:tcPr>
          <w:p w14:paraId="40DCAEC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D2A0B5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101FCE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44FB36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0A385C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5C505ADE"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61F2B262" w14:textId="77777777" w:rsidTr="007230EE">
        <w:trPr>
          <w:gridAfter w:val="5"/>
          <w:wAfter w:w="6257" w:type="dxa"/>
          <w:trHeight w:val="435"/>
        </w:trPr>
        <w:tc>
          <w:tcPr>
            <w:tcW w:w="426" w:type="dxa"/>
            <w:vMerge w:val="restart"/>
            <w:tcBorders>
              <w:left w:val="single" w:sz="4" w:space="0" w:color="auto"/>
              <w:right w:val="single" w:sz="4" w:space="0" w:color="auto"/>
            </w:tcBorders>
          </w:tcPr>
          <w:p w14:paraId="46F9DBCA"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4</w:t>
            </w:r>
          </w:p>
        </w:tc>
        <w:tc>
          <w:tcPr>
            <w:tcW w:w="2552" w:type="dxa"/>
            <w:vMerge w:val="restart"/>
            <w:tcBorders>
              <w:left w:val="single" w:sz="4" w:space="0" w:color="auto"/>
              <w:right w:val="single" w:sz="4" w:space="0" w:color="auto"/>
            </w:tcBorders>
          </w:tcPr>
          <w:p w14:paraId="7A71AAEC" w14:textId="77777777" w:rsidR="00912D66" w:rsidRPr="00912D66" w:rsidRDefault="00912D66" w:rsidP="00912D66">
            <w:pPr>
              <w:spacing w:after="0" w:line="240" w:lineRule="auto"/>
              <w:rPr>
                <w:rFonts w:ascii="Times New Roman" w:eastAsia="Times New Roman" w:hAnsi="Times New Roman"/>
                <w:b/>
                <w:sz w:val="20"/>
                <w:szCs w:val="20"/>
                <w:u w:val="single"/>
                <w:lang w:eastAsia="ru-RU"/>
              </w:rPr>
            </w:pPr>
            <w:r w:rsidRPr="00912D66">
              <w:rPr>
                <w:rFonts w:ascii="Times New Roman" w:eastAsia="Times New Roman" w:hAnsi="Times New Roman"/>
                <w:b/>
                <w:sz w:val="20"/>
                <w:szCs w:val="20"/>
                <w:u w:val="single"/>
                <w:lang w:eastAsia="ru-RU"/>
              </w:rPr>
              <w:t>Мероприятие</w:t>
            </w:r>
          </w:p>
          <w:p w14:paraId="75B71811"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Times New Roman" w:hAnsi="Times New Roman"/>
                <w:sz w:val="20"/>
                <w:szCs w:val="20"/>
                <w:lang w:eastAsia="ru-RU"/>
              </w:rPr>
              <w:t>«Снижение рисков и смягчение последствий чрезвычайных ситуаций природного и техногенного характера»</w:t>
            </w:r>
          </w:p>
        </w:tc>
        <w:tc>
          <w:tcPr>
            <w:tcW w:w="1304" w:type="dxa"/>
            <w:vMerge w:val="restart"/>
            <w:tcBorders>
              <w:left w:val="single" w:sz="4" w:space="0" w:color="auto"/>
              <w:right w:val="single" w:sz="4" w:space="0" w:color="auto"/>
            </w:tcBorders>
            <w:vAlign w:val="center"/>
          </w:tcPr>
          <w:p w14:paraId="0C23399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14:paraId="3E65219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14:paraId="48C729A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B95A63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71553F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6842B3A5"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39ED84FE"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36B2339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D72077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4A95316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5894254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4667538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4FD805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C30AEC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42AE75E4"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4D54F10B"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6813E3F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E1D061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1A809E1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533EA9FB"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260BEE2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2BC448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B9ED51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176308CA"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61FB46C9"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4EB00DA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308DDF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16392BB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A4E1E0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1E2247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B9DDF1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2846AD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0D03B31E"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1E10EF0E" w14:textId="77777777" w:rsidTr="007230EE">
        <w:trPr>
          <w:gridAfter w:val="5"/>
          <w:wAfter w:w="6257" w:type="dxa"/>
          <w:trHeight w:val="435"/>
        </w:trPr>
        <w:tc>
          <w:tcPr>
            <w:tcW w:w="426" w:type="dxa"/>
            <w:vMerge w:val="restart"/>
            <w:tcBorders>
              <w:left w:val="single" w:sz="4" w:space="0" w:color="auto"/>
              <w:right w:val="single" w:sz="4" w:space="0" w:color="auto"/>
            </w:tcBorders>
            <w:vAlign w:val="center"/>
          </w:tcPr>
          <w:p w14:paraId="7FD77265"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lastRenderedPageBreak/>
              <w:t>5</w:t>
            </w:r>
          </w:p>
        </w:tc>
        <w:tc>
          <w:tcPr>
            <w:tcW w:w="2552" w:type="dxa"/>
            <w:vMerge w:val="restart"/>
            <w:tcBorders>
              <w:left w:val="single" w:sz="4" w:space="0" w:color="auto"/>
              <w:right w:val="single" w:sz="4" w:space="0" w:color="auto"/>
            </w:tcBorders>
            <w:vAlign w:val="center"/>
          </w:tcPr>
          <w:p w14:paraId="074C83AE" w14:textId="77777777" w:rsidR="00912D66" w:rsidRPr="00912D66" w:rsidRDefault="00912D66" w:rsidP="00912D66">
            <w:pPr>
              <w:spacing w:after="0" w:line="240" w:lineRule="auto"/>
              <w:rPr>
                <w:rFonts w:ascii="Times New Roman" w:eastAsia="Times New Roman" w:hAnsi="Times New Roman"/>
                <w:b/>
                <w:sz w:val="20"/>
                <w:szCs w:val="20"/>
                <w:u w:val="single"/>
                <w:lang w:eastAsia="ru-RU"/>
              </w:rPr>
            </w:pPr>
            <w:r w:rsidRPr="00912D66">
              <w:rPr>
                <w:rFonts w:ascii="Times New Roman" w:eastAsia="Times New Roman" w:hAnsi="Times New Roman"/>
                <w:b/>
                <w:sz w:val="20"/>
                <w:szCs w:val="20"/>
                <w:u w:val="single"/>
                <w:lang w:eastAsia="ru-RU"/>
              </w:rPr>
              <w:t>Мероприятие</w:t>
            </w:r>
          </w:p>
          <w:p w14:paraId="1D646EC6"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Times New Roman" w:hAnsi="Times New Roman"/>
                <w:sz w:val="20"/>
                <w:szCs w:val="20"/>
                <w:lang w:eastAsia="ru-RU"/>
              </w:rPr>
              <w:t>«Оборудование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извещателями»</w:t>
            </w:r>
          </w:p>
        </w:tc>
        <w:tc>
          <w:tcPr>
            <w:tcW w:w="1304" w:type="dxa"/>
            <w:vMerge w:val="restart"/>
            <w:tcBorders>
              <w:left w:val="single" w:sz="4" w:space="0" w:color="auto"/>
              <w:right w:val="single" w:sz="4" w:space="0" w:color="auto"/>
            </w:tcBorders>
            <w:vAlign w:val="center"/>
          </w:tcPr>
          <w:p w14:paraId="30FA5D20"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 xml:space="preserve"> </w:t>
            </w:r>
          </w:p>
        </w:tc>
        <w:tc>
          <w:tcPr>
            <w:tcW w:w="809" w:type="dxa"/>
            <w:gridSpan w:val="2"/>
            <w:vMerge w:val="restart"/>
            <w:tcBorders>
              <w:left w:val="single" w:sz="4" w:space="0" w:color="auto"/>
              <w:right w:val="single" w:sz="4" w:space="0" w:color="auto"/>
            </w:tcBorders>
            <w:vAlign w:val="center"/>
          </w:tcPr>
          <w:p w14:paraId="0FD35B2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14:paraId="3A5BFE4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6366B8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0C7879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21AA51CD"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566E7BC7"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0AAFADC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0AB506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1738BC2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76975FE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28485B5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AE6159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7D81A8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687E757F"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6CF1D20B"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678F57A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123BEF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53622D9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787C29E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4E61BBF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674122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DE9107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7129D589"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25FC9866"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1413D1C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7639AC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2335BC2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F80FC2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256ADB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253839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8EB717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5B6DFFD6"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67558092" w14:textId="77777777" w:rsidTr="007230EE">
        <w:trPr>
          <w:gridAfter w:val="5"/>
          <w:wAfter w:w="6257" w:type="dxa"/>
          <w:trHeight w:val="435"/>
        </w:trPr>
        <w:tc>
          <w:tcPr>
            <w:tcW w:w="426" w:type="dxa"/>
            <w:vMerge w:val="restart"/>
            <w:tcBorders>
              <w:left w:val="single" w:sz="4" w:space="0" w:color="auto"/>
              <w:right w:val="single" w:sz="4" w:space="0" w:color="auto"/>
            </w:tcBorders>
            <w:vAlign w:val="center"/>
          </w:tcPr>
          <w:p w14:paraId="666F4ADB"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6</w:t>
            </w:r>
          </w:p>
        </w:tc>
        <w:tc>
          <w:tcPr>
            <w:tcW w:w="2552" w:type="dxa"/>
            <w:vMerge w:val="restart"/>
            <w:tcBorders>
              <w:left w:val="single" w:sz="4" w:space="0" w:color="auto"/>
              <w:right w:val="single" w:sz="4" w:space="0" w:color="auto"/>
            </w:tcBorders>
            <w:vAlign w:val="center"/>
          </w:tcPr>
          <w:p w14:paraId="5697B08A" w14:textId="77777777" w:rsidR="00912D66" w:rsidRPr="00912D66" w:rsidRDefault="00912D66" w:rsidP="00912D66">
            <w:pPr>
              <w:spacing w:after="0" w:line="240" w:lineRule="auto"/>
              <w:rPr>
                <w:rFonts w:ascii="Times New Roman" w:eastAsia="Times New Roman" w:hAnsi="Times New Roman"/>
                <w:b/>
                <w:sz w:val="20"/>
                <w:szCs w:val="20"/>
                <w:u w:val="single"/>
                <w:lang w:eastAsia="ru-RU"/>
              </w:rPr>
            </w:pPr>
            <w:r w:rsidRPr="00912D66">
              <w:rPr>
                <w:rFonts w:ascii="Times New Roman" w:eastAsia="Times New Roman" w:hAnsi="Times New Roman"/>
                <w:b/>
                <w:sz w:val="20"/>
                <w:szCs w:val="20"/>
                <w:u w:val="single"/>
                <w:lang w:eastAsia="ru-RU"/>
              </w:rPr>
              <w:t>Мероприятие</w:t>
            </w:r>
          </w:p>
          <w:p w14:paraId="145C7713"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Times New Roman" w:hAnsi="Times New Roman"/>
                <w:sz w:val="20"/>
                <w:szCs w:val="20"/>
                <w:lang w:eastAsia="ru-RU"/>
              </w:rPr>
              <w:t>«Обеспечение и доставка твёрдого топлива для членов семей военнослужащих</w:t>
            </w:r>
          </w:p>
        </w:tc>
        <w:tc>
          <w:tcPr>
            <w:tcW w:w="1304" w:type="dxa"/>
            <w:vMerge w:val="restart"/>
            <w:tcBorders>
              <w:left w:val="single" w:sz="4" w:space="0" w:color="auto"/>
              <w:right w:val="single" w:sz="4" w:space="0" w:color="auto"/>
            </w:tcBorders>
            <w:vAlign w:val="center"/>
          </w:tcPr>
          <w:p w14:paraId="3A50DEA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14:paraId="4B7B9DB0"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14:paraId="605D590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82D578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E84BFA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45B90DDC"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5AC4149A"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56323E1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08535D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716FADD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646CA2B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36AB145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C37D02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43948C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04A8CCC3"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6D16E416"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2F5747E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426DB78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06270E7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2361A85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748400A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719C17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220A28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39076E15"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509FD7D4"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2239034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03F61D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1A98F43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78DD683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0F357A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276A01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BE7BCC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14425ABE"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2994DB88" w14:textId="77777777" w:rsidTr="007230EE">
        <w:trPr>
          <w:gridAfter w:val="5"/>
          <w:wAfter w:w="6257" w:type="dxa"/>
          <w:trHeight w:val="435"/>
        </w:trPr>
        <w:tc>
          <w:tcPr>
            <w:tcW w:w="426" w:type="dxa"/>
            <w:vMerge w:val="restart"/>
            <w:tcBorders>
              <w:left w:val="single" w:sz="4" w:space="0" w:color="auto"/>
              <w:right w:val="single" w:sz="4" w:space="0" w:color="auto"/>
            </w:tcBorders>
            <w:vAlign w:val="center"/>
          </w:tcPr>
          <w:p w14:paraId="1F27D1AF"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7</w:t>
            </w:r>
          </w:p>
        </w:tc>
        <w:tc>
          <w:tcPr>
            <w:tcW w:w="2552" w:type="dxa"/>
            <w:vMerge w:val="restart"/>
            <w:tcBorders>
              <w:left w:val="single" w:sz="4" w:space="0" w:color="auto"/>
              <w:right w:val="single" w:sz="4" w:space="0" w:color="auto"/>
            </w:tcBorders>
            <w:vAlign w:val="center"/>
          </w:tcPr>
          <w:p w14:paraId="55A3EF1B" w14:textId="77777777" w:rsidR="00912D66" w:rsidRPr="00912D66" w:rsidRDefault="00912D66" w:rsidP="00912D66">
            <w:pPr>
              <w:spacing w:after="0" w:line="240" w:lineRule="auto"/>
              <w:rPr>
                <w:rFonts w:ascii="Times New Roman" w:eastAsia="Times New Roman" w:hAnsi="Times New Roman"/>
                <w:b/>
                <w:sz w:val="20"/>
                <w:szCs w:val="20"/>
                <w:u w:val="single"/>
                <w:lang w:eastAsia="ru-RU"/>
              </w:rPr>
            </w:pPr>
            <w:r w:rsidRPr="00912D66">
              <w:rPr>
                <w:rFonts w:ascii="Times New Roman" w:eastAsia="Times New Roman" w:hAnsi="Times New Roman"/>
                <w:b/>
                <w:sz w:val="20"/>
                <w:szCs w:val="20"/>
                <w:u w:val="single"/>
                <w:lang w:eastAsia="ru-RU"/>
              </w:rPr>
              <w:t>Мероприятие</w:t>
            </w:r>
          </w:p>
          <w:p w14:paraId="0D18B20F"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Times New Roman" w:hAnsi="Times New Roman"/>
                <w:sz w:val="20"/>
                <w:szCs w:val="20"/>
                <w:lang w:eastAsia="ru-RU"/>
              </w:rPr>
              <w:t>«Обеспечение безопасности людей на водных объектах» (оборудование места отдыха у воды)</w:t>
            </w:r>
          </w:p>
        </w:tc>
        <w:tc>
          <w:tcPr>
            <w:tcW w:w="1304" w:type="dxa"/>
            <w:vMerge w:val="restart"/>
            <w:tcBorders>
              <w:left w:val="single" w:sz="4" w:space="0" w:color="auto"/>
              <w:right w:val="single" w:sz="4" w:space="0" w:color="auto"/>
            </w:tcBorders>
            <w:vAlign w:val="center"/>
          </w:tcPr>
          <w:p w14:paraId="0773955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14:paraId="7835AED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14:paraId="3E80F500"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443CFB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885CEE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705FE303"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7BFFB53C"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4EB6CA8B"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585240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6FC482E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60DEA7A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58D2229B"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08680F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30DF90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1A16E945"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6BCAA186"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1BD8AF5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2CB6FD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318ED07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4EE0500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0E6A09F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50DD74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F0954C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34062BCA"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61ED49A5"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57A373E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4A2909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5B915CE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72A6BDC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1CC22D0"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F60480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BB7EC7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59F688DC"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3824A42A" w14:textId="77777777" w:rsidTr="007230EE">
        <w:trPr>
          <w:gridAfter w:val="5"/>
          <w:wAfter w:w="6257" w:type="dxa"/>
          <w:trHeight w:val="435"/>
        </w:trPr>
        <w:tc>
          <w:tcPr>
            <w:tcW w:w="426" w:type="dxa"/>
            <w:vMerge w:val="restart"/>
            <w:tcBorders>
              <w:left w:val="single" w:sz="4" w:space="0" w:color="auto"/>
              <w:right w:val="single" w:sz="4" w:space="0" w:color="auto"/>
            </w:tcBorders>
            <w:vAlign w:val="center"/>
          </w:tcPr>
          <w:p w14:paraId="672F2418"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8</w:t>
            </w:r>
          </w:p>
        </w:tc>
        <w:tc>
          <w:tcPr>
            <w:tcW w:w="2552" w:type="dxa"/>
            <w:vMerge w:val="restart"/>
            <w:tcBorders>
              <w:left w:val="single" w:sz="4" w:space="0" w:color="auto"/>
              <w:right w:val="single" w:sz="4" w:space="0" w:color="auto"/>
            </w:tcBorders>
            <w:vAlign w:val="center"/>
          </w:tcPr>
          <w:p w14:paraId="16888ECE" w14:textId="77777777" w:rsidR="00912D66" w:rsidRPr="00912D66" w:rsidRDefault="00912D66" w:rsidP="00912D66">
            <w:pPr>
              <w:spacing w:after="0" w:line="240" w:lineRule="auto"/>
              <w:rPr>
                <w:rFonts w:ascii="Times New Roman" w:eastAsia="Times New Roman" w:hAnsi="Times New Roman"/>
                <w:b/>
                <w:sz w:val="20"/>
                <w:szCs w:val="20"/>
                <w:u w:val="single"/>
                <w:lang w:eastAsia="ru-RU"/>
              </w:rPr>
            </w:pPr>
            <w:r w:rsidRPr="00912D66">
              <w:rPr>
                <w:rFonts w:ascii="Times New Roman" w:eastAsia="Times New Roman" w:hAnsi="Times New Roman"/>
                <w:b/>
                <w:sz w:val="20"/>
                <w:szCs w:val="20"/>
                <w:u w:val="single"/>
                <w:lang w:eastAsia="ru-RU"/>
              </w:rPr>
              <w:t>Мероприятие</w:t>
            </w:r>
          </w:p>
          <w:p w14:paraId="0FDB1F66"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Times New Roman" w:hAnsi="Times New Roman"/>
                <w:sz w:val="20"/>
                <w:szCs w:val="20"/>
                <w:lang w:eastAsia="ru-RU"/>
              </w:rPr>
              <w:t>«Возмещение расходов по оказанию дополнительной меры социальной поддержки для отдельных категорий граждан, связанной с обеспечением и доставкой твёрдого топлива»</w:t>
            </w:r>
          </w:p>
        </w:tc>
        <w:tc>
          <w:tcPr>
            <w:tcW w:w="1304" w:type="dxa"/>
            <w:vMerge w:val="restart"/>
            <w:tcBorders>
              <w:left w:val="single" w:sz="4" w:space="0" w:color="auto"/>
              <w:right w:val="single" w:sz="4" w:space="0" w:color="auto"/>
            </w:tcBorders>
            <w:vAlign w:val="center"/>
          </w:tcPr>
          <w:p w14:paraId="6450461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14:paraId="769F0AB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14:paraId="4E6A3D0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CB44B2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BB4CD1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322C0F92" w14:textId="77777777" w:rsidR="00912D66" w:rsidRPr="00912D66" w:rsidRDefault="00912D66" w:rsidP="00912D66">
            <w:pPr>
              <w:spacing w:after="0" w:line="240" w:lineRule="auto"/>
              <w:rPr>
                <w:rFonts w:ascii="Times New Roman" w:eastAsia="Arial" w:hAnsi="Times New Roman"/>
                <w:sz w:val="20"/>
                <w:szCs w:val="20"/>
                <w:lang w:eastAsia="ar-SA"/>
              </w:rPr>
            </w:pPr>
          </w:p>
          <w:p w14:paraId="5F5E1A52"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7823B0AC"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70BABA1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4681241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6351B72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50EC539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154FD4C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2A3632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11F051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5E121E5D"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68581BD3"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0C3D9CF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2BC5BF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7F210C8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31EBD77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3FB6B4E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F4690E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131D45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5FAC196C"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246057B9"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1730547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424C81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021C43E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165442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4F3E96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C4DFA7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68EB6B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0C04849E"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55F52A47" w14:textId="77777777" w:rsidTr="007230EE">
        <w:trPr>
          <w:gridAfter w:val="5"/>
          <w:wAfter w:w="6257" w:type="dxa"/>
          <w:trHeight w:val="435"/>
        </w:trPr>
        <w:tc>
          <w:tcPr>
            <w:tcW w:w="426" w:type="dxa"/>
            <w:vMerge w:val="restart"/>
            <w:tcBorders>
              <w:left w:val="single" w:sz="4" w:space="0" w:color="auto"/>
              <w:right w:val="single" w:sz="4" w:space="0" w:color="auto"/>
            </w:tcBorders>
            <w:vAlign w:val="center"/>
          </w:tcPr>
          <w:p w14:paraId="1F122223"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9</w:t>
            </w:r>
          </w:p>
        </w:tc>
        <w:tc>
          <w:tcPr>
            <w:tcW w:w="2552" w:type="dxa"/>
            <w:vMerge w:val="restart"/>
            <w:tcBorders>
              <w:left w:val="single" w:sz="4" w:space="0" w:color="auto"/>
              <w:right w:val="single" w:sz="4" w:space="0" w:color="auto"/>
            </w:tcBorders>
            <w:vAlign w:val="center"/>
          </w:tcPr>
          <w:p w14:paraId="15B44899" w14:textId="77777777" w:rsidR="00912D66" w:rsidRPr="00912D66" w:rsidRDefault="00912D66" w:rsidP="00912D66">
            <w:pPr>
              <w:spacing w:after="0" w:line="240" w:lineRule="auto"/>
              <w:rPr>
                <w:rFonts w:ascii="Times New Roman" w:eastAsia="Times New Roman" w:hAnsi="Times New Roman"/>
                <w:b/>
                <w:sz w:val="20"/>
                <w:szCs w:val="20"/>
                <w:u w:val="single"/>
                <w:lang w:eastAsia="ru-RU"/>
              </w:rPr>
            </w:pPr>
            <w:r w:rsidRPr="00912D66">
              <w:rPr>
                <w:rFonts w:ascii="Times New Roman" w:eastAsia="Times New Roman" w:hAnsi="Times New Roman"/>
                <w:b/>
                <w:sz w:val="20"/>
                <w:szCs w:val="20"/>
                <w:u w:val="single"/>
                <w:lang w:eastAsia="ru-RU"/>
              </w:rPr>
              <w:t>Мероприятие</w:t>
            </w:r>
          </w:p>
          <w:p w14:paraId="4051CBAE"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 xml:space="preserve">«Предупреждение правонарушений, экстремистских </w:t>
            </w:r>
            <w:r w:rsidRPr="00912D66">
              <w:rPr>
                <w:rFonts w:ascii="Times New Roman" w:eastAsia="Times New Roman" w:hAnsi="Times New Roman"/>
                <w:sz w:val="20"/>
                <w:szCs w:val="20"/>
                <w:lang w:eastAsia="ru-RU"/>
              </w:rPr>
              <w:lastRenderedPageBreak/>
              <w:t xml:space="preserve">проявлений прежде всего несовершеннолетних и молодежи, активизация и совершенствование нравственного воспитания населения, в том числе: </w:t>
            </w:r>
          </w:p>
          <w:p w14:paraId="1CFFB199"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 профилактика правонарушений;</w:t>
            </w:r>
          </w:p>
          <w:p w14:paraId="184CF6D4"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-повышение безопасности дорожного движения;</w:t>
            </w:r>
          </w:p>
          <w:p w14:paraId="5BA5D7FD"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Times New Roman" w:hAnsi="Times New Roman"/>
                <w:sz w:val="20"/>
                <w:szCs w:val="20"/>
                <w:lang w:eastAsia="ru-RU"/>
              </w:rPr>
              <w:t>- трудоустройство несовершеннолетних»</w:t>
            </w:r>
          </w:p>
        </w:tc>
        <w:tc>
          <w:tcPr>
            <w:tcW w:w="1304" w:type="dxa"/>
            <w:vMerge w:val="restart"/>
            <w:tcBorders>
              <w:left w:val="single" w:sz="4" w:space="0" w:color="auto"/>
              <w:right w:val="single" w:sz="4" w:space="0" w:color="auto"/>
            </w:tcBorders>
            <w:vAlign w:val="center"/>
          </w:tcPr>
          <w:p w14:paraId="045BEED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14:paraId="55E7419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14:paraId="23CD201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F55F0F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F0949C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52605DA3"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07F0C9BA"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3963CD7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44CF439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5E6122D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4F827F4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5C59933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371AFA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B6D3BA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5895DA9E"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4C888F6B"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3B778E6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749E06B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6D746E6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26BC29A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1B97BDF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75FB10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D18376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45118783"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0CC84903"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2DF2EC1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B58F21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7E4D641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7A0544C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72C8DB0"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3447B7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5417EF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2CB09170" w14:textId="77777777" w:rsidR="00912D66" w:rsidRPr="00912D66" w:rsidRDefault="00912D66" w:rsidP="00912D66">
            <w:pPr>
              <w:spacing w:after="0" w:line="240" w:lineRule="auto"/>
              <w:rPr>
                <w:rFonts w:ascii="Times New Roman" w:eastAsia="Arial" w:hAnsi="Times New Roman"/>
                <w:sz w:val="20"/>
                <w:szCs w:val="20"/>
                <w:lang w:eastAsia="ar-SA"/>
              </w:rPr>
            </w:pPr>
          </w:p>
        </w:tc>
      </w:tr>
      <w:tr w:rsidR="00912D66" w:rsidRPr="00912D66" w14:paraId="409CAC62" w14:textId="77777777" w:rsidTr="007230EE">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14:paraId="7AA5AAF7" w14:textId="77777777" w:rsidR="00912D66" w:rsidRPr="00912D66" w:rsidRDefault="00912D66" w:rsidP="00912D66">
            <w:pPr>
              <w:autoSpaceDE w:val="0"/>
              <w:snapToGrid w:val="0"/>
              <w:spacing w:after="0" w:line="240" w:lineRule="auto"/>
              <w:jc w:val="center"/>
              <w:rPr>
                <w:rFonts w:ascii="Times New Roman" w:eastAsia="Times New Roman" w:hAnsi="Times New Roman"/>
                <w:b/>
                <w:sz w:val="24"/>
                <w:szCs w:val="24"/>
                <w:lang w:eastAsia="ru-RU"/>
              </w:rPr>
            </w:pPr>
            <w:r w:rsidRPr="00912D66">
              <w:rPr>
                <w:rFonts w:ascii="Times New Roman" w:eastAsia="Times New Roman" w:hAnsi="Times New Roman"/>
                <w:sz w:val="24"/>
                <w:szCs w:val="24"/>
                <w:lang w:eastAsia="ru-RU"/>
              </w:rPr>
              <w:t>«</w:t>
            </w:r>
            <w:r w:rsidRPr="00912D66">
              <w:rPr>
                <w:rFonts w:ascii="Times New Roman" w:eastAsia="Times New Roman" w:hAnsi="Times New Roman"/>
                <w:b/>
                <w:sz w:val="24"/>
                <w:szCs w:val="24"/>
                <w:lang w:eastAsia="ru-RU"/>
              </w:rPr>
              <w:t>Управление муниципальными финансами и регулирование межбюджетных отношений» на 2020-2025 годы</w:t>
            </w:r>
          </w:p>
        </w:tc>
      </w:tr>
      <w:tr w:rsidR="00912D66" w:rsidRPr="00912D66" w14:paraId="5DA27E69"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558DFFBF"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14:paraId="43991B8D" w14:textId="77777777" w:rsidR="00912D66" w:rsidRPr="00912D66" w:rsidRDefault="00912D66" w:rsidP="00912D66">
            <w:pPr>
              <w:widowControl w:val="0"/>
              <w:suppressAutoHyphens/>
              <w:autoSpaceDE w:val="0"/>
              <w:spacing w:after="0" w:line="240" w:lineRule="auto"/>
              <w:rPr>
                <w:rFonts w:ascii="Times New Roman" w:hAnsi="Times New Roman"/>
                <w:b/>
                <w:kern w:val="2"/>
                <w:sz w:val="24"/>
                <w:szCs w:val="24"/>
                <w:u w:val="single"/>
                <w:lang w:eastAsia="ar-SA"/>
              </w:rPr>
            </w:pPr>
            <w:r w:rsidRPr="00912D66">
              <w:rPr>
                <w:rFonts w:ascii="Times New Roman" w:hAnsi="Times New Roman"/>
                <w:b/>
                <w:kern w:val="2"/>
                <w:sz w:val="24"/>
                <w:szCs w:val="24"/>
                <w:u w:val="single"/>
                <w:lang w:eastAsia="ar-SA"/>
              </w:rPr>
              <w:t>«Управление муниципальными финансами и регулирование межбюджетных отношений» на 2020-2025 годы</w:t>
            </w:r>
          </w:p>
        </w:tc>
        <w:tc>
          <w:tcPr>
            <w:tcW w:w="1304" w:type="dxa"/>
            <w:vMerge w:val="restart"/>
            <w:tcBorders>
              <w:top w:val="nil"/>
              <w:left w:val="single" w:sz="4" w:space="0" w:color="auto"/>
              <w:right w:val="single" w:sz="4" w:space="0" w:color="auto"/>
            </w:tcBorders>
          </w:tcPr>
          <w:p w14:paraId="63C2CFE7" w14:textId="77777777" w:rsidR="00912D66" w:rsidRPr="00912D66" w:rsidRDefault="00912D66" w:rsidP="00912D66">
            <w:pPr>
              <w:autoSpaceDE w:val="0"/>
              <w:autoSpaceDN w:val="0"/>
              <w:adjustRightInd w:val="0"/>
              <w:spacing w:after="0" w:line="240" w:lineRule="auto"/>
              <w:rPr>
                <w:rFonts w:ascii="Times New Roman" w:eastAsia="Times New Roman" w:hAnsi="Times New Roman"/>
                <w:sz w:val="18"/>
                <w:szCs w:val="18"/>
                <w:lang w:eastAsia="ru-RU"/>
              </w:rPr>
            </w:pPr>
            <w:r w:rsidRPr="00912D66">
              <w:rPr>
                <w:rFonts w:ascii="Times New Roman" w:eastAsia="Times New Roman" w:hAnsi="Times New Roman"/>
                <w:sz w:val="18"/>
                <w:szCs w:val="18"/>
                <w:lang w:eastAsia="ru-RU"/>
              </w:rPr>
              <w:t xml:space="preserve">Краева Н.В первый заместитель главы </w:t>
            </w:r>
            <w:proofErr w:type="spellStart"/>
            <w:r w:rsidRPr="00912D66">
              <w:rPr>
                <w:rFonts w:ascii="Times New Roman" w:eastAsia="Times New Roman" w:hAnsi="Times New Roman"/>
                <w:sz w:val="18"/>
                <w:szCs w:val="18"/>
                <w:lang w:eastAsia="ru-RU"/>
              </w:rPr>
              <w:t>администра</w:t>
            </w:r>
            <w:proofErr w:type="spellEnd"/>
            <w:r w:rsidRPr="00912D66">
              <w:rPr>
                <w:rFonts w:ascii="Times New Roman" w:eastAsia="Times New Roman" w:hAnsi="Times New Roman"/>
                <w:sz w:val="18"/>
                <w:szCs w:val="18"/>
                <w:lang w:eastAsia="ru-RU"/>
              </w:rPr>
              <w:t>-</w:t>
            </w:r>
          </w:p>
          <w:p w14:paraId="43AECF66" w14:textId="77777777" w:rsidR="00912D66" w:rsidRPr="00912D66" w:rsidRDefault="00912D66" w:rsidP="00912D66">
            <w:pPr>
              <w:autoSpaceDE w:val="0"/>
              <w:autoSpaceDN w:val="0"/>
              <w:adjustRightInd w:val="0"/>
              <w:spacing w:after="0" w:line="240" w:lineRule="auto"/>
              <w:rPr>
                <w:rFonts w:ascii="Times New Roman" w:eastAsia="Times New Roman" w:hAnsi="Times New Roman"/>
                <w:sz w:val="18"/>
                <w:szCs w:val="18"/>
                <w:lang w:eastAsia="ru-RU"/>
              </w:rPr>
            </w:pPr>
            <w:proofErr w:type="spellStart"/>
            <w:r w:rsidRPr="00912D66">
              <w:rPr>
                <w:rFonts w:ascii="Times New Roman" w:eastAsia="Times New Roman" w:hAnsi="Times New Roman"/>
                <w:sz w:val="18"/>
                <w:szCs w:val="18"/>
                <w:lang w:eastAsia="ru-RU"/>
              </w:rPr>
              <w:t>ции</w:t>
            </w:r>
            <w:proofErr w:type="spellEnd"/>
            <w:r w:rsidRPr="00912D66">
              <w:rPr>
                <w:rFonts w:ascii="Times New Roman" w:eastAsia="Times New Roman" w:hAnsi="Times New Roman"/>
                <w:sz w:val="18"/>
                <w:szCs w:val="18"/>
                <w:lang w:eastAsia="ru-RU"/>
              </w:rPr>
              <w:t xml:space="preserve"> по экономике и финансам -начальник финансового управления</w:t>
            </w:r>
          </w:p>
        </w:tc>
        <w:tc>
          <w:tcPr>
            <w:tcW w:w="809" w:type="dxa"/>
            <w:gridSpan w:val="2"/>
            <w:vMerge w:val="restart"/>
            <w:tcBorders>
              <w:top w:val="nil"/>
              <w:left w:val="single" w:sz="4" w:space="0" w:color="auto"/>
              <w:right w:val="single" w:sz="4" w:space="0" w:color="auto"/>
            </w:tcBorders>
          </w:tcPr>
          <w:p w14:paraId="245746E9"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43481DB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01.01.</w:t>
            </w:r>
          </w:p>
          <w:p w14:paraId="40A9548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907" w:type="dxa"/>
            <w:vMerge w:val="restart"/>
            <w:tcBorders>
              <w:top w:val="nil"/>
              <w:left w:val="single" w:sz="4" w:space="0" w:color="auto"/>
              <w:right w:val="single" w:sz="4" w:space="0" w:color="auto"/>
            </w:tcBorders>
          </w:tcPr>
          <w:p w14:paraId="3B1D2885"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68A84FD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31.12.</w:t>
            </w:r>
          </w:p>
          <w:p w14:paraId="1C0C60B9"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1654" w:type="dxa"/>
            <w:gridSpan w:val="2"/>
            <w:tcBorders>
              <w:top w:val="nil"/>
              <w:left w:val="single" w:sz="4" w:space="0" w:color="auto"/>
              <w:bottom w:val="single" w:sz="4" w:space="0" w:color="auto"/>
              <w:right w:val="single" w:sz="4" w:space="0" w:color="auto"/>
            </w:tcBorders>
          </w:tcPr>
          <w:p w14:paraId="21E75CB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всего        </w:t>
            </w:r>
          </w:p>
        </w:tc>
        <w:tc>
          <w:tcPr>
            <w:tcW w:w="1227" w:type="dxa"/>
            <w:gridSpan w:val="2"/>
            <w:tcBorders>
              <w:top w:val="nil"/>
              <w:left w:val="single" w:sz="4" w:space="0" w:color="auto"/>
              <w:bottom w:val="single" w:sz="4" w:space="0" w:color="auto"/>
              <w:right w:val="single" w:sz="4" w:space="0" w:color="auto"/>
            </w:tcBorders>
          </w:tcPr>
          <w:p w14:paraId="43DCCB92"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-8300,00</w:t>
            </w:r>
          </w:p>
        </w:tc>
        <w:tc>
          <w:tcPr>
            <w:tcW w:w="7140" w:type="dxa"/>
            <w:vMerge w:val="restart"/>
            <w:tcBorders>
              <w:top w:val="nil"/>
              <w:left w:val="single" w:sz="4" w:space="0" w:color="auto"/>
              <w:right w:val="single" w:sz="4" w:space="0" w:color="auto"/>
            </w:tcBorders>
          </w:tcPr>
          <w:p w14:paraId="087A79E2"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0D0E13E0" w14:textId="77777777" w:rsidTr="007230EE">
        <w:trPr>
          <w:gridAfter w:val="5"/>
          <w:wAfter w:w="6257" w:type="dxa"/>
          <w:trHeight w:val="480"/>
        </w:trPr>
        <w:tc>
          <w:tcPr>
            <w:tcW w:w="426" w:type="dxa"/>
            <w:vMerge/>
            <w:tcBorders>
              <w:left w:val="single" w:sz="4" w:space="0" w:color="auto"/>
              <w:right w:val="single" w:sz="4" w:space="0" w:color="auto"/>
            </w:tcBorders>
            <w:vAlign w:val="center"/>
          </w:tcPr>
          <w:p w14:paraId="3DD85B8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303C64FF"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17FB566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202E064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20B4BF3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nil"/>
              <w:left w:val="single" w:sz="4" w:space="0" w:color="auto"/>
              <w:bottom w:val="single" w:sz="4" w:space="0" w:color="auto"/>
              <w:right w:val="single" w:sz="4" w:space="0" w:color="auto"/>
            </w:tcBorders>
          </w:tcPr>
          <w:p w14:paraId="51189BD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w:t>
            </w:r>
          </w:p>
          <w:p w14:paraId="382042E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27" w:type="dxa"/>
            <w:gridSpan w:val="2"/>
            <w:tcBorders>
              <w:top w:val="nil"/>
              <w:left w:val="single" w:sz="4" w:space="0" w:color="auto"/>
              <w:bottom w:val="single" w:sz="4" w:space="0" w:color="auto"/>
              <w:right w:val="single" w:sz="4" w:space="0" w:color="auto"/>
            </w:tcBorders>
          </w:tcPr>
          <w:p w14:paraId="48B46F8A"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4D27DB1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E418829" w14:textId="77777777" w:rsidTr="007230EE">
        <w:trPr>
          <w:gridAfter w:val="5"/>
          <w:wAfter w:w="6257" w:type="dxa"/>
          <w:trHeight w:val="480"/>
        </w:trPr>
        <w:tc>
          <w:tcPr>
            <w:tcW w:w="426" w:type="dxa"/>
            <w:vMerge/>
            <w:tcBorders>
              <w:left w:val="single" w:sz="4" w:space="0" w:color="auto"/>
              <w:right w:val="single" w:sz="4" w:space="0" w:color="auto"/>
            </w:tcBorders>
            <w:vAlign w:val="center"/>
          </w:tcPr>
          <w:p w14:paraId="701D232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28DAAADF"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67D9F1D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2F20CF1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18B50EA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nil"/>
              <w:left w:val="single" w:sz="4" w:space="0" w:color="auto"/>
              <w:bottom w:val="single" w:sz="4" w:space="0" w:color="auto"/>
              <w:right w:val="single" w:sz="4" w:space="0" w:color="auto"/>
            </w:tcBorders>
          </w:tcPr>
          <w:p w14:paraId="74FFF51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227" w:type="dxa"/>
            <w:gridSpan w:val="2"/>
            <w:tcBorders>
              <w:top w:val="nil"/>
              <w:left w:val="single" w:sz="4" w:space="0" w:color="auto"/>
              <w:bottom w:val="single" w:sz="4" w:space="0" w:color="auto"/>
              <w:right w:val="single" w:sz="4" w:space="0" w:color="auto"/>
            </w:tcBorders>
          </w:tcPr>
          <w:p w14:paraId="1A6A0D5C"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-8300,00</w:t>
            </w:r>
          </w:p>
        </w:tc>
        <w:tc>
          <w:tcPr>
            <w:tcW w:w="7140" w:type="dxa"/>
            <w:vMerge/>
            <w:tcBorders>
              <w:left w:val="single" w:sz="4" w:space="0" w:color="auto"/>
              <w:right w:val="single" w:sz="4" w:space="0" w:color="auto"/>
            </w:tcBorders>
            <w:vAlign w:val="center"/>
          </w:tcPr>
          <w:p w14:paraId="718F371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F0913DD" w14:textId="77777777" w:rsidTr="007230EE">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14:paraId="53114AD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5971BC14"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7B49232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3FD691D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25A5DCE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6718E7D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41839726"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704A576E"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EB2EEF0" w14:textId="77777777" w:rsidTr="007230EE">
        <w:trPr>
          <w:gridAfter w:val="5"/>
          <w:wAfter w:w="6257" w:type="dxa"/>
          <w:trHeight w:val="99"/>
        </w:trPr>
        <w:tc>
          <w:tcPr>
            <w:tcW w:w="426" w:type="dxa"/>
            <w:vMerge w:val="restart"/>
            <w:tcBorders>
              <w:left w:val="single" w:sz="4" w:space="0" w:color="auto"/>
              <w:right w:val="single" w:sz="4" w:space="0" w:color="auto"/>
            </w:tcBorders>
          </w:tcPr>
          <w:p w14:paraId="4A4BFDB2"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Courier New" w:eastAsia="Arial" w:hAnsi="Courier New" w:cs="Courier New"/>
                <w:sz w:val="20"/>
                <w:szCs w:val="20"/>
                <w:lang w:eastAsia="ar-SA"/>
              </w:rPr>
              <w:t>1</w:t>
            </w:r>
          </w:p>
        </w:tc>
        <w:tc>
          <w:tcPr>
            <w:tcW w:w="2552" w:type="dxa"/>
            <w:vMerge w:val="restart"/>
            <w:tcBorders>
              <w:left w:val="single" w:sz="4" w:space="0" w:color="auto"/>
              <w:right w:val="single" w:sz="4" w:space="0" w:color="auto"/>
            </w:tcBorders>
          </w:tcPr>
          <w:p w14:paraId="60506B9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083D0044"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«Управление муниципальным долгом Тужинского района»</w:t>
            </w:r>
          </w:p>
        </w:tc>
        <w:tc>
          <w:tcPr>
            <w:tcW w:w="1304" w:type="dxa"/>
            <w:vMerge w:val="restart"/>
            <w:tcBorders>
              <w:left w:val="single" w:sz="4" w:space="0" w:color="auto"/>
              <w:right w:val="single" w:sz="4" w:space="0" w:color="auto"/>
            </w:tcBorders>
          </w:tcPr>
          <w:p w14:paraId="273FD3D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14:paraId="56AEE69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tcPr>
          <w:p w14:paraId="0ED07ED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6F9E544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14:paraId="2814B3D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3D43021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D7E7D74" w14:textId="77777777" w:rsidTr="007230EE">
        <w:trPr>
          <w:gridAfter w:val="5"/>
          <w:wAfter w:w="6257" w:type="dxa"/>
          <w:trHeight w:val="97"/>
        </w:trPr>
        <w:tc>
          <w:tcPr>
            <w:tcW w:w="426" w:type="dxa"/>
            <w:vMerge/>
            <w:tcBorders>
              <w:left w:val="single" w:sz="4" w:space="0" w:color="auto"/>
              <w:right w:val="single" w:sz="4" w:space="0" w:color="auto"/>
            </w:tcBorders>
            <w:vAlign w:val="center"/>
          </w:tcPr>
          <w:p w14:paraId="41853FD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2FEEB5A2"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73BAC6D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5F6C034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4DC658F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4D50C37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 т.ч. за счет</w:t>
            </w:r>
          </w:p>
          <w:p w14:paraId="2E67991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5769515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7E632B3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5F8590D" w14:textId="77777777" w:rsidTr="007230EE">
        <w:trPr>
          <w:gridAfter w:val="5"/>
          <w:wAfter w:w="6257" w:type="dxa"/>
          <w:trHeight w:val="97"/>
        </w:trPr>
        <w:tc>
          <w:tcPr>
            <w:tcW w:w="426" w:type="dxa"/>
            <w:vMerge/>
            <w:tcBorders>
              <w:left w:val="single" w:sz="4" w:space="0" w:color="auto"/>
              <w:right w:val="single" w:sz="4" w:space="0" w:color="auto"/>
            </w:tcBorders>
            <w:vAlign w:val="center"/>
          </w:tcPr>
          <w:p w14:paraId="389FB14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61606DA5"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4B5B3B0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05F3EDC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79F4F52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456CE20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7D282E3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0982B221"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DEE607B" w14:textId="77777777" w:rsidTr="007230EE">
        <w:trPr>
          <w:gridAfter w:val="5"/>
          <w:wAfter w:w="6257" w:type="dxa"/>
          <w:trHeight w:val="97"/>
        </w:trPr>
        <w:tc>
          <w:tcPr>
            <w:tcW w:w="426" w:type="dxa"/>
            <w:vMerge/>
            <w:tcBorders>
              <w:left w:val="single" w:sz="4" w:space="0" w:color="auto"/>
              <w:bottom w:val="single" w:sz="4" w:space="0" w:color="auto"/>
              <w:right w:val="single" w:sz="4" w:space="0" w:color="auto"/>
            </w:tcBorders>
            <w:vAlign w:val="center"/>
          </w:tcPr>
          <w:p w14:paraId="537D495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0873BE77"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5B5E9A9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575E92D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6234FE9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26183D6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0AF7672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503C8CB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07D8552"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7CF8240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2</w:t>
            </w:r>
          </w:p>
        </w:tc>
        <w:tc>
          <w:tcPr>
            <w:tcW w:w="2552" w:type="dxa"/>
            <w:vMerge w:val="restart"/>
            <w:tcBorders>
              <w:top w:val="nil"/>
              <w:left w:val="single" w:sz="4" w:space="0" w:color="auto"/>
              <w:right w:val="single" w:sz="4" w:space="0" w:color="auto"/>
            </w:tcBorders>
          </w:tcPr>
          <w:p w14:paraId="568AF61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2C107ACC"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r w:rsidRPr="00912D66">
              <w:rPr>
                <w:rFonts w:ascii="Times New Roman" w:hAnsi="Times New Roman"/>
                <w:kern w:val="2"/>
                <w:sz w:val="20"/>
                <w:szCs w:val="20"/>
                <w:lang w:eastAsia="ar-SA"/>
              </w:rPr>
              <w:t>«</w:t>
            </w:r>
            <w:r w:rsidRPr="00912D66">
              <w:rPr>
                <w:rFonts w:ascii="Times New Roman" w:hAnsi="Times New Roman"/>
                <w:bCs/>
                <w:kern w:val="2"/>
                <w:sz w:val="20"/>
                <w:szCs w:val="20"/>
                <w:lang w:eastAsia="ar-SA"/>
              </w:rPr>
              <w:t>Предоставление межбюджетных трансфертов бюджетам поселений из бюджета муниципального района</w:t>
            </w:r>
            <w:r w:rsidRPr="00912D66">
              <w:rPr>
                <w:rFonts w:ascii="Times New Roman" w:hAnsi="Times New Roman"/>
                <w:kern w:val="2"/>
                <w:sz w:val="20"/>
                <w:szCs w:val="20"/>
                <w:lang w:eastAsia="ar-SA"/>
              </w:rPr>
              <w:t>»</w:t>
            </w:r>
          </w:p>
        </w:tc>
        <w:tc>
          <w:tcPr>
            <w:tcW w:w="1304" w:type="dxa"/>
            <w:vMerge w:val="restart"/>
            <w:tcBorders>
              <w:top w:val="nil"/>
              <w:left w:val="single" w:sz="4" w:space="0" w:color="auto"/>
              <w:right w:val="single" w:sz="4" w:space="0" w:color="auto"/>
            </w:tcBorders>
          </w:tcPr>
          <w:p w14:paraId="0F43A9CC"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14:paraId="31D5A7BD"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6C90D313"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1654" w:type="dxa"/>
            <w:gridSpan w:val="2"/>
            <w:tcBorders>
              <w:top w:val="nil"/>
              <w:left w:val="single" w:sz="4" w:space="0" w:color="auto"/>
              <w:bottom w:val="single" w:sz="4" w:space="0" w:color="auto"/>
              <w:right w:val="single" w:sz="4" w:space="0" w:color="auto"/>
            </w:tcBorders>
          </w:tcPr>
          <w:p w14:paraId="0AFE82C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27" w:type="dxa"/>
            <w:gridSpan w:val="2"/>
            <w:tcBorders>
              <w:top w:val="nil"/>
              <w:left w:val="single" w:sz="4" w:space="0" w:color="auto"/>
              <w:bottom w:val="single" w:sz="4" w:space="0" w:color="auto"/>
              <w:right w:val="single" w:sz="4" w:space="0" w:color="auto"/>
            </w:tcBorders>
          </w:tcPr>
          <w:p w14:paraId="60ECD8E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nil"/>
              <w:left w:val="single" w:sz="4" w:space="0" w:color="auto"/>
              <w:right w:val="single" w:sz="4" w:space="0" w:color="auto"/>
            </w:tcBorders>
          </w:tcPr>
          <w:p w14:paraId="7949D501"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08C3A658" w14:textId="77777777" w:rsidTr="007230EE">
        <w:trPr>
          <w:gridAfter w:val="5"/>
          <w:wAfter w:w="6257" w:type="dxa"/>
          <w:trHeight w:val="789"/>
        </w:trPr>
        <w:tc>
          <w:tcPr>
            <w:tcW w:w="426" w:type="dxa"/>
            <w:vMerge/>
            <w:tcBorders>
              <w:left w:val="single" w:sz="4" w:space="0" w:color="auto"/>
              <w:right w:val="single" w:sz="4" w:space="0" w:color="auto"/>
            </w:tcBorders>
            <w:vAlign w:val="center"/>
          </w:tcPr>
          <w:p w14:paraId="0A705B4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36B81E0"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1E622D3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76E663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153F26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nil"/>
              <w:left w:val="single" w:sz="4" w:space="0" w:color="auto"/>
              <w:bottom w:val="single" w:sz="4" w:space="0" w:color="auto"/>
              <w:right w:val="single" w:sz="4" w:space="0" w:color="auto"/>
            </w:tcBorders>
          </w:tcPr>
          <w:p w14:paraId="2C87D3A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 т.ч. за счет</w:t>
            </w:r>
          </w:p>
          <w:p w14:paraId="71D087C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27" w:type="dxa"/>
            <w:gridSpan w:val="2"/>
            <w:tcBorders>
              <w:top w:val="nil"/>
              <w:left w:val="single" w:sz="4" w:space="0" w:color="auto"/>
              <w:bottom w:val="single" w:sz="4" w:space="0" w:color="auto"/>
              <w:right w:val="single" w:sz="4" w:space="0" w:color="auto"/>
            </w:tcBorders>
          </w:tcPr>
          <w:p w14:paraId="67F51D9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417D8E2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62C8B1A"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54D1439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7B1A54C9"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3C33A2E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3FE13F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55101E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6FC41CC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519171F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53CDB88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4DB2506"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45E1348B"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6BA99900"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645F936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1A6C0B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53D093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0196AAA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0C1D298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55CDD7C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95A2597" w14:textId="77777777" w:rsidTr="007230EE">
        <w:trPr>
          <w:gridAfter w:val="5"/>
          <w:wAfter w:w="6257" w:type="dxa"/>
          <w:trHeight w:val="435"/>
        </w:trPr>
        <w:tc>
          <w:tcPr>
            <w:tcW w:w="426" w:type="dxa"/>
            <w:vMerge w:val="restart"/>
            <w:tcBorders>
              <w:left w:val="single" w:sz="4" w:space="0" w:color="auto"/>
              <w:right w:val="single" w:sz="4" w:space="0" w:color="auto"/>
            </w:tcBorders>
            <w:vAlign w:val="center"/>
          </w:tcPr>
          <w:p w14:paraId="76283CC8"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lastRenderedPageBreak/>
              <w:t>3</w:t>
            </w:r>
          </w:p>
        </w:tc>
        <w:tc>
          <w:tcPr>
            <w:tcW w:w="2552" w:type="dxa"/>
            <w:vMerge w:val="restart"/>
            <w:tcBorders>
              <w:left w:val="single" w:sz="4" w:space="0" w:color="auto"/>
              <w:right w:val="single" w:sz="4" w:space="0" w:color="auto"/>
            </w:tcBorders>
            <w:vAlign w:val="center"/>
          </w:tcPr>
          <w:p w14:paraId="00B0AA3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147DABB6"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Times New Roman" w:hAnsi="Times New Roman"/>
                <w:sz w:val="20"/>
                <w:szCs w:val="20"/>
                <w:lang w:eastAsia="ru-RU"/>
              </w:rPr>
              <w:t>«</w:t>
            </w:r>
            <w:r w:rsidRPr="00912D66">
              <w:rPr>
                <w:rFonts w:ascii="Times New Roman" w:eastAsia="Times New Roman" w:hAnsi="Times New Roman"/>
                <w:bCs/>
                <w:sz w:val="20"/>
                <w:szCs w:val="20"/>
                <w:lang w:eastAsia="ru-RU"/>
              </w:rPr>
              <w:t>Передача части полномочий по осуществлению внутреннего муниципального контроля</w:t>
            </w:r>
          </w:p>
        </w:tc>
        <w:tc>
          <w:tcPr>
            <w:tcW w:w="1304" w:type="dxa"/>
            <w:vMerge w:val="restart"/>
            <w:tcBorders>
              <w:left w:val="single" w:sz="4" w:space="0" w:color="auto"/>
              <w:right w:val="single" w:sz="4" w:space="0" w:color="auto"/>
            </w:tcBorders>
            <w:vAlign w:val="center"/>
          </w:tcPr>
          <w:p w14:paraId="3431286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5CE7E11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46B3974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72C00F8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14:paraId="4D20B4D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AC66D4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56A27CD"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0260D6B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81A018C"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78BA343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A73444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310421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31C38F4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 т.ч. за счет</w:t>
            </w:r>
          </w:p>
          <w:p w14:paraId="365D198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2CA8E50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666EB9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E772CA6"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2485B2A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8244A19"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633B843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D4BF15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577969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37D9DB6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3BC3CEF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1E8E3C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225FFF7"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7CF8B09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6B9BC4AE"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1D5450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7DC5836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D4E847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683CD43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00A6666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AB2384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74A946D" w14:textId="77777777" w:rsidTr="007230EE">
        <w:trPr>
          <w:gridAfter w:val="5"/>
          <w:wAfter w:w="6257" w:type="dxa"/>
          <w:trHeight w:val="435"/>
        </w:trPr>
        <w:tc>
          <w:tcPr>
            <w:tcW w:w="426" w:type="dxa"/>
            <w:vMerge w:val="restart"/>
            <w:tcBorders>
              <w:left w:val="single" w:sz="4" w:space="0" w:color="auto"/>
              <w:right w:val="single" w:sz="4" w:space="0" w:color="auto"/>
            </w:tcBorders>
            <w:vAlign w:val="center"/>
          </w:tcPr>
          <w:p w14:paraId="36D99BF5"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4</w:t>
            </w:r>
          </w:p>
        </w:tc>
        <w:tc>
          <w:tcPr>
            <w:tcW w:w="2552" w:type="dxa"/>
            <w:vMerge w:val="restart"/>
            <w:tcBorders>
              <w:left w:val="single" w:sz="4" w:space="0" w:color="auto"/>
              <w:right w:val="single" w:sz="4" w:space="0" w:color="auto"/>
            </w:tcBorders>
            <w:vAlign w:val="center"/>
          </w:tcPr>
          <w:p w14:paraId="5540D38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3300C85A"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Times New Roman" w:hAnsi="Times New Roman"/>
                <w:sz w:val="20"/>
                <w:szCs w:val="20"/>
                <w:lang w:eastAsia="ru-RU"/>
              </w:rPr>
              <w:t>«</w:t>
            </w:r>
            <w:r w:rsidRPr="00912D66">
              <w:rPr>
                <w:rFonts w:ascii="Times New Roman" w:eastAsia="Times New Roman" w:hAnsi="Times New Roman"/>
                <w:bCs/>
                <w:sz w:val="20"/>
                <w:szCs w:val="20"/>
                <w:lang w:eastAsia="ru-RU"/>
              </w:rPr>
              <w:t>Реализация бюджетного процесса»</w:t>
            </w:r>
          </w:p>
        </w:tc>
        <w:tc>
          <w:tcPr>
            <w:tcW w:w="1304" w:type="dxa"/>
            <w:vMerge w:val="restart"/>
            <w:tcBorders>
              <w:left w:val="single" w:sz="4" w:space="0" w:color="auto"/>
              <w:right w:val="single" w:sz="4" w:space="0" w:color="auto"/>
            </w:tcBorders>
            <w:vAlign w:val="center"/>
          </w:tcPr>
          <w:p w14:paraId="4012EF6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3176F99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C50FD8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0A1AF35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14:paraId="46F54B0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-8300,00</w:t>
            </w:r>
          </w:p>
        </w:tc>
        <w:tc>
          <w:tcPr>
            <w:tcW w:w="7140" w:type="dxa"/>
            <w:tcBorders>
              <w:left w:val="single" w:sz="4" w:space="0" w:color="auto"/>
              <w:bottom w:val="single" w:sz="4" w:space="0" w:color="auto"/>
              <w:right w:val="single" w:sz="4" w:space="0" w:color="auto"/>
            </w:tcBorders>
            <w:vAlign w:val="center"/>
          </w:tcPr>
          <w:p w14:paraId="4B4B6ABC"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B2B0C32"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732CE32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C141D6D"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4AB99D9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DE060A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3E8F7F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0B7D2D3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 т.ч. за счет</w:t>
            </w:r>
          </w:p>
          <w:p w14:paraId="5C3BC40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7BDC642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0FC53E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7837B3C"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3D7FC71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A065B34"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10E5D88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CB03F1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071D20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5992A9C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6A89599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-8300,00</w:t>
            </w:r>
          </w:p>
        </w:tc>
        <w:tc>
          <w:tcPr>
            <w:tcW w:w="7140" w:type="dxa"/>
            <w:tcBorders>
              <w:left w:val="single" w:sz="4" w:space="0" w:color="auto"/>
              <w:bottom w:val="single" w:sz="4" w:space="0" w:color="auto"/>
              <w:right w:val="single" w:sz="4" w:space="0" w:color="auto"/>
            </w:tcBorders>
            <w:vAlign w:val="center"/>
          </w:tcPr>
          <w:p w14:paraId="323FE00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555422B"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6A1B9A3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FF72B22"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83E8F5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30CF9B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3D4621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05C3847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38BE867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039D2B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FDC09AE" w14:textId="77777777" w:rsidTr="007230EE">
        <w:trPr>
          <w:gridAfter w:val="5"/>
          <w:wAfter w:w="6257" w:type="dxa"/>
          <w:trHeight w:val="435"/>
        </w:trPr>
        <w:tc>
          <w:tcPr>
            <w:tcW w:w="16019" w:type="dxa"/>
            <w:gridSpan w:val="11"/>
            <w:tcBorders>
              <w:left w:val="single" w:sz="4" w:space="0" w:color="auto"/>
              <w:bottom w:val="single" w:sz="4" w:space="0" w:color="auto"/>
              <w:right w:val="single" w:sz="4" w:space="0" w:color="auto"/>
            </w:tcBorders>
            <w:vAlign w:val="center"/>
          </w:tcPr>
          <w:p w14:paraId="72D85259" w14:textId="77777777" w:rsidR="00912D66" w:rsidRPr="00912D66" w:rsidRDefault="00912D66" w:rsidP="00912D66">
            <w:pPr>
              <w:spacing w:after="0" w:line="240" w:lineRule="auto"/>
              <w:jc w:val="center"/>
              <w:rPr>
                <w:rFonts w:ascii="Times New Roman" w:eastAsia="Arial" w:hAnsi="Times New Roman"/>
                <w:b/>
                <w:sz w:val="24"/>
                <w:szCs w:val="24"/>
                <w:lang w:eastAsia="ar-SA"/>
              </w:rPr>
            </w:pPr>
            <w:r w:rsidRPr="00912D66">
              <w:rPr>
                <w:rFonts w:ascii="Times New Roman" w:eastAsia="Arial" w:hAnsi="Times New Roman"/>
                <w:b/>
                <w:sz w:val="24"/>
                <w:szCs w:val="24"/>
                <w:lang w:eastAsia="ar-SA"/>
              </w:rPr>
              <w:t>«Развитие агропромышленного комплекса» на 2020-2025 годы</w:t>
            </w:r>
          </w:p>
        </w:tc>
      </w:tr>
      <w:tr w:rsidR="00912D66" w:rsidRPr="00912D66" w14:paraId="6D31B78F" w14:textId="77777777" w:rsidTr="007230EE">
        <w:trPr>
          <w:gridAfter w:val="5"/>
          <w:wAfter w:w="6257" w:type="dxa"/>
          <w:trHeight w:val="692"/>
        </w:trPr>
        <w:tc>
          <w:tcPr>
            <w:tcW w:w="426" w:type="dxa"/>
            <w:vMerge w:val="restart"/>
            <w:tcBorders>
              <w:left w:val="single" w:sz="4" w:space="0" w:color="auto"/>
              <w:right w:val="single" w:sz="4" w:space="0" w:color="auto"/>
            </w:tcBorders>
            <w:vAlign w:val="center"/>
          </w:tcPr>
          <w:p w14:paraId="676C410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tcPr>
          <w:p w14:paraId="3F07D49B" w14:textId="77777777" w:rsidR="00912D66" w:rsidRPr="00912D66" w:rsidRDefault="00912D66" w:rsidP="00912D66">
            <w:pPr>
              <w:spacing w:after="0" w:line="240" w:lineRule="auto"/>
              <w:rPr>
                <w:rFonts w:ascii="Courier New" w:eastAsia="Arial" w:hAnsi="Courier New" w:cs="Courier New"/>
                <w:sz w:val="18"/>
                <w:szCs w:val="18"/>
                <w:u w:val="single"/>
                <w:lang w:eastAsia="ar-SA"/>
              </w:rPr>
            </w:pPr>
            <w:r w:rsidRPr="00912D66">
              <w:rPr>
                <w:rFonts w:ascii="Times New Roman" w:eastAsia="Arial" w:hAnsi="Times New Roman"/>
                <w:b/>
                <w:sz w:val="24"/>
                <w:szCs w:val="24"/>
                <w:u w:val="single"/>
                <w:lang w:eastAsia="ar-SA"/>
              </w:rPr>
              <w:t xml:space="preserve">«Развитие агропромышленного комплекса» на 2020-2025 </w:t>
            </w:r>
            <w:r w:rsidRPr="00912D66">
              <w:rPr>
                <w:rFonts w:ascii="Times New Roman" w:eastAsia="Arial" w:hAnsi="Times New Roman"/>
                <w:b/>
                <w:sz w:val="20"/>
                <w:szCs w:val="20"/>
                <w:u w:val="single"/>
                <w:lang w:eastAsia="ar-SA"/>
              </w:rPr>
              <w:t>годы</w:t>
            </w:r>
          </w:p>
        </w:tc>
        <w:tc>
          <w:tcPr>
            <w:tcW w:w="1304" w:type="dxa"/>
            <w:vMerge w:val="restart"/>
            <w:tcBorders>
              <w:left w:val="single" w:sz="4" w:space="0" w:color="auto"/>
              <w:right w:val="single" w:sz="4" w:space="0" w:color="auto"/>
            </w:tcBorders>
          </w:tcPr>
          <w:p w14:paraId="2A740C16"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Сысоева З.С. заведующая сектором сельского хозяйства</w:t>
            </w:r>
          </w:p>
        </w:tc>
        <w:tc>
          <w:tcPr>
            <w:tcW w:w="809" w:type="dxa"/>
            <w:gridSpan w:val="2"/>
            <w:vMerge w:val="restart"/>
            <w:tcBorders>
              <w:left w:val="single" w:sz="4" w:space="0" w:color="auto"/>
              <w:right w:val="single" w:sz="4" w:space="0" w:color="auto"/>
            </w:tcBorders>
          </w:tcPr>
          <w:p w14:paraId="4100704C"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48E0F850"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01.01.</w:t>
            </w:r>
          </w:p>
          <w:p w14:paraId="79A2F3B2"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907" w:type="dxa"/>
            <w:vMerge w:val="restart"/>
            <w:tcBorders>
              <w:left w:val="single" w:sz="4" w:space="0" w:color="auto"/>
              <w:right w:val="single" w:sz="4" w:space="0" w:color="auto"/>
            </w:tcBorders>
          </w:tcPr>
          <w:p w14:paraId="7B6BDD4F"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74162465"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31.12.</w:t>
            </w:r>
          </w:p>
          <w:p w14:paraId="107F2AE9"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1654" w:type="dxa"/>
            <w:gridSpan w:val="2"/>
            <w:tcBorders>
              <w:top w:val="single" w:sz="4" w:space="0" w:color="auto"/>
              <w:left w:val="single" w:sz="4" w:space="0" w:color="auto"/>
              <w:bottom w:val="single" w:sz="4" w:space="0" w:color="auto"/>
              <w:right w:val="single" w:sz="4" w:space="0" w:color="auto"/>
            </w:tcBorders>
          </w:tcPr>
          <w:p w14:paraId="799DD5A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14:paraId="3719690A"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-4706,27</w:t>
            </w:r>
          </w:p>
        </w:tc>
        <w:tc>
          <w:tcPr>
            <w:tcW w:w="7140" w:type="dxa"/>
            <w:vMerge w:val="restart"/>
            <w:tcBorders>
              <w:left w:val="single" w:sz="4" w:space="0" w:color="auto"/>
              <w:right w:val="single" w:sz="4" w:space="0" w:color="auto"/>
            </w:tcBorders>
            <w:vAlign w:val="center"/>
          </w:tcPr>
          <w:p w14:paraId="64DF7FA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02E3ACF"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275BCD2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7D93F49"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345D944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50D7F6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1DE04B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6D688A7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 т.ч. за счет</w:t>
            </w:r>
          </w:p>
          <w:p w14:paraId="5E95064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федерального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161E5578"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24C18C4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0527D10"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7892DC9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525219D"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6C8743A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C3B195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246DC0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13736A0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4DB69F6C"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-4706,27</w:t>
            </w:r>
          </w:p>
        </w:tc>
        <w:tc>
          <w:tcPr>
            <w:tcW w:w="7140" w:type="dxa"/>
            <w:vMerge/>
            <w:tcBorders>
              <w:left w:val="single" w:sz="4" w:space="0" w:color="auto"/>
              <w:right w:val="single" w:sz="4" w:space="0" w:color="auto"/>
            </w:tcBorders>
            <w:vAlign w:val="center"/>
          </w:tcPr>
          <w:p w14:paraId="720EE41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0728866"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379495C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A4280EE"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459068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65D0BC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A992F0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41AEDF3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6CB509A1"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783F537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FC451E7" w14:textId="77777777" w:rsidTr="007230EE">
        <w:trPr>
          <w:gridAfter w:val="5"/>
          <w:wAfter w:w="6257" w:type="dxa"/>
          <w:trHeight w:val="435"/>
        </w:trPr>
        <w:tc>
          <w:tcPr>
            <w:tcW w:w="426" w:type="dxa"/>
            <w:vMerge w:val="restart"/>
            <w:tcBorders>
              <w:left w:val="single" w:sz="4" w:space="0" w:color="auto"/>
              <w:right w:val="single" w:sz="4" w:space="0" w:color="auto"/>
            </w:tcBorders>
          </w:tcPr>
          <w:p w14:paraId="34E78E7E"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tcPr>
          <w:p w14:paraId="32523EA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18"/>
                <w:szCs w:val="18"/>
                <w:u w:val="single"/>
                <w:lang w:eastAsia="ar-SA"/>
              </w:rPr>
              <w:t>Мероприятие</w:t>
            </w:r>
          </w:p>
          <w:p w14:paraId="183A866E"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«Выполнение управленческих функций»</w:t>
            </w:r>
          </w:p>
        </w:tc>
        <w:tc>
          <w:tcPr>
            <w:tcW w:w="1304" w:type="dxa"/>
            <w:vMerge w:val="restart"/>
            <w:tcBorders>
              <w:left w:val="single" w:sz="4" w:space="0" w:color="auto"/>
              <w:right w:val="single" w:sz="4" w:space="0" w:color="auto"/>
            </w:tcBorders>
            <w:vAlign w:val="center"/>
          </w:tcPr>
          <w:p w14:paraId="1843E3C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7F87385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018A428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3026B02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14:paraId="5741693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036F4C0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FB041F2"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0986EEF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889A690"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73C7A45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CF7DEF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C31894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736BBFE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 т.ч. за счет</w:t>
            </w:r>
          </w:p>
          <w:p w14:paraId="07AD143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федерального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15ECACF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33B346C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0ED060B"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27DEDD7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2BE2340F"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1FF3EE8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C128B0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E6C918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4617461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05E9226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5BDA4DF1"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7AC7BE0"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000DB8A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970A9CB"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622E982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308FFB9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EB4A20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12B7F6C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3681FD4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33DEDC0C"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8D87C01" w14:textId="77777777" w:rsidTr="007230EE">
        <w:trPr>
          <w:gridAfter w:val="5"/>
          <w:wAfter w:w="6257" w:type="dxa"/>
          <w:trHeight w:val="435"/>
        </w:trPr>
        <w:tc>
          <w:tcPr>
            <w:tcW w:w="426" w:type="dxa"/>
            <w:vMerge w:val="restart"/>
            <w:tcBorders>
              <w:left w:val="single" w:sz="4" w:space="0" w:color="auto"/>
              <w:right w:val="single" w:sz="4" w:space="0" w:color="auto"/>
            </w:tcBorders>
            <w:vAlign w:val="center"/>
          </w:tcPr>
          <w:p w14:paraId="7F18E6BC"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2</w:t>
            </w:r>
          </w:p>
        </w:tc>
        <w:tc>
          <w:tcPr>
            <w:tcW w:w="2552" w:type="dxa"/>
            <w:vMerge w:val="restart"/>
            <w:tcBorders>
              <w:left w:val="single" w:sz="4" w:space="0" w:color="auto"/>
              <w:right w:val="single" w:sz="4" w:space="0" w:color="auto"/>
            </w:tcBorders>
          </w:tcPr>
          <w:p w14:paraId="7958BA7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18"/>
                <w:szCs w:val="18"/>
                <w:u w:val="single"/>
                <w:lang w:eastAsia="ar-SA"/>
              </w:rPr>
              <w:t>Мероприятие</w:t>
            </w:r>
          </w:p>
          <w:p w14:paraId="5BF7923F"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lastRenderedPageBreak/>
              <w:t>«Повышение доступности кредитов и займов для сельскохозяйственных товаропроизводителей. Организаций АПК и организаций потребительской корпорации в отрасли растениеводства, переработки её продукции. Развития инфраструктуры логистического обеспечения рынков продукции растениеводства»</w:t>
            </w:r>
          </w:p>
        </w:tc>
        <w:tc>
          <w:tcPr>
            <w:tcW w:w="1304" w:type="dxa"/>
            <w:vMerge w:val="restart"/>
            <w:tcBorders>
              <w:left w:val="single" w:sz="4" w:space="0" w:color="auto"/>
              <w:right w:val="single" w:sz="4" w:space="0" w:color="auto"/>
            </w:tcBorders>
            <w:vAlign w:val="center"/>
          </w:tcPr>
          <w:p w14:paraId="43B25B5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2C6629D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660CB4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2A63C51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14:paraId="508C590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33FFCF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1A3B53B"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6419F7E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347FB9C"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B8C6D5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54B31A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0BD342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05869D8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 т.ч. за счет</w:t>
            </w:r>
          </w:p>
          <w:p w14:paraId="18550F7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федерального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123F2B8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C750DE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833534B"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106C6F8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2AFE5DE3"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7B64A5E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F3C8F7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158A34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307C5C2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2DE7B54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D21793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C9384A5"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640F662B"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DCF7EA0"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C39956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825124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13B8F7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54FC190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665A10D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844F162"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77ECF7F1"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58F0D35B"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29E93F2C"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74295126"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701B1AA9"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5ADAA8F9"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119141BC"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ED1C310" w14:textId="77777777" w:rsidTr="007230EE">
        <w:trPr>
          <w:gridAfter w:val="5"/>
          <w:wAfter w:w="6257" w:type="dxa"/>
          <w:trHeight w:val="435"/>
        </w:trPr>
        <w:tc>
          <w:tcPr>
            <w:tcW w:w="426" w:type="dxa"/>
            <w:vMerge w:val="restart"/>
            <w:tcBorders>
              <w:left w:val="single" w:sz="4" w:space="0" w:color="auto"/>
              <w:right w:val="single" w:sz="4" w:space="0" w:color="auto"/>
            </w:tcBorders>
            <w:vAlign w:val="center"/>
          </w:tcPr>
          <w:p w14:paraId="12545C07"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vAlign w:val="center"/>
          </w:tcPr>
          <w:p w14:paraId="495B20D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18"/>
                <w:szCs w:val="18"/>
                <w:u w:val="single"/>
                <w:lang w:eastAsia="ar-SA"/>
              </w:rPr>
              <w:t>Мероприятие</w:t>
            </w:r>
          </w:p>
          <w:p w14:paraId="480840C2"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Arial" w:hAnsi="Times New Roman"/>
                <w:sz w:val="18"/>
                <w:szCs w:val="18"/>
                <w:lang w:eastAsia="ar-SA"/>
              </w:rPr>
              <w:t>«Техническая и технологическая модернизация, инновационное развитие»</w:t>
            </w:r>
          </w:p>
        </w:tc>
        <w:tc>
          <w:tcPr>
            <w:tcW w:w="1304" w:type="dxa"/>
            <w:vMerge w:val="restart"/>
            <w:tcBorders>
              <w:left w:val="single" w:sz="4" w:space="0" w:color="auto"/>
              <w:right w:val="single" w:sz="4" w:space="0" w:color="auto"/>
            </w:tcBorders>
            <w:vAlign w:val="center"/>
          </w:tcPr>
          <w:p w14:paraId="7FA92C1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180D517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1FBE7E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47FB507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14:paraId="0F49F79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-4706,27</w:t>
            </w:r>
          </w:p>
        </w:tc>
        <w:tc>
          <w:tcPr>
            <w:tcW w:w="7140" w:type="dxa"/>
            <w:tcBorders>
              <w:left w:val="single" w:sz="4" w:space="0" w:color="auto"/>
              <w:bottom w:val="single" w:sz="4" w:space="0" w:color="auto"/>
              <w:right w:val="single" w:sz="4" w:space="0" w:color="auto"/>
            </w:tcBorders>
            <w:vAlign w:val="center"/>
          </w:tcPr>
          <w:p w14:paraId="23ACFF7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76F9DC3"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10350B3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DFB0A20"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2C057B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7F235D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208469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6288ABE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 т.ч. за счет</w:t>
            </w:r>
          </w:p>
          <w:p w14:paraId="30388F3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федерального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04DB354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898C2A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5079477" w14:textId="77777777" w:rsidTr="007230EE">
        <w:trPr>
          <w:gridAfter w:val="5"/>
          <w:wAfter w:w="6257" w:type="dxa"/>
          <w:trHeight w:val="435"/>
        </w:trPr>
        <w:tc>
          <w:tcPr>
            <w:tcW w:w="426" w:type="dxa"/>
            <w:vMerge/>
            <w:tcBorders>
              <w:left w:val="single" w:sz="4" w:space="0" w:color="auto"/>
              <w:right w:val="single" w:sz="4" w:space="0" w:color="auto"/>
            </w:tcBorders>
            <w:vAlign w:val="center"/>
          </w:tcPr>
          <w:p w14:paraId="200424A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9FFA45D"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3F51615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0114E5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2F6DE0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73B0B9D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5DD72EC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-4706,27</w:t>
            </w:r>
          </w:p>
        </w:tc>
        <w:tc>
          <w:tcPr>
            <w:tcW w:w="7140" w:type="dxa"/>
            <w:tcBorders>
              <w:left w:val="single" w:sz="4" w:space="0" w:color="auto"/>
              <w:bottom w:val="single" w:sz="4" w:space="0" w:color="auto"/>
              <w:right w:val="single" w:sz="4" w:space="0" w:color="auto"/>
            </w:tcBorders>
            <w:vAlign w:val="center"/>
          </w:tcPr>
          <w:p w14:paraId="232A338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AEB9EE8" w14:textId="77777777" w:rsidTr="007230EE">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2ED76B9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946D825"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DDED2F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784F36A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1F15D7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739C921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589DB56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546099D"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B45561E" w14:textId="77777777" w:rsidTr="007230EE">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14:paraId="1C3C0014" w14:textId="77777777" w:rsidR="00912D66" w:rsidRPr="00912D66" w:rsidRDefault="00912D66" w:rsidP="00912D66">
            <w:pPr>
              <w:autoSpaceDE w:val="0"/>
              <w:snapToGrid w:val="0"/>
              <w:spacing w:after="0" w:line="240" w:lineRule="auto"/>
              <w:jc w:val="center"/>
              <w:rPr>
                <w:rFonts w:ascii="Times New Roman" w:eastAsia="Times New Roman" w:hAnsi="Times New Roman"/>
                <w:b/>
                <w:sz w:val="24"/>
                <w:szCs w:val="24"/>
                <w:lang w:eastAsia="ru-RU"/>
              </w:rPr>
            </w:pPr>
            <w:r w:rsidRPr="00912D66">
              <w:rPr>
                <w:rFonts w:ascii="Times New Roman" w:eastAsia="Times New Roman" w:hAnsi="Times New Roman"/>
                <w:b/>
                <w:sz w:val="24"/>
                <w:szCs w:val="24"/>
                <w:lang w:eastAsia="ru-RU"/>
              </w:rPr>
              <w:t xml:space="preserve">«Охрана окружающей среды и экологическое </w:t>
            </w:r>
            <w:proofErr w:type="gramStart"/>
            <w:r w:rsidRPr="00912D66">
              <w:rPr>
                <w:rFonts w:ascii="Times New Roman" w:eastAsia="Times New Roman" w:hAnsi="Times New Roman"/>
                <w:b/>
                <w:sz w:val="24"/>
                <w:szCs w:val="24"/>
                <w:lang w:eastAsia="ru-RU"/>
              </w:rPr>
              <w:t>воспитание»  на</w:t>
            </w:r>
            <w:proofErr w:type="gramEnd"/>
            <w:r w:rsidRPr="00912D66">
              <w:rPr>
                <w:rFonts w:ascii="Times New Roman" w:eastAsia="Times New Roman" w:hAnsi="Times New Roman"/>
                <w:b/>
                <w:sz w:val="24"/>
                <w:szCs w:val="24"/>
                <w:lang w:eastAsia="ru-RU"/>
              </w:rPr>
              <w:t xml:space="preserve"> 2020-2025 годы.</w:t>
            </w:r>
          </w:p>
          <w:p w14:paraId="44DBB1EB" w14:textId="77777777" w:rsidR="00912D66" w:rsidRPr="00912D66" w:rsidRDefault="00912D66" w:rsidP="00912D66">
            <w:pPr>
              <w:autoSpaceDE w:val="0"/>
              <w:snapToGrid w:val="0"/>
              <w:spacing w:after="0" w:line="240" w:lineRule="auto"/>
              <w:jc w:val="center"/>
              <w:rPr>
                <w:rFonts w:ascii="Times New Roman" w:eastAsia="Times New Roman" w:hAnsi="Times New Roman"/>
                <w:b/>
                <w:sz w:val="20"/>
                <w:szCs w:val="20"/>
                <w:lang w:eastAsia="ru-RU"/>
              </w:rPr>
            </w:pPr>
          </w:p>
        </w:tc>
      </w:tr>
      <w:tr w:rsidR="00912D66" w:rsidRPr="00912D66" w14:paraId="44BEC158"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6E059D41"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14:paraId="686EB714" w14:textId="77777777" w:rsidR="00912D66" w:rsidRPr="00912D66" w:rsidRDefault="00912D66" w:rsidP="00912D66">
            <w:pPr>
              <w:widowControl w:val="0"/>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912D66">
              <w:rPr>
                <w:rFonts w:ascii="Times New Roman" w:eastAsia="Times New Roman" w:hAnsi="Times New Roman"/>
                <w:b/>
                <w:sz w:val="24"/>
                <w:szCs w:val="24"/>
                <w:u w:val="single"/>
                <w:lang w:eastAsia="ru-RU"/>
              </w:rPr>
              <w:t>«Охрана окружающей среды и экологическое воспитание» на 2020-2025г.</w:t>
            </w:r>
          </w:p>
          <w:p w14:paraId="7A726CD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304" w:type="dxa"/>
            <w:vMerge w:val="restart"/>
            <w:tcBorders>
              <w:top w:val="nil"/>
              <w:left w:val="single" w:sz="4" w:space="0" w:color="auto"/>
              <w:right w:val="single" w:sz="4" w:space="0" w:color="auto"/>
            </w:tcBorders>
          </w:tcPr>
          <w:p w14:paraId="12C5F6CE" w14:textId="77777777" w:rsidR="00912D66" w:rsidRPr="00912D66" w:rsidRDefault="00912D66" w:rsidP="00912D66">
            <w:pPr>
              <w:widowControl w:val="0"/>
              <w:suppressAutoHyphens/>
              <w:autoSpaceDE w:val="0"/>
              <w:spacing w:after="0" w:line="240" w:lineRule="auto"/>
              <w:jc w:val="both"/>
              <w:rPr>
                <w:rFonts w:ascii="Times New Roman" w:hAnsi="Times New Roman"/>
                <w:kern w:val="2"/>
                <w:sz w:val="18"/>
                <w:szCs w:val="18"/>
                <w:lang w:eastAsia="ar-SA"/>
              </w:rPr>
            </w:pPr>
            <w:proofErr w:type="spellStart"/>
            <w:r w:rsidRPr="00912D66">
              <w:rPr>
                <w:rFonts w:ascii="Times New Roman" w:hAnsi="Times New Roman"/>
                <w:kern w:val="2"/>
                <w:sz w:val="18"/>
                <w:szCs w:val="18"/>
                <w:lang w:eastAsia="ar-SA"/>
              </w:rPr>
              <w:t>Мурсатова</w:t>
            </w:r>
            <w:proofErr w:type="spellEnd"/>
            <w:r w:rsidRPr="00912D66">
              <w:rPr>
                <w:rFonts w:ascii="Times New Roman" w:hAnsi="Times New Roman"/>
                <w:kern w:val="2"/>
                <w:sz w:val="18"/>
                <w:szCs w:val="18"/>
                <w:lang w:eastAsia="ar-SA"/>
              </w:rPr>
              <w:t xml:space="preserve"> Н.С. главный специалист отдела жизнеобеспечения</w:t>
            </w:r>
          </w:p>
          <w:p w14:paraId="4F9A04FE" w14:textId="77777777" w:rsidR="00912D66" w:rsidRPr="00912D66" w:rsidRDefault="00912D66" w:rsidP="00912D66">
            <w:pPr>
              <w:widowControl w:val="0"/>
              <w:suppressAutoHyphens/>
              <w:autoSpaceDE w:val="0"/>
              <w:spacing w:after="0" w:line="240" w:lineRule="auto"/>
              <w:jc w:val="both"/>
              <w:rPr>
                <w:rFonts w:ascii="Times New Roman" w:hAnsi="Times New Roman"/>
                <w:kern w:val="2"/>
                <w:sz w:val="18"/>
                <w:szCs w:val="18"/>
                <w:lang w:eastAsia="ar-SA"/>
              </w:rPr>
            </w:pPr>
          </w:p>
        </w:tc>
        <w:tc>
          <w:tcPr>
            <w:tcW w:w="809" w:type="dxa"/>
            <w:gridSpan w:val="2"/>
            <w:vMerge w:val="restart"/>
            <w:tcBorders>
              <w:top w:val="nil"/>
              <w:left w:val="single" w:sz="4" w:space="0" w:color="auto"/>
              <w:right w:val="single" w:sz="4" w:space="0" w:color="auto"/>
            </w:tcBorders>
          </w:tcPr>
          <w:p w14:paraId="62BE5B0A"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3BB77583"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01.01.</w:t>
            </w:r>
          </w:p>
          <w:p w14:paraId="0823E521"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907" w:type="dxa"/>
            <w:vMerge w:val="restart"/>
            <w:tcBorders>
              <w:top w:val="nil"/>
              <w:left w:val="single" w:sz="4" w:space="0" w:color="auto"/>
              <w:right w:val="single" w:sz="4" w:space="0" w:color="auto"/>
            </w:tcBorders>
          </w:tcPr>
          <w:p w14:paraId="6419E1DA"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4FFA513E"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31.12.</w:t>
            </w:r>
          </w:p>
          <w:p w14:paraId="510BAAB0"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47A002B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всего        </w:t>
            </w:r>
          </w:p>
        </w:tc>
        <w:tc>
          <w:tcPr>
            <w:tcW w:w="1577" w:type="dxa"/>
            <w:gridSpan w:val="3"/>
            <w:tcBorders>
              <w:top w:val="nil"/>
              <w:left w:val="single" w:sz="4" w:space="0" w:color="auto"/>
              <w:bottom w:val="single" w:sz="4" w:space="0" w:color="auto"/>
              <w:right w:val="single" w:sz="4" w:space="0" w:color="auto"/>
            </w:tcBorders>
          </w:tcPr>
          <w:p w14:paraId="609626F0"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+359,30</w:t>
            </w:r>
          </w:p>
        </w:tc>
        <w:tc>
          <w:tcPr>
            <w:tcW w:w="7140" w:type="dxa"/>
            <w:vMerge w:val="restart"/>
            <w:tcBorders>
              <w:top w:val="nil"/>
              <w:left w:val="single" w:sz="4" w:space="0" w:color="auto"/>
              <w:right w:val="single" w:sz="4" w:space="0" w:color="auto"/>
            </w:tcBorders>
          </w:tcPr>
          <w:p w14:paraId="7B609EF3"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0C89B681" w14:textId="77777777" w:rsidTr="007230EE">
        <w:trPr>
          <w:gridAfter w:val="5"/>
          <w:wAfter w:w="6257" w:type="dxa"/>
          <w:trHeight w:val="540"/>
        </w:trPr>
        <w:tc>
          <w:tcPr>
            <w:tcW w:w="426" w:type="dxa"/>
            <w:vMerge/>
            <w:tcBorders>
              <w:left w:val="single" w:sz="4" w:space="0" w:color="auto"/>
              <w:right w:val="single" w:sz="4" w:space="0" w:color="auto"/>
            </w:tcBorders>
            <w:vAlign w:val="center"/>
          </w:tcPr>
          <w:p w14:paraId="650C2A8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1EC95E68"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2E3786F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3405FC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7A7572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9C6F7F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1238A30"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1B79038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FC09988" w14:textId="77777777" w:rsidTr="007230EE">
        <w:trPr>
          <w:gridAfter w:val="5"/>
          <w:wAfter w:w="6257" w:type="dxa"/>
          <w:trHeight w:val="540"/>
        </w:trPr>
        <w:tc>
          <w:tcPr>
            <w:tcW w:w="426" w:type="dxa"/>
            <w:vMerge/>
            <w:tcBorders>
              <w:left w:val="single" w:sz="4" w:space="0" w:color="auto"/>
              <w:bottom w:val="single" w:sz="4" w:space="0" w:color="auto"/>
              <w:right w:val="single" w:sz="4" w:space="0" w:color="auto"/>
            </w:tcBorders>
            <w:vAlign w:val="center"/>
          </w:tcPr>
          <w:p w14:paraId="1A2B1F8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365150D"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7E53E2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08D70D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D2F0E2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13E8F1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80328B0"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+359,30</w:t>
            </w:r>
          </w:p>
        </w:tc>
        <w:tc>
          <w:tcPr>
            <w:tcW w:w="7140" w:type="dxa"/>
            <w:vMerge/>
            <w:tcBorders>
              <w:left w:val="single" w:sz="4" w:space="0" w:color="auto"/>
              <w:bottom w:val="single" w:sz="4" w:space="0" w:color="auto"/>
              <w:right w:val="single" w:sz="4" w:space="0" w:color="auto"/>
            </w:tcBorders>
            <w:vAlign w:val="center"/>
          </w:tcPr>
          <w:p w14:paraId="3C3CB38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CD135A2"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1ACF05E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w:t>
            </w:r>
          </w:p>
        </w:tc>
        <w:tc>
          <w:tcPr>
            <w:tcW w:w="2552" w:type="dxa"/>
            <w:vMerge w:val="restart"/>
            <w:tcBorders>
              <w:top w:val="nil"/>
              <w:left w:val="single" w:sz="4" w:space="0" w:color="auto"/>
              <w:right w:val="single" w:sz="4" w:space="0" w:color="auto"/>
            </w:tcBorders>
          </w:tcPr>
          <w:p w14:paraId="1321F60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18"/>
                <w:szCs w:val="18"/>
                <w:u w:val="single"/>
                <w:lang w:eastAsia="ar-SA"/>
              </w:rPr>
              <w:t>Мероприятие</w:t>
            </w:r>
          </w:p>
          <w:p w14:paraId="18E89AE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«Ликвидация несанкционированных свалок на территории района»</w:t>
            </w:r>
          </w:p>
        </w:tc>
        <w:tc>
          <w:tcPr>
            <w:tcW w:w="1304" w:type="dxa"/>
            <w:vMerge w:val="restart"/>
            <w:tcBorders>
              <w:top w:val="nil"/>
              <w:left w:val="single" w:sz="4" w:space="0" w:color="auto"/>
              <w:right w:val="single" w:sz="4" w:space="0" w:color="auto"/>
            </w:tcBorders>
          </w:tcPr>
          <w:p w14:paraId="2E8C3FE7"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14:paraId="557C5789"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1E36FBB6"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3E633FE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009718A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nil"/>
              <w:left w:val="single" w:sz="4" w:space="0" w:color="auto"/>
              <w:right w:val="single" w:sz="4" w:space="0" w:color="auto"/>
            </w:tcBorders>
          </w:tcPr>
          <w:p w14:paraId="3F9A4837"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5E75E4A0" w14:textId="77777777" w:rsidTr="007230EE">
        <w:trPr>
          <w:gridAfter w:val="5"/>
          <w:wAfter w:w="6257" w:type="dxa"/>
          <w:trHeight w:val="345"/>
        </w:trPr>
        <w:tc>
          <w:tcPr>
            <w:tcW w:w="426" w:type="dxa"/>
            <w:vMerge/>
            <w:tcBorders>
              <w:left w:val="single" w:sz="4" w:space="0" w:color="auto"/>
              <w:right w:val="single" w:sz="4" w:space="0" w:color="auto"/>
            </w:tcBorders>
            <w:vAlign w:val="center"/>
          </w:tcPr>
          <w:p w14:paraId="21034A0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63B3DD8"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79C0386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E406BF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87B6E9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24ECB6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3DF31B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24835C3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1AB1899" w14:textId="77777777" w:rsidTr="007230EE">
        <w:trPr>
          <w:gridAfter w:val="5"/>
          <w:wAfter w:w="6257" w:type="dxa"/>
          <w:trHeight w:val="345"/>
        </w:trPr>
        <w:tc>
          <w:tcPr>
            <w:tcW w:w="426" w:type="dxa"/>
            <w:vMerge/>
            <w:tcBorders>
              <w:left w:val="single" w:sz="4" w:space="0" w:color="auto"/>
              <w:bottom w:val="single" w:sz="4" w:space="0" w:color="auto"/>
              <w:right w:val="single" w:sz="4" w:space="0" w:color="auto"/>
            </w:tcBorders>
            <w:vAlign w:val="center"/>
          </w:tcPr>
          <w:p w14:paraId="6BD0B9D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177817E"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20AFA4C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D503BC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A114B6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4879F8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1FF5BA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7C6BE131"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DD35817" w14:textId="77777777" w:rsidTr="007230EE">
        <w:trPr>
          <w:gridAfter w:val="5"/>
          <w:wAfter w:w="6257" w:type="dxa"/>
          <w:trHeight w:val="115"/>
        </w:trPr>
        <w:tc>
          <w:tcPr>
            <w:tcW w:w="426" w:type="dxa"/>
            <w:vMerge w:val="restart"/>
            <w:tcBorders>
              <w:left w:val="single" w:sz="4" w:space="0" w:color="auto"/>
              <w:right w:val="single" w:sz="4" w:space="0" w:color="auto"/>
            </w:tcBorders>
          </w:tcPr>
          <w:p w14:paraId="2BDB92E7"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2</w:t>
            </w:r>
          </w:p>
        </w:tc>
        <w:tc>
          <w:tcPr>
            <w:tcW w:w="2552" w:type="dxa"/>
            <w:vMerge w:val="restart"/>
            <w:tcBorders>
              <w:left w:val="single" w:sz="4" w:space="0" w:color="auto"/>
              <w:right w:val="single" w:sz="4" w:space="0" w:color="auto"/>
            </w:tcBorders>
          </w:tcPr>
          <w:p w14:paraId="219F824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18"/>
                <w:szCs w:val="18"/>
                <w:u w:val="single"/>
                <w:lang w:eastAsia="ar-SA"/>
              </w:rPr>
              <w:t>Мероприятие</w:t>
            </w:r>
          </w:p>
          <w:p w14:paraId="7F55E03D"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«Создание мест (площадок) накопления ТКО»</w:t>
            </w:r>
          </w:p>
        </w:tc>
        <w:tc>
          <w:tcPr>
            <w:tcW w:w="1304" w:type="dxa"/>
            <w:vMerge w:val="restart"/>
            <w:tcBorders>
              <w:left w:val="single" w:sz="4" w:space="0" w:color="auto"/>
              <w:right w:val="single" w:sz="4" w:space="0" w:color="auto"/>
            </w:tcBorders>
            <w:vAlign w:val="center"/>
          </w:tcPr>
          <w:p w14:paraId="1C888D6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3DA685C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8682FA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FF961F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D2F954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557E6AC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2F727A6" w14:textId="77777777" w:rsidTr="007230EE">
        <w:trPr>
          <w:gridAfter w:val="5"/>
          <w:wAfter w:w="6257" w:type="dxa"/>
          <w:trHeight w:val="115"/>
        </w:trPr>
        <w:tc>
          <w:tcPr>
            <w:tcW w:w="426" w:type="dxa"/>
            <w:vMerge/>
            <w:tcBorders>
              <w:left w:val="single" w:sz="4" w:space="0" w:color="auto"/>
              <w:right w:val="single" w:sz="4" w:space="0" w:color="auto"/>
            </w:tcBorders>
            <w:vAlign w:val="center"/>
          </w:tcPr>
          <w:p w14:paraId="5FE7579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4918827D"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4C52E38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2F098E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3259E7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53E2EC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D963EF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17F9BDE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E85574F" w14:textId="77777777" w:rsidTr="007230EE">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14:paraId="3EB8F840"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9188D22"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1DEB420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551810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2CFCC0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8D1E96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7F3E04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51EEBAE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F404AD6" w14:textId="77777777" w:rsidTr="007230EE">
        <w:trPr>
          <w:gridAfter w:val="5"/>
          <w:wAfter w:w="6257" w:type="dxa"/>
          <w:trHeight w:val="115"/>
        </w:trPr>
        <w:tc>
          <w:tcPr>
            <w:tcW w:w="426" w:type="dxa"/>
            <w:vMerge w:val="restart"/>
            <w:tcBorders>
              <w:left w:val="single" w:sz="4" w:space="0" w:color="auto"/>
              <w:right w:val="single" w:sz="4" w:space="0" w:color="auto"/>
            </w:tcBorders>
            <w:vAlign w:val="center"/>
          </w:tcPr>
          <w:p w14:paraId="6C73434B"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vAlign w:val="center"/>
          </w:tcPr>
          <w:p w14:paraId="1CE98D0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20"/>
                <w:szCs w:val="20"/>
                <w:u w:val="single"/>
                <w:lang w:eastAsia="ar-SA"/>
              </w:rPr>
              <w:t>Мероприятие</w:t>
            </w:r>
          </w:p>
          <w:p w14:paraId="46D43E41"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Times New Roman" w:hAnsi="Times New Roman"/>
                <w:sz w:val="20"/>
                <w:szCs w:val="20"/>
                <w:lang w:eastAsia="ru-RU"/>
              </w:rPr>
              <w:t>«</w:t>
            </w:r>
            <w:r w:rsidRPr="00912D66">
              <w:rPr>
                <w:rFonts w:ascii="Times New Roman" w:eastAsia="Times New Roman" w:hAnsi="Times New Roman"/>
                <w:bCs/>
                <w:sz w:val="20"/>
                <w:szCs w:val="20"/>
                <w:lang w:eastAsia="ru-RU"/>
              </w:rPr>
              <w:t>Экологическое воспитание и образование учащихся общеобразовательных школ и воспитанников учреждений</w:t>
            </w:r>
          </w:p>
        </w:tc>
        <w:tc>
          <w:tcPr>
            <w:tcW w:w="1304" w:type="dxa"/>
            <w:vMerge w:val="restart"/>
            <w:tcBorders>
              <w:left w:val="single" w:sz="4" w:space="0" w:color="auto"/>
              <w:right w:val="single" w:sz="4" w:space="0" w:color="auto"/>
            </w:tcBorders>
            <w:vAlign w:val="center"/>
          </w:tcPr>
          <w:p w14:paraId="57650EF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5AFCF5C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56D7C0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43CF7B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1F8A82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+9,30</w:t>
            </w:r>
          </w:p>
        </w:tc>
        <w:tc>
          <w:tcPr>
            <w:tcW w:w="7140" w:type="dxa"/>
            <w:vMerge w:val="restart"/>
            <w:tcBorders>
              <w:left w:val="single" w:sz="4" w:space="0" w:color="auto"/>
              <w:right w:val="single" w:sz="4" w:space="0" w:color="auto"/>
            </w:tcBorders>
            <w:vAlign w:val="center"/>
          </w:tcPr>
          <w:p w14:paraId="6B58F87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C3E2F16" w14:textId="77777777" w:rsidTr="007230EE">
        <w:trPr>
          <w:gridAfter w:val="5"/>
          <w:wAfter w:w="6257" w:type="dxa"/>
          <w:trHeight w:val="115"/>
        </w:trPr>
        <w:tc>
          <w:tcPr>
            <w:tcW w:w="426" w:type="dxa"/>
            <w:vMerge/>
            <w:tcBorders>
              <w:left w:val="single" w:sz="4" w:space="0" w:color="auto"/>
              <w:right w:val="single" w:sz="4" w:space="0" w:color="auto"/>
            </w:tcBorders>
            <w:vAlign w:val="center"/>
          </w:tcPr>
          <w:p w14:paraId="7083E5B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F103529"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7BD428A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52888C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F14FD4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3469B8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 т.ч. за счет</w:t>
            </w:r>
          </w:p>
          <w:p w14:paraId="76CAB14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901275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1C4F60B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947C84E" w14:textId="77777777" w:rsidTr="007230EE">
        <w:trPr>
          <w:gridAfter w:val="5"/>
          <w:wAfter w:w="6257" w:type="dxa"/>
          <w:trHeight w:val="115"/>
        </w:trPr>
        <w:tc>
          <w:tcPr>
            <w:tcW w:w="426" w:type="dxa"/>
            <w:vMerge/>
            <w:tcBorders>
              <w:left w:val="single" w:sz="4" w:space="0" w:color="auto"/>
              <w:right w:val="single" w:sz="4" w:space="0" w:color="auto"/>
            </w:tcBorders>
            <w:vAlign w:val="center"/>
          </w:tcPr>
          <w:p w14:paraId="68A13A5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C479278"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30CAB2E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B3F03D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B823AF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E1D386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209881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+9,30</w:t>
            </w:r>
          </w:p>
        </w:tc>
        <w:tc>
          <w:tcPr>
            <w:tcW w:w="7140" w:type="dxa"/>
            <w:vMerge/>
            <w:tcBorders>
              <w:left w:val="single" w:sz="4" w:space="0" w:color="auto"/>
              <w:right w:val="single" w:sz="4" w:space="0" w:color="auto"/>
            </w:tcBorders>
            <w:vAlign w:val="center"/>
          </w:tcPr>
          <w:p w14:paraId="02B65E2E"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278BD34" w14:textId="77777777" w:rsidTr="007230EE">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14:paraId="41DC17A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3843ECE"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36A363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CAE732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B83BE2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82215E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7EB06E2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517DCEF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7325B87" w14:textId="77777777" w:rsidTr="007230EE">
        <w:trPr>
          <w:gridAfter w:val="5"/>
          <w:wAfter w:w="6257" w:type="dxa"/>
          <w:trHeight w:val="115"/>
        </w:trPr>
        <w:tc>
          <w:tcPr>
            <w:tcW w:w="426" w:type="dxa"/>
            <w:vMerge w:val="restart"/>
            <w:tcBorders>
              <w:left w:val="single" w:sz="4" w:space="0" w:color="auto"/>
              <w:right w:val="single" w:sz="4" w:space="0" w:color="auto"/>
            </w:tcBorders>
            <w:vAlign w:val="center"/>
          </w:tcPr>
          <w:p w14:paraId="4CFF62EF"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4</w:t>
            </w:r>
          </w:p>
        </w:tc>
        <w:tc>
          <w:tcPr>
            <w:tcW w:w="2552" w:type="dxa"/>
            <w:vMerge w:val="restart"/>
            <w:tcBorders>
              <w:left w:val="single" w:sz="4" w:space="0" w:color="auto"/>
              <w:right w:val="single" w:sz="4" w:space="0" w:color="auto"/>
            </w:tcBorders>
            <w:vAlign w:val="center"/>
          </w:tcPr>
          <w:p w14:paraId="7C834C0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18"/>
                <w:szCs w:val="18"/>
                <w:u w:val="single"/>
                <w:lang w:eastAsia="ar-SA"/>
              </w:rPr>
              <w:t>Мероприятие</w:t>
            </w:r>
          </w:p>
          <w:p w14:paraId="5407B2C1"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Arial" w:hAnsi="Times New Roman"/>
                <w:sz w:val="20"/>
                <w:szCs w:val="20"/>
                <w:lang w:eastAsia="ar-SA"/>
              </w:rPr>
              <w:t>«Содержание мест (площадок) накопления ТКО»</w:t>
            </w:r>
          </w:p>
        </w:tc>
        <w:tc>
          <w:tcPr>
            <w:tcW w:w="1304" w:type="dxa"/>
            <w:vMerge w:val="restart"/>
            <w:tcBorders>
              <w:left w:val="single" w:sz="4" w:space="0" w:color="auto"/>
              <w:right w:val="single" w:sz="4" w:space="0" w:color="auto"/>
            </w:tcBorders>
            <w:vAlign w:val="center"/>
          </w:tcPr>
          <w:p w14:paraId="466181A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25B716C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BF235A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600FB3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EB26BF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350,00</w:t>
            </w:r>
          </w:p>
        </w:tc>
        <w:tc>
          <w:tcPr>
            <w:tcW w:w="7140" w:type="dxa"/>
            <w:tcBorders>
              <w:left w:val="single" w:sz="4" w:space="0" w:color="auto"/>
              <w:bottom w:val="single" w:sz="4" w:space="0" w:color="auto"/>
              <w:right w:val="single" w:sz="4" w:space="0" w:color="auto"/>
            </w:tcBorders>
            <w:vAlign w:val="center"/>
          </w:tcPr>
          <w:p w14:paraId="5DE577D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875D338" w14:textId="77777777" w:rsidTr="007230EE">
        <w:trPr>
          <w:gridAfter w:val="5"/>
          <w:wAfter w:w="6257" w:type="dxa"/>
          <w:trHeight w:val="115"/>
        </w:trPr>
        <w:tc>
          <w:tcPr>
            <w:tcW w:w="426" w:type="dxa"/>
            <w:vMerge/>
            <w:tcBorders>
              <w:left w:val="single" w:sz="4" w:space="0" w:color="auto"/>
              <w:right w:val="single" w:sz="4" w:space="0" w:color="auto"/>
            </w:tcBorders>
            <w:vAlign w:val="center"/>
          </w:tcPr>
          <w:p w14:paraId="71EE124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53FE52A"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F475F1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017BF3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A103E6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C360A6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03A9C6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38E62EC"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38983E9" w14:textId="77777777" w:rsidTr="007230EE">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14:paraId="5B35033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BC9B9E4"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24ED0FE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35890ED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60AAE0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2C3730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F1F97C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+350,00</w:t>
            </w:r>
          </w:p>
        </w:tc>
        <w:tc>
          <w:tcPr>
            <w:tcW w:w="7140" w:type="dxa"/>
            <w:tcBorders>
              <w:left w:val="single" w:sz="4" w:space="0" w:color="auto"/>
              <w:bottom w:val="single" w:sz="4" w:space="0" w:color="auto"/>
              <w:right w:val="single" w:sz="4" w:space="0" w:color="auto"/>
            </w:tcBorders>
            <w:vAlign w:val="center"/>
          </w:tcPr>
          <w:p w14:paraId="5A0E596D"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F3753A8" w14:textId="77777777" w:rsidTr="007230EE">
        <w:trPr>
          <w:gridAfter w:val="5"/>
          <w:wAfter w:w="6257" w:type="dxa"/>
          <w:trHeight w:val="115"/>
        </w:trPr>
        <w:tc>
          <w:tcPr>
            <w:tcW w:w="16019" w:type="dxa"/>
            <w:gridSpan w:val="11"/>
            <w:tcBorders>
              <w:left w:val="single" w:sz="4" w:space="0" w:color="auto"/>
              <w:bottom w:val="single" w:sz="4" w:space="0" w:color="auto"/>
              <w:right w:val="single" w:sz="4" w:space="0" w:color="auto"/>
            </w:tcBorders>
            <w:vAlign w:val="center"/>
          </w:tcPr>
          <w:p w14:paraId="7D966F43" w14:textId="77777777" w:rsidR="00912D66" w:rsidRPr="00912D66" w:rsidRDefault="00912D66" w:rsidP="00912D66">
            <w:pPr>
              <w:spacing w:after="0" w:line="240" w:lineRule="auto"/>
              <w:jc w:val="center"/>
              <w:rPr>
                <w:rFonts w:ascii="Times New Roman" w:eastAsia="Arial" w:hAnsi="Times New Roman"/>
                <w:b/>
                <w:sz w:val="24"/>
                <w:szCs w:val="24"/>
                <w:lang w:eastAsia="ar-SA"/>
              </w:rPr>
            </w:pPr>
            <w:r w:rsidRPr="00912D66">
              <w:rPr>
                <w:rFonts w:ascii="Times New Roman" w:eastAsia="Arial" w:hAnsi="Times New Roman"/>
                <w:b/>
                <w:sz w:val="24"/>
                <w:szCs w:val="24"/>
                <w:lang w:eastAsia="ar-SA"/>
              </w:rPr>
              <w:t>«Развитие архивного дела» на 2020-2025 годы</w:t>
            </w:r>
          </w:p>
        </w:tc>
      </w:tr>
      <w:tr w:rsidR="00912D66" w:rsidRPr="00912D66" w14:paraId="74251365" w14:textId="77777777" w:rsidTr="007230EE">
        <w:trPr>
          <w:gridAfter w:val="5"/>
          <w:wAfter w:w="6257" w:type="dxa"/>
          <w:trHeight w:val="115"/>
        </w:trPr>
        <w:tc>
          <w:tcPr>
            <w:tcW w:w="426" w:type="dxa"/>
            <w:vMerge w:val="restart"/>
            <w:tcBorders>
              <w:left w:val="single" w:sz="4" w:space="0" w:color="auto"/>
              <w:right w:val="single" w:sz="4" w:space="0" w:color="auto"/>
            </w:tcBorders>
            <w:vAlign w:val="center"/>
          </w:tcPr>
          <w:p w14:paraId="58910050"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4DC5E450" w14:textId="77777777" w:rsidR="00912D66" w:rsidRPr="00912D66" w:rsidRDefault="00912D66" w:rsidP="00912D66">
            <w:pPr>
              <w:spacing w:after="0" w:line="240" w:lineRule="auto"/>
              <w:rPr>
                <w:rFonts w:ascii="Courier New" w:eastAsia="Arial" w:hAnsi="Courier New" w:cs="Courier New"/>
                <w:sz w:val="18"/>
                <w:szCs w:val="18"/>
                <w:u w:val="single"/>
                <w:lang w:eastAsia="ar-SA"/>
              </w:rPr>
            </w:pPr>
            <w:r w:rsidRPr="00912D66">
              <w:rPr>
                <w:rFonts w:ascii="Times New Roman" w:eastAsia="Arial" w:hAnsi="Times New Roman"/>
                <w:b/>
                <w:sz w:val="24"/>
                <w:szCs w:val="24"/>
                <w:u w:val="single"/>
                <w:lang w:eastAsia="ar-SA"/>
              </w:rPr>
              <w:t>«Развитие архивного дела» на 2020-2025 годы</w:t>
            </w:r>
          </w:p>
        </w:tc>
        <w:tc>
          <w:tcPr>
            <w:tcW w:w="1304" w:type="dxa"/>
            <w:vMerge w:val="restart"/>
            <w:tcBorders>
              <w:left w:val="single" w:sz="4" w:space="0" w:color="auto"/>
              <w:right w:val="single" w:sz="4" w:space="0" w:color="auto"/>
            </w:tcBorders>
            <w:vAlign w:val="center"/>
          </w:tcPr>
          <w:p w14:paraId="3BD4B671"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Times New Roman" w:eastAsia="Times New Roman" w:hAnsi="Times New Roman"/>
                <w:sz w:val="18"/>
                <w:szCs w:val="18"/>
                <w:lang w:eastAsia="ru-RU"/>
              </w:rPr>
              <w:t>Тетерина Т.И. управляющий делами –начальник управления делами</w:t>
            </w:r>
          </w:p>
        </w:tc>
        <w:tc>
          <w:tcPr>
            <w:tcW w:w="809" w:type="dxa"/>
            <w:gridSpan w:val="2"/>
            <w:vMerge w:val="restart"/>
            <w:tcBorders>
              <w:left w:val="single" w:sz="4" w:space="0" w:color="auto"/>
              <w:right w:val="single" w:sz="4" w:space="0" w:color="auto"/>
            </w:tcBorders>
          </w:tcPr>
          <w:p w14:paraId="6A67DDAC"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2DAFFA69"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01.01.</w:t>
            </w:r>
          </w:p>
          <w:p w14:paraId="53264956"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907" w:type="dxa"/>
            <w:vMerge w:val="restart"/>
            <w:tcBorders>
              <w:left w:val="single" w:sz="4" w:space="0" w:color="auto"/>
              <w:right w:val="single" w:sz="4" w:space="0" w:color="auto"/>
            </w:tcBorders>
          </w:tcPr>
          <w:p w14:paraId="7ED8551C"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4C461074"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31.12.</w:t>
            </w:r>
          </w:p>
          <w:p w14:paraId="36F20097"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1304" w:type="dxa"/>
            <w:tcBorders>
              <w:top w:val="single" w:sz="4" w:space="0" w:color="auto"/>
              <w:left w:val="single" w:sz="4" w:space="0" w:color="auto"/>
              <w:bottom w:val="single" w:sz="4" w:space="0" w:color="auto"/>
              <w:right w:val="single" w:sz="4" w:space="0" w:color="auto"/>
            </w:tcBorders>
          </w:tcPr>
          <w:p w14:paraId="7D0D818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A2E6492"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14:paraId="30D4F0C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0535120" w14:textId="77777777" w:rsidTr="007230EE">
        <w:trPr>
          <w:gridAfter w:val="5"/>
          <w:wAfter w:w="6257" w:type="dxa"/>
          <w:trHeight w:val="115"/>
        </w:trPr>
        <w:tc>
          <w:tcPr>
            <w:tcW w:w="426" w:type="dxa"/>
            <w:vMerge/>
            <w:tcBorders>
              <w:left w:val="single" w:sz="4" w:space="0" w:color="auto"/>
              <w:right w:val="single" w:sz="4" w:space="0" w:color="auto"/>
            </w:tcBorders>
            <w:vAlign w:val="center"/>
          </w:tcPr>
          <w:p w14:paraId="4D66107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F935C8E"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3352A8E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52750D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053DE5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C85212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 т.ч. за счет</w:t>
            </w:r>
          </w:p>
          <w:p w14:paraId="5A55601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854D995"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0A2BE09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1B154BD" w14:textId="77777777" w:rsidTr="007230EE">
        <w:trPr>
          <w:gridAfter w:val="5"/>
          <w:wAfter w:w="6257" w:type="dxa"/>
          <w:trHeight w:val="115"/>
        </w:trPr>
        <w:tc>
          <w:tcPr>
            <w:tcW w:w="426" w:type="dxa"/>
            <w:vMerge/>
            <w:tcBorders>
              <w:left w:val="single" w:sz="4" w:space="0" w:color="auto"/>
              <w:right w:val="single" w:sz="4" w:space="0" w:color="auto"/>
            </w:tcBorders>
            <w:vAlign w:val="center"/>
          </w:tcPr>
          <w:p w14:paraId="275C1DC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3EF3D61"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5C125CC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77EDE8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92C4B9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35BE80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7E1DD30"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0EEF698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1EAFEB3" w14:textId="77777777" w:rsidTr="007230EE">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14:paraId="5B0C9C9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DDF5293"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B6F9A7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385582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D941F0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677D66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2E689BA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7E287A5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81E17A3" w14:textId="77777777" w:rsidTr="007230EE">
        <w:trPr>
          <w:gridAfter w:val="5"/>
          <w:wAfter w:w="6257" w:type="dxa"/>
          <w:trHeight w:val="115"/>
        </w:trPr>
        <w:tc>
          <w:tcPr>
            <w:tcW w:w="426" w:type="dxa"/>
            <w:vMerge w:val="restart"/>
            <w:tcBorders>
              <w:left w:val="single" w:sz="4" w:space="0" w:color="auto"/>
              <w:right w:val="single" w:sz="4" w:space="0" w:color="auto"/>
            </w:tcBorders>
            <w:vAlign w:val="center"/>
          </w:tcPr>
          <w:p w14:paraId="5F3A0CCA"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vAlign w:val="center"/>
          </w:tcPr>
          <w:p w14:paraId="510993A6" w14:textId="77777777" w:rsidR="00912D66" w:rsidRPr="00912D66" w:rsidRDefault="00912D66" w:rsidP="00912D66">
            <w:pPr>
              <w:spacing w:after="0" w:line="240" w:lineRule="auto"/>
              <w:rPr>
                <w:rFonts w:ascii="Times New Roman" w:eastAsia="Arial" w:hAnsi="Times New Roman"/>
                <w:b/>
                <w:sz w:val="20"/>
                <w:szCs w:val="20"/>
                <w:u w:val="single"/>
                <w:lang w:eastAsia="ar-SA"/>
              </w:rPr>
            </w:pPr>
            <w:r w:rsidRPr="00912D66">
              <w:rPr>
                <w:rFonts w:ascii="Times New Roman" w:eastAsia="Arial" w:hAnsi="Times New Roman"/>
                <w:b/>
                <w:sz w:val="20"/>
                <w:szCs w:val="20"/>
                <w:u w:val="single"/>
                <w:lang w:eastAsia="ar-SA"/>
              </w:rPr>
              <w:t>Мероприятие</w:t>
            </w:r>
          </w:p>
          <w:p w14:paraId="77722137"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 xml:space="preserve">«Организация хранения, комплектования, учёта, использования документов Архивного фонда Российского Федерации и муниципального архива Тужинского района, а так же и </w:t>
            </w:r>
            <w:proofErr w:type="gramStart"/>
            <w:r w:rsidRPr="00912D66">
              <w:rPr>
                <w:rFonts w:ascii="Times New Roman" w:eastAsia="Arial" w:hAnsi="Times New Roman"/>
                <w:sz w:val="20"/>
                <w:szCs w:val="20"/>
                <w:lang w:eastAsia="ar-SA"/>
              </w:rPr>
              <w:t>других  архивных</w:t>
            </w:r>
            <w:proofErr w:type="gramEnd"/>
            <w:r w:rsidRPr="00912D66">
              <w:rPr>
                <w:rFonts w:ascii="Times New Roman" w:eastAsia="Arial" w:hAnsi="Times New Roman"/>
                <w:sz w:val="20"/>
                <w:szCs w:val="20"/>
                <w:lang w:eastAsia="ar-SA"/>
              </w:rPr>
              <w:t xml:space="preserve"> документов в </w:t>
            </w:r>
            <w:r w:rsidRPr="00912D66">
              <w:rPr>
                <w:rFonts w:ascii="Times New Roman" w:eastAsia="Arial" w:hAnsi="Times New Roman"/>
                <w:sz w:val="20"/>
                <w:szCs w:val="20"/>
                <w:lang w:eastAsia="ar-SA"/>
              </w:rPr>
              <w:lastRenderedPageBreak/>
              <w:t>муниципальном архиве Тужинского района»</w:t>
            </w:r>
          </w:p>
        </w:tc>
        <w:tc>
          <w:tcPr>
            <w:tcW w:w="1304" w:type="dxa"/>
            <w:vMerge w:val="restart"/>
            <w:tcBorders>
              <w:left w:val="single" w:sz="4" w:space="0" w:color="auto"/>
              <w:right w:val="single" w:sz="4" w:space="0" w:color="auto"/>
            </w:tcBorders>
            <w:vAlign w:val="center"/>
          </w:tcPr>
          <w:p w14:paraId="707139F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42CA4DE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61AF97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3E1620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87ACD4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A213C9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FE903CA" w14:textId="77777777" w:rsidTr="007230EE">
        <w:trPr>
          <w:gridAfter w:val="5"/>
          <w:wAfter w:w="6257" w:type="dxa"/>
          <w:trHeight w:val="115"/>
        </w:trPr>
        <w:tc>
          <w:tcPr>
            <w:tcW w:w="426" w:type="dxa"/>
            <w:vMerge/>
            <w:tcBorders>
              <w:left w:val="single" w:sz="4" w:space="0" w:color="auto"/>
              <w:right w:val="single" w:sz="4" w:space="0" w:color="auto"/>
            </w:tcBorders>
            <w:vAlign w:val="center"/>
          </w:tcPr>
          <w:p w14:paraId="357DBD8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3DDB572"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5B86AD7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8BA241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8069EF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10CDD5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в т.ч. за счет</w:t>
            </w:r>
          </w:p>
          <w:p w14:paraId="55953A2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8E6118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D3AB2C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C90C4CD" w14:textId="77777777" w:rsidTr="007230EE">
        <w:trPr>
          <w:gridAfter w:val="5"/>
          <w:wAfter w:w="6257" w:type="dxa"/>
          <w:trHeight w:val="115"/>
        </w:trPr>
        <w:tc>
          <w:tcPr>
            <w:tcW w:w="426" w:type="dxa"/>
            <w:vMerge/>
            <w:tcBorders>
              <w:left w:val="single" w:sz="4" w:space="0" w:color="auto"/>
              <w:right w:val="single" w:sz="4" w:space="0" w:color="auto"/>
            </w:tcBorders>
            <w:vAlign w:val="center"/>
          </w:tcPr>
          <w:p w14:paraId="4943162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2DB5B1BB"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2E702B6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03EBBE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1BC704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52D27D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05D61B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97A1BFE"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8FCBAFF" w14:textId="77777777" w:rsidTr="007230EE">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14:paraId="18DACB0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CABD497"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70760C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11957F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44F664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512C42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 внебюджетные </w:t>
            </w:r>
            <w:r w:rsidRPr="00912D66">
              <w:rPr>
                <w:rFonts w:ascii="Times New Roman" w:hAnsi="Times New Roman"/>
                <w:kern w:val="2"/>
                <w:sz w:val="20"/>
                <w:szCs w:val="20"/>
                <w:lang w:eastAsia="ar-SA"/>
              </w:rPr>
              <w:lastRenderedPageBreak/>
              <w:t>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6BFCAFC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p w14:paraId="57F0B01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p w14:paraId="47A18A1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p w14:paraId="1B3ADB9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p w14:paraId="3C05E2E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p w14:paraId="48DF801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p w14:paraId="414255C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p w14:paraId="28E0FE6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p w14:paraId="5A8C396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0827CD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7F4B4B7" w14:textId="77777777" w:rsidTr="007230EE">
        <w:trPr>
          <w:gridAfter w:val="5"/>
          <w:wAfter w:w="6257" w:type="dxa"/>
          <w:trHeight w:val="115"/>
        </w:trPr>
        <w:tc>
          <w:tcPr>
            <w:tcW w:w="16019" w:type="dxa"/>
            <w:gridSpan w:val="11"/>
            <w:tcBorders>
              <w:left w:val="single" w:sz="4" w:space="0" w:color="auto"/>
              <w:bottom w:val="single" w:sz="4" w:space="0" w:color="auto"/>
              <w:right w:val="single" w:sz="4" w:space="0" w:color="auto"/>
            </w:tcBorders>
            <w:vAlign w:val="center"/>
          </w:tcPr>
          <w:p w14:paraId="529E8F85" w14:textId="77777777" w:rsidR="00912D66" w:rsidRPr="00912D66" w:rsidRDefault="00912D66" w:rsidP="00912D66">
            <w:pPr>
              <w:spacing w:after="0" w:line="240" w:lineRule="auto"/>
              <w:jc w:val="center"/>
              <w:rPr>
                <w:rFonts w:ascii="Times New Roman" w:eastAsia="Arial" w:hAnsi="Times New Roman"/>
                <w:b/>
                <w:sz w:val="24"/>
                <w:szCs w:val="24"/>
                <w:lang w:eastAsia="ar-SA"/>
              </w:rPr>
            </w:pPr>
            <w:r w:rsidRPr="00912D66">
              <w:rPr>
                <w:rFonts w:ascii="Times New Roman" w:eastAsia="Arial" w:hAnsi="Times New Roman"/>
                <w:b/>
                <w:sz w:val="24"/>
                <w:szCs w:val="24"/>
                <w:lang w:eastAsia="ar-SA"/>
              </w:rPr>
              <w:t>«Управление муниципальным имуществом» на 2020-2025 годы</w:t>
            </w:r>
          </w:p>
        </w:tc>
      </w:tr>
      <w:tr w:rsidR="00912D66" w:rsidRPr="00912D66" w14:paraId="32FD499C" w14:textId="77777777" w:rsidTr="007230EE">
        <w:trPr>
          <w:gridAfter w:val="5"/>
          <w:wAfter w:w="6257" w:type="dxa"/>
          <w:trHeight w:val="113"/>
        </w:trPr>
        <w:tc>
          <w:tcPr>
            <w:tcW w:w="426" w:type="dxa"/>
            <w:vMerge w:val="restart"/>
            <w:tcBorders>
              <w:left w:val="single" w:sz="4" w:space="0" w:color="auto"/>
              <w:right w:val="single" w:sz="4" w:space="0" w:color="auto"/>
            </w:tcBorders>
            <w:vAlign w:val="center"/>
          </w:tcPr>
          <w:p w14:paraId="71C58A5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425874AF" w14:textId="77777777" w:rsidR="00912D66" w:rsidRPr="00912D66" w:rsidRDefault="00912D66" w:rsidP="00912D66">
            <w:pPr>
              <w:spacing w:after="0" w:line="240" w:lineRule="auto"/>
              <w:rPr>
                <w:rFonts w:ascii="Courier New" w:eastAsia="Arial" w:hAnsi="Courier New" w:cs="Courier New"/>
                <w:sz w:val="18"/>
                <w:szCs w:val="18"/>
                <w:u w:val="single"/>
                <w:lang w:eastAsia="ar-SA"/>
              </w:rPr>
            </w:pPr>
            <w:r w:rsidRPr="00912D66">
              <w:rPr>
                <w:rFonts w:ascii="Times New Roman" w:eastAsia="Arial" w:hAnsi="Times New Roman"/>
                <w:b/>
                <w:sz w:val="24"/>
                <w:szCs w:val="24"/>
                <w:u w:val="single"/>
                <w:lang w:eastAsia="ar-SA"/>
              </w:rPr>
              <w:t>«Управление муниципальным имуществом» на 2020-2025 годы</w:t>
            </w:r>
          </w:p>
        </w:tc>
        <w:tc>
          <w:tcPr>
            <w:tcW w:w="1304" w:type="dxa"/>
            <w:vMerge w:val="restart"/>
            <w:tcBorders>
              <w:left w:val="single" w:sz="4" w:space="0" w:color="auto"/>
              <w:right w:val="single" w:sz="4" w:space="0" w:color="auto"/>
            </w:tcBorders>
            <w:vAlign w:val="center"/>
          </w:tcPr>
          <w:p w14:paraId="56813204" w14:textId="77777777" w:rsidR="00912D66" w:rsidRPr="00912D66" w:rsidRDefault="00912D66" w:rsidP="00912D66">
            <w:pPr>
              <w:suppressAutoHyphens/>
              <w:spacing w:after="0" w:line="240" w:lineRule="auto"/>
              <w:rPr>
                <w:rFonts w:eastAsia="Arial"/>
                <w:sz w:val="18"/>
                <w:szCs w:val="18"/>
                <w:lang w:eastAsia="ar-SA"/>
              </w:rPr>
            </w:pPr>
            <w:r w:rsidRPr="00912D66">
              <w:rPr>
                <w:rFonts w:ascii="Times New Roman" w:eastAsia="Arial" w:hAnsi="Times New Roman"/>
                <w:sz w:val="18"/>
                <w:szCs w:val="18"/>
                <w:lang w:eastAsia="ar-SA"/>
              </w:rPr>
              <w:t xml:space="preserve">Михайлова М.А. заведующий </w:t>
            </w:r>
            <w:proofErr w:type="gramStart"/>
            <w:r w:rsidRPr="00912D66">
              <w:rPr>
                <w:rFonts w:ascii="Times New Roman" w:eastAsia="Arial" w:hAnsi="Times New Roman"/>
                <w:sz w:val="18"/>
                <w:szCs w:val="18"/>
                <w:lang w:eastAsia="ar-SA"/>
              </w:rPr>
              <w:t>отделом  по</w:t>
            </w:r>
            <w:proofErr w:type="gramEnd"/>
            <w:r w:rsidRPr="00912D66">
              <w:rPr>
                <w:rFonts w:ascii="Times New Roman" w:eastAsia="Arial" w:hAnsi="Times New Roman"/>
                <w:sz w:val="18"/>
                <w:szCs w:val="18"/>
                <w:lang w:eastAsia="ar-SA"/>
              </w:rPr>
              <w:t xml:space="preserve">        муниципальному          земельному контролю и          управлению </w:t>
            </w:r>
            <w:proofErr w:type="spellStart"/>
            <w:r w:rsidRPr="00912D66">
              <w:rPr>
                <w:rFonts w:ascii="Times New Roman" w:eastAsia="Arial" w:hAnsi="Times New Roman"/>
                <w:sz w:val="18"/>
                <w:szCs w:val="18"/>
                <w:lang w:eastAsia="ar-SA"/>
              </w:rPr>
              <w:t>имущест-вом</w:t>
            </w:r>
            <w:proofErr w:type="spellEnd"/>
            <w:r w:rsidRPr="00912D66">
              <w:rPr>
                <w:rFonts w:ascii="Times New Roman" w:eastAsia="Arial" w:hAnsi="Times New Roman"/>
                <w:sz w:val="18"/>
                <w:szCs w:val="18"/>
                <w:lang w:eastAsia="ar-SA"/>
              </w:rPr>
              <w:t xml:space="preserve">    </w:t>
            </w:r>
          </w:p>
        </w:tc>
        <w:tc>
          <w:tcPr>
            <w:tcW w:w="809" w:type="dxa"/>
            <w:gridSpan w:val="2"/>
            <w:vMerge w:val="restart"/>
            <w:tcBorders>
              <w:left w:val="single" w:sz="4" w:space="0" w:color="auto"/>
              <w:right w:val="single" w:sz="4" w:space="0" w:color="auto"/>
            </w:tcBorders>
          </w:tcPr>
          <w:p w14:paraId="3568B87E"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0D7A88FA"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01.01.</w:t>
            </w:r>
          </w:p>
          <w:p w14:paraId="30E59213"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907" w:type="dxa"/>
            <w:vMerge w:val="restart"/>
            <w:tcBorders>
              <w:left w:val="single" w:sz="4" w:space="0" w:color="auto"/>
              <w:right w:val="single" w:sz="4" w:space="0" w:color="auto"/>
            </w:tcBorders>
          </w:tcPr>
          <w:p w14:paraId="72219FA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0EF748E1"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31.12.</w:t>
            </w:r>
          </w:p>
          <w:p w14:paraId="3FB386A0"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1304" w:type="dxa"/>
            <w:tcBorders>
              <w:top w:val="single" w:sz="4" w:space="0" w:color="auto"/>
              <w:left w:val="single" w:sz="4" w:space="0" w:color="auto"/>
              <w:bottom w:val="single" w:sz="4" w:space="0" w:color="auto"/>
              <w:right w:val="single" w:sz="4" w:space="0" w:color="auto"/>
            </w:tcBorders>
          </w:tcPr>
          <w:p w14:paraId="65408C6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856406C"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+832,00</w:t>
            </w:r>
          </w:p>
        </w:tc>
        <w:tc>
          <w:tcPr>
            <w:tcW w:w="7140" w:type="dxa"/>
            <w:vMerge w:val="restart"/>
            <w:tcBorders>
              <w:left w:val="single" w:sz="4" w:space="0" w:color="auto"/>
              <w:right w:val="single" w:sz="4" w:space="0" w:color="auto"/>
            </w:tcBorders>
            <w:vAlign w:val="center"/>
          </w:tcPr>
          <w:p w14:paraId="1FF2719D"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22B64F4"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39FDBAA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5EDFEAB"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264FBED7"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5C58F3F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B94AEA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1FD785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3FF6200"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+832,00</w:t>
            </w:r>
          </w:p>
        </w:tc>
        <w:tc>
          <w:tcPr>
            <w:tcW w:w="7140" w:type="dxa"/>
            <w:vMerge/>
            <w:tcBorders>
              <w:left w:val="single" w:sz="4" w:space="0" w:color="auto"/>
              <w:bottom w:val="single" w:sz="4" w:space="0" w:color="auto"/>
              <w:right w:val="single" w:sz="4" w:space="0" w:color="auto"/>
            </w:tcBorders>
            <w:vAlign w:val="center"/>
          </w:tcPr>
          <w:p w14:paraId="175F682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D1B88EF" w14:textId="77777777" w:rsidTr="007230EE">
        <w:trPr>
          <w:gridAfter w:val="5"/>
          <w:wAfter w:w="6257" w:type="dxa"/>
          <w:trHeight w:val="113"/>
        </w:trPr>
        <w:tc>
          <w:tcPr>
            <w:tcW w:w="426" w:type="dxa"/>
            <w:vMerge w:val="restart"/>
            <w:tcBorders>
              <w:top w:val="single" w:sz="4" w:space="0" w:color="auto"/>
              <w:left w:val="single" w:sz="4" w:space="0" w:color="auto"/>
              <w:right w:val="single" w:sz="4" w:space="0" w:color="auto"/>
            </w:tcBorders>
          </w:tcPr>
          <w:p w14:paraId="15CCB4BE"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1</w:t>
            </w:r>
          </w:p>
        </w:tc>
        <w:tc>
          <w:tcPr>
            <w:tcW w:w="2552" w:type="dxa"/>
            <w:vMerge w:val="restart"/>
            <w:tcBorders>
              <w:top w:val="single" w:sz="4" w:space="0" w:color="auto"/>
              <w:left w:val="single" w:sz="4" w:space="0" w:color="auto"/>
              <w:right w:val="single" w:sz="4" w:space="0" w:color="auto"/>
            </w:tcBorders>
            <w:vAlign w:val="center"/>
          </w:tcPr>
          <w:p w14:paraId="693E972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18"/>
                <w:szCs w:val="18"/>
                <w:u w:val="single"/>
                <w:lang w:eastAsia="ar-SA"/>
              </w:rPr>
              <w:t>Мероприятие</w:t>
            </w:r>
          </w:p>
          <w:p w14:paraId="213A24AA"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eastAsia="Arial" w:hAnsi="Times New Roman"/>
                <w:kern w:val="2"/>
                <w:sz w:val="18"/>
                <w:szCs w:val="18"/>
                <w:lang w:eastAsia="ar-SA"/>
              </w:rPr>
              <w:t>Техническая паспортизация муниципального недвижимого имущества</w:t>
            </w:r>
          </w:p>
        </w:tc>
        <w:tc>
          <w:tcPr>
            <w:tcW w:w="1304" w:type="dxa"/>
            <w:vMerge w:val="restart"/>
            <w:tcBorders>
              <w:top w:val="single" w:sz="4" w:space="0" w:color="auto"/>
              <w:left w:val="single" w:sz="4" w:space="0" w:color="auto"/>
              <w:right w:val="single" w:sz="4" w:space="0" w:color="auto"/>
            </w:tcBorders>
            <w:vAlign w:val="center"/>
          </w:tcPr>
          <w:p w14:paraId="4E9D51A4"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809" w:type="dxa"/>
            <w:gridSpan w:val="2"/>
            <w:vMerge w:val="restart"/>
            <w:tcBorders>
              <w:top w:val="single" w:sz="4" w:space="0" w:color="auto"/>
              <w:left w:val="single" w:sz="4" w:space="0" w:color="auto"/>
              <w:right w:val="single" w:sz="4" w:space="0" w:color="auto"/>
            </w:tcBorders>
            <w:vAlign w:val="center"/>
          </w:tcPr>
          <w:p w14:paraId="0451F02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top w:val="single" w:sz="4" w:space="0" w:color="auto"/>
              <w:left w:val="single" w:sz="4" w:space="0" w:color="auto"/>
              <w:right w:val="single" w:sz="4" w:space="0" w:color="auto"/>
            </w:tcBorders>
            <w:vAlign w:val="center"/>
          </w:tcPr>
          <w:p w14:paraId="5676A70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0F2FE2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50DF27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+405,00</w:t>
            </w:r>
          </w:p>
        </w:tc>
        <w:tc>
          <w:tcPr>
            <w:tcW w:w="7140" w:type="dxa"/>
            <w:tcBorders>
              <w:top w:val="single" w:sz="4" w:space="0" w:color="auto"/>
              <w:left w:val="single" w:sz="4" w:space="0" w:color="auto"/>
              <w:bottom w:val="single" w:sz="4" w:space="0" w:color="auto"/>
              <w:right w:val="single" w:sz="4" w:space="0" w:color="auto"/>
            </w:tcBorders>
            <w:vAlign w:val="center"/>
          </w:tcPr>
          <w:p w14:paraId="231CA61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0035544" w14:textId="77777777" w:rsidTr="007230EE">
        <w:trPr>
          <w:gridAfter w:val="5"/>
          <w:wAfter w:w="6257" w:type="dxa"/>
          <w:trHeight w:val="113"/>
        </w:trPr>
        <w:tc>
          <w:tcPr>
            <w:tcW w:w="426" w:type="dxa"/>
            <w:vMerge/>
            <w:tcBorders>
              <w:left w:val="single" w:sz="4" w:space="0" w:color="auto"/>
              <w:bottom w:val="single" w:sz="4" w:space="0" w:color="auto"/>
              <w:right w:val="single" w:sz="4" w:space="0" w:color="auto"/>
            </w:tcBorders>
          </w:tcPr>
          <w:p w14:paraId="4460F97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75000E2"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333EBB17"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089C24C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93C458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84343D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78DC6F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+405,00</w:t>
            </w:r>
          </w:p>
        </w:tc>
        <w:tc>
          <w:tcPr>
            <w:tcW w:w="7140" w:type="dxa"/>
            <w:tcBorders>
              <w:top w:val="single" w:sz="4" w:space="0" w:color="auto"/>
              <w:left w:val="single" w:sz="4" w:space="0" w:color="auto"/>
              <w:bottom w:val="single" w:sz="4" w:space="0" w:color="auto"/>
              <w:right w:val="single" w:sz="4" w:space="0" w:color="auto"/>
            </w:tcBorders>
            <w:vAlign w:val="center"/>
          </w:tcPr>
          <w:p w14:paraId="7516352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36437E5" w14:textId="77777777" w:rsidTr="007230EE">
        <w:trPr>
          <w:gridAfter w:val="5"/>
          <w:wAfter w:w="6257" w:type="dxa"/>
          <w:trHeight w:val="113"/>
        </w:trPr>
        <w:tc>
          <w:tcPr>
            <w:tcW w:w="426" w:type="dxa"/>
            <w:vMerge w:val="restart"/>
            <w:tcBorders>
              <w:top w:val="single" w:sz="4" w:space="0" w:color="auto"/>
              <w:left w:val="single" w:sz="4" w:space="0" w:color="auto"/>
              <w:right w:val="single" w:sz="4" w:space="0" w:color="auto"/>
            </w:tcBorders>
          </w:tcPr>
          <w:p w14:paraId="4AEB0205"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2</w:t>
            </w:r>
          </w:p>
        </w:tc>
        <w:tc>
          <w:tcPr>
            <w:tcW w:w="2552" w:type="dxa"/>
            <w:vMerge w:val="restart"/>
            <w:tcBorders>
              <w:top w:val="single" w:sz="4" w:space="0" w:color="auto"/>
              <w:left w:val="single" w:sz="4" w:space="0" w:color="auto"/>
              <w:right w:val="single" w:sz="4" w:space="0" w:color="auto"/>
            </w:tcBorders>
            <w:vAlign w:val="center"/>
          </w:tcPr>
          <w:p w14:paraId="34B95E7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18"/>
                <w:szCs w:val="18"/>
                <w:u w:val="single"/>
                <w:lang w:eastAsia="ar-SA"/>
              </w:rPr>
              <w:t>Мероприятие</w:t>
            </w:r>
          </w:p>
          <w:p w14:paraId="46691315"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Оплата услуг по проведению независимой оценки рыночной стоимости муниципального имущества и земельных участков</w:t>
            </w:r>
          </w:p>
        </w:tc>
        <w:tc>
          <w:tcPr>
            <w:tcW w:w="1304" w:type="dxa"/>
            <w:vMerge w:val="restart"/>
            <w:tcBorders>
              <w:top w:val="single" w:sz="4" w:space="0" w:color="auto"/>
              <w:left w:val="single" w:sz="4" w:space="0" w:color="auto"/>
              <w:right w:val="single" w:sz="4" w:space="0" w:color="auto"/>
            </w:tcBorders>
            <w:vAlign w:val="center"/>
          </w:tcPr>
          <w:p w14:paraId="480DD409"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809" w:type="dxa"/>
            <w:gridSpan w:val="2"/>
            <w:vMerge w:val="restart"/>
            <w:tcBorders>
              <w:top w:val="single" w:sz="4" w:space="0" w:color="auto"/>
              <w:left w:val="single" w:sz="4" w:space="0" w:color="auto"/>
              <w:right w:val="single" w:sz="4" w:space="0" w:color="auto"/>
            </w:tcBorders>
            <w:vAlign w:val="center"/>
          </w:tcPr>
          <w:p w14:paraId="558C3B1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top w:val="single" w:sz="4" w:space="0" w:color="auto"/>
              <w:left w:val="single" w:sz="4" w:space="0" w:color="auto"/>
              <w:right w:val="single" w:sz="4" w:space="0" w:color="auto"/>
            </w:tcBorders>
            <w:vAlign w:val="center"/>
          </w:tcPr>
          <w:p w14:paraId="7FC357F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4136A1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7D8CA0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single" w:sz="4" w:space="0" w:color="auto"/>
              <w:left w:val="single" w:sz="4" w:space="0" w:color="auto"/>
              <w:right w:val="single" w:sz="4" w:space="0" w:color="auto"/>
            </w:tcBorders>
            <w:vAlign w:val="center"/>
          </w:tcPr>
          <w:p w14:paraId="52CBE6D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AF84BE6"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tcPr>
          <w:p w14:paraId="66C15250"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17FA64C"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391B864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FFB355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33B66B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8E02ED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B72601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6DDE79EC"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EFEA711" w14:textId="77777777" w:rsidTr="007230EE">
        <w:trPr>
          <w:gridAfter w:val="5"/>
          <w:wAfter w:w="6257" w:type="dxa"/>
          <w:trHeight w:val="112"/>
        </w:trPr>
        <w:tc>
          <w:tcPr>
            <w:tcW w:w="426" w:type="dxa"/>
            <w:vMerge w:val="restart"/>
            <w:tcBorders>
              <w:left w:val="single" w:sz="4" w:space="0" w:color="auto"/>
              <w:right w:val="single" w:sz="4" w:space="0" w:color="auto"/>
            </w:tcBorders>
          </w:tcPr>
          <w:p w14:paraId="72845F17"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vAlign w:val="center"/>
          </w:tcPr>
          <w:p w14:paraId="5B40D97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18"/>
                <w:szCs w:val="18"/>
                <w:u w:val="single"/>
                <w:lang w:eastAsia="ar-SA"/>
              </w:rPr>
              <w:t>Мероприятие</w:t>
            </w:r>
          </w:p>
          <w:p w14:paraId="61E3511E"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На оплату объявлений в средствах массовой информации</w:t>
            </w:r>
          </w:p>
        </w:tc>
        <w:tc>
          <w:tcPr>
            <w:tcW w:w="1304" w:type="dxa"/>
            <w:vMerge w:val="restart"/>
            <w:tcBorders>
              <w:left w:val="single" w:sz="4" w:space="0" w:color="auto"/>
              <w:right w:val="single" w:sz="4" w:space="0" w:color="auto"/>
            </w:tcBorders>
            <w:vAlign w:val="center"/>
          </w:tcPr>
          <w:p w14:paraId="68ABD02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225D435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EEDD61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53A4C7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894B95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1C9804D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252760C"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tcPr>
          <w:p w14:paraId="5A5BED6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3B0358F"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6A0362F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EF7E05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66732B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010812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437684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0CA7F44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5B6D2EE" w14:textId="77777777" w:rsidTr="007230EE">
        <w:trPr>
          <w:gridAfter w:val="5"/>
          <w:wAfter w:w="6257" w:type="dxa"/>
          <w:trHeight w:val="112"/>
        </w:trPr>
        <w:tc>
          <w:tcPr>
            <w:tcW w:w="426" w:type="dxa"/>
            <w:vMerge w:val="restart"/>
            <w:tcBorders>
              <w:left w:val="single" w:sz="4" w:space="0" w:color="auto"/>
              <w:right w:val="single" w:sz="4" w:space="0" w:color="auto"/>
            </w:tcBorders>
          </w:tcPr>
          <w:p w14:paraId="50877DAE"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4</w:t>
            </w:r>
          </w:p>
        </w:tc>
        <w:tc>
          <w:tcPr>
            <w:tcW w:w="2552" w:type="dxa"/>
            <w:vMerge w:val="restart"/>
            <w:tcBorders>
              <w:left w:val="single" w:sz="4" w:space="0" w:color="auto"/>
              <w:right w:val="single" w:sz="4" w:space="0" w:color="auto"/>
            </w:tcBorders>
            <w:vAlign w:val="center"/>
          </w:tcPr>
          <w:p w14:paraId="78ED557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18"/>
                <w:szCs w:val="18"/>
                <w:u w:val="single"/>
                <w:lang w:eastAsia="ar-SA"/>
              </w:rPr>
              <w:t>Мероприятие</w:t>
            </w:r>
          </w:p>
          <w:p w14:paraId="43F4036E"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Работы, связанные с межеванием земельных участков</w:t>
            </w:r>
          </w:p>
        </w:tc>
        <w:tc>
          <w:tcPr>
            <w:tcW w:w="1304" w:type="dxa"/>
            <w:vMerge w:val="restart"/>
            <w:tcBorders>
              <w:left w:val="single" w:sz="4" w:space="0" w:color="auto"/>
              <w:right w:val="single" w:sz="4" w:space="0" w:color="auto"/>
            </w:tcBorders>
            <w:vAlign w:val="center"/>
          </w:tcPr>
          <w:p w14:paraId="0334671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0C644FF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F5CE32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982CB3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9B9C96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+93,00</w:t>
            </w:r>
          </w:p>
        </w:tc>
        <w:tc>
          <w:tcPr>
            <w:tcW w:w="7140" w:type="dxa"/>
            <w:vMerge w:val="restart"/>
            <w:tcBorders>
              <w:left w:val="single" w:sz="4" w:space="0" w:color="auto"/>
              <w:right w:val="single" w:sz="4" w:space="0" w:color="auto"/>
            </w:tcBorders>
            <w:vAlign w:val="center"/>
          </w:tcPr>
          <w:p w14:paraId="076F590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9AF14CD"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tcPr>
          <w:p w14:paraId="61C6E48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63AEB3D"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3D5F39D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93B775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95D932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5E31D8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4EFABA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+93,00</w:t>
            </w:r>
          </w:p>
        </w:tc>
        <w:tc>
          <w:tcPr>
            <w:tcW w:w="7140" w:type="dxa"/>
            <w:vMerge/>
            <w:tcBorders>
              <w:left w:val="single" w:sz="4" w:space="0" w:color="auto"/>
              <w:bottom w:val="single" w:sz="4" w:space="0" w:color="auto"/>
              <w:right w:val="single" w:sz="4" w:space="0" w:color="auto"/>
            </w:tcBorders>
            <w:vAlign w:val="center"/>
          </w:tcPr>
          <w:p w14:paraId="49987AE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C26C536"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4CBE017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04B4252"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23C029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33BC9D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7BB5AC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9957E8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72491E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10FF45D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CA06369"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6668715F"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5</w:t>
            </w:r>
          </w:p>
        </w:tc>
        <w:tc>
          <w:tcPr>
            <w:tcW w:w="2552" w:type="dxa"/>
            <w:vMerge w:val="restart"/>
            <w:tcBorders>
              <w:left w:val="single" w:sz="4" w:space="0" w:color="auto"/>
              <w:right w:val="single" w:sz="4" w:space="0" w:color="auto"/>
            </w:tcBorders>
            <w:vAlign w:val="center"/>
          </w:tcPr>
          <w:p w14:paraId="4FD231A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18"/>
                <w:szCs w:val="18"/>
                <w:u w:val="single"/>
                <w:lang w:eastAsia="ar-SA"/>
              </w:rPr>
              <w:t>Мероприятие</w:t>
            </w:r>
          </w:p>
          <w:p w14:paraId="4DC80CAA"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Arial" w:hAnsi="Times New Roman"/>
                <w:sz w:val="18"/>
                <w:szCs w:val="18"/>
                <w:lang w:eastAsia="ar-SA"/>
              </w:rPr>
              <w:t>«Проведение комплексных кадастровых работ»</w:t>
            </w:r>
          </w:p>
        </w:tc>
        <w:tc>
          <w:tcPr>
            <w:tcW w:w="1304" w:type="dxa"/>
            <w:vMerge w:val="restart"/>
            <w:tcBorders>
              <w:left w:val="single" w:sz="4" w:space="0" w:color="auto"/>
              <w:right w:val="single" w:sz="4" w:space="0" w:color="auto"/>
            </w:tcBorders>
            <w:vAlign w:val="center"/>
          </w:tcPr>
          <w:p w14:paraId="0E9AC1A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6204131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15D10A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A54B274"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E4EF98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56C7DE1A" w14:textId="77777777" w:rsidR="00912D66" w:rsidRPr="00912D66" w:rsidRDefault="00912D66" w:rsidP="00912D66">
            <w:pPr>
              <w:spacing w:after="0" w:line="240" w:lineRule="auto"/>
              <w:rPr>
                <w:rFonts w:ascii="Courier New" w:eastAsia="Arial" w:hAnsi="Courier New" w:cs="Courier New"/>
                <w:b/>
                <w:sz w:val="32"/>
                <w:szCs w:val="32"/>
                <w:lang w:eastAsia="ar-SA"/>
              </w:rPr>
            </w:pPr>
          </w:p>
        </w:tc>
      </w:tr>
      <w:tr w:rsidR="00912D66" w:rsidRPr="00912D66" w14:paraId="65FF296F"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4012966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421A0ED"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392768F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37F2561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6DCCCE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FAE7883"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352205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20AE9E6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6D2DDF1"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08E56FA1"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6</w:t>
            </w:r>
          </w:p>
        </w:tc>
        <w:tc>
          <w:tcPr>
            <w:tcW w:w="2552" w:type="dxa"/>
            <w:vMerge w:val="restart"/>
            <w:tcBorders>
              <w:left w:val="single" w:sz="4" w:space="0" w:color="auto"/>
              <w:right w:val="single" w:sz="4" w:space="0" w:color="auto"/>
            </w:tcBorders>
            <w:vAlign w:val="center"/>
          </w:tcPr>
          <w:p w14:paraId="64F820F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18"/>
                <w:szCs w:val="18"/>
                <w:u w:val="single"/>
                <w:lang w:eastAsia="ar-SA"/>
              </w:rPr>
              <w:t>Мероприятие</w:t>
            </w:r>
          </w:p>
          <w:p w14:paraId="1E15ADC0"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Arial" w:hAnsi="Times New Roman"/>
                <w:sz w:val="18"/>
                <w:szCs w:val="18"/>
                <w:lang w:eastAsia="ar-SA"/>
              </w:rPr>
              <w:lastRenderedPageBreak/>
              <w:t>«Проведение схем территориального планирования Тужинского муниципального района»</w:t>
            </w:r>
          </w:p>
        </w:tc>
        <w:tc>
          <w:tcPr>
            <w:tcW w:w="1304" w:type="dxa"/>
            <w:vMerge w:val="restart"/>
            <w:tcBorders>
              <w:left w:val="single" w:sz="4" w:space="0" w:color="auto"/>
              <w:right w:val="single" w:sz="4" w:space="0" w:color="auto"/>
            </w:tcBorders>
            <w:vAlign w:val="center"/>
          </w:tcPr>
          <w:p w14:paraId="40B7688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5732E63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6B631D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6A28329"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38E7A03" w14:textId="77777777" w:rsidR="00912D66" w:rsidRPr="00912D66" w:rsidRDefault="00912D66" w:rsidP="00912D66">
            <w:pPr>
              <w:spacing w:after="0" w:line="240" w:lineRule="auto"/>
              <w:rPr>
                <w:rFonts w:ascii="Times New Roman" w:eastAsia="Times New Roman" w:hAnsi="Times New Roman"/>
                <w:sz w:val="20"/>
                <w:szCs w:val="20"/>
                <w:lang w:eastAsia="ru-RU"/>
              </w:rPr>
            </w:pPr>
          </w:p>
        </w:tc>
        <w:tc>
          <w:tcPr>
            <w:tcW w:w="7140" w:type="dxa"/>
            <w:vMerge w:val="restart"/>
            <w:tcBorders>
              <w:left w:val="single" w:sz="4" w:space="0" w:color="auto"/>
              <w:right w:val="single" w:sz="4" w:space="0" w:color="auto"/>
            </w:tcBorders>
            <w:vAlign w:val="center"/>
          </w:tcPr>
          <w:p w14:paraId="4BEB8ED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B378F27"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02991D4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703EAA7"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C4DF0A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516C57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5A204B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39C2AA4"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91C8B99" w14:textId="77777777" w:rsidR="00912D66" w:rsidRPr="00912D66" w:rsidRDefault="00912D66" w:rsidP="00912D66">
            <w:pPr>
              <w:spacing w:after="0" w:line="240" w:lineRule="auto"/>
              <w:rPr>
                <w:rFonts w:ascii="Times New Roman" w:eastAsia="Times New Roman" w:hAnsi="Times New Roman"/>
                <w:sz w:val="20"/>
                <w:szCs w:val="20"/>
                <w:lang w:eastAsia="ru-RU"/>
              </w:rPr>
            </w:pPr>
          </w:p>
        </w:tc>
        <w:tc>
          <w:tcPr>
            <w:tcW w:w="7140" w:type="dxa"/>
            <w:vMerge/>
            <w:tcBorders>
              <w:left w:val="single" w:sz="4" w:space="0" w:color="auto"/>
              <w:bottom w:val="single" w:sz="4" w:space="0" w:color="auto"/>
              <w:right w:val="single" w:sz="4" w:space="0" w:color="auto"/>
            </w:tcBorders>
            <w:vAlign w:val="center"/>
          </w:tcPr>
          <w:p w14:paraId="07246B5D"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2BB6148"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3D7B7FC5"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7</w:t>
            </w:r>
          </w:p>
        </w:tc>
        <w:tc>
          <w:tcPr>
            <w:tcW w:w="2552" w:type="dxa"/>
            <w:vMerge w:val="restart"/>
            <w:tcBorders>
              <w:left w:val="single" w:sz="4" w:space="0" w:color="auto"/>
              <w:right w:val="single" w:sz="4" w:space="0" w:color="auto"/>
            </w:tcBorders>
            <w:vAlign w:val="center"/>
          </w:tcPr>
          <w:p w14:paraId="45E16FA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18"/>
                <w:szCs w:val="18"/>
                <w:u w:val="single"/>
                <w:lang w:eastAsia="ar-SA"/>
              </w:rPr>
              <w:t>Мероприятие</w:t>
            </w:r>
          </w:p>
          <w:p w14:paraId="748601C8"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Arial" w:hAnsi="Times New Roman"/>
                <w:sz w:val="18"/>
                <w:szCs w:val="18"/>
                <w:lang w:eastAsia="ar-SA"/>
              </w:rPr>
              <w:t>«Осуществление муниципального земельного контроля»</w:t>
            </w:r>
          </w:p>
        </w:tc>
        <w:tc>
          <w:tcPr>
            <w:tcW w:w="1304" w:type="dxa"/>
            <w:vMerge w:val="restart"/>
            <w:tcBorders>
              <w:left w:val="single" w:sz="4" w:space="0" w:color="auto"/>
              <w:right w:val="single" w:sz="4" w:space="0" w:color="auto"/>
            </w:tcBorders>
            <w:vAlign w:val="center"/>
          </w:tcPr>
          <w:p w14:paraId="53FF4FD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04A7B50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0D82B3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FFF229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9DDEDF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41FFF08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C12DF5C"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398FD2C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D9540E1"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1E6E0D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14D520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E51BFC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136DCD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0C393C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1A09FBF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E8A9267"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4B0F969A"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8</w:t>
            </w:r>
          </w:p>
        </w:tc>
        <w:tc>
          <w:tcPr>
            <w:tcW w:w="2552" w:type="dxa"/>
            <w:vMerge w:val="restart"/>
            <w:tcBorders>
              <w:left w:val="single" w:sz="4" w:space="0" w:color="auto"/>
              <w:right w:val="single" w:sz="4" w:space="0" w:color="auto"/>
            </w:tcBorders>
            <w:vAlign w:val="center"/>
          </w:tcPr>
          <w:p w14:paraId="3011650B" w14:textId="77777777" w:rsidR="00912D66" w:rsidRPr="00912D66" w:rsidRDefault="00912D66" w:rsidP="00912D66">
            <w:pPr>
              <w:spacing w:after="0" w:line="240" w:lineRule="auto"/>
              <w:rPr>
                <w:rFonts w:ascii="Times New Roman" w:eastAsia="Arial" w:hAnsi="Times New Roman"/>
                <w:b/>
                <w:sz w:val="18"/>
                <w:szCs w:val="18"/>
                <w:u w:val="single"/>
                <w:lang w:eastAsia="ar-SA"/>
              </w:rPr>
            </w:pPr>
            <w:r w:rsidRPr="00912D66">
              <w:rPr>
                <w:rFonts w:ascii="Times New Roman" w:eastAsia="Arial" w:hAnsi="Times New Roman"/>
                <w:b/>
                <w:sz w:val="18"/>
                <w:szCs w:val="18"/>
                <w:u w:val="single"/>
                <w:lang w:eastAsia="ar-SA"/>
              </w:rPr>
              <w:t>Мероприятие</w:t>
            </w:r>
          </w:p>
          <w:p w14:paraId="265E1B55"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Прочие расходы в том числе:</w:t>
            </w:r>
          </w:p>
          <w:p w14:paraId="034B5889" w14:textId="77777777" w:rsidR="00912D66" w:rsidRPr="00912D66" w:rsidRDefault="00912D66" w:rsidP="00912D66">
            <w:pPr>
              <w:spacing w:after="0" w:line="240" w:lineRule="auto"/>
              <w:rPr>
                <w:rFonts w:ascii="Times New Roman" w:eastAsia="Arial" w:hAnsi="Times New Roman"/>
                <w:sz w:val="18"/>
                <w:szCs w:val="18"/>
                <w:lang w:eastAsia="ar-SA"/>
              </w:rPr>
            </w:pPr>
          </w:p>
          <w:p w14:paraId="7C902C46" w14:textId="77777777" w:rsidR="00912D66" w:rsidRPr="00912D66" w:rsidRDefault="00912D66" w:rsidP="00912D66">
            <w:pPr>
              <w:spacing w:after="0" w:line="240" w:lineRule="auto"/>
              <w:rPr>
                <w:rFonts w:ascii="Times New Roman" w:eastAsia="Arial" w:hAnsi="Times New Roman"/>
                <w:sz w:val="18"/>
                <w:szCs w:val="18"/>
                <w:lang w:eastAsia="ar-SA"/>
              </w:rPr>
            </w:pPr>
          </w:p>
          <w:p w14:paraId="41FF7597"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val="restart"/>
            <w:tcBorders>
              <w:left w:val="single" w:sz="4" w:space="0" w:color="auto"/>
              <w:right w:val="single" w:sz="4" w:space="0" w:color="auto"/>
            </w:tcBorders>
            <w:vAlign w:val="center"/>
          </w:tcPr>
          <w:p w14:paraId="004EEB8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6EADC94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1C0F3D4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FAD98B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1C9785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+334,00</w:t>
            </w:r>
          </w:p>
        </w:tc>
        <w:tc>
          <w:tcPr>
            <w:tcW w:w="7140" w:type="dxa"/>
            <w:vMerge w:val="restart"/>
            <w:tcBorders>
              <w:left w:val="single" w:sz="4" w:space="0" w:color="auto"/>
              <w:right w:val="single" w:sz="4" w:space="0" w:color="auto"/>
            </w:tcBorders>
            <w:vAlign w:val="center"/>
          </w:tcPr>
          <w:p w14:paraId="791B11E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D65E64D" w14:textId="77777777" w:rsidTr="007230EE">
        <w:trPr>
          <w:gridAfter w:val="5"/>
          <w:wAfter w:w="6257" w:type="dxa"/>
          <w:trHeight w:val="463"/>
        </w:trPr>
        <w:tc>
          <w:tcPr>
            <w:tcW w:w="426" w:type="dxa"/>
            <w:vMerge/>
            <w:tcBorders>
              <w:left w:val="single" w:sz="4" w:space="0" w:color="auto"/>
              <w:right w:val="single" w:sz="4" w:space="0" w:color="auto"/>
            </w:tcBorders>
            <w:vAlign w:val="center"/>
          </w:tcPr>
          <w:p w14:paraId="451F37F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9B38BB9"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5804157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FB9621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5F49B4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val="restart"/>
            <w:tcBorders>
              <w:top w:val="single" w:sz="4" w:space="0" w:color="auto"/>
              <w:left w:val="single" w:sz="4" w:space="0" w:color="auto"/>
              <w:right w:val="single" w:sz="4" w:space="0" w:color="auto"/>
            </w:tcBorders>
          </w:tcPr>
          <w:p w14:paraId="43F55F2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 местного бюджета</w:t>
            </w:r>
          </w:p>
        </w:tc>
        <w:tc>
          <w:tcPr>
            <w:tcW w:w="1577" w:type="dxa"/>
            <w:gridSpan w:val="3"/>
            <w:vMerge w:val="restart"/>
            <w:tcBorders>
              <w:top w:val="single" w:sz="4" w:space="0" w:color="auto"/>
              <w:left w:val="single" w:sz="4" w:space="0" w:color="auto"/>
              <w:right w:val="single" w:sz="4" w:space="0" w:color="auto"/>
            </w:tcBorders>
          </w:tcPr>
          <w:p w14:paraId="3750919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+334,00</w:t>
            </w:r>
          </w:p>
        </w:tc>
        <w:tc>
          <w:tcPr>
            <w:tcW w:w="7140" w:type="dxa"/>
            <w:vMerge/>
            <w:tcBorders>
              <w:left w:val="single" w:sz="4" w:space="0" w:color="auto"/>
              <w:right w:val="single" w:sz="4" w:space="0" w:color="auto"/>
            </w:tcBorders>
            <w:vAlign w:val="center"/>
          </w:tcPr>
          <w:p w14:paraId="28EF3F8E"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3D71EDB"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49410F4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FF33768"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10A1883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FF3945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E8F098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vMerge/>
            <w:tcBorders>
              <w:left w:val="single" w:sz="4" w:space="0" w:color="auto"/>
              <w:bottom w:val="single" w:sz="4" w:space="0" w:color="auto"/>
              <w:right w:val="single" w:sz="4" w:space="0" w:color="auto"/>
            </w:tcBorders>
          </w:tcPr>
          <w:p w14:paraId="306D48C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577" w:type="dxa"/>
            <w:gridSpan w:val="3"/>
            <w:vMerge/>
            <w:tcBorders>
              <w:left w:val="single" w:sz="4" w:space="0" w:color="auto"/>
              <w:bottom w:val="single" w:sz="4" w:space="0" w:color="auto"/>
              <w:right w:val="single" w:sz="4" w:space="0" w:color="auto"/>
            </w:tcBorders>
          </w:tcPr>
          <w:p w14:paraId="6B8EA24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9F3AA3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2B1512B"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1EC7ADF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6D68F673" w14:textId="77777777" w:rsidR="00912D66" w:rsidRPr="00912D66" w:rsidRDefault="00912D66" w:rsidP="00912D66">
            <w:pPr>
              <w:numPr>
                <w:ilvl w:val="0"/>
                <w:numId w:val="17"/>
              </w:num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Прочие работы и услуги</w:t>
            </w:r>
          </w:p>
          <w:p w14:paraId="6EC39C4D"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val="restart"/>
            <w:tcBorders>
              <w:left w:val="single" w:sz="4" w:space="0" w:color="auto"/>
              <w:right w:val="single" w:sz="4" w:space="0" w:color="auto"/>
            </w:tcBorders>
            <w:vAlign w:val="center"/>
          </w:tcPr>
          <w:p w14:paraId="61501FF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59E8546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40F9BF7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4832205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left w:val="single" w:sz="4" w:space="0" w:color="auto"/>
              <w:bottom w:val="single" w:sz="4" w:space="0" w:color="auto"/>
              <w:right w:val="single" w:sz="4" w:space="0" w:color="auto"/>
            </w:tcBorders>
          </w:tcPr>
          <w:p w14:paraId="460FEF6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+334,00</w:t>
            </w:r>
          </w:p>
        </w:tc>
        <w:tc>
          <w:tcPr>
            <w:tcW w:w="7140" w:type="dxa"/>
            <w:vMerge w:val="restart"/>
            <w:tcBorders>
              <w:left w:val="single" w:sz="4" w:space="0" w:color="auto"/>
              <w:right w:val="single" w:sz="4" w:space="0" w:color="auto"/>
            </w:tcBorders>
            <w:vAlign w:val="center"/>
          </w:tcPr>
          <w:p w14:paraId="6C60A3BA"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5275F7D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6BA35DE"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3783873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BE7CD81"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16C3BD5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E4430A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90CA79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0586ACD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 местного бюджета</w:t>
            </w:r>
          </w:p>
        </w:tc>
        <w:tc>
          <w:tcPr>
            <w:tcW w:w="1577" w:type="dxa"/>
            <w:gridSpan w:val="3"/>
            <w:tcBorders>
              <w:left w:val="single" w:sz="4" w:space="0" w:color="auto"/>
              <w:bottom w:val="single" w:sz="4" w:space="0" w:color="auto"/>
              <w:right w:val="single" w:sz="4" w:space="0" w:color="auto"/>
            </w:tcBorders>
          </w:tcPr>
          <w:p w14:paraId="1AA2860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+334,00</w:t>
            </w:r>
          </w:p>
        </w:tc>
        <w:tc>
          <w:tcPr>
            <w:tcW w:w="7140" w:type="dxa"/>
            <w:vMerge/>
            <w:tcBorders>
              <w:left w:val="single" w:sz="4" w:space="0" w:color="auto"/>
              <w:bottom w:val="single" w:sz="4" w:space="0" w:color="auto"/>
              <w:right w:val="single" w:sz="4" w:space="0" w:color="auto"/>
            </w:tcBorders>
            <w:vAlign w:val="center"/>
          </w:tcPr>
          <w:p w14:paraId="67FCC26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6CF743E"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10B160B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7FD70E02" w14:textId="77777777" w:rsidR="00912D66" w:rsidRPr="00912D66" w:rsidRDefault="00912D66" w:rsidP="00912D66">
            <w:pPr>
              <w:numPr>
                <w:ilvl w:val="0"/>
                <w:numId w:val="17"/>
              </w:num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Ремонт крыши здания Администрации</w:t>
            </w:r>
          </w:p>
        </w:tc>
        <w:tc>
          <w:tcPr>
            <w:tcW w:w="1304" w:type="dxa"/>
            <w:vMerge w:val="restart"/>
            <w:tcBorders>
              <w:left w:val="single" w:sz="4" w:space="0" w:color="auto"/>
              <w:right w:val="single" w:sz="4" w:space="0" w:color="auto"/>
            </w:tcBorders>
            <w:vAlign w:val="center"/>
          </w:tcPr>
          <w:p w14:paraId="78416D4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0109C45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EBEE49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2C549FF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left w:val="single" w:sz="4" w:space="0" w:color="auto"/>
              <w:bottom w:val="single" w:sz="4" w:space="0" w:color="auto"/>
              <w:right w:val="single" w:sz="4" w:space="0" w:color="auto"/>
            </w:tcBorders>
          </w:tcPr>
          <w:p w14:paraId="458AB38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517381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382E6A0"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2FAB36A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65D87FA"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D3668B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B5B5D9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B21428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5602912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 местного бюджета</w:t>
            </w:r>
          </w:p>
        </w:tc>
        <w:tc>
          <w:tcPr>
            <w:tcW w:w="1577" w:type="dxa"/>
            <w:gridSpan w:val="3"/>
            <w:tcBorders>
              <w:left w:val="single" w:sz="4" w:space="0" w:color="auto"/>
              <w:bottom w:val="single" w:sz="4" w:space="0" w:color="auto"/>
              <w:right w:val="single" w:sz="4" w:space="0" w:color="auto"/>
            </w:tcBorders>
          </w:tcPr>
          <w:p w14:paraId="3B8884E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F5E662E"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E65C8C3"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2FD661F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4E791267" w14:textId="77777777" w:rsidR="00912D66" w:rsidRPr="00912D66" w:rsidRDefault="00912D66" w:rsidP="00912D66">
            <w:pPr>
              <w:numPr>
                <w:ilvl w:val="0"/>
                <w:numId w:val="17"/>
              </w:num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Приобретение транспортных средств</w:t>
            </w:r>
          </w:p>
        </w:tc>
        <w:tc>
          <w:tcPr>
            <w:tcW w:w="1304" w:type="dxa"/>
            <w:vMerge w:val="restart"/>
            <w:tcBorders>
              <w:left w:val="single" w:sz="4" w:space="0" w:color="auto"/>
              <w:right w:val="single" w:sz="4" w:space="0" w:color="auto"/>
            </w:tcBorders>
            <w:vAlign w:val="center"/>
          </w:tcPr>
          <w:p w14:paraId="15C3D2C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147B1D6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224AA5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63A80AA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left w:val="single" w:sz="4" w:space="0" w:color="auto"/>
              <w:bottom w:val="single" w:sz="4" w:space="0" w:color="auto"/>
              <w:right w:val="single" w:sz="4" w:space="0" w:color="auto"/>
            </w:tcBorders>
          </w:tcPr>
          <w:p w14:paraId="40AE495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9416FA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5C84A24"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01D3D25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639CE04"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62A14AF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0C4E81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D0809A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386722F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 местного бюджета</w:t>
            </w:r>
          </w:p>
        </w:tc>
        <w:tc>
          <w:tcPr>
            <w:tcW w:w="1577" w:type="dxa"/>
            <w:gridSpan w:val="3"/>
            <w:tcBorders>
              <w:left w:val="single" w:sz="4" w:space="0" w:color="auto"/>
              <w:bottom w:val="single" w:sz="4" w:space="0" w:color="auto"/>
              <w:right w:val="single" w:sz="4" w:space="0" w:color="auto"/>
            </w:tcBorders>
          </w:tcPr>
          <w:p w14:paraId="67B5025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628C98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10BF91C"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6FD0F17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DCD1AE8"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08E0FA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4FC07B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3C09CD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7F4EEE7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 местного бюджета</w:t>
            </w:r>
          </w:p>
        </w:tc>
        <w:tc>
          <w:tcPr>
            <w:tcW w:w="1577" w:type="dxa"/>
            <w:gridSpan w:val="3"/>
            <w:tcBorders>
              <w:left w:val="single" w:sz="4" w:space="0" w:color="auto"/>
              <w:bottom w:val="single" w:sz="4" w:space="0" w:color="auto"/>
              <w:right w:val="single" w:sz="4" w:space="0" w:color="auto"/>
            </w:tcBorders>
          </w:tcPr>
          <w:p w14:paraId="121EB10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E795DB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A4D4A3A" w14:textId="77777777" w:rsidTr="007230EE">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14:paraId="53608EA6" w14:textId="77777777" w:rsidR="00912D66" w:rsidRPr="00912D66" w:rsidRDefault="00912D66" w:rsidP="00912D66">
            <w:pPr>
              <w:spacing w:after="0" w:line="240" w:lineRule="auto"/>
              <w:jc w:val="center"/>
              <w:rPr>
                <w:rFonts w:ascii="Times New Roman" w:eastAsia="Arial" w:hAnsi="Times New Roman"/>
                <w:b/>
                <w:sz w:val="24"/>
                <w:szCs w:val="24"/>
                <w:lang w:eastAsia="ar-SA"/>
              </w:rPr>
            </w:pPr>
            <w:r w:rsidRPr="00912D66">
              <w:rPr>
                <w:rFonts w:ascii="Times New Roman" w:eastAsia="Arial" w:hAnsi="Times New Roman"/>
                <w:b/>
                <w:sz w:val="24"/>
                <w:szCs w:val="24"/>
                <w:lang w:eastAsia="ar-SA"/>
              </w:rPr>
              <w:t>«Развитие транспортной инфраструктуры» на 2020-2025 годы</w:t>
            </w:r>
          </w:p>
        </w:tc>
      </w:tr>
      <w:tr w:rsidR="00912D66" w:rsidRPr="00912D66" w14:paraId="5DB46EEE"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4225575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2D941D90"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Arial" w:hAnsi="Times New Roman"/>
                <w:b/>
                <w:sz w:val="24"/>
                <w:szCs w:val="24"/>
                <w:lang w:eastAsia="ar-SA"/>
              </w:rPr>
              <w:t>«Развитие транспортной инфраструктуры» на 2020-2025г.</w:t>
            </w:r>
          </w:p>
        </w:tc>
        <w:tc>
          <w:tcPr>
            <w:tcW w:w="1404" w:type="dxa"/>
            <w:gridSpan w:val="2"/>
            <w:vMerge w:val="restart"/>
            <w:tcBorders>
              <w:left w:val="single" w:sz="4" w:space="0" w:color="auto"/>
              <w:right w:val="single" w:sz="4" w:space="0" w:color="auto"/>
            </w:tcBorders>
            <w:vAlign w:val="center"/>
          </w:tcPr>
          <w:p w14:paraId="263EF44E" w14:textId="77777777" w:rsidR="00912D66" w:rsidRPr="00912D66" w:rsidRDefault="00912D66" w:rsidP="00912D66">
            <w:pPr>
              <w:widowControl w:val="0"/>
              <w:suppressAutoHyphens/>
              <w:autoSpaceDE w:val="0"/>
              <w:spacing w:after="0" w:line="240" w:lineRule="auto"/>
              <w:jc w:val="both"/>
              <w:rPr>
                <w:rFonts w:ascii="Times New Roman" w:hAnsi="Times New Roman"/>
                <w:kern w:val="2"/>
                <w:sz w:val="18"/>
                <w:szCs w:val="18"/>
                <w:lang w:eastAsia="ar-SA"/>
              </w:rPr>
            </w:pPr>
            <w:proofErr w:type="spellStart"/>
            <w:r w:rsidRPr="00912D66">
              <w:rPr>
                <w:rFonts w:ascii="Times New Roman" w:hAnsi="Times New Roman"/>
                <w:kern w:val="2"/>
                <w:sz w:val="18"/>
                <w:szCs w:val="18"/>
                <w:lang w:eastAsia="ar-SA"/>
              </w:rPr>
              <w:t>Мурсатова</w:t>
            </w:r>
            <w:proofErr w:type="spellEnd"/>
            <w:r w:rsidRPr="00912D66">
              <w:rPr>
                <w:rFonts w:ascii="Times New Roman" w:hAnsi="Times New Roman"/>
                <w:kern w:val="2"/>
                <w:sz w:val="18"/>
                <w:szCs w:val="18"/>
                <w:lang w:eastAsia="ar-SA"/>
              </w:rPr>
              <w:t xml:space="preserve"> Н.С. главный специалист отдела жизнеобеспечения</w:t>
            </w:r>
          </w:p>
          <w:p w14:paraId="582F29C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tcPr>
          <w:p w14:paraId="2461ADA7"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524F9FA8"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01.01.</w:t>
            </w:r>
          </w:p>
          <w:p w14:paraId="53ACCE84"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907" w:type="dxa"/>
            <w:vMerge w:val="restart"/>
            <w:tcBorders>
              <w:left w:val="single" w:sz="4" w:space="0" w:color="auto"/>
              <w:right w:val="single" w:sz="4" w:space="0" w:color="auto"/>
            </w:tcBorders>
          </w:tcPr>
          <w:p w14:paraId="277B79A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46F7552F"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31.12.</w:t>
            </w:r>
          </w:p>
          <w:p w14:paraId="198BD188"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1304" w:type="dxa"/>
            <w:tcBorders>
              <w:top w:val="single" w:sz="4" w:space="0" w:color="auto"/>
              <w:left w:val="single" w:sz="4" w:space="0" w:color="auto"/>
              <w:bottom w:val="single" w:sz="4" w:space="0" w:color="auto"/>
              <w:right w:val="single" w:sz="4" w:space="0" w:color="auto"/>
            </w:tcBorders>
          </w:tcPr>
          <w:p w14:paraId="23F1FFA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15E8D0A8"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+1227,00</w:t>
            </w:r>
          </w:p>
        </w:tc>
        <w:tc>
          <w:tcPr>
            <w:tcW w:w="7140" w:type="dxa"/>
            <w:tcBorders>
              <w:left w:val="single" w:sz="4" w:space="0" w:color="auto"/>
              <w:bottom w:val="single" w:sz="4" w:space="0" w:color="auto"/>
              <w:right w:val="single" w:sz="4" w:space="0" w:color="auto"/>
            </w:tcBorders>
            <w:vAlign w:val="center"/>
          </w:tcPr>
          <w:p w14:paraId="1F99789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A79118F"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6E10892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B69D40B"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14:paraId="75F852A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5288CF4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583B5C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8E1398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367FC2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74057E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278E5CC"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21A3703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614E2F2"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14:paraId="3A53262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22EB372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4B09C1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6617AB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4ADC68E"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9A6E3A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C6220F5"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3314924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73DBA50"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14:paraId="5621723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5C26A78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1F6BFB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224994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118360B"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+1227,00</w:t>
            </w:r>
          </w:p>
        </w:tc>
        <w:tc>
          <w:tcPr>
            <w:tcW w:w="7140" w:type="dxa"/>
            <w:tcBorders>
              <w:left w:val="single" w:sz="4" w:space="0" w:color="auto"/>
              <w:bottom w:val="single" w:sz="4" w:space="0" w:color="auto"/>
              <w:right w:val="single" w:sz="4" w:space="0" w:color="auto"/>
            </w:tcBorders>
            <w:vAlign w:val="center"/>
          </w:tcPr>
          <w:p w14:paraId="28DE1F4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B9527AD" w14:textId="77777777" w:rsidTr="007230EE">
        <w:trPr>
          <w:gridAfter w:val="5"/>
          <w:wAfter w:w="6257" w:type="dxa"/>
          <w:trHeight w:val="811"/>
        </w:trPr>
        <w:tc>
          <w:tcPr>
            <w:tcW w:w="426" w:type="dxa"/>
            <w:vMerge/>
            <w:tcBorders>
              <w:left w:val="single" w:sz="4" w:space="0" w:color="auto"/>
              <w:bottom w:val="single" w:sz="4" w:space="0" w:color="auto"/>
              <w:right w:val="single" w:sz="4" w:space="0" w:color="auto"/>
            </w:tcBorders>
            <w:vAlign w:val="center"/>
          </w:tcPr>
          <w:p w14:paraId="0B974C1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64FF124"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03E2CE8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2F1A638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268A19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30AC64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-внебюджетных источников</w:t>
            </w:r>
          </w:p>
        </w:tc>
        <w:tc>
          <w:tcPr>
            <w:tcW w:w="1577" w:type="dxa"/>
            <w:gridSpan w:val="3"/>
            <w:tcBorders>
              <w:top w:val="single" w:sz="4" w:space="0" w:color="auto"/>
              <w:left w:val="single" w:sz="4" w:space="0" w:color="auto"/>
              <w:bottom w:val="single" w:sz="4" w:space="0" w:color="auto"/>
              <w:right w:val="single" w:sz="4" w:space="0" w:color="auto"/>
            </w:tcBorders>
          </w:tcPr>
          <w:p w14:paraId="6F65C877"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EC8774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4462414"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041FF0DE"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vAlign w:val="center"/>
          </w:tcPr>
          <w:p w14:paraId="58682008"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Дополнительное содержание дорог общего пользования местного значения вне границ населённых пунктов</w:t>
            </w:r>
          </w:p>
        </w:tc>
        <w:tc>
          <w:tcPr>
            <w:tcW w:w="1404" w:type="dxa"/>
            <w:gridSpan w:val="2"/>
            <w:vMerge w:val="restart"/>
            <w:tcBorders>
              <w:left w:val="single" w:sz="4" w:space="0" w:color="auto"/>
              <w:right w:val="single" w:sz="4" w:space="0" w:color="auto"/>
            </w:tcBorders>
            <w:vAlign w:val="center"/>
          </w:tcPr>
          <w:p w14:paraId="2DA1B34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2F6701C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1DBD2E5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DA714F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DDC60BD" w14:textId="77777777" w:rsidR="00912D66" w:rsidRPr="00912D66" w:rsidRDefault="00912D66" w:rsidP="00912D66">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5A77E2D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4389BEC"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51E2E22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80B495E"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340A420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0894378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922EAD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B9922A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0CD38956" w14:textId="77777777" w:rsidR="00912D66" w:rsidRPr="00912D66" w:rsidRDefault="00912D66" w:rsidP="00912D66">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2A4856D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7AE97EE"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7AC28572"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2</w:t>
            </w:r>
          </w:p>
        </w:tc>
        <w:tc>
          <w:tcPr>
            <w:tcW w:w="2552" w:type="dxa"/>
            <w:vMerge w:val="restart"/>
            <w:tcBorders>
              <w:left w:val="single" w:sz="4" w:space="0" w:color="auto"/>
              <w:right w:val="single" w:sz="4" w:space="0" w:color="auto"/>
            </w:tcBorders>
            <w:vAlign w:val="center"/>
          </w:tcPr>
          <w:p w14:paraId="13866904"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Паспортизация автомобильных дорог общего пользования местного значение</w:t>
            </w:r>
          </w:p>
        </w:tc>
        <w:tc>
          <w:tcPr>
            <w:tcW w:w="1404" w:type="dxa"/>
            <w:gridSpan w:val="2"/>
            <w:vMerge w:val="restart"/>
            <w:tcBorders>
              <w:left w:val="single" w:sz="4" w:space="0" w:color="auto"/>
              <w:right w:val="single" w:sz="4" w:space="0" w:color="auto"/>
            </w:tcBorders>
            <w:vAlign w:val="center"/>
          </w:tcPr>
          <w:p w14:paraId="2677890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52CFE14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0C031D1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E7EE3B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4F231A8" w14:textId="77777777" w:rsidR="00912D66" w:rsidRPr="00912D66" w:rsidRDefault="00912D66" w:rsidP="00912D66">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2A67B59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7B567F9"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30076E2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819050A"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62E31FA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3E43484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637AAA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0997AC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6B078558" w14:textId="77777777" w:rsidR="00912D66" w:rsidRPr="00912D66" w:rsidRDefault="00912D66" w:rsidP="00912D66">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1A93808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B6B15B7"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75627B25"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vAlign w:val="center"/>
          </w:tcPr>
          <w:p w14:paraId="5E1B236A"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Arial" w:hAnsi="Times New Roman"/>
                <w:sz w:val="20"/>
                <w:szCs w:val="20"/>
                <w:lang w:eastAsia="ar-SA"/>
              </w:rPr>
              <w:t>Оценка уязвимости мостов на дорогах общего пользования местного назначения вне границ населённых пунктов</w:t>
            </w:r>
          </w:p>
        </w:tc>
        <w:tc>
          <w:tcPr>
            <w:tcW w:w="1404" w:type="dxa"/>
            <w:gridSpan w:val="2"/>
            <w:vMerge w:val="restart"/>
            <w:tcBorders>
              <w:left w:val="single" w:sz="4" w:space="0" w:color="auto"/>
              <w:right w:val="single" w:sz="4" w:space="0" w:color="auto"/>
            </w:tcBorders>
            <w:vAlign w:val="center"/>
          </w:tcPr>
          <w:p w14:paraId="522A85C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445B0F3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46293D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4CF163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7943E49" w14:textId="77777777" w:rsidR="00912D66" w:rsidRPr="00912D66" w:rsidRDefault="00912D66" w:rsidP="00912D66">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2D26252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F85F807"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462CE63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387E867"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4FEB81E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18E31D2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BE2881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C8C685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518AFCF0" w14:textId="77777777" w:rsidR="00912D66" w:rsidRPr="00912D66" w:rsidRDefault="00912D66" w:rsidP="00912D66">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5C16534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99827D0"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3188FC96"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4</w:t>
            </w:r>
          </w:p>
        </w:tc>
        <w:tc>
          <w:tcPr>
            <w:tcW w:w="2552" w:type="dxa"/>
            <w:vMerge w:val="restart"/>
            <w:tcBorders>
              <w:left w:val="single" w:sz="4" w:space="0" w:color="auto"/>
              <w:right w:val="single" w:sz="4" w:space="0" w:color="auto"/>
            </w:tcBorders>
            <w:vAlign w:val="center"/>
          </w:tcPr>
          <w:p w14:paraId="6F4ECA60"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Ремонт автомобильных дорог общего пользования местного значения вне границ населённых пунктов,</w:t>
            </w:r>
          </w:p>
        </w:tc>
        <w:tc>
          <w:tcPr>
            <w:tcW w:w="1404" w:type="dxa"/>
            <w:gridSpan w:val="2"/>
            <w:vMerge w:val="restart"/>
            <w:tcBorders>
              <w:left w:val="single" w:sz="4" w:space="0" w:color="auto"/>
              <w:right w:val="single" w:sz="4" w:space="0" w:color="auto"/>
            </w:tcBorders>
            <w:vAlign w:val="center"/>
          </w:tcPr>
          <w:p w14:paraId="3CB6B47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48353EB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DB419B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14B91D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B27CC51"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-100,02</w:t>
            </w:r>
          </w:p>
        </w:tc>
        <w:tc>
          <w:tcPr>
            <w:tcW w:w="7140" w:type="dxa"/>
            <w:tcBorders>
              <w:left w:val="single" w:sz="4" w:space="0" w:color="auto"/>
              <w:bottom w:val="single" w:sz="4" w:space="0" w:color="auto"/>
              <w:right w:val="single" w:sz="4" w:space="0" w:color="auto"/>
            </w:tcBorders>
            <w:vAlign w:val="center"/>
          </w:tcPr>
          <w:p w14:paraId="10D5EAA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7E924A5"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5D3C4F4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6DB9FBE1"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1300E39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2427233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C7DEFC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663C0F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BEE9541"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-100,02</w:t>
            </w:r>
          </w:p>
        </w:tc>
        <w:tc>
          <w:tcPr>
            <w:tcW w:w="7140" w:type="dxa"/>
            <w:tcBorders>
              <w:left w:val="single" w:sz="4" w:space="0" w:color="auto"/>
              <w:bottom w:val="single" w:sz="4" w:space="0" w:color="auto"/>
              <w:right w:val="single" w:sz="4" w:space="0" w:color="auto"/>
            </w:tcBorders>
            <w:vAlign w:val="center"/>
          </w:tcPr>
          <w:p w14:paraId="1AE0AA1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1AE9B81"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062F98F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6B0B4EEF"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В т.ч:</w:t>
            </w:r>
          </w:p>
          <w:p w14:paraId="2BE00A8E"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 xml:space="preserve">Ремонт а/дороги </w:t>
            </w:r>
            <w:proofErr w:type="spellStart"/>
            <w:r w:rsidRPr="00912D66">
              <w:rPr>
                <w:rFonts w:ascii="Times New Roman" w:eastAsia="Arial" w:hAnsi="Times New Roman"/>
                <w:sz w:val="18"/>
                <w:szCs w:val="18"/>
                <w:lang w:eastAsia="ar-SA"/>
              </w:rPr>
              <w:t>Ныр</w:t>
            </w:r>
            <w:proofErr w:type="spellEnd"/>
            <w:r w:rsidRPr="00912D66">
              <w:rPr>
                <w:rFonts w:ascii="Times New Roman" w:eastAsia="Arial" w:hAnsi="Times New Roman"/>
                <w:sz w:val="18"/>
                <w:szCs w:val="18"/>
                <w:lang w:eastAsia="ar-SA"/>
              </w:rPr>
              <w:t>-</w:t>
            </w:r>
            <w:proofErr w:type="spellStart"/>
            <w:r w:rsidRPr="00912D66">
              <w:rPr>
                <w:rFonts w:ascii="Times New Roman" w:eastAsia="Arial" w:hAnsi="Times New Roman"/>
                <w:sz w:val="18"/>
                <w:szCs w:val="18"/>
                <w:lang w:eastAsia="ar-SA"/>
              </w:rPr>
              <w:t>Пиштенур</w:t>
            </w:r>
            <w:proofErr w:type="spellEnd"/>
            <w:r w:rsidRPr="00912D66">
              <w:rPr>
                <w:rFonts w:ascii="Times New Roman" w:eastAsia="Arial" w:hAnsi="Times New Roman"/>
                <w:sz w:val="18"/>
                <w:szCs w:val="18"/>
                <w:lang w:eastAsia="ar-SA"/>
              </w:rPr>
              <w:t>-Михайловское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4D01BA6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565A0DC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7CFD39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AF49C6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520C16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4A8902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3133F2E"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3290895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6DF0C004"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4803404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3FC4DF8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EC0C0D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3B3072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625E6D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7159C2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8628030"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246BB37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52D070FC"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Arial" w:hAnsi="Times New Roman"/>
                <w:sz w:val="18"/>
                <w:szCs w:val="18"/>
                <w:lang w:eastAsia="ar-SA"/>
              </w:rPr>
              <w:t>Ремонт а/дороги Тужа-</w:t>
            </w:r>
            <w:proofErr w:type="spellStart"/>
            <w:r w:rsidRPr="00912D66">
              <w:rPr>
                <w:rFonts w:ascii="Times New Roman" w:eastAsia="Arial" w:hAnsi="Times New Roman"/>
                <w:sz w:val="18"/>
                <w:szCs w:val="18"/>
                <w:lang w:eastAsia="ar-SA"/>
              </w:rPr>
              <w:t>Покста</w:t>
            </w:r>
            <w:proofErr w:type="spellEnd"/>
            <w:r w:rsidRPr="00912D66">
              <w:rPr>
                <w:rFonts w:ascii="Times New Roman" w:eastAsia="Arial" w:hAnsi="Times New Roman"/>
                <w:sz w:val="18"/>
                <w:szCs w:val="18"/>
                <w:lang w:eastAsia="ar-SA"/>
              </w:rPr>
              <w:t xml:space="preserve">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218B597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79F36BD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0A7BFF0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1F2875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03E83A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-100,02</w:t>
            </w:r>
          </w:p>
        </w:tc>
        <w:tc>
          <w:tcPr>
            <w:tcW w:w="7140" w:type="dxa"/>
            <w:tcBorders>
              <w:left w:val="single" w:sz="4" w:space="0" w:color="auto"/>
              <w:bottom w:val="single" w:sz="4" w:space="0" w:color="auto"/>
              <w:right w:val="single" w:sz="4" w:space="0" w:color="auto"/>
            </w:tcBorders>
            <w:vAlign w:val="center"/>
          </w:tcPr>
          <w:p w14:paraId="594E356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F4CBAB8"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65DC82E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79602F3"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30FBFED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4E6D554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36D5B5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555C43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665540E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-100,02</w:t>
            </w:r>
          </w:p>
        </w:tc>
        <w:tc>
          <w:tcPr>
            <w:tcW w:w="7140" w:type="dxa"/>
            <w:tcBorders>
              <w:left w:val="single" w:sz="4" w:space="0" w:color="auto"/>
              <w:bottom w:val="single" w:sz="4" w:space="0" w:color="auto"/>
              <w:right w:val="single" w:sz="4" w:space="0" w:color="auto"/>
            </w:tcBorders>
            <w:vAlign w:val="center"/>
          </w:tcPr>
          <w:p w14:paraId="6FA6DBD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9270177"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6DA4092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4900BF37"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 xml:space="preserve">Ремонт а/дороги </w:t>
            </w:r>
            <w:proofErr w:type="spellStart"/>
            <w:r w:rsidRPr="00912D66">
              <w:rPr>
                <w:rFonts w:ascii="Times New Roman" w:eastAsia="Arial" w:hAnsi="Times New Roman"/>
                <w:sz w:val="18"/>
                <w:szCs w:val="18"/>
                <w:lang w:eastAsia="ar-SA"/>
              </w:rPr>
              <w:t>Малиничи</w:t>
            </w:r>
            <w:proofErr w:type="spellEnd"/>
            <w:r w:rsidRPr="00912D66">
              <w:rPr>
                <w:rFonts w:ascii="Times New Roman" w:eastAsia="Arial" w:hAnsi="Times New Roman"/>
                <w:sz w:val="18"/>
                <w:szCs w:val="18"/>
                <w:lang w:eastAsia="ar-SA"/>
              </w:rPr>
              <w:t>-Васькино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3CB47FE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739C132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4598265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902FF9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313271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0D010F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28CA8F5"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086FEBC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8B4F7F3"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61990A2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4726808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B1ECF5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805B4F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6DFD536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A76970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07A8E9F"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093A8870"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2590E477"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Arial" w:hAnsi="Times New Roman"/>
                <w:sz w:val="18"/>
                <w:szCs w:val="18"/>
                <w:lang w:eastAsia="ar-SA"/>
              </w:rPr>
              <w:t>Ремонт а/дороги Тужа-Караванное-Машкино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4299706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137A5B6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811C13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C2ED87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C331383" w14:textId="77777777" w:rsidR="00912D66" w:rsidRPr="00912D66" w:rsidRDefault="00912D66" w:rsidP="00912D66">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7E8070F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47889A0"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18BE29F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25D28D9"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5AF4DC2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7EAFB84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63CBD3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33440A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16A0ED55" w14:textId="77777777" w:rsidR="00912D66" w:rsidRPr="00912D66" w:rsidRDefault="00912D66" w:rsidP="00912D66">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36BDA53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B675898"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3F4473A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40158DCF"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Arial" w:hAnsi="Times New Roman"/>
                <w:sz w:val="18"/>
                <w:szCs w:val="18"/>
                <w:lang w:eastAsia="ar-SA"/>
              </w:rPr>
              <w:t>Ремонт а/дороги Евсино-</w:t>
            </w:r>
            <w:proofErr w:type="spellStart"/>
            <w:r w:rsidRPr="00912D66">
              <w:rPr>
                <w:rFonts w:ascii="Times New Roman" w:eastAsia="Arial" w:hAnsi="Times New Roman"/>
                <w:sz w:val="18"/>
                <w:szCs w:val="18"/>
                <w:lang w:eastAsia="ar-SA"/>
              </w:rPr>
              <w:t>Греково</w:t>
            </w:r>
            <w:proofErr w:type="spellEnd"/>
            <w:r w:rsidRPr="00912D66">
              <w:rPr>
                <w:rFonts w:ascii="Times New Roman" w:eastAsia="Arial" w:hAnsi="Times New Roman"/>
                <w:sz w:val="18"/>
                <w:szCs w:val="18"/>
                <w:lang w:eastAsia="ar-SA"/>
              </w:rPr>
              <w:t>-</w:t>
            </w:r>
            <w:proofErr w:type="spellStart"/>
            <w:r w:rsidRPr="00912D66">
              <w:rPr>
                <w:rFonts w:ascii="Times New Roman" w:eastAsia="Arial" w:hAnsi="Times New Roman"/>
                <w:sz w:val="18"/>
                <w:szCs w:val="18"/>
                <w:lang w:eastAsia="ar-SA"/>
              </w:rPr>
              <w:t>Пачи-Вынур</w:t>
            </w:r>
            <w:proofErr w:type="spellEnd"/>
            <w:r w:rsidRPr="00912D66">
              <w:rPr>
                <w:rFonts w:ascii="Times New Roman" w:eastAsia="Arial" w:hAnsi="Times New Roman"/>
                <w:sz w:val="18"/>
                <w:szCs w:val="18"/>
                <w:lang w:eastAsia="ar-SA"/>
              </w:rPr>
              <w:t xml:space="preserve">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15EE044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67262B7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E5D9B9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826CE4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3C3DB72" w14:textId="77777777" w:rsidR="00912D66" w:rsidRPr="00912D66" w:rsidRDefault="00912D66" w:rsidP="00912D66">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3BC68EF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43551B6"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56BEA84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6B4A2BDE"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1781C47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685A8A0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46F14D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47FB9E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130B8A25" w14:textId="77777777" w:rsidR="00912D66" w:rsidRPr="00912D66" w:rsidRDefault="00912D66" w:rsidP="00912D66">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3CBF5BE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7F09D07"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5C8C6DB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1259BA9C"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Arial" w:hAnsi="Times New Roman"/>
                <w:sz w:val="18"/>
                <w:szCs w:val="18"/>
                <w:lang w:eastAsia="ar-SA"/>
              </w:rPr>
              <w:t xml:space="preserve">Ремонт а/дороги </w:t>
            </w:r>
            <w:proofErr w:type="spellStart"/>
            <w:r w:rsidRPr="00912D66">
              <w:rPr>
                <w:rFonts w:ascii="Times New Roman" w:eastAsia="Arial" w:hAnsi="Times New Roman"/>
                <w:sz w:val="18"/>
                <w:szCs w:val="18"/>
                <w:lang w:eastAsia="ar-SA"/>
              </w:rPr>
              <w:t>М.Пачи-Полушнур</w:t>
            </w:r>
            <w:proofErr w:type="spellEnd"/>
            <w:r w:rsidRPr="00912D66">
              <w:rPr>
                <w:rFonts w:ascii="Times New Roman" w:eastAsia="Arial" w:hAnsi="Times New Roman"/>
                <w:sz w:val="18"/>
                <w:szCs w:val="18"/>
                <w:lang w:eastAsia="ar-SA"/>
              </w:rPr>
              <w:t xml:space="preserve">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17589DD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3DABBFD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00EB24D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7F163D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28FDBC3" w14:textId="77777777" w:rsidR="00912D66" w:rsidRPr="00912D66" w:rsidRDefault="00912D66" w:rsidP="00912D66">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43EEB70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275DBF4"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24C4D75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E859DCA"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570313E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2C1FE76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EFE1E4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5DBA5C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6673173C" w14:textId="77777777" w:rsidR="00912D66" w:rsidRPr="00912D66" w:rsidRDefault="00912D66" w:rsidP="00912D66">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684F3A2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8068D4F"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3E8402E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6970E50F"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Arial" w:hAnsi="Times New Roman"/>
                <w:sz w:val="18"/>
                <w:szCs w:val="18"/>
                <w:lang w:eastAsia="ar-SA"/>
              </w:rPr>
              <w:t>Ремонт а/дороги Евсино-</w:t>
            </w:r>
            <w:proofErr w:type="spellStart"/>
            <w:r w:rsidRPr="00912D66">
              <w:rPr>
                <w:rFonts w:ascii="Times New Roman" w:eastAsia="Arial" w:hAnsi="Times New Roman"/>
                <w:sz w:val="18"/>
                <w:szCs w:val="18"/>
                <w:lang w:eastAsia="ar-SA"/>
              </w:rPr>
              <w:t>Греково</w:t>
            </w:r>
            <w:proofErr w:type="spellEnd"/>
            <w:r w:rsidRPr="00912D66">
              <w:rPr>
                <w:rFonts w:ascii="Times New Roman" w:eastAsia="Arial" w:hAnsi="Times New Roman"/>
                <w:sz w:val="18"/>
                <w:szCs w:val="18"/>
                <w:lang w:eastAsia="ar-SA"/>
              </w:rPr>
              <w:t>-</w:t>
            </w:r>
            <w:proofErr w:type="spellStart"/>
            <w:r w:rsidRPr="00912D66">
              <w:rPr>
                <w:rFonts w:ascii="Times New Roman" w:eastAsia="Arial" w:hAnsi="Times New Roman"/>
                <w:sz w:val="18"/>
                <w:szCs w:val="18"/>
                <w:lang w:eastAsia="ar-SA"/>
              </w:rPr>
              <w:t>Пачи-Вынур</w:t>
            </w:r>
            <w:proofErr w:type="spellEnd"/>
            <w:r w:rsidRPr="00912D66">
              <w:rPr>
                <w:rFonts w:ascii="Times New Roman" w:eastAsia="Arial" w:hAnsi="Times New Roman"/>
                <w:sz w:val="18"/>
                <w:szCs w:val="18"/>
                <w:lang w:eastAsia="ar-SA"/>
              </w:rPr>
              <w:t xml:space="preserve">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2B105BA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2D99AC8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B7D799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7AF2E1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687E8B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6F7B5C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0C05ABC"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6E67D1A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FE22E10"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430DD92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05518A7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43A898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4BB72C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56305CD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865B43E"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683B380"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3E65983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5A8D5F7A"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Arial" w:hAnsi="Times New Roman"/>
                <w:sz w:val="18"/>
                <w:szCs w:val="18"/>
                <w:lang w:eastAsia="ar-SA"/>
              </w:rPr>
              <w:t xml:space="preserve">Ремонт а/дороги Тужа </w:t>
            </w:r>
            <w:proofErr w:type="gramStart"/>
            <w:r w:rsidRPr="00912D66">
              <w:rPr>
                <w:rFonts w:ascii="Times New Roman" w:eastAsia="Arial" w:hAnsi="Times New Roman"/>
                <w:sz w:val="18"/>
                <w:szCs w:val="18"/>
                <w:lang w:eastAsia="ar-SA"/>
              </w:rPr>
              <w:t>-  Высоково</w:t>
            </w:r>
            <w:proofErr w:type="gramEnd"/>
            <w:r w:rsidRPr="00912D66">
              <w:rPr>
                <w:rFonts w:ascii="Times New Roman" w:eastAsia="Arial" w:hAnsi="Times New Roman"/>
                <w:sz w:val="18"/>
                <w:szCs w:val="18"/>
                <w:lang w:eastAsia="ar-SA"/>
              </w:rPr>
              <w:t xml:space="preserve">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7C94C1E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71E0B5E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4AF553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5658B1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vAlign w:val="center"/>
          </w:tcPr>
          <w:p w14:paraId="03956585"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7140" w:type="dxa"/>
            <w:tcBorders>
              <w:left w:val="single" w:sz="4" w:space="0" w:color="auto"/>
              <w:bottom w:val="single" w:sz="4" w:space="0" w:color="auto"/>
              <w:right w:val="single" w:sz="4" w:space="0" w:color="auto"/>
            </w:tcBorders>
            <w:vAlign w:val="center"/>
          </w:tcPr>
          <w:p w14:paraId="15645E5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7CB7C0B"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458A206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F0AB0CA"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382D224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3687EE8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7D6A5D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0A5A33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vAlign w:val="center"/>
          </w:tcPr>
          <w:p w14:paraId="0D735AF6"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7140" w:type="dxa"/>
            <w:tcBorders>
              <w:left w:val="single" w:sz="4" w:space="0" w:color="auto"/>
              <w:bottom w:val="single" w:sz="4" w:space="0" w:color="auto"/>
              <w:right w:val="single" w:sz="4" w:space="0" w:color="auto"/>
            </w:tcBorders>
            <w:vAlign w:val="center"/>
          </w:tcPr>
          <w:p w14:paraId="1D754B0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94BA31A"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1462968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25366FEC"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Arial" w:hAnsi="Times New Roman"/>
                <w:sz w:val="18"/>
                <w:szCs w:val="18"/>
                <w:lang w:eastAsia="ar-SA"/>
              </w:rPr>
              <w:t>Ремонт автобусных остановок на автомобильных дорогах местного значения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34707C4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5A5BF3C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14A3E02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DDBF1B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9D5E63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DEE47F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580B400"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35BCE42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A897F7D"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77ECB7A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4F4E41F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845282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02212F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163E93C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9B8116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03C5070"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5586292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16E5D679"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Arial" w:hAnsi="Times New Roman"/>
                <w:sz w:val="18"/>
                <w:szCs w:val="18"/>
                <w:lang w:eastAsia="ar-SA"/>
              </w:rPr>
              <w:t>Ремонт покрытий автобусных остановок на автомобильных дорогах местного значения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0A61ABD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600AF0D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1EC61A6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0EEF6D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A81979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8A22A4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9C5EB6C"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64E6BB7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2B1C754"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79389CD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0BE6785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3A493D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BC7F22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0A1763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D420BA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40BA6BE"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78E55B5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11EDC890" w14:textId="77777777" w:rsidR="00912D66" w:rsidRPr="00912D66" w:rsidRDefault="00912D66" w:rsidP="00912D66">
            <w:pPr>
              <w:spacing w:after="0" w:line="240" w:lineRule="auto"/>
              <w:rPr>
                <w:rFonts w:ascii="Courier New" w:eastAsia="Arial" w:hAnsi="Courier New" w:cs="Courier New"/>
                <w:sz w:val="18"/>
                <w:szCs w:val="18"/>
                <w:lang w:eastAsia="ar-SA"/>
              </w:rPr>
            </w:pPr>
            <w:r w:rsidRPr="00912D66">
              <w:rPr>
                <w:rFonts w:ascii="Times New Roman" w:eastAsia="Arial" w:hAnsi="Times New Roman"/>
                <w:sz w:val="18"/>
                <w:szCs w:val="18"/>
                <w:lang w:eastAsia="ar-SA"/>
              </w:rPr>
              <w:t xml:space="preserve">Ремонт мостового полотна р. </w:t>
            </w:r>
            <w:proofErr w:type="spellStart"/>
            <w:r w:rsidRPr="00912D66">
              <w:rPr>
                <w:rFonts w:ascii="Times New Roman" w:eastAsia="Arial" w:hAnsi="Times New Roman"/>
                <w:sz w:val="18"/>
                <w:szCs w:val="18"/>
                <w:lang w:eastAsia="ar-SA"/>
              </w:rPr>
              <w:t>Шудумка</w:t>
            </w:r>
            <w:proofErr w:type="spellEnd"/>
            <w:r w:rsidRPr="00912D66">
              <w:rPr>
                <w:rFonts w:ascii="Times New Roman" w:eastAsia="Arial" w:hAnsi="Times New Roman"/>
                <w:sz w:val="18"/>
                <w:szCs w:val="18"/>
                <w:lang w:eastAsia="ar-SA"/>
              </w:rPr>
              <w:t xml:space="preserve"> а/д </w:t>
            </w:r>
            <w:proofErr w:type="spellStart"/>
            <w:r w:rsidRPr="00912D66">
              <w:rPr>
                <w:rFonts w:ascii="Times New Roman" w:eastAsia="Arial" w:hAnsi="Times New Roman"/>
                <w:sz w:val="18"/>
                <w:szCs w:val="18"/>
                <w:lang w:eastAsia="ar-SA"/>
              </w:rPr>
              <w:t>Коврижата</w:t>
            </w:r>
            <w:proofErr w:type="spellEnd"/>
            <w:r w:rsidRPr="00912D66">
              <w:rPr>
                <w:rFonts w:ascii="Times New Roman" w:eastAsia="Arial" w:hAnsi="Times New Roman"/>
                <w:sz w:val="18"/>
                <w:szCs w:val="18"/>
                <w:lang w:eastAsia="ar-SA"/>
              </w:rPr>
              <w:t xml:space="preserve"> – Мари - </w:t>
            </w:r>
            <w:proofErr w:type="spellStart"/>
            <w:r w:rsidRPr="00912D66">
              <w:rPr>
                <w:rFonts w:ascii="Times New Roman" w:eastAsia="Arial" w:hAnsi="Times New Roman"/>
                <w:sz w:val="18"/>
                <w:szCs w:val="18"/>
                <w:lang w:eastAsia="ar-SA"/>
              </w:rPr>
              <w:t>Кугалка</w:t>
            </w:r>
            <w:proofErr w:type="spellEnd"/>
          </w:p>
        </w:tc>
        <w:tc>
          <w:tcPr>
            <w:tcW w:w="1404" w:type="dxa"/>
            <w:gridSpan w:val="2"/>
            <w:vMerge w:val="restart"/>
            <w:tcBorders>
              <w:left w:val="single" w:sz="4" w:space="0" w:color="auto"/>
              <w:right w:val="single" w:sz="4" w:space="0" w:color="auto"/>
            </w:tcBorders>
            <w:vAlign w:val="center"/>
          </w:tcPr>
          <w:p w14:paraId="6A33F96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66F2D98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0D8EE67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E2CD48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8E107D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BF6BF0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C576941" w14:textId="77777777" w:rsidTr="007230EE">
        <w:trPr>
          <w:gridAfter w:val="5"/>
          <w:wAfter w:w="6257" w:type="dxa"/>
          <w:trHeight w:val="843"/>
        </w:trPr>
        <w:tc>
          <w:tcPr>
            <w:tcW w:w="426" w:type="dxa"/>
            <w:vMerge/>
            <w:tcBorders>
              <w:left w:val="single" w:sz="4" w:space="0" w:color="auto"/>
              <w:bottom w:val="single" w:sz="4" w:space="0" w:color="auto"/>
              <w:right w:val="single" w:sz="4" w:space="0" w:color="auto"/>
            </w:tcBorders>
            <w:vAlign w:val="center"/>
          </w:tcPr>
          <w:p w14:paraId="5E08A52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CB3E897"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6CEE972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1829E37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A08823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378F32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6214808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793635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B19107A" w14:textId="77777777" w:rsidTr="007230EE">
        <w:trPr>
          <w:gridAfter w:val="5"/>
          <w:wAfter w:w="6257" w:type="dxa"/>
          <w:trHeight w:val="275"/>
        </w:trPr>
        <w:tc>
          <w:tcPr>
            <w:tcW w:w="426" w:type="dxa"/>
            <w:vMerge w:val="restart"/>
            <w:tcBorders>
              <w:left w:val="single" w:sz="4" w:space="0" w:color="auto"/>
              <w:right w:val="single" w:sz="4" w:space="0" w:color="auto"/>
            </w:tcBorders>
            <w:vAlign w:val="center"/>
          </w:tcPr>
          <w:p w14:paraId="406DE297"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5</w:t>
            </w:r>
          </w:p>
        </w:tc>
        <w:tc>
          <w:tcPr>
            <w:tcW w:w="2552" w:type="dxa"/>
            <w:vMerge w:val="restart"/>
            <w:tcBorders>
              <w:left w:val="single" w:sz="4" w:space="0" w:color="auto"/>
              <w:right w:val="single" w:sz="4" w:space="0" w:color="auto"/>
            </w:tcBorders>
            <w:vAlign w:val="center"/>
          </w:tcPr>
          <w:p w14:paraId="529A9DFC"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Поддержка автомобильного транспорта</w:t>
            </w:r>
          </w:p>
        </w:tc>
        <w:tc>
          <w:tcPr>
            <w:tcW w:w="1404" w:type="dxa"/>
            <w:gridSpan w:val="2"/>
            <w:vMerge w:val="restart"/>
            <w:tcBorders>
              <w:left w:val="single" w:sz="4" w:space="0" w:color="auto"/>
              <w:right w:val="single" w:sz="4" w:space="0" w:color="auto"/>
            </w:tcBorders>
            <w:vAlign w:val="center"/>
          </w:tcPr>
          <w:p w14:paraId="10ABB24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25E4011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70A0C3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783A3C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02EBE3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C4340C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5E113B9" w14:textId="77777777" w:rsidTr="007230EE">
        <w:trPr>
          <w:gridAfter w:val="5"/>
          <w:wAfter w:w="6257" w:type="dxa"/>
          <w:trHeight w:val="843"/>
        </w:trPr>
        <w:tc>
          <w:tcPr>
            <w:tcW w:w="426" w:type="dxa"/>
            <w:vMerge/>
            <w:tcBorders>
              <w:left w:val="single" w:sz="4" w:space="0" w:color="auto"/>
              <w:bottom w:val="single" w:sz="4" w:space="0" w:color="auto"/>
              <w:right w:val="single" w:sz="4" w:space="0" w:color="auto"/>
            </w:tcBorders>
            <w:vAlign w:val="center"/>
          </w:tcPr>
          <w:p w14:paraId="5B99C74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57FAA8B"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7DBE5A9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0AA6CA6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BB04A1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517C27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2B8CA5E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DC551D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ADB0487" w14:textId="77777777" w:rsidTr="007230EE">
        <w:trPr>
          <w:gridAfter w:val="5"/>
          <w:wAfter w:w="6257" w:type="dxa"/>
          <w:trHeight w:val="543"/>
        </w:trPr>
        <w:tc>
          <w:tcPr>
            <w:tcW w:w="426" w:type="dxa"/>
            <w:vMerge w:val="restart"/>
            <w:tcBorders>
              <w:left w:val="single" w:sz="4" w:space="0" w:color="auto"/>
              <w:right w:val="single" w:sz="4" w:space="0" w:color="auto"/>
            </w:tcBorders>
            <w:vAlign w:val="center"/>
          </w:tcPr>
          <w:p w14:paraId="46BE74A7"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6</w:t>
            </w:r>
          </w:p>
        </w:tc>
        <w:tc>
          <w:tcPr>
            <w:tcW w:w="2552" w:type="dxa"/>
            <w:vMerge w:val="restart"/>
            <w:tcBorders>
              <w:left w:val="single" w:sz="4" w:space="0" w:color="auto"/>
              <w:right w:val="single" w:sz="4" w:space="0" w:color="auto"/>
            </w:tcBorders>
            <w:vAlign w:val="center"/>
          </w:tcPr>
          <w:p w14:paraId="138DF959"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Субсидия местным бюджетам из областного бюджета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w:t>
            </w:r>
          </w:p>
        </w:tc>
        <w:tc>
          <w:tcPr>
            <w:tcW w:w="1404" w:type="dxa"/>
            <w:gridSpan w:val="2"/>
            <w:vMerge w:val="restart"/>
            <w:tcBorders>
              <w:left w:val="single" w:sz="4" w:space="0" w:color="auto"/>
              <w:right w:val="single" w:sz="4" w:space="0" w:color="auto"/>
            </w:tcBorders>
            <w:vAlign w:val="center"/>
          </w:tcPr>
          <w:p w14:paraId="48A3742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41AC6F3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0F3433E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0B8F0D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1FCA84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44D141ED"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0E34FF6" w14:textId="77777777" w:rsidTr="007230EE">
        <w:trPr>
          <w:gridAfter w:val="5"/>
          <w:wAfter w:w="6257" w:type="dxa"/>
          <w:trHeight w:val="669"/>
        </w:trPr>
        <w:tc>
          <w:tcPr>
            <w:tcW w:w="426" w:type="dxa"/>
            <w:vMerge/>
            <w:tcBorders>
              <w:left w:val="single" w:sz="4" w:space="0" w:color="auto"/>
              <w:right w:val="single" w:sz="4" w:space="0" w:color="auto"/>
            </w:tcBorders>
            <w:vAlign w:val="center"/>
          </w:tcPr>
          <w:p w14:paraId="2F498A4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34BB551"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14:paraId="7A77BC3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5E7D6BD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C9FF94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02B7D5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F73B32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24AC4BC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D8B3485" w14:textId="77777777" w:rsidTr="007230EE">
        <w:trPr>
          <w:gridAfter w:val="5"/>
          <w:wAfter w:w="6257" w:type="dxa"/>
          <w:trHeight w:val="525"/>
        </w:trPr>
        <w:tc>
          <w:tcPr>
            <w:tcW w:w="426" w:type="dxa"/>
            <w:vMerge/>
            <w:tcBorders>
              <w:left w:val="single" w:sz="4" w:space="0" w:color="auto"/>
              <w:bottom w:val="single" w:sz="4" w:space="0" w:color="auto"/>
              <w:right w:val="single" w:sz="4" w:space="0" w:color="auto"/>
            </w:tcBorders>
            <w:vAlign w:val="center"/>
          </w:tcPr>
          <w:p w14:paraId="2B7F34D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A1BA102"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20FC9AD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15CCE27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018466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E516AC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47954D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7DB8972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D4CDCCA" w14:textId="77777777" w:rsidTr="007230EE">
        <w:trPr>
          <w:gridAfter w:val="5"/>
          <w:wAfter w:w="6257" w:type="dxa"/>
          <w:trHeight w:val="525"/>
        </w:trPr>
        <w:tc>
          <w:tcPr>
            <w:tcW w:w="426" w:type="dxa"/>
            <w:vMerge w:val="restart"/>
            <w:tcBorders>
              <w:left w:val="single" w:sz="4" w:space="0" w:color="auto"/>
              <w:right w:val="single" w:sz="4" w:space="0" w:color="auto"/>
            </w:tcBorders>
            <w:vAlign w:val="center"/>
          </w:tcPr>
          <w:p w14:paraId="506A9048"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7</w:t>
            </w:r>
          </w:p>
        </w:tc>
        <w:tc>
          <w:tcPr>
            <w:tcW w:w="2552" w:type="dxa"/>
            <w:vMerge w:val="restart"/>
            <w:tcBorders>
              <w:left w:val="single" w:sz="4" w:space="0" w:color="auto"/>
              <w:right w:val="single" w:sz="4" w:space="0" w:color="auto"/>
            </w:tcBorders>
            <w:vAlign w:val="center"/>
          </w:tcPr>
          <w:p w14:paraId="232DFC50"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Субсидия на капитальный ремонт и восстановление изношенных верхних слоёв асфальтобетонных покрытий автомобильных дорог (ремонт Тужа – Высоково)</w:t>
            </w:r>
          </w:p>
        </w:tc>
        <w:tc>
          <w:tcPr>
            <w:tcW w:w="1404" w:type="dxa"/>
            <w:gridSpan w:val="2"/>
            <w:vMerge w:val="restart"/>
            <w:tcBorders>
              <w:left w:val="single" w:sz="4" w:space="0" w:color="auto"/>
              <w:right w:val="single" w:sz="4" w:space="0" w:color="auto"/>
            </w:tcBorders>
            <w:vAlign w:val="center"/>
          </w:tcPr>
          <w:p w14:paraId="363560F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38D54CF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9F5FE1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D217CD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8BF1EB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+3,64</w:t>
            </w:r>
          </w:p>
        </w:tc>
        <w:tc>
          <w:tcPr>
            <w:tcW w:w="7140" w:type="dxa"/>
            <w:tcBorders>
              <w:left w:val="single" w:sz="4" w:space="0" w:color="auto"/>
              <w:bottom w:val="single" w:sz="4" w:space="0" w:color="auto"/>
              <w:right w:val="single" w:sz="4" w:space="0" w:color="auto"/>
            </w:tcBorders>
            <w:vAlign w:val="center"/>
          </w:tcPr>
          <w:p w14:paraId="47095D4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F5FAA7F" w14:textId="77777777" w:rsidTr="007230EE">
        <w:trPr>
          <w:gridAfter w:val="5"/>
          <w:wAfter w:w="6257" w:type="dxa"/>
          <w:trHeight w:val="525"/>
        </w:trPr>
        <w:tc>
          <w:tcPr>
            <w:tcW w:w="426" w:type="dxa"/>
            <w:vMerge/>
            <w:tcBorders>
              <w:left w:val="single" w:sz="4" w:space="0" w:color="auto"/>
              <w:right w:val="single" w:sz="4" w:space="0" w:color="auto"/>
            </w:tcBorders>
            <w:vAlign w:val="center"/>
          </w:tcPr>
          <w:p w14:paraId="18BF035B"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72F088F5"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14:paraId="10C3031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245B166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578117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A43C39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14B3A09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A24C32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947CC3F" w14:textId="77777777" w:rsidTr="007230EE">
        <w:trPr>
          <w:gridAfter w:val="5"/>
          <w:wAfter w:w="6257" w:type="dxa"/>
          <w:trHeight w:val="525"/>
        </w:trPr>
        <w:tc>
          <w:tcPr>
            <w:tcW w:w="426" w:type="dxa"/>
            <w:vMerge/>
            <w:tcBorders>
              <w:left w:val="single" w:sz="4" w:space="0" w:color="auto"/>
              <w:bottom w:val="single" w:sz="4" w:space="0" w:color="auto"/>
              <w:right w:val="single" w:sz="4" w:space="0" w:color="auto"/>
            </w:tcBorders>
            <w:vAlign w:val="center"/>
          </w:tcPr>
          <w:p w14:paraId="141CC99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F6E7EA6"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3CFD632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5FD16F2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0A2673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15F65D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73D33C1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+3,64</w:t>
            </w:r>
          </w:p>
        </w:tc>
        <w:tc>
          <w:tcPr>
            <w:tcW w:w="7140" w:type="dxa"/>
            <w:tcBorders>
              <w:left w:val="single" w:sz="4" w:space="0" w:color="auto"/>
              <w:bottom w:val="single" w:sz="4" w:space="0" w:color="auto"/>
              <w:right w:val="single" w:sz="4" w:space="0" w:color="auto"/>
            </w:tcBorders>
            <w:vAlign w:val="center"/>
          </w:tcPr>
          <w:p w14:paraId="09B5AA0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4D4CFEC" w14:textId="77777777" w:rsidTr="007230EE">
        <w:trPr>
          <w:gridAfter w:val="5"/>
          <w:wAfter w:w="6257" w:type="dxa"/>
          <w:trHeight w:val="843"/>
        </w:trPr>
        <w:tc>
          <w:tcPr>
            <w:tcW w:w="426" w:type="dxa"/>
            <w:vMerge w:val="restart"/>
            <w:tcBorders>
              <w:left w:val="single" w:sz="4" w:space="0" w:color="auto"/>
              <w:right w:val="single" w:sz="4" w:space="0" w:color="auto"/>
            </w:tcBorders>
            <w:vAlign w:val="center"/>
          </w:tcPr>
          <w:p w14:paraId="7273453B"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lastRenderedPageBreak/>
              <w:t>8</w:t>
            </w:r>
          </w:p>
        </w:tc>
        <w:tc>
          <w:tcPr>
            <w:tcW w:w="2552" w:type="dxa"/>
            <w:vMerge w:val="restart"/>
            <w:tcBorders>
              <w:left w:val="single" w:sz="4" w:space="0" w:color="auto"/>
              <w:right w:val="single" w:sz="4" w:space="0" w:color="auto"/>
            </w:tcBorders>
            <w:vAlign w:val="center"/>
          </w:tcPr>
          <w:p w14:paraId="4B33D90D"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 xml:space="preserve">Составление проектно-сметной документации на ремонт и содержание а/дорог </w:t>
            </w:r>
            <w:proofErr w:type="spellStart"/>
            <w:r w:rsidRPr="00912D66">
              <w:rPr>
                <w:rFonts w:ascii="Times New Roman" w:eastAsia="Arial" w:hAnsi="Times New Roman"/>
                <w:sz w:val="18"/>
                <w:szCs w:val="18"/>
                <w:lang w:eastAsia="ar-SA"/>
              </w:rPr>
              <w:t>обшего</w:t>
            </w:r>
            <w:proofErr w:type="spellEnd"/>
            <w:r w:rsidRPr="00912D66">
              <w:rPr>
                <w:rFonts w:ascii="Times New Roman" w:eastAsia="Arial" w:hAnsi="Times New Roman"/>
                <w:sz w:val="18"/>
                <w:szCs w:val="18"/>
                <w:lang w:eastAsia="ar-SA"/>
              </w:rPr>
              <w:t xml:space="preserve"> пользования местного значения, согласования, экспертизы</w:t>
            </w:r>
          </w:p>
        </w:tc>
        <w:tc>
          <w:tcPr>
            <w:tcW w:w="1404" w:type="dxa"/>
            <w:gridSpan w:val="2"/>
            <w:vMerge w:val="restart"/>
            <w:tcBorders>
              <w:left w:val="single" w:sz="4" w:space="0" w:color="auto"/>
              <w:right w:val="single" w:sz="4" w:space="0" w:color="auto"/>
            </w:tcBorders>
            <w:vAlign w:val="center"/>
          </w:tcPr>
          <w:p w14:paraId="1F1AA1D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5BC0627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E8E5E7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6CC243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09682B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+25,00</w:t>
            </w:r>
          </w:p>
        </w:tc>
        <w:tc>
          <w:tcPr>
            <w:tcW w:w="7140" w:type="dxa"/>
            <w:vMerge w:val="restart"/>
            <w:tcBorders>
              <w:left w:val="single" w:sz="4" w:space="0" w:color="auto"/>
              <w:right w:val="single" w:sz="4" w:space="0" w:color="auto"/>
            </w:tcBorders>
            <w:vAlign w:val="center"/>
          </w:tcPr>
          <w:p w14:paraId="392252F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6C40670" w14:textId="77777777" w:rsidTr="007230EE">
        <w:trPr>
          <w:gridAfter w:val="5"/>
          <w:wAfter w:w="6257" w:type="dxa"/>
          <w:trHeight w:val="843"/>
        </w:trPr>
        <w:tc>
          <w:tcPr>
            <w:tcW w:w="426" w:type="dxa"/>
            <w:vMerge/>
            <w:tcBorders>
              <w:left w:val="single" w:sz="4" w:space="0" w:color="auto"/>
              <w:bottom w:val="single" w:sz="4" w:space="0" w:color="auto"/>
              <w:right w:val="single" w:sz="4" w:space="0" w:color="auto"/>
            </w:tcBorders>
            <w:vAlign w:val="center"/>
          </w:tcPr>
          <w:p w14:paraId="233991E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29F772D"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6AABE9E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6038A31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7D4E22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CF59CC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358B922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+25,00</w:t>
            </w:r>
          </w:p>
        </w:tc>
        <w:tc>
          <w:tcPr>
            <w:tcW w:w="7140" w:type="dxa"/>
            <w:vMerge/>
            <w:tcBorders>
              <w:left w:val="single" w:sz="4" w:space="0" w:color="auto"/>
              <w:bottom w:val="single" w:sz="4" w:space="0" w:color="auto"/>
              <w:right w:val="single" w:sz="4" w:space="0" w:color="auto"/>
            </w:tcBorders>
            <w:vAlign w:val="center"/>
          </w:tcPr>
          <w:p w14:paraId="467377B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ECA3E0B"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3937CC8E"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9</w:t>
            </w:r>
          </w:p>
        </w:tc>
        <w:tc>
          <w:tcPr>
            <w:tcW w:w="2552" w:type="dxa"/>
            <w:vMerge w:val="restart"/>
            <w:tcBorders>
              <w:left w:val="single" w:sz="4" w:space="0" w:color="auto"/>
              <w:right w:val="single" w:sz="4" w:space="0" w:color="auto"/>
            </w:tcBorders>
            <w:vAlign w:val="center"/>
          </w:tcPr>
          <w:p w14:paraId="2CAF4392"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Финансирование поселений (межбюджетный трансферт)</w:t>
            </w:r>
          </w:p>
        </w:tc>
        <w:tc>
          <w:tcPr>
            <w:tcW w:w="1404" w:type="dxa"/>
            <w:gridSpan w:val="2"/>
            <w:vMerge w:val="restart"/>
            <w:tcBorders>
              <w:left w:val="single" w:sz="4" w:space="0" w:color="auto"/>
              <w:right w:val="single" w:sz="4" w:space="0" w:color="auto"/>
            </w:tcBorders>
            <w:vAlign w:val="center"/>
          </w:tcPr>
          <w:p w14:paraId="5AC005A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13A62B7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8DF475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8C14BF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A8B4D3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+1223,38</w:t>
            </w:r>
          </w:p>
        </w:tc>
        <w:tc>
          <w:tcPr>
            <w:tcW w:w="7140" w:type="dxa"/>
            <w:tcBorders>
              <w:left w:val="single" w:sz="4" w:space="0" w:color="auto"/>
              <w:bottom w:val="single" w:sz="4" w:space="0" w:color="auto"/>
              <w:right w:val="single" w:sz="4" w:space="0" w:color="auto"/>
            </w:tcBorders>
            <w:vAlign w:val="center"/>
          </w:tcPr>
          <w:p w14:paraId="1D1F248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E421B38"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3FBAF96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2FE89E3"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79FC760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6549871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0D19C3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46379D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74546D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7BB0F2D"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EE3F902"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791B266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19E4A2A"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508FFF0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3F36A9B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F19E85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FF2113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548A4D4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+1223,38</w:t>
            </w:r>
          </w:p>
        </w:tc>
        <w:tc>
          <w:tcPr>
            <w:tcW w:w="7140" w:type="dxa"/>
            <w:tcBorders>
              <w:left w:val="single" w:sz="4" w:space="0" w:color="auto"/>
              <w:bottom w:val="single" w:sz="4" w:space="0" w:color="auto"/>
              <w:right w:val="single" w:sz="4" w:space="0" w:color="auto"/>
            </w:tcBorders>
            <w:vAlign w:val="center"/>
          </w:tcPr>
          <w:p w14:paraId="58C2A941"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3D2BB72"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4AD485C3"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10</w:t>
            </w:r>
          </w:p>
        </w:tc>
        <w:tc>
          <w:tcPr>
            <w:tcW w:w="2552" w:type="dxa"/>
            <w:vMerge w:val="restart"/>
            <w:tcBorders>
              <w:left w:val="single" w:sz="4" w:space="0" w:color="auto"/>
              <w:right w:val="single" w:sz="4" w:space="0" w:color="auto"/>
            </w:tcBorders>
            <w:vAlign w:val="center"/>
          </w:tcPr>
          <w:p w14:paraId="561C60FB"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Иные мероприятия</w:t>
            </w:r>
          </w:p>
        </w:tc>
        <w:tc>
          <w:tcPr>
            <w:tcW w:w="1404" w:type="dxa"/>
            <w:gridSpan w:val="2"/>
            <w:vMerge w:val="restart"/>
            <w:tcBorders>
              <w:left w:val="single" w:sz="4" w:space="0" w:color="auto"/>
              <w:right w:val="single" w:sz="4" w:space="0" w:color="auto"/>
            </w:tcBorders>
            <w:vAlign w:val="center"/>
          </w:tcPr>
          <w:p w14:paraId="19C1608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2AA1626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0C49D6B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7BE687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EBA9C7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+75,00</w:t>
            </w:r>
          </w:p>
        </w:tc>
        <w:tc>
          <w:tcPr>
            <w:tcW w:w="7140" w:type="dxa"/>
            <w:tcBorders>
              <w:left w:val="single" w:sz="4" w:space="0" w:color="auto"/>
              <w:bottom w:val="single" w:sz="4" w:space="0" w:color="auto"/>
              <w:right w:val="single" w:sz="4" w:space="0" w:color="auto"/>
            </w:tcBorders>
            <w:vAlign w:val="center"/>
          </w:tcPr>
          <w:p w14:paraId="48111EAD"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6C6540D"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566DF42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33B8F85"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right w:val="single" w:sz="4" w:space="0" w:color="auto"/>
            </w:tcBorders>
            <w:vAlign w:val="center"/>
          </w:tcPr>
          <w:p w14:paraId="2EFDD2F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5A93D61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488908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61CC3D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0892B9D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FF0750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BEFD2AB"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41934DB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B193AE6"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21F5661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5E5A66B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D230C3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4995BD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1A66607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+75,00</w:t>
            </w:r>
          </w:p>
        </w:tc>
        <w:tc>
          <w:tcPr>
            <w:tcW w:w="7140" w:type="dxa"/>
            <w:tcBorders>
              <w:left w:val="single" w:sz="4" w:space="0" w:color="auto"/>
              <w:bottom w:val="single" w:sz="4" w:space="0" w:color="auto"/>
              <w:right w:val="single" w:sz="4" w:space="0" w:color="auto"/>
            </w:tcBorders>
            <w:vAlign w:val="center"/>
          </w:tcPr>
          <w:p w14:paraId="648E8E2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E3BDD29"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4A71D0EC"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11</w:t>
            </w:r>
          </w:p>
        </w:tc>
        <w:tc>
          <w:tcPr>
            <w:tcW w:w="2552" w:type="dxa"/>
            <w:vMerge w:val="restart"/>
            <w:tcBorders>
              <w:left w:val="single" w:sz="4" w:space="0" w:color="auto"/>
              <w:right w:val="single" w:sz="4" w:space="0" w:color="auto"/>
            </w:tcBorders>
            <w:vAlign w:val="center"/>
          </w:tcPr>
          <w:p w14:paraId="0B68CFAB"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Мероприятие по приобретению подвижного состава пассажирского транспорта общего пользования</w:t>
            </w:r>
          </w:p>
        </w:tc>
        <w:tc>
          <w:tcPr>
            <w:tcW w:w="1404" w:type="dxa"/>
            <w:gridSpan w:val="2"/>
            <w:vMerge w:val="restart"/>
            <w:tcBorders>
              <w:left w:val="single" w:sz="4" w:space="0" w:color="auto"/>
              <w:right w:val="single" w:sz="4" w:space="0" w:color="auto"/>
            </w:tcBorders>
            <w:vAlign w:val="center"/>
          </w:tcPr>
          <w:p w14:paraId="4EF3961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71D2727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17ECF5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8E63E8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3FAE5F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2B56064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74FC956"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79A0420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41252CD"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right w:val="single" w:sz="4" w:space="0" w:color="auto"/>
            </w:tcBorders>
            <w:vAlign w:val="center"/>
          </w:tcPr>
          <w:p w14:paraId="1DFF3BF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63AB729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35866E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171319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5E876C9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0C5E437D"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F2C54D1"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6AEBA12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6C938A13"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7324DA6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67DCC4F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B7C2BB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5A4EC7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231119F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621D755D"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F54A1BB"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02BE9C36"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12</w:t>
            </w:r>
          </w:p>
        </w:tc>
        <w:tc>
          <w:tcPr>
            <w:tcW w:w="2552" w:type="dxa"/>
            <w:vMerge w:val="restart"/>
            <w:tcBorders>
              <w:left w:val="single" w:sz="4" w:space="0" w:color="auto"/>
              <w:right w:val="single" w:sz="4" w:space="0" w:color="auto"/>
            </w:tcBorders>
            <w:vAlign w:val="center"/>
          </w:tcPr>
          <w:p w14:paraId="657B85A1"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Возмещение части недополученных доходов в связи с установлением стоимости льготного проезда для отдельных категорий граждан</w:t>
            </w:r>
          </w:p>
        </w:tc>
        <w:tc>
          <w:tcPr>
            <w:tcW w:w="1404" w:type="dxa"/>
            <w:gridSpan w:val="2"/>
            <w:vMerge w:val="restart"/>
            <w:tcBorders>
              <w:left w:val="single" w:sz="4" w:space="0" w:color="auto"/>
              <w:right w:val="single" w:sz="4" w:space="0" w:color="auto"/>
            </w:tcBorders>
            <w:vAlign w:val="center"/>
          </w:tcPr>
          <w:p w14:paraId="4EC24C4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0EF61C8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12B08EB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A5F635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871B85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1DB90DD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B9415A5"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4CCD7EB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2830F05"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right w:val="single" w:sz="4" w:space="0" w:color="auto"/>
            </w:tcBorders>
            <w:vAlign w:val="center"/>
          </w:tcPr>
          <w:p w14:paraId="78E3F2C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5BE6A75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AADE78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C971D3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0C48F9F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66AB101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BD20740"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0B0F40F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633D393F"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3ECA121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6924948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B63FF2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63F4BE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55008F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2A74544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37C386F"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536D0BD3"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13</w:t>
            </w:r>
          </w:p>
        </w:tc>
        <w:tc>
          <w:tcPr>
            <w:tcW w:w="2552" w:type="dxa"/>
            <w:vMerge w:val="restart"/>
            <w:tcBorders>
              <w:left w:val="single" w:sz="4" w:space="0" w:color="auto"/>
              <w:right w:val="single" w:sz="4" w:space="0" w:color="auto"/>
            </w:tcBorders>
            <w:vAlign w:val="center"/>
          </w:tcPr>
          <w:p w14:paraId="196B74DF"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Разработка комплексных схем организации дорожного движения (КСОДД)</w:t>
            </w:r>
          </w:p>
        </w:tc>
        <w:tc>
          <w:tcPr>
            <w:tcW w:w="1404" w:type="dxa"/>
            <w:gridSpan w:val="2"/>
            <w:vMerge w:val="restart"/>
            <w:tcBorders>
              <w:left w:val="single" w:sz="4" w:space="0" w:color="auto"/>
              <w:right w:val="single" w:sz="4" w:space="0" w:color="auto"/>
            </w:tcBorders>
            <w:vAlign w:val="center"/>
          </w:tcPr>
          <w:p w14:paraId="4A6F52F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2BCEEAA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C0C09F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4E71CA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142F6E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2107CE2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3128423"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0F8DCFB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4E67888F"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right w:val="single" w:sz="4" w:space="0" w:color="auto"/>
            </w:tcBorders>
            <w:vAlign w:val="center"/>
          </w:tcPr>
          <w:p w14:paraId="74EEBC4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05BAB47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6A9C84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A75AC4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2F5F012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6ABB009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A52917E"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1864000B"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F626ADB"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0DAA2AA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5432188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0E3320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702371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3B08485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47CB38E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E423755"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2CA4629F"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14</w:t>
            </w:r>
          </w:p>
        </w:tc>
        <w:tc>
          <w:tcPr>
            <w:tcW w:w="2552" w:type="dxa"/>
            <w:vMerge w:val="restart"/>
            <w:tcBorders>
              <w:left w:val="single" w:sz="4" w:space="0" w:color="auto"/>
              <w:right w:val="single" w:sz="4" w:space="0" w:color="auto"/>
            </w:tcBorders>
            <w:vAlign w:val="center"/>
          </w:tcPr>
          <w:p w14:paraId="39682B0E"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Разработка проектов организации дорожного движения (ПОДД)</w:t>
            </w:r>
          </w:p>
        </w:tc>
        <w:tc>
          <w:tcPr>
            <w:tcW w:w="1404" w:type="dxa"/>
            <w:gridSpan w:val="2"/>
            <w:vMerge w:val="restart"/>
            <w:tcBorders>
              <w:left w:val="single" w:sz="4" w:space="0" w:color="auto"/>
              <w:right w:val="single" w:sz="4" w:space="0" w:color="auto"/>
            </w:tcBorders>
            <w:vAlign w:val="center"/>
          </w:tcPr>
          <w:p w14:paraId="6C4881E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34ABDE7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4081945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62531D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BF5C33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3E4F2B7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9C834C9"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4D51BB4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38B69E4"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right w:val="single" w:sz="4" w:space="0" w:color="auto"/>
            </w:tcBorders>
            <w:vAlign w:val="center"/>
          </w:tcPr>
          <w:p w14:paraId="266A1F6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5043888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9D8D81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EE7B82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3A90DEC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62BE4E21"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041CD79"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509DD2F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1B346AA"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65AAC80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63C9112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3A3159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2807D0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6649455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23F6059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471CBE4"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67745D57"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15</w:t>
            </w:r>
          </w:p>
        </w:tc>
        <w:tc>
          <w:tcPr>
            <w:tcW w:w="2552" w:type="dxa"/>
            <w:vMerge w:val="restart"/>
            <w:tcBorders>
              <w:left w:val="single" w:sz="4" w:space="0" w:color="auto"/>
              <w:right w:val="single" w:sz="4" w:space="0" w:color="auto"/>
            </w:tcBorders>
            <w:vAlign w:val="center"/>
          </w:tcPr>
          <w:p w14:paraId="762DD042"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 xml:space="preserve">Ремонт мостового полотна река </w:t>
            </w:r>
            <w:proofErr w:type="spellStart"/>
            <w:r w:rsidRPr="00912D66">
              <w:rPr>
                <w:rFonts w:ascii="Times New Roman" w:eastAsia="Arial" w:hAnsi="Times New Roman"/>
                <w:sz w:val="18"/>
                <w:szCs w:val="18"/>
                <w:lang w:eastAsia="ar-SA"/>
              </w:rPr>
              <w:t>Шудумка</w:t>
            </w:r>
            <w:proofErr w:type="spellEnd"/>
            <w:r w:rsidRPr="00912D66">
              <w:rPr>
                <w:rFonts w:ascii="Times New Roman" w:eastAsia="Arial" w:hAnsi="Times New Roman"/>
                <w:sz w:val="18"/>
                <w:szCs w:val="18"/>
                <w:lang w:eastAsia="ar-SA"/>
              </w:rPr>
              <w:t xml:space="preserve"> автодороги </w:t>
            </w:r>
            <w:proofErr w:type="spellStart"/>
            <w:r w:rsidRPr="00912D66">
              <w:rPr>
                <w:rFonts w:ascii="Times New Roman" w:eastAsia="Arial" w:hAnsi="Times New Roman"/>
                <w:sz w:val="18"/>
                <w:szCs w:val="18"/>
                <w:lang w:eastAsia="ar-SA"/>
              </w:rPr>
              <w:t>Коврижата</w:t>
            </w:r>
            <w:proofErr w:type="spellEnd"/>
            <w:r w:rsidRPr="00912D66">
              <w:rPr>
                <w:rFonts w:ascii="Times New Roman" w:eastAsia="Arial" w:hAnsi="Times New Roman"/>
                <w:sz w:val="18"/>
                <w:szCs w:val="18"/>
                <w:lang w:eastAsia="ar-SA"/>
              </w:rPr>
              <w:t xml:space="preserve"> – Мари </w:t>
            </w:r>
            <w:proofErr w:type="spellStart"/>
            <w:r w:rsidRPr="00912D66">
              <w:rPr>
                <w:rFonts w:ascii="Times New Roman" w:eastAsia="Arial" w:hAnsi="Times New Roman"/>
                <w:sz w:val="18"/>
                <w:szCs w:val="18"/>
                <w:lang w:eastAsia="ar-SA"/>
              </w:rPr>
              <w:t>Кугалки</w:t>
            </w:r>
            <w:proofErr w:type="spellEnd"/>
          </w:p>
        </w:tc>
        <w:tc>
          <w:tcPr>
            <w:tcW w:w="1404" w:type="dxa"/>
            <w:gridSpan w:val="2"/>
            <w:tcBorders>
              <w:left w:val="single" w:sz="4" w:space="0" w:color="auto"/>
              <w:bottom w:val="single" w:sz="4" w:space="0" w:color="auto"/>
              <w:right w:val="single" w:sz="4" w:space="0" w:color="auto"/>
            </w:tcBorders>
            <w:vAlign w:val="center"/>
          </w:tcPr>
          <w:p w14:paraId="569B654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tcBorders>
              <w:left w:val="single" w:sz="4" w:space="0" w:color="auto"/>
              <w:bottom w:val="single" w:sz="4" w:space="0" w:color="auto"/>
              <w:right w:val="single" w:sz="4" w:space="0" w:color="auto"/>
            </w:tcBorders>
            <w:vAlign w:val="center"/>
          </w:tcPr>
          <w:p w14:paraId="2288D41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vAlign w:val="center"/>
          </w:tcPr>
          <w:p w14:paraId="763E6AB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392182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6B53FE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261291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AEC2755"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0CA7CBB0"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C3DDAF5"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404" w:type="dxa"/>
            <w:gridSpan w:val="2"/>
            <w:tcBorders>
              <w:left w:val="single" w:sz="4" w:space="0" w:color="auto"/>
              <w:bottom w:val="single" w:sz="4" w:space="0" w:color="auto"/>
              <w:right w:val="single" w:sz="4" w:space="0" w:color="auto"/>
            </w:tcBorders>
            <w:vAlign w:val="center"/>
          </w:tcPr>
          <w:p w14:paraId="0C05AF7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tcBorders>
              <w:left w:val="single" w:sz="4" w:space="0" w:color="auto"/>
              <w:bottom w:val="single" w:sz="4" w:space="0" w:color="auto"/>
              <w:right w:val="single" w:sz="4" w:space="0" w:color="auto"/>
            </w:tcBorders>
            <w:vAlign w:val="center"/>
          </w:tcPr>
          <w:p w14:paraId="51282BA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vAlign w:val="center"/>
          </w:tcPr>
          <w:p w14:paraId="0D1EDEC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455A54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14B3647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122463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0E828B9"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30ADDE0B"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92C10A2"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404" w:type="dxa"/>
            <w:gridSpan w:val="2"/>
            <w:tcBorders>
              <w:left w:val="single" w:sz="4" w:space="0" w:color="auto"/>
              <w:bottom w:val="single" w:sz="4" w:space="0" w:color="auto"/>
              <w:right w:val="single" w:sz="4" w:space="0" w:color="auto"/>
            </w:tcBorders>
            <w:vAlign w:val="center"/>
          </w:tcPr>
          <w:p w14:paraId="4A86D90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709" w:type="dxa"/>
            <w:tcBorders>
              <w:left w:val="single" w:sz="4" w:space="0" w:color="auto"/>
              <w:bottom w:val="single" w:sz="4" w:space="0" w:color="auto"/>
              <w:right w:val="single" w:sz="4" w:space="0" w:color="auto"/>
            </w:tcBorders>
            <w:vAlign w:val="center"/>
          </w:tcPr>
          <w:p w14:paraId="324030D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vAlign w:val="center"/>
          </w:tcPr>
          <w:p w14:paraId="639E7F6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28A36F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1B6C2D9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01E2E6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1DAD3A1" w14:textId="77777777" w:rsidTr="007230EE">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14:paraId="256F173A" w14:textId="77777777" w:rsidR="00912D66" w:rsidRPr="00912D66" w:rsidRDefault="00912D66" w:rsidP="00912D66">
            <w:pPr>
              <w:spacing w:after="0" w:line="240" w:lineRule="auto"/>
              <w:jc w:val="center"/>
              <w:rPr>
                <w:rFonts w:ascii="Times New Roman" w:eastAsia="Arial" w:hAnsi="Times New Roman"/>
                <w:b/>
                <w:sz w:val="24"/>
                <w:szCs w:val="24"/>
                <w:lang w:eastAsia="ar-SA"/>
              </w:rPr>
            </w:pPr>
            <w:r w:rsidRPr="00912D66">
              <w:rPr>
                <w:rFonts w:ascii="Times New Roman" w:eastAsia="Arial" w:hAnsi="Times New Roman"/>
                <w:b/>
                <w:sz w:val="24"/>
                <w:szCs w:val="24"/>
                <w:lang w:eastAsia="ar-SA"/>
              </w:rPr>
              <w:t>«Поддержка и развитие малого и среднего предпринимательства» на 2020-2025 годы</w:t>
            </w:r>
          </w:p>
        </w:tc>
      </w:tr>
      <w:tr w:rsidR="00912D66" w:rsidRPr="00912D66" w14:paraId="0228904D"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32F58CD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112A287F"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b/>
                <w:sz w:val="24"/>
                <w:szCs w:val="24"/>
                <w:lang w:eastAsia="ar-SA"/>
              </w:rPr>
              <w:t>«Поддержка и развитие малого и среднего предпринимательства» на 2020-2025 годы</w:t>
            </w:r>
          </w:p>
        </w:tc>
        <w:tc>
          <w:tcPr>
            <w:tcW w:w="1304" w:type="dxa"/>
            <w:vMerge w:val="restart"/>
            <w:tcBorders>
              <w:left w:val="single" w:sz="4" w:space="0" w:color="auto"/>
              <w:right w:val="single" w:sz="4" w:space="0" w:color="auto"/>
            </w:tcBorders>
            <w:vAlign w:val="center"/>
          </w:tcPr>
          <w:p w14:paraId="19604FAE"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Мильчакова Я.А.</w:t>
            </w:r>
          </w:p>
          <w:p w14:paraId="1EDD7AE3"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Times New Roman" w:eastAsia="Arial" w:hAnsi="Times New Roman"/>
                <w:sz w:val="18"/>
                <w:szCs w:val="18"/>
                <w:lang w:eastAsia="ar-SA"/>
              </w:rPr>
              <w:t>Заведующий отделом по экономике и прогнозированию</w:t>
            </w:r>
          </w:p>
        </w:tc>
        <w:tc>
          <w:tcPr>
            <w:tcW w:w="809" w:type="dxa"/>
            <w:gridSpan w:val="2"/>
            <w:vMerge w:val="restart"/>
            <w:tcBorders>
              <w:left w:val="single" w:sz="4" w:space="0" w:color="auto"/>
              <w:right w:val="single" w:sz="4" w:space="0" w:color="auto"/>
            </w:tcBorders>
          </w:tcPr>
          <w:p w14:paraId="31C0248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3346A650"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01.01.</w:t>
            </w:r>
          </w:p>
          <w:p w14:paraId="38671F48"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907" w:type="dxa"/>
            <w:vMerge w:val="restart"/>
            <w:tcBorders>
              <w:left w:val="single" w:sz="4" w:space="0" w:color="auto"/>
              <w:right w:val="single" w:sz="4" w:space="0" w:color="auto"/>
            </w:tcBorders>
          </w:tcPr>
          <w:p w14:paraId="6727ED4A"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01C70B73"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31.12.</w:t>
            </w:r>
          </w:p>
          <w:p w14:paraId="4C0EECE7"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1304" w:type="dxa"/>
            <w:tcBorders>
              <w:top w:val="single" w:sz="4" w:space="0" w:color="auto"/>
              <w:left w:val="single" w:sz="4" w:space="0" w:color="auto"/>
              <w:bottom w:val="single" w:sz="4" w:space="0" w:color="auto"/>
              <w:right w:val="single" w:sz="4" w:space="0" w:color="auto"/>
            </w:tcBorders>
          </w:tcPr>
          <w:p w14:paraId="73A3479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9FF3FE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+150,00</w:t>
            </w:r>
          </w:p>
        </w:tc>
        <w:tc>
          <w:tcPr>
            <w:tcW w:w="7140" w:type="dxa"/>
            <w:tcBorders>
              <w:left w:val="single" w:sz="4" w:space="0" w:color="auto"/>
              <w:bottom w:val="single" w:sz="4" w:space="0" w:color="auto"/>
              <w:right w:val="single" w:sz="4" w:space="0" w:color="auto"/>
            </w:tcBorders>
            <w:vAlign w:val="center"/>
          </w:tcPr>
          <w:p w14:paraId="30427FA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3FF7BDF"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693490E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0A78081"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4F9A12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7A7B87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85CBDF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8F1906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563E15D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+150,00</w:t>
            </w:r>
          </w:p>
        </w:tc>
        <w:tc>
          <w:tcPr>
            <w:tcW w:w="7140" w:type="dxa"/>
            <w:tcBorders>
              <w:left w:val="single" w:sz="4" w:space="0" w:color="auto"/>
              <w:bottom w:val="single" w:sz="4" w:space="0" w:color="auto"/>
              <w:right w:val="single" w:sz="4" w:space="0" w:color="auto"/>
            </w:tcBorders>
            <w:vAlign w:val="center"/>
          </w:tcPr>
          <w:p w14:paraId="26D9939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00CAD59"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7B3FCB16"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vAlign w:val="center"/>
          </w:tcPr>
          <w:p w14:paraId="595F0A38" w14:textId="77777777" w:rsidR="00912D66" w:rsidRPr="00912D66" w:rsidRDefault="00912D66" w:rsidP="00912D66">
            <w:pPr>
              <w:spacing w:after="0" w:line="240" w:lineRule="auto"/>
              <w:rPr>
                <w:rFonts w:ascii="Times New Roman" w:eastAsia="Arial" w:hAnsi="Times New Roman"/>
                <w:b/>
                <w:sz w:val="18"/>
                <w:szCs w:val="18"/>
                <w:u w:val="single"/>
                <w:lang w:eastAsia="ar-SA"/>
              </w:rPr>
            </w:pPr>
            <w:r w:rsidRPr="00912D66">
              <w:rPr>
                <w:rFonts w:ascii="Times New Roman" w:eastAsia="Arial" w:hAnsi="Times New Roman"/>
                <w:b/>
                <w:sz w:val="18"/>
                <w:szCs w:val="18"/>
                <w:u w:val="single"/>
                <w:lang w:eastAsia="ar-SA"/>
              </w:rPr>
              <w:t>Мероприятие</w:t>
            </w:r>
          </w:p>
          <w:p w14:paraId="2E17F0AB"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«Развитие объектов инфраструктуры поддержки субъектов малого и среднего предпринимательства»</w:t>
            </w:r>
          </w:p>
        </w:tc>
        <w:tc>
          <w:tcPr>
            <w:tcW w:w="1304" w:type="dxa"/>
            <w:vMerge w:val="restart"/>
            <w:tcBorders>
              <w:left w:val="single" w:sz="4" w:space="0" w:color="auto"/>
              <w:right w:val="single" w:sz="4" w:space="0" w:color="auto"/>
            </w:tcBorders>
            <w:vAlign w:val="center"/>
          </w:tcPr>
          <w:p w14:paraId="6778A04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19AA44B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41B412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49E534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8EC83F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48E3ED1"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4A16155"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2162E58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6A0B6C37"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343587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9A5A8F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34F0BF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A8B5B4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5F39640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7BEFA9E"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B675885"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2E1FBCDE"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2</w:t>
            </w:r>
          </w:p>
        </w:tc>
        <w:tc>
          <w:tcPr>
            <w:tcW w:w="2552" w:type="dxa"/>
            <w:vMerge w:val="restart"/>
            <w:tcBorders>
              <w:left w:val="single" w:sz="4" w:space="0" w:color="auto"/>
              <w:right w:val="single" w:sz="4" w:space="0" w:color="auto"/>
            </w:tcBorders>
            <w:vAlign w:val="center"/>
          </w:tcPr>
          <w:p w14:paraId="129D52F7" w14:textId="77777777" w:rsidR="00912D66" w:rsidRPr="00912D66" w:rsidRDefault="00912D66" w:rsidP="00912D66">
            <w:pPr>
              <w:spacing w:after="0" w:line="240" w:lineRule="auto"/>
              <w:rPr>
                <w:rFonts w:ascii="Times New Roman" w:eastAsia="Arial" w:hAnsi="Times New Roman"/>
                <w:b/>
                <w:sz w:val="18"/>
                <w:szCs w:val="18"/>
                <w:u w:val="single"/>
                <w:lang w:eastAsia="ar-SA"/>
              </w:rPr>
            </w:pPr>
            <w:r w:rsidRPr="00912D66">
              <w:rPr>
                <w:rFonts w:ascii="Times New Roman" w:eastAsia="Arial" w:hAnsi="Times New Roman"/>
                <w:b/>
                <w:sz w:val="18"/>
                <w:szCs w:val="18"/>
                <w:u w:val="single"/>
                <w:lang w:eastAsia="ar-SA"/>
              </w:rPr>
              <w:t>Мероприятие</w:t>
            </w:r>
          </w:p>
          <w:p w14:paraId="388477B1"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«Развитие сферы народных художественных промыслов и ремесел Тужинского района»</w:t>
            </w:r>
          </w:p>
        </w:tc>
        <w:tc>
          <w:tcPr>
            <w:tcW w:w="1304" w:type="dxa"/>
            <w:vMerge w:val="restart"/>
            <w:tcBorders>
              <w:left w:val="single" w:sz="4" w:space="0" w:color="auto"/>
              <w:right w:val="single" w:sz="4" w:space="0" w:color="auto"/>
            </w:tcBorders>
            <w:vAlign w:val="center"/>
          </w:tcPr>
          <w:p w14:paraId="4CF0905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43DE985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4D885FE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3D3461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B354DF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6FC62C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13D156A"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06BBBE70"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6B85732D"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9A070C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B1407D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A7EADA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8D9EAD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7B1312E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5C8BE6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AA85A5E"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3F6B4C7D"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vAlign w:val="center"/>
          </w:tcPr>
          <w:p w14:paraId="12622E1B" w14:textId="77777777" w:rsidR="00912D66" w:rsidRPr="00912D66" w:rsidRDefault="00912D66" w:rsidP="00912D66">
            <w:pPr>
              <w:spacing w:after="0" w:line="240" w:lineRule="auto"/>
              <w:rPr>
                <w:rFonts w:ascii="Times New Roman" w:eastAsia="Arial" w:hAnsi="Times New Roman"/>
                <w:b/>
                <w:sz w:val="18"/>
                <w:szCs w:val="18"/>
                <w:u w:val="single"/>
                <w:lang w:eastAsia="ar-SA"/>
              </w:rPr>
            </w:pPr>
            <w:r w:rsidRPr="00912D66">
              <w:rPr>
                <w:rFonts w:ascii="Times New Roman" w:eastAsia="Arial" w:hAnsi="Times New Roman"/>
                <w:b/>
                <w:sz w:val="18"/>
                <w:szCs w:val="18"/>
                <w:u w:val="single"/>
                <w:lang w:eastAsia="ar-SA"/>
              </w:rPr>
              <w:t>Мероприятие</w:t>
            </w:r>
          </w:p>
          <w:p w14:paraId="5B8F7B5A"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w:t>
            </w:r>
            <w:r w:rsidRPr="00912D66">
              <w:rPr>
                <w:rFonts w:ascii="Times New Roman" w:eastAsia="Times New Roman" w:hAnsi="Times New Roman"/>
                <w:sz w:val="18"/>
                <w:szCs w:val="18"/>
                <w:lang w:eastAsia="ru-RU"/>
              </w:rPr>
              <w:t xml:space="preserve">Субсидия на возмещение части затрат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w:t>
            </w:r>
            <w:proofErr w:type="gramStart"/>
            <w:r w:rsidRPr="00912D66">
              <w:rPr>
                <w:rFonts w:ascii="Times New Roman" w:eastAsia="Times New Roman" w:hAnsi="Times New Roman"/>
                <w:sz w:val="18"/>
                <w:szCs w:val="18"/>
                <w:lang w:eastAsia="ru-RU"/>
              </w:rPr>
              <w:t>объекты»</w:t>
            </w:r>
            <w:r w:rsidRPr="00912D66">
              <w:rPr>
                <w:rFonts w:ascii="Times New Roman" w:eastAsia="Times New Roman" w:hAnsi="Times New Roman"/>
                <w:lang w:eastAsia="ru-RU"/>
              </w:rPr>
              <w:t xml:space="preserve">   </w:t>
            </w:r>
            <w:proofErr w:type="gramEnd"/>
            <w:r w:rsidRPr="00912D66">
              <w:rPr>
                <w:rFonts w:ascii="Times New Roman" w:eastAsia="Times New Roman" w:hAnsi="Times New Roman"/>
                <w:lang w:eastAsia="ru-RU"/>
              </w:rPr>
              <w:t xml:space="preserve">        </w:t>
            </w:r>
          </w:p>
        </w:tc>
        <w:tc>
          <w:tcPr>
            <w:tcW w:w="1304" w:type="dxa"/>
            <w:vMerge w:val="restart"/>
            <w:tcBorders>
              <w:left w:val="single" w:sz="4" w:space="0" w:color="auto"/>
              <w:right w:val="single" w:sz="4" w:space="0" w:color="auto"/>
            </w:tcBorders>
            <w:vAlign w:val="center"/>
          </w:tcPr>
          <w:p w14:paraId="2A7C18B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75CD095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5EBEE7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727934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44930E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+150,00</w:t>
            </w:r>
          </w:p>
        </w:tc>
        <w:tc>
          <w:tcPr>
            <w:tcW w:w="7140" w:type="dxa"/>
            <w:tcBorders>
              <w:left w:val="single" w:sz="4" w:space="0" w:color="auto"/>
              <w:bottom w:val="single" w:sz="4" w:space="0" w:color="auto"/>
              <w:right w:val="single" w:sz="4" w:space="0" w:color="auto"/>
            </w:tcBorders>
            <w:vAlign w:val="center"/>
          </w:tcPr>
          <w:p w14:paraId="26E502C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6D2A970"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679FAC5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3A2E6BB"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B7A9A6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3983499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CAB520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377333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1EF44F8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+150,00</w:t>
            </w:r>
          </w:p>
        </w:tc>
        <w:tc>
          <w:tcPr>
            <w:tcW w:w="7140" w:type="dxa"/>
            <w:tcBorders>
              <w:left w:val="single" w:sz="4" w:space="0" w:color="auto"/>
              <w:bottom w:val="single" w:sz="4" w:space="0" w:color="auto"/>
              <w:right w:val="single" w:sz="4" w:space="0" w:color="auto"/>
            </w:tcBorders>
            <w:vAlign w:val="center"/>
          </w:tcPr>
          <w:p w14:paraId="1D9C78C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07661BE" w14:textId="77777777" w:rsidTr="007230EE">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14:paraId="2ABAEF2D" w14:textId="77777777" w:rsidR="00912D66" w:rsidRPr="00912D66" w:rsidRDefault="00912D66" w:rsidP="00912D66">
            <w:pPr>
              <w:spacing w:after="0" w:line="240" w:lineRule="auto"/>
              <w:jc w:val="center"/>
              <w:rPr>
                <w:rFonts w:ascii="Courier New" w:eastAsia="Arial" w:hAnsi="Courier New" w:cs="Courier New"/>
                <w:sz w:val="20"/>
                <w:szCs w:val="20"/>
                <w:lang w:eastAsia="ar-SA"/>
              </w:rPr>
            </w:pPr>
            <w:r w:rsidRPr="00912D66">
              <w:rPr>
                <w:rFonts w:ascii="Times New Roman" w:eastAsia="Arial" w:hAnsi="Times New Roman"/>
                <w:b/>
                <w:sz w:val="24"/>
                <w:szCs w:val="24"/>
                <w:lang w:eastAsia="ar-SA"/>
              </w:rPr>
              <w:t>«Повышение эффективности реализации молодежной политики» на 2020-2025 годы</w:t>
            </w:r>
          </w:p>
        </w:tc>
      </w:tr>
      <w:tr w:rsidR="00912D66" w:rsidRPr="00912D66" w14:paraId="6EE5FBFE"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3890B26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22190757"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b/>
                <w:sz w:val="24"/>
                <w:szCs w:val="24"/>
                <w:lang w:eastAsia="ar-SA"/>
              </w:rPr>
              <w:t>«Повышение эффективности реализации молодежной политики» на 2020-2025 годы</w:t>
            </w:r>
          </w:p>
        </w:tc>
        <w:tc>
          <w:tcPr>
            <w:tcW w:w="1304" w:type="dxa"/>
            <w:vMerge w:val="restart"/>
            <w:tcBorders>
              <w:left w:val="single" w:sz="4" w:space="0" w:color="auto"/>
              <w:right w:val="single" w:sz="4" w:space="0" w:color="auto"/>
            </w:tcBorders>
            <w:vAlign w:val="center"/>
          </w:tcPr>
          <w:p w14:paraId="353B59FD"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 xml:space="preserve">Панова Е.С. Ведущий специалист по молодёжной политике отдела культуры, спорта и </w:t>
            </w:r>
            <w:proofErr w:type="spellStart"/>
            <w:r w:rsidRPr="00912D66">
              <w:rPr>
                <w:rFonts w:ascii="Times New Roman" w:eastAsia="Arial" w:hAnsi="Times New Roman"/>
                <w:sz w:val="20"/>
                <w:szCs w:val="20"/>
                <w:lang w:eastAsia="ar-SA"/>
              </w:rPr>
              <w:t>и</w:t>
            </w:r>
            <w:proofErr w:type="spellEnd"/>
            <w:r w:rsidRPr="00912D66">
              <w:rPr>
                <w:rFonts w:ascii="Times New Roman" w:eastAsia="Arial" w:hAnsi="Times New Roman"/>
                <w:sz w:val="20"/>
                <w:szCs w:val="20"/>
                <w:lang w:eastAsia="ar-SA"/>
              </w:rPr>
              <w:t xml:space="preserve"> молодёжной политики</w:t>
            </w:r>
          </w:p>
          <w:p w14:paraId="40F8206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tcPr>
          <w:p w14:paraId="09FF823C"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2A33EC79"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01.01.</w:t>
            </w:r>
          </w:p>
          <w:p w14:paraId="2503AC09"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907" w:type="dxa"/>
            <w:vMerge w:val="restart"/>
            <w:tcBorders>
              <w:left w:val="single" w:sz="4" w:space="0" w:color="auto"/>
              <w:right w:val="single" w:sz="4" w:space="0" w:color="auto"/>
            </w:tcBorders>
          </w:tcPr>
          <w:p w14:paraId="18EB9317"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20768737"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31.12.</w:t>
            </w:r>
          </w:p>
          <w:p w14:paraId="7E2E02BF"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1304" w:type="dxa"/>
            <w:tcBorders>
              <w:top w:val="single" w:sz="4" w:space="0" w:color="auto"/>
              <w:left w:val="single" w:sz="4" w:space="0" w:color="auto"/>
              <w:bottom w:val="single" w:sz="4" w:space="0" w:color="auto"/>
              <w:right w:val="single" w:sz="4" w:space="0" w:color="auto"/>
            </w:tcBorders>
          </w:tcPr>
          <w:p w14:paraId="462C5B5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2EB7E4B4"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FCDA2A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E85ADA8"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08012DD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0497B63"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0E0F415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A4B295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07D839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A2DE5E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DDAF6DD"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43D4B7C"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2260BC2"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69640F8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EB46D82"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2AD9E84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4B17DC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8342BA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47B0A5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F47BA2A"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DBDB71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AD1EAB0"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289DC4A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78E16D4"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310EACE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B0B738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15CE86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44D6F4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9B28375"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069EDB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A272BCE"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22252DEB"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vAlign w:val="center"/>
          </w:tcPr>
          <w:p w14:paraId="075F4AE5" w14:textId="77777777" w:rsidR="00912D66" w:rsidRPr="00912D66" w:rsidRDefault="00912D66" w:rsidP="00912D66">
            <w:pPr>
              <w:spacing w:after="0" w:line="240" w:lineRule="auto"/>
              <w:rPr>
                <w:rFonts w:ascii="Times New Roman" w:eastAsia="Arial" w:hAnsi="Times New Roman"/>
                <w:b/>
                <w:sz w:val="18"/>
                <w:szCs w:val="18"/>
                <w:u w:val="single"/>
                <w:lang w:eastAsia="ar-SA"/>
              </w:rPr>
            </w:pPr>
            <w:r w:rsidRPr="00912D66">
              <w:rPr>
                <w:rFonts w:ascii="Times New Roman" w:eastAsia="Arial" w:hAnsi="Times New Roman"/>
                <w:b/>
                <w:sz w:val="18"/>
                <w:szCs w:val="18"/>
                <w:u w:val="single"/>
                <w:lang w:eastAsia="ar-SA"/>
              </w:rPr>
              <w:t>Мероприятие</w:t>
            </w:r>
          </w:p>
          <w:p w14:paraId="6DC8E158"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lastRenderedPageBreak/>
              <w:t>«Гражданско-патриотическое и военно-патриотическое воспитание молодёжи»</w:t>
            </w:r>
          </w:p>
        </w:tc>
        <w:tc>
          <w:tcPr>
            <w:tcW w:w="1304" w:type="dxa"/>
            <w:vMerge w:val="restart"/>
            <w:tcBorders>
              <w:left w:val="single" w:sz="4" w:space="0" w:color="auto"/>
              <w:right w:val="single" w:sz="4" w:space="0" w:color="auto"/>
            </w:tcBorders>
            <w:vAlign w:val="center"/>
          </w:tcPr>
          <w:p w14:paraId="4E79E8F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35EB89F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2818F66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0B21BF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2BE8D72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E930B5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20D79C2"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1BC8227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7DF7557"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02A56E5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F86AA0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C352DF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F30B39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A66B2C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0E526C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6E2290D"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1A04DCA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47927A1E"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59639D4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D947D9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4A3AFF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6A1D4C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96D4F9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192C6D1"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7C1202A"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4D4DAB9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7BBBD55"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385B2FA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D41233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6EFE7B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C9A2EC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20252F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E35246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E3CAECA"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36FBA1F5"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2</w:t>
            </w:r>
          </w:p>
        </w:tc>
        <w:tc>
          <w:tcPr>
            <w:tcW w:w="2552" w:type="dxa"/>
            <w:vMerge w:val="restart"/>
            <w:tcBorders>
              <w:left w:val="single" w:sz="4" w:space="0" w:color="auto"/>
              <w:right w:val="single" w:sz="4" w:space="0" w:color="auto"/>
            </w:tcBorders>
            <w:vAlign w:val="center"/>
          </w:tcPr>
          <w:p w14:paraId="6E80FE68" w14:textId="77777777" w:rsidR="00912D66" w:rsidRPr="00912D66" w:rsidRDefault="00912D66" w:rsidP="00912D66">
            <w:pPr>
              <w:spacing w:after="0" w:line="240" w:lineRule="auto"/>
              <w:rPr>
                <w:rFonts w:ascii="Times New Roman" w:eastAsia="Arial" w:hAnsi="Times New Roman"/>
                <w:b/>
                <w:sz w:val="18"/>
                <w:szCs w:val="18"/>
                <w:u w:val="single"/>
                <w:lang w:eastAsia="ar-SA"/>
              </w:rPr>
            </w:pPr>
            <w:r w:rsidRPr="00912D66">
              <w:rPr>
                <w:rFonts w:ascii="Times New Roman" w:eastAsia="Arial" w:hAnsi="Times New Roman"/>
                <w:b/>
                <w:sz w:val="18"/>
                <w:szCs w:val="18"/>
                <w:u w:val="single"/>
                <w:lang w:eastAsia="ar-SA"/>
              </w:rPr>
              <w:t>Мероприятие</w:t>
            </w:r>
          </w:p>
          <w:p w14:paraId="65ACC3C8"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«Профилактика асоциального поведения молодёжи, формирование ЗОЖ»</w:t>
            </w:r>
          </w:p>
        </w:tc>
        <w:tc>
          <w:tcPr>
            <w:tcW w:w="1304" w:type="dxa"/>
            <w:vMerge w:val="restart"/>
            <w:tcBorders>
              <w:left w:val="single" w:sz="4" w:space="0" w:color="auto"/>
              <w:right w:val="single" w:sz="4" w:space="0" w:color="auto"/>
            </w:tcBorders>
            <w:vAlign w:val="center"/>
          </w:tcPr>
          <w:p w14:paraId="2FDFADF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3322B70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5D5360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F868F3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1832428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B2ED20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8A44949"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690A371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47F0B15E"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77D1439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21A7C3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D1B9F0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7B1662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BA7C08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D90D76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EF3E8CA"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219C383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125160F"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06CBF7E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9F1D9B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E3B334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02B773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E88A6C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B733CE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C776026"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6E36982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F77D2EE"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2E3C84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7883BF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072493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B701AA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6BA3CD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1BC362E"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ECDA7D5"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2AB058B0"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vAlign w:val="center"/>
          </w:tcPr>
          <w:p w14:paraId="4A472B55" w14:textId="77777777" w:rsidR="00912D66" w:rsidRPr="00912D66" w:rsidRDefault="00912D66" w:rsidP="00912D66">
            <w:pPr>
              <w:spacing w:after="0" w:line="240" w:lineRule="auto"/>
              <w:rPr>
                <w:rFonts w:ascii="Times New Roman" w:eastAsia="Arial" w:hAnsi="Times New Roman"/>
                <w:b/>
                <w:sz w:val="18"/>
                <w:szCs w:val="18"/>
                <w:u w:val="single"/>
                <w:lang w:eastAsia="ar-SA"/>
              </w:rPr>
            </w:pPr>
            <w:r w:rsidRPr="00912D66">
              <w:rPr>
                <w:rFonts w:ascii="Times New Roman" w:eastAsia="Arial" w:hAnsi="Times New Roman"/>
                <w:b/>
                <w:sz w:val="18"/>
                <w:szCs w:val="18"/>
                <w:u w:val="single"/>
                <w:lang w:eastAsia="ar-SA"/>
              </w:rPr>
              <w:t>Мероприятие</w:t>
            </w:r>
          </w:p>
          <w:p w14:paraId="27563C17"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«Выявление и поддержка талантливой молодёжи»</w:t>
            </w:r>
          </w:p>
        </w:tc>
        <w:tc>
          <w:tcPr>
            <w:tcW w:w="1304" w:type="dxa"/>
            <w:vMerge w:val="restart"/>
            <w:tcBorders>
              <w:left w:val="single" w:sz="4" w:space="0" w:color="auto"/>
              <w:right w:val="single" w:sz="4" w:space="0" w:color="auto"/>
            </w:tcBorders>
            <w:vAlign w:val="center"/>
          </w:tcPr>
          <w:p w14:paraId="324BFA8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27D6BB0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3D2A96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3BAB44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5CA3076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55F946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1813F32"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62AC83F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F50C3F4"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287A13D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E584C1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C6CDE0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78ECF8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CBBE96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FF5BDD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3480FF1"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4662235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DF20FE7"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0A58E83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FD12A8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65A08E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714BA7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1436A8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25ADFC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6F54856"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1E98560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528732D"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BD7672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19C386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12C91F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5E8CD0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F0E820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A9E0886"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7BB9E44D"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2578663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E93B604"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5AE4B93F"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4</w:t>
            </w:r>
          </w:p>
        </w:tc>
        <w:tc>
          <w:tcPr>
            <w:tcW w:w="2552" w:type="dxa"/>
            <w:vMerge w:val="restart"/>
            <w:tcBorders>
              <w:left w:val="single" w:sz="4" w:space="0" w:color="auto"/>
              <w:right w:val="single" w:sz="4" w:space="0" w:color="auto"/>
            </w:tcBorders>
            <w:vAlign w:val="center"/>
          </w:tcPr>
          <w:p w14:paraId="13A393F6" w14:textId="77777777" w:rsidR="00912D66" w:rsidRPr="00912D66" w:rsidRDefault="00912D66" w:rsidP="00912D66">
            <w:pPr>
              <w:spacing w:after="0" w:line="240" w:lineRule="auto"/>
              <w:rPr>
                <w:rFonts w:ascii="Times New Roman" w:eastAsia="Arial" w:hAnsi="Times New Roman"/>
                <w:b/>
                <w:sz w:val="18"/>
                <w:szCs w:val="18"/>
                <w:u w:val="single"/>
                <w:lang w:eastAsia="ar-SA"/>
              </w:rPr>
            </w:pPr>
            <w:r w:rsidRPr="00912D66">
              <w:rPr>
                <w:rFonts w:ascii="Times New Roman" w:eastAsia="Arial" w:hAnsi="Times New Roman"/>
                <w:b/>
                <w:sz w:val="18"/>
                <w:szCs w:val="18"/>
                <w:u w:val="single"/>
                <w:lang w:eastAsia="ar-SA"/>
              </w:rPr>
              <w:t>Мероприятие</w:t>
            </w:r>
          </w:p>
          <w:p w14:paraId="056FF154"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«Организация концертной программы приглашённых артистов»</w:t>
            </w:r>
          </w:p>
        </w:tc>
        <w:tc>
          <w:tcPr>
            <w:tcW w:w="1304" w:type="dxa"/>
            <w:vMerge w:val="restart"/>
            <w:tcBorders>
              <w:left w:val="single" w:sz="4" w:space="0" w:color="auto"/>
              <w:right w:val="single" w:sz="4" w:space="0" w:color="auto"/>
            </w:tcBorders>
            <w:vAlign w:val="center"/>
          </w:tcPr>
          <w:p w14:paraId="3289D66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6CF2A0F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316912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3CC5D0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52192AF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A92D8C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B0D4AE7"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63BAA23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9EE5EB2"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18B37B0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88477E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CF83B5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A089C4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760CB7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76AE62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39CB26F"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37FF51BE"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8EFA6FC"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7CE5FDE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E4A06B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8EF9FA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BCD6E7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314858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55471C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FD34F4D"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4D762470"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860CDE7"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4C8025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80F95C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8F1038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1201F0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8539EC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AFFBBC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684DB5E" w14:textId="77777777" w:rsidTr="007230EE">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14:paraId="68963BE6" w14:textId="77777777" w:rsidR="00912D66" w:rsidRPr="00912D66" w:rsidRDefault="00912D66" w:rsidP="00912D66">
            <w:pPr>
              <w:spacing w:after="0" w:line="240" w:lineRule="auto"/>
              <w:jc w:val="center"/>
              <w:rPr>
                <w:rFonts w:ascii="Times New Roman" w:eastAsia="Arial" w:hAnsi="Times New Roman"/>
                <w:b/>
                <w:sz w:val="24"/>
                <w:szCs w:val="24"/>
                <w:lang w:eastAsia="ar-SA"/>
              </w:rPr>
            </w:pPr>
            <w:r w:rsidRPr="00912D66">
              <w:rPr>
                <w:rFonts w:ascii="Times New Roman" w:eastAsia="Arial" w:hAnsi="Times New Roman"/>
                <w:b/>
                <w:sz w:val="24"/>
                <w:szCs w:val="24"/>
                <w:lang w:eastAsia="ar-SA"/>
              </w:rPr>
              <w:t>«Развитие физической культуры и спорта» на 2020-2025 годы</w:t>
            </w:r>
          </w:p>
        </w:tc>
      </w:tr>
      <w:tr w:rsidR="00912D66" w:rsidRPr="00912D66" w14:paraId="3B419BDD"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11E085C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6D7A15D0" w14:textId="77777777" w:rsidR="00912D66" w:rsidRPr="00912D66" w:rsidRDefault="00912D66" w:rsidP="00912D66">
            <w:pPr>
              <w:spacing w:after="0" w:line="240" w:lineRule="auto"/>
              <w:rPr>
                <w:rFonts w:ascii="Times New Roman" w:eastAsia="Arial" w:hAnsi="Times New Roman"/>
                <w:b/>
                <w:sz w:val="18"/>
                <w:szCs w:val="18"/>
                <w:u w:val="single"/>
                <w:lang w:eastAsia="ar-SA"/>
              </w:rPr>
            </w:pPr>
            <w:r w:rsidRPr="00912D66">
              <w:rPr>
                <w:rFonts w:ascii="Times New Roman" w:eastAsia="Arial" w:hAnsi="Times New Roman"/>
                <w:b/>
                <w:sz w:val="24"/>
                <w:szCs w:val="24"/>
                <w:lang w:eastAsia="ar-SA"/>
              </w:rPr>
              <w:t>«Развитие физической культуры и спорта» на 2020-2025 годы</w:t>
            </w:r>
          </w:p>
        </w:tc>
        <w:tc>
          <w:tcPr>
            <w:tcW w:w="1304" w:type="dxa"/>
            <w:vMerge w:val="restart"/>
            <w:tcBorders>
              <w:left w:val="single" w:sz="4" w:space="0" w:color="auto"/>
              <w:right w:val="single" w:sz="4" w:space="0" w:color="auto"/>
            </w:tcBorders>
            <w:vAlign w:val="center"/>
          </w:tcPr>
          <w:p w14:paraId="7FA3AE91"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 xml:space="preserve">Лысанова С.Н. Заведующий отделом культуры, спорта и молодёжной политики </w:t>
            </w:r>
          </w:p>
        </w:tc>
        <w:tc>
          <w:tcPr>
            <w:tcW w:w="809" w:type="dxa"/>
            <w:gridSpan w:val="2"/>
            <w:vMerge w:val="restart"/>
            <w:tcBorders>
              <w:left w:val="single" w:sz="4" w:space="0" w:color="auto"/>
              <w:right w:val="single" w:sz="4" w:space="0" w:color="auto"/>
            </w:tcBorders>
          </w:tcPr>
          <w:p w14:paraId="456CE0FE"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7D0054E6"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01.01.</w:t>
            </w:r>
          </w:p>
          <w:p w14:paraId="10C5F996"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907" w:type="dxa"/>
            <w:vMerge w:val="restart"/>
            <w:tcBorders>
              <w:left w:val="single" w:sz="4" w:space="0" w:color="auto"/>
              <w:right w:val="single" w:sz="4" w:space="0" w:color="auto"/>
            </w:tcBorders>
          </w:tcPr>
          <w:p w14:paraId="1604B70D"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4DEF331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31.12.</w:t>
            </w:r>
          </w:p>
          <w:p w14:paraId="6C88744A"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1304" w:type="dxa"/>
            <w:tcBorders>
              <w:top w:val="single" w:sz="4" w:space="0" w:color="auto"/>
              <w:left w:val="single" w:sz="4" w:space="0" w:color="auto"/>
              <w:bottom w:val="single" w:sz="4" w:space="0" w:color="auto"/>
              <w:right w:val="single" w:sz="4" w:space="0" w:color="auto"/>
            </w:tcBorders>
          </w:tcPr>
          <w:p w14:paraId="49E220C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03109A10" w14:textId="77777777" w:rsidR="00912D66" w:rsidRPr="00912D66" w:rsidRDefault="00912D66" w:rsidP="00912D66">
            <w:pPr>
              <w:spacing w:after="0" w:line="240" w:lineRule="auto"/>
              <w:rPr>
                <w:rFonts w:ascii="Times New Roman" w:eastAsia="Times New Roman" w:hAnsi="Times New Roman"/>
                <w:b/>
                <w:sz w:val="20"/>
                <w:szCs w:val="20"/>
                <w:lang w:eastAsia="ru-RU"/>
              </w:rPr>
            </w:pPr>
            <w:r w:rsidRPr="00912D66">
              <w:rPr>
                <w:rFonts w:ascii="Times New Roman" w:eastAsia="Times New Roman" w:hAnsi="Times New Roman"/>
                <w:b/>
                <w:sz w:val="20"/>
                <w:szCs w:val="20"/>
                <w:lang w:eastAsia="ru-RU"/>
              </w:rPr>
              <w:t>+287,78</w:t>
            </w:r>
          </w:p>
        </w:tc>
        <w:tc>
          <w:tcPr>
            <w:tcW w:w="7140" w:type="dxa"/>
            <w:tcBorders>
              <w:left w:val="single" w:sz="4" w:space="0" w:color="auto"/>
              <w:bottom w:val="single" w:sz="4" w:space="0" w:color="auto"/>
              <w:right w:val="single" w:sz="4" w:space="0" w:color="auto"/>
            </w:tcBorders>
            <w:vAlign w:val="center"/>
          </w:tcPr>
          <w:p w14:paraId="2EF2FF87" w14:textId="77777777" w:rsidR="00912D66" w:rsidRPr="00912D66" w:rsidRDefault="00912D66" w:rsidP="00912D66">
            <w:pPr>
              <w:spacing w:after="0" w:line="240" w:lineRule="auto"/>
              <w:rPr>
                <w:rFonts w:ascii="Courier New" w:eastAsia="Arial" w:hAnsi="Courier New" w:cs="Courier New"/>
                <w:sz w:val="20"/>
                <w:szCs w:val="20"/>
                <w:highlight w:val="yellow"/>
                <w:lang w:eastAsia="ar-SA"/>
              </w:rPr>
            </w:pPr>
          </w:p>
        </w:tc>
      </w:tr>
      <w:tr w:rsidR="00912D66" w:rsidRPr="00912D66" w14:paraId="18E70808"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5F05322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5618C82"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6A58339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54C0E67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755B08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D611FD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20ECF20" w14:textId="77777777" w:rsidR="00912D66" w:rsidRPr="00912D66" w:rsidRDefault="00912D66" w:rsidP="00912D66">
            <w:pPr>
              <w:spacing w:after="0" w:line="240" w:lineRule="auto"/>
              <w:rPr>
                <w:rFonts w:ascii="Times New Roman" w:eastAsia="Times New Roman" w:hAnsi="Times New Roman"/>
                <w:b/>
                <w:sz w:val="20"/>
                <w:szCs w:val="20"/>
                <w:lang w:eastAsia="ru-RU"/>
              </w:rPr>
            </w:pPr>
          </w:p>
        </w:tc>
        <w:tc>
          <w:tcPr>
            <w:tcW w:w="7140" w:type="dxa"/>
            <w:tcBorders>
              <w:left w:val="single" w:sz="4" w:space="0" w:color="auto"/>
              <w:bottom w:val="single" w:sz="4" w:space="0" w:color="auto"/>
              <w:right w:val="single" w:sz="4" w:space="0" w:color="auto"/>
            </w:tcBorders>
            <w:vAlign w:val="center"/>
          </w:tcPr>
          <w:p w14:paraId="5D2CC0A3" w14:textId="77777777" w:rsidR="00912D66" w:rsidRPr="00912D66" w:rsidRDefault="00912D66" w:rsidP="00912D66">
            <w:pPr>
              <w:spacing w:after="0" w:line="240" w:lineRule="auto"/>
              <w:rPr>
                <w:rFonts w:ascii="Courier New" w:eastAsia="Arial" w:hAnsi="Courier New" w:cs="Courier New"/>
                <w:sz w:val="20"/>
                <w:szCs w:val="20"/>
                <w:highlight w:val="yellow"/>
                <w:lang w:eastAsia="ar-SA"/>
              </w:rPr>
            </w:pPr>
          </w:p>
        </w:tc>
      </w:tr>
      <w:tr w:rsidR="00912D66" w:rsidRPr="00912D66" w14:paraId="005E61D6"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722BD41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673CD73"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739D61A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77B862A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7ADFEA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9103AD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EAE3E05"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D8E1F94" w14:textId="77777777" w:rsidR="00912D66" w:rsidRPr="00912D66" w:rsidRDefault="00912D66" w:rsidP="00912D66">
            <w:pPr>
              <w:spacing w:after="0" w:line="240" w:lineRule="auto"/>
              <w:rPr>
                <w:rFonts w:ascii="Courier New" w:eastAsia="Arial" w:hAnsi="Courier New" w:cs="Courier New"/>
                <w:sz w:val="20"/>
                <w:szCs w:val="20"/>
                <w:highlight w:val="yellow"/>
                <w:lang w:eastAsia="ar-SA"/>
              </w:rPr>
            </w:pPr>
          </w:p>
        </w:tc>
      </w:tr>
      <w:tr w:rsidR="00912D66" w:rsidRPr="00912D66" w14:paraId="0F2115FE"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3FDC05F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6DDA98C"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30BE5FC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26C981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B1301B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336C4F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7301E8F"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+287,78</w:t>
            </w:r>
          </w:p>
        </w:tc>
        <w:tc>
          <w:tcPr>
            <w:tcW w:w="7140" w:type="dxa"/>
            <w:tcBorders>
              <w:left w:val="single" w:sz="4" w:space="0" w:color="auto"/>
              <w:bottom w:val="single" w:sz="4" w:space="0" w:color="auto"/>
              <w:right w:val="single" w:sz="4" w:space="0" w:color="auto"/>
            </w:tcBorders>
            <w:vAlign w:val="center"/>
          </w:tcPr>
          <w:p w14:paraId="0C114F6F" w14:textId="77777777" w:rsidR="00912D66" w:rsidRPr="00912D66" w:rsidRDefault="00912D66" w:rsidP="00912D66">
            <w:pPr>
              <w:spacing w:after="0" w:line="240" w:lineRule="auto"/>
              <w:rPr>
                <w:rFonts w:ascii="Courier New" w:eastAsia="Arial" w:hAnsi="Courier New" w:cs="Courier New"/>
                <w:sz w:val="20"/>
                <w:szCs w:val="20"/>
                <w:highlight w:val="yellow"/>
                <w:lang w:eastAsia="ar-SA"/>
              </w:rPr>
            </w:pPr>
          </w:p>
        </w:tc>
      </w:tr>
      <w:tr w:rsidR="00912D66" w:rsidRPr="00912D66" w14:paraId="0CB92B74"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03555B63"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lastRenderedPageBreak/>
              <w:t>1</w:t>
            </w:r>
          </w:p>
        </w:tc>
        <w:tc>
          <w:tcPr>
            <w:tcW w:w="2552" w:type="dxa"/>
            <w:vMerge w:val="restart"/>
            <w:tcBorders>
              <w:left w:val="single" w:sz="4" w:space="0" w:color="auto"/>
              <w:right w:val="single" w:sz="4" w:space="0" w:color="auto"/>
            </w:tcBorders>
            <w:vAlign w:val="center"/>
          </w:tcPr>
          <w:p w14:paraId="7C9F9B96" w14:textId="77777777" w:rsidR="00912D66" w:rsidRPr="00912D66" w:rsidRDefault="00912D66" w:rsidP="00912D66">
            <w:pPr>
              <w:spacing w:after="0" w:line="240" w:lineRule="auto"/>
              <w:rPr>
                <w:rFonts w:ascii="Times New Roman" w:eastAsia="Arial" w:hAnsi="Times New Roman"/>
                <w:b/>
                <w:sz w:val="18"/>
                <w:szCs w:val="18"/>
                <w:u w:val="single"/>
                <w:lang w:eastAsia="ar-SA"/>
              </w:rPr>
            </w:pPr>
            <w:r w:rsidRPr="00912D66">
              <w:rPr>
                <w:rFonts w:ascii="Times New Roman" w:eastAsia="Arial" w:hAnsi="Times New Roman"/>
                <w:b/>
                <w:sz w:val="18"/>
                <w:szCs w:val="18"/>
                <w:u w:val="single"/>
                <w:lang w:eastAsia="ar-SA"/>
              </w:rPr>
              <w:t>Мероприятие</w:t>
            </w:r>
          </w:p>
          <w:p w14:paraId="1220B34C"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«Оснащение объектов спортивной инфраструктуры спортивно-технологическим оборудованием:</w:t>
            </w:r>
          </w:p>
          <w:p w14:paraId="0B8B2116"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закупка и монтаж малых спортивных площадок центров тестирования Всероссийского физкультурно-спортивного комплекса «\Готов к труду и обороне» (ГТО)</w:t>
            </w:r>
          </w:p>
        </w:tc>
        <w:tc>
          <w:tcPr>
            <w:tcW w:w="1304" w:type="dxa"/>
            <w:vMerge w:val="restart"/>
            <w:tcBorders>
              <w:left w:val="single" w:sz="4" w:space="0" w:color="auto"/>
              <w:right w:val="single" w:sz="4" w:space="0" w:color="auto"/>
            </w:tcBorders>
            <w:vAlign w:val="center"/>
          </w:tcPr>
          <w:p w14:paraId="7380FE7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14:paraId="36AFF5C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17748A3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CE73F4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7E73D58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CD32EDA" w14:textId="77777777" w:rsidR="00912D66" w:rsidRPr="00912D66" w:rsidRDefault="00912D66" w:rsidP="00912D66">
            <w:pPr>
              <w:spacing w:after="0" w:line="240" w:lineRule="auto"/>
              <w:rPr>
                <w:rFonts w:ascii="Courier New" w:eastAsia="Arial" w:hAnsi="Courier New" w:cs="Courier New"/>
                <w:sz w:val="20"/>
                <w:szCs w:val="20"/>
                <w:highlight w:val="yellow"/>
                <w:lang w:eastAsia="ar-SA"/>
              </w:rPr>
            </w:pPr>
          </w:p>
        </w:tc>
      </w:tr>
      <w:tr w:rsidR="00912D66" w:rsidRPr="00912D66" w14:paraId="0E2A5D30"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36C4B4D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35A82AF"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3254409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53F234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239DBC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0B1FBF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71D4C2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9FEC724" w14:textId="77777777" w:rsidR="00912D66" w:rsidRPr="00912D66" w:rsidRDefault="00912D66" w:rsidP="00912D66">
            <w:pPr>
              <w:spacing w:after="0" w:line="240" w:lineRule="auto"/>
              <w:rPr>
                <w:rFonts w:ascii="Courier New" w:eastAsia="Arial" w:hAnsi="Courier New" w:cs="Courier New"/>
                <w:sz w:val="20"/>
                <w:szCs w:val="20"/>
                <w:highlight w:val="yellow"/>
                <w:lang w:eastAsia="ar-SA"/>
              </w:rPr>
            </w:pPr>
          </w:p>
        </w:tc>
      </w:tr>
      <w:tr w:rsidR="00912D66" w:rsidRPr="00912D66" w14:paraId="6B8C739A"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0A45BB4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02D64A9"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587B7C2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456354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A46306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1BC53F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0EEBF9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238E3E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B4F14CC" w14:textId="77777777" w:rsidTr="007230EE">
        <w:trPr>
          <w:gridAfter w:val="5"/>
          <w:wAfter w:w="6257" w:type="dxa"/>
          <w:trHeight w:val="1765"/>
        </w:trPr>
        <w:tc>
          <w:tcPr>
            <w:tcW w:w="426" w:type="dxa"/>
            <w:vMerge/>
            <w:tcBorders>
              <w:left w:val="single" w:sz="4" w:space="0" w:color="auto"/>
              <w:bottom w:val="single" w:sz="4" w:space="0" w:color="auto"/>
              <w:right w:val="single" w:sz="4" w:space="0" w:color="auto"/>
            </w:tcBorders>
            <w:vAlign w:val="center"/>
          </w:tcPr>
          <w:p w14:paraId="063BD4D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0619D6A"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BE0CCC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7A1C4C3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AA4280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69F825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058CEA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9FC9E3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CEC2D70"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23DDCE5F"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2</w:t>
            </w:r>
          </w:p>
        </w:tc>
        <w:tc>
          <w:tcPr>
            <w:tcW w:w="2552" w:type="dxa"/>
            <w:vMerge w:val="restart"/>
            <w:tcBorders>
              <w:left w:val="single" w:sz="4" w:space="0" w:color="auto"/>
              <w:right w:val="single" w:sz="4" w:space="0" w:color="auto"/>
            </w:tcBorders>
            <w:vAlign w:val="center"/>
          </w:tcPr>
          <w:p w14:paraId="0F42DA85" w14:textId="77777777" w:rsidR="00912D66" w:rsidRPr="00912D66" w:rsidRDefault="00912D66" w:rsidP="00912D66">
            <w:pPr>
              <w:spacing w:after="0" w:line="240" w:lineRule="auto"/>
              <w:rPr>
                <w:rFonts w:ascii="Times New Roman" w:eastAsia="Arial" w:hAnsi="Times New Roman"/>
                <w:b/>
                <w:sz w:val="18"/>
                <w:szCs w:val="18"/>
                <w:u w:val="single"/>
                <w:lang w:eastAsia="ar-SA"/>
              </w:rPr>
            </w:pPr>
            <w:r w:rsidRPr="00912D66">
              <w:rPr>
                <w:rFonts w:ascii="Times New Roman" w:eastAsia="Arial" w:hAnsi="Times New Roman"/>
                <w:b/>
                <w:sz w:val="18"/>
                <w:szCs w:val="18"/>
                <w:u w:val="single"/>
                <w:lang w:eastAsia="ar-SA"/>
              </w:rPr>
              <w:t>Мероприятие</w:t>
            </w:r>
          </w:p>
          <w:p w14:paraId="12C5E926"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 xml:space="preserve">«О предоставлении бюджету муниципального образования Тужинский муниципальный район из областного бюджета и иных межбюджетных трансфертов на финансовую поддержку </w:t>
            </w:r>
            <w:proofErr w:type="spellStart"/>
            <w:r w:rsidRPr="00912D66">
              <w:rPr>
                <w:rFonts w:ascii="Times New Roman" w:eastAsia="Arial" w:hAnsi="Times New Roman"/>
                <w:sz w:val="18"/>
                <w:szCs w:val="18"/>
                <w:lang w:eastAsia="ar-SA"/>
              </w:rPr>
              <w:t>детско</w:t>
            </w:r>
            <w:proofErr w:type="spellEnd"/>
            <w:r w:rsidRPr="00912D66">
              <w:rPr>
                <w:rFonts w:ascii="Times New Roman" w:eastAsia="Arial" w:hAnsi="Times New Roman"/>
                <w:sz w:val="18"/>
                <w:szCs w:val="18"/>
                <w:lang w:eastAsia="ar-SA"/>
              </w:rPr>
              <w:t xml:space="preserve"> – юношеского спорта</w:t>
            </w:r>
          </w:p>
        </w:tc>
        <w:tc>
          <w:tcPr>
            <w:tcW w:w="1304" w:type="dxa"/>
            <w:vMerge w:val="restart"/>
            <w:tcBorders>
              <w:left w:val="single" w:sz="4" w:space="0" w:color="auto"/>
              <w:right w:val="single" w:sz="4" w:space="0" w:color="auto"/>
            </w:tcBorders>
            <w:vAlign w:val="center"/>
          </w:tcPr>
          <w:p w14:paraId="4D8E1F8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605D991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01C7405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3FCA89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1EDC984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FCAAA1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D8CB243"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3B980FE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3A7189D"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4C68170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0473E4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82D1D7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5D0E2E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99DB55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242F3B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FF6CC17"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399F74B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54CF85B"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64E0822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3EE6D9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CEDDAC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BEF816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E44163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5155F5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69300EA"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6A007F7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0280FC4"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BF1A9D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10E976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7D3C1A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1BA19E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B81CAF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D54BAE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C9BF6FA"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3096F87C"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vAlign w:val="center"/>
          </w:tcPr>
          <w:p w14:paraId="2AC780F8" w14:textId="77777777" w:rsidR="00912D66" w:rsidRPr="00912D66" w:rsidRDefault="00912D66" w:rsidP="00912D66">
            <w:pPr>
              <w:spacing w:after="0" w:line="240" w:lineRule="auto"/>
              <w:rPr>
                <w:rFonts w:ascii="Times New Roman" w:eastAsia="Arial" w:hAnsi="Times New Roman"/>
                <w:b/>
                <w:sz w:val="18"/>
                <w:szCs w:val="18"/>
                <w:u w:val="single"/>
                <w:lang w:eastAsia="ar-SA"/>
              </w:rPr>
            </w:pPr>
            <w:r w:rsidRPr="00912D66">
              <w:rPr>
                <w:rFonts w:ascii="Times New Roman" w:eastAsia="Arial" w:hAnsi="Times New Roman"/>
                <w:b/>
                <w:sz w:val="18"/>
                <w:szCs w:val="18"/>
                <w:u w:val="single"/>
                <w:lang w:eastAsia="ar-SA"/>
              </w:rPr>
              <w:t>Мероприятие</w:t>
            </w:r>
          </w:p>
          <w:p w14:paraId="42AB6E5B"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w:t>
            </w:r>
            <w:proofErr w:type="spellStart"/>
            <w:r w:rsidRPr="00912D66">
              <w:rPr>
                <w:rFonts w:ascii="Times New Roman" w:eastAsia="Arial" w:hAnsi="Times New Roman"/>
                <w:sz w:val="18"/>
                <w:szCs w:val="18"/>
                <w:lang w:eastAsia="ar-SA"/>
              </w:rPr>
              <w:t>Физкультурно</w:t>
            </w:r>
            <w:proofErr w:type="spellEnd"/>
            <w:r w:rsidRPr="00912D66">
              <w:rPr>
                <w:rFonts w:ascii="Times New Roman" w:eastAsia="Arial" w:hAnsi="Times New Roman"/>
                <w:sz w:val="18"/>
                <w:szCs w:val="18"/>
                <w:lang w:eastAsia="ar-SA"/>
              </w:rPr>
              <w:t xml:space="preserve"> – массовые. Приобретение спортивного инвентаря»</w:t>
            </w:r>
          </w:p>
        </w:tc>
        <w:tc>
          <w:tcPr>
            <w:tcW w:w="1304" w:type="dxa"/>
            <w:vMerge w:val="restart"/>
            <w:tcBorders>
              <w:left w:val="single" w:sz="4" w:space="0" w:color="auto"/>
              <w:right w:val="single" w:sz="4" w:space="0" w:color="auto"/>
            </w:tcBorders>
            <w:vAlign w:val="center"/>
          </w:tcPr>
          <w:p w14:paraId="45B55EB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5A00760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EBC4CD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8DDE38C"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736F583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1197EE41"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7B627B1"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565E939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551A9C2"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28EA220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92893B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4B7317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2F16A3C"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2856EF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33FFCF0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FDE2541"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221D9D93"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532D602"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6A49011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DBC8F1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5C9A81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44157AF"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9CDC7A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36719E9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4A09298"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48480801"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E67DC97"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186589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A0224A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F44D53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EB366F5"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3819AA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0E169D6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10EFD33"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6F248A76"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4</w:t>
            </w:r>
          </w:p>
        </w:tc>
        <w:tc>
          <w:tcPr>
            <w:tcW w:w="2552" w:type="dxa"/>
            <w:vMerge w:val="restart"/>
            <w:tcBorders>
              <w:left w:val="single" w:sz="4" w:space="0" w:color="auto"/>
              <w:right w:val="single" w:sz="4" w:space="0" w:color="auto"/>
            </w:tcBorders>
            <w:vAlign w:val="center"/>
          </w:tcPr>
          <w:p w14:paraId="67E0C860" w14:textId="77777777" w:rsidR="00912D66" w:rsidRPr="00912D66" w:rsidRDefault="00912D66" w:rsidP="00912D66">
            <w:pPr>
              <w:spacing w:after="0" w:line="240" w:lineRule="auto"/>
              <w:rPr>
                <w:rFonts w:ascii="Times New Roman" w:eastAsia="Arial" w:hAnsi="Times New Roman"/>
                <w:b/>
                <w:sz w:val="18"/>
                <w:szCs w:val="18"/>
                <w:u w:val="single"/>
                <w:lang w:eastAsia="ar-SA"/>
              </w:rPr>
            </w:pPr>
            <w:r w:rsidRPr="00912D66">
              <w:rPr>
                <w:rFonts w:ascii="Times New Roman" w:eastAsia="Arial" w:hAnsi="Times New Roman"/>
                <w:b/>
                <w:sz w:val="18"/>
                <w:szCs w:val="18"/>
                <w:u w:val="single"/>
                <w:lang w:eastAsia="ar-SA"/>
              </w:rPr>
              <w:t>Мероприятие</w:t>
            </w:r>
          </w:p>
          <w:p w14:paraId="3574004A"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 xml:space="preserve">«Удовлетворение потребности детей в доступном </w:t>
            </w:r>
            <w:proofErr w:type="gramStart"/>
            <w:r w:rsidRPr="00912D66">
              <w:rPr>
                <w:rFonts w:ascii="Times New Roman" w:eastAsia="Arial" w:hAnsi="Times New Roman"/>
                <w:sz w:val="18"/>
                <w:szCs w:val="18"/>
                <w:lang w:eastAsia="ar-SA"/>
              </w:rPr>
              <w:t>и  качественном</w:t>
            </w:r>
            <w:proofErr w:type="gramEnd"/>
            <w:r w:rsidRPr="00912D66">
              <w:rPr>
                <w:rFonts w:ascii="Times New Roman" w:eastAsia="Arial" w:hAnsi="Times New Roman"/>
                <w:sz w:val="18"/>
                <w:szCs w:val="18"/>
                <w:lang w:eastAsia="ar-SA"/>
              </w:rPr>
              <w:t xml:space="preserve"> дополнительном образовании»</w:t>
            </w:r>
          </w:p>
        </w:tc>
        <w:tc>
          <w:tcPr>
            <w:tcW w:w="1304" w:type="dxa"/>
            <w:vMerge w:val="restart"/>
            <w:tcBorders>
              <w:left w:val="single" w:sz="4" w:space="0" w:color="auto"/>
              <w:right w:val="single" w:sz="4" w:space="0" w:color="auto"/>
            </w:tcBorders>
            <w:vAlign w:val="center"/>
          </w:tcPr>
          <w:p w14:paraId="3E3BE29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1A6F735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40A7F5C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68D40E5"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73FF43F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+287,78</w:t>
            </w:r>
          </w:p>
        </w:tc>
        <w:tc>
          <w:tcPr>
            <w:tcW w:w="7140" w:type="dxa"/>
            <w:tcBorders>
              <w:left w:val="single" w:sz="4" w:space="0" w:color="auto"/>
              <w:bottom w:val="single" w:sz="4" w:space="0" w:color="auto"/>
              <w:right w:val="single" w:sz="4" w:space="0" w:color="auto"/>
            </w:tcBorders>
            <w:vAlign w:val="center"/>
          </w:tcPr>
          <w:p w14:paraId="22E046F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3E01DD9"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071438F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2DDB02E0"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460A115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B48C2E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16AC30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7C8E7F0"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176E0D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89B964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EC8095C"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47E5C667"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4F93C93"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7895C77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51207E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FC71E4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4E1B4C7"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1E1237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51A58A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3230231"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1B1BF09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9E935A9"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22BC4A5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C7CE36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E2D445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9A431A6"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B1177E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+287,78</w:t>
            </w:r>
          </w:p>
        </w:tc>
        <w:tc>
          <w:tcPr>
            <w:tcW w:w="7140" w:type="dxa"/>
            <w:tcBorders>
              <w:left w:val="single" w:sz="4" w:space="0" w:color="auto"/>
              <w:bottom w:val="single" w:sz="4" w:space="0" w:color="auto"/>
              <w:right w:val="single" w:sz="4" w:space="0" w:color="auto"/>
            </w:tcBorders>
            <w:vAlign w:val="center"/>
          </w:tcPr>
          <w:p w14:paraId="1832E25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5932D90"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21180E09"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5</w:t>
            </w:r>
          </w:p>
        </w:tc>
        <w:tc>
          <w:tcPr>
            <w:tcW w:w="2552" w:type="dxa"/>
            <w:vMerge w:val="restart"/>
            <w:tcBorders>
              <w:left w:val="single" w:sz="4" w:space="0" w:color="auto"/>
              <w:right w:val="single" w:sz="4" w:space="0" w:color="auto"/>
            </w:tcBorders>
            <w:vAlign w:val="center"/>
          </w:tcPr>
          <w:p w14:paraId="32DF290A" w14:textId="77777777" w:rsidR="00912D66" w:rsidRPr="00912D66" w:rsidRDefault="00912D66" w:rsidP="00912D66">
            <w:pPr>
              <w:spacing w:after="0" w:line="240" w:lineRule="auto"/>
              <w:rPr>
                <w:rFonts w:ascii="Times New Roman" w:eastAsia="Arial" w:hAnsi="Times New Roman"/>
                <w:b/>
                <w:sz w:val="18"/>
                <w:szCs w:val="18"/>
                <w:u w:val="single"/>
                <w:lang w:eastAsia="ar-SA"/>
              </w:rPr>
            </w:pPr>
            <w:r w:rsidRPr="00912D66">
              <w:rPr>
                <w:rFonts w:ascii="Times New Roman" w:eastAsia="Arial" w:hAnsi="Times New Roman"/>
                <w:b/>
                <w:sz w:val="18"/>
                <w:szCs w:val="18"/>
                <w:u w:val="single"/>
                <w:lang w:eastAsia="ar-SA"/>
              </w:rPr>
              <w:t>Мероприятие</w:t>
            </w:r>
          </w:p>
          <w:p w14:paraId="36364032"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lastRenderedPageBreak/>
              <w:t>«Обеспечение детей различными формами отдыха в каникулярное время»</w:t>
            </w:r>
          </w:p>
        </w:tc>
        <w:tc>
          <w:tcPr>
            <w:tcW w:w="1304" w:type="dxa"/>
            <w:vMerge w:val="restart"/>
            <w:tcBorders>
              <w:left w:val="single" w:sz="4" w:space="0" w:color="auto"/>
              <w:right w:val="single" w:sz="4" w:space="0" w:color="auto"/>
            </w:tcBorders>
            <w:vAlign w:val="center"/>
          </w:tcPr>
          <w:p w14:paraId="5A4996A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5425725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BA130A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1D357F9"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13E2A9E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99BB59C"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393191B"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5A47CBF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F67EC91"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20EB2E8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963A45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EA46E2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522B233"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F1B14E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CFD1171"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C921266"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7D3700CA"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4226395F"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4F73D23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955817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054B67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CE95703"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EBBEF1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AD15AB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D461187"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2AD8867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FAB0135"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6E5A2BC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44DCC0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79A047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AA8FDE0"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020554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373D1D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F7BF35F"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441B49F9"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6</w:t>
            </w:r>
          </w:p>
        </w:tc>
        <w:tc>
          <w:tcPr>
            <w:tcW w:w="2552" w:type="dxa"/>
            <w:vMerge w:val="restart"/>
            <w:tcBorders>
              <w:left w:val="single" w:sz="4" w:space="0" w:color="auto"/>
              <w:right w:val="single" w:sz="4" w:space="0" w:color="auto"/>
            </w:tcBorders>
            <w:vAlign w:val="center"/>
          </w:tcPr>
          <w:p w14:paraId="65F1BECE" w14:textId="77777777" w:rsidR="00912D66" w:rsidRPr="00912D66" w:rsidRDefault="00912D66" w:rsidP="00912D66">
            <w:pPr>
              <w:spacing w:after="0" w:line="240" w:lineRule="auto"/>
              <w:rPr>
                <w:rFonts w:ascii="Times New Roman" w:eastAsia="Arial" w:hAnsi="Times New Roman"/>
                <w:b/>
                <w:sz w:val="18"/>
                <w:szCs w:val="18"/>
                <w:u w:val="single"/>
                <w:lang w:eastAsia="ar-SA"/>
              </w:rPr>
            </w:pPr>
            <w:r w:rsidRPr="00912D66">
              <w:rPr>
                <w:rFonts w:ascii="Times New Roman" w:eastAsia="Arial" w:hAnsi="Times New Roman"/>
                <w:b/>
                <w:sz w:val="18"/>
                <w:szCs w:val="18"/>
                <w:u w:val="single"/>
                <w:lang w:eastAsia="ar-SA"/>
              </w:rPr>
              <w:t>Мероприятие</w:t>
            </w:r>
          </w:p>
          <w:p w14:paraId="0631CD84"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«Социальная поддержка»</w:t>
            </w:r>
          </w:p>
        </w:tc>
        <w:tc>
          <w:tcPr>
            <w:tcW w:w="1304" w:type="dxa"/>
            <w:vMerge w:val="restart"/>
            <w:tcBorders>
              <w:left w:val="single" w:sz="4" w:space="0" w:color="auto"/>
              <w:right w:val="single" w:sz="4" w:space="0" w:color="auto"/>
            </w:tcBorders>
            <w:vAlign w:val="center"/>
          </w:tcPr>
          <w:p w14:paraId="3FA5EAE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5B31E20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23BA252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72F2800"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271E46A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F88D5B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5556E69"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6134633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1CE4D48"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52778E0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F8FCE2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AE559F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BB8DC07"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DDDD21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1D14BC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434BE19"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39796685"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15ED4E3"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2E19B06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A91322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F3D627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0F62C3C"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F0BA4D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CBFC6A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C926E0A"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666D9F3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68214E4"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176837B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42EF70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8C75ED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38E711D"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A964DE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337BE7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C10F921"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68943FD0"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7</w:t>
            </w:r>
          </w:p>
        </w:tc>
        <w:tc>
          <w:tcPr>
            <w:tcW w:w="2552" w:type="dxa"/>
            <w:vMerge w:val="restart"/>
            <w:tcBorders>
              <w:left w:val="single" w:sz="4" w:space="0" w:color="auto"/>
              <w:right w:val="single" w:sz="4" w:space="0" w:color="auto"/>
            </w:tcBorders>
            <w:vAlign w:val="center"/>
          </w:tcPr>
          <w:p w14:paraId="1A60F8A7" w14:textId="77777777" w:rsidR="00912D66" w:rsidRPr="00912D66" w:rsidRDefault="00912D66" w:rsidP="00912D66">
            <w:pPr>
              <w:spacing w:after="0" w:line="240" w:lineRule="auto"/>
              <w:rPr>
                <w:rFonts w:ascii="Times New Roman" w:eastAsia="Arial" w:hAnsi="Times New Roman"/>
                <w:b/>
                <w:sz w:val="18"/>
                <w:szCs w:val="18"/>
                <w:u w:val="single"/>
                <w:lang w:eastAsia="ar-SA"/>
              </w:rPr>
            </w:pPr>
            <w:r w:rsidRPr="00912D66">
              <w:rPr>
                <w:rFonts w:ascii="Times New Roman" w:eastAsia="Arial" w:hAnsi="Times New Roman"/>
                <w:b/>
                <w:sz w:val="18"/>
                <w:szCs w:val="18"/>
                <w:u w:val="single"/>
                <w:lang w:eastAsia="ar-SA"/>
              </w:rPr>
              <w:t>Мероприятие</w:t>
            </w:r>
          </w:p>
          <w:p w14:paraId="152FF104"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«Субсидия на укрепление материально – технической базы» (ремонт гаража)</w:t>
            </w:r>
          </w:p>
        </w:tc>
        <w:tc>
          <w:tcPr>
            <w:tcW w:w="1304" w:type="dxa"/>
            <w:vMerge w:val="restart"/>
            <w:tcBorders>
              <w:left w:val="single" w:sz="4" w:space="0" w:color="auto"/>
              <w:right w:val="single" w:sz="4" w:space="0" w:color="auto"/>
            </w:tcBorders>
            <w:vAlign w:val="center"/>
          </w:tcPr>
          <w:p w14:paraId="6B3DF1D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427347E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B9951F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3E93DCE"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45F4C49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A272DB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21128F6"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22323D4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7C66BCC3"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0C64867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787665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06EBD2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35C3472"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354F62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D74BA0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45C7BF6"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375D225C"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AFBF7B8"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7F5B0E9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34B419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91F56F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258A5F7"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DE3B2D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350F88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21B5D10"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5B0C696D"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6356B5E"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A64B6C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4C51B5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8B73FD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918BD0C" w14:textId="77777777" w:rsidR="00912D66" w:rsidRPr="00912D66" w:rsidRDefault="00912D66" w:rsidP="00912D66">
            <w:pPr>
              <w:spacing w:after="0" w:line="240" w:lineRule="auto"/>
              <w:rPr>
                <w:rFonts w:ascii="Times New Roman" w:eastAsia="Times New Roman" w:hAnsi="Times New Roman"/>
                <w:sz w:val="20"/>
                <w:szCs w:val="20"/>
                <w:lang w:eastAsia="ru-RU"/>
              </w:rPr>
            </w:pPr>
            <w:r w:rsidRPr="00912D66">
              <w:rPr>
                <w:rFonts w:ascii="Times New Roman" w:eastAsia="Times New Roman" w:hAnsi="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5195A1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8A0F67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1D578D7" w14:textId="77777777" w:rsidTr="007230EE">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14:paraId="5ECE0CFF" w14:textId="77777777" w:rsidR="00912D66" w:rsidRPr="00912D66" w:rsidRDefault="00912D66" w:rsidP="00912D66">
            <w:pPr>
              <w:spacing w:after="0" w:line="240" w:lineRule="auto"/>
              <w:jc w:val="center"/>
              <w:rPr>
                <w:rFonts w:ascii="Times New Roman" w:eastAsia="Arial" w:hAnsi="Times New Roman"/>
                <w:b/>
                <w:sz w:val="24"/>
                <w:szCs w:val="24"/>
                <w:lang w:eastAsia="ar-SA"/>
              </w:rPr>
            </w:pPr>
            <w:r w:rsidRPr="00912D66">
              <w:rPr>
                <w:rFonts w:ascii="Times New Roman" w:eastAsia="Arial" w:hAnsi="Times New Roman"/>
                <w:b/>
                <w:sz w:val="24"/>
                <w:szCs w:val="24"/>
                <w:lang w:eastAsia="ar-SA"/>
              </w:rPr>
              <w:t>«Развитие жилищного строительства» на 2020-2025 годы</w:t>
            </w:r>
          </w:p>
        </w:tc>
      </w:tr>
      <w:tr w:rsidR="00912D66" w:rsidRPr="00912D66" w14:paraId="16B2AA1C"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1589A0A8"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5BE50A9F"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b/>
                <w:sz w:val="24"/>
                <w:szCs w:val="24"/>
                <w:lang w:eastAsia="ar-SA"/>
              </w:rPr>
              <w:t>«Развитие жилищного строительства» на 2020-2025 годы</w:t>
            </w:r>
          </w:p>
        </w:tc>
        <w:tc>
          <w:tcPr>
            <w:tcW w:w="1304" w:type="dxa"/>
            <w:vMerge w:val="restart"/>
            <w:tcBorders>
              <w:left w:val="single" w:sz="4" w:space="0" w:color="auto"/>
              <w:right w:val="single" w:sz="4" w:space="0" w:color="auto"/>
            </w:tcBorders>
            <w:vAlign w:val="center"/>
          </w:tcPr>
          <w:p w14:paraId="7CD55B70" w14:textId="77777777" w:rsidR="00912D66" w:rsidRPr="00912D66" w:rsidRDefault="00912D66" w:rsidP="00912D66">
            <w:pPr>
              <w:spacing w:after="0" w:line="240" w:lineRule="auto"/>
              <w:rPr>
                <w:rFonts w:ascii="Times New Roman" w:eastAsia="Arial" w:hAnsi="Times New Roman"/>
                <w:sz w:val="18"/>
                <w:szCs w:val="18"/>
                <w:lang w:eastAsia="ar-SA"/>
              </w:rPr>
            </w:pPr>
            <w:proofErr w:type="spellStart"/>
            <w:r w:rsidRPr="00912D66">
              <w:rPr>
                <w:rFonts w:ascii="Times New Roman" w:eastAsia="Arial" w:hAnsi="Times New Roman"/>
                <w:sz w:val="18"/>
                <w:szCs w:val="18"/>
                <w:lang w:eastAsia="ar-SA"/>
              </w:rPr>
              <w:t>Полубоярцев</w:t>
            </w:r>
            <w:proofErr w:type="spellEnd"/>
            <w:r w:rsidRPr="00912D66">
              <w:rPr>
                <w:rFonts w:ascii="Times New Roman" w:eastAsia="Arial" w:hAnsi="Times New Roman"/>
                <w:sz w:val="18"/>
                <w:szCs w:val="18"/>
                <w:lang w:eastAsia="ar-SA"/>
              </w:rPr>
              <w:t xml:space="preserve"> В.В. </w:t>
            </w:r>
          </w:p>
          <w:p w14:paraId="2021C430"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18"/>
                <w:szCs w:val="18"/>
                <w:lang w:eastAsia="ar-SA"/>
              </w:rPr>
              <w:t>Главный специалист-главный архитектор района</w:t>
            </w:r>
          </w:p>
        </w:tc>
        <w:tc>
          <w:tcPr>
            <w:tcW w:w="809" w:type="dxa"/>
            <w:gridSpan w:val="2"/>
            <w:vMerge w:val="restart"/>
            <w:tcBorders>
              <w:top w:val="nil"/>
              <w:left w:val="single" w:sz="4" w:space="0" w:color="auto"/>
              <w:right w:val="single" w:sz="4" w:space="0" w:color="auto"/>
            </w:tcBorders>
          </w:tcPr>
          <w:p w14:paraId="4A701983"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498F99A5"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01.01.</w:t>
            </w:r>
          </w:p>
          <w:p w14:paraId="25062DBA"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907" w:type="dxa"/>
            <w:vMerge w:val="restart"/>
            <w:tcBorders>
              <w:top w:val="nil"/>
              <w:left w:val="single" w:sz="4" w:space="0" w:color="auto"/>
              <w:right w:val="single" w:sz="4" w:space="0" w:color="auto"/>
            </w:tcBorders>
          </w:tcPr>
          <w:p w14:paraId="791509CA"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372586B1"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31.12.</w:t>
            </w:r>
          </w:p>
          <w:p w14:paraId="35ACF4F7"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473E783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42963FE0"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14:paraId="191D5E2D"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1F953FF"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5F34ABC4"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2AE75DE"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79EC7C3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0656D0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E13538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5677E9D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1529AC5"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6908643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09F2A66"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55181216"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77AB588"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5992DD3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23DC41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698DE9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1A0ACF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C182C3D"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0665F61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256C0AB"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452A548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3FAD30F"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87FA98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496CFD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8B16A3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right w:val="single" w:sz="4" w:space="0" w:color="auto"/>
            </w:tcBorders>
          </w:tcPr>
          <w:p w14:paraId="19448F6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63E50EF"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4FB3DDF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F31B5F9" w14:textId="77777777" w:rsidTr="007230EE">
        <w:trPr>
          <w:gridAfter w:val="5"/>
          <w:wAfter w:w="6257" w:type="dxa"/>
          <w:trHeight w:val="112"/>
        </w:trPr>
        <w:tc>
          <w:tcPr>
            <w:tcW w:w="426" w:type="dxa"/>
            <w:vMerge w:val="restart"/>
            <w:tcBorders>
              <w:left w:val="single" w:sz="4" w:space="0" w:color="auto"/>
              <w:right w:val="single" w:sz="4" w:space="0" w:color="auto"/>
            </w:tcBorders>
            <w:vAlign w:val="center"/>
          </w:tcPr>
          <w:p w14:paraId="152A3099"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vAlign w:val="center"/>
          </w:tcPr>
          <w:p w14:paraId="0E971435" w14:textId="77777777" w:rsidR="00912D66" w:rsidRPr="00912D66" w:rsidRDefault="00912D66" w:rsidP="00912D66">
            <w:pPr>
              <w:spacing w:after="0" w:line="240" w:lineRule="auto"/>
              <w:rPr>
                <w:rFonts w:ascii="Times New Roman" w:eastAsia="Arial" w:hAnsi="Times New Roman"/>
                <w:b/>
                <w:sz w:val="18"/>
                <w:szCs w:val="18"/>
                <w:u w:val="single"/>
                <w:lang w:eastAsia="ar-SA"/>
              </w:rPr>
            </w:pPr>
            <w:r w:rsidRPr="00912D66">
              <w:rPr>
                <w:rFonts w:ascii="Times New Roman" w:eastAsia="Arial" w:hAnsi="Times New Roman"/>
                <w:b/>
                <w:sz w:val="18"/>
                <w:szCs w:val="18"/>
                <w:u w:val="single"/>
                <w:lang w:eastAsia="ar-SA"/>
              </w:rPr>
              <w:t>Мероприятие</w:t>
            </w:r>
          </w:p>
          <w:p w14:paraId="54EEF8B0" w14:textId="77777777" w:rsidR="00912D66" w:rsidRPr="00912D66" w:rsidRDefault="00912D66" w:rsidP="00912D66">
            <w:pPr>
              <w:spacing w:after="0" w:line="240" w:lineRule="auto"/>
              <w:rPr>
                <w:rFonts w:ascii="Times New Roman" w:eastAsia="Arial" w:hAnsi="Times New Roman"/>
                <w:sz w:val="18"/>
                <w:szCs w:val="18"/>
                <w:lang w:eastAsia="ar-SA"/>
              </w:rPr>
            </w:pPr>
            <w:r w:rsidRPr="00912D66">
              <w:rPr>
                <w:rFonts w:ascii="Times New Roman" w:eastAsia="Arial" w:hAnsi="Times New Roman"/>
                <w:sz w:val="18"/>
                <w:szCs w:val="18"/>
                <w:lang w:eastAsia="ar-SA"/>
              </w:rPr>
              <w:t>«Общегосударственные мероприятия»</w:t>
            </w:r>
          </w:p>
        </w:tc>
        <w:tc>
          <w:tcPr>
            <w:tcW w:w="1304" w:type="dxa"/>
            <w:vMerge w:val="restart"/>
            <w:tcBorders>
              <w:left w:val="single" w:sz="4" w:space="0" w:color="auto"/>
              <w:right w:val="single" w:sz="4" w:space="0" w:color="auto"/>
            </w:tcBorders>
            <w:vAlign w:val="center"/>
          </w:tcPr>
          <w:p w14:paraId="6EC7640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7256716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9499A9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17BC7DC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35321CE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5E8C7D92"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4EBA4333"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5AB0CA5A"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4B4FBBD5"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4CE5ABC0"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21FAC8A2"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2CEFA733"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00EE19C9"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495FE7B8"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7F49646B" w14:textId="77777777" w:rsidR="00912D66" w:rsidRPr="00912D66" w:rsidRDefault="00912D66" w:rsidP="00912D66">
            <w:pPr>
              <w:spacing w:after="0" w:line="240" w:lineRule="auto"/>
              <w:rPr>
                <w:rFonts w:ascii="Courier New" w:eastAsia="Arial" w:hAnsi="Courier New" w:cs="Courier New"/>
                <w:sz w:val="20"/>
                <w:szCs w:val="20"/>
                <w:lang w:eastAsia="ar-SA"/>
              </w:rPr>
            </w:pPr>
          </w:p>
          <w:p w14:paraId="3D9E5BB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DBE74E3"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311F15A2"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08DAB37"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25EE1BC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AAC36A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BB94F3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0F21448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A4DDA0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67B1741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BF36060" w14:textId="77777777" w:rsidTr="007230EE">
        <w:trPr>
          <w:gridAfter w:val="5"/>
          <w:wAfter w:w="6257" w:type="dxa"/>
          <w:trHeight w:val="112"/>
        </w:trPr>
        <w:tc>
          <w:tcPr>
            <w:tcW w:w="426" w:type="dxa"/>
            <w:vMerge/>
            <w:tcBorders>
              <w:left w:val="single" w:sz="4" w:space="0" w:color="auto"/>
              <w:right w:val="single" w:sz="4" w:space="0" w:color="auto"/>
            </w:tcBorders>
            <w:vAlign w:val="center"/>
          </w:tcPr>
          <w:p w14:paraId="2E96F199"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FBF38D8"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15F4B48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7BD5A0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634B6D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F56EAD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47CDFD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15A37CB1"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C350F22" w14:textId="77777777" w:rsidTr="007230EE">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02C5270F" w14:textId="77777777" w:rsidR="00912D66" w:rsidRPr="00912D66" w:rsidRDefault="00912D66" w:rsidP="00912D66">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6078184E" w14:textId="77777777" w:rsidR="00912D66" w:rsidRPr="00912D66" w:rsidRDefault="00912D66" w:rsidP="00912D66">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A49487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86E162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254F26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right w:val="single" w:sz="4" w:space="0" w:color="auto"/>
            </w:tcBorders>
          </w:tcPr>
          <w:p w14:paraId="6FE3DBD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374B39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7F19CF5D"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B46F13D" w14:textId="77777777" w:rsidTr="007230EE">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14:paraId="3A925801" w14:textId="77777777" w:rsidR="00912D66" w:rsidRPr="00912D66" w:rsidRDefault="00912D66" w:rsidP="00912D66">
            <w:pPr>
              <w:autoSpaceDE w:val="0"/>
              <w:snapToGrid w:val="0"/>
              <w:spacing w:after="0" w:line="240" w:lineRule="auto"/>
              <w:jc w:val="center"/>
              <w:rPr>
                <w:rFonts w:ascii="Times New Roman" w:eastAsia="Times New Roman" w:hAnsi="Times New Roman"/>
                <w:b/>
                <w:sz w:val="24"/>
                <w:szCs w:val="24"/>
                <w:lang w:eastAsia="ru-RU"/>
              </w:rPr>
            </w:pPr>
            <w:r w:rsidRPr="00912D66">
              <w:rPr>
                <w:rFonts w:ascii="Times New Roman" w:eastAsia="Times New Roman" w:hAnsi="Times New Roman"/>
                <w:b/>
                <w:sz w:val="24"/>
                <w:szCs w:val="24"/>
                <w:lang w:eastAsia="ru-RU"/>
              </w:rPr>
              <w:t>«Комплексная программа модернизации и реформирования жилищно-коммунального хозяйства» на 2020-2025 годы</w:t>
            </w:r>
          </w:p>
        </w:tc>
      </w:tr>
      <w:tr w:rsidR="00912D66" w:rsidRPr="00912D66" w14:paraId="20F640B0" w14:textId="77777777" w:rsidTr="007230EE">
        <w:trPr>
          <w:gridAfter w:val="5"/>
          <w:wAfter w:w="6257" w:type="dxa"/>
          <w:trHeight w:val="360"/>
        </w:trPr>
        <w:tc>
          <w:tcPr>
            <w:tcW w:w="426" w:type="dxa"/>
            <w:vMerge w:val="restart"/>
            <w:tcBorders>
              <w:top w:val="nil"/>
              <w:left w:val="single" w:sz="4" w:space="0" w:color="auto"/>
              <w:right w:val="single" w:sz="4" w:space="0" w:color="auto"/>
            </w:tcBorders>
          </w:tcPr>
          <w:p w14:paraId="0BA16098"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14:paraId="490359DF" w14:textId="77777777" w:rsidR="00912D66" w:rsidRPr="00912D66" w:rsidRDefault="00912D66" w:rsidP="00912D66">
            <w:pPr>
              <w:widowControl w:val="0"/>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912D66">
              <w:rPr>
                <w:rFonts w:ascii="Times New Roman" w:eastAsia="Times New Roman" w:hAnsi="Times New Roman"/>
                <w:b/>
                <w:sz w:val="24"/>
                <w:szCs w:val="24"/>
                <w:u w:val="single"/>
                <w:lang w:eastAsia="ru-RU"/>
              </w:rPr>
              <w:t>«Комплексная программа модернизации и реформирования жилищно-коммунального хозяйства» на 2020-2025г.</w:t>
            </w:r>
          </w:p>
          <w:p w14:paraId="209B91C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1304" w:type="dxa"/>
            <w:vMerge w:val="restart"/>
            <w:tcBorders>
              <w:top w:val="nil"/>
              <w:left w:val="single" w:sz="4" w:space="0" w:color="auto"/>
              <w:right w:val="single" w:sz="4" w:space="0" w:color="auto"/>
            </w:tcBorders>
          </w:tcPr>
          <w:p w14:paraId="0B339FD7" w14:textId="77777777" w:rsidR="00912D66" w:rsidRPr="00912D66" w:rsidRDefault="00912D66" w:rsidP="00912D66">
            <w:pPr>
              <w:widowControl w:val="0"/>
              <w:suppressAutoHyphens/>
              <w:autoSpaceDE w:val="0"/>
              <w:spacing w:after="0" w:line="240" w:lineRule="auto"/>
              <w:jc w:val="both"/>
              <w:rPr>
                <w:rFonts w:ascii="Times New Roman" w:hAnsi="Times New Roman"/>
                <w:kern w:val="2"/>
                <w:sz w:val="18"/>
                <w:szCs w:val="18"/>
                <w:lang w:eastAsia="ar-SA"/>
              </w:rPr>
            </w:pPr>
            <w:proofErr w:type="spellStart"/>
            <w:r w:rsidRPr="00912D66">
              <w:rPr>
                <w:rFonts w:ascii="Times New Roman" w:hAnsi="Times New Roman"/>
                <w:kern w:val="2"/>
                <w:sz w:val="18"/>
                <w:szCs w:val="18"/>
                <w:lang w:eastAsia="ar-SA"/>
              </w:rPr>
              <w:t>Мурсатова</w:t>
            </w:r>
            <w:proofErr w:type="spellEnd"/>
            <w:r w:rsidRPr="00912D66">
              <w:rPr>
                <w:rFonts w:ascii="Times New Roman" w:hAnsi="Times New Roman"/>
                <w:kern w:val="2"/>
                <w:sz w:val="18"/>
                <w:szCs w:val="18"/>
                <w:lang w:eastAsia="ar-SA"/>
              </w:rPr>
              <w:t xml:space="preserve"> Н.С. главный специалист отдела жизнеобеспечения</w:t>
            </w:r>
          </w:p>
          <w:p w14:paraId="56879ED8" w14:textId="77777777" w:rsidR="00912D66" w:rsidRPr="00912D66" w:rsidRDefault="00912D66" w:rsidP="00912D66">
            <w:pPr>
              <w:widowControl w:val="0"/>
              <w:suppressAutoHyphens/>
              <w:autoSpaceDE w:val="0"/>
              <w:spacing w:after="0" w:line="240" w:lineRule="auto"/>
              <w:jc w:val="both"/>
              <w:rPr>
                <w:rFonts w:ascii="Times New Roman" w:hAnsi="Times New Roman"/>
                <w:kern w:val="2"/>
                <w:sz w:val="18"/>
                <w:szCs w:val="18"/>
                <w:lang w:eastAsia="ar-SA"/>
              </w:rPr>
            </w:pPr>
          </w:p>
        </w:tc>
        <w:tc>
          <w:tcPr>
            <w:tcW w:w="809" w:type="dxa"/>
            <w:gridSpan w:val="2"/>
            <w:vMerge w:val="restart"/>
            <w:tcBorders>
              <w:top w:val="nil"/>
              <w:left w:val="single" w:sz="4" w:space="0" w:color="auto"/>
              <w:right w:val="single" w:sz="4" w:space="0" w:color="auto"/>
            </w:tcBorders>
          </w:tcPr>
          <w:p w14:paraId="2BE5B6F6"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26A8C3D3"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01.01.</w:t>
            </w:r>
          </w:p>
          <w:p w14:paraId="336D41EE"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907" w:type="dxa"/>
            <w:vMerge w:val="restart"/>
            <w:tcBorders>
              <w:top w:val="nil"/>
              <w:left w:val="single" w:sz="4" w:space="0" w:color="auto"/>
              <w:right w:val="single" w:sz="4" w:space="0" w:color="auto"/>
            </w:tcBorders>
          </w:tcPr>
          <w:p w14:paraId="01871DD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37911E98"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31.12.</w:t>
            </w:r>
          </w:p>
          <w:p w14:paraId="554F845C"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6695AC3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всего        </w:t>
            </w:r>
          </w:p>
        </w:tc>
        <w:tc>
          <w:tcPr>
            <w:tcW w:w="1577" w:type="dxa"/>
            <w:gridSpan w:val="3"/>
            <w:tcBorders>
              <w:top w:val="nil"/>
              <w:left w:val="single" w:sz="4" w:space="0" w:color="auto"/>
              <w:bottom w:val="single" w:sz="4" w:space="0" w:color="auto"/>
              <w:right w:val="single" w:sz="4" w:space="0" w:color="auto"/>
            </w:tcBorders>
          </w:tcPr>
          <w:p w14:paraId="16FD92CE"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+11974,00</w:t>
            </w:r>
          </w:p>
        </w:tc>
        <w:tc>
          <w:tcPr>
            <w:tcW w:w="7140" w:type="dxa"/>
            <w:vMerge w:val="restart"/>
            <w:tcBorders>
              <w:top w:val="nil"/>
              <w:left w:val="single" w:sz="4" w:space="0" w:color="auto"/>
              <w:right w:val="single" w:sz="4" w:space="0" w:color="auto"/>
            </w:tcBorders>
          </w:tcPr>
          <w:p w14:paraId="18F598DE" w14:textId="77777777" w:rsidR="00912D66" w:rsidRPr="00912D66" w:rsidRDefault="00912D66" w:rsidP="00912D66">
            <w:pPr>
              <w:widowControl w:val="0"/>
              <w:suppressAutoHyphens/>
              <w:autoSpaceDE w:val="0"/>
              <w:spacing w:after="0" w:line="240" w:lineRule="auto"/>
              <w:rPr>
                <w:rFonts w:ascii="Courier New" w:hAnsi="Courier New" w:cs="Courier New"/>
                <w:kern w:val="2"/>
                <w:sz w:val="20"/>
                <w:szCs w:val="20"/>
                <w:lang w:eastAsia="ar-SA"/>
              </w:rPr>
            </w:pPr>
          </w:p>
        </w:tc>
      </w:tr>
      <w:tr w:rsidR="00912D66" w:rsidRPr="00912D66" w14:paraId="3478D1AA" w14:textId="77777777" w:rsidTr="007230EE">
        <w:trPr>
          <w:gridAfter w:val="5"/>
          <w:wAfter w:w="6257" w:type="dxa"/>
          <w:trHeight w:val="480"/>
        </w:trPr>
        <w:tc>
          <w:tcPr>
            <w:tcW w:w="426" w:type="dxa"/>
            <w:vMerge/>
            <w:tcBorders>
              <w:left w:val="single" w:sz="4" w:space="0" w:color="auto"/>
              <w:right w:val="single" w:sz="4" w:space="0" w:color="auto"/>
            </w:tcBorders>
            <w:vAlign w:val="center"/>
          </w:tcPr>
          <w:p w14:paraId="221C50B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33515FD6"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53D6690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6388655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02A5C4F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2C819D8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14:paraId="0384480B"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04CC80E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7A65BBA" w14:textId="77777777" w:rsidTr="007230EE">
        <w:trPr>
          <w:gridAfter w:val="5"/>
          <w:wAfter w:w="6257" w:type="dxa"/>
          <w:trHeight w:val="525"/>
        </w:trPr>
        <w:tc>
          <w:tcPr>
            <w:tcW w:w="426" w:type="dxa"/>
            <w:vMerge/>
            <w:tcBorders>
              <w:left w:val="single" w:sz="4" w:space="0" w:color="auto"/>
              <w:right w:val="single" w:sz="4" w:space="0" w:color="auto"/>
            </w:tcBorders>
            <w:vAlign w:val="center"/>
          </w:tcPr>
          <w:p w14:paraId="1A103AC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7BAAC957"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61FAF68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3D096D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437DBB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DF425F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A622B15"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531BAC1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E4DF9A1" w14:textId="77777777" w:rsidTr="007230EE">
        <w:trPr>
          <w:gridAfter w:val="5"/>
          <w:wAfter w:w="6257" w:type="dxa"/>
          <w:trHeight w:val="790"/>
        </w:trPr>
        <w:tc>
          <w:tcPr>
            <w:tcW w:w="426" w:type="dxa"/>
            <w:vMerge/>
            <w:tcBorders>
              <w:left w:val="single" w:sz="4" w:space="0" w:color="auto"/>
              <w:right w:val="single" w:sz="4" w:space="0" w:color="auto"/>
            </w:tcBorders>
            <w:vAlign w:val="center"/>
          </w:tcPr>
          <w:p w14:paraId="7419D93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1EAE18DA"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17FC13F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C971AD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BEC71D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right w:val="single" w:sz="4" w:space="0" w:color="auto"/>
            </w:tcBorders>
          </w:tcPr>
          <w:p w14:paraId="08D8C5A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right w:val="single" w:sz="4" w:space="0" w:color="auto"/>
            </w:tcBorders>
          </w:tcPr>
          <w:p w14:paraId="7F23BBD5"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r w:rsidRPr="00912D66">
              <w:rPr>
                <w:rFonts w:ascii="Times New Roman" w:hAnsi="Times New Roman"/>
                <w:b/>
                <w:kern w:val="2"/>
                <w:sz w:val="20"/>
                <w:szCs w:val="20"/>
                <w:lang w:eastAsia="ar-SA"/>
              </w:rPr>
              <w:t>+11974,00</w:t>
            </w:r>
          </w:p>
        </w:tc>
        <w:tc>
          <w:tcPr>
            <w:tcW w:w="7140" w:type="dxa"/>
            <w:vMerge/>
            <w:tcBorders>
              <w:left w:val="single" w:sz="4" w:space="0" w:color="auto"/>
              <w:right w:val="single" w:sz="4" w:space="0" w:color="auto"/>
            </w:tcBorders>
            <w:vAlign w:val="center"/>
          </w:tcPr>
          <w:p w14:paraId="18E9D99C"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2FE852E" w14:textId="77777777" w:rsidTr="007230EE">
        <w:trPr>
          <w:gridAfter w:val="5"/>
          <w:wAfter w:w="6257" w:type="dxa"/>
          <w:trHeight w:val="790"/>
        </w:trPr>
        <w:tc>
          <w:tcPr>
            <w:tcW w:w="426" w:type="dxa"/>
            <w:tcBorders>
              <w:left w:val="single" w:sz="4" w:space="0" w:color="auto"/>
              <w:right w:val="single" w:sz="4" w:space="0" w:color="auto"/>
            </w:tcBorders>
            <w:vAlign w:val="center"/>
          </w:tcPr>
          <w:p w14:paraId="706E8C0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vAlign w:val="center"/>
          </w:tcPr>
          <w:p w14:paraId="5BFEA9A7" w14:textId="77777777" w:rsidR="00912D66" w:rsidRPr="00912D66" w:rsidRDefault="00912D66" w:rsidP="00912D66">
            <w:pPr>
              <w:spacing w:after="0" w:line="240" w:lineRule="auto"/>
              <w:rPr>
                <w:rFonts w:ascii="Courier New" w:eastAsia="Arial" w:hAnsi="Courier New" w:cs="Courier New"/>
                <w:sz w:val="18"/>
                <w:szCs w:val="18"/>
                <w:lang w:eastAsia="ar-SA"/>
              </w:rPr>
            </w:pPr>
          </w:p>
        </w:tc>
        <w:tc>
          <w:tcPr>
            <w:tcW w:w="1304" w:type="dxa"/>
            <w:tcBorders>
              <w:left w:val="single" w:sz="4" w:space="0" w:color="auto"/>
              <w:right w:val="single" w:sz="4" w:space="0" w:color="auto"/>
            </w:tcBorders>
            <w:vAlign w:val="center"/>
          </w:tcPr>
          <w:p w14:paraId="53BF660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vAlign w:val="center"/>
          </w:tcPr>
          <w:p w14:paraId="70B9E5C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vAlign w:val="center"/>
          </w:tcPr>
          <w:p w14:paraId="26B09E7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right w:val="single" w:sz="4" w:space="0" w:color="auto"/>
            </w:tcBorders>
          </w:tcPr>
          <w:p w14:paraId="60BD1F3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-иные внебюджетные источники</w:t>
            </w:r>
          </w:p>
        </w:tc>
        <w:tc>
          <w:tcPr>
            <w:tcW w:w="1577" w:type="dxa"/>
            <w:gridSpan w:val="3"/>
            <w:tcBorders>
              <w:top w:val="single" w:sz="4" w:space="0" w:color="auto"/>
              <w:left w:val="single" w:sz="4" w:space="0" w:color="auto"/>
              <w:right w:val="single" w:sz="4" w:space="0" w:color="auto"/>
            </w:tcBorders>
          </w:tcPr>
          <w:p w14:paraId="526359D8"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right w:val="single" w:sz="4" w:space="0" w:color="auto"/>
            </w:tcBorders>
            <w:vAlign w:val="center"/>
          </w:tcPr>
          <w:p w14:paraId="487A9DA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7EC9954" w14:textId="77777777" w:rsidTr="007230EE">
        <w:trPr>
          <w:gridAfter w:val="5"/>
          <w:wAfter w:w="6257" w:type="dxa"/>
          <w:trHeight w:val="102"/>
        </w:trPr>
        <w:tc>
          <w:tcPr>
            <w:tcW w:w="426" w:type="dxa"/>
            <w:vMerge w:val="restart"/>
            <w:tcBorders>
              <w:left w:val="single" w:sz="4" w:space="0" w:color="auto"/>
              <w:right w:val="single" w:sz="4" w:space="0" w:color="auto"/>
            </w:tcBorders>
          </w:tcPr>
          <w:p w14:paraId="1947FF12"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Courier New" w:eastAsia="Arial" w:hAnsi="Courier New" w:cs="Courier New"/>
                <w:sz w:val="20"/>
                <w:szCs w:val="20"/>
                <w:lang w:eastAsia="ar-SA"/>
              </w:rPr>
              <w:t>1</w:t>
            </w:r>
          </w:p>
        </w:tc>
        <w:tc>
          <w:tcPr>
            <w:tcW w:w="2552" w:type="dxa"/>
            <w:vMerge w:val="restart"/>
            <w:tcBorders>
              <w:left w:val="single" w:sz="4" w:space="0" w:color="auto"/>
              <w:right w:val="single" w:sz="4" w:space="0" w:color="auto"/>
            </w:tcBorders>
          </w:tcPr>
          <w:p w14:paraId="7A11025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b/>
                <w:kern w:val="2"/>
                <w:sz w:val="18"/>
                <w:szCs w:val="18"/>
                <w:u w:val="single"/>
                <w:lang w:eastAsia="ar-SA"/>
              </w:rPr>
              <w:t>Мероприятие</w:t>
            </w:r>
          </w:p>
          <w:p w14:paraId="7993DBA2" w14:textId="77777777" w:rsidR="00912D66" w:rsidRPr="00912D66" w:rsidRDefault="00912D66" w:rsidP="00912D66">
            <w:pPr>
              <w:spacing w:after="0" w:line="240" w:lineRule="auto"/>
              <w:rPr>
                <w:rFonts w:ascii="Times New Roman" w:eastAsia="Arial" w:hAnsi="Times New Roman"/>
                <w:sz w:val="20"/>
                <w:szCs w:val="20"/>
                <w:lang w:eastAsia="ar-SA"/>
              </w:rPr>
            </w:pPr>
            <w:r w:rsidRPr="00912D66">
              <w:rPr>
                <w:rFonts w:ascii="Times New Roman" w:eastAsia="Arial" w:hAnsi="Times New Roman"/>
                <w:sz w:val="20"/>
                <w:szCs w:val="20"/>
                <w:lang w:eastAsia="ar-SA"/>
              </w:rPr>
              <w:t>«Развитие системы водоснабжения и водоотведения»</w:t>
            </w:r>
          </w:p>
          <w:p w14:paraId="385DC4D2" w14:textId="77777777" w:rsidR="00912D66" w:rsidRPr="00912D66" w:rsidRDefault="00912D66" w:rsidP="00912D66">
            <w:pPr>
              <w:spacing w:after="0" w:line="240" w:lineRule="auto"/>
              <w:rPr>
                <w:rFonts w:ascii="Times New Roman" w:eastAsia="Arial" w:hAnsi="Times New Roman"/>
                <w:sz w:val="20"/>
                <w:szCs w:val="20"/>
                <w:lang w:eastAsia="ar-SA"/>
              </w:rPr>
            </w:pPr>
            <w:proofErr w:type="spellStart"/>
            <w:r w:rsidRPr="00912D66">
              <w:rPr>
                <w:rFonts w:ascii="Times New Roman" w:eastAsia="Arial" w:hAnsi="Times New Roman"/>
                <w:sz w:val="20"/>
                <w:szCs w:val="20"/>
                <w:lang w:eastAsia="ar-SA"/>
              </w:rPr>
              <w:t>пгт</w:t>
            </w:r>
            <w:proofErr w:type="spellEnd"/>
            <w:r w:rsidRPr="00912D66">
              <w:rPr>
                <w:rFonts w:ascii="Times New Roman" w:eastAsia="Arial" w:hAnsi="Times New Roman"/>
                <w:sz w:val="20"/>
                <w:szCs w:val="20"/>
                <w:lang w:eastAsia="ar-SA"/>
              </w:rPr>
              <w:t xml:space="preserve"> Тужа Замена водопроводных сетей</w:t>
            </w:r>
          </w:p>
        </w:tc>
        <w:tc>
          <w:tcPr>
            <w:tcW w:w="1304" w:type="dxa"/>
            <w:vMerge w:val="restart"/>
            <w:tcBorders>
              <w:left w:val="single" w:sz="4" w:space="0" w:color="auto"/>
              <w:right w:val="single" w:sz="4" w:space="0" w:color="auto"/>
            </w:tcBorders>
            <w:vAlign w:val="center"/>
          </w:tcPr>
          <w:p w14:paraId="0054869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45BBB0E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4C7DB52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D9A91D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7DDA0A0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30BF5A01" w14:textId="77777777" w:rsidR="00912D66" w:rsidRPr="00912D66" w:rsidRDefault="00912D66" w:rsidP="00912D66">
            <w:pPr>
              <w:spacing w:after="0" w:line="240" w:lineRule="auto"/>
              <w:jc w:val="right"/>
              <w:rPr>
                <w:rFonts w:ascii="Courier New" w:eastAsia="Arial" w:hAnsi="Courier New" w:cs="Courier New"/>
                <w:sz w:val="20"/>
                <w:szCs w:val="20"/>
                <w:lang w:eastAsia="ar-SA"/>
              </w:rPr>
            </w:pPr>
          </w:p>
        </w:tc>
      </w:tr>
      <w:tr w:rsidR="00912D66" w:rsidRPr="00912D66" w14:paraId="68AF0A3A" w14:textId="77777777" w:rsidTr="007230EE">
        <w:trPr>
          <w:gridAfter w:val="5"/>
          <w:wAfter w:w="6257" w:type="dxa"/>
          <w:trHeight w:val="101"/>
        </w:trPr>
        <w:tc>
          <w:tcPr>
            <w:tcW w:w="426" w:type="dxa"/>
            <w:vMerge/>
            <w:tcBorders>
              <w:left w:val="single" w:sz="4" w:space="0" w:color="auto"/>
              <w:right w:val="single" w:sz="4" w:space="0" w:color="auto"/>
            </w:tcBorders>
          </w:tcPr>
          <w:p w14:paraId="0AC2F18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73B78800"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62E9534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C2D68A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5145A3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8D57C0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104953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77DCB23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A7F2B69" w14:textId="77777777" w:rsidTr="007230EE">
        <w:trPr>
          <w:gridAfter w:val="5"/>
          <w:wAfter w:w="6257" w:type="dxa"/>
          <w:trHeight w:val="101"/>
        </w:trPr>
        <w:tc>
          <w:tcPr>
            <w:tcW w:w="426" w:type="dxa"/>
            <w:vMerge/>
            <w:tcBorders>
              <w:left w:val="single" w:sz="4" w:space="0" w:color="auto"/>
              <w:right w:val="single" w:sz="4" w:space="0" w:color="auto"/>
            </w:tcBorders>
          </w:tcPr>
          <w:p w14:paraId="1E28504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0B9C7B47"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0D32113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4CB03D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B5FCE1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572008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18C03E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637E974C"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66DB10D" w14:textId="77777777" w:rsidTr="007230EE">
        <w:trPr>
          <w:gridAfter w:val="5"/>
          <w:wAfter w:w="6257" w:type="dxa"/>
          <w:trHeight w:val="101"/>
        </w:trPr>
        <w:tc>
          <w:tcPr>
            <w:tcW w:w="426" w:type="dxa"/>
            <w:vMerge/>
            <w:tcBorders>
              <w:left w:val="single" w:sz="4" w:space="0" w:color="auto"/>
              <w:right w:val="single" w:sz="4" w:space="0" w:color="auto"/>
            </w:tcBorders>
          </w:tcPr>
          <w:p w14:paraId="4BB104B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610F4C81"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22F6D12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1C261F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9342AC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15AC2A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1E9714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33AAB1A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BE80B80" w14:textId="77777777" w:rsidTr="007230EE">
        <w:trPr>
          <w:gridAfter w:val="5"/>
          <w:wAfter w:w="6257" w:type="dxa"/>
          <w:trHeight w:val="101"/>
        </w:trPr>
        <w:tc>
          <w:tcPr>
            <w:tcW w:w="426" w:type="dxa"/>
            <w:vMerge/>
            <w:tcBorders>
              <w:left w:val="single" w:sz="4" w:space="0" w:color="auto"/>
              <w:bottom w:val="single" w:sz="4" w:space="0" w:color="auto"/>
              <w:right w:val="single" w:sz="4" w:space="0" w:color="auto"/>
            </w:tcBorders>
          </w:tcPr>
          <w:p w14:paraId="292E1CB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6910358D"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2DE34E5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44163E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BA372C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876596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иные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5F500DC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right w:val="single" w:sz="4" w:space="0" w:color="auto"/>
            </w:tcBorders>
            <w:vAlign w:val="center"/>
          </w:tcPr>
          <w:p w14:paraId="1D2E14FE"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1C3D4FC" w14:textId="77777777" w:rsidTr="007230EE">
        <w:trPr>
          <w:gridAfter w:val="5"/>
          <w:wAfter w:w="6257" w:type="dxa"/>
          <w:trHeight w:val="101"/>
        </w:trPr>
        <w:tc>
          <w:tcPr>
            <w:tcW w:w="426" w:type="dxa"/>
            <w:vMerge w:val="restart"/>
            <w:tcBorders>
              <w:left w:val="single" w:sz="4" w:space="0" w:color="auto"/>
              <w:right w:val="single" w:sz="4" w:space="0" w:color="auto"/>
            </w:tcBorders>
          </w:tcPr>
          <w:p w14:paraId="600DDBF4"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Courier New" w:eastAsia="Arial" w:hAnsi="Courier New" w:cs="Courier New"/>
                <w:sz w:val="20"/>
                <w:szCs w:val="20"/>
                <w:lang w:eastAsia="ar-SA"/>
              </w:rPr>
              <w:t>2</w:t>
            </w:r>
          </w:p>
        </w:tc>
        <w:tc>
          <w:tcPr>
            <w:tcW w:w="2552" w:type="dxa"/>
            <w:vMerge w:val="restart"/>
            <w:tcBorders>
              <w:left w:val="single" w:sz="4" w:space="0" w:color="auto"/>
              <w:right w:val="single" w:sz="4" w:space="0" w:color="auto"/>
            </w:tcBorders>
          </w:tcPr>
          <w:p w14:paraId="0EBC1129"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b/>
                <w:kern w:val="2"/>
                <w:sz w:val="18"/>
                <w:szCs w:val="18"/>
                <w:u w:val="single"/>
                <w:lang w:eastAsia="ar-SA"/>
              </w:rPr>
              <w:t>Мероприятие</w:t>
            </w:r>
          </w:p>
          <w:p w14:paraId="5FEB0C7D"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kern w:val="2"/>
                <w:sz w:val="18"/>
                <w:szCs w:val="18"/>
                <w:lang w:eastAsia="ar-SA"/>
              </w:rPr>
              <w:t>«Обследование системы теплоснабжения (МУП «Коммунальщик»)»</w:t>
            </w:r>
          </w:p>
        </w:tc>
        <w:tc>
          <w:tcPr>
            <w:tcW w:w="1304" w:type="dxa"/>
            <w:vMerge w:val="restart"/>
            <w:tcBorders>
              <w:left w:val="single" w:sz="4" w:space="0" w:color="auto"/>
              <w:right w:val="single" w:sz="4" w:space="0" w:color="auto"/>
            </w:tcBorders>
            <w:vAlign w:val="center"/>
          </w:tcPr>
          <w:p w14:paraId="574AF2E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7155331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C9551B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76CD66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569660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77B56F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231705F" w14:textId="77777777" w:rsidTr="007230EE">
        <w:trPr>
          <w:gridAfter w:val="5"/>
          <w:wAfter w:w="6257" w:type="dxa"/>
          <w:trHeight w:val="101"/>
        </w:trPr>
        <w:tc>
          <w:tcPr>
            <w:tcW w:w="426" w:type="dxa"/>
            <w:vMerge/>
            <w:tcBorders>
              <w:left w:val="single" w:sz="4" w:space="0" w:color="auto"/>
              <w:right w:val="single" w:sz="4" w:space="0" w:color="auto"/>
            </w:tcBorders>
          </w:tcPr>
          <w:p w14:paraId="00CEBB8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15FD5781"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3312B67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FEE1CC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CD3BD7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217C64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51DB7E1"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14:paraId="40240DC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8FFBC07" w14:textId="77777777" w:rsidTr="007230EE">
        <w:trPr>
          <w:gridAfter w:val="5"/>
          <w:wAfter w:w="6257" w:type="dxa"/>
          <w:trHeight w:val="101"/>
        </w:trPr>
        <w:tc>
          <w:tcPr>
            <w:tcW w:w="426" w:type="dxa"/>
            <w:vMerge/>
            <w:tcBorders>
              <w:left w:val="single" w:sz="4" w:space="0" w:color="auto"/>
              <w:right w:val="single" w:sz="4" w:space="0" w:color="auto"/>
            </w:tcBorders>
          </w:tcPr>
          <w:p w14:paraId="7DB0C79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01E71A2C"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19E3C3C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1D99EA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4A9425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C62E83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9741D76"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069B25A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5DED8B5" w14:textId="77777777" w:rsidTr="007230EE">
        <w:trPr>
          <w:gridAfter w:val="5"/>
          <w:wAfter w:w="6257" w:type="dxa"/>
          <w:trHeight w:val="101"/>
        </w:trPr>
        <w:tc>
          <w:tcPr>
            <w:tcW w:w="426" w:type="dxa"/>
            <w:vMerge/>
            <w:tcBorders>
              <w:left w:val="single" w:sz="4" w:space="0" w:color="auto"/>
              <w:bottom w:val="single" w:sz="4" w:space="0" w:color="auto"/>
              <w:right w:val="single" w:sz="4" w:space="0" w:color="auto"/>
            </w:tcBorders>
          </w:tcPr>
          <w:p w14:paraId="55DD1BE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1E845213"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554D5E9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433CAB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1F37C0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4E929C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FF5657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1442E88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0C99AB3" w14:textId="77777777" w:rsidTr="007230EE">
        <w:trPr>
          <w:gridAfter w:val="5"/>
          <w:wAfter w:w="6257" w:type="dxa"/>
          <w:trHeight w:val="101"/>
        </w:trPr>
        <w:tc>
          <w:tcPr>
            <w:tcW w:w="426" w:type="dxa"/>
            <w:vMerge w:val="restart"/>
            <w:tcBorders>
              <w:left w:val="single" w:sz="4" w:space="0" w:color="auto"/>
              <w:right w:val="single" w:sz="4" w:space="0" w:color="auto"/>
            </w:tcBorders>
          </w:tcPr>
          <w:p w14:paraId="312C7FE8"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Courier New" w:eastAsia="Arial" w:hAnsi="Courier New" w:cs="Courier New"/>
                <w:sz w:val="20"/>
                <w:szCs w:val="20"/>
                <w:lang w:eastAsia="ar-SA"/>
              </w:rPr>
              <w:t>3</w:t>
            </w:r>
          </w:p>
        </w:tc>
        <w:tc>
          <w:tcPr>
            <w:tcW w:w="2552" w:type="dxa"/>
            <w:vMerge w:val="restart"/>
            <w:tcBorders>
              <w:left w:val="single" w:sz="4" w:space="0" w:color="auto"/>
              <w:right w:val="single" w:sz="4" w:space="0" w:color="auto"/>
            </w:tcBorders>
          </w:tcPr>
          <w:p w14:paraId="1333AD31"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b/>
                <w:kern w:val="2"/>
                <w:sz w:val="18"/>
                <w:szCs w:val="18"/>
                <w:u w:val="single"/>
                <w:lang w:eastAsia="ar-SA"/>
              </w:rPr>
              <w:t>Мероприятие</w:t>
            </w:r>
          </w:p>
          <w:p w14:paraId="4087F656"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kern w:val="2"/>
                <w:sz w:val="18"/>
                <w:szCs w:val="18"/>
                <w:lang w:eastAsia="ar-SA"/>
              </w:rPr>
              <w:t xml:space="preserve">«Работы по изготовлению щита управления на </w:t>
            </w:r>
            <w:r w:rsidRPr="00912D66">
              <w:rPr>
                <w:rFonts w:ascii="Times New Roman" w:hAnsi="Times New Roman"/>
                <w:kern w:val="2"/>
                <w:sz w:val="18"/>
                <w:szCs w:val="18"/>
                <w:lang w:eastAsia="ar-SA"/>
              </w:rPr>
              <w:lastRenderedPageBreak/>
              <w:t xml:space="preserve">скважину» </w:t>
            </w:r>
            <w:proofErr w:type="spellStart"/>
            <w:r w:rsidRPr="00912D66">
              <w:rPr>
                <w:rFonts w:ascii="Times New Roman" w:hAnsi="Times New Roman"/>
                <w:kern w:val="2"/>
                <w:sz w:val="18"/>
                <w:szCs w:val="18"/>
                <w:lang w:eastAsia="ar-SA"/>
              </w:rPr>
              <w:t>пгт</w:t>
            </w:r>
            <w:proofErr w:type="spellEnd"/>
            <w:r w:rsidRPr="00912D66">
              <w:rPr>
                <w:rFonts w:ascii="Times New Roman" w:hAnsi="Times New Roman"/>
                <w:kern w:val="2"/>
                <w:sz w:val="18"/>
                <w:szCs w:val="18"/>
                <w:lang w:eastAsia="ar-SA"/>
              </w:rPr>
              <w:t xml:space="preserve"> Тужа по ул. Горького</w:t>
            </w:r>
          </w:p>
        </w:tc>
        <w:tc>
          <w:tcPr>
            <w:tcW w:w="1304" w:type="dxa"/>
            <w:vMerge w:val="restart"/>
            <w:tcBorders>
              <w:left w:val="single" w:sz="4" w:space="0" w:color="auto"/>
              <w:right w:val="single" w:sz="4" w:space="0" w:color="auto"/>
            </w:tcBorders>
            <w:vAlign w:val="center"/>
          </w:tcPr>
          <w:p w14:paraId="3B020A4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5851E34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888A9D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DE8FD9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E556B3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6DFDE86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DB215E0" w14:textId="77777777" w:rsidTr="007230EE">
        <w:trPr>
          <w:gridAfter w:val="5"/>
          <w:wAfter w:w="6257" w:type="dxa"/>
          <w:trHeight w:val="101"/>
        </w:trPr>
        <w:tc>
          <w:tcPr>
            <w:tcW w:w="426" w:type="dxa"/>
            <w:vMerge/>
            <w:tcBorders>
              <w:left w:val="single" w:sz="4" w:space="0" w:color="auto"/>
              <w:right w:val="single" w:sz="4" w:space="0" w:color="auto"/>
            </w:tcBorders>
          </w:tcPr>
          <w:p w14:paraId="1140926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753E51C9"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72D4855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E0BC45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4788CA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FB7F7D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w:t>
            </w:r>
            <w:r w:rsidRPr="00912D66">
              <w:rPr>
                <w:rFonts w:ascii="Times New Roman" w:hAnsi="Times New Roman"/>
                <w:kern w:val="2"/>
                <w:sz w:val="20"/>
                <w:szCs w:val="20"/>
                <w:lang w:eastAsia="ar-SA"/>
              </w:rPr>
              <w:lastRenderedPageBreak/>
              <w:t>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FAB0C60"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1006BDF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0C4C8CB" w14:textId="77777777" w:rsidTr="007230EE">
        <w:trPr>
          <w:gridAfter w:val="5"/>
          <w:wAfter w:w="6257" w:type="dxa"/>
          <w:trHeight w:val="101"/>
        </w:trPr>
        <w:tc>
          <w:tcPr>
            <w:tcW w:w="426" w:type="dxa"/>
            <w:vMerge/>
            <w:tcBorders>
              <w:left w:val="single" w:sz="4" w:space="0" w:color="auto"/>
              <w:right w:val="single" w:sz="4" w:space="0" w:color="auto"/>
            </w:tcBorders>
          </w:tcPr>
          <w:p w14:paraId="63FE233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2799E41A"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55D07B3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A1472B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D814F4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4CB92F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0D0DED9"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5802069E"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6274072" w14:textId="77777777" w:rsidTr="007230EE">
        <w:trPr>
          <w:gridAfter w:val="5"/>
          <w:wAfter w:w="6257" w:type="dxa"/>
          <w:trHeight w:val="101"/>
        </w:trPr>
        <w:tc>
          <w:tcPr>
            <w:tcW w:w="426" w:type="dxa"/>
            <w:vMerge/>
            <w:tcBorders>
              <w:left w:val="single" w:sz="4" w:space="0" w:color="auto"/>
              <w:bottom w:val="single" w:sz="4" w:space="0" w:color="auto"/>
              <w:right w:val="single" w:sz="4" w:space="0" w:color="auto"/>
            </w:tcBorders>
          </w:tcPr>
          <w:p w14:paraId="7857F51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6161D83B"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01B132D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5F9238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1D594D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9BBEAE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92FF65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400B221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DBB3455" w14:textId="77777777" w:rsidTr="007230EE">
        <w:trPr>
          <w:gridAfter w:val="5"/>
          <w:wAfter w:w="6257" w:type="dxa"/>
          <w:trHeight w:val="101"/>
        </w:trPr>
        <w:tc>
          <w:tcPr>
            <w:tcW w:w="426" w:type="dxa"/>
            <w:vMerge w:val="restart"/>
            <w:tcBorders>
              <w:left w:val="single" w:sz="4" w:space="0" w:color="auto"/>
              <w:right w:val="single" w:sz="4" w:space="0" w:color="auto"/>
            </w:tcBorders>
          </w:tcPr>
          <w:p w14:paraId="2AE00D76"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Courier New" w:eastAsia="Arial" w:hAnsi="Courier New" w:cs="Courier New"/>
                <w:sz w:val="20"/>
                <w:szCs w:val="20"/>
                <w:lang w:eastAsia="ar-SA"/>
              </w:rPr>
              <w:t>4</w:t>
            </w:r>
          </w:p>
        </w:tc>
        <w:tc>
          <w:tcPr>
            <w:tcW w:w="2552" w:type="dxa"/>
            <w:vMerge w:val="restart"/>
            <w:tcBorders>
              <w:left w:val="single" w:sz="4" w:space="0" w:color="auto"/>
              <w:right w:val="single" w:sz="4" w:space="0" w:color="auto"/>
            </w:tcBorders>
          </w:tcPr>
          <w:p w14:paraId="70713C9C"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b/>
                <w:kern w:val="2"/>
                <w:sz w:val="18"/>
                <w:szCs w:val="18"/>
                <w:u w:val="single"/>
                <w:lang w:eastAsia="ar-SA"/>
              </w:rPr>
              <w:t>Мероприятие</w:t>
            </w:r>
          </w:p>
          <w:p w14:paraId="432F1738"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Реализация мероприятий направленных на подготовку объектов коммунальной инфраструктуры к работе в осенне-зимний период</w:t>
            </w:r>
          </w:p>
        </w:tc>
        <w:tc>
          <w:tcPr>
            <w:tcW w:w="1304" w:type="dxa"/>
            <w:vMerge w:val="restart"/>
            <w:tcBorders>
              <w:left w:val="single" w:sz="4" w:space="0" w:color="auto"/>
              <w:right w:val="single" w:sz="4" w:space="0" w:color="auto"/>
            </w:tcBorders>
            <w:vAlign w:val="center"/>
          </w:tcPr>
          <w:p w14:paraId="009AA49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47A85E1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212E652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BEB9BC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8C4F35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+10524,00</w:t>
            </w:r>
          </w:p>
        </w:tc>
        <w:tc>
          <w:tcPr>
            <w:tcW w:w="7140" w:type="dxa"/>
            <w:vMerge w:val="restart"/>
            <w:tcBorders>
              <w:left w:val="single" w:sz="4" w:space="0" w:color="auto"/>
              <w:right w:val="single" w:sz="4" w:space="0" w:color="auto"/>
            </w:tcBorders>
            <w:vAlign w:val="center"/>
          </w:tcPr>
          <w:p w14:paraId="66B94C91"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A772E72" w14:textId="77777777" w:rsidTr="007230EE">
        <w:trPr>
          <w:gridAfter w:val="5"/>
          <w:wAfter w:w="6257" w:type="dxa"/>
          <w:trHeight w:val="101"/>
        </w:trPr>
        <w:tc>
          <w:tcPr>
            <w:tcW w:w="426" w:type="dxa"/>
            <w:vMerge/>
            <w:tcBorders>
              <w:left w:val="single" w:sz="4" w:space="0" w:color="auto"/>
              <w:right w:val="single" w:sz="4" w:space="0" w:color="auto"/>
            </w:tcBorders>
          </w:tcPr>
          <w:p w14:paraId="41D3A30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6F223103"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0DBF286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97D582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8AC73A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ADD248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0CF59F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6DBB033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E11AE6F" w14:textId="77777777" w:rsidTr="007230EE">
        <w:trPr>
          <w:gridAfter w:val="5"/>
          <w:wAfter w:w="6257" w:type="dxa"/>
          <w:trHeight w:val="101"/>
        </w:trPr>
        <w:tc>
          <w:tcPr>
            <w:tcW w:w="426" w:type="dxa"/>
            <w:vMerge/>
            <w:tcBorders>
              <w:left w:val="single" w:sz="4" w:space="0" w:color="auto"/>
              <w:right w:val="single" w:sz="4" w:space="0" w:color="auto"/>
            </w:tcBorders>
          </w:tcPr>
          <w:p w14:paraId="093DA0C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1C4D080C"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523A787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82C71B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C12E5A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BFFFFC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704F25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13D1435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6B9FE46" w14:textId="77777777" w:rsidTr="007230EE">
        <w:trPr>
          <w:gridAfter w:val="5"/>
          <w:wAfter w:w="6257" w:type="dxa"/>
          <w:trHeight w:val="101"/>
        </w:trPr>
        <w:tc>
          <w:tcPr>
            <w:tcW w:w="426" w:type="dxa"/>
            <w:vMerge/>
            <w:tcBorders>
              <w:left w:val="single" w:sz="4" w:space="0" w:color="auto"/>
              <w:bottom w:val="single" w:sz="4" w:space="0" w:color="auto"/>
              <w:right w:val="single" w:sz="4" w:space="0" w:color="auto"/>
            </w:tcBorders>
          </w:tcPr>
          <w:p w14:paraId="675DB0E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1057E922"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179769B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6BF32F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0135BB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1B24C7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02CCBB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+10524,00</w:t>
            </w:r>
          </w:p>
        </w:tc>
        <w:tc>
          <w:tcPr>
            <w:tcW w:w="7140" w:type="dxa"/>
            <w:vMerge/>
            <w:tcBorders>
              <w:left w:val="single" w:sz="4" w:space="0" w:color="auto"/>
              <w:bottom w:val="single" w:sz="4" w:space="0" w:color="auto"/>
              <w:right w:val="single" w:sz="4" w:space="0" w:color="auto"/>
            </w:tcBorders>
            <w:vAlign w:val="center"/>
          </w:tcPr>
          <w:p w14:paraId="1190452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A93B654" w14:textId="77777777" w:rsidTr="007230EE">
        <w:trPr>
          <w:gridAfter w:val="5"/>
          <w:wAfter w:w="6257" w:type="dxa"/>
          <w:trHeight w:val="101"/>
        </w:trPr>
        <w:tc>
          <w:tcPr>
            <w:tcW w:w="426" w:type="dxa"/>
            <w:vMerge w:val="restart"/>
            <w:tcBorders>
              <w:left w:val="single" w:sz="4" w:space="0" w:color="auto"/>
              <w:right w:val="single" w:sz="4" w:space="0" w:color="auto"/>
            </w:tcBorders>
          </w:tcPr>
          <w:p w14:paraId="085CAF1B"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Courier New" w:eastAsia="Arial" w:hAnsi="Courier New" w:cs="Courier New"/>
                <w:sz w:val="20"/>
                <w:szCs w:val="20"/>
                <w:lang w:eastAsia="ar-SA"/>
              </w:rPr>
              <w:t>5</w:t>
            </w:r>
          </w:p>
        </w:tc>
        <w:tc>
          <w:tcPr>
            <w:tcW w:w="2552" w:type="dxa"/>
            <w:vMerge w:val="restart"/>
            <w:tcBorders>
              <w:left w:val="single" w:sz="4" w:space="0" w:color="auto"/>
              <w:right w:val="single" w:sz="4" w:space="0" w:color="auto"/>
            </w:tcBorders>
          </w:tcPr>
          <w:p w14:paraId="66B652F5"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b/>
                <w:kern w:val="2"/>
                <w:sz w:val="18"/>
                <w:szCs w:val="18"/>
                <w:u w:val="single"/>
                <w:lang w:eastAsia="ar-SA"/>
              </w:rPr>
              <w:t>Мероприятие</w:t>
            </w:r>
          </w:p>
          <w:p w14:paraId="7B996B06"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«Присоединение к сетям инженерно-технического обеспечения (ФАП)</w:t>
            </w:r>
          </w:p>
        </w:tc>
        <w:tc>
          <w:tcPr>
            <w:tcW w:w="1304" w:type="dxa"/>
            <w:vMerge w:val="restart"/>
            <w:tcBorders>
              <w:left w:val="single" w:sz="4" w:space="0" w:color="auto"/>
              <w:right w:val="single" w:sz="4" w:space="0" w:color="auto"/>
            </w:tcBorders>
            <w:vAlign w:val="center"/>
          </w:tcPr>
          <w:p w14:paraId="47ABC63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23DFB10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7962D5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756EC8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CBCC32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+200,00</w:t>
            </w:r>
          </w:p>
        </w:tc>
        <w:tc>
          <w:tcPr>
            <w:tcW w:w="7140" w:type="dxa"/>
            <w:tcBorders>
              <w:left w:val="single" w:sz="4" w:space="0" w:color="auto"/>
              <w:bottom w:val="single" w:sz="4" w:space="0" w:color="auto"/>
              <w:right w:val="single" w:sz="4" w:space="0" w:color="auto"/>
            </w:tcBorders>
            <w:vAlign w:val="center"/>
          </w:tcPr>
          <w:p w14:paraId="10983771"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3F8C8F4" w14:textId="77777777" w:rsidTr="007230EE">
        <w:trPr>
          <w:gridAfter w:val="5"/>
          <w:wAfter w:w="6257" w:type="dxa"/>
          <w:trHeight w:val="101"/>
        </w:trPr>
        <w:tc>
          <w:tcPr>
            <w:tcW w:w="426" w:type="dxa"/>
            <w:vMerge/>
            <w:tcBorders>
              <w:left w:val="single" w:sz="4" w:space="0" w:color="auto"/>
              <w:right w:val="single" w:sz="4" w:space="0" w:color="auto"/>
            </w:tcBorders>
          </w:tcPr>
          <w:p w14:paraId="4FC68AE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0ECBD0AF"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3C117A5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58FB20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4AE710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3328D8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56D5807"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14:paraId="6ED6DD6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ACCE7BF" w14:textId="77777777" w:rsidTr="007230EE">
        <w:trPr>
          <w:gridAfter w:val="5"/>
          <w:wAfter w:w="6257" w:type="dxa"/>
          <w:trHeight w:val="101"/>
        </w:trPr>
        <w:tc>
          <w:tcPr>
            <w:tcW w:w="426" w:type="dxa"/>
            <w:vMerge/>
            <w:tcBorders>
              <w:left w:val="single" w:sz="4" w:space="0" w:color="auto"/>
              <w:right w:val="single" w:sz="4" w:space="0" w:color="auto"/>
            </w:tcBorders>
          </w:tcPr>
          <w:p w14:paraId="3A42215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1604F0C0"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5694C4C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44EB82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AFB752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BCB245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B3E64D7"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03AF654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23AB00B" w14:textId="77777777" w:rsidTr="007230EE">
        <w:trPr>
          <w:gridAfter w:val="5"/>
          <w:wAfter w:w="6257" w:type="dxa"/>
          <w:trHeight w:val="101"/>
        </w:trPr>
        <w:tc>
          <w:tcPr>
            <w:tcW w:w="426" w:type="dxa"/>
            <w:vMerge/>
            <w:tcBorders>
              <w:left w:val="single" w:sz="4" w:space="0" w:color="auto"/>
              <w:bottom w:val="single" w:sz="4" w:space="0" w:color="auto"/>
              <w:right w:val="single" w:sz="4" w:space="0" w:color="auto"/>
            </w:tcBorders>
          </w:tcPr>
          <w:p w14:paraId="21E388D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31067781"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602354F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67EB3E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5C7DB7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F3C23F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13BFD7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+200,00</w:t>
            </w:r>
          </w:p>
        </w:tc>
        <w:tc>
          <w:tcPr>
            <w:tcW w:w="7140" w:type="dxa"/>
            <w:vMerge/>
            <w:tcBorders>
              <w:left w:val="single" w:sz="4" w:space="0" w:color="auto"/>
              <w:bottom w:val="single" w:sz="4" w:space="0" w:color="auto"/>
              <w:right w:val="single" w:sz="4" w:space="0" w:color="auto"/>
            </w:tcBorders>
            <w:vAlign w:val="center"/>
          </w:tcPr>
          <w:p w14:paraId="15769B9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D631AE3" w14:textId="77777777" w:rsidTr="007230EE">
        <w:trPr>
          <w:gridAfter w:val="5"/>
          <w:wAfter w:w="6257" w:type="dxa"/>
          <w:trHeight w:val="101"/>
        </w:trPr>
        <w:tc>
          <w:tcPr>
            <w:tcW w:w="426" w:type="dxa"/>
            <w:vMerge w:val="restart"/>
            <w:tcBorders>
              <w:left w:val="single" w:sz="4" w:space="0" w:color="auto"/>
              <w:right w:val="single" w:sz="4" w:space="0" w:color="auto"/>
            </w:tcBorders>
          </w:tcPr>
          <w:p w14:paraId="20804979"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Courier New" w:eastAsia="Arial" w:hAnsi="Courier New" w:cs="Courier New"/>
                <w:sz w:val="20"/>
                <w:szCs w:val="20"/>
                <w:lang w:eastAsia="ar-SA"/>
              </w:rPr>
              <w:t>6</w:t>
            </w:r>
          </w:p>
        </w:tc>
        <w:tc>
          <w:tcPr>
            <w:tcW w:w="2552" w:type="dxa"/>
            <w:vMerge w:val="restart"/>
            <w:tcBorders>
              <w:left w:val="single" w:sz="4" w:space="0" w:color="auto"/>
              <w:right w:val="single" w:sz="4" w:space="0" w:color="auto"/>
            </w:tcBorders>
          </w:tcPr>
          <w:p w14:paraId="748F78A1"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b/>
                <w:kern w:val="2"/>
                <w:sz w:val="18"/>
                <w:szCs w:val="18"/>
                <w:u w:val="single"/>
                <w:lang w:eastAsia="ar-SA"/>
              </w:rPr>
              <w:t>Мероприятие</w:t>
            </w:r>
          </w:p>
          <w:p w14:paraId="3F13A8E2"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kern w:val="2"/>
                <w:sz w:val="18"/>
                <w:szCs w:val="18"/>
                <w:lang w:eastAsia="ar-SA"/>
              </w:rPr>
              <w:t>Разработка схем газоснабжения населённых пунктов</w:t>
            </w:r>
          </w:p>
        </w:tc>
        <w:tc>
          <w:tcPr>
            <w:tcW w:w="1304" w:type="dxa"/>
            <w:vMerge w:val="restart"/>
            <w:tcBorders>
              <w:left w:val="single" w:sz="4" w:space="0" w:color="auto"/>
              <w:right w:val="single" w:sz="4" w:space="0" w:color="auto"/>
            </w:tcBorders>
            <w:vAlign w:val="center"/>
          </w:tcPr>
          <w:p w14:paraId="7042AB4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48B0F5E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47D7046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ED18B1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7D19B6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F43215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EFBB7B2" w14:textId="77777777" w:rsidTr="007230EE">
        <w:trPr>
          <w:gridAfter w:val="5"/>
          <w:wAfter w:w="6257" w:type="dxa"/>
          <w:trHeight w:val="101"/>
        </w:trPr>
        <w:tc>
          <w:tcPr>
            <w:tcW w:w="426" w:type="dxa"/>
            <w:vMerge/>
            <w:tcBorders>
              <w:left w:val="single" w:sz="4" w:space="0" w:color="auto"/>
              <w:right w:val="single" w:sz="4" w:space="0" w:color="auto"/>
            </w:tcBorders>
          </w:tcPr>
          <w:p w14:paraId="5E0B624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75C6730B"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593855B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13E57D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FBC38E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2DEF9E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F26483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AAE623E"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96669C6" w14:textId="77777777" w:rsidTr="007230EE">
        <w:trPr>
          <w:gridAfter w:val="5"/>
          <w:wAfter w:w="6257" w:type="dxa"/>
          <w:trHeight w:val="101"/>
        </w:trPr>
        <w:tc>
          <w:tcPr>
            <w:tcW w:w="426" w:type="dxa"/>
            <w:vMerge/>
            <w:tcBorders>
              <w:left w:val="single" w:sz="4" w:space="0" w:color="auto"/>
              <w:right w:val="single" w:sz="4" w:space="0" w:color="auto"/>
            </w:tcBorders>
          </w:tcPr>
          <w:p w14:paraId="09C2F2F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16EFDCA1"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0AEFB96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9A743C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0E03A6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52E619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F625FE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C0510E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EAE3E98" w14:textId="77777777" w:rsidTr="007230EE">
        <w:trPr>
          <w:gridAfter w:val="5"/>
          <w:wAfter w:w="6257" w:type="dxa"/>
          <w:trHeight w:val="101"/>
        </w:trPr>
        <w:tc>
          <w:tcPr>
            <w:tcW w:w="426" w:type="dxa"/>
            <w:vMerge/>
            <w:tcBorders>
              <w:left w:val="single" w:sz="4" w:space="0" w:color="auto"/>
              <w:bottom w:val="single" w:sz="4" w:space="0" w:color="auto"/>
              <w:right w:val="single" w:sz="4" w:space="0" w:color="auto"/>
            </w:tcBorders>
          </w:tcPr>
          <w:p w14:paraId="78F4B46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5EBAE88E"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43786E8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7E34C37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93BED0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B00C09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6E950A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FC7CA7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1DD72C5" w14:textId="77777777" w:rsidTr="007230EE">
        <w:trPr>
          <w:gridAfter w:val="5"/>
          <w:wAfter w:w="6257" w:type="dxa"/>
          <w:trHeight w:val="101"/>
        </w:trPr>
        <w:tc>
          <w:tcPr>
            <w:tcW w:w="426" w:type="dxa"/>
            <w:vMerge w:val="restart"/>
            <w:tcBorders>
              <w:left w:val="single" w:sz="4" w:space="0" w:color="auto"/>
              <w:right w:val="single" w:sz="4" w:space="0" w:color="auto"/>
            </w:tcBorders>
          </w:tcPr>
          <w:p w14:paraId="2DA43C7D"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Courier New" w:eastAsia="Arial" w:hAnsi="Courier New" w:cs="Courier New"/>
                <w:sz w:val="20"/>
                <w:szCs w:val="20"/>
                <w:lang w:eastAsia="ar-SA"/>
              </w:rPr>
              <w:t>7</w:t>
            </w:r>
          </w:p>
        </w:tc>
        <w:tc>
          <w:tcPr>
            <w:tcW w:w="2552" w:type="dxa"/>
            <w:vMerge w:val="restart"/>
            <w:tcBorders>
              <w:left w:val="single" w:sz="4" w:space="0" w:color="auto"/>
              <w:right w:val="single" w:sz="4" w:space="0" w:color="auto"/>
            </w:tcBorders>
          </w:tcPr>
          <w:p w14:paraId="10B15736"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b/>
                <w:kern w:val="2"/>
                <w:sz w:val="18"/>
                <w:szCs w:val="18"/>
                <w:u w:val="single"/>
                <w:lang w:eastAsia="ar-SA"/>
              </w:rPr>
              <w:t>Мероприятие</w:t>
            </w:r>
          </w:p>
          <w:p w14:paraId="7E6B773F" w14:textId="77777777" w:rsidR="00912D66" w:rsidRPr="00912D66" w:rsidRDefault="00912D66" w:rsidP="00912D66">
            <w:pPr>
              <w:spacing w:after="0" w:line="240" w:lineRule="auto"/>
              <w:rPr>
                <w:rFonts w:ascii="Times New Roman" w:eastAsia="Times New Roman" w:hAnsi="Times New Roman"/>
                <w:sz w:val="20"/>
                <w:szCs w:val="20"/>
                <w:lang w:eastAsia="ar-SA"/>
              </w:rPr>
            </w:pPr>
            <w:r w:rsidRPr="00912D66">
              <w:rPr>
                <w:rFonts w:ascii="Times New Roman" w:eastAsia="Times New Roman" w:hAnsi="Times New Roman"/>
                <w:sz w:val="20"/>
                <w:szCs w:val="20"/>
                <w:lang w:eastAsia="ar-SA"/>
              </w:rPr>
              <w:t xml:space="preserve">Разработка схем </w:t>
            </w:r>
            <w:proofErr w:type="gramStart"/>
            <w:r w:rsidRPr="00912D66">
              <w:rPr>
                <w:rFonts w:ascii="Times New Roman" w:eastAsia="Times New Roman" w:hAnsi="Times New Roman"/>
                <w:sz w:val="20"/>
                <w:szCs w:val="20"/>
                <w:lang w:eastAsia="ar-SA"/>
              </w:rPr>
              <w:t>теплоснабжения,  водоснабжения</w:t>
            </w:r>
            <w:proofErr w:type="gramEnd"/>
            <w:r w:rsidRPr="00912D66">
              <w:rPr>
                <w:rFonts w:ascii="Times New Roman" w:eastAsia="Times New Roman" w:hAnsi="Times New Roman"/>
                <w:sz w:val="20"/>
                <w:szCs w:val="20"/>
                <w:lang w:eastAsia="ar-SA"/>
              </w:rPr>
              <w:t>, водоотведения населённых пунктов</w:t>
            </w:r>
          </w:p>
        </w:tc>
        <w:tc>
          <w:tcPr>
            <w:tcW w:w="1304" w:type="dxa"/>
            <w:vMerge w:val="restart"/>
            <w:tcBorders>
              <w:left w:val="single" w:sz="4" w:space="0" w:color="auto"/>
              <w:right w:val="single" w:sz="4" w:space="0" w:color="auto"/>
            </w:tcBorders>
            <w:vAlign w:val="center"/>
          </w:tcPr>
          <w:p w14:paraId="7BCABAC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2B6C26C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F17987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740418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71FAD0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53E4B5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96ED423" w14:textId="77777777" w:rsidTr="007230EE">
        <w:trPr>
          <w:gridAfter w:val="5"/>
          <w:wAfter w:w="6257" w:type="dxa"/>
          <w:trHeight w:val="101"/>
        </w:trPr>
        <w:tc>
          <w:tcPr>
            <w:tcW w:w="426" w:type="dxa"/>
            <w:vMerge/>
            <w:tcBorders>
              <w:left w:val="single" w:sz="4" w:space="0" w:color="auto"/>
              <w:right w:val="single" w:sz="4" w:space="0" w:color="auto"/>
            </w:tcBorders>
          </w:tcPr>
          <w:p w14:paraId="7788B67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52CC2D2C"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7DEDD14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782073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25B262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DD2FB2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1FA23B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438284C"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DE19972" w14:textId="77777777" w:rsidTr="007230EE">
        <w:trPr>
          <w:gridAfter w:val="5"/>
          <w:wAfter w:w="6257" w:type="dxa"/>
          <w:trHeight w:val="101"/>
        </w:trPr>
        <w:tc>
          <w:tcPr>
            <w:tcW w:w="426" w:type="dxa"/>
            <w:vMerge/>
            <w:tcBorders>
              <w:left w:val="single" w:sz="4" w:space="0" w:color="auto"/>
              <w:right w:val="single" w:sz="4" w:space="0" w:color="auto"/>
            </w:tcBorders>
          </w:tcPr>
          <w:p w14:paraId="7BCD051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03498DBE"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37CF56A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83C8AC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5A4EF0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372A74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087159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9535B4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B07C513" w14:textId="77777777" w:rsidTr="007230EE">
        <w:trPr>
          <w:gridAfter w:val="5"/>
          <w:wAfter w:w="6257" w:type="dxa"/>
          <w:trHeight w:val="101"/>
        </w:trPr>
        <w:tc>
          <w:tcPr>
            <w:tcW w:w="426" w:type="dxa"/>
            <w:vMerge/>
            <w:tcBorders>
              <w:left w:val="single" w:sz="4" w:space="0" w:color="auto"/>
              <w:bottom w:val="single" w:sz="4" w:space="0" w:color="auto"/>
              <w:right w:val="single" w:sz="4" w:space="0" w:color="auto"/>
            </w:tcBorders>
          </w:tcPr>
          <w:p w14:paraId="72C87E6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10A64D60"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56F31D7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7BD290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EDCCFF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823BE7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E4F368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FEC65BC"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1C1669B" w14:textId="77777777" w:rsidTr="007230EE">
        <w:trPr>
          <w:gridAfter w:val="5"/>
          <w:wAfter w:w="6257" w:type="dxa"/>
          <w:trHeight w:val="101"/>
        </w:trPr>
        <w:tc>
          <w:tcPr>
            <w:tcW w:w="426" w:type="dxa"/>
            <w:vMerge w:val="restart"/>
            <w:tcBorders>
              <w:left w:val="single" w:sz="4" w:space="0" w:color="auto"/>
              <w:right w:val="single" w:sz="4" w:space="0" w:color="auto"/>
            </w:tcBorders>
          </w:tcPr>
          <w:p w14:paraId="34203355"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Courier New" w:eastAsia="Arial" w:hAnsi="Courier New" w:cs="Courier New"/>
                <w:sz w:val="20"/>
                <w:szCs w:val="20"/>
                <w:lang w:eastAsia="ar-SA"/>
              </w:rPr>
              <w:t>8</w:t>
            </w:r>
          </w:p>
        </w:tc>
        <w:tc>
          <w:tcPr>
            <w:tcW w:w="2552" w:type="dxa"/>
            <w:vMerge w:val="restart"/>
            <w:tcBorders>
              <w:left w:val="single" w:sz="4" w:space="0" w:color="auto"/>
              <w:right w:val="single" w:sz="4" w:space="0" w:color="auto"/>
            </w:tcBorders>
          </w:tcPr>
          <w:p w14:paraId="525E1E04"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b/>
                <w:kern w:val="2"/>
                <w:sz w:val="18"/>
                <w:szCs w:val="18"/>
                <w:u w:val="single"/>
                <w:lang w:eastAsia="ar-SA"/>
              </w:rPr>
              <w:t>Мероприятие</w:t>
            </w:r>
          </w:p>
          <w:p w14:paraId="7FB26CFF"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 xml:space="preserve">Строительство модульной котельной в с. </w:t>
            </w:r>
            <w:proofErr w:type="spellStart"/>
            <w:r w:rsidRPr="00912D66">
              <w:rPr>
                <w:rFonts w:ascii="Times New Roman" w:hAnsi="Times New Roman"/>
                <w:kern w:val="2"/>
                <w:sz w:val="18"/>
                <w:szCs w:val="18"/>
                <w:lang w:eastAsia="ar-SA"/>
              </w:rPr>
              <w:t>Ныр</w:t>
            </w:r>
            <w:proofErr w:type="spellEnd"/>
            <w:r w:rsidRPr="00912D66">
              <w:rPr>
                <w:rFonts w:ascii="Times New Roman" w:hAnsi="Times New Roman"/>
                <w:kern w:val="2"/>
                <w:sz w:val="18"/>
                <w:szCs w:val="18"/>
                <w:lang w:eastAsia="ar-SA"/>
              </w:rPr>
              <w:t xml:space="preserve"> Тужинского района</w:t>
            </w:r>
          </w:p>
        </w:tc>
        <w:tc>
          <w:tcPr>
            <w:tcW w:w="1304" w:type="dxa"/>
            <w:vMerge w:val="restart"/>
            <w:tcBorders>
              <w:left w:val="single" w:sz="4" w:space="0" w:color="auto"/>
              <w:right w:val="single" w:sz="4" w:space="0" w:color="auto"/>
            </w:tcBorders>
            <w:vAlign w:val="center"/>
          </w:tcPr>
          <w:p w14:paraId="7B0C61E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2514D11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2AA5D75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742EDB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DA729E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10040C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2F77A19" w14:textId="77777777" w:rsidTr="007230EE">
        <w:trPr>
          <w:gridAfter w:val="5"/>
          <w:wAfter w:w="6257" w:type="dxa"/>
          <w:trHeight w:val="101"/>
        </w:trPr>
        <w:tc>
          <w:tcPr>
            <w:tcW w:w="426" w:type="dxa"/>
            <w:vMerge/>
            <w:tcBorders>
              <w:left w:val="single" w:sz="4" w:space="0" w:color="auto"/>
              <w:right w:val="single" w:sz="4" w:space="0" w:color="auto"/>
            </w:tcBorders>
          </w:tcPr>
          <w:p w14:paraId="238A4C7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0BA4F469"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52411EE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74C98E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092CD3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AD7245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A99553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7675A1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DA4CCB9" w14:textId="77777777" w:rsidTr="007230EE">
        <w:trPr>
          <w:gridAfter w:val="5"/>
          <w:wAfter w:w="6257" w:type="dxa"/>
          <w:trHeight w:val="101"/>
        </w:trPr>
        <w:tc>
          <w:tcPr>
            <w:tcW w:w="426" w:type="dxa"/>
            <w:vMerge/>
            <w:tcBorders>
              <w:left w:val="single" w:sz="4" w:space="0" w:color="auto"/>
              <w:right w:val="single" w:sz="4" w:space="0" w:color="auto"/>
            </w:tcBorders>
          </w:tcPr>
          <w:p w14:paraId="3B13D9D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0398CEE6"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1845ED1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DA5C3F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B5C3D3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CA62AD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DC5963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021040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38F7306" w14:textId="77777777" w:rsidTr="007230EE">
        <w:trPr>
          <w:gridAfter w:val="5"/>
          <w:wAfter w:w="6257" w:type="dxa"/>
          <w:trHeight w:val="101"/>
        </w:trPr>
        <w:tc>
          <w:tcPr>
            <w:tcW w:w="426" w:type="dxa"/>
            <w:vMerge/>
            <w:tcBorders>
              <w:left w:val="single" w:sz="4" w:space="0" w:color="auto"/>
              <w:bottom w:val="single" w:sz="4" w:space="0" w:color="auto"/>
              <w:right w:val="single" w:sz="4" w:space="0" w:color="auto"/>
            </w:tcBorders>
          </w:tcPr>
          <w:p w14:paraId="464EADE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537312F8"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00ABA4F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3E353C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3126CF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4EAF2F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4786A5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A9364D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C58F362" w14:textId="77777777" w:rsidTr="007230EE">
        <w:trPr>
          <w:gridAfter w:val="5"/>
          <w:wAfter w:w="6257" w:type="dxa"/>
          <w:trHeight w:val="101"/>
        </w:trPr>
        <w:tc>
          <w:tcPr>
            <w:tcW w:w="426" w:type="dxa"/>
            <w:vMerge w:val="restart"/>
            <w:tcBorders>
              <w:left w:val="single" w:sz="4" w:space="0" w:color="auto"/>
              <w:right w:val="single" w:sz="4" w:space="0" w:color="auto"/>
            </w:tcBorders>
          </w:tcPr>
          <w:p w14:paraId="113CA9DD"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Courier New" w:eastAsia="Arial" w:hAnsi="Courier New" w:cs="Courier New"/>
                <w:sz w:val="20"/>
                <w:szCs w:val="20"/>
                <w:lang w:eastAsia="ar-SA"/>
              </w:rPr>
              <w:t>9</w:t>
            </w:r>
          </w:p>
        </w:tc>
        <w:tc>
          <w:tcPr>
            <w:tcW w:w="2552" w:type="dxa"/>
            <w:vMerge w:val="restart"/>
            <w:tcBorders>
              <w:left w:val="single" w:sz="4" w:space="0" w:color="auto"/>
              <w:right w:val="single" w:sz="4" w:space="0" w:color="auto"/>
            </w:tcBorders>
          </w:tcPr>
          <w:p w14:paraId="5F4D405A"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b/>
                <w:kern w:val="2"/>
                <w:sz w:val="18"/>
                <w:szCs w:val="18"/>
                <w:u w:val="single"/>
                <w:lang w:eastAsia="ar-SA"/>
              </w:rPr>
              <w:t>Мероприятие</w:t>
            </w:r>
          </w:p>
          <w:p w14:paraId="31AA97F6"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Организация мероприятий в сфере теплоснабжения, водоснабжения населения и водоотведения</w:t>
            </w:r>
          </w:p>
        </w:tc>
        <w:tc>
          <w:tcPr>
            <w:tcW w:w="1304" w:type="dxa"/>
            <w:vMerge w:val="restart"/>
            <w:tcBorders>
              <w:left w:val="single" w:sz="4" w:space="0" w:color="auto"/>
              <w:right w:val="single" w:sz="4" w:space="0" w:color="auto"/>
            </w:tcBorders>
            <w:vAlign w:val="center"/>
          </w:tcPr>
          <w:p w14:paraId="789474F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7258BF5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1B2282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ABA4FA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88DC4E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1C8B87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606AB6E" w14:textId="77777777" w:rsidTr="007230EE">
        <w:trPr>
          <w:gridAfter w:val="5"/>
          <w:wAfter w:w="6257" w:type="dxa"/>
          <w:trHeight w:val="101"/>
        </w:trPr>
        <w:tc>
          <w:tcPr>
            <w:tcW w:w="426" w:type="dxa"/>
            <w:vMerge/>
            <w:tcBorders>
              <w:left w:val="single" w:sz="4" w:space="0" w:color="auto"/>
              <w:right w:val="single" w:sz="4" w:space="0" w:color="auto"/>
            </w:tcBorders>
          </w:tcPr>
          <w:p w14:paraId="5B7DEE1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09249D83"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5CBB6F4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DA9A61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056181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1E6689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F46707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C54A33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B5719BB" w14:textId="77777777" w:rsidTr="007230EE">
        <w:trPr>
          <w:gridAfter w:val="5"/>
          <w:wAfter w:w="6257" w:type="dxa"/>
          <w:trHeight w:val="101"/>
        </w:trPr>
        <w:tc>
          <w:tcPr>
            <w:tcW w:w="426" w:type="dxa"/>
            <w:vMerge/>
            <w:tcBorders>
              <w:left w:val="single" w:sz="4" w:space="0" w:color="auto"/>
              <w:right w:val="single" w:sz="4" w:space="0" w:color="auto"/>
            </w:tcBorders>
          </w:tcPr>
          <w:p w14:paraId="78EB801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7D9EBAC3"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4D6FD02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590ADF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A6E17F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C99827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83004F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53B9F3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E2616C3" w14:textId="77777777" w:rsidTr="007230EE">
        <w:trPr>
          <w:gridAfter w:val="5"/>
          <w:wAfter w:w="6257" w:type="dxa"/>
          <w:trHeight w:val="101"/>
        </w:trPr>
        <w:tc>
          <w:tcPr>
            <w:tcW w:w="426" w:type="dxa"/>
            <w:vMerge/>
            <w:tcBorders>
              <w:left w:val="single" w:sz="4" w:space="0" w:color="auto"/>
              <w:bottom w:val="single" w:sz="4" w:space="0" w:color="auto"/>
              <w:right w:val="single" w:sz="4" w:space="0" w:color="auto"/>
            </w:tcBorders>
          </w:tcPr>
          <w:p w14:paraId="6782E93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243A7585"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71BB372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3640743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1B83FA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46F787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36D0B9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961F5F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991CD32" w14:textId="77777777" w:rsidTr="007230EE">
        <w:trPr>
          <w:gridAfter w:val="5"/>
          <w:wAfter w:w="6257" w:type="dxa"/>
          <w:trHeight w:val="101"/>
        </w:trPr>
        <w:tc>
          <w:tcPr>
            <w:tcW w:w="426" w:type="dxa"/>
            <w:vMerge w:val="restart"/>
            <w:tcBorders>
              <w:left w:val="single" w:sz="4" w:space="0" w:color="auto"/>
              <w:right w:val="single" w:sz="4" w:space="0" w:color="auto"/>
            </w:tcBorders>
          </w:tcPr>
          <w:p w14:paraId="164437B8"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Courier New" w:eastAsia="Arial" w:hAnsi="Courier New" w:cs="Courier New"/>
                <w:sz w:val="20"/>
                <w:szCs w:val="20"/>
                <w:lang w:eastAsia="ar-SA"/>
              </w:rPr>
              <w:t>10</w:t>
            </w:r>
          </w:p>
        </w:tc>
        <w:tc>
          <w:tcPr>
            <w:tcW w:w="2552" w:type="dxa"/>
            <w:vMerge w:val="restart"/>
            <w:tcBorders>
              <w:left w:val="single" w:sz="4" w:space="0" w:color="auto"/>
              <w:right w:val="single" w:sz="4" w:space="0" w:color="auto"/>
            </w:tcBorders>
          </w:tcPr>
          <w:p w14:paraId="521A5181"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b/>
                <w:kern w:val="2"/>
                <w:sz w:val="18"/>
                <w:szCs w:val="18"/>
                <w:u w:val="single"/>
                <w:lang w:eastAsia="ar-SA"/>
              </w:rPr>
              <w:t>Мероприятие</w:t>
            </w:r>
          </w:p>
          <w:p w14:paraId="56B59C87"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kern w:val="2"/>
                <w:sz w:val="18"/>
                <w:szCs w:val="18"/>
                <w:lang w:eastAsia="ar-SA"/>
              </w:rPr>
              <w:t>Субсидия муниципальному унитарному предприятию, осуществляющему деятельность в сфере жилищного – коммунального хозяйства</w:t>
            </w:r>
          </w:p>
        </w:tc>
        <w:tc>
          <w:tcPr>
            <w:tcW w:w="1304" w:type="dxa"/>
            <w:vMerge w:val="restart"/>
            <w:tcBorders>
              <w:left w:val="single" w:sz="4" w:space="0" w:color="auto"/>
              <w:right w:val="single" w:sz="4" w:space="0" w:color="auto"/>
            </w:tcBorders>
            <w:vAlign w:val="center"/>
          </w:tcPr>
          <w:p w14:paraId="1042B8A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6AB23DF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301585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5A719B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6922A9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+1250,00</w:t>
            </w:r>
          </w:p>
        </w:tc>
        <w:tc>
          <w:tcPr>
            <w:tcW w:w="7140" w:type="dxa"/>
            <w:tcBorders>
              <w:left w:val="single" w:sz="4" w:space="0" w:color="auto"/>
              <w:bottom w:val="single" w:sz="4" w:space="0" w:color="auto"/>
              <w:right w:val="single" w:sz="4" w:space="0" w:color="auto"/>
            </w:tcBorders>
            <w:vAlign w:val="center"/>
          </w:tcPr>
          <w:p w14:paraId="5079BE9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9BE9FE5" w14:textId="77777777" w:rsidTr="007230EE">
        <w:trPr>
          <w:gridAfter w:val="5"/>
          <w:wAfter w:w="6257" w:type="dxa"/>
          <w:trHeight w:val="101"/>
        </w:trPr>
        <w:tc>
          <w:tcPr>
            <w:tcW w:w="426" w:type="dxa"/>
            <w:vMerge/>
            <w:tcBorders>
              <w:left w:val="single" w:sz="4" w:space="0" w:color="auto"/>
              <w:right w:val="single" w:sz="4" w:space="0" w:color="auto"/>
            </w:tcBorders>
          </w:tcPr>
          <w:p w14:paraId="1979DA4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72B854FF"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24A1AE1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9A0F1D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E6A892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81C013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567A4B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4263B5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0DEE570" w14:textId="77777777" w:rsidTr="007230EE">
        <w:trPr>
          <w:gridAfter w:val="5"/>
          <w:wAfter w:w="6257" w:type="dxa"/>
          <w:trHeight w:val="101"/>
        </w:trPr>
        <w:tc>
          <w:tcPr>
            <w:tcW w:w="426" w:type="dxa"/>
            <w:vMerge/>
            <w:tcBorders>
              <w:left w:val="single" w:sz="4" w:space="0" w:color="auto"/>
              <w:right w:val="single" w:sz="4" w:space="0" w:color="auto"/>
            </w:tcBorders>
          </w:tcPr>
          <w:p w14:paraId="4108C54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0884C0EF"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67EA54A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3BDB37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F9A327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990054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5287301"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BD0B5E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5E60ABF" w14:textId="77777777" w:rsidTr="007230EE">
        <w:trPr>
          <w:gridAfter w:val="5"/>
          <w:wAfter w:w="6257" w:type="dxa"/>
          <w:trHeight w:val="101"/>
        </w:trPr>
        <w:tc>
          <w:tcPr>
            <w:tcW w:w="426" w:type="dxa"/>
            <w:vMerge/>
            <w:tcBorders>
              <w:left w:val="single" w:sz="4" w:space="0" w:color="auto"/>
              <w:bottom w:val="single" w:sz="4" w:space="0" w:color="auto"/>
              <w:right w:val="single" w:sz="4" w:space="0" w:color="auto"/>
            </w:tcBorders>
          </w:tcPr>
          <w:p w14:paraId="1214CBF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42E160C7"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5B4A85E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50030C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35B58A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264876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5AC90D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+1250,00</w:t>
            </w:r>
          </w:p>
        </w:tc>
        <w:tc>
          <w:tcPr>
            <w:tcW w:w="7140" w:type="dxa"/>
            <w:tcBorders>
              <w:left w:val="single" w:sz="4" w:space="0" w:color="auto"/>
              <w:bottom w:val="single" w:sz="4" w:space="0" w:color="auto"/>
              <w:right w:val="single" w:sz="4" w:space="0" w:color="auto"/>
            </w:tcBorders>
            <w:vAlign w:val="center"/>
          </w:tcPr>
          <w:p w14:paraId="083CF74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E4B7D89" w14:textId="77777777" w:rsidTr="007230EE">
        <w:trPr>
          <w:gridAfter w:val="5"/>
          <w:wAfter w:w="6257" w:type="dxa"/>
          <w:trHeight w:val="101"/>
        </w:trPr>
        <w:tc>
          <w:tcPr>
            <w:tcW w:w="426" w:type="dxa"/>
            <w:vMerge w:val="restart"/>
            <w:tcBorders>
              <w:left w:val="single" w:sz="4" w:space="0" w:color="auto"/>
              <w:right w:val="single" w:sz="4" w:space="0" w:color="auto"/>
            </w:tcBorders>
          </w:tcPr>
          <w:p w14:paraId="05371995"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Courier New" w:eastAsia="Arial" w:hAnsi="Courier New" w:cs="Courier New"/>
                <w:sz w:val="20"/>
                <w:szCs w:val="20"/>
                <w:lang w:eastAsia="ar-SA"/>
              </w:rPr>
              <w:t>11</w:t>
            </w:r>
          </w:p>
        </w:tc>
        <w:tc>
          <w:tcPr>
            <w:tcW w:w="2552" w:type="dxa"/>
            <w:vMerge w:val="restart"/>
            <w:tcBorders>
              <w:left w:val="single" w:sz="4" w:space="0" w:color="auto"/>
              <w:right w:val="single" w:sz="4" w:space="0" w:color="auto"/>
            </w:tcBorders>
          </w:tcPr>
          <w:p w14:paraId="2DDD1497"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b/>
                <w:kern w:val="2"/>
                <w:sz w:val="18"/>
                <w:szCs w:val="18"/>
                <w:u w:val="single"/>
                <w:lang w:eastAsia="ar-SA"/>
              </w:rPr>
              <w:t>Мероприятие</w:t>
            </w:r>
          </w:p>
          <w:p w14:paraId="156BA5D2"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kern w:val="2"/>
                <w:sz w:val="18"/>
                <w:szCs w:val="18"/>
                <w:lang w:eastAsia="ar-SA"/>
              </w:rPr>
              <w:t>Реализация мероприятий по устройству и модернизации уличного освещения населённых пунктов</w:t>
            </w:r>
          </w:p>
        </w:tc>
        <w:tc>
          <w:tcPr>
            <w:tcW w:w="1304" w:type="dxa"/>
            <w:vMerge w:val="restart"/>
            <w:tcBorders>
              <w:left w:val="single" w:sz="4" w:space="0" w:color="auto"/>
              <w:right w:val="single" w:sz="4" w:space="0" w:color="auto"/>
            </w:tcBorders>
            <w:vAlign w:val="center"/>
          </w:tcPr>
          <w:p w14:paraId="5DC52F4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70B35CE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2C0101C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DAD4D8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C8372D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9DA145A"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B8D487E" w14:textId="77777777" w:rsidTr="007230EE">
        <w:trPr>
          <w:gridAfter w:val="5"/>
          <w:wAfter w:w="6257" w:type="dxa"/>
          <w:trHeight w:val="101"/>
        </w:trPr>
        <w:tc>
          <w:tcPr>
            <w:tcW w:w="426" w:type="dxa"/>
            <w:vMerge/>
            <w:tcBorders>
              <w:left w:val="single" w:sz="4" w:space="0" w:color="auto"/>
              <w:right w:val="single" w:sz="4" w:space="0" w:color="auto"/>
            </w:tcBorders>
          </w:tcPr>
          <w:p w14:paraId="111BDD7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750CF3C0"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0CF009C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FB503D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E605CE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1D95DBE"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AEE089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8CD0033"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9D9D1A8" w14:textId="77777777" w:rsidTr="007230EE">
        <w:trPr>
          <w:gridAfter w:val="5"/>
          <w:wAfter w:w="6257" w:type="dxa"/>
          <w:trHeight w:val="101"/>
        </w:trPr>
        <w:tc>
          <w:tcPr>
            <w:tcW w:w="426" w:type="dxa"/>
            <w:vMerge/>
            <w:tcBorders>
              <w:left w:val="single" w:sz="4" w:space="0" w:color="auto"/>
              <w:right w:val="single" w:sz="4" w:space="0" w:color="auto"/>
            </w:tcBorders>
          </w:tcPr>
          <w:p w14:paraId="3622EAC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7496C34A"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56CEE1A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9B3693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2D7F02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1257A4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5D0319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F0BFC4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81615F1" w14:textId="77777777" w:rsidTr="007230EE">
        <w:trPr>
          <w:gridAfter w:val="5"/>
          <w:wAfter w:w="6257" w:type="dxa"/>
          <w:trHeight w:val="101"/>
        </w:trPr>
        <w:tc>
          <w:tcPr>
            <w:tcW w:w="426" w:type="dxa"/>
            <w:vMerge/>
            <w:tcBorders>
              <w:left w:val="single" w:sz="4" w:space="0" w:color="auto"/>
              <w:bottom w:val="single" w:sz="4" w:space="0" w:color="auto"/>
              <w:right w:val="single" w:sz="4" w:space="0" w:color="auto"/>
            </w:tcBorders>
          </w:tcPr>
          <w:p w14:paraId="344D1E2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0D89BAD2"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77D0D42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168533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A4CED2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4329CED"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4BB0CF0"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6EC08A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5A45E66" w14:textId="77777777" w:rsidTr="007230EE">
        <w:trPr>
          <w:gridAfter w:val="5"/>
          <w:wAfter w:w="6257" w:type="dxa"/>
          <w:trHeight w:val="101"/>
        </w:trPr>
        <w:tc>
          <w:tcPr>
            <w:tcW w:w="426" w:type="dxa"/>
            <w:vMerge w:val="restart"/>
            <w:tcBorders>
              <w:left w:val="single" w:sz="4" w:space="0" w:color="auto"/>
              <w:right w:val="single" w:sz="4" w:space="0" w:color="auto"/>
            </w:tcBorders>
          </w:tcPr>
          <w:p w14:paraId="52547566"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Courier New" w:eastAsia="Arial" w:hAnsi="Courier New" w:cs="Courier New"/>
                <w:sz w:val="20"/>
                <w:szCs w:val="20"/>
                <w:lang w:eastAsia="ar-SA"/>
              </w:rPr>
              <w:t>12</w:t>
            </w:r>
          </w:p>
        </w:tc>
        <w:tc>
          <w:tcPr>
            <w:tcW w:w="2552" w:type="dxa"/>
            <w:vMerge w:val="restart"/>
            <w:tcBorders>
              <w:left w:val="single" w:sz="4" w:space="0" w:color="auto"/>
              <w:right w:val="single" w:sz="4" w:space="0" w:color="auto"/>
            </w:tcBorders>
          </w:tcPr>
          <w:p w14:paraId="0D28A266"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b/>
                <w:kern w:val="2"/>
                <w:sz w:val="18"/>
                <w:szCs w:val="18"/>
                <w:u w:val="single"/>
                <w:lang w:eastAsia="ar-SA"/>
              </w:rPr>
              <w:t>Мероприятие</w:t>
            </w:r>
          </w:p>
          <w:p w14:paraId="6AEADC73"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kern w:val="2"/>
                <w:sz w:val="18"/>
                <w:szCs w:val="18"/>
                <w:lang w:eastAsia="ar-SA"/>
              </w:rPr>
              <w:t xml:space="preserve">МУП «Коммунальщик» Котельная </w:t>
            </w:r>
            <w:proofErr w:type="spellStart"/>
            <w:r w:rsidRPr="00912D66">
              <w:rPr>
                <w:rFonts w:ascii="Times New Roman" w:hAnsi="Times New Roman"/>
                <w:kern w:val="2"/>
                <w:sz w:val="18"/>
                <w:szCs w:val="18"/>
                <w:lang w:eastAsia="ar-SA"/>
              </w:rPr>
              <w:t>с.Ныр</w:t>
            </w:r>
            <w:proofErr w:type="spellEnd"/>
            <w:r w:rsidRPr="00912D66">
              <w:rPr>
                <w:rFonts w:ascii="Times New Roman" w:hAnsi="Times New Roman"/>
                <w:kern w:val="2"/>
                <w:sz w:val="18"/>
                <w:szCs w:val="18"/>
                <w:lang w:eastAsia="ar-SA"/>
              </w:rPr>
              <w:t xml:space="preserve"> замена участка теплотрассы</w:t>
            </w:r>
          </w:p>
        </w:tc>
        <w:tc>
          <w:tcPr>
            <w:tcW w:w="1304" w:type="dxa"/>
            <w:vMerge w:val="restart"/>
            <w:tcBorders>
              <w:left w:val="single" w:sz="4" w:space="0" w:color="auto"/>
              <w:right w:val="single" w:sz="4" w:space="0" w:color="auto"/>
            </w:tcBorders>
            <w:vAlign w:val="center"/>
          </w:tcPr>
          <w:p w14:paraId="4F1806D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67CC131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1B054C2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5470BC5"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19B66B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1C09F1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4F209AA" w14:textId="77777777" w:rsidTr="007230EE">
        <w:trPr>
          <w:gridAfter w:val="5"/>
          <w:wAfter w:w="6257" w:type="dxa"/>
          <w:trHeight w:val="101"/>
        </w:trPr>
        <w:tc>
          <w:tcPr>
            <w:tcW w:w="426" w:type="dxa"/>
            <w:vMerge/>
            <w:tcBorders>
              <w:left w:val="single" w:sz="4" w:space="0" w:color="auto"/>
              <w:right w:val="single" w:sz="4" w:space="0" w:color="auto"/>
            </w:tcBorders>
          </w:tcPr>
          <w:p w14:paraId="5DC6259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159D67C7"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52A3072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357009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BBDB5D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7F68413"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735ADD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15BAC6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A81E873" w14:textId="77777777" w:rsidTr="007230EE">
        <w:trPr>
          <w:gridAfter w:val="5"/>
          <w:wAfter w:w="6257" w:type="dxa"/>
          <w:trHeight w:val="101"/>
        </w:trPr>
        <w:tc>
          <w:tcPr>
            <w:tcW w:w="426" w:type="dxa"/>
            <w:vMerge/>
            <w:tcBorders>
              <w:left w:val="single" w:sz="4" w:space="0" w:color="auto"/>
              <w:right w:val="single" w:sz="4" w:space="0" w:color="auto"/>
            </w:tcBorders>
          </w:tcPr>
          <w:p w14:paraId="0469B094"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65A7CDF1"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71948EE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B3A695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AE8F8F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6A3F00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A3BFD4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A708A9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1E49AE9" w14:textId="77777777" w:rsidTr="007230EE">
        <w:trPr>
          <w:gridAfter w:val="5"/>
          <w:wAfter w:w="6257" w:type="dxa"/>
          <w:trHeight w:val="101"/>
        </w:trPr>
        <w:tc>
          <w:tcPr>
            <w:tcW w:w="426" w:type="dxa"/>
            <w:vMerge/>
            <w:tcBorders>
              <w:left w:val="single" w:sz="4" w:space="0" w:color="auto"/>
              <w:bottom w:val="single" w:sz="4" w:space="0" w:color="auto"/>
              <w:right w:val="single" w:sz="4" w:space="0" w:color="auto"/>
            </w:tcBorders>
          </w:tcPr>
          <w:p w14:paraId="54BF479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492A2E18"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7237181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6A3641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542F85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53E918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C61B30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B1EA674"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F91AD3D" w14:textId="77777777" w:rsidTr="007230EE">
        <w:trPr>
          <w:gridAfter w:val="5"/>
          <w:wAfter w:w="6257" w:type="dxa"/>
          <w:trHeight w:val="472"/>
        </w:trPr>
        <w:tc>
          <w:tcPr>
            <w:tcW w:w="16019" w:type="dxa"/>
            <w:gridSpan w:val="11"/>
            <w:tcBorders>
              <w:left w:val="single" w:sz="4" w:space="0" w:color="auto"/>
              <w:bottom w:val="single" w:sz="4" w:space="0" w:color="auto"/>
              <w:right w:val="single" w:sz="4" w:space="0" w:color="auto"/>
            </w:tcBorders>
          </w:tcPr>
          <w:p w14:paraId="6A17D6A0" w14:textId="77777777" w:rsidR="00912D66" w:rsidRPr="00912D66" w:rsidRDefault="00912D66" w:rsidP="00912D66">
            <w:pPr>
              <w:spacing w:after="0" w:line="240" w:lineRule="auto"/>
              <w:jc w:val="center"/>
              <w:rPr>
                <w:rFonts w:ascii="Courier New" w:eastAsia="Arial" w:hAnsi="Courier New" w:cs="Courier New"/>
                <w:sz w:val="20"/>
                <w:szCs w:val="20"/>
                <w:lang w:eastAsia="ar-SA"/>
              </w:rPr>
            </w:pPr>
            <w:r w:rsidRPr="00912D66">
              <w:rPr>
                <w:rFonts w:ascii="Times New Roman" w:eastAsia="Times New Roman" w:hAnsi="Times New Roman"/>
                <w:b/>
                <w:sz w:val="24"/>
                <w:szCs w:val="24"/>
                <w:lang w:eastAsia="ru-RU"/>
              </w:rPr>
              <w:t>«Энергосбережение и повышение энергетической эффективности» на 2021-2025 годы</w:t>
            </w:r>
          </w:p>
        </w:tc>
      </w:tr>
      <w:tr w:rsidR="00912D66" w:rsidRPr="00912D66" w14:paraId="312B4FAE" w14:textId="77777777" w:rsidTr="007230EE">
        <w:trPr>
          <w:gridAfter w:val="5"/>
          <w:wAfter w:w="6257" w:type="dxa"/>
          <w:trHeight w:val="101"/>
        </w:trPr>
        <w:tc>
          <w:tcPr>
            <w:tcW w:w="426" w:type="dxa"/>
            <w:vMerge w:val="restart"/>
            <w:tcBorders>
              <w:left w:val="single" w:sz="4" w:space="0" w:color="auto"/>
              <w:right w:val="single" w:sz="4" w:space="0" w:color="auto"/>
            </w:tcBorders>
          </w:tcPr>
          <w:p w14:paraId="02AFD35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tcPr>
          <w:p w14:paraId="2E4B1303"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b/>
                <w:kern w:val="2"/>
                <w:sz w:val="24"/>
                <w:szCs w:val="24"/>
                <w:lang w:eastAsia="ar-SA"/>
              </w:rPr>
              <w:t xml:space="preserve">«Энергосбережение и повышение </w:t>
            </w:r>
            <w:r w:rsidRPr="00912D66">
              <w:rPr>
                <w:rFonts w:ascii="Times New Roman" w:hAnsi="Times New Roman"/>
                <w:b/>
                <w:kern w:val="2"/>
                <w:sz w:val="24"/>
                <w:szCs w:val="24"/>
                <w:lang w:eastAsia="ar-SA"/>
              </w:rPr>
              <w:lastRenderedPageBreak/>
              <w:t>энергетической эффективности» на 2021-2025 годы</w:t>
            </w:r>
          </w:p>
        </w:tc>
        <w:tc>
          <w:tcPr>
            <w:tcW w:w="1304" w:type="dxa"/>
            <w:vMerge w:val="restart"/>
            <w:tcBorders>
              <w:left w:val="single" w:sz="4" w:space="0" w:color="auto"/>
              <w:right w:val="single" w:sz="4" w:space="0" w:color="auto"/>
            </w:tcBorders>
            <w:vAlign w:val="center"/>
          </w:tcPr>
          <w:p w14:paraId="1125173D" w14:textId="77777777" w:rsidR="00912D66" w:rsidRPr="00912D66" w:rsidRDefault="00912D66" w:rsidP="00912D66">
            <w:pPr>
              <w:widowControl w:val="0"/>
              <w:suppressAutoHyphens/>
              <w:autoSpaceDE w:val="0"/>
              <w:spacing w:after="0" w:line="240" w:lineRule="auto"/>
              <w:jc w:val="both"/>
              <w:rPr>
                <w:rFonts w:ascii="Times New Roman" w:hAnsi="Times New Roman"/>
                <w:kern w:val="2"/>
                <w:sz w:val="18"/>
                <w:szCs w:val="18"/>
                <w:lang w:eastAsia="ar-SA"/>
              </w:rPr>
            </w:pPr>
            <w:proofErr w:type="spellStart"/>
            <w:r w:rsidRPr="00912D66">
              <w:rPr>
                <w:rFonts w:ascii="Times New Roman" w:hAnsi="Times New Roman"/>
                <w:kern w:val="2"/>
                <w:sz w:val="18"/>
                <w:szCs w:val="18"/>
                <w:lang w:eastAsia="ar-SA"/>
              </w:rPr>
              <w:lastRenderedPageBreak/>
              <w:t>Мурсатова</w:t>
            </w:r>
            <w:proofErr w:type="spellEnd"/>
            <w:r w:rsidRPr="00912D66">
              <w:rPr>
                <w:rFonts w:ascii="Times New Roman" w:hAnsi="Times New Roman"/>
                <w:kern w:val="2"/>
                <w:sz w:val="18"/>
                <w:szCs w:val="18"/>
                <w:lang w:eastAsia="ar-SA"/>
              </w:rPr>
              <w:t xml:space="preserve"> Н.С. главный специалист </w:t>
            </w:r>
            <w:r w:rsidRPr="00912D66">
              <w:rPr>
                <w:rFonts w:ascii="Times New Roman" w:hAnsi="Times New Roman"/>
                <w:kern w:val="2"/>
                <w:sz w:val="18"/>
                <w:szCs w:val="18"/>
                <w:lang w:eastAsia="ar-SA"/>
              </w:rPr>
              <w:lastRenderedPageBreak/>
              <w:t>отдела жизнеобеспечения</w:t>
            </w:r>
          </w:p>
          <w:p w14:paraId="56F92BA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14:paraId="300D14EA"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00E82E07"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01.01.</w:t>
            </w:r>
          </w:p>
          <w:p w14:paraId="663A6DED"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907" w:type="dxa"/>
            <w:vMerge w:val="restart"/>
            <w:tcBorders>
              <w:left w:val="single" w:sz="4" w:space="0" w:color="auto"/>
              <w:right w:val="single" w:sz="4" w:space="0" w:color="auto"/>
            </w:tcBorders>
          </w:tcPr>
          <w:p w14:paraId="6A97FD74"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63E34712"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31.12.</w:t>
            </w:r>
          </w:p>
          <w:p w14:paraId="212A6804"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1304" w:type="dxa"/>
            <w:tcBorders>
              <w:top w:val="single" w:sz="4" w:space="0" w:color="auto"/>
              <w:left w:val="single" w:sz="4" w:space="0" w:color="auto"/>
              <w:bottom w:val="single" w:sz="4" w:space="0" w:color="auto"/>
              <w:right w:val="single" w:sz="4" w:space="0" w:color="auto"/>
            </w:tcBorders>
          </w:tcPr>
          <w:p w14:paraId="72E5193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A0498C3"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14:paraId="7D654595"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1783D61" w14:textId="77777777" w:rsidTr="007230EE">
        <w:trPr>
          <w:gridAfter w:val="5"/>
          <w:wAfter w:w="6257" w:type="dxa"/>
          <w:trHeight w:val="101"/>
        </w:trPr>
        <w:tc>
          <w:tcPr>
            <w:tcW w:w="426" w:type="dxa"/>
            <w:vMerge/>
            <w:tcBorders>
              <w:left w:val="single" w:sz="4" w:space="0" w:color="auto"/>
              <w:right w:val="single" w:sz="4" w:space="0" w:color="auto"/>
            </w:tcBorders>
          </w:tcPr>
          <w:p w14:paraId="659C851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40AA12F4"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57A5E77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2ACBAD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789577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AED96B9"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7BC01E9"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12A2252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384DD97" w14:textId="77777777" w:rsidTr="007230EE">
        <w:trPr>
          <w:gridAfter w:val="5"/>
          <w:wAfter w:w="6257" w:type="dxa"/>
          <w:trHeight w:val="101"/>
        </w:trPr>
        <w:tc>
          <w:tcPr>
            <w:tcW w:w="426" w:type="dxa"/>
            <w:vMerge/>
            <w:tcBorders>
              <w:left w:val="single" w:sz="4" w:space="0" w:color="auto"/>
              <w:right w:val="single" w:sz="4" w:space="0" w:color="auto"/>
            </w:tcBorders>
          </w:tcPr>
          <w:p w14:paraId="2CD7A7E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68501D1B"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647981C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473A70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3DA755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ED3F88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4F2F550"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07B9F1FB"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26EC884" w14:textId="77777777" w:rsidTr="007230EE">
        <w:trPr>
          <w:gridAfter w:val="5"/>
          <w:wAfter w:w="6257" w:type="dxa"/>
          <w:trHeight w:val="101"/>
        </w:trPr>
        <w:tc>
          <w:tcPr>
            <w:tcW w:w="426" w:type="dxa"/>
            <w:vMerge/>
            <w:tcBorders>
              <w:left w:val="single" w:sz="4" w:space="0" w:color="auto"/>
              <w:bottom w:val="single" w:sz="4" w:space="0" w:color="auto"/>
              <w:right w:val="single" w:sz="4" w:space="0" w:color="auto"/>
            </w:tcBorders>
          </w:tcPr>
          <w:p w14:paraId="1B358E3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709CF1AC"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4FF047B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FFB6D6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B9FE36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FE4A77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41FA26A0"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34A89527"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C98E4F8" w14:textId="77777777" w:rsidTr="007230EE">
        <w:trPr>
          <w:gridAfter w:val="5"/>
          <w:wAfter w:w="6257" w:type="dxa"/>
          <w:trHeight w:val="101"/>
        </w:trPr>
        <w:tc>
          <w:tcPr>
            <w:tcW w:w="426" w:type="dxa"/>
            <w:vMerge w:val="restart"/>
            <w:tcBorders>
              <w:left w:val="single" w:sz="4" w:space="0" w:color="auto"/>
              <w:right w:val="single" w:sz="4" w:space="0" w:color="auto"/>
            </w:tcBorders>
          </w:tcPr>
          <w:p w14:paraId="2F0F5781"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Courier New" w:eastAsia="Arial" w:hAnsi="Courier New" w:cs="Courier New"/>
                <w:sz w:val="20"/>
                <w:szCs w:val="20"/>
                <w:lang w:eastAsia="ar-SA"/>
              </w:rPr>
              <w:t>1</w:t>
            </w:r>
          </w:p>
        </w:tc>
        <w:tc>
          <w:tcPr>
            <w:tcW w:w="2552" w:type="dxa"/>
            <w:vMerge w:val="restart"/>
            <w:tcBorders>
              <w:left w:val="single" w:sz="4" w:space="0" w:color="auto"/>
              <w:right w:val="single" w:sz="4" w:space="0" w:color="auto"/>
            </w:tcBorders>
          </w:tcPr>
          <w:p w14:paraId="7A9CCAC0"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b/>
                <w:kern w:val="2"/>
                <w:sz w:val="18"/>
                <w:szCs w:val="18"/>
                <w:u w:val="single"/>
                <w:lang w:eastAsia="ar-SA"/>
              </w:rPr>
              <w:t>Мероприятие</w:t>
            </w:r>
          </w:p>
          <w:p w14:paraId="6C1B0E40"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 xml:space="preserve">«Сокращение бюджетных расходов на потребление энергетических ресурсов (далее ЭР» </w:t>
            </w:r>
          </w:p>
          <w:p w14:paraId="64FE99AB"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Улучшение теплотехнических характеристик зданий в муниципальных учреждениях – замена старых оконных блоков на современные пластиковые стеклопакеты в</w:t>
            </w:r>
          </w:p>
          <w:p w14:paraId="165A2F08"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kern w:val="2"/>
                <w:sz w:val="18"/>
                <w:szCs w:val="18"/>
                <w:lang w:eastAsia="ar-SA"/>
              </w:rPr>
              <w:t>Администрации района</w:t>
            </w:r>
          </w:p>
        </w:tc>
        <w:tc>
          <w:tcPr>
            <w:tcW w:w="1304" w:type="dxa"/>
            <w:vMerge w:val="restart"/>
            <w:tcBorders>
              <w:left w:val="single" w:sz="4" w:space="0" w:color="auto"/>
              <w:right w:val="single" w:sz="4" w:space="0" w:color="auto"/>
            </w:tcBorders>
            <w:vAlign w:val="center"/>
          </w:tcPr>
          <w:p w14:paraId="1CCB0DB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34D8F33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01F7CD31"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A879177"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DE452B4"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14:paraId="1B45B76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48FC035" w14:textId="77777777" w:rsidTr="007230EE">
        <w:trPr>
          <w:gridAfter w:val="5"/>
          <w:wAfter w:w="6257" w:type="dxa"/>
          <w:trHeight w:val="101"/>
        </w:trPr>
        <w:tc>
          <w:tcPr>
            <w:tcW w:w="426" w:type="dxa"/>
            <w:vMerge/>
            <w:tcBorders>
              <w:left w:val="single" w:sz="4" w:space="0" w:color="auto"/>
              <w:right w:val="single" w:sz="4" w:space="0" w:color="auto"/>
            </w:tcBorders>
          </w:tcPr>
          <w:p w14:paraId="7094EB0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1C09BC85"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3C9204B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8CBEED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296B2C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A56569C"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D458D57"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504C276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7D3EE7E" w14:textId="77777777" w:rsidTr="007230EE">
        <w:trPr>
          <w:gridAfter w:val="5"/>
          <w:wAfter w:w="6257" w:type="dxa"/>
          <w:trHeight w:val="101"/>
        </w:trPr>
        <w:tc>
          <w:tcPr>
            <w:tcW w:w="426" w:type="dxa"/>
            <w:vMerge/>
            <w:tcBorders>
              <w:left w:val="single" w:sz="4" w:space="0" w:color="auto"/>
              <w:right w:val="single" w:sz="4" w:space="0" w:color="auto"/>
            </w:tcBorders>
          </w:tcPr>
          <w:p w14:paraId="69CD706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095E976F"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0CE439A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A842AE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B6E05E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6E64F8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C85E69A"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77EC85B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0710D2AE" w14:textId="77777777" w:rsidTr="007230EE">
        <w:trPr>
          <w:gridAfter w:val="5"/>
          <w:wAfter w:w="6257" w:type="dxa"/>
          <w:trHeight w:val="101"/>
        </w:trPr>
        <w:tc>
          <w:tcPr>
            <w:tcW w:w="426" w:type="dxa"/>
            <w:vMerge/>
            <w:tcBorders>
              <w:left w:val="single" w:sz="4" w:space="0" w:color="auto"/>
              <w:bottom w:val="single" w:sz="4" w:space="0" w:color="auto"/>
              <w:right w:val="single" w:sz="4" w:space="0" w:color="auto"/>
            </w:tcBorders>
          </w:tcPr>
          <w:p w14:paraId="2871263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17D4395E"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43A98AC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A3D3CD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A541AC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794759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656F593F"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7BBFC5B6"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43FE0F8A" w14:textId="77777777" w:rsidTr="007230EE">
        <w:trPr>
          <w:gridAfter w:val="5"/>
          <w:wAfter w:w="6257" w:type="dxa"/>
          <w:trHeight w:val="101"/>
        </w:trPr>
        <w:tc>
          <w:tcPr>
            <w:tcW w:w="426" w:type="dxa"/>
            <w:vMerge w:val="restart"/>
            <w:tcBorders>
              <w:left w:val="single" w:sz="4" w:space="0" w:color="auto"/>
              <w:right w:val="single" w:sz="4" w:space="0" w:color="auto"/>
            </w:tcBorders>
          </w:tcPr>
          <w:p w14:paraId="2B6EFE8E" w14:textId="77777777" w:rsidR="00912D66" w:rsidRPr="00912D66" w:rsidRDefault="00912D66" w:rsidP="00912D66">
            <w:pPr>
              <w:spacing w:after="0" w:line="240" w:lineRule="auto"/>
              <w:rPr>
                <w:rFonts w:ascii="Courier New" w:eastAsia="Arial" w:hAnsi="Courier New" w:cs="Courier New"/>
                <w:sz w:val="20"/>
                <w:szCs w:val="20"/>
                <w:lang w:eastAsia="ar-SA"/>
              </w:rPr>
            </w:pPr>
            <w:r w:rsidRPr="00912D66">
              <w:rPr>
                <w:rFonts w:ascii="Courier New" w:eastAsia="Arial" w:hAnsi="Courier New" w:cs="Courier New"/>
                <w:sz w:val="20"/>
                <w:szCs w:val="20"/>
                <w:lang w:eastAsia="ar-SA"/>
              </w:rPr>
              <w:t>2</w:t>
            </w:r>
          </w:p>
        </w:tc>
        <w:tc>
          <w:tcPr>
            <w:tcW w:w="2552" w:type="dxa"/>
            <w:vMerge w:val="restart"/>
            <w:tcBorders>
              <w:left w:val="single" w:sz="4" w:space="0" w:color="auto"/>
              <w:right w:val="single" w:sz="4" w:space="0" w:color="auto"/>
            </w:tcBorders>
          </w:tcPr>
          <w:p w14:paraId="5C2860E8"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b/>
                <w:kern w:val="2"/>
                <w:sz w:val="18"/>
                <w:szCs w:val="18"/>
                <w:u w:val="single"/>
                <w:lang w:eastAsia="ar-SA"/>
              </w:rPr>
              <w:t>Мероприятие</w:t>
            </w:r>
          </w:p>
          <w:p w14:paraId="141A7D86"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kern w:val="2"/>
                <w:sz w:val="18"/>
                <w:szCs w:val="18"/>
                <w:lang w:eastAsia="ar-SA"/>
              </w:rPr>
              <w:t>«Модернизация систем освещения с установкой энергосберегающих ламп освещения муниципальных учреждений, в том числе</w:t>
            </w:r>
          </w:p>
          <w:p w14:paraId="574E3DF8"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r w:rsidRPr="00912D66">
              <w:rPr>
                <w:rFonts w:ascii="Times New Roman" w:hAnsi="Times New Roman"/>
                <w:kern w:val="2"/>
                <w:sz w:val="18"/>
                <w:szCs w:val="18"/>
                <w:lang w:eastAsia="ar-SA"/>
              </w:rPr>
              <w:t>-учреждения образования</w:t>
            </w:r>
          </w:p>
        </w:tc>
        <w:tc>
          <w:tcPr>
            <w:tcW w:w="1304" w:type="dxa"/>
            <w:vMerge w:val="restart"/>
            <w:tcBorders>
              <w:left w:val="single" w:sz="4" w:space="0" w:color="auto"/>
              <w:right w:val="single" w:sz="4" w:space="0" w:color="auto"/>
            </w:tcBorders>
            <w:vAlign w:val="center"/>
          </w:tcPr>
          <w:p w14:paraId="6FAC271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3A64689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90D040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3616474"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A57880A"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14:paraId="5B0AAF90"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2F9A6813" w14:textId="77777777" w:rsidTr="007230EE">
        <w:trPr>
          <w:gridAfter w:val="5"/>
          <w:wAfter w:w="6257" w:type="dxa"/>
          <w:trHeight w:val="101"/>
        </w:trPr>
        <w:tc>
          <w:tcPr>
            <w:tcW w:w="426" w:type="dxa"/>
            <w:vMerge/>
            <w:tcBorders>
              <w:left w:val="single" w:sz="4" w:space="0" w:color="auto"/>
              <w:right w:val="single" w:sz="4" w:space="0" w:color="auto"/>
            </w:tcBorders>
          </w:tcPr>
          <w:p w14:paraId="04A6EE0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1305AA81"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5B6AE04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E2B7763"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48FD82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D63F2B6"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E62FFD7"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66FDBF2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58DFEDCF" w14:textId="77777777" w:rsidTr="007230EE">
        <w:trPr>
          <w:gridAfter w:val="5"/>
          <w:wAfter w:w="6257" w:type="dxa"/>
          <w:trHeight w:val="101"/>
        </w:trPr>
        <w:tc>
          <w:tcPr>
            <w:tcW w:w="426" w:type="dxa"/>
            <w:vMerge/>
            <w:tcBorders>
              <w:left w:val="single" w:sz="4" w:space="0" w:color="auto"/>
              <w:right w:val="single" w:sz="4" w:space="0" w:color="auto"/>
            </w:tcBorders>
          </w:tcPr>
          <w:p w14:paraId="519769E2"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38C5D9CB"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194120A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28E93B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2C4ABC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DFF511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6D741CA"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7B03B91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E4AF91B" w14:textId="77777777" w:rsidTr="007230EE">
        <w:trPr>
          <w:gridAfter w:val="5"/>
          <w:wAfter w:w="6257" w:type="dxa"/>
          <w:trHeight w:val="101"/>
        </w:trPr>
        <w:tc>
          <w:tcPr>
            <w:tcW w:w="426" w:type="dxa"/>
            <w:vMerge/>
            <w:tcBorders>
              <w:left w:val="single" w:sz="4" w:space="0" w:color="auto"/>
              <w:bottom w:val="single" w:sz="4" w:space="0" w:color="auto"/>
              <w:right w:val="single" w:sz="4" w:space="0" w:color="auto"/>
            </w:tcBorders>
          </w:tcPr>
          <w:p w14:paraId="21B30B39"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6CC24832"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745892B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50217C8"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C57134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38B2012"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3B5A42DB"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10C3B031"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793643CA" w14:textId="77777777" w:rsidTr="007230EE">
        <w:trPr>
          <w:gridAfter w:val="5"/>
          <w:wAfter w:w="6257" w:type="dxa"/>
          <w:trHeight w:val="101"/>
        </w:trPr>
        <w:tc>
          <w:tcPr>
            <w:tcW w:w="16019" w:type="dxa"/>
            <w:gridSpan w:val="11"/>
            <w:tcBorders>
              <w:left w:val="single" w:sz="4" w:space="0" w:color="auto"/>
              <w:bottom w:val="single" w:sz="4" w:space="0" w:color="auto"/>
              <w:right w:val="single" w:sz="4" w:space="0" w:color="auto"/>
            </w:tcBorders>
          </w:tcPr>
          <w:p w14:paraId="5D434837" w14:textId="77777777" w:rsidR="00912D66" w:rsidRPr="00912D66" w:rsidRDefault="00912D66" w:rsidP="00912D66">
            <w:pPr>
              <w:spacing w:after="0" w:line="240" w:lineRule="auto"/>
              <w:jc w:val="center"/>
              <w:rPr>
                <w:rFonts w:ascii="Courier New" w:eastAsia="Arial" w:hAnsi="Courier New" w:cs="Courier New"/>
                <w:sz w:val="20"/>
                <w:szCs w:val="20"/>
                <w:lang w:eastAsia="ar-SA"/>
              </w:rPr>
            </w:pPr>
            <w:r w:rsidRPr="00912D66">
              <w:rPr>
                <w:rFonts w:ascii="Times New Roman" w:eastAsia="Times New Roman" w:hAnsi="Times New Roman"/>
                <w:b/>
                <w:sz w:val="24"/>
                <w:szCs w:val="24"/>
                <w:lang w:eastAsia="ru-RU"/>
              </w:rPr>
              <w:t>«Формирование законопослушного поведения участников дорожного движения в муниципальном образовании Тужинский муниципальный район Кировской области» на 2024-2031 годы</w:t>
            </w:r>
          </w:p>
        </w:tc>
      </w:tr>
      <w:tr w:rsidR="00912D66" w:rsidRPr="00912D66" w14:paraId="573BF4CD" w14:textId="77777777" w:rsidTr="007230EE">
        <w:trPr>
          <w:gridAfter w:val="5"/>
          <w:wAfter w:w="6257" w:type="dxa"/>
          <w:trHeight w:val="101"/>
        </w:trPr>
        <w:tc>
          <w:tcPr>
            <w:tcW w:w="426" w:type="dxa"/>
            <w:vMerge w:val="restart"/>
            <w:tcBorders>
              <w:left w:val="single" w:sz="4" w:space="0" w:color="auto"/>
              <w:right w:val="single" w:sz="4" w:space="0" w:color="auto"/>
            </w:tcBorders>
          </w:tcPr>
          <w:p w14:paraId="31D3861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tcPr>
          <w:p w14:paraId="1ACC9F0A"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u w:val="single"/>
                <w:lang w:eastAsia="ar-SA"/>
              </w:rPr>
            </w:pPr>
            <w:r w:rsidRPr="00912D66">
              <w:rPr>
                <w:rFonts w:ascii="Times New Roman" w:hAnsi="Times New Roman"/>
                <w:b/>
                <w:kern w:val="2"/>
                <w:sz w:val="20"/>
                <w:szCs w:val="20"/>
                <w:lang w:eastAsia="ar-SA"/>
              </w:rPr>
              <w:t>«Формирование законопослушного поведения участников дорожного движения в муниципальном образовании Тужинский муниципальный район Кировской области» на 2024-2031 годы</w:t>
            </w:r>
          </w:p>
        </w:tc>
        <w:tc>
          <w:tcPr>
            <w:tcW w:w="1304" w:type="dxa"/>
            <w:vMerge w:val="restart"/>
            <w:tcBorders>
              <w:left w:val="single" w:sz="4" w:space="0" w:color="auto"/>
              <w:right w:val="single" w:sz="4" w:space="0" w:color="auto"/>
            </w:tcBorders>
            <w:vAlign w:val="center"/>
          </w:tcPr>
          <w:p w14:paraId="36FE0552" w14:textId="77777777" w:rsidR="00912D66" w:rsidRPr="00912D66" w:rsidRDefault="00912D66" w:rsidP="00912D66">
            <w:pPr>
              <w:widowControl w:val="0"/>
              <w:suppressAutoHyphens/>
              <w:autoSpaceDE w:val="0"/>
              <w:spacing w:after="0" w:line="240" w:lineRule="auto"/>
              <w:jc w:val="both"/>
              <w:rPr>
                <w:rFonts w:ascii="Times New Roman" w:hAnsi="Times New Roman"/>
                <w:kern w:val="2"/>
                <w:sz w:val="18"/>
                <w:szCs w:val="18"/>
                <w:lang w:eastAsia="ar-SA"/>
              </w:rPr>
            </w:pPr>
            <w:proofErr w:type="spellStart"/>
            <w:r w:rsidRPr="00912D66">
              <w:rPr>
                <w:rFonts w:ascii="Times New Roman" w:hAnsi="Times New Roman"/>
                <w:kern w:val="2"/>
                <w:sz w:val="18"/>
                <w:szCs w:val="18"/>
                <w:lang w:eastAsia="ar-SA"/>
              </w:rPr>
              <w:t>Мурсатова</w:t>
            </w:r>
            <w:proofErr w:type="spellEnd"/>
            <w:r w:rsidRPr="00912D66">
              <w:rPr>
                <w:rFonts w:ascii="Times New Roman" w:hAnsi="Times New Roman"/>
                <w:kern w:val="2"/>
                <w:sz w:val="18"/>
                <w:szCs w:val="18"/>
                <w:lang w:eastAsia="ar-SA"/>
              </w:rPr>
              <w:t xml:space="preserve"> Н.С. главный специалист отдела жизнеобеспечения</w:t>
            </w:r>
          </w:p>
          <w:p w14:paraId="4A1EE79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14:paraId="1EA76CAA"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18008350"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01.01.</w:t>
            </w:r>
          </w:p>
          <w:p w14:paraId="66BA4776"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907" w:type="dxa"/>
            <w:vMerge w:val="restart"/>
            <w:tcBorders>
              <w:left w:val="single" w:sz="4" w:space="0" w:color="auto"/>
              <w:right w:val="single" w:sz="4" w:space="0" w:color="auto"/>
            </w:tcBorders>
          </w:tcPr>
          <w:p w14:paraId="13546AF0"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p>
          <w:p w14:paraId="28973056"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31.12.</w:t>
            </w:r>
          </w:p>
          <w:p w14:paraId="4B262118" w14:textId="77777777" w:rsidR="00912D66" w:rsidRPr="00912D66" w:rsidRDefault="00912D66" w:rsidP="00912D66">
            <w:pPr>
              <w:widowControl w:val="0"/>
              <w:suppressAutoHyphens/>
              <w:autoSpaceDE w:val="0"/>
              <w:spacing w:after="0" w:line="240" w:lineRule="auto"/>
              <w:rPr>
                <w:rFonts w:ascii="Times New Roman" w:hAnsi="Times New Roman"/>
                <w:kern w:val="2"/>
                <w:sz w:val="18"/>
                <w:szCs w:val="18"/>
                <w:lang w:eastAsia="ar-SA"/>
              </w:rPr>
            </w:pPr>
            <w:r w:rsidRPr="00912D66">
              <w:rPr>
                <w:rFonts w:ascii="Times New Roman" w:hAnsi="Times New Roman"/>
                <w:kern w:val="2"/>
                <w:sz w:val="18"/>
                <w:szCs w:val="18"/>
                <w:lang w:eastAsia="ar-SA"/>
              </w:rPr>
              <w:t>2025</w:t>
            </w:r>
          </w:p>
        </w:tc>
        <w:tc>
          <w:tcPr>
            <w:tcW w:w="1304" w:type="dxa"/>
            <w:tcBorders>
              <w:top w:val="single" w:sz="4" w:space="0" w:color="auto"/>
              <w:left w:val="single" w:sz="4" w:space="0" w:color="auto"/>
              <w:bottom w:val="single" w:sz="4" w:space="0" w:color="auto"/>
              <w:right w:val="single" w:sz="4" w:space="0" w:color="auto"/>
            </w:tcBorders>
          </w:tcPr>
          <w:p w14:paraId="10D064FF"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5BF44DC"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14:paraId="35C16492"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15E83B2D" w14:textId="77777777" w:rsidTr="007230EE">
        <w:trPr>
          <w:gridAfter w:val="5"/>
          <w:wAfter w:w="6257" w:type="dxa"/>
          <w:trHeight w:val="101"/>
        </w:trPr>
        <w:tc>
          <w:tcPr>
            <w:tcW w:w="426" w:type="dxa"/>
            <w:vMerge/>
            <w:tcBorders>
              <w:left w:val="single" w:sz="4" w:space="0" w:color="auto"/>
              <w:right w:val="single" w:sz="4" w:space="0" w:color="auto"/>
            </w:tcBorders>
          </w:tcPr>
          <w:p w14:paraId="322B4C6B"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421F6695"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49AF476F"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45436FA"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DCE03DE"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3771678"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AA5C39F"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444E9649"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64856113" w14:textId="77777777" w:rsidTr="007230EE">
        <w:trPr>
          <w:gridAfter w:val="5"/>
          <w:wAfter w:w="6257" w:type="dxa"/>
          <w:trHeight w:val="101"/>
        </w:trPr>
        <w:tc>
          <w:tcPr>
            <w:tcW w:w="426" w:type="dxa"/>
            <w:vMerge/>
            <w:tcBorders>
              <w:left w:val="single" w:sz="4" w:space="0" w:color="auto"/>
              <w:right w:val="single" w:sz="4" w:space="0" w:color="auto"/>
            </w:tcBorders>
          </w:tcPr>
          <w:p w14:paraId="0932D9DC"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7EDC7C59"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6B9B61B5"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30054D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EC482B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3D79DEA"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1D20888"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419DF9CF" w14:textId="77777777" w:rsidR="00912D66" w:rsidRPr="00912D66" w:rsidRDefault="00912D66" w:rsidP="00912D66">
            <w:pPr>
              <w:spacing w:after="0" w:line="240" w:lineRule="auto"/>
              <w:rPr>
                <w:rFonts w:ascii="Courier New" w:eastAsia="Arial" w:hAnsi="Courier New" w:cs="Courier New"/>
                <w:sz w:val="20"/>
                <w:szCs w:val="20"/>
                <w:lang w:eastAsia="ar-SA"/>
              </w:rPr>
            </w:pPr>
          </w:p>
        </w:tc>
      </w:tr>
      <w:tr w:rsidR="00912D66" w:rsidRPr="00912D66" w14:paraId="32C7B72C" w14:textId="77777777" w:rsidTr="007230EE">
        <w:trPr>
          <w:gridAfter w:val="5"/>
          <w:wAfter w:w="6257" w:type="dxa"/>
          <w:trHeight w:val="920"/>
        </w:trPr>
        <w:tc>
          <w:tcPr>
            <w:tcW w:w="426" w:type="dxa"/>
            <w:vMerge/>
            <w:tcBorders>
              <w:left w:val="single" w:sz="4" w:space="0" w:color="auto"/>
              <w:bottom w:val="single" w:sz="4" w:space="0" w:color="auto"/>
              <w:right w:val="single" w:sz="4" w:space="0" w:color="auto"/>
            </w:tcBorders>
          </w:tcPr>
          <w:p w14:paraId="6BE9FECD"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0AE0E3B4" w14:textId="77777777" w:rsidR="00912D66" w:rsidRPr="00912D66" w:rsidRDefault="00912D66" w:rsidP="00912D66">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708C3326"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D9332F0"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315FE07" w14:textId="77777777" w:rsidR="00912D66" w:rsidRPr="00912D66" w:rsidRDefault="00912D66" w:rsidP="00912D66">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DBF080B" w14:textId="77777777" w:rsidR="00912D66" w:rsidRPr="00912D66" w:rsidRDefault="00912D66" w:rsidP="00912D66">
            <w:pPr>
              <w:widowControl w:val="0"/>
              <w:suppressAutoHyphens/>
              <w:autoSpaceDE w:val="0"/>
              <w:spacing w:after="0" w:line="240" w:lineRule="auto"/>
              <w:rPr>
                <w:rFonts w:ascii="Times New Roman" w:hAnsi="Times New Roman"/>
                <w:kern w:val="2"/>
                <w:sz w:val="20"/>
                <w:szCs w:val="20"/>
                <w:lang w:eastAsia="ar-SA"/>
              </w:rPr>
            </w:pPr>
            <w:r w:rsidRPr="00912D66">
              <w:rPr>
                <w:rFonts w:ascii="Times New Roman" w:hAnsi="Times New Roman"/>
                <w:kern w:val="2"/>
                <w:sz w:val="20"/>
                <w:szCs w:val="20"/>
                <w:lang w:eastAsia="ar-SA"/>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44A45BFF" w14:textId="77777777" w:rsidR="00912D66" w:rsidRPr="00912D66" w:rsidRDefault="00912D66" w:rsidP="00912D66">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706A22D8" w14:textId="77777777" w:rsidR="00912D66" w:rsidRPr="00912D66" w:rsidRDefault="00912D66" w:rsidP="00912D66">
            <w:pPr>
              <w:spacing w:after="0" w:line="240" w:lineRule="auto"/>
              <w:rPr>
                <w:rFonts w:ascii="Courier New" w:eastAsia="Arial" w:hAnsi="Courier New" w:cs="Courier New"/>
                <w:sz w:val="20"/>
                <w:szCs w:val="20"/>
                <w:lang w:eastAsia="ar-SA"/>
              </w:rPr>
            </w:pPr>
          </w:p>
        </w:tc>
      </w:tr>
    </w:tbl>
    <w:p w14:paraId="32CAF2D2" w14:textId="77777777" w:rsidR="00912D66" w:rsidRPr="00912D66" w:rsidRDefault="00912D66" w:rsidP="00912D66">
      <w:pPr>
        <w:spacing w:after="0" w:line="240" w:lineRule="auto"/>
        <w:jc w:val="right"/>
        <w:rPr>
          <w:rFonts w:ascii="Times New Roman" w:eastAsia="Times New Roman" w:hAnsi="Times New Roman"/>
          <w:sz w:val="28"/>
          <w:szCs w:val="28"/>
          <w:lang w:eastAsia="ru-RU"/>
        </w:rPr>
      </w:pPr>
    </w:p>
    <w:p w14:paraId="2ED221FB" w14:textId="21E8FCED" w:rsidR="00912D66" w:rsidRPr="00912D66" w:rsidRDefault="00912D66" w:rsidP="00912D66">
      <w:pPr>
        <w:tabs>
          <w:tab w:val="left" w:pos="6105"/>
        </w:tabs>
        <w:spacing w:after="0" w:line="240" w:lineRule="auto"/>
        <w:rPr>
          <w:rFonts w:ascii="Times New Roman" w:eastAsia="Times New Roman" w:hAnsi="Times New Roman"/>
          <w:sz w:val="28"/>
          <w:szCs w:val="28"/>
          <w:lang w:eastAsia="ru-RU"/>
        </w:rPr>
        <w:sectPr w:rsidR="00912D66" w:rsidRPr="00912D66" w:rsidSect="00A26D0E">
          <w:pgSz w:w="16838" w:h="11905" w:orient="landscape"/>
          <w:pgMar w:top="992" w:right="851" w:bottom="709" w:left="851" w:header="720" w:footer="720" w:gutter="0"/>
          <w:cols w:space="720"/>
          <w:noEndnote/>
          <w:docGrid w:linePitch="272"/>
        </w:sectPr>
      </w:pPr>
      <w:r w:rsidRPr="00912D66">
        <w:rPr>
          <w:rFonts w:ascii="Times New Roman" w:eastAsia="Times New Roman" w:hAnsi="Times New Roman"/>
          <w:sz w:val="28"/>
          <w:szCs w:val="28"/>
          <w:lang w:eastAsia="ru-RU"/>
        </w:rPr>
        <w:tab/>
        <w:t>_________________</w:t>
      </w:r>
    </w:p>
    <w:p w14:paraId="220A3B86" w14:textId="77777777" w:rsidR="001C393C" w:rsidRPr="001C393C" w:rsidRDefault="001C393C" w:rsidP="001C393C">
      <w:pPr>
        <w:autoSpaceDE w:val="0"/>
        <w:autoSpaceDN w:val="0"/>
        <w:adjustRightInd w:val="0"/>
        <w:spacing w:after="360" w:line="240" w:lineRule="auto"/>
        <w:jc w:val="center"/>
        <w:rPr>
          <w:rFonts w:ascii="Times New Roman" w:eastAsia="Times New Roman" w:hAnsi="Times New Roman"/>
          <w:sz w:val="28"/>
          <w:szCs w:val="28"/>
          <w:lang w:eastAsia="ru-RU"/>
        </w:rPr>
      </w:pPr>
      <w:r w:rsidRPr="001C393C">
        <w:rPr>
          <w:rFonts w:ascii="Times New Roman" w:eastAsia="Times New Roman" w:hAnsi="Times New Roman"/>
          <w:noProof/>
          <w:sz w:val="28"/>
          <w:szCs w:val="28"/>
          <w:lang w:eastAsia="ru-RU"/>
        </w:rPr>
        <w:lastRenderedPageBreak/>
        <w:drawing>
          <wp:inline distT="0" distB="0" distL="0" distR="0" wp14:anchorId="45864480" wp14:editId="4AFEB931">
            <wp:extent cx="457200" cy="5715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14:paraId="7D9A5546" w14:textId="77777777" w:rsidR="001C393C" w:rsidRPr="001C393C" w:rsidRDefault="001C393C" w:rsidP="001C393C">
      <w:pPr>
        <w:suppressAutoHyphens/>
        <w:autoSpaceDE w:val="0"/>
        <w:spacing w:after="0" w:line="240" w:lineRule="auto"/>
        <w:jc w:val="center"/>
        <w:rPr>
          <w:rFonts w:ascii="Times New Roman" w:eastAsia="Arial" w:hAnsi="Times New Roman"/>
          <w:b/>
          <w:bCs/>
          <w:sz w:val="28"/>
          <w:szCs w:val="28"/>
          <w:lang w:eastAsia="ar-SA"/>
        </w:rPr>
      </w:pPr>
      <w:r w:rsidRPr="001C393C">
        <w:rPr>
          <w:rFonts w:ascii="Times New Roman" w:eastAsia="Arial" w:hAnsi="Times New Roman"/>
          <w:b/>
          <w:bCs/>
          <w:sz w:val="28"/>
          <w:szCs w:val="28"/>
          <w:lang w:eastAsia="ar-SA"/>
        </w:rPr>
        <w:t>АДМИНИСТРАЦИЯ ТУЖИНСКОГО МУНИЦИПАЛЬНОГО РАЙОНА</w:t>
      </w:r>
    </w:p>
    <w:p w14:paraId="24C65737" w14:textId="77777777" w:rsidR="001C393C" w:rsidRPr="001C393C" w:rsidRDefault="001C393C" w:rsidP="001C393C">
      <w:pPr>
        <w:suppressAutoHyphens/>
        <w:autoSpaceDE w:val="0"/>
        <w:spacing w:after="360" w:line="240" w:lineRule="auto"/>
        <w:jc w:val="center"/>
        <w:rPr>
          <w:rFonts w:ascii="Times New Roman" w:eastAsia="Arial" w:hAnsi="Times New Roman"/>
          <w:b/>
          <w:bCs/>
          <w:sz w:val="28"/>
          <w:szCs w:val="28"/>
          <w:lang w:eastAsia="ar-SA"/>
        </w:rPr>
      </w:pPr>
      <w:r w:rsidRPr="001C393C">
        <w:rPr>
          <w:rFonts w:ascii="Times New Roman" w:eastAsia="Arial" w:hAnsi="Times New Roman"/>
          <w:b/>
          <w:bCs/>
          <w:sz w:val="28"/>
          <w:szCs w:val="28"/>
          <w:lang w:eastAsia="ar-SA"/>
        </w:rPr>
        <w:t>КИРОВСКОЙ ОБЛАСТИ</w:t>
      </w:r>
    </w:p>
    <w:p w14:paraId="680CAB53" w14:textId="77777777" w:rsidR="001C393C" w:rsidRPr="001C393C" w:rsidRDefault="001C393C" w:rsidP="001C393C">
      <w:pPr>
        <w:suppressAutoHyphens/>
        <w:autoSpaceDE w:val="0"/>
        <w:spacing w:after="0" w:line="240" w:lineRule="auto"/>
        <w:jc w:val="center"/>
        <w:rPr>
          <w:rFonts w:ascii="Times New Roman" w:eastAsia="Arial" w:hAnsi="Times New Roman"/>
          <w:b/>
          <w:bCs/>
          <w:sz w:val="32"/>
          <w:szCs w:val="32"/>
          <w:lang w:eastAsia="ar-SA"/>
        </w:rPr>
      </w:pPr>
      <w:r w:rsidRPr="001C393C">
        <w:rPr>
          <w:rFonts w:ascii="Times New Roman" w:eastAsia="Arial" w:hAnsi="Times New Roman"/>
          <w:b/>
          <w:bCs/>
          <w:sz w:val="32"/>
          <w:szCs w:val="32"/>
          <w:lang w:eastAsia="ar-SA"/>
        </w:rPr>
        <w:t>ПОСТАНОВЛЕНИЕ</w:t>
      </w:r>
    </w:p>
    <w:p w14:paraId="491580E5" w14:textId="77777777" w:rsidR="001C393C" w:rsidRPr="001C393C" w:rsidRDefault="001C393C" w:rsidP="001C393C">
      <w:pPr>
        <w:suppressAutoHyphens/>
        <w:autoSpaceDE w:val="0"/>
        <w:spacing w:after="0" w:line="240" w:lineRule="auto"/>
        <w:rPr>
          <w:rFonts w:ascii="Times New Roman" w:eastAsia="Arial" w:hAnsi="Times New Roman"/>
          <w:bCs/>
          <w:sz w:val="26"/>
          <w:szCs w:val="26"/>
          <w:lang w:eastAsia="ar-SA"/>
        </w:rPr>
      </w:pPr>
    </w:p>
    <w:tbl>
      <w:tblPr>
        <w:tblW w:w="0" w:type="auto"/>
        <w:tblBorders>
          <w:bottom w:val="single" w:sz="4" w:space="0" w:color="auto"/>
        </w:tblBorders>
        <w:tblLook w:val="01E0" w:firstRow="1" w:lastRow="1" w:firstColumn="1" w:lastColumn="1" w:noHBand="0" w:noVBand="0"/>
      </w:tblPr>
      <w:tblGrid>
        <w:gridCol w:w="1873"/>
        <w:gridCol w:w="2585"/>
        <w:gridCol w:w="3175"/>
        <w:gridCol w:w="1721"/>
      </w:tblGrid>
      <w:tr w:rsidR="001C393C" w:rsidRPr="001C393C" w14:paraId="515A0F4F" w14:textId="77777777" w:rsidTr="00F959F0">
        <w:tc>
          <w:tcPr>
            <w:tcW w:w="1908" w:type="dxa"/>
            <w:tcBorders>
              <w:bottom w:val="single" w:sz="4" w:space="0" w:color="auto"/>
            </w:tcBorders>
          </w:tcPr>
          <w:p w14:paraId="58FEA0B0" w14:textId="77777777" w:rsidR="001C393C" w:rsidRPr="001C393C" w:rsidRDefault="001C393C" w:rsidP="001C393C">
            <w:pPr>
              <w:autoSpaceDE w:val="0"/>
              <w:autoSpaceDN w:val="0"/>
              <w:adjustRightInd w:val="0"/>
              <w:spacing w:after="0" w:line="240" w:lineRule="auto"/>
              <w:jc w:val="both"/>
              <w:rPr>
                <w:rFonts w:ascii="Times New Roman" w:eastAsia="Times New Roman" w:hAnsi="Times New Roman"/>
                <w:sz w:val="26"/>
                <w:szCs w:val="26"/>
                <w:lang w:eastAsia="ru-RU"/>
              </w:rPr>
            </w:pPr>
            <w:r w:rsidRPr="001C393C">
              <w:rPr>
                <w:rFonts w:ascii="Times New Roman" w:eastAsia="Times New Roman" w:hAnsi="Times New Roman"/>
                <w:sz w:val="26"/>
                <w:szCs w:val="26"/>
                <w:lang w:eastAsia="ru-RU"/>
              </w:rPr>
              <w:t>20.03.2025</w:t>
            </w:r>
          </w:p>
        </w:tc>
        <w:tc>
          <w:tcPr>
            <w:tcW w:w="2753" w:type="dxa"/>
            <w:tcBorders>
              <w:bottom w:val="nil"/>
            </w:tcBorders>
          </w:tcPr>
          <w:p w14:paraId="3B67756D" w14:textId="77777777" w:rsidR="001C393C" w:rsidRPr="001C393C" w:rsidRDefault="001C393C" w:rsidP="001C393C">
            <w:pPr>
              <w:autoSpaceDE w:val="0"/>
              <w:autoSpaceDN w:val="0"/>
              <w:adjustRightInd w:val="0"/>
              <w:spacing w:after="0" w:line="240" w:lineRule="auto"/>
              <w:jc w:val="both"/>
              <w:rPr>
                <w:rFonts w:ascii="Times New Roman" w:eastAsia="Times New Roman" w:hAnsi="Times New Roman"/>
                <w:sz w:val="26"/>
                <w:szCs w:val="26"/>
                <w:lang w:eastAsia="ru-RU"/>
              </w:rPr>
            </w:pPr>
          </w:p>
        </w:tc>
        <w:tc>
          <w:tcPr>
            <w:tcW w:w="3367" w:type="dxa"/>
            <w:tcBorders>
              <w:bottom w:val="nil"/>
            </w:tcBorders>
          </w:tcPr>
          <w:p w14:paraId="0B10A93F" w14:textId="77777777" w:rsidR="001C393C" w:rsidRPr="001C393C" w:rsidRDefault="001C393C" w:rsidP="001C393C">
            <w:pPr>
              <w:autoSpaceDE w:val="0"/>
              <w:autoSpaceDN w:val="0"/>
              <w:adjustRightInd w:val="0"/>
              <w:spacing w:after="0" w:line="240" w:lineRule="auto"/>
              <w:jc w:val="right"/>
              <w:rPr>
                <w:rFonts w:ascii="Times New Roman" w:eastAsia="Times New Roman" w:hAnsi="Times New Roman"/>
                <w:sz w:val="26"/>
                <w:szCs w:val="26"/>
                <w:lang w:eastAsia="ru-RU"/>
              </w:rPr>
            </w:pPr>
            <w:r w:rsidRPr="001C393C">
              <w:rPr>
                <w:rFonts w:ascii="Times New Roman" w:eastAsia="Times New Roman" w:hAnsi="Times New Roman"/>
                <w:sz w:val="26"/>
                <w:szCs w:val="26"/>
                <w:lang w:eastAsia="ru-RU"/>
              </w:rPr>
              <w:t>№</w:t>
            </w:r>
          </w:p>
        </w:tc>
        <w:tc>
          <w:tcPr>
            <w:tcW w:w="1800" w:type="dxa"/>
            <w:tcBorders>
              <w:bottom w:val="single" w:sz="4" w:space="0" w:color="auto"/>
            </w:tcBorders>
          </w:tcPr>
          <w:p w14:paraId="193996C7" w14:textId="77777777" w:rsidR="001C393C" w:rsidRPr="001C393C" w:rsidRDefault="001C393C" w:rsidP="001C393C">
            <w:pPr>
              <w:autoSpaceDE w:val="0"/>
              <w:autoSpaceDN w:val="0"/>
              <w:adjustRightInd w:val="0"/>
              <w:spacing w:after="0" w:line="240" w:lineRule="auto"/>
              <w:jc w:val="center"/>
              <w:rPr>
                <w:rFonts w:ascii="Times New Roman" w:eastAsia="Times New Roman" w:hAnsi="Times New Roman"/>
                <w:sz w:val="26"/>
                <w:szCs w:val="26"/>
                <w:lang w:eastAsia="ru-RU"/>
              </w:rPr>
            </w:pPr>
            <w:r w:rsidRPr="001C393C">
              <w:rPr>
                <w:rFonts w:ascii="Times New Roman" w:eastAsia="Times New Roman" w:hAnsi="Times New Roman"/>
                <w:sz w:val="26"/>
                <w:szCs w:val="26"/>
                <w:lang w:eastAsia="ru-RU"/>
              </w:rPr>
              <w:t>129</w:t>
            </w:r>
          </w:p>
        </w:tc>
      </w:tr>
      <w:tr w:rsidR="001C393C" w:rsidRPr="001C393C" w14:paraId="132875AD" w14:textId="77777777" w:rsidTr="00F959F0">
        <w:tc>
          <w:tcPr>
            <w:tcW w:w="9828" w:type="dxa"/>
            <w:gridSpan w:val="4"/>
            <w:tcBorders>
              <w:bottom w:val="nil"/>
            </w:tcBorders>
          </w:tcPr>
          <w:p w14:paraId="070A1A53" w14:textId="77777777" w:rsidR="001C393C" w:rsidRPr="001C393C" w:rsidRDefault="001C393C" w:rsidP="001C393C">
            <w:pPr>
              <w:autoSpaceDE w:val="0"/>
              <w:autoSpaceDN w:val="0"/>
              <w:adjustRightInd w:val="0"/>
              <w:spacing w:after="0" w:line="240" w:lineRule="auto"/>
              <w:jc w:val="center"/>
              <w:rPr>
                <w:rFonts w:ascii="Times New Roman" w:eastAsia="Times New Roman" w:hAnsi="Times New Roman"/>
                <w:color w:val="000000"/>
                <w:sz w:val="28"/>
                <w:szCs w:val="28"/>
                <w:lang w:eastAsia="ru-RU"/>
              </w:rPr>
            </w:pPr>
            <w:proofErr w:type="spellStart"/>
            <w:r w:rsidRPr="001C393C">
              <w:rPr>
                <w:rFonts w:ascii="Times New Roman" w:eastAsia="Times New Roman" w:hAnsi="Times New Roman"/>
                <w:color w:val="000000"/>
                <w:sz w:val="28"/>
                <w:szCs w:val="28"/>
                <w:lang w:eastAsia="ru-RU"/>
              </w:rPr>
              <w:t>пгт</w:t>
            </w:r>
            <w:proofErr w:type="spellEnd"/>
            <w:r w:rsidRPr="001C393C">
              <w:rPr>
                <w:rFonts w:ascii="Times New Roman" w:eastAsia="Times New Roman" w:hAnsi="Times New Roman"/>
                <w:color w:val="000000"/>
                <w:sz w:val="28"/>
                <w:szCs w:val="28"/>
                <w:lang w:eastAsia="ru-RU"/>
              </w:rPr>
              <w:t xml:space="preserve"> Тужа</w:t>
            </w:r>
          </w:p>
          <w:p w14:paraId="29A0A6B7" w14:textId="77777777" w:rsidR="001C393C" w:rsidRPr="001C393C" w:rsidRDefault="001C393C" w:rsidP="001C393C">
            <w:pPr>
              <w:autoSpaceDE w:val="0"/>
              <w:autoSpaceDN w:val="0"/>
              <w:adjustRightInd w:val="0"/>
              <w:spacing w:after="0" w:line="240" w:lineRule="auto"/>
              <w:jc w:val="center"/>
              <w:rPr>
                <w:rFonts w:ascii="Times New Roman" w:eastAsia="Times New Roman" w:hAnsi="Times New Roman"/>
                <w:sz w:val="26"/>
                <w:szCs w:val="26"/>
                <w:lang w:eastAsia="ru-RU"/>
              </w:rPr>
            </w:pPr>
          </w:p>
        </w:tc>
      </w:tr>
    </w:tbl>
    <w:p w14:paraId="1237345C" w14:textId="77777777" w:rsidR="001C393C" w:rsidRPr="001C393C" w:rsidRDefault="001C393C" w:rsidP="001C393C">
      <w:pPr>
        <w:spacing w:after="360" w:line="240" w:lineRule="auto"/>
        <w:jc w:val="center"/>
        <w:rPr>
          <w:rFonts w:ascii="Times New Roman" w:eastAsia="Times New Roman" w:hAnsi="Times New Roman"/>
          <w:b/>
          <w:sz w:val="26"/>
          <w:szCs w:val="26"/>
          <w:lang w:eastAsia="ru-RU"/>
        </w:rPr>
      </w:pPr>
      <w:r w:rsidRPr="001C393C">
        <w:rPr>
          <w:rFonts w:ascii="Times New Roman" w:eastAsia="Times New Roman" w:hAnsi="Times New Roman"/>
          <w:b/>
          <w:sz w:val="28"/>
          <w:szCs w:val="28"/>
          <w:lang w:eastAsia="ru-RU"/>
        </w:rPr>
        <w:t xml:space="preserve">О внесении изменения </w:t>
      </w:r>
      <w:bookmarkStart w:id="10" w:name="_Hlk193267105"/>
      <w:r w:rsidRPr="001C393C">
        <w:rPr>
          <w:rFonts w:ascii="Times New Roman" w:eastAsia="Times New Roman" w:hAnsi="Times New Roman"/>
          <w:b/>
          <w:sz w:val="28"/>
          <w:szCs w:val="28"/>
          <w:lang w:eastAsia="ru-RU"/>
        </w:rPr>
        <w:t>в постановление администрации Тужинского муниципального района от 23.01.2024 № 29 «Об утверждении состава рабочей группы по выбору общественных территорий, планируемых к благоустройству в рамках федерального проекта «Формирование комфортной городской среды» национального проекта «Жилье и городская среда» на территории муниципального образования Тужинский муниципальный район Кировской области»</w:t>
      </w:r>
      <w:bookmarkEnd w:id="10"/>
    </w:p>
    <w:p w14:paraId="6AE05DF9" w14:textId="77777777" w:rsidR="001C393C" w:rsidRPr="001C393C" w:rsidRDefault="001C393C" w:rsidP="001C393C">
      <w:pPr>
        <w:autoSpaceDE w:val="0"/>
        <w:autoSpaceDN w:val="0"/>
        <w:adjustRightInd w:val="0"/>
        <w:spacing w:after="0" w:line="276" w:lineRule="auto"/>
        <w:ind w:firstLine="708"/>
        <w:jc w:val="both"/>
        <w:rPr>
          <w:rFonts w:ascii="Times New Roman" w:eastAsia="Times New Roman" w:hAnsi="Times New Roman"/>
          <w:sz w:val="26"/>
          <w:szCs w:val="26"/>
          <w:lang w:eastAsia="ru-RU"/>
        </w:rPr>
      </w:pPr>
      <w:r w:rsidRPr="001C393C">
        <w:rPr>
          <w:rFonts w:ascii="Times New Roman" w:eastAsia="Times New Roman" w:hAnsi="Times New Roman"/>
          <w:sz w:val="26"/>
          <w:szCs w:val="26"/>
          <w:lang w:eastAsia="ru-RU"/>
        </w:rPr>
        <w:t xml:space="preserve">В соответствии с Федеральным законом от 06.10.2003 № 131-ФЗ             </w:t>
      </w:r>
      <w:r w:rsidRPr="001C393C">
        <w:rPr>
          <w:rFonts w:ascii="Times New Roman" w:eastAsia="Times New Roman" w:hAnsi="Times New Roman"/>
          <w:sz w:val="26"/>
          <w:szCs w:val="26"/>
          <w:lang w:eastAsia="ru-RU"/>
        </w:rPr>
        <w:br/>
        <w:t>«Об общих принципах организации местного самоуправления в Российской Федерации» администрация Тужинского муниципального района ПОСТАНОВЛЯЕТ:</w:t>
      </w:r>
    </w:p>
    <w:p w14:paraId="3C820E45" w14:textId="77777777" w:rsidR="001C393C" w:rsidRPr="001C393C" w:rsidRDefault="001C393C" w:rsidP="001C393C">
      <w:pPr>
        <w:numPr>
          <w:ilvl w:val="0"/>
          <w:numId w:val="18"/>
        </w:numPr>
        <w:autoSpaceDE w:val="0"/>
        <w:snapToGrid w:val="0"/>
        <w:spacing w:after="0" w:line="276" w:lineRule="auto"/>
        <w:ind w:left="0" w:firstLine="708"/>
        <w:contextualSpacing/>
        <w:jc w:val="both"/>
        <w:rPr>
          <w:rFonts w:ascii="Times New Roman" w:eastAsia="Times New Roman" w:hAnsi="Times New Roman"/>
          <w:sz w:val="26"/>
          <w:szCs w:val="26"/>
          <w:lang w:eastAsia="ru-RU"/>
        </w:rPr>
      </w:pPr>
      <w:r w:rsidRPr="001C393C">
        <w:rPr>
          <w:rFonts w:ascii="Times New Roman" w:eastAsia="Times New Roman" w:hAnsi="Times New Roman"/>
          <w:sz w:val="26"/>
          <w:szCs w:val="26"/>
          <w:lang w:eastAsia="ru-RU"/>
        </w:rPr>
        <w:t>Внести изменение в постановление администрации Тужинского муниципального района от 23.01.2024 № 29 «Об утверждении состава рабочей группы по выбору общественных территорий, планируемых к благоустройству в рамках федерального проекта «Формирование комфортной городской среды» национального проекта «Жилье и городская среда» на территории муниципального образования Тужинский муниципальный район Кировской области», изложив состав рабочей группы в новой редакции согласно приложению.</w:t>
      </w:r>
    </w:p>
    <w:p w14:paraId="646A4DCC" w14:textId="77777777" w:rsidR="001C393C" w:rsidRPr="001C393C" w:rsidRDefault="001C393C" w:rsidP="001C393C">
      <w:pPr>
        <w:numPr>
          <w:ilvl w:val="0"/>
          <w:numId w:val="18"/>
        </w:numPr>
        <w:autoSpaceDE w:val="0"/>
        <w:snapToGrid w:val="0"/>
        <w:spacing w:after="0" w:line="276" w:lineRule="auto"/>
        <w:ind w:left="0" w:firstLine="708"/>
        <w:contextualSpacing/>
        <w:jc w:val="both"/>
        <w:rPr>
          <w:rFonts w:ascii="Times New Roman" w:eastAsia="Times New Roman" w:hAnsi="Times New Roman"/>
          <w:sz w:val="26"/>
          <w:szCs w:val="26"/>
          <w:lang w:eastAsia="ru-RU"/>
        </w:rPr>
      </w:pPr>
      <w:r w:rsidRPr="001C393C">
        <w:rPr>
          <w:rFonts w:ascii="Times New Roman" w:eastAsia="Times New Roman" w:hAnsi="Times New Roman"/>
          <w:sz w:val="26"/>
          <w:szCs w:val="26"/>
          <w:lang w:eastAsia="ru-RU"/>
        </w:rPr>
        <w:t>Контроль за выполнением постановления оставляю за собой.</w:t>
      </w:r>
    </w:p>
    <w:p w14:paraId="5D37780E" w14:textId="77777777" w:rsidR="001C393C" w:rsidRPr="001C393C" w:rsidRDefault="001C393C" w:rsidP="001C393C">
      <w:pPr>
        <w:numPr>
          <w:ilvl w:val="0"/>
          <w:numId w:val="18"/>
        </w:numPr>
        <w:autoSpaceDE w:val="0"/>
        <w:snapToGrid w:val="0"/>
        <w:spacing w:after="720" w:line="276" w:lineRule="auto"/>
        <w:ind w:left="0" w:firstLine="708"/>
        <w:contextualSpacing/>
        <w:jc w:val="both"/>
        <w:rPr>
          <w:rFonts w:ascii="Times New Roman" w:eastAsia="Times New Roman" w:hAnsi="Times New Roman"/>
          <w:sz w:val="26"/>
          <w:szCs w:val="26"/>
          <w:lang w:eastAsia="ru-RU"/>
        </w:rPr>
      </w:pPr>
      <w:r w:rsidRPr="001C393C">
        <w:rPr>
          <w:rFonts w:ascii="Times New Roman" w:eastAsia="Times New Roman" w:hAnsi="Times New Roman"/>
          <w:sz w:val="26"/>
          <w:szCs w:val="26"/>
          <w:lang w:eastAsia="ru-RU"/>
        </w:rPr>
        <w:t>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173C12B7" w14:textId="77777777" w:rsidR="001C393C" w:rsidRDefault="001C393C" w:rsidP="001C393C">
      <w:pPr>
        <w:spacing w:after="0" w:line="276" w:lineRule="auto"/>
        <w:jc w:val="both"/>
        <w:rPr>
          <w:rFonts w:ascii="Times New Roman" w:eastAsia="Times New Roman" w:hAnsi="Times New Roman"/>
          <w:color w:val="000000"/>
          <w:sz w:val="26"/>
          <w:szCs w:val="26"/>
          <w:lang w:eastAsia="ru-RU"/>
        </w:rPr>
      </w:pPr>
    </w:p>
    <w:p w14:paraId="75CC561F" w14:textId="77777777" w:rsidR="001C393C" w:rsidRDefault="001C393C" w:rsidP="001C393C">
      <w:pPr>
        <w:spacing w:after="0" w:line="276" w:lineRule="auto"/>
        <w:jc w:val="both"/>
        <w:rPr>
          <w:rFonts w:ascii="Times New Roman" w:eastAsia="Times New Roman" w:hAnsi="Times New Roman"/>
          <w:color w:val="000000"/>
          <w:sz w:val="26"/>
          <w:szCs w:val="26"/>
          <w:lang w:eastAsia="ru-RU"/>
        </w:rPr>
      </w:pPr>
    </w:p>
    <w:p w14:paraId="34058EF9" w14:textId="5253D983" w:rsidR="001C393C" w:rsidRPr="001C393C" w:rsidRDefault="001C393C" w:rsidP="001C393C">
      <w:pPr>
        <w:spacing w:after="0" w:line="276" w:lineRule="auto"/>
        <w:jc w:val="both"/>
        <w:rPr>
          <w:rFonts w:ascii="Times New Roman" w:eastAsia="Times New Roman" w:hAnsi="Times New Roman"/>
          <w:color w:val="000000"/>
          <w:sz w:val="26"/>
          <w:szCs w:val="26"/>
          <w:lang w:eastAsia="ru-RU"/>
        </w:rPr>
      </w:pPr>
      <w:r w:rsidRPr="001C393C">
        <w:rPr>
          <w:rFonts w:ascii="Times New Roman" w:eastAsia="Times New Roman" w:hAnsi="Times New Roman"/>
          <w:color w:val="000000"/>
          <w:sz w:val="26"/>
          <w:szCs w:val="26"/>
          <w:lang w:eastAsia="ru-RU"/>
        </w:rPr>
        <w:t xml:space="preserve">Глава Тужинского </w:t>
      </w:r>
    </w:p>
    <w:p w14:paraId="544AB0C9" w14:textId="77777777" w:rsidR="001C393C" w:rsidRPr="001C393C" w:rsidRDefault="001C393C" w:rsidP="001C393C">
      <w:pPr>
        <w:spacing w:after="0" w:line="276" w:lineRule="auto"/>
        <w:jc w:val="both"/>
        <w:rPr>
          <w:rFonts w:ascii="Times New Roman" w:eastAsia="Times New Roman" w:hAnsi="Times New Roman"/>
          <w:color w:val="000000"/>
          <w:sz w:val="26"/>
          <w:szCs w:val="26"/>
          <w:lang w:eastAsia="ru-RU"/>
        </w:rPr>
      </w:pPr>
      <w:r w:rsidRPr="001C393C">
        <w:rPr>
          <w:rFonts w:ascii="Times New Roman" w:eastAsia="Times New Roman" w:hAnsi="Times New Roman"/>
          <w:color w:val="000000"/>
          <w:sz w:val="26"/>
          <w:szCs w:val="26"/>
          <w:lang w:eastAsia="ru-RU"/>
        </w:rPr>
        <w:t>муниципального района         Т.А. Лобанова</w:t>
      </w:r>
    </w:p>
    <w:p w14:paraId="506CF00D" w14:textId="023BC500" w:rsidR="001C393C" w:rsidRDefault="001C393C" w:rsidP="001C393C">
      <w:pPr>
        <w:spacing w:after="240" w:line="240" w:lineRule="auto"/>
        <w:ind w:left="5396"/>
        <w:rPr>
          <w:rFonts w:ascii="Times New Roman" w:eastAsia="Times New Roman" w:hAnsi="Times New Roman"/>
          <w:sz w:val="28"/>
          <w:szCs w:val="28"/>
          <w:lang w:eastAsia="ru-RU"/>
        </w:rPr>
      </w:pPr>
    </w:p>
    <w:p w14:paraId="4A014D9E" w14:textId="76A6A455" w:rsidR="001C393C" w:rsidRDefault="001C393C" w:rsidP="001C393C">
      <w:pPr>
        <w:spacing w:after="240" w:line="240" w:lineRule="auto"/>
        <w:ind w:left="5396"/>
        <w:rPr>
          <w:rFonts w:ascii="Times New Roman" w:eastAsia="Times New Roman" w:hAnsi="Times New Roman"/>
          <w:sz w:val="28"/>
          <w:szCs w:val="28"/>
          <w:lang w:eastAsia="ru-RU"/>
        </w:rPr>
      </w:pPr>
    </w:p>
    <w:p w14:paraId="71FB575F" w14:textId="77777777" w:rsidR="001C393C" w:rsidRPr="001C393C" w:rsidRDefault="001C393C" w:rsidP="001C393C">
      <w:pPr>
        <w:spacing w:after="240" w:line="240" w:lineRule="auto"/>
        <w:ind w:left="5396"/>
        <w:rPr>
          <w:rFonts w:ascii="Times New Roman" w:eastAsia="Times New Roman" w:hAnsi="Times New Roman"/>
          <w:sz w:val="28"/>
          <w:szCs w:val="28"/>
          <w:lang w:eastAsia="ru-RU"/>
        </w:rPr>
      </w:pPr>
    </w:p>
    <w:p w14:paraId="7E42052D" w14:textId="77777777" w:rsidR="001C393C" w:rsidRPr="001C393C" w:rsidRDefault="001C393C" w:rsidP="001C393C">
      <w:pPr>
        <w:spacing w:after="240" w:line="240" w:lineRule="auto"/>
        <w:ind w:left="5396"/>
        <w:rPr>
          <w:rFonts w:ascii="Times New Roman" w:eastAsia="Times New Roman" w:hAnsi="Times New Roman"/>
          <w:sz w:val="26"/>
          <w:szCs w:val="26"/>
          <w:lang w:eastAsia="ru-RU"/>
        </w:rPr>
      </w:pPr>
      <w:r w:rsidRPr="001C393C">
        <w:rPr>
          <w:rFonts w:ascii="Times New Roman" w:eastAsia="Times New Roman" w:hAnsi="Times New Roman"/>
          <w:sz w:val="26"/>
          <w:szCs w:val="26"/>
          <w:lang w:eastAsia="ru-RU"/>
        </w:rPr>
        <w:lastRenderedPageBreak/>
        <w:t>Приложение</w:t>
      </w:r>
    </w:p>
    <w:p w14:paraId="45CD831D" w14:textId="77777777" w:rsidR="001C393C" w:rsidRPr="001C393C" w:rsidRDefault="001C393C" w:rsidP="001C393C">
      <w:pPr>
        <w:spacing w:after="240" w:line="240" w:lineRule="auto"/>
        <w:ind w:left="5396"/>
        <w:rPr>
          <w:rFonts w:ascii="Times New Roman" w:eastAsia="Times New Roman" w:hAnsi="Times New Roman"/>
          <w:sz w:val="26"/>
          <w:szCs w:val="26"/>
          <w:lang w:eastAsia="ru-RU"/>
        </w:rPr>
      </w:pPr>
      <w:r w:rsidRPr="001C393C">
        <w:rPr>
          <w:rFonts w:ascii="Times New Roman" w:eastAsia="Times New Roman" w:hAnsi="Times New Roman"/>
          <w:sz w:val="26"/>
          <w:szCs w:val="26"/>
          <w:lang w:eastAsia="ru-RU"/>
        </w:rPr>
        <w:t>УТВЕРЖДЕН</w:t>
      </w:r>
    </w:p>
    <w:p w14:paraId="782BBB6F" w14:textId="77777777" w:rsidR="001C393C" w:rsidRPr="001C393C" w:rsidRDefault="001C393C" w:rsidP="001C393C">
      <w:pPr>
        <w:spacing w:after="0" w:line="240" w:lineRule="auto"/>
        <w:ind w:left="5112" w:firstLine="284"/>
        <w:rPr>
          <w:rFonts w:ascii="Times New Roman" w:eastAsia="Times New Roman" w:hAnsi="Times New Roman"/>
          <w:sz w:val="26"/>
          <w:szCs w:val="26"/>
          <w:lang w:eastAsia="ru-RU"/>
        </w:rPr>
      </w:pPr>
      <w:proofErr w:type="gramStart"/>
      <w:r w:rsidRPr="001C393C">
        <w:rPr>
          <w:rFonts w:ascii="Times New Roman" w:eastAsia="Times New Roman" w:hAnsi="Times New Roman"/>
          <w:sz w:val="26"/>
          <w:szCs w:val="26"/>
          <w:lang w:eastAsia="ru-RU"/>
        </w:rPr>
        <w:t>постановлением  администрации</w:t>
      </w:r>
      <w:proofErr w:type="gramEnd"/>
      <w:r w:rsidRPr="001C393C">
        <w:rPr>
          <w:rFonts w:ascii="Times New Roman" w:eastAsia="Times New Roman" w:hAnsi="Times New Roman"/>
          <w:sz w:val="26"/>
          <w:szCs w:val="26"/>
          <w:lang w:eastAsia="ru-RU"/>
        </w:rPr>
        <w:t xml:space="preserve"> </w:t>
      </w:r>
    </w:p>
    <w:p w14:paraId="40C2919A" w14:textId="77777777" w:rsidR="001C393C" w:rsidRPr="001C393C" w:rsidRDefault="001C393C" w:rsidP="001C393C">
      <w:pPr>
        <w:spacing w:after="0" w:line="240" w:lineRule="auto"/>
        <w:ind w:left="5396"/>
        <w:rPr>
          <w:rFonts w:ascii="Times New Roman" w:eastAsia="Times New Roman" w:hAnsi="Times New Roman"/>
          <w:sz w:val="26"/>
          <w:szCs w:val="26"/>
          <w:lang w:eastAsia="ru-RU"/>
        </w:rPr>
      </w:pPr>
      <w:r w:rsidRPr="001C393C">
        <w:rPr>
          <w:rFonts w:ascii="Times New Roman" w:eastAsia="Times New Roman" w:hAnsi="Times New Roman"/>
          <w:sz w:val="26"/>
          <w:szCs w:val="26"/>
          <w:lang w:eastAsia="ru-RU"/>
        </w:rPr>
        <w:t>Тужинского муниципального района</w:t>
      </w:r>
    </w:p>
    <w:p w14:paraId="03589997" w14:textId="3B10D3CE" w:rsidR="001C393C" w:rsidRPr="001C393C" w:rsidRDefault="001C393C" w:rsidP="001C393C">
      <w:pPr>
        <w:spacing w:after="0" w:line="240" w:lineRule="auto"/>
        <w:ind w:left="5396"/>
        <w:rPr>
          <w:rFonts w:ascii="Times New Roman" w:eastAsia="Times New Roman" w:hAnsi="Times New Roman"/>
          <w:sz w:val="26"/>
          <w:szCs w:val="26"/>
          <w:lang w:eastAsia="ru-RU"/>
        </w:rPr>
      </w:pPr>
      <w:r w:rsidRPr="001C393C">
        <w:rPr>
          <w:rFonts w:ascii="Times New Roman" w:eastAsia="Times New Roman" w:hAnsi="Times New Roman"/>
          <w:sz w:val="26"/>
          <w:szCs w:val="26"/>
          <w:lang w:eastAsia="ru-RU"/>
        </w:rPr>
        <w:t xml:space="preserve"> от 20.03.2025    № 129 </w:t>
      </w:r>
    </w:p>
    <w:p w14:paraId="7908E4C2" w14:textId="77777777" w:rsidR="001C393C" w:rsidRPr="001C393C" w:rsidRDefault="001C393C" w:rsidP="001C393C">
      <w:pPr>
        <w:spacing w:after="0" w:line="240" w:lineRule="auto"/>
        <w:ind w:left="5396"/>
        <w:rPr>
          <w:rFonts w:ascii="Times New Roman" w:eastAsia="Times New Roman" w:hAnsi="Times New Roman"/>
          <w:b/>
          <w:sz w:val="26"/>
          <w:szCs w:val="26"/>
          <w:lang w:eastAsia="ru-RU"/>
        </w:rPr>
      </w:pPr>
    </w:p>
    <w:p w14:paraId="653CDB70" w14:textId="77777777" w:rsidR="001C393C" w:rsidRPr="001C393C" w:rsidRDefault="001C393C" w:rsidP="001C393C">
      <w:pPr>
        <w:spacing w:after="40" w:line="240" w:lineRule="auto"/>
        <w:jc w:val="center"/>
        <w:rPr>
          <w:rFonts w:ascii="Times New Roman" w:eastAsia="Times New Roman" w:hAnsi="Times New Roman"/>
          <w:b/>
          <w:sz w:val="26"/>
          <w:szCs w:val="26"/>
          <w:lang w:eastAsia="ru-RU"/>
        </w:rPr>
      </w:pPr>
      <w:r w:rsidRPr="001C393C">
        <w:rPr>
          <w:rFonts w:ascii="Times New Roman" w:eastAsia="Times New Roman" w:hAnsi="Times New Roman"/>
          <w:b/>
          <w:sz w:val="26"/>
          <w:szCs w:val="26"/>
          <w:lang w:eastAsia="ru-RU"/>
        </w:rPr>
        <w:t>СОСТАВ</w:t>
      </w:r>
    </w:p>
    <w:p w14:paraId="6ABB465B" w14:textId="77777777" w:rsidR="001C393C" w:rsidRPr="001C393C" w:rsidRDefault="001C393C" w:rsidP="001C393C">
      <w:pPr>
        <w:spacing w:after="0" w:line="240" w:lineRule="auto"/>
        <w:jc w:val="center"/>
        <w:rPr>
          <w:rFonts w:ascii="Times New Roman" w:eastAsia="Times New Roman" w:hAnsi="Times New Roman"/>
          <w:b/>
          <w:sz w:val="26"/>
          <w:szCs w:val="26"/>
          <w:lang w:eastAsia="ru-RU"/>
        </w:rPr>
      </w:pPr>
      <w:r w:rsidRPr="001C393C">
        <w:rPr>
          <w:rFonts w:ascii="Times New Roman" w:eastAsia="Times New Roman" w:hAnsi="Times New Roman"/>
          <w:b/>
          <w:sz w:val="26"/>
          <w:szCs w:val="26"/>
          <w:lang w:eastAsia="ru-RU"/>
        </w:rPr>
        <w:t>рабочей группы по выбору общественных территорий, планируемых к благоустройству в рамках федерального проекта «Формирование комфортной городской среды» национального проекта «Жилье и городская среда» на территории муниципального образования Тужинский муниципальный район Кировской области</w:t>
      </w:r>
    </w:p>
    <w:p w14:paraId="2D86F5C3" w14:textId="77777777" w:rsidR="001C393C" w:rsidRPr="001C393C" w:rsidRDefault="001C393C" w:rsidP="001C393C">
      <w:pPr>
        <w:spacing w:after="0" w:line="240" w:lineRule="auto"/>
        <w:jc w:val="center"/>
        <w:rPr>
          <w:rFonts w:ascii="Times New Roman" w:eastAsia="Times New Roman" w:hAnsi="Times New Roman"/>
          <w:sz w:val="26"/>
          <w:szCs w:val="26"/>
          <w:lang w:eastAsia="ru-RU"/>
        </w:rPr>
      </w:pPr>
    </w:p>
    <w:tbl>
      <w:tblPr>
        <w:tblStyle w:val="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196"/>
      </w:tblGrid>
      <w:tr w:rsidR="001C393C" w:rsidRPr="001C393C" w14:paraId="2804395F" w14:textId="77777777" w:rsidTr="00F959F0">
        <w:trPr>
          <w:trHeight w:val="871"/>
        </w:trPr>
        <w:tc>
          <w:tcPr>
            <w:tcW w:w="4334" w:type="dxa"/>
          </w:tcPr>
          <w:p w14:paraId="2D8F187A"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ЛОБАНОВА</w:t>
            </w:r>
          </w:p>
          <w:p w14:paraId="65AAC39B"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xml:space="preserve">Татьяна Александровна </w:t>
            </w:r>
          </w:p>
        </w:tc>
        <w:tc>
          <w:tcPr>
            <w:tcW w:w="5496" w:type="dxa"/>
          </w:tcPr>
          <w:p w14:paraId="631EEF7E"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глава Тужинского муниципального района, председатель рабочей группы</w:t>
            </w:r>
          </w:p>
          <w:p w14:paraId="34D69AFA" w14:textId="77777777" w:rsidR="001C393C" w:rsidRPr="001C393C" w:rsidRDefault="001C393C" w:rsidP="001C393C">
            <w:pPr>
              <w:spacing w:line="240" w:lineRule="auto"/>
              <w:jc w:val="both"/>
              <w:rPr>
                <w:rFonts w:ascii="Times New Roman" w:eastAsia="Times New Roman" w:hAnsi="Times New Roman"/>
                <w:sz w:val="26"/>
                <w:szCs w:val="26"/>
              </w:rPr>
            </w:pPr>
          </w:p>
        </w:tc>
      </w:tr>
      <w:tr w:rsidR="001C393C" w:rsidRPr="001C393C" w14:paraId="30975F10" w14:textId="77777777" w:rsidTr="00F959F0">
        <w:trPr>
          <w:trHeight w:val="871"/>
        </w:trPr>
        <w:tc>
          <w:tcPr>
            <w:tcW w:w="4334" w:type="dxa"/>
          </w:tcPr>
          <w:p w14:paraId="4519AF1A"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КРАЕВА</w:t>
            </w:r>
          </w:p>
          <w:p w14:paraId="055F5E20" w14:textId="77777777" w:rsidR="001C393C" w:rsidRPr="001C393C" w:rsidRDefault="001C393C" w:rsidP="001C393C">
            <w:pPr>
              <w:spacing w:line="240" w:lineRule="auto"/>
              <w:jc w:val="both"/>
              <w:rPr>
                <w:rFonts w:ascii="Times New Roman" w:eastAsia="Times New Roman" w:hAnsi="Times New Roman"/>
                <w:sz w:val="26"/>
                <w:szCs w:val="26"/>
                <w:u w:val="double"/>
              </w:rPr>
            </w:pPr>
            <w:r w:rsidRPr="001C393C">
              <w:rPr>
                <w:rFonts w:ascii="Times New Roman" w:eastAsia="Times New Roman" w:hAnsi="Times New Roman"/>
                <w:sz w:val="26"/>
                <w:szCs w:val="26"/>
              </w:rPr>
              <w:t>Наталия Владимировна</w:t>
            </w:r>
          </w:p>
        </w:tc>
        <w:tc>
          <w:tcPr>
            <w:tcW w:w="5496" w:type="dxa"/>
          </w:tcPr>
          <w:p w14:paraId="36AAB7C2"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первый заместитель главы администрации Тужинского муниципального района по экономике и финансам – начальник финансового управления, заместитель председателя рабочей группы</w:t>
            </w:r>
          </w:p>
          <w:p w14:paraId="4E5867EA" w14:textId="77777777" w:rsidR="001C393C" w:rsidRPr="001C393C" w:rsidRDefault="001C393C" w:rsidP="001C393C">
            <w:pPr>
              <w:spacing w:line="240" w:lineRule="auto"/>
              <w:jc w:val="both"/>
              <w:rPr>
                <w:rFonts w:ascii="Times New Roman" w:eastAsia="Times New Roman" w:hAnsi="Times New Roman"/>
                <w:sz w:val="26"/>
                <w:szCs w:val="26"/>
              </w:rPr>
            </w:pPr>
          </w:p>
        </w:tc>
      </w:tr>
      <w:tr w:rsidR="001C393C" w:rsidRPr="001C393C" w14:paraId="085B1A67" w14:textId="77777777" w:rsidTr="00F959F0">
        <w:trPr>
          <w:trHeight w:val="1302"/>
        </w:trPr>
        <w:tc>
          <w:tcPr>
            <w:tcW w:w="4334" w:type="dxa"/>
          </w:tcPr>
          <w:p w14:paraId="3A26C799"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МУРСАТОВА</w:t>
            </w:r>
          </w:p>
          <w:p w14:paraId="7CC409CD"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Наталья Сергеевна</w:t>
            </w:r>
          </w:p>
          <w:p w14:paraId="07B8F9C8" w14:textId="77777777" w:rsidR="001C393C" w:rsidRPr="001C393C" w:rsidRDefault="001C393C" w:rsidP="001C393C">
            <w:pPr>
              <w:spacing w:line="240" w:lineRule="auto"/>
              <w:jc w:val="both"/>
              <w:rPr>
                <w:rFonts w:ascii="Times New Roman" w:eastAsia="Times New Roman" w:hAnsi="Times New Roman"/>
                <w:sz w:val="26"/>
                <w:szCs w:val="26"/>
              </w:rPr>
            </w:pPr>
          </w:p>
          <w:p w14:paraId="5E532E51" w14:textId="77777777" w:rsidR="001C393C" w:rsidRPr="001C393C" w:rsidRDefault="001C393C" w:rsidP="001C393C">
            <w:pPr>
              <w:spacing w:line="240" w:lineRule="auto"/>
              <w:jc w:val="both"/>
              <w:rPr>
                <w:rFonts w:ascii="Times New Roman" w:eastAsia="Times New Roman" w:hAnsi="Times New Roman"/>
                <w:sz w:val="26"/>
                <w:szCs w:val="26"/>
              </w:rPr>
            </w:pPr>
          </w:p>
        </w:tc>
        <w:tc>
          <w:tcPr>
            <w:tcW w:w="5496" w:type="dxa"/>
          </w:tcPr>
          <w:p w14:paraId="3824D043" w14:textId="77777777" w:rsidR="001C393C" w:rsidRPr="001C393C" w:rsidRDefault="001C393C" w:rsidP="001C393C">
            <w:pPr>
              <w:spacing w:line="240" w:lineRule="auto"/>
              <w:rPr>
                <w:rFonts w:ascii="Times New Roman" w:eastAsia="Times New Roman" w:hAnsi="Times New Roman"/>
                <w:sz w:val="26"/>
                <w:szCs w:val="26"/>
              </w:rPr>
            </w:pPr>
            <w:r w:rsidRPr="001C393C">
              <w:rPr>
                <w:rFonts w:ascii="Times New Roman" w:eastAsia="Times New Roman" w:hAnsi="Times New Roman"/>
                <w:sz w:val="26"/>
                <w:szCs w:val="26"/>
              </w:rPr>
              <w:t xml:space="preserve">- главный специалист по ЖКХ, </w:t>
            </w:r>
          </w:p>
          <w:p w14:paraId="77567753" w14:textId="77777777" w:rsidR="001C393C" w:rsidRPr="001C393C" w:rsidRDefault="001C393C" w:rsidP="001C393C">
            <w:pPr>
              <w:spacing w:line="240" w:lineRule="auto"/>
              <w:rPr>
                <w:rFonts w:ascii="Times New Roman" w:eastAsia="Times New Roman" w:hAnsi="Times New Roman"/>
                <w:sz w:val="26"/>
                <w:szCs w:val="26"/>
              </w:rPr>
            </w:pPr>
            <w:r w:rsidRPr="001C393C">
              <w:rPr>
                <w:rFonts w:ascii="Times New Roman" w:eastAsia="Times New Roman" w:hAnsi="Times New Roman"/>
                <w:sz w:val="26"/>
                <w:szCs w:val="26"/>
              </w:rPr>
              <w:t>энергетике и экологии отдела</w:t>
            </w:r>
          </w:p>
          <w:p w14:paraId="4B2C94F3"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жизнеобеспечения администрации Тужинского муниципального района, секретарь рабочей группы</w:t>
            </w:r>
          </w:p>
        </w:tc>
      </w:tr>
      <w:tr w:rsidR="001C393C" w:rsidRPr="001C393C" w14:paraId="177445F4" w14:textId="77777777" w:rsidTr="00F959F0">
        <w:tc>
          <w:tcPr>
            <w:tcW w:w="4334" w:type="dxa"/>
          </w:tcPr>
          <w:p w14:paraId="2A109904" w14:textId="77777777" w:rsidR="001C393C" w:rsidRPr="001C393C" w:rsidRDefault="001C393C" w:rsidP="001C393C">
            <w:pPr>
              <w:spacing w:line="240" w:lineRule="auto"/>
              <w:jc w:val="both"/>
              <w:rPr>
                <w:rFonts w:ascii="Times New Roman" w:eastAsia="Times New Roman" w:hAnsi="Times New Roman"/>
                <w:sz w:val="26"/>
                <w:szCs w:val="26"/>
              </w:rPr>
            </w:pPr>
          </w:p>
          <w:p w14:paraId="59CAFFC0"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xml:space="preserve">Члены комиссии: </w:t>
            </w:r>
          </w:p>
          <w:p w14:paraId="5BC245A9" w14:textId="77777777" w:rsidR="001C393C" w:rsidRPr="001C393C" w:rsidRDefault="001C393C" w:rsidP="001C393C">
            <w:pPr>
              <w:spacing w:line="240" w:lineRule="auto"/>
              <w:jc w:val="both"/>
              <w:rPr>
                <w:rFonts w:ascii="Times New Roman" w:eastAsia="Times New Roman" w:hAnsi="Times New Roman"/>
                <w:sz w:val="26"/>
                <w:szCs w:val="26"/>
              </w:rPr>
            </w:pPr>
          </w:p>
        </w:tc>
        <w:tc>
          <w:tcPr>
            <w:tcW w:w="5496" w:type="dxa"/>
          </w:tcPr>
          <w:p w14:paraId="46F7473A" w14:textId="77777777" w:rsidR="001C393C" w:rsidRPr="001C393C" w:rsidRDefault="001C393C" w:rsidP="001C393C">
            <w:pPr>
              <w:spacing w:line="240" w:lineRule="auto"/>
              <w:jc w:val="both"/>
              <w:rPr>
                <w:rFonts w:ascii="Times New Roman" w:eastAsia="Times New Roman" w:hAnsi="Times New Roman"/>
                <w:sz w:val="26"/>
                <w:szCs w:val="26"/>
              </w:rPr>
            </w:pPr>
          </w:p>
        </w:tc>
      </w:tr>
      <w:tr w:rsidR="001C393C" w:rsidRPr="001C393C" w14:paraId="536EEEA4" w14:textId="77777777" w:rsidTr="001C393C">
        <w:tc>
          <w:tcPr>
            <w:tcW w:w="4334" w:type="dxa"/>
            <w:shd w:val="clear" w:color="auto" w:fill="FFFFFF"/>
          </w:tcPr>
          <w:p w14:paraId="62AC58DC"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БАГАЕВ</w:t>
            </w:r>
          </w:p>
          <w:p w14:paraId="08D9EB1C"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Эдуард Николаевич</w:t>
            </w:r>
          </w:p>
        </w:tc>
        <w:tc>
          <w:tcPr>
            <w:tcW w:w="5496" w:type="dxa"/>
            <w:shd w:val="clear" w:color="auto" w:fill="FFFFFF"/>
          </w:tcPr>
          <w:p w14:paraId="2B1D35F7"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председатель Тужинской районной Думы VI созыва Кировской области (по согласованию)</w:t>
            </w:r>
          </w:p>
          <w:p w14:paraId="1AABFF54" w14:textId="77777777" w:rsidR="001C393C" w:rsidRPr="001C393C" w:rsidRDefault="001C393C" w:rsidP="001C393C">
            <w:pPr>
              <w:spacing w:line="240" w:lineRule="auto"/>
              <w:jc w:val="both"/>
              <w:rPr>
                <w:rFonts w:ascii="Times New Roman" w:eastAsia="Times New Roman" w:hAnsi="Times New Roman"/>
                <w:sz w:val="26"/>
                <w:szCs w:val="26"/>
              </w:rPr>
            </w:pPr>
          </w:p>
        </w:tc>
      </w:tr>
      <w:tr w:rsidR="001C393C" w:rsidRPr="001C393C" w14:paraId="5C8B63D6" w14:textId="77777777" w:rsidTr="001C393C">
        <w:tc>
          <w:tcPr>
            <w:tcW w:w="4334" w:type="dxa"/>
            <w:shd w:val="clear" w:color="auto" w:fill="FFFFFF"/>
          </w:tcPr>
          <w:p w14:paraId="61C5DB19"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ЗАХАРОВ</w:t>
            </w:r>
          </w:p>
          <w:p w14:paraId="7E733FE5"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Павел Васильевич</w:t>
            </w:r>
          </w:p>
        </w:tc>
        <w:tc>
          <w:tcPr>
            <w:tcW w:w="5496" w:type="dxa"/>
            <w:shd w:val="clear" w:color="auto" w:fill="FFFFFF"/>
          </w:tcPr>
          <w:p w14:paraId="26673106"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xml:space="preserve">- глава администрации </w:t>
            </w:r>
            <w:proofErr w:type="spellStart"/>
            <w:r w:rsidRPr="001C393C">
              <w:rPr>
                <w:rFonts w:ascii="Times New Roman" w:eastAsia="Times New Roman" w:hAnsi="Times New Roman"/>
                <w:sz w:val="26"/>
                <w:szCs w:val="26"/>
              </w:rPr>
              <w:t>Грековского</w:t>
            </w:r>
            <w:proofErr w:type="spellEnd"/>
            <w:r w:rsidRPr="001C393C">
              <w:rPr>
                <w:rFonts w:ascii="Times New Roman" w:eastAsia="Times New Roman" w:hAnsi="Times New Roman"/>
                <w:sz w:val="26"/>
                <w:szCs w:val="26"/>
              </w:rPr>
              <w:t xml:space="preserve"> сельского поселения </w:t>
            </w:r>
            <w:r w:rsidRPr="001C393C">
              <w:rPr>
                <w:rFonts w:ascii="Times New Roman" w:eastAsia="Times New Roman" w:hAnsi="Times New Roman"/>
                <w:sz w:val="26"/>
                <w:szCs w:val="26"/>
              </w:rPr>
              <w:br/>
              <w:t>(по согласованию)</w:t>
            </w:r>
          </w:p>
          <w:p w14:paraId="5FD07E55" w14:textId="77777777" w:rsidR="001C393C" w:rsidRPr="001C393C" w:rsidRDefault="001C393C" w:rsidP="001C393C">
            <w:pPr>
              <w:spacing w:line="240" w:lineRule="auto"/>
              <w:jc w:val="both"/>
              <w:rPr>
                <w:rFonts w:ascii="Times New Roman" w:eastAsia="Times New Roman" w:hAnsi="Times New Roman"/>
                <w:sz w:val="26"/>
                <w:szCs w:val="26"/>
              </w:rPr>
            </w:pPr>
          </w:p>
        </w:tc>
      </w:tr>
      <w:tr w:rsidR="001C393C" w:rsidRPr="001C393C" w14:paraId="6918F4F8" w14:textId="77777777" w:rsidTr="001C393C">
        <w:trPr>
          <w:trHeight w:val="1403"/>
        </w:trPr>
        <w:tc>
          <w:tcPr>
            <w:tcW w:w="4334" w:type="dxa"/>
            <w:shd w:val="clear" w:color="auto" w:fill="FFFFFF"/>
          </w:tcPr>
          <w:p w14:paraId="6A81E43A"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ИГИТОВ</w:t>
            </w:r>
          </w:p>
          <w:p w14:paraId="141D7CF5"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Александр Анатольевич</w:t>
            </w:r>
          </w:p>
        </w:tc>
        <w:tc>
          <w:tcPr>
            <w:tcW w:w="5496" w:type="dxa"/>
            <w:shd w:val="clear" w:color="auto" w:fill="FFFFFF"/>
          </w:tcPr>
          <w:p w14:paraId="4A4F8E75"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xml:space="preserve">- глава администрации </w:t>
            </w:r>
            <w:proofErr w:type="spellStart"/>
            <w:r w:rsidRPr="001C393C">
              <w:rPr>
                <w:rFonts w:ascii="Times New Roman" w:eastAsia="Times New Roman" w:hAnsi="Times New Roman"/>
                <w:sz w:val="26"/>
                <w:szCs w:val="26"/>
              </w:rPr>
              <w:t>Пачинского</w:t>
            </w:r>
            <w:proofErr w:type="spellEnd"/>
            <w:r w:rsidRPr="001C393C">
              <w:rPr>
                <w:rFonts w:ascii="Times New Roman" w:eastAsia="Times New Roman" w:hAnsi="Times New Roman"/>
                <w:sz w:val="26"/>
                <w:szCs w:val="26"/>
              </w:rPr>
              <w:t xml:space="preserve"> сельского поселения </w:t>
            </w:r>
            <w:r w:rsidRPr="001C393C">
              <w:rPr>
                <w:rFonts w:ascii="Times New Roman" w:eastAsia="Times New Roman" w:hAnsi="Times New Roman"/>
                <w:sz w:val="26"/>
                <w:szCs w:val="26"/>
              </w:rPr>
              <w:br/>
              <w:t>(по согласованию)</w:t>
            </w:r>
          </w:p>
        </w:tc>
      </w:tr>
      <w:tr w:rsidR="001C393C" w:rsidRPr="001C393C" w14:paraId="69B0BBAE" w14:textId="77777777" w:rsidTr="001C393C">
        <w:tc>
          <w:tcPr>
            <w:tcW w:w="4334" w:type="dxa"/>
            <w:shd w:val="clear" w:color="auto" w:fill="FFFFFF"/>
          </w:tcPr>
          <w:p w14:paraId="7D7ABF75"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КИСЛИЦЫНА</w:t>
            </w:r>
          </w:p>
          <w:p w14:paraId="690FE4E3"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Елена Николаевна</w:t>
            </w:r>
          </w:p>
        </w:tc>
        <w:tc>
          <w:tcPr>
            <w:tcW w:w="5496" w:type="dxa"/>
            <w:shd w:val="clear" w:color="auto" w:fill="FFFFFF"/>
          </w:tcPr>
          <w:p w14:paraId="21CCBC32"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редактор районной газеты «Родной край»</w:t>
            </w:r>
            <w:r w:rsidRPr="001C393C">
              <w:rPr>
                <w:rFonts w:ascii="Times New Roman" w:eastAsia="Times New Roman" w:hAnsi="Times New Roman"/>
                <w:sz w:val="26"/>
                <w:szCs w:val="26"/>
              </w:rPr>
              <w:br/>
              <w:t xml:space="preserve"> (по согласованию)</w:t>
            </w:r>
          </w:p>
          <w:p w14:paraId="465C9AF0" w14:textId="77777777" w:rsidR="001C393C" w:rsidRPr="001C393C" w:rsidRDefault="001C393C" w:rsidP="001C393C">
            <w:pPr>
              <w:spacing w:line="240" w:lineRule="auto"/>
              <w:jc w:val="both"/>
              <w:rPr>
                <w:rFonts w:ascii="Times New Roman" w:eastAsia="Times New Roman" w:hAnsi="Times New Roman"/>
                <w:sz w:val="26"/>
                <w:szCs w:val="26"/>
              </w:rPr>
            </w:pPr>
          </w:p>
        </w:tc>
      </w:tr>
      <w:tr w:rsidR="001C393C" w:rsidRPr="001C393C" w14:paraId="23D609A8" w14:textId="77777777" w:rsidTr="001C393C">
        <w:tc>
          <w:tcPr>
            <w:tcW w:w="4334" w:type="dxa"/>
            <w:shd w:val="clear" w:color="auto" w:fill="FFFFFF"/>
          </w:tcPr>
          <w:p w14:paraId="3C1D01E4"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lastRenderedPageBreak/>
              <w:t>АХПАЙДЕРОВА</w:t>
            </w:r>
          </w:p>
          <w:p w14:paraId="3FDE4F16"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Екатерина Васильевна</w:t>
            </w:r>
          </w:p>
        </w:tc>
        <w:tc>
          <w:tcPr>
            <w:tcW w:w="5496" w:type="dxa"/>
            <w:shd w:val="clear" w:color="auto" w:fill="FFFFFF"/>
          </w:tcPr>
          <w:p w14:paraId="4E8CCEDD"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xml:space="preserve">- глава администрации Михайловского сельского поселения </w:t>
            </w:r>
            <w:r w:rsidRPr="001C393C">
              <w:rPr>
                <w:rFonts w:ascii="Times New Roman" w:eastAsia="Times New Roman" w:hAnsi="Times New Roman"/>
                <w:sz w:val="26"/>
                <w:szCs w:val="26"/>
              </w:rPr>
              <w:br/>
              <w:t>(по согласованию)</w:t>
            </w:r>
          </w:p>
          <w:p w14:paraId="0AE8E641" w14:textId="77777777" w:rsidR="001C393C" w:rsidRPr="001C393C" w:rsidRDefault="001C393C" w:rsidP="001C393C">
            <w:pPr>
              <w:spacing w:line="240" w:lineRule="auto"/>
              <w:jc w:val="both"/>
              <w:rPr>
                <w:rFonts w:ascii="Times New Roman" w:eastAsia="Times New Roman" w:hAnsi="Times New Roman"/>
                <w:sz w:val="26"/>
                <w:szCs w:val="26"/>
              </w:rPr>
            </w:pPr>
          </w:p>
        </w:tc>
      </w:tr>
      <w:tr w:rsidR="001C393C" w:rsidRPr="001C393C" w14:paraId="4AC5BAFA" w14:textId="77777777" w:rsidTr="001C393C">
        <w:tc>
          <w:tcPr>
            <w:tcW w:w="4334" w:type="dxa"/>
            <w:shd w:val="clear" w:color="auto" w:fill="FFFFFF"/>
          </w:tcPr>
          <w:p w14:paraId="653D34CA"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xml:space="preserve">ПАНОВА </w:t>
            </w:r>
          </w:p>
          <w:p w14:paraId="781F2383"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Екатерина Сергеевна</w:t>
            </w:r>
          </w:p>
        </w:tc>
        <w:tc>
          <w:tcPr>
            <w:tcW w:w="5496" w:type="dxa"/>
            <w:shd w:val="clear" w:color="auto" w:fill="FFFFFF"/>
          </w:tcPr>
          <w:p w14:paraId="5DA25BA3" w14:textId="77777777" w:rsidR="001C393C" w:rsidRPr="001C393C" w:rsidRDefault="001C393C" w:rsidP="001C393C">
            <w:pPr>
              <w:spacing w:after="120"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главный специалист по молодежной политике отдела культуры, спорта и молодежной политики администрации Тужинского муниципального района</w:t>
            </w:r>
          </w:p>
          <w:p w14:paraId="38A27094" w14:textId="77777777" w:rsidR="001C393C" w:rsidRPr="001C393C" w:rsidRDefault="001C393C" w:rsidP="001C393C">
            <w:pPr>
              <w:spacing w:line="240" w:lineRule="auto"/>
              <w:jc w:val="both"/>
              <w:rPr>
                <w:rFonts w:ascii="Times New Roman" w:eastAsia="Times New Roman" w:hAnsi="Times New Roman"/>
                <w:sz w:val="26"/>
                <w:szCs w:val="26"/>
              </w:rPr>
            </w:pPr>
          </w:p>
        </w:tc>
      </w:tr>
      <w:tr w:rsidR="001C393C" w:rsidRPr="001C393C" w14:paraId="2990864B" w14:textId="77777777" w:rsidTr="001C393C">
        <w:tc>
          <w:tcPr>
            <w:tcW w:w="4334" w:type="dxa"/>
            <w:shd w:val="clear" w:color="auto" w:fill="FFFFFF"/>
          </w:tcPr>
          <w:p w14:paraId="1EA2E12A"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СКРЯБИН</w:t>
            </w:r>
          </w:p>
          <w:p w14:paraId="69A4C1A7"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Максим Леонидович</w:t>
            </w:r>
          </w:p>
        </w:tc>
        <w:tc>
          <w:tcPr>
            <w:tcW w:w="5496" w:type="dxa"/>
            <w:shd w:val="clear" w:color="auto" w:fill="FFFFFF"/>
          </w:tcPr>
          <w:p w14:paraId="70A602C0"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xml:space="preserve">- глава администрации Тужинского городского поселения </w:t>
            </w:r>
            <w:r w:rsidRPr="001C393C">
              <w:rPr>
                <w:rFonts w:ascii="Times New Roman" w:eastAsia="Times New Roman" w:hAnsi="Times New Roman"/>
                <w:sz w:val="26"/>
                <w:szCs w:val="26"/>
              </w:rPr>
              <w:br/>
              <w:t>(по согласованию)</w:t>
            </w:r>
          </w:p>
          <w:p w14:paraId="2BC46CD9" w14:textId="77777777" w:rsidR="001C393C" w:rsidRPr="001C393C" w:rsidRDefault="001C393C" w:rsidP="001C393C">
            <w:pPr>
              <w:spacing w:line="240" w:lineRule="auto"/>
              <w:jc w:val="both"/>
              <w:rPr>
                <w:rFonts w:ascii="Times New Roman" w:eastAsia="Times New Roman" w:hAnsi="Times New Roman"/>
                <w:sz w:val="26"/>
                <w:szCs w:val="26"/>
              </w:rPr>
            </w:pPr>
          </w:p>
        </w:tc>
      </w:tr>
      <w:tr w:rsidR="001C393C" w:rsidRPr="001C393C" w14:paraId="6A125FAF" w14:textId="77777777" w:rsidTr="001C393C">
        <w:tc>
          <w:tcPr>
            <w:tcW w:w="4334" w:type="dxa"/>
            <w:shd w:val="clear" w:color="auto" w:fill="FFFFFF"/>
          </w:tcPr>
          <w:p w14:paraId="287CAD56"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СОЛОВЬЕВ</w:t>
            </w:r>
          </w:p>
          <w:p w14:paraId="521277A9"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Михаил Сергеевич</w:t>
            </w:r>
          </w:p>
        </w:tc>
        <w:tc>
          <w:tcPr>
            <w:tcW w:w="5496" w:type="dxa"/>
            <w:shd w:val="clear" w:color="auto" w:fill="FFFFFF"/>
          </w:tcPr>
          <w:p w14:paraId="298569CF"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xml:space="preserve">- глава администрации </w:t>
            </w:r>
            <w:proofErr w:type="spellStart"/>
            <w:r w:rsidRPr="001C393C">
              <w:rPr>
                <w:rFonts w:ascii="Times New Roman" w:eastAsia="Times New Roman" w:hAnsi="Times New Roman"/>
                <w:sz w:val="26"/>
                <w:szCs w:val="26"/>
              </w:rPr>
              <w:t>Ныровского</w:t>
            </w:r>
            <w:proofErr w:type="spellEnd"/>
            <w:r w:rsidRPr="001C393C">
              <w:rPr>
                <w:rFonts w:ascii="Times New Roman" w:eastAsia="Times New Roman" w:hAnsi="Times New Roman"/>
                <w:sz w:val="26"/>
                <w:szCs w:val="26"/>
              </w:rPr>
              <w:t xml:space="preserve"> сельского поселения (по согласованию)</w:t>
            </w:r>
          </w:p>
          <w:p w14:paraId="7E38F4C0" w14:textId="77777777" w:rsidR="001C393C" w:rsidRPr="001C393C" w:rsidRDefault="001C393C" w:rsidP="001C393C">
            <w:pPr>
              <w:spacing w:line="240" w:lineRule="auto"/>
              <w:jc w:val="both"/>
              <w:rPr>
                <w:rFonts w:ascii="Times New Roman" w:eastAsia="Times New Roman" w:hAnsi="Times New Roman"/>
                <w:sz w:val="26"/>
                <w:szCs w:val="26"/>
              </w:rPr>
            </w:pPr>
          </w:p>
        </w:tc>
      </w:tr>
      <w:tr w:rsidR="001C393C" w:rsidRPr="001C393C" w14:paraId="5C971C73" w14:textId="77777777" w:rsidTr="001C393C">
        <w:tc>
          <w:tcPr>
            <w:tcW w:w="4334" w:type="dxa"/>
            <w:shd w:val="clear" w:color="auto" w:fill="FFFFFF"/>
          </w:tcPr>
          <w:p w14:paraId="5DEDB92E"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xml:space="preserve">ТИМАНОВ </w:t>
            </w:r>
          </w:p>
          <w:p w14:paraId="03E5F62D"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Евгений Николаевич</w:t>
            </w:r>
          </w:p>
        </w:tc>
        <w:tc>
          <w:tcPr>
            <w:tcW w:w="5496" w:type="dxa"/>
            <w:shd w:val="clear" w:color="auto" w:fill="FFFFFF"/>
          </w:tcPr>
          <w:p w14:paraId="2821D55F"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член Общественного совета администрации Тужинского городского поселения Тужинского района Кировской области (по согласованию)</w:t>
            </w:r>
          </w:p>
          <w:p w14:paraId="350359C1" w14:textId="77777777" w:rsidR="001C393C" w:rsidRPr="001C393C" w:rsidRDefault="001C393C" w:rsidP="001C393C">
            <w:pPr>
              <w:spacing w:line="240" w:lineRule="auto"/>
              <w:jc w:val="both"/>
              <w:rPr>
                <w:rFonts w:ascii="Times New Roman" w:eastAsia="Times New Roman" w:hAnsi="Times New Roman"/>
                <w:sz w:val="26"/>
                <w:szCs w:val="26"/>
              </w:rPr>
            </w:pPr>
          </w:p>
        </w:tc>
      </w:tr>
      <w:tr w:rsidR="001C393C" w:rsidRPr="001C393C" w14:paraId="7AE05305" w14:textId="77777777" w:rsidTr="001C393C">
        <w:tc>
          <w:tcPr>
            <w:tcW w:w="4334" w:type="dxa"/>
            <w:shd w:val="clear" w:color="auto" w:fill="FFFFFF"/>
          </w:tcPr>
          <w:p w14:paraId="2C2B51BA"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ТРУШКОВА</w:t>
            </w:r>
          </w:p>
          <w:p w14:paraId="14EB2045"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Людмила Александровна</w:t>
            </w:r>
          </w:p>
        </w:tc>
        <w:tc>
          <w:tcPr>
            <w:tcW w:w="5496" w:type="dxa"/>
            <w:shd w:val="clear" w:color="auto" w:fill="FFFFFF"/>
          </w:tcPr>
          <w:p w14:paraId="1B41A66C"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член Общественного совета администрации Тужинского муниципального района Кировской области (по согласованию)</w:t>
            </w:r>
          </w:p>
          <w:p w14:paraId="409A4F48" w14:textId="77777777" w:rsidR="001C393C" w:rsidRPr="001C393C" w:rsidRDefault="001C393C" w:rsidP="001C393C">
            <w:pPr>
              <w:spacing w:line="240" w:lineRule="auto"/>
              <w:jc w:val="both"/>
              <w:rPr>
                <w:rFonts w:ascii="Times New Roman" w:eastAsia="Times New Roman" w:hAnsi="Times New Roman"/>
                <w:sz w:val="26"/>
                <w:szCs w:val="26"/>
              </w:rPr>
            </w:pPr>
          </w:p>
        </w:tc>
      </w:tr>
      <w:tr w:rsidR="001C393C" w:rsidRPr="001C393C" w14:paraId="45623951" w14:textId="77777777" w:rsidTr="001C393C">
        <w:tc>
          <w:tcPr>
            <w:tcW w:w="4334" w:type="dxa"/>
            <w:shd w:val="clear" w:color="auto" w:fill="FFFFFF"/>
          </w:tcPr>
          <w:p w14:paraId="0ADDED2B"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ЦАРЕГОРОДЦЕВА</w:t>
            </w:r>
          </w:p>
          <w:p w14:paraId="7EE031F4"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Юлия Геннадьевна</w:t>
            </w:r>
          </w:p>
        </w:tc>
        <w:tc>
          <w:tcPr>
            <w:tcW w:w="5496" w:type="dxa"/>
            <w:shd w:val="clear" w:color="auto" w:fill="FFFFFF"/>
          </w:tcPr>
          <w:p w14:paraId="79E96BB4"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председатель Совета местного отделения «Движение первых» в Тужинском муниципальном районе Кировской области (по согласованию)</w:t>
            </w:r>
          </w:p>
          <w:p w14:paraId="0AD5C138" w14:textId="77777777" w:rsidR="001C393C" w:rsidRPr="001C393C" w:rsidRDefault="001C393C" w:rsidP="001C393C">
            <w:pPr>
              <w:spacing w:line="240" w:lineRule="auto"/>
              <w:jc w:val="both"/>
              <w:rPr>
                <w:rFonts w:ascii="Times New Roman" w:eastAsia="Times New Roman" w:hAnsi="Times New Roman"/>
                <w:sz w:val="26"/>
                <w:szCs w:val="26"/>
              </w:rPr>
            </w:pPr>
          </w:p>
        </w:tc>
      </w:tr>
      <w:tr w:rsidR="001C393C" w:rsidRPr="001C393C" w14:paraId="68C4C1CE" w14:textId="77777777" w:rsidTr="001C393C">
        <w:tc>
          <w:tcPr>
            <w:tcW w:w="4334" w:type="dxa"/>
            <w:shd w:val="clear" w:color="auto" w:fill="FFFFFF"/>
          </w:tcPr>
          <w:p w14:paraId="643DA633"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ЧЕШУИН</w:t>
            </w:r>
          </w:p>
          <w:p w14:paraId="2C1DE133"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Евгений Владимирович</w:t>
            </w:r>
          </w:p>
        </w:tc>
        <w:tc>
          <w:tcPr>
            <w:tcW w:w="5496" w:type="dxa"/>
            <w:shd w:val="clear" w:color="auto" w:fill="FFFFFF"/>
          </w:tcPr>
          <w:p w14:paraId="11551FDF"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депутат Тужинской поселковой Думы (по согласованию)</w:t>
            </w:r>
          </w:p>
          <w:p w14:paraId="09B46649" w14:textId="77777777" w:rsidR="001C393C" w:rsidRPr="001C393C" w:rsidRDefault="001C393C" w:rsidP="001C393C">
            <w:pPr>
              <w:spacing w:line="240" w:lineRule="auto"/>
              <w:jc w:val="both"/>
              <w:rPr>
                <w:rFonts w:ascii="Times New Roman" w:eastAsia="Times New Roman" w:hAnsi="Times New Roman"/>
                <w:sz w:val="26"/>
                <w:szCs w:val="26"/>
              </w:rPr>
            </w:pPr>
          </w:p>
        </w:tc>
      </w:tr>
      <w:tr w:rsidR="001C393C" w:rsidRPr="001C393C" w14:paraId="6A78BBD0" w14:textId="77777777" w:rsidTr="001C393C">
        <w:tc>
          <w:tcPr>
            <w:tcW w:w="4334" w:type="dxa"/>
            <w:shd w:val="clear" w:color="auto" w:fill="FFFFFF"/>
          </w:tcPr>
          <w:p w14:paraId="5F4BDA05"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xml:space="preserve">ШУШКАНОВА </w:t>
            </w:r>
          </w:p>
          <w:p w14:paraId="7BF7D804"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Валентина Сергеевна</w:t>
            </w:r>
          </w:p>
        </w:tc>
        <w:tc>
          <w:tcPr>
            <w:tcW w:w="5496" w:type="dxa"/>
            <w:shd w:val="clear" w:color="auto" w:fill="FFFFFF"/>
          </w:tcPr>
          <w:p w14:paraId="6E27085D" w14:textId="77777777" w:rsidR="001C393C" w:rsidRPr="001C393C" w:rsidRDefault="001C393C" w:rsidP="001C393C">
            <w:pPr>
              <w:spacing w:line="240" w:lineRule="auto"/>
              <w:jc w:val="both"/>
              <w:rPr>
                <w:rFonts w:ascii="Times New Roman" w:eastAsia="Times New Roman" w:hAnsi="Times New Roman"/>
                <w:sz w:val="26"/>
                <w:szCs w:val="26"/>
              </w:rPr>
            </w:pPr>
            <w:r w:rsidRPr="001C393C">
              <w:rPr>
                <w:rFonts w:ascii="Times New Roman" w:eastAsia="Times New Roman" w:hAnsi="Times New Roman"/>
                <w:sz w:val="26"/>
                <w:szCs w:val="26"/>
              </w:rPr>
              <w:t xml:space="preserve">- </w:t>
            </w:r>
            <w:bookmarkStart w:id="11" w:name="_Hlk193267528"/>
            <w:proofErr w:type="spellStart"/>
            <w:r w:rsidRPr="001C393C">
              <w:rPr>
                <w:rFonts w:ascii="Times New Roman" w:eastAsia="Times New Roman" w:hAnsi="Times New Roman"/>
                <w:sz w:val="26"/>
                <w:szCs w:val="26"/>
              </w:rPr>
              <w:t>и.о</w:t>
            </w:r>
            <w:proofErr w:type="spellEnd"/>
            <w:r w:rsidRPr="001C393C">
              <w:rPr>
                <w:rFonts w:ascii="Times New Roman" w:eastAsia="Times New Roman" w:hAnsi="Times New Roman"/>
                <w:sz w:val="26"/>
                <w:szCs w:val="26"/>
              </w:rPr>
              <w:t>. заместителя главы администрации Тужинского муниципального района по социальным вопросам – начальника управления образования</w:t>
            </w:r>
            <w:bookmarkEnd w:id="11"/>
          </w:p>
        </w:tc>
      </w:tr>
    </w:tbl>
    <w:p w14:paraId="34CA0749" w14:textId="77777777" w:rsidR="001C393C" w:rsidRPr="001C393C" w:rsidRDefault="001C393C" w:rsidP="001C393C">
      <w:pPr>
        <w:spacing w:after="0" w:line="240" w:lineRule="auto"/>
        <w:ind w:firstLine="284"/>
        <w:jc w:val="center"/>
        <w:rPr>
          <w:rFonts w:ascii="Times New Roman" w:eastAsia="Times New Roman" w:hAnsi="Times New Roman"/>
          <w:sz w:val="26"/>
          <w:szCs w:val="26"/>
          <w:lang w:eastAsia="ru-RU"/>
        </w:rPr>
      </w:pPr>
      <w:r w:rsidRPr="001C393C">
        <w:rPr>
          <w:rFonts w:ascii="Times New Roman" w:eastAsia="Times New Roman" w:hAnsi="Times New Roman"/>
          <w:sz w:val="26"/>
          <w:szCs w:val="26"/>
          <w:lang w:eastAsia="ru-RU"/>
        </w:rPr>
        <w:t>____________</w:t>
      </w:r>
    </w:p>
    <w:p w14:paraId="60A56F5E" w14:textId="77777777" w:rsidR="001C393C" w:rsidRDefault="001C393C" w:rsidP="001A2AE9">
      <w:pPr>
        <w:autoSpaceDE w:val="0"/>
        <w:autoSpaceDN w:val="0"/>
        <w:adjustRightInd w:val="0"/>
        <w:spacing w:after="360" w:line="240" w:lineRule="auto"/>
        <w:jc w:val="center"/>
        <w:rPr>
          <w:rFonts w:ascii="Times New Roman" w:eastAsia="Times New Roman" w:hAnsi="Times New Roman"/>
          <w:sz w:val="28"/>
          <w:szCs w:val="28"/>
          <w:lang w:eastAsia="ru-RU"/>
        </w:rPr>
      </w:pPr>
    </w:p>
    <w:p w14:paraId="4A6948C7" w14:textId="77777777" w:rsidR="001C393C" w:rsidRDefault="001C393C" w:rsidP="001A2AE9">
      <w:pPr>
        <w:autoSpaceDE w:val="0"/>
        <w:autoSpaceDN w:val="0"/>
        <w:adjustRightInd w:val="0"/>
        <w:spacing w:after="360" w:line="240" w:lineRule="auto"/>
        <w:jc w:val="center"/>
        <w:rPr>
          <w:rFonts w:ascii="Times New Roman" w:eastAsia="Times New Roman" w:hAnsi="Times New Roman"/>
          <w:sz w:val="28"/>
          <w:szCs w:val="28"/>
          <w:lang w:eastAsia="ru-RU"/>
        </w:rPr>
      </w:pPr>
    </w:p>
    <w:p w14:paraId="2FF4369E" w14:textId="77777777" w:rsidR="001C393C" w:rsidRDefault="001C393C" w:rsidP="001A2AE9">
      <w:pPr>
        <w:autoSpaceDE w:val="0"/>
        <w:autoSpaceDN w:val="0"/>
        <w:adjustRightInd w:val="0"/>
        <w:spacing w:after="360" w:line="240" w:lineRule="auto"/>
        <w:jc w:val="center"/>
        <w:rPr>
          <w:rFonts w:ascii="Times New Roman" w:eastAsia="Times New Roman" w:hAnsi="Times New Roman"/>
          <w:sz w:val="28"/>
          <w:szCs w:val="28"/>
          <w:lang w:eastAsia="ru-RU"/>
        </w:rPr>
      </w:pPr>
    </w:p>
    <w:p w14:paraId="1D63A4F8" w14:textId="77777777" w:rsidR="001C393C" w:rsidRDefault="001C393C" w:rsidP="001A2AE9">
      <w:pPr>
        <w:autoSpaceDE w:val="0"/>
        <w:autoSpaceDN w:val="0"/>
        <w:adjustRightInd w:val="0"/>
        <w:spacing w:after="360" w:line="240" w:lineRule="auto"/>
        <w:jc w:val="center"/>
        <w:rPr>
          <w:rFonts w:ascii="Times New Roman" w:eastAsia="Times New Roman" w:hAnsi="Times New Roman"/>
          <w:sz w:val="28"/>
          <w:szCs w:val="28"/>
          <w:lang w:eastAsia="ru-RU"/>
        </w:rPr>
      </w:pPr>
    </w:p>
    <w:p w14:paraId="62779E8C" w14:textId="77777777" w:rsidR="001C393C" w:rsidRDefault="001C393C" w:rsidP="001A2AE9">
      <w:pPr>
        <w:autoSpaceDE w:val="0"/>
        <w:autoSpaceDN w:val="0"/>
        <w:adjustRightInd w:val="0"/>
        <w:spacing w:after="360" w:line="240" w:lineRule="auto"/>
        <w:jc w:val="center"/>
        <w:rPr>
          <w:rFonts w:ascii="Times New Roman" w:eastAsia="Times New Roman" w:hAnsi="Times New Roman"/>
          <w:sz w:val="28"/>
          <w:szCs w:val="28"/>
          <w:lang w:eastAsia="ru-RU"/>
        </w:rPr>
      </w:pPr>
    </w:p>
    <w:p w14:paraId="0B3099E6" w14:textId="698AFE53" w:rsidR="001A2AE9" w:rsidRDefault="001A2AE9" w:rsidP="001A2AE9">
      <w:pPr>
        <w:autoSpaceDE w:val="0"/>
        <w:autoSpaceDN w:val="0"/>
        <w:adjustRightInd w:val="0"/>
        <w:spacing w:after="360" w:line="240" w:lineRule="auto"/>
        <w:jc w:val="center"/>
        <w:rPr>
          <w:rFonts w:ascii="Times New Roman" w:eastAsia="Times New Roman" w:hAnsi="Times New Roman"/>
          <w:sz w:val="28"/>
          <w:szCs w:val="28"/>
          <w:lang w:eastAsia="ru-RU"/>
        </w:rPr>
      </w:pPr>
      <w:r w:rsidRPr="001A2AE9">
        <w:rPr>
          <w:rFonts w:ascii="Times New Roman" w:eastAsia="Times New Roman" w:hAnsi="Times New Roman"/>
          <w:noProof/>
          <w:sz w:val="28"/>
          <w:szCs w:val="28"/>
          <w:lang w:eastAsia="ru-RU"/>
        </w:rPr>
        <w:drawing>
          <wp:inline distT="0" distB="0" distL="0" distR="0" wp14:anchorId="17A02E07" wp14:editId="771280CE">
            <wp:extent cx="457200" cy="5715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14:paraId="144BB023" w14:textId="77777777" w:rsidR="001C393C" w:rsidRPr="001A2AE9" w:rsidRDefault="001C393C" w:rsidP="001A2AE9">
      <w:pPr>
        <w:autoSpaceDE w:val="0"/>
        <w:autoSpaceDN w:val="0"/>
        <w:adjustRightInd w:val="0"/>
        <w:spacing w:after="360" w:line="240" w:lineRule="auto"/>
        <w:jc w:val="center"/>
        <w:rPr>
          <w:rFonts w:ascii="Times New Roman" w:eastAsia="Times New Roman" w:hAnsi="Times New Roman"/>
          <w:sz w:val="28"/>
          <w:szCs w:val="28"/>
          <w:lang w:eastAsia="ru-RU"/>
        </w:rPr>
      </w:pPr>
    </w:p>
    <w:p w14:paraId="628CC367" w14:textId="77777777" w:rsidR="001A2AE9" w:rsidRPr="001A2AE9" w:rsidRDefault="001A2AE9" w:rsidP="001A2AE9">
      <w:pPr>
        <w:suppressAutoHyphens/>
        <w:autoSpaceDE w:val="0"/>
        <w:spacing w:after="0" w:line="240" w:lineRule="auto"/>
        <w:jc w:val="center"/>
        <w:rPr>
          <w:rFonts w:ascii="Times New Roman" w:eastAsia="Arial" w:hAnsi="Times New Roman"/>
          <w:b/>
          <w:bCs/>
          <w:sz w:val="28"/>
          <w:szCs w:val="28"/>
          <w:lang w:eastAsia="ar-SA"/>
        </w:rPr>
      </w:pPr>
      <w:r w:rsidRPr="001A2AE9">
        <w:rPr>
          <w:rFonts w:ascii="Times New Roman" w:eastAsia="Arial" w:hAnsi="Times New Roman"/>
          <w:b/>
          <w:bCs/>
          <w:sz w:val="28"/>
          <w:szCs w:val="28"/>
          <w:lang w:eastAsia="ar-SA"/>
        </w:rPr>
        <w:t>АДМИНИСТРАЦИЯ ТУЖИНСКОГО МУНИЦИПАЛЬНОГО РАЙОНА</w:t>
      </w:r>
    </w:p>
    <w:p w14:paraId="4D311EC2" w14:textId="77777777" w:rsidR="001A2AE9" w:rsidRPr="001A2AE9" w:rsidRDefault="001A2AE9" w:rsidP="001A2AE9">
      <w:pPr>
        <w:suppressAutoHyphens/>
        <w:autoSpaceDE w:val="0"/>
        <w:spacing w:after="360" w:line="240" w:lineRule="auto"/>
        <w:jc w:val="center"/>
        <w:rPr>
          <w:rFonts w:ascii="Times New Roman" w:eastAsia="Arial" w:hAnsi="Times New Roman"/>
          <w:b/>
          <w:bCs/>
          <w:sz w:val="28"/>
          <w:szCs w:val="28"/>
          <w:lang w:eastAsia="ar-SA"/>
        </w:rPr>
      </w:pPr>
      <w:r w:rsidRPr="001A2AE9">
        <w:rPr>
          <w:rFonts w:ascii="Times New Roman" w:eastAsia="Arial" w:hAnsi="Times New Roman"/>
          <w:b/>
          <w:bCs/>
          <w:sz w:val="28"/>
          <w:szCs w:val="28"/>
          <w:lang w:eastAsia="ar-SA"/>
        </w:rPr>
        <w:t>КИРОВСКОЙ ОБЛАСТИ</w:t>
      </w:r>
    </w:p>
    <w:p w14:paraId="7075D83B" w14:textId="77777777" w:rsidR="001A2AE9" w:rsidRPr="001A2AE9" w:rsidRDefault="001A2AE9" w:rsidP="001A2AE9">
      <w:pPr>
        <w:suppressAutoHyphens/>
        <w:autoSpaceDE w:val="0"/>
        <w:spacing w:after="0" w:line="240" w:lineRule="auto"/>
        <w:jc w:val="center"/>
        <w:rPr>
          <w:rFonts w:ascii="Times New Roman" w:eastAsia="Arial" w:hAnsi="Times New Roman"/>
          <w:b/>
          <w:bCs/>
          <w:sz w:val="32"/>
          <w:szCs w:val="32"/>
          <w:lang w:eastAsia="ar-SA"/>
        </w:rPr>
      </w:pPr>
      <w:r w:rsidRPr="001A2AE9">
        <w:rPr>
          <w:rFonts w:ascii="Times New Roman" w:eastAsia="Arial" w:hAnsi="Times New Roman"/>
          <w:b/>
          <w:bCs/>
          <w:sz w:val="32"/>
          <w:szCs w:val="32"/>
          <w:lang w:eastAsia="ar-SA"/>
        </w:rPr>
        <w:t>ПОСТАНОВЛЕНИЕ</w:t>
      </w:r>
    </w:p>
    <w:p w14:paraId="73F554E1" w14:textId="77777777" w:rsidR="001A2AE9" w:rsidRPr="001A2AE9" w:rsidRDefault="001A2AE9" w:rsidP="001A2AE9">
      <w:pPr>
        <w:suppressAutoHyphens/>
        <w:autoSpaceDE w:val="0"/>
        <w:spacing w:after="0" w:line="240" w:lineRule="auto"/>
        <w:rPr>
          <w:rFonts w:ascii="Times New Roman" w:eastAsia="Arial" w:hAnsi="Times New Roman"/>
          <w:bCs/>
          <w:sz w:val="26"/>
          <w:szCs w:val="26"/>
          <w:lang w:eastAsia="ar-SA"/>
        </w:rPr>
      </w:pPr>
    </w:p>
    <w:tbl>
      <w:tblPr>
        <w:tblW w:w="0" w:type="auto"/>
        <w:tblBorders>
          <w:bottom w:val="single" w:sz="4" w:space="0" w:color="auto"/>
        </w:tblBorders>
        <w:tblLook w:val="01E0" w:firstRow="1" w:lastRow="1" w:firstColumn="1" w:lastColumn="1" w:noHBand="0" w:noVBand="0"/>
      </w:tblPr>
      <w:tblGrid>
        <w:gridCol w:w="1873"/>
        <w:gridCol w:w="2585"/>
        <w:gridCol w:w="3175"/>
        <w:gridCol w:w="1721"/>
      </w:tblGrid>
      <w:tr w:rsidR="001A2AE9" w:rsidRPr="001A2AE9" w14:paraId="379FD5EE" w14:textId="77777777" w:rsidTr="007230EE">
        <w:tc>
          <w:tcPr>
            <w:tcW w:w="1908" w:type="dxa"/>
            <w:tcBorders>
              <w:bottom w:val="single" w:sz="4" w:space="0" w:color="auto"/>
            </w:tcBorders>
          </w:tcPr>
          <w:p w14:paraId="25C628E9" w14:textId="77777777" w:rsidR="001A2AE9" w:rsidRPr="001A2AE9" w:rsidRDefault="001A2AE9" w:rsidP="001A2AE9">
            <w:pPr>
              <w:autoSpaceDE w:val="0"/>
              <w:autoSpaceDN w:val="0"/>
              <w:adjustRightInd w:val="0"/>
              <w:spacing w:after="0" w:line="240" w:lineRule="auto"/>
              <w:jc w:val="both"/>
              <w:rPr>
                <w:rFonts w:ascii="Times New Roman" w:eastAsia="Times New Roman" w:hAnsi="Times New Roman"/>
                <w:sz w:val="26"/>
                <w:szCs w:val="26"/>
                <w:lang w:eastAsia="ru-RU"/>
              </w:rPr>
            </w:pPr>
            <w:r w:rsidRPr="001A2AE9">
              <w:rPr>
                <w:rFonts w:ascii="Times New Roman" w:eastAsia="Times New Roman" w:hAnsi="Times New Roman"/>
                <w:sz w:val="26"/>
                <w:szCs w:val="26"/>
                <w:lang w:eastAsia="ru-RU"/>
              </w:rPr>
              <w:t>24.03.2025</w:t>
            </w:r>
          </w:p>
        </w:tc>
        <w:tc>
          <w:tcPr>
            <w:tcW w:w="2753" w:type="dxa"/>
            <w:tcBorders>
              <w:bottom w:val="nil"/>
            </w:tcBorders>
          </w:tcPr>
          <w:p w14:paraId="3E1C3F26" w14:textId="77777777" w:rsidR="001A2AE9" w:rsidRPr="001A2AE9" w:rsidRDefault="001A2AE9" w:rsidP="001A2AE9">
            <w:pPr>
              <w:autoSpaceDE w:val="0"/>
              <w:autoSpaceDN w:val="0"/>
              <w:adjustRightInd w:val="0"/>
              <w:spacing w:after="0" w:line="240" w:lineRule="auto"/>
              <w:jc w:val="both"/>
              <w:rPr>
                <w:rFonts w:ascii="Times New Roman" w:eastAsia="Times New Roman" w:hAnsi="Times New Roman"/>
                <w:sz w:val="26"/>
                <w:szCs w:val="26"/>
                <w:lang w:eastAsia="ru-RU"/>
              </w:rPr>
            </w:pPr>
          </w:p>
        </w:tc>
        <w:tc>
          <w:tcPr>
            <w:tcW w:w="3367" w:type="dxa"/>
            <w:tcBorders>
              <w:bottom w:val="nil"/>
            </w:tcBorders>
          </w:tcPr>
          <w:p w14:paraId="5CAF59BD" w14:textId="77777777" w:rsidR="001A2AE9" w:rsidRPr="001A2AE9" w:rsidRDefault="001A2AE9" w:rsidP="001A2AE9">
            <w:pPr>
              <w:autoSpaceDE w:val="0"/>
              <w:autoSpaceDN w:val="0"/>
              <w:adjustRightInd w:val="0"/>
              <w:spacing w:after="0" w:line="240" w:lineRule="auto"/>
              <w:jc w:val="right"/>
              <w:rPr>
                <w:rFonts w:ascii="Times New Roman" w:eastAsia="Times New Roman" w:hAnsi="Times New Roman"/>
                <w:sz w:val="26"/>
                <w:szCs w:val="26"/>
                <w:lang w:eastAsia="ru-RU"/>
              </w:rPr>
            </w:pPr>
            <w:r w:rsidRPr="001A2AE9">
              <w:rPr>
                <w:rFonts w:ascii="Times New Roman" w:eastAsia="Times New Roman" w:hAnsi="Times New Roman"/>
                <w:sz w:val="26"/>
                <w:szCs w:val="26"/>
                <w:lang w:eastAsia="ru-RU"/>
              </w:rPr>
              <w:t>№</w:t>
            </w:r>
          </w:p>
        </w:tc>
        <w:tc>
          <w:tcPr>
            <w:tcW w:w="1800" w:type="dxa"/>
            <w:tcBorders>
              <w:bottom w:val="single" w:sz="4" w:space="0" w:color="auto"/>
            </w:tcBorders>
          </w:tcPr>
          <w:p w14:paraId="4E1285B2" w14:textId="77777777" w:rsidR="001A2AE9" w:rsidRPr="001A2AE9" w:rsidRDefault="001A2AE9" w:rsidP="001A2AE9">
            <w:pPr>
              <w:autoSpaceDE w:val="0"/>
              <w:autoSpaceDN w:val="0"/>
              <w:adjustRightInd w:val="0"/>
              <w:spacing w:after="0" w:line="240" w:lineRule="auto"/>
              <w:jc w:val="center"/>
              <w:rPr>
                <w:rFonts w:ascii="Times New Roman" w:eastAsia="Times New Roman" w:hAnsi="Times New Roman"/>
                <w:sz w:val="26"/>
                <w:szCs w:val="26"/>
                <w:lang w:eastAsia="ru-RU"/>
              </w:rPr>
            </w:pPr>
            <w:r w:rsidRPr="001A2AE9">
              <w:rPr>
                <w:rFonts w:ascii="Times New Roman" w:eastAsia="Times New Roman" w:hAnsi="Times New Roman"/>
                <w:sz w:val="26"/>
                <w:szCs w:val="26"/>
                <w:lang w:eastAsia="ru-RU"/>
              </w:rPr>
              <w:t>131</w:t>
            </w:r>
          </w:p>
        </w:tc>
      </w:tr>
      <w:tr w:rsidR="001A2AE9" w:rsidRPr="001A2AE9" w14:paraId="32B9A4DD" w14:textId="77777777" w:rsidTr="007230EE">
        <w:tc>
          <w:tcPr>
            <w:tcW w:w="9828" w:type="dxa"/>
            <w:gridSpan w:val="4"/>
            <w:tcBorders>
              <w:bottom w:val="nil"/>
            </w:tcBorders>
          </w:tcPr>
          <w:p w14:paraId="09DEE441" w14:textId="77777777" w:rsidR="001A2AE9" w:rsidRPr="001A2AE9" w:rsidRDefault="001A2AE9" w:rsidP="001A2AE9">
            <w:pPr>
              <w:autoSpaceDE w:val="0"/>
              <w:autoSpaceDN w:val="0"/>
              <w:adjustRightInd w:val="0"/>
              <w:spacing w:after="0" w:line="240" w:lineRule="auto"/>
              <w:jc w:val="center"/>
              <w:rPr>
                <w:rFonts w:ascii="Times New Roman" w:eastAsia="Times New Roman" w:hAnsi="Times New Roman"/>
                <w:color w:val="000000"/>
                <w:sz w:val="28"/>
                <w:szCs w:val="28"/>
                <w:lang w:eastAsia="ru-RU"/>
              </w:rPr>
            </w:pPr>
            <w:proofErr w:type="spellStart"/>
            <w:r w:rsidRPr="001A2AE9">
              <w:rPr>
                <w:rFonts w:ascii="Times New Roman" w:eastAsia="Times New Roman" w:hAnsi="Times New Roman"/>
                <w:color w:val="000000"/>
                <w:sz w:val="28"/>
                <w:szCs w:val="28"/>
                <w:lang w:eastAsia="ru-RU"/>
              </w:rPr>
              <w:t>пгт</w:t>
            </w:r>
            <w:proofErr w:type="spellEnd"/>
            <w:r w:rsidRPr="001A2AE9">
              <w:rPr>
                <w:rFonts w:ascii="Times New Roman" w:eastAsia="Times New Roman" w:hAnsi="Times New Roman"/>
                <w:color w:val="000000"/>
                <w:sz w:val="28"/>
                <w:szCs w:val="28"/>
                <w:lang w:eastAsia="ru-RU"/>
              </w:rPr>
              <w:t xml:space="preserve"> Тужа</w:t>
            </w:r>
          </w:p>
          <w:p w14:paraId="46E74E74" w14:textId="77777777" w:rsidR="001A2AE9" w:rsidRPr="001A2AE9" w:rsidRDefault="001A2AE9" w:rsidP="001A2AE9">
            <w:pPr>
              <w:autoSpaceDE w:val="0"/>
              <w:autoSpaceDN w:val="0"/>
              <w:adjustRightInd w:val="0"/>
              <w:spacing w:after="0" w:line="240" w:lineRule="auto"/>
              <w:jc w:val="center"/>
              <w:rPr>
                <w:rFonts w:ascii="Times New Roman" w:eastAsia="Times New Roman" w:hAnsi="Times New Roman"/>
                <w:sz w:val="26"/>
                <w:szCs w:val="26"/>
                <w:lang w:eastAsia="ru-RU"/>
              </w:rPr>
            </w:pPr>
          </w:p>
        </w:tc>
      </w:tr>
    </w:tbl>
    <w:p w14:paraId="16F67B45" w14:textId="77777777" w:rsidR="001A2AE9" w:rsidRPr="001A2AE9" w:rsidRDefault="001A2AE9" w:rsidP="001A2AE9">
      <w:pPr>
        <w:spacing w:after="360" w:line="240" w:lineRule="auto"/>
        <w:jc w:val="center"/>
        <w:rPr>
          <w:rFonts w:ascii="Times New Roman" w:eastAsia="Times New Roman" w:hAnsi="Times New Roman"/>
          <w:b/>
          <w:sz w:val="26"/>
          <w:szCs w:val="26"/>
          <w:lang w:eastAsia="ru-RU"/>
        </w:rPr>
      </w:pPr>
      <w:r w:rsidRPr="001A2AE9">
        <w:rPr>
          <w:rFonts w:ascii="Times New Roman" w:eastAsia="Times New Roman" w:hAnsi="Times New Roman"/>
          <w:b/>
          <w:sz w:val="28"/>
          <w:szCs w:val="28"/>
          <w:lang w:eastAsia="ru-RU"/>
        </w:rPr>
        <w:t>О внесении изменения в постановление администрации Тужинского муниципального района № 50 от 31.01.2020 года «Об утверждении порядка подготовки документа планирования регулярных перевозок по муниципальным маршрутам регулярных перевозок пассажиров и багажа на территории муниципального образования Тужинский муниципальный район Кировской области»</w:t>
      </w:r>
    </w:p>
    <w:p w14:paraId="08E3B666" w14:textId="77777777" w:rsidR="001A2AE9" w:rsidRPr="001A2AE9" w:rsidRDefault="001A2AE9" w:rsidP="001A2AE9">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 xml:space="preserve">В соответствии с Федеральным </w:t>
      </w:r>
      <w:hyperlink r:id="rId23" w:history="1">
        <w:r w:rsidRPr="001A2AE9">
          <w:rPr>
            <w:rFonts w:ascii="Times New Roman" w:eastAsia="Times New Roman" w:hAnsi="Times New Roman"/>
            <w:sz w:val="28"/>
            <w:szCs w:val="28"/>
            <w:lang w:eastAsia="ru-RU"/>
          </w:rPr>
          <w:t>законом</w:t>
        </w:r>
      </w:hyperlink>
      <w:r w:rsidRPr="001A2AE9">
        <w:rPr>
          <w:rFonts w:ascii="Times New Roman" w:eastAsia="Times New Roman" w:hAnsi="Times New Roman"/>
          <w:sz w:val="28"/>
          <w:szCs w:val="28"/>
          <w:lang w:eastAsia="ru-RU"/>
        </w:rPr>
        <w:t xml:space="preserve"> от 13.07.2015 № 220-ФЗ </w:t>
      </w:r>
      <w:r w:rsidRPr="001A2AE9">
        <w:rPr>
          <w:rFonts w:ascii="Times New Roman" w:eastAsia="Times New Roman" w:hAnsi="Times New Roman"/>
          <w:sz w:val="28"/>
          <w:szCs w:val="28"/>
          <w:lang w:eastAsia="ru-RU"/>
        </w:rPr>
        <w:b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Тужинского муниципального района </w:t>
      </w:r>
    </w:p>
    <w:p w14:paraId="22D9209A" w14:textId="77777777" w:rsidR="001A2AE9" w:rsidRPr="001A2AE9" w:rsidRDefault="001A2AE9" w:rsidP="001A2AE9">
      <w:pPr>
        <w:autoSpaceDE w:val="0"/>
        <w:autoSpaceDN w:val="0"/>
        <w:adjustRightInd w:val="0"/>
        <w:spacing w:after="0" w:line="360" w:lineRule="auto"/>
        <w:jc w:val="both"/>
        <w:rPr>
          <w:rFonts w:ascii="Times New Roman" w:eastAsia="Lucida Sans Unicode" w:hAnsi="Times New Roman"/>
          <w:kern w:val="1"/>
          <w:sz w:val="28"/>
          <w:szCs w:val="28"/>
          <w:lang w:eastAsia="ru-RU"/>
        </w:rPr>
      </w:pPr>
      <w:r w:rsidRPr="001A2AE9">
        <w:rPr>
          <w:rFonts w:ascii="Times New Roman" w:eastAsia="Times New Roman" w:hAnsi="Times New Roman"/>
          <w:sz w:val="28"/>
          <w:szCs w:val="28"/>
          <w:lang w:eastAsia="ru-RU"/>
        </w:rPr>
        <w:t>ПОСТАНОВЛЯЕТ:</w:t>
      </w:r>
    </w:p>
    <w:p w14:paraId="7EC47A99" w14:textId="77777777" w:rsidR="001A2AE9" w:rsidRPr="001A2AE9" w:rsidRDefault="001A2AE9" w:rsidP="001A2AE9">
      <w:pPr>
        <w:autoSpaceDE w:val="0"/>
        <w:snapToGrid w:val="0"/>
        <w:spacing w:after="0" w:line="348" w:lineRule="auto"/>
        <w:ind w:firstLine="708"/>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1.</w:t>
      </w:r>
      <w:r w:rsidRPr="001A2AE9">
        <w:rPr>
          <w:rFonts w:ascii="Times New Roman" w:eastAsia="Times New Roman" w:hAnsi="Times New Roman"/>
          <w:b/>
          <w:sz w:val="28"/>
          <w:szCs w:val="28"/>
          <w:lang w:eastAsia="ru-RU"/>
        </w:rPr>
        <w:t xml:space="preserve"> </w:t>
      </w:r>
      <w:r w:rsidRPr="001A2AE9">
        <w:rPr>
          <w:rFonts w:ascii="Times New Roman" w:eastAsia="Times New Roman" w:hAnsi="Times New Roman"/>
          <w:bCs/>
          <w:sz w:val="28"/>
          <w:szCs w:val="28"/>
          <w:lang w:eastAsia="ru-RU"/>
        </w:rPr>
        <w:t>Внесении изменения в постановление администрации Тужинского муниципального района № 50 от 31.01.2020 года «Об утверждении порядка подготовки документа планирования регулярных перевозок по муниципальным маршрутам регулярных перевозок пассажиров и багажа на территории муниципального образования Тужинский муниципальный район Кировской области»</w:t>
      </w:r>
      <w:r w:rsidRPr="001A2AE9">
        <w:rPr>
          <w:rFonts w:ascii="Times New Roman" w:eastAsia="Times New Roman" w:hAnsi="Times New Roman"/>
          <w:sz w:val="28"/>
          <w:szCs w:val="28"/>
          <w:lang w:eastAsia="ru-RU"/>
        </w:rPr>
        <w:t xml:space="preserve"> и утвердить </w:t>
      </w:r>
      <w:hyperlink w:anchor="P34" w:history="1">
        <w:r w:rsidRPr="001A2AE9">
          <w:rPr>
            <w:rFonts w:ascii="Times New Roman" w:eastAsia="Times New Roman" w:hAnsi="Times New Roman"/>
            <w:sz w:val="28"/>
            <w:szCs w:val="28"/>
            <w:lang w:eastAsia="ru-RU"/>
          </w:rPr>
          <w:t>Порядок</w:t>
        </w:r>
      </w:hyperlink>
      <w:r w:rsidRPr="001A2AE9">
        <w:rPr>
          <w:rFonts w:ascii="Times New Roman" w:eastAsia="Times New Roman" w:hAnsi="Times New Roman"/>
          <w:sz w:val="28"/>
          <w:szCs w:val="28"/>
          <w:lang w:eastAsia="ru-RU"/>
        </w:rPr>
        <w:t xml:space="preserve"> подготовки документа планирования регулярных перевозок по муниципальным маршрутам регулярных перевозок пассажиров и багажа на территории муниципального </w:t>
      </w:r>
      <w:r w:rsidRPr="001A2AE9">
        <w:rPr>
          <w:rFonts w:ascii="Times New Roman" w:eastAsia="Times New Roman" w:hAnsi="Times New Roman"/>
          <w:sz w:val="28"/>
          <w:szCs w:val="28"/>
          <w:lang w:eastAsia="ru-RU"/>
        </w:rPr>
        <w:lastRenderedPageBreak/>
        <w:t>образования Тужинский муниципальный район Кировской области согласно приложению.</w:t>
      </w:r>
    </w:p>
    <w:p w14:paraId="52A04ACC" w14:textId="77777777" w:rsidR="001A2AE9" w:rsidRPr="001A2AE9" w:rsidRDefault="001A2AE9" w:rsidP="001A2AE9">
      <w:pPr>
        <w:spacing w:after="0" w:line="360" w:lineRule="auto"/>
        <w:ind w:firstLine="709"/>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 Контроль за выполнением постановления возложить на первого заместителя главы администрации Тужинского муниципального района по экономике и финансам - начальника финансового управления Н.В. Краеву.</w:t>
      </w:r>
    </w:p>
    <w:p w14:paraId="6A6260D4" w14:textId="77777777" w:rsidR="001A2AE9" w:rsidRPr="001A2AE9" w:rsidRDefault="001A2AE9" w:rsidP="001A2AE9">
      <w:pPr>
        <w:autoSpaceDE w:val="0"/>
        <w:snapToGrid w:val="0"/>
        <w:spacing w:after="360" w:line="348" w:lineRule="auto"/>
        <w:ind w:firstLine="708"/>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3.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5B29945C"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r w:rsidRPr="001A2AE9">
        <w:rPr>
          <w:rFonts w:ascii="Times New Roman" w:eastAsia="Times New Roman" w:hAnsi="Times New Roman"/>
          <w:color w:val="000000"/>
          <w:sz w:val="28"/>
          <w:szCs w:val="28"/>
          <w:lang w:eastAsia="ru-RU"/>
        </w:rPr>
        <w:t>Глава Тужинского</w:t>
      </w:r>
    </w:p>
    <w:p w14:paraId="652D641D"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r w:rsidRPr="001A2AE9">
        <w:rPr>
          <w:rFonts w:ascii="Times New Roman" w:eastAsia="Times New Roman" w:hAnsi="Times New Roman"/>
          <w:color w:val="000000"/>
          <w:sz w:val="28"/>
          <w:szCs w:val="28"/>
          <w:lang w:eastAsia="ru-RU"/>
        </w:rPr>
        <w:t>муниципального района        Т.А. Лобанова</w:t>
      </w:r>
    </w:p>
    <w:p w14:paraId="19668C72"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0E26B813"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7E706F64"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3A6E3BE6"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31FCC80A"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4992E72C"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23BB5E06"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6612DA41"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7C4BD3CA"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0408E6F8"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649171DD"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3ACA06D9"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73758B52"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7F6EB67B"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555B89E3"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33C5B763"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43191659"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347B35D1"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75CC5276"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3A847A45"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07537738"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28116421"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3E3B1616"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7BCB2A7F"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3C2A488B"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3D2DC075"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1A0239F2"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507C94F4" w14:textId="77777777" w:rsidR="001A2AE9" w:rsidRPr="001A2AE9" w:rsidRDefault="001A2AE9" w:rsidP="001A2AE9">
      <w:pPr>
        <w:spacing w:after="0" w:line="240" w:lineRule="auto"/>
        <w:jc w:val="both"/>
        <w:rPr>
          <w:rFonts w:ascii="Times New Roman" w:eastAsia="Times New Roman" w:hAnsi="Times New Roman"/>
          <w:color w:val="000000"/>
          <w:sz w:val="28"/>
          <w:szCs w:val="28"/>
          <w:lang w:eastAsia="ru-RU"/>
        </w:rPr>
      </w:pPr>
    </w:p>
    <w:p w14:paraId="566B23F4" w14:textId="77777777" w:rsidR="001A2AE9" w:rsidRPr="001A2AE9" w:rsidRDefault="001A2AE9" w:rsidP="001A2AE9">
      <w:pPr>
        <w:spacing w:after="240" w:line="240" w:lineRule="auto"/>
        <w:ind w:left="5396"/>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lastRenderedPageBreak/>
        <w:t>Приложение</w:t>
      </w:r>
    </w:p>
    <w:p w14:paraId="674F1890" w14:textId="77777777" w:rsidR="001A2AE9" w:rsidRPr="001A2AE9" w:rsidRDefault="001A2AE9" w:rsidP="001A2AE9">
      <w:pPr>
        <w:spacing w:after="240" w:line="240" w:lineRule="auto"/>
        <w:ind w:left="5396"/>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УТВЕРЖДЕН</w:t>
      </w:r>
    </w:p>
    <w:p w14:paraId="606E2CBE" w14:textId="77777777" w:rsidR="001A2AE9" w:rsidRPr="001A2AE9" w:rsidRDefault="001A2AE9" w:rsidP="001A2AE9">
      <w:pPr>
        <w:spacing w:after="0" w:line="240" w:lineRule="auto"/>
        <w:ind w:left="5112" w:firstLine="284"/>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 xml:space="preserve">постановлением администрации </w:t>
      </w:r>
    </w:p>
    <w:p w14:paraId="7DB76C75" w14:textId="77777777" w:rsidR="001A2AE9" w:rsidRPr="001A2AE9" w:rsidRDefault="001A2AE9" w:rsidP="001A2AE9">
      <w:pPr>
        <w:spacing w:after="0" w:line="240" w:lineRule="auto"/>
        <w:ind w:left="5396"/>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Тужинского муниципального района</w:t>
      </w:r>
    </w:p>
    <w:p w14:paraId="00C8B2E1" w14:textId="34AF48F8" w:rsidR="001A2AE9" w:rsidRPr="001A2AE9" w:rsidRDefault="001A2AE9" w:rsidP="001A2AE9">
      <w:pPr>
        <w:spacing w:after="0" w:line="240" w:lineRule="auto"/>
        <w:ind w:left="5396"/>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 xml:space="preserve">от 24.03.2025 № 131 </w:t>
      </w:r>
    </w:p>
    <w:p w14:paraId="2E830448" w14:textId="77777777" w:rsidR="001A2AE9" w:rsidRPr="001A2AE9" w:rsidRDefault="001A2AE9" w:rsidP="001A2AE9">
      <w:pPr>
        <w:spacing w:after="0" w:line="240" w:lineRule="auto"/>
        <w:ind w:left="5396"/>
        <w:rPr>
          <w:rFonts w:ascii="Times New Roman" w:eastAsia="Times New Roman" w:hAnsi="Times New Roman"/>
          <w:b/>
          <w:sz w:val="26"/>
          <w:szCs w:val="26"/>
          <w:lang w:eastAsia="ru-RU"/>
        </w:rPr>
      </w:pPr>
    </w:p>
    <w:p w14:paraId="73480DE1" w14:textId="77777777" w:rsidR="001A2AE9" w:rsidRPr="001A2AE9" w:rsidRDefault="001A2AE9" w:rsidP="001A2AE9">
      <w:pPr>
        <w:suppressAutoHyphens/>
        <w:autoSpaceDE w:val="0"/>
        <w:spacing w:after="0" w:line="240" w:lineRule="auto"/>
        <w:jc w:val="center"/>
        <w:rPr>
          <w:rFonts w:ascii="Times New Roman" w:eastAsia="Arial" w:hAnsi="Times New Roman"/>
          <w:b/>
          <w:bCs/>
          <w:sz w:val="28"/>
          <w:szCs w:val="28"/>
          <w:lang w:eastAsia="ar-SA"/>
        </w:rPr>
      </w:pPr>
      <w:r w:rsidRPr="001A2AE9">
        <w:rPr>
          <w:rFonts w:ascii="Times New Roman" w:eastAsia="Arial" w:hAnsi="Times New Roman"/>
          <w:b/>
          <w:bCs/>
          <w:sz w:val="28"/>
          <w:szCs w:val="28"/>
          <w:lang w:eastAsia="ar-SA"/>
        </w:rPr>
        <w:t>ПОРЯДОК</w:t>
      </w:r>
    </w:p>
    <w:p w14:paraId="2E496045" w14:textId="77777777" w:rsidR="001A2AE9" w:rsidRPr="001A2AE9" w:rsidRDefault="001A2AE9" w:rsidP="001A2AE9">
      <w:pPr>
        <w:suppressAutoHyphens/>
        <w:autoSpaceDE w:val="0"/>
        <w:spacing w:after="0" w:line="240" w:lineRule="auto"/>
        <w:jc w:val="center"/>
        <w:rPr>
          <w:rFonts w:ascii="Times New Roman" w:eastAsia="Arial" w:hAnsi="Times New Roman"/>
          <w:b/>
          <w:bCs/>
          <w:sz w:val="28"/>
          <w:szCs w:val="28"/>
          <w:lang w:eastAsia="ar-SA"/>
        </w:rPr>
      </w:pPr>
      <w:r w:rsidRPr="001A2AE9">
        <w:rPr>
          <w:rFonts w:ascii="Times New Roman" w:eastAsia="Arial" w:hAnsi="Times New Roman"/>
          <w:b/>
          <w:bCs/>
          <w:sz w:val="28"/>
          <w:szCs w:val="28"/>
          <w:lang w:eastAsia="ar-SA"/>
        </w:rPr>
        <w:t>ПОДГОТОВКИ ДОКУМЕНТА ПЛАНИРОВАНИЯ РЕГУЛЯРНЫХ ПЕРЕВОЗОК ПО МУНИЦИПАЛЬНЫМ МАРШРУТАМ РЕГУЛЯРНЫХ ПЕРЕВОЗОК ПАССАЖИРОВ И БАГАЖА НА ТЕРРИТОРИИ МУНИЦИПАЛЬНОГО ОБРАЗОВАНИЯ</w:t>
      </w:r>
    </w:p>
    <w:p w14:paraId="4FFF0C1C" w14:textId="77777777" w:rsidR="001A2AE9" w:rsidRPr="001A2AE9" w:rsidRDefault="001A2AE9" w:rsidP="001A2AE9">
      <w:pPr>
        <w:suppressAutoHyphens/>
        <w:autoSpaceDE w:val="0"/>
        <w:spacing w:after="0" w:line="240" w:lineRule="auto"/>
        <w:jc w:val="center"/>
        <w:rPr>
          <w:rFonts w:ascii="Times New Roman" w:eastAsia="Arial" w:hAnsi="Times New Roman"/>
          <w:b/>
          <w:bCs/>
          <w:sz w:val="28"/>
          <w:szCs w:val="28"/>
          <w:lang w:eastAsia="ar-SA"/>
        </w:rPr>
      </w:pPr>
      <w:r w:rsidRPr="001A2AE9">
        <w:rPr>
          <w:rFonts w:ascii="Times New Roman" w:eastAsia="Arial" w:hAnsi="Times New Roman"/>
          <w:b/>
          <w:bCs/>
          <w:sz w:val="28"/>
          <w:szCs w:val="28"/>
          <w:lang w:eastAsia="ar-SA"/>
        </w:rPr>
        <w:t>ТУЖИНСКИЙ МУНИЦИПАЛЬНЫЙ РАЙОН КИРОВСКОЙ ОБЛАСТИ</w:t>
      </w:r>
    </w:p>
    <w:p w14:paraId="06806E3C" w14:textId="77777777" w:rsidR="001A2AE9" w:rsidRPr="001A2AE9" w:rsidRDefault="001A2AE9" w:rsidP="001A2AE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0811A208" w14:textId="77777777" w:rsidR="001A2AE9" w:rsidRPr="001A2AE9" w:rsidRDefault="001A2AE9" w:rsidP="001A2AE9">
      <w:pPr>
        <w:widowControl w:val="0"/>
        <w:autoSpaceDE w:val="0"/>
        <w:autoSpaceDN w:val="0"/>
        <w:adjustRightInd w:val="0"/>
        <w:spacing w:after="0" w:line="240" w:lineRule="auto"/>
        <w:ind w:firstLine="720"/>
        <w:jc w:val="center"/>
        <w:outlineLvl w:val="1"/>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1. Общие положения</w:t>
      </w:r>
    </w:p>
    <w:p w14:paraId="2781C328" w14:textId="77777777" w:rsidR="001A2AE9" w:rsidRPr="001A2AE9" w:rsidRDefault="001A2AE9" w:rsidP="001A2AE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38289C7D" w14:textId="77777777" w:rsidR="001A2AE9" w:rsidRPr="001A2AE9" w:rsidRDefault="001A2AE9" w:rsidP="001A2AE9">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 xml:space="preserve">1.1. Настоящий Порядок подготовки документа планирования регулярных перевозок по муниципальным маршрутам регулярных перевозок пассажиров и багажа на территории муниципального образования Тужинский муниципальный район Кировской области (далее - Порядок) разработан в соответствии с </w:t>
      </w:r>
      <w:hyperlink r:id="rId24" w:history="1">
        <w:r w:rsidRPr="001A2AE9">
          <w:rPr>
            <w:rFonts w:ascii="Times New Roman" w:eastAsia="Times New Roman" w:hAnsi="Times New Roman"/>
            <w:sz w:val="28"/>
            <w:szCs w:val="28"/>
            <w:lang w:eastAsia="ru-RU"/>
          </w:rPr>
          <w:t>Законом</w:t>
        </w:r>
      </w:hyperlink>
      <w:r w:rsidRPr="001A2AE9">
        <w:rPr>
          <w:rFonts w:ascii="Times New Roman" w:eastAsia="Times New Roman" w:hAnsi="Times New Roman"/>
          <w:sz w:val="28"/>
          <w:szCs w:val="28"/>
          <w:lang w:eastAsia="ru-RU"/>
        </w:rPr>
        <w:t xml:space="preserve"> Российской Федерации от 13.07.2015 № 220-ФЗ </w:t>
      </w:r>
      <w:r w:rsidRPr="001A2AE9">
        <w:rPr>
          <w:rFonts w:ascii="Times New Roman" w:eastAsia="Times New Roman" w:hAnsi="Times New Roman"/>
          <w:sz w:val="28"/>
          <w:szCs w:val="28"/>
          <w:lang w:eastAsia="ru-RU"/>
        </w:rPr>
        <w:b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определяет порядок подготовки и утверждения документа планирования регулярных перевозок по муниципальным маршрутам регулярных перевозок пассажиров и багажа на территории муниципального образования Тужинский муниципальный район Кировской области (далее - документ планирования), а также регулирует отношения, связанные с подготовкой и внесением изменений в документ планирования.</w:t>
      </w:r>
    </w:p>
    <w:p w14:paraId="090841C7" w14:textId="77777777" w:rsidR="001A2AE9" w:rsidRPr="001A2AE9" w:rsidRDefault="001A2AE9" w:rsidP="001A2AE9">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 xml:space="preserve">1.2. Целью подготовки документа планирования являются обеспечение транспортной доступности населения, повышение качества и эффективности транспортного обслуживания населения района в части организации </w:t>
      </w:r>
      <w:r w:rsidRPr="001A2AE9">
        <w:rPr>
          <w:rFonts w:ascii="Times New Roman" w:eastAsia="Times New Roman" w:hAnsi="Times New Roman"/>
          <w:sz w:val="28"/>
          <w:szCs w:val="28"/>
          <w:lang w:eastAsia="ru-RU"/>
        </w:rPr>
        <w:lastRenderedPageBreak/>
        <w:t>пассажирских перевозок, определение направления развития транспортной системы и повышение инвестиционной привлекательности пассажирских перевозок.</w:t>
      </w:r>
    </w:p>
    <w:p w14:paraId="1CD02505" w14:textId="77777777" w:rsidR="001A2AE9" w:rsidRPr="001A2AE9" w:rsidRDefault="001A2AE9" w:rsidP="001A2AE9">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1.3. Разработка проекта документа планирования (внесение изменений в документ планирования) осуществляется администрацией Тужинского муниципального района.</w:t>
      </w:r>
    </w:p>
    <w:p w14:paraId="7828ED5B" w14:textId="77777777" w:rsidR="001A2AE9" w:rsidRPr="001A2AE9" w:rsidRDefault="001A2AE9" w:rsidP="001A2AE9">
      <w:pPr>
        <w:widowControl w:val="0"/>
        <w:autoSpaceDE w:val="0"/>
        <w:autoSpaceDN w:val="0"/>
        <w:adjustRightInd w:val="0"/>
        <w:spacing w:after="0" w:line="240" w:lineRule="auto"/>
        <w:ind w:firstLine="720"/>
        <w:jc w:val="center"/>
        <w:outlineLvl w:val="1"/>
        <w:rPr>
          <w:rFonts w:ascii="Times New Roman" w:eastAsia="Times New Roman" w:hAnsi="Times New Roman"/>
          <w:sz w:val="28"/>
          <w:szCs w:val="28"/>
          <w:lang w:eastAsia="ru-RU"/>
        </w:rPr>
      </w:pPr>
    </w:p>
    <w:p w14:paraId="5526B345" w14:textId="77777777" w:rsidR="001A2AE9" w:rsidRPr="001A2AE9" w:rsidRDefault="001A2AE9" w:rsidP="001A2AE9">
      <w:pPr>
        <w:widowControl w:val="0"/>
        <w:autoSpaceDE w:val="0"/>
        <w:autoSpaceDN w:val="0"/>
        <w:adjustRightInd w:val="0"/>
        <w:spacing w:after="0" w:line="360" w:lineRule="auto"/>
        <w:ind w:firstLine="851"/>
        <w:jc w:val="center"/>
        <w:outlineLvl w:val="1"/>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 Порядок подготовки документа планирования</w:t>
      </w:r>
    </w:p>
    <w:p w14:paraId="48B8379B" w14:textId="77777777" w:rsidR="001A2AE9" w:rsidRPr="001A2AE9" w:rsidRDefault="001A2AE9" w:rsidP="001A2AE9">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p>
    <w:p w14:paraId="5E3A1178"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2.1. Документ планирования разрабатывается на срок не менее пяти лет и устанавливает перечень мероприятий по развитию регулярных перевозок по муниципальным маршрутам регулярных перевозок пассажиров и багажа на территории муниципального образования Тужинский муниципальный район Кировской области с указанием сроков исполнения и ответственных исполнителей, а также предусматривает график проведения конкурсных процедур по муниципальным маршрутам по нерегулируемым тарифам и заключения муниципальных контрактов в отношении регулярных перевозок по муниципальным маршрутам по регулируемым тарифам.</w:t>
      </w:r>
    </w:p>
    <w:p w14:paraId="74BD1277"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2.2. Администрация Тужинского муниципального района принимает решение о создании рабочей группы по вопросам подготовки документа планирования регулярных перевозок по муниципальным маршрутам регулярных перевозок на территории муниципального образования Тужинский муниципальный район Кировской области (далее - рабочая группа), определяет ее состав и порядок деятельности.</w:t>
      </w:r>
    </w:p>
    <w:p w14:paraId="147A5253"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 xml:space="preserve">В состав рабочей группы, кроме представителей администрации Тужинского муниципального района, включаются представители администраций городского </w:t>
      </w:r>
      <w:proofErr w:type="gramStart"/>
      <w:r w:rsidRPr="001A2AE9">
        <w:rPr>
          <w:rFonts w:ascii="Times New Roman" w:eastAsia="Times New Roman" w:hAnsi="Times New Roman"/>
          <w:sz w:val="28"/>
          <w:szCs w:val="28"/>
          <w:lang w:eastAsia="ru-RU"/>
        </w:rPr>
        <w:t>и  сельских</w:t>
      </w:r>
      <w:proofErr w:type="gramEnd"/>
      <w:r w:rsidRPr="001A2AE9">
        <w:rPr>
          <w:rFonts w:ascii="Times New Roman" w:eastAsia="Times New Roman" w:hAnsi="Times New Roman"/>
          <w:sz w:val="28"/>
          <w:szCs w:val="28"/>
          <w:lang w:eastAsia="ru-RU"/>
        </w:rPr>
        <w:t xml:space="preserve"> поселений (по согласованию) и организаций, осуществляющих свою деятельность в сфере транспорта (по согласованию).</w:t>
      </w:r>
    </w:p>
    <w:p w14:paraId="33B4EDA1"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 xml:space="preserve">2.3. Подготовка документа планирования осуществляется на основании реестра муниципальных маршрутов муниципального образования Тужинский </w:t>
      </w:r>
      <w:r w:rsidRPr="001A2AE9">
        <w:rPr>
          <w:rFonts w:ascii="Times New Roman" w:eastAsia="Times New Roman" w:hAnsi="Times New Roman"/>
          <w:sz w:val="28"/>
          <w:szCs w:val="28"/>
          <w:lang w:eastAsia="ru-RU"/>
        </w:rPr>
        <w:lastRenderedPageBreak/>
        <w:t>муниципальный район Кировской области.</w:t>
      </w:r>
    </w:p>
    <w:p w14:paraId="3F0D0B29"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2.4. Документ планирования включает следующие основные положения:</w:t>
      </w:r>
    </w:p>
    <w:p w14:paraId="7271FD48"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2.4.1. Общие положения долгосрочной политики в области организации регулярных перевозок по муниципальным маршрутам регулярных перевозок пассажиров и багажа на территории муниципального образования Тужинский муниципальный район Кировской области (далее - регулярные перевозки), в том числе описание целей и задач формирования долгосрочной политики в области организации регулярных перевозок.</w:t>
      </w:r>
    </w:p>
    <w:p w14:paraId="1A0EA7BF"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2.4.2. Текущее состояние и проблемы в организации регулярных перевозок, включающие анализ состояния пассажирских перевозок и причин, приведших к возникновению проблем в организации регулярных перевозок.</w:t>
      </w:r>
    </w:p>
    <w:p w14:paraId="3F461624"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2.4.3. Перечень мероприятий по развитию регулярных перевозок, включающий систему мер по развитию регулярных перевозок, с указанием основных результатов.</w:t>
      </w:r>
    </w:p>
    <w:p w14:paraId="7ECC2F0D"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2.4.4. Графики проведения конкурсных процедур по муниципальным маршрутам по нерегулируемым тарифам и заключения муниципальных контрактов в отношении регулярных перевозок по муниципальным маршрутам по регулируемым тарифам.</w:t>
      </w:r>
    </w:p>
    <w:p w14:paraId="7A360CF7"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Документ планирования может включать иные разделы, необходимые для определения основных подходов к формированию долгосрочной политики в области организации регулярных перевозок.</w:t>
      </w:r>
    </w:p>
    <w:p w14:paraId="069C5AB1"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2.5. В документ планирования включаются следующие мероприятия по развитию регулярных перевозок:</w:t>
      </w:r>
    </w:p>
    <w:p w14:paraId="374FEEA0"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2.5.1. Инвентаризация маршрутной сети муниципальных маршрутов муниципального образования Тужинский муниципальный район Кировской области, которая включает в себя следующие этапы:</w:t>
      </w:r>
    </w:p>
    <w:p w14:paraId="10823E0E"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 xml:space="preserve">2.5.1.1. Сбор данных о муниципальных маршрутах регулярных перевозок на территории муниципального образования Тужинский муниципальный район Кировской области с учетом сформированных </w:t>
      </w:r>
      <w:r w:rsidRPr="001A2AE9">
        <w:rPr>
          <w:rFonts w:ascii="Times New Roman" w:eastAsia="Times New Roman" w:hAnsi="Times New Roman"/>
          <w:sz w:val="28"/>
          <w:szCs w:val="28"/>
          <w:lang w:eastAsia="ru-RU"/>
        </w:rPr>
        <w:lastRenderedPageBreak/>
        <w:t>транспортных направлений, в том числе информации об изменении количества пассажиров в зависимости от времени суток, времени года, вместимости транспортного средства, используемого для перевозки пассажиров и багажа по муниципальным маршрутам регулярных перевозок.</w:t>
      </w:r>
    </w:p>
    <w:p w14:paraId="6F934EF6"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2.5.1.2. Анализ обращений граждан с предложениями о необходимости внесения изменений в маршрутную сеть муниципальных маршрутов регулярных перевозок на территории муниципального образования Тужинский муниципальный район Кировской области.</w:t>
      </w:r>
    </w:p>
    <w:p w14:paraId="01493632"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2.5.2. Оптимизация маршрутной сети муниципальных маршрутов регулярных перевозок на территории муниципального образования Тужинский муниципальный район Кировской области, которая включает в себя следующие этапы:</w:t>
      </w:r>
    </w:p>
    <w:p w14:paraId="70B0D555"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2.5.2.1. Установление новых муниципальных маршрутов регулярных перевозок на территории муниципального образования Тужинский муниципальный район Кировской области на транспортных направлениях, уровень транспортного сообщения на которых не удовлетворяет потребности населения района в транспортном обслуживании.</w:t>
      </w:r>
    </w:p>
    <w:p w14:paraId="4AF50E6C"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2.5.2.2. Отмена муниципальных маршрутов регулярных перевозок на территории муниципального образования Тужинский район Кировской области на транспортных направлениях, уровень транспортного сообщения на которых превышает потребности населения района в транспортном обслуживании.</w:t>
      </w:r>
    </w:p>
    <w:p w14:paraId="363723DF"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2.5.2.3. Изменение муниципальных маршрутов регулярных перевозок на территории муниципального образования Тужинский муниципальный район Кировской области на транспортных направлениях, требующих изменения вида регулярных перевозок, схемы движения, вместимости и класса транспортных средств, мест отправления (прибытия), расписания движения.</w:t>
      </w:r>
    </w:p>
    <w:p w14:paraId="7C67E54B"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 xml:space="preserve">2.6. После разработки проекта документа планирования (изменений в документ планирования) администрация района направляет проект документа </w:t>
      </w:r>
      <w:r w:rsidRPr="001A2AE9">
        <w:rPr>
          <w:rFonts w:ascii="Times New Roman" w:eastAsia="Times New Roman" w:hAnsi="Times New Roman"/>
          <w:sz w:val="28"/>
          <w:szCs w:val="28"/>
          <w:lang w:eastAsia="ru-RU"/>
        </w:rPr>
        <w:lastRenderedPageBreak/>
        <w:t>планирования (изменений в документ планирования) на рассмотрение в рабочую группу и в администрации сельских поселений, в которых планируется внесение изменений муниципальных маршрутов, проходящих по их территории.</w:t>
      </w:r>
    </w:p>
    <w:p w14:paraId="38D472CC"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2.7. Рабочая группа рассматривает проект документа планирования (изменений в документ планирования) и определяет перечень муниципальных маршрутов по регулируемым тарифам.</w:t>
      </w:r>
    </w:p>
    <w:p w14:paraId="4944BC06"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2.8. Срок рассмотрения проекта документа планирования (изменений в документ планирования) рабочей группой составляет не более тридцати рабочих дней с даты первого заседания рабочей группы.</w:t>
      </w:r>
    </w:p>
    <w:p w14:paraId="6CEE09B2"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2.9. В случае наличия у рабочей группы предложений и рекомендаций по проекту документа планирования (изменений в документ планирования) проект направляется на доработку в администрацию Тужинского муниципального района в установленный рабочей группой срок.</w:t>
      </w:r>
    </w:p>
    <w:p w14:paraId="02F6D180" w14:textId="77777777" w:rsidR="001A2AE9" w:rsidRPr="001A2AE9" w:rsidRDefault="001A2AE9" w:rsidP="001A2AE9">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1A2AE9">
        <w:rPr>
          <w:rFonts w:ascii="Times New Roman" w:eastAsia="Times New Roman" w:hAnsi="Times New Roman"/>
          <w:sz w:val="28"/>
          <w:szCs w:val="28"/>
          <w:lang w:eastAsia="ru-RU"/>
        </w:rPr>
        <w:t>2.10. При одобрении рабочей группой проект документа планирования (изменений в документ планирования) утверждается нормативным правовым актом администрации Тужинского муниципального района и подлежит размещению на официальном сайте органов местного самоуправления Тужинского муниципального района Кировской области в информационно-телекоммуникационной сети «Интернет».</w:t>
      </w:r>
    </w:p>
    <w:p w14:paraId="51CFDB43" w14:textId="77777777" w:rsidR="001A2AE9" w:rsidRPr="001A2AE9" w:rsidRDefault="001A2AE9" w:rsidP="001A2AE9">
      <w:pPr>
        <w:spacing w:after="0" w:line="240" w:lineRule="auto"/>
        <w:ind w:firstLine="284"/>
        <w:jc w:val="center"/>
        <w:rPr>
          <w:rFonts w:ascii="Times New Roman" w:eastAsia="Times New Roman" w:hAnsi="Times New Roman"/>
          <w:sz w:val="24"/>
          <w:szCs w:val="24"/>
          <w:lang w:eastAsia="ru-RU"/>
        </w:rPr>
      </w:pPr>
    </w:p>
    <w:p w14:paraId="2E1B8949" w14:textId="77777777" w:rsidR="001A2AE9" w:rsidRPr="001A2AE9" w:rsidRDefault="001A2AE9" w:rsidP="001A2AE9">
      <w:pPr>
        <w:spacing w:after="0" w:line="240" w:lineRule="auto"/>
        <w:ind w:firstLine="284"/>
        <w:jc w:val="center"/>
        <w:rPr>
          <w:rFonts w:ascii="Times New Roman" w:eastAsia="Times New Roman" w:hAnsi="Times New Roman"/>
          <w:sz w:val="24"/>
          <w:szCs w:val="24"/>
          <w:lang w:eastAsia="ru-RU"/>
        </w:rPr>
      </w:pPr>
      <w:r w:rsidRPr="001A2AE9">
        <w:rPr>
          <w:rFonts w:ascii="Times New Roman" w:eastAsia="Times New Roman" w:hAnsi="Times New Roman"/>
          <w:sz w:val="24"/>
          <w:szCs w:val="24"/>
          <w:lang w:eastAsia="ru-RU"/>
        </w:rPr>
        <w:t>_____________________</w:t>
      </w:r>
    </w:p>
    <w:p w14:paraId="716E8E3B" w14:textId="77777777" w:rsidR="001A2AE9" w:rsidRPr="001A2AE9" w:rsidRDefault="001A2AE9" w:rsidP="001A2AE9">
      <w:pPr>
        <w:spacing w:after="0" w:line="240" w:lineRule="auto"/>
        <w:ind w:firstLine="284"/>
        <w:jc w:val="center"/>
        <w:rPr>
          <w:rFonts w:ascii="Times New Roman" w:eastAsia="Times New Roman" w:hAnsi="Times New Roman"/>
          <w:sz w:val="24"/>
          <w:szCs w:val="24"/>
          <w:lang w:eastAsia="ru-RU"/>
        </w:rPr>
      </w:pPr>
    </w:p>
    <w:p w14:paraId="39537009" w14:textId="77777777" w:rsidR="001A2AE9" w:rsidRPr="001A2AE9" w:rsidRDefault="001A2AE9" w:rsidP="001A2AE9">
      <w:pPr>
        <w:spacing w:after="0" w:line="240" w:lineRule="auto"/>
        <w:ind w:firstLine="284"/>
        <w:jc w:val="center"/>
        <w:rPr>
          <w:rFonts w:ascii="Times New Roman" w:eastAsia="Times New Roman" w:hAnsi="Times New Roman"/>
          <w:sz w:val="24"/>
          <w:szCs w:val="24"/>
          <w:lang w:eastAsia="ru-RU"/>
        </w:rPr>
      </w:pPr>
    </w:p>
    <w:p w14:paraId="50FDD3D3" w14:textId="77777777" w:rsidR="001A2AE9" w:rsidRPr="001A2AE9" w:rsidRDefault="001A2AE9" w:rsidP="001A2AE9">
      <w:pPr>
        <w:spacing w:after="0" w:line="240" w:lineRule="auto"/>
        <w:ind w:firstLine="284"/>
        <w:jc w:val="center"/>
        <w:rPr>
          <w:rFonts w:ascii="Times New Roman" w:eastAsia="Times New Roman" w:hAnsi="Times New Roman"/>
          <w:sz w:val="24"/>
          <w:szCs w:val="24"/>
          <w:lang w:eastAsia="ru-RU"/>
        </w:rPr>
      </w:pPr>
    </w:p>
    <w:p w14:paraId="34B4153A" w14:textId="2D2111FF" w:rsidR="001A2AE9" w:rsidRDefault="001A2AE9" w:rsidP="001A2AE9">
      <w:pPr>
        <w:spacing w:after="0" w:line="240" w:lineRule="auto"/>
        <w:ind w:firstLine="284"/>
        <w:jc w:val="center"/>
        <w:rPr>
          <w:rFonts w:ascii="Times New Roman" w:eastAsia="Times New Roman" w:hAnsi="Times New Roman"/>
          <w:sz w:val="24"/>
          <w:szCs w:val="24"/>
          <w:lang w:eastAsia="ru-RU"/>
        </w:rPr>
      </w:pPr>
    </w:p>
    <w:p w14:paraId="68BC3D06" w14:textId="187E03C5" w:rsidR="006B70C0" w:rsidRDefault="006B70C0" w:rsidP="001A2AE9">
      <w:pPr>
        <w:spacing w:after="0" w:line="240" w:lineRule="auto"/>
        <w:ind w:firstLine="284"/>
        <w:jc w:val="center"/>
        <w:rPr>
          <w:rFonts w:ascii="Times New Roman" w:eastAsia="Times New Roman" w:hAnsi="Times New Roman"/>
          <w:sz w:val="24"/>
          <w:szCs w:val="24"/>
          <w:lang w:eastAsia="ru-RU"/>
        </w:rPr>
      </w:pPr>
    </w:p>
    <w:p w14:paraId="35636852" w14:textId="41A5DDC4" w:rsidR="006B70C0" w:rsidRDefault="006B70C0" w:rsidP="001A2AE9">
      <w:pPr>
        <w:spacing w:after="0" w:line="240" w:lineRule="auto"/>
        <w:ind w:firstLine="284"/>
        <w:jc w:val="center"/>
        <w:rPr>
          <w:rFonts w:ascii="Times New Roman" w:eastAsia="Times New Roman" w:hAnsi="Times New Roman"/>
          <w:sz w:val="24"/>
          <w:szCs w:val="24"/>
          <w:lang w:eastAsia="ru-RU"/>
        </w:rPr>
      </w:pPr>
    </w:p>
    <w:p w14:paraId="13398917" w14:textId="214CE583" w:rsidR="006B70C0" w:rsidRDefault="006B70C0" w:rsidP="001A2AE9">
      <w:pPr>
        <w:spacing w:after="0" w:line="240" w:lineRule="auto"/>
        <w:ind w:firstLine="284"/>
        <w:jc w:val="center"/>
        <w:rPr>
          <w:rFonts w:ascii="Times New Roman" w:eastAsia="Times New Roman" w:hAnsi="Times New Roman"/>
          <w:sz w:val="24"/>
          <w:szCs w:val="24"/>
          <w:lang w:eastAsia="ru-RU"/>
        </w:rPr>
      </w:pPr>
    </w:p>
    <w:p w14:paraId="1E0DA83C" w14:textId="0CFBD0E1" w:rsidR="006B70C0" w:rsidRDefault="006B70C0" w:rsidP="001A2AE9">
      <w:pPr>
        <w:spacing w:after="0" w:line="240" w:lineRule="auto"/>
        <w:ind w:firstLine="284"/>
        <w:jc w:val="center"/>
        <w:rPr>
          <w:rFonts w:ascii="Times New Roman" w:eastAsia="Times New Roman" w:hAnsi="Times New Roman"/>
          <w:sz w:val="24"/>
          <w:szCs w:val="24"/>
          <w:lang w:eastAsia="ru-RU"/>
        </w:rPr>
      </w:pPr>
    </w:p>
    <w:p w14:paraId="3388FB5D" w14:textId="291FFE65" w:rsidR="006B70C0" w:rsidRDefault="006B70C0" w:rsidP="001A2AE9">
      <w:pPr>
        <w:spacing w:after="0" w:line="240" w:lineRule="auto"/>
        <w:ind w:firstLine="284"/>
        <w:jc w:val="center"/>
        <w:rPr>
          <w:rFonts w:ascii="Times New Roman" w:eastAsia="Times New Roman" w:hAnsi="Times New Roman"/>
          <w:sz w:val="24"/>
          <w:szCs w:val="24"/>
          <w:lang w:eastAsia="ru-RU"/>
        </w:rPr>
      </w:pPr>
    </w:p>
    <w:p w14:paraId="4B6F39D7" w14:textId="050ABC15" w:rsidR="006B70C0" w:rsidRDefault="006B70C0" w:rsidP="001A2AE9">
      <w:pPr>
        <w:spacing w:after="0" w:line="240" w:lineRule="auto"/>
        <w:ind w:firstLine="284"/>
        <w:jc w:val="center"/>
        <w:rPr>
          <w:rFonts w:ascii="Times New Roman" w:eastAsia="Times New Roman" w:hAnsi="Times New Roman"/>
          <w:sz w:val="24"/>
          <w:szCs w:val="24"/>
          <w:lang w:eastAsia="ru-RU"/>
        </w:rPr>
      </w:pPr>
    </w:p>
    <w:p w14:paraId="07DE3658" w14:textId="77777777" w:rsidR="006B70C0" w:rsidRPr="001A2AE9" w:rsidRDefault="006B70C0" w:rsidP="001A2AE9">
      <w:pPr>
        <w:spacing w:after="0" w:line="240" w:lineRule="auto"/>
        <w:ind w:firstLine="284"/>
        <w:jc w:val="center"/>
        <w:rPr>
          <w:rFonts w:ascii="Times New Roman" w:eastAsia="Times New Roman" w:hAnsi="Times New Roman"/>
          <w:sz w:val="24"/>
          <w:szCs w:val="24"/>
          <w:lang w:eastAsia="ru-RU"/>
        </w:rPr>
      </w:pPr>
    </w:p>
    <w:tbl>
      <w:tblPr>
        <w:tblW w:w="9532" w:type="dxa"/>
        <w:tblInd w:w="-176" w:type="dxa"/>
        <w:tblLayout w:type="fixed"/>
        <w:tblLook w:val="04A0" w:firstRow="1" w:lastRow="0" w:firstColumn="1" w:lastColumn="0" w:noHBand="0" w:noVBand="1"/>
      </w:tblPr>
      <w:tblGrid>
        <w:gridCol w:w="2302"/>
        <w:gridCol w:w="1829"/>
        <w:gridCol w:w="1617"/>
        <w:gridCol w:w="1799"/>
        <w:gridCol w:w="1985"/>
      </w:tblGrid>
      <w:tr w:rsidR="006B70C0" w:rsidRPr="006B70C0" w14:paraId="024F3BC7" w14:textId="77777777" w:rsidTr="002866B8">
        <w:tc>
          <w:tcPr>
            <w:tcW w:w="9532" w:type="dxa"/>
            <w:gridSpan w:val="5"/>
          </w:tcPr>
          <w:p w14:paraId="737C4AD1" w14:textId="77777777" w:rsidR="006B70C0" w:rsidRPr="006B70C0" w:rsidRDefault="006B70C0" w:rsidP="006B70C0">
            <w:pPr>
              <w:autoSpaceDE w:val="0"/>
              <w:autoSpaceDN w:val="0"/>
              <w:adjustRightInd w:val="0"/>
              <w:spacing w:before="360" w:after="360" w:line="240" w:lineRule="auto"/>
              <w:jc w:val="center"/>
              <w:rPr>
                <w:rFonts w:ascii="Times New Roman" w:eastAsia="Times New Roman" w:hAnsi="Times New Roman"/>
                <w:b/>
                <w:sz w:val="28"/>
                <w:szCs w:val="28"/>
                <w:lang w:eastAsia="ru-RU"/>
              </w:rPr>
            </w:pPr>
            <w:r w:rsidRPr="006B70C0">
              <w:rPr>
                <w:rFonts w:ascii="Times New Roman" w:eastAsia="Times New Roman" w:hAnsi="Times New Roman"/>
                <w:b/>
                <w:sz w:val="28"/>
                <w:szCs w:val="28"/>
                <w:lang w:eastAsia="ru-RU"/>
              </w:rPr>
              <w:lastRenderedPageBreak/>
              <w:t>АДМИНИСТРАЦИЯ ТУЖИНСКОГО МУНИЦИПАЛЬНОГО РАЙОНА КИРОВСКОЙ ОБЛАСТИ</w:t>
            </w:r>
          </w:p>
        </w:tc>
      </w:tr>
      <w:tr w:rsidR="006B70C0" w:rsidRPr="006B70C0" w14:paraId="1B58CFAD" w14:textId="77777777" w:rsidTr="002866B8">
        <w:tc>
          <w:tcPr>
            <w:tcW w:w="9532" w:type="dxa"/>
            <w:gridSpan w:val="5"/>
          </w:tcPr>
          <w:p w14:paraId="34B4E8EE" w14:textId="77777777" w:rsidR="006B70C0" w:rsidRPr="006B70C0" w:rsidRDefault="006B70C0" w:rsidP="006B70C0">
            <w:pPr>
              <w:autoSpaceDE w:val="0"/>
              <w:autoSpaceDN w:val="0"/>
              <w:adjustRightInd w:val="0"/>
              <w:spacing w:after="360" w:line="360" w:lineRule="exact"/>
              <w:jc w:val="center"/>
              <w:rPr>
                <w:rFonts w:ascii="Times New Roman" w:eastAsia="Times New Roman" w:hAnsi="Times New Roman"/>
                <w:b/>
                <w:sz w:val="32"/>
                <w:szCs w:val="32"/>
                <w:lang w:eastAsia="ru-RU"/>
              </w:rPr>
            </w:pPr>
            <w:r w:rsidRPr="006B70C0">
              <w:rPr>
                <w:rFonts w:ascii="Times New Roman" w:eastAsia="Times New Roman" w:hAnsi="Times New Roman"/>
                <w:b/>
                <w:sz w:val="32"/>
                <w:szCs w:val="32"/>
                <w:lang w:eastAsia="ru-RU"/>
              </w:rPr>
              <w:t>ПОСТАНОВЛЕНИЕ</w:t>
            </w:r>
          </w:p>
        </w:tc>
      </w:tr>
      <w:tr w:rsidR="006B70C0" w:rsidRPr="006B70C0" w14:paraId="34F01E6B" w14:textId="77777777" w:rsidTr="002866B8">
        <w:tc>
          <w:tcPr>
            <w:tcW w:w="2302" w:type="dxa"/>
            <w:tcBorders>
              <w:bottom w:val="single" w:sz="4" w:space="0" w:color="auto"/>
            </w:tcBorders>
          </w:tcPr>
          <w:p w14:paraId="3923E8D4" w14:textId="77777777" w:rsidR="006B70C0" w:rsidRPr="006B70C0" w:rsidRDefault="006B70C0" w:rsidP="006B70C0">
            <w:pPr>
              <w:autoSpaceDE w:val="0"/>
              <w:autoSpaceDN w:val="0"/>
              <w:adjustRightInd w:val="0"/>
              <w:spacing w:after="0" w:line="240" w:lineRule="auto"/>
              <w:jc w:val="center"/>
              <w:rPr>
                <w:rFonts w:ascii="Times New Roman" w:eastAsia="Times New Roman" w:hAnsi="Times New Roman"/>
                <w:sz w:val="28"/>
                <w:szCs w:val="28"/>
                <w:lang w:eastAsia="ru-RU"/>
              </w:rPr>
            </w:pPr>
            <w:r w:rsidRPr="006B70C0">
              <w:rPr>
                <w:rFonts w:ascii="Times New Roman" w:eastAsia="Times New Roman" w:hAnsi="Times New Roman"/>
                <w:sz w:val="28"/>
                <w:szCs w:val="28"/>
                <w:lang w:eastAsia="ru-RU"/>
              </w:rPr>
              <w:t>26.03.2025</w:t>
            </w:r>
          </w:p>
        </w:tc>
        <w:tc>
          <w:tcPr>
            <w:tcW w:w="5245" w:type="dxa"/>
            <w:gridSpan w:val="3"/>
            <w:tcBorders>
              <w:left w:val="nil"/>
            </w:tcBorders>
          </w:tcPr>
          <w:p w14:paraId="31A7E3B5" w14:textId="77777777" w:rsidR="006B70C0" w:rsidRPr="006B70C0" w:rsidRDefault="006B70C0" w:rsidP="006B70C0">
            <w:pPr>
              <w:autoSpaceDE w:val="0"/>
              <w:autoSpaceDN w:val="0"/>
              <w:adjustRightInd w:val="0"/>
              <w:spacing w:after="0" w:line="240" w:lineRule="auto"/>
              <w:jc w:val="right"/>
              <w:rPr>
                <w:rFonts w:ascii="Times New Roman" w:eastAsia="Times New Roman" w:hAnsi="Times New Roman"/>
                <w:sz w:val="28"/>
                <w:szCs w:val="28"/>
                <w:lang w:eastAsia="ru-RU"/>
              </w:rPr>
            </w:pPr>
            <w:r w:rsidRPr="006B70C0">
              <w:rPr>
                <w:rFonts w:ascii="Times New Roman" w:eastAsia="Times New Roman" w:hAnsi="Times New Roman"/>
                <w:sz w:val="28"/>
                <w:szCs w:val="28"/>
                <w:lang w:eastAsia="ru-RU"/>
              </w:rPr>
              <w:t>№</w:t>
            </w:r>
          </w:p>
        </w:tc>
        <w:tc>
          <w:tcPr>
            <w:tcW w:w="1985" w:type="dxa"/>
            <w:tcBorders>
              <w:bottom w:val="single" w:sz="4" w:space="0" w:color="auto"/>
            </w:tcBorders>
          </w:tcPr>
          <w:p w14:paraId="10D776AA" w14:textId="77777777" w:rsidR="006B70C0" w:rsidRPr="006B70C0" w:rsidRDefault="006B70C0" w:rsidP="006B70C0">
            <w:pPr>
              <w:autoSpaceDE w:val="0"/>
              <w:autoSpaceDN w:val="0"/>
              <w:adjustRightInd w:val="0"/>
              <w:spacing w:after="0" w:line="240" w:lineRule="auto"/>
              <w:ind w:right="209"/>
              <w:jc w:val="center"/>
              <w:rPr>
                <w:rFonts w:ascii="Times New Roman" w:eastAsia="Times New Roman" w:hAnsi="Times New Roman"/>
                <w:sz w:val="28"/>
                <w:szCs w:val="28"/>
                <w:lang w:eastAsia="ru-RU"/>
              </w:rPr>
            </w:pPr>
            <w:r w:rsidRPr="006B70C0">
              <w:rPr>
                <w:rFonts w:ascii="Times New Roman" w:eastAsia="Times New Roman" w:hAnsi="Times New Roman"/>
                <w:sz w:val="28"/>
                <w:szCs w:val="28"/>
                <w:lang w:eastAsia="ru-RU"/>
              </w:rPr>
              <w:t>132</w:t>
            </w:r>
          </w:p>
        </w:tc>
      </w:tr>
      <w:tr w:rsidR="006B70C0" w:rsidRPr="006B70C0" w14:paraId="5B2A9D5C" w14:textId="77777777" w:rsidTr="002866B8">
        <w:tc>
          <w:tcPr>
            <w:tcW w:w="4131" w:type="dxa"/>
            <w:gridSpan w:val="2"/>
          </w:tcPr>
          <w:p w14:paraId="7ACBAD5C" w14:textId="77777777" w:rsidR="006B70C0" w:rsidRPr="006B70C0" w:rsidRDefault="006B70C0" w:rsidP="006B70C0">
            <w:pPr>
              <w:autoSpaceDE w:val="0"/>
              <w:autoSpaceDN w:val="0"/>
              <w:adjustRightInd w:val="0"/>
              <w:spacing w:after="0" w:line="240" w:lineRule="auto"/>
              <w:jc w:val="center"/>
              <w:rPr>
                <w:rFonts w:ascii="Times New Roman" w:eastAsia="Times New Roman" w:hAnsi="Times New Roman"/>
                <w:sz w:val="28"/>
                <w:szCs w:val="28"/>
                <w:lang w:eastAsia="ru-RU"/>
              </w:rPr>
            </w:pPr>
          </w:p>
          <w:p w14:paraId="72C68EFD" w14:textId="77777777" w:rsidR="006B70C0" w:rsidRPr="006B70C0" w:rsidRDefault="006B70C0" w:rsidP="006B70C0">
            <w:pPr>
              <w:spacing w:after="0" w:line="240" w:lineRule="auto"/>
              <w:jc w:val="center"/>
              <w:rPr>
                <w:rFonts w:ascii="Times New Roman" w:eastAsia="Times New Roman" w:hAnsi="Times New Roman"/>
                <w:sz w:val="28"/>
                <w:szCs w:val="28"/>
                <w:lang w:eastAsia="ru-RU"/>
              </w:rPr>
            </w:pPr>
          </w:p>
        </w:tc>
        <w:tc>
          <w:tcPr>
            <w:tcW w:w="1617" w:type="dxa"/>
          </w:tcPr>
          <w:p w14:paraId="466887C1" w14:textId="77777777" w:rsidR="006B70C0" w:rsidRPr="006B70C0" w:rsidRDefault="006B70C0" w:rsidP="006B70C0">
            <w:pPr>
              <w:autoSpaceDE w:val="0"/>
              <w:autoSpaceDN w:val="0"/>
              <w:adjustRightInd w:val="0"/>
              <w:spacing w:after="480" w:line="240" w:lineRule="auto"/>
              <w:rPr>
                <w:rFonts w:ascii="Times New Roman" w:eastAsia="Times New Roman" w:hAnsi="Times New Roman"/>
                <w:sz w:val="28"/>
                <w:szCs w:val="28"/>
                <w:lang w:eastAsia="ru-RU"/>
              </w:rPr>
            </w:pPr>
            <w:proofErr w:type="spellStart"/>
            <w:r w:rsidRPr="006B70C0">
              <w:rPr>
                <w:rFonts w:ascii="Times New Roman" w:eastAsia="Times New Roman" w:hAnsi="Times New Roman"/>
                <w:sz w:val="28"/>
                <w:szCs w:val="28"/>
                <w:lang w:eastAsia="ru-RU"/>
              </w:rPr>
              <w:t>пгт</w:t>
            </w:r>
            <w:proofErr w:type="spellEnd"/>
            <w:r w:rsidRPr="006B70C0">
              <w:rPr>
                <w:rFonts w:ascii="Times New Roman" w:eastAsia="Times New Roman" w:hAnsi="Times New Roman"/>
                <w:sz w:val="28"/>
                <w:szCs w:val="28"/>
                <w:lang w:eastAsia="ru-RU"/>
              </w:rPr>
              <w:t xml:space="preserve"> Тужа</w:t>
            </w:r>
          </w:p>
        </w:tc>
        <w:tc>
          <w:tcPr>
            <w:tcW w:w="3784" w:type="dxa"/>
            <w:gridSpan w:val="2"/>
            <w:tcBorders>
              <w:left w:val="nil"/>
            </w:tcBorders>
          </w:tcPr>
          <w:p w14:paraId="332CDD17" w14:textId="77777777" w:rsidR="006B70C0" w:rsidRPr="006B70C0" w:rsidRDefault="006B70C0" w:rsidP="006B70C0">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B70C0" w:rsidRPr="006B70C0" w14:paraId="31D60361" w14:textId="77777777" w:rsidTr="002866B8">
        <w:tc>
          <w:tcPr>
            <w:tcW w:w="9532" w:type="dxa"/>
            <w:gridSpan w:val="5"/>
          </w:tcPr>
          <w:p w14:paraId="0CE3C2BE" w14:textId="77777777" w:rsidR="006B70C0" w:rsidRPr="006B70C0" w:rsidRDefault="006B70C0" w:rsidP="006B70C0">
            <w:pPr>
              <w:widowControl w:val="0"/>
              <w:autoSpaceDE w:val="0"/>
              <w:autoSpaceDN w:val="0"/>
              <w:spacing w:after="480" w:line="240" w:lineRule="auto"/>
              <w:ind w:left="-74" w:right="317"/>
              <w:jc w:val="center"/>
              <w:rPr>
                <w:rFonts w:ascii="Times New Roman" w:eastAsia="Times New Roman" w:hAnsi="Times New Roman"/>
                <w:b/>
                <w:sz w:val="28"/>
                <w:szCs w:val="28"/>
                <w:lang w:eastAsia="ru-RU"/>
              </w:rPr>
            </w:pPr>
            <w:r w:rsidRPr="006B70C0">
              <w:rPr>
                <w:rFonts w:ascii="Times New Roman" w:eastAsia="Times New Roman" w:hAnsi="Times New Roman"/>
                <w:b/>
                <w:sz w:val="28"/>
                <w:szCs w:val="28"/>
                <w:lang w:eastAsia="ru-RU"/>
              </w:rPr>
              <w:t xml:space="preserve">О признании утратившим силу постановления администрации Тужинского муниципального района от 19.09.2024 № 308 </w:t>
            </w:r>
            <w:r w:rsidRPr="006B70C0">
              <w:rPr>
                <w:rFonts w:ascii="Times New Roman" w:eastAsia="Times New Roman" w:hAnsi="Times New Roman"/>
                <w:b/>
                <w:sz w:val="28"/>
                <w:szCs w:val="28"/>
                <w:lang w:eastAsia="ru-RU"/>
              </w:rPr>
              <w:br/>
              <w:t xml:space="preserve">«О квотировании рабочих мест для приема на работу инвалидов </w:t>
            </w:r>
            <w:r w:rsidRPr="006B70C0">
              <w:rPr>
                <w:rFonts w:ascii="Times New Roman" w:eastAsia="Times New Roman" w:hAnsi="Times New Roman"/>
                <w:b/>
                <w:sz w:val="28"/>
                <w:szCs w:val="28"/>
                <w:lang w:eastAsia="ru-RU"/>
              </w:rPr>
              <w:br/>
              <w:t>в администрации Тужинского муниципального района»</w:t>
            </w:r>
          </w:p>
          <w:p w14:paraId="18B2B137" w14:textId="77777777" w:rsidR="006B70C0" w:rsidRPr="006B70C0" w:rsidRDefault="006B70C0" w:rsidP="006B70C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6B70C0">
              <w:rPr>
                <w:rFonts w:ascii="Times New Roman" w:eastAsia="Times New Roman" w:hAnsi="Times New Roman" w:cs="Calibri"/>
                <w:sz w:val="28"/>
                <w:szCs w:val="28"/>
                <w:lang w:eastAsia="ru-RU"/>
              </w:rPr>
              <w:t xml:space="preserve">Администрация Тужинского муниципального района </w:t>
            </w:r>
            <w:r w:rsidRPr="006B70C0">
              <w:rPr>
                <w:rFonts w:ascii="Times New Roman" w:eastAsia="Times New Roman" w:hAnsi="Times New Roman"/>
                <w:sz w:val="28"/>
                <w:szCs w:val="28"/>
                <w:lang w:eastAsia="ru-RU"/>
              </w:rPr>
              <w:t>ПОСТАНОВЛЯЕТ:</w:t>
            </w:r>
          </w:p>
          <w:p w14:paraId="1A455BAE" w14:textId="77777777" w:rsidR="006B70C0" w:rsidRPr="006B70C0" w:rsidRDefault="006B70C0" w:rsidP="006B70C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6B70C0">
              <w:rPr>
                <w:rFonts w:ascii="Times New Roman" w:eastAsia="Times New Roman" w:hAnsi="Times New Roman"/>
                <w:sz w:val="28"/>
                <w:szCs w:val="28"/>
                <w:lang w:eastAsia="ru-RU"/>
              </w:rPr>
              <w:t>1. Признать утратившим силу постановление администрации Тужинского муниципального района от 19.09.2024 № 308 «О квотировании рабочих мест для приема на работу инвалидов в администрации Тужинского муниципального района».</w:t>
            </w:r>
          </w:p>
          <w:p w14:paraId="71DAEDBC" w14:textId="77777777" w:rsidR="006B70C0" w:rsidRPr="006B70C0" w:rsidRDefault="006B70C0" w:rsidP="006B70C0">
            <w:pPr>
              <w:spacing w:after="0" w:line="360" w:lineRule="auto"/>
              <w:ind w:firstLine="709"/>
              <w:contextualSpacing/>
              <w:jc w:val="both"/>
              <w:rPr>
                <w:rFonts w:ascii="Times New Roman" w:eastAsia="Times New Roman" w:hAnsi="Times New Roman"/>
                <w:sz w:val="28"/>
                <w:szCs w:val="28"/>
                <w:lang w:eastAsia="ru-RU"/>
              </w:rPr>
            </w:pPr>
            <w:r w:rsidRPr="006B70C0">
              <w:rPr>
                <w:rFonts w:ascii="Times New Roman" w:eastAsia="Times New Roman" w:hAnsi="Times New Roman"/>
                <w:sz w:val="28"/>
                <w:szCs w:val="28"/>
                <w:lang w:eastAsia="ru-RU"/>
              </w:rPr>
              <w:t>2.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tbl>
            <w:tblPr>
              <w:tblStyle w:val="650"/>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6"/>
              <w:gridCol w:w="6388"/>
            </w:tblGrid>
            <w:tr w:rsidR="006B70C0" w:rsidRPr="006B70C0" w14:paraId="215087E0" w14:textId="77777777" w:rsidTr="002866B8">
              <w:trPr>
                <w:trHeight w:val="1669"/>
              </w:trPr>
              <w:tc>
                <w:tcPr>
                  <w:tcW w:w="3326" w:type="dxa"/>
                </w:tcPr>
                <w:p w14:paraId="76DF4918" w14:textId="77777777" w:rsidR="006B70C0" w:rsidRPr="006B70C0" w:rsidRDefault="006B70C0" w:rsidP="006B70C0">
                  <w:pPr>
                    <w:spacing w:before="720" w:line="240" w:lineRule="auto"/>
                    <w:rPr>
                      <w:rFonts w:ascii="Times New Roman" w:eastAsia="Times New Roman" w:hAnsi="Times New Roman"/>
                      <w:sz w:val="28"/>
                      <w:szCs w:val="28"/>
                    </w:rPr>
                  </w:pPr>
                  <w:r w:rsidRPr="006B70C0">
                    <w:rPr>
                      <w:rFonts w:ascii="Times New Roman" w:eastAsia="Times New Roman" w:hAnsi="Times New Roman"/>
                      <w:sz w:val="28"/>
                      <w:szCs w:val="28"/>
                    </w:rPr>
                    <w:t>Глава Тужинского</w:t>
                  </w:r>
                </w:p>
                <w:p w14:paraId="6F040B09" w14:textId="77777777" w:rsidR="006B70C0" w:rsidRPr="006B70C0" w:rsidRDefault="006B70C0" w:rsidP="006B70C0">
                  <w:pPr>
                    <w:spacing w:line="240" w:lineRule="auto"/>
                    <w:rPr>
                      <w:rFonts w:ascii="Times New Roman" w:eastAsia="Times New Roman" w:hAnsi="Times New Roman"/>
                      <w:sz w:val="28"/>
                      <w:szCs w:val="28"/>
                    </w:rPr>
                  </w:pPr>
                  <w:r w:rsidRPr="006B70C0">
                    <w:rPr>
                      <w:rFonts w:ascii="Times New Roman" w:eastAsia="Times New Roman" w:hAnsi="Times New Roman"/>
                      <w:sz w:val="28"/>
                      <w:szCs w:val="28"/>
                    </w:rPr>
                    <w:t>муниципального района</w:t>
                  </w:r>
                </w:p>
              </w:tc>
              <w:tc>
                <w:tcPr>
                  <w:tcW w:w="6388" w:type="dxa"/>
                </w:tcPr>
                <w:p w14:paraId="09285913" w14:textId="77777777" w:rsidR="006B70C0" w:rsidRPr="006B70C0" w:rsidRDefault="006B70C0" w:rsidP="006B70C0">
                  <w:pPr>
                    <w:spacing w:line="240" w:lineRule="auto"/>
                    <w:jc w:val="right"/>
                    <w:rPr>
                      <w:rFonts w:ascii="Times New Roman" w:eastAsia="Times New Roman" w:hAnsi="Times New Roman"/>
                      <w:sz w:val="28"/>
                      <w:szCs w:val="28"/>
                    </w:rPr>
                  </w:pPr>
                </w:p>
                <w:p w14:paraId="6BEDEAAB" w14:textId="77777777" w:rsidR="006B70C0" w:rsidRPr="006B70C0" w:rsidRDefault="006B70C0" w:rsidP="006B70C0">
                  <w:pPr>
                    <w:tabs>
                      <w:tab w:val="left" w:pos="3012"/>
                    </w:tabs>
                    <w:spacing w:before="720" w:line="240" w:lineRule="auto"/>
                    <w:rPr>
                      <w:rFonts w:ascii="Times New Roman" w:eastAsia="Times New Roman" w:hAnsi="Times New Roman"/>
                      <w:sz w:val="28"/>
                      <w:szCs w:val="28"/>
                    </w:rPr>
                  </w:pPr>
                  <w:r w:rsidRPr="006B70C0">
                    <w:rPr>
                      <w:rFonts w:ascii="Times New Roman" w:eastAsia="Times New Roman" w:hAnsi="Times New Roman"/>
                      <w:sz w:val="28"/>
                      <w:szCs w:val="28"/>
                    </w:rPr>
                    <w:t xml:space="preserve">  Т.А. Лобанова</w:t>
                  </w:r>
                </w:p>
              </w:tc>
            </w:tr>
          </w:tbl>
          <w:p w14:paraId="297969A1" w14:textId="77777777" w:rsidR="006B70C0" w:rsidRPr="006B70C0" w:rsidRDefault="006B70C0" w:rsidP="006B70C0">
            <w:pPr>
              <w:tabs>
                <w:tab w:val="left" w:pos="7068"/>
              </w:tabs>
              <w:spacing w:before="720" w:after="0" w:line="240" w:lineRule="auto"/>
              <w:ind w:left="-74" w:right="318"/>
              <w:jc w:val="both"/>
              <w:rPr>
                <w:rFonts w:ascii="Times New Roman" w:eastAsia="Times New Roman" w:hAnsi="Times New Roman"/>
                <w:sz w:val="28"/>
                <w:szCs w:val="28"/>
                <w:lang w:eastAsia="ru-RU"/>
              </w:rPr>
            </w:pPr>
          </w:p>
        </w:tc>
      </w:tr>
    </w:tbl>
    <w:p w14:paraId="7A4C7B6C" w14:textId="77777777" w:rsidR="006B70C0" w:rsidRPr="006B70C0" w:rsidRDefault="006B70C0" w:rsidP="006B70C0">
      <w:pPr>
        <w:spacing w:after="0" w:line="240" w:lineRule="auto"/>
        <w:rPr>
          <w:rFonts w:ascii="Times New Roman" w:eastAsia="Times New Roman" w:hAnsi="Times New Roman"/>
          <w:sz w:val="28"/>
          <w:szCs w:val="28"/>
          <w:lang w:eastAsia="ru-RU"/>
        </w:rPr>
      </w:pPr>
    </w:p>
    <w:p w14:paraId="7B9F2829" w14:textId="1DFAD579" w:rsidR="001A2AE9" w:rsidRDefault="001A2AE9" w:rsidP="001A2AE9">
      <w:pPr>
        <w:spacing w:after="480" w:line="240" w:lineRule="auto"/>
        <w:jc w:val="both"/>
        <w:rPr>
          <w:rFonts w:ascii="Times New Roman" w:eastAsia="Times New Roman" w:hAnsi="Times New Roman"/>
          <w:color w:val="000000"/>
          <w:sz w:val="28"/>
          <w:szCs w:val="28"/>
          <w:lang w:eastAsia="ru-RU"/>
        </w:rPr>
      </w:pPr>
    </w:p>
    <w:p w14:paraId="3ADC366F" w14:textId="77777777" w:rsidR="006B70C0" w:rsidRPr="001A2AE9" w:rsidRDefault="006B70C0" w:rsidP="001A2AE9">
      <w:pPr>
        <w:spacing w:after="480" w:line="240" w:lineRule="auto"/>
        <w:jc w:val="both"/>
        <w:rPr>
          <w:rFonts w:ascii="Times New Roman" w:eastAsia="Times New Roman" w:hAnsi="Times New Roman"/>
          <w:color w:val="000000"/>
          <w:sz w:val="28"/>
          <w:szCs w:val="28"/>
          <w:lang w:eastAsia="ru-RU"/>
        </w:rPr>
      </w:pPr>
    </w:p>
    <w:p w14:paraId="23D4A1C9" w14:textId="77777777" w:rsidR="001A2AE9" w:rsidRPr="001A2AE9" w:rsidRDefault="001A2AE9" w:rsidP="001A2AE9">
      <w:pPr>
        <w:spacing w:after="480" w:line="240" w:lineRule="auto"/>
        <w:jc w:val="both"/>
        <w:rPr>
          <w:rFonts w:ascii="Times New Roman" w:eastAsia="Times New Roman" w:hAnsi="Times New Roman"/>
          <w:color w:val="000000"/>
          <w:sz w:val="28"/>
          <w:szCs w:val="28"/>
          <w:lang w:eastAsia="ru-RU"/>
        </w:rPr>
      </w:pPr>
    </w:p>
    <w:p w14:paraId="2F4F5D49" w14:textId="77777777" w:rsidR="001A2AE9" w:rsidRPr="001A2AE9" w:rsidRDefault="001A2AE9" w:rsidP="001A2AE9">
      <w:pPr>
        <w:spacing w:after="480" w:line="240" w:lineRule="auto"/>
        <w:jc w:val="both"/>
        <w:rPr>
          <w:rFonts w:ascii="Times New Roman" w:eastAsia="Times New Roman" w:hAnsi="Times New Roman"/>
          <w:color w:val="000000"/>
          <w:sz w:val="28"/>
          <w:szCs w:val="28"/>
          <w:lang w:eastAsia="ru-RU"/>
        </w:rPr>
      </w:pPr>
    </w:p>
    <w:p w14:paraId="12BA7504" w14:textId="77777777" w:rsidR="001A2AE9" w:rsidRPr="001A2AE9" w:rsidRDefault="001A2AE9" w:rsidP="001A2AE9">
      <w:pPr>
        <w:spacing w:after="480" w:line="240" w:lineRule="auto"/>
        <w:jc w:val="both"/>
        <w:rPr>
          <w:rFonts w:ascii="Times New Roman" w:eastAsia="Times New Roman" w:hAnsi="Times New Roman"/>
          <w:color w:val="000000"/>
          <w:sz w:val="28"/>
          <w:szCs w:val="28"/>
          <w:lang w:eastAsia="ru-RU"/>
        </w:rPr>
      </w:pPr>
    </w:p>
    <w:p w14:paraId="1627D679" w14:textId="77777777" w:rsidR="001A2AE9" w:rsidRPr="001A2AE9" w:rsidRDefault="001A2AE9" w:rsidP="001A2AE9">
      <w:pPr>
        <w:spacing w:after="480" w:line="240" w:lineRule="auto"/>
        <w:jc w:val="both"/>
        <w:rPr>
          <w:rFonts w:ascii="Times New Roman" w:eastAsia="Times New Roman" w:hAnsi="Times New Roman"/>
          <w:color w:val="000000"/>
          <w:sz w:val="28"/>
          <w:szCs w:val="28"/>
          <w:lang w:eastAsia="ru-RU"/>
        </w:rPr>
      </w:pPr>
    </w:p>
    <w:p w14:paraId="115BA665" w14:textId="77777777" w:rsidR="001A2AE9" w:rsidRPr="001A2AE9" w:rsidRDefault="001A2AE9" w:rsidP="001A2AE9">
      <w:pPr>
        <w:spacing w:after="480" w:line="240" w:lineRule="auto"/>
        <w:jc w:val="both"/>
        <w:rPr>
          <w:rFonts w:ascii="Times New Roman" w:eastAsia="Times New Roman" w:hAnsi="Times New Roman"/>
          <w:color w:val="000000"/>
          <w:sz w:val="28"/>
          <w:szCs w:val="28"/>
          <w:lang w:eastAsia="ru-RU"/>
        </w:rPr>
      </w:pPr>
    </w:p>
    <w:p w14:paraId="040B1A48" w14:textId="77777777" w:rsidR="001A2AE9" w:rsidRPr="001A2AE9" w:rsidRDefault="001A2AE9" w:rsidP="001A2AE9">
      <w:pPr>
        <w:spacing w:after="480" w:line="240" w:lineRule="auto"/>
        <w:jc w:val="both"/>
        <w:rPr>
          <w:rFonts w:ascii="Times New Roman" w:eastAsia="Times New Roman" w:hAnsi="Times New Roman"/>
          <w:color w:val="000000"/>
          <w:sz w:val="28"/>
          <w:szCs w:val="28"/>
          <w:lang w:eastAsia="ru-RU"/>
        </w:rPr>
      </w:pPr>
    </w:p>
    <w:p w14:paraId="38FBE85D" w14:textId="77777777" w:rsidR="001A2AE9" w:rsidRPr="001A2AE9" w:rsidRDefault="001A2AE9" w:rsidP="001A2AE9">
      <w:pPr>
        <w:spacing w:after="480" w:line="240" w:lineRule="auto"/>
        <w:jc w:val="both"/>
        <w:rPr>
          <w:rFonts w:ascii="Times New Roman" w:eastAsia="Times New Roman" w:hAnsi="Times New Roman"/>
          <w:color w:val="000000"/>
          <w:sz w:val="28"/>
          <w:szCs w:val="28"/>
          <w:lang w:eastAsia="ru-RU"/>
        </w:rPr>
      </w:pPr>
    </w:p>
    <w:p w14:paraId="330E1812" w14:textId="77777777" w:rsidR="001A2AE9" w:rsidRPr="001A2AE9" w:rsidRDefault="001A2AE9" w:rsidP="001A2AE9">
      <w:pPr>
        <w:spacing w:after="480" w:line="240" w:lineRule="auto"/>
        <w:jc w:val="both"/>
        <w:rPr>
          <w:rFonts w:ascii="Times New Roman" w:eastAsia="Times New Roman" w:hAnsi="Times New Roman"/>
          <w:color w:val="000000"/>
          <w:sz w:val="28"/>
          <w:szCs w:val="28"/>
          <w:lang w:eastAsia="ru-RU"/>
        </w:rPr>
      </w:pPr>
    </w:p>
    <w:p w14:paraId="3EBE2DAD" w14:textId="77777777" w:rsidR="001A2AE9" w:rsidRPr="001A2AE9" w:rsidRDefault="001A2AE9" w:rsidP="001A2AE9">
      <w:pPr>
        <w:spacing w:after="0" w:line="240" w:lineRule="auto"/>
        <w:rPr>
          <w:rFonts w:ascii="Times New Roman" w:eastAsia="Times New Roman" w:hAnsi="Times New Roman"/>
          <w:sz w:val="24"/>
          <w:szCs w:val="24"/>
          <w:lang w:eastAsia="ru-RU"/>
        </w:rPr>
      </w:pPr>
    </w:p>
    <w:p w14:paraId="20EB1619" w14:textId="77777777" w:rsidR="001A2AE9" w:rsidRPr="001A2AE9" w:rsidRDefault="001A2AE9" w:rsidP="001A2AE9">
      <w:pPr>
        <w:spacing w:after="0" w:line="240" w:lineRule="auto"/>
        <w:ind w:firstLine="284"/>
        <w:jc w:val="center"/>
        <w:rPr>
          <w:rFonts w:ascii="Times New Roman" w:eastAsia="Times New Roman" w:hAnsi="Times New Roman"/>
          <w:sz w:val="24"/>
          <w:szCs w:val="24"/>
          <w:lang w:eastAsia="ru-RU"/>
        </w:rPr>
      </w:pPr>
    </w:p>
    <w:p w14:paraId="75BB8529" w14:textId="77777777" w:rsidR="001A2AE9" w:rsidRPr="001A2AE9" w:rsidRDefault="001A2AE9" w:rsidP="001A2AE9">
      <w:pPr>
        <w:spacing w:after="0" w:line="240" w:lineRule="auto"/>
        <w:ind w:firstLine="284"/>
        <w:jc w:val="center"/>
        <w:rPr>
          <w:rFonts w:ascii="Times New Roman" w:eastAsia="Times New Roman" w:hAnsi="Times New Roman"/>
          <w:sz w:val="24"/>
          <w:szCs w:val="24"/>
          <w:lang w:eastAsia="ru-RU"/>
        </w:rPr>
      </w:pPr>
    </w:p>
    <w:p w14:paraId="35F06C0F" w14:textId="77777777" w:rsidR="001A2AE9" w:rsidRPr="001A2AE9" w:rsidRDefault="001A2AE9" w:rsidP="001A2AE9">
      <w:pPr>
        <w:spacing w:after="0" w:line="240" w:lineRule="auto"/>
        <w:ind w:firstLine="284"/>
        <w:jc w:val="center"/>
        <w:rPr>
          <w:rFonts w:ascii="Times New Roman" w:eastAsia="Times New Roman" w:hAnsi="Times New Roman"/>
          <w:sz w:val="24"/>
          <w:szCs w:val="24"/>
          <w:lang w:eastAsia="ru-RU"/>
        </w:rPr>
      </w:pPr>
    </w:p>
    <w:p w14:paraId="636E4028" w14:textId="77777777" w:rsidR="001A2AE9" w:rsidRPr="001A2AE9" w:rsidRDefault="001A2AE9" w:rsidP="001A2AE9">
      <w:pPr>
        <w:spacing w:after="0" w:line="240" w:lineRule="auto"/>
        <w:ind w:firstLine="284"/>
        <w:jc w:val="center"/>
        <w:rPr>
          <w:rFonts w:ascii="Times New Roman" w:eastAsia="Times New Roman" w:hAnsi="Times New Roman"/>
          <w:sz w:val="24"/>
          <w:szCs w:val="24"/>
          <w:lang w:eastAsia="ru-RU"/>
        </w:rPr>
      </w:pPr>
    </w:p>
    <w:p w14:paraId="4E6E5CCB" w14:textId="77777777" w:rsidR="00912D66" w:rsidRPr="00912D66" w:rsidRDefault="00912D66" w:rsidP="00912D66">
      <w:pPr>
        <w:spacing w:after="0" w:line="240" w:lineRule="auto"/>
        <w:rPr>
          <w:rFonts w:ascii="Times New Roman" w:eastAsia="Times New Roman" w:hAnsi="Times New Roman"/>
          <w:sz w:val="28"/>
          <w:szCs w:val="28"/>
          <w:lang w:eastAsia="ru-RU"/>
        </w:rPr>
      </w:pPr>
    </w:p>
    <w:p w14:paraId="7AEAC3F0" w14:textId="77777777" w:rsidR="00912D66" w:rsidRPr="00912D66" w:rsidRDefault="00912D66" w:rsidP="00912D66">
      <w:pPr>
        <w:spacing w:after="0" w:line="240" w:lineRule="auto"/>
        <w:rPr>
          <w:rFonts w:ascii="Times New Roman" w:eastAsia="Times New Roman" w:hAnsi="Times New Roman"/>
          <w:sz w:val="28"/>
          <w:szCs w:val="28"/>
          <w:lang w:eastAsia="ru-RU"/>
        </w:rPr>
      </w:pPr>
    </w:p>
    <w:p w14:paraId="6A405E0C" w14:textId="77777777" w:rsidR="00691FC8" w:rsidRPr="00691FC8" w:rsidRDefault="00691FC8" w:rsidP="00691FC8">
      <w:pPr>
        <w:tabs>
          <w:tab w:val="left" w:pos="3440"/>
        </w:tabs>
        <w:suppressAutoHyphens/>
        <w:spacing w:after="0" w:line="240" w:lineRule="auto"/>
        <w:jc w:val="both"/>
        <w:rPr>
          <w:rFonts w:ascii="Times New Roman" w:eastAsia="Times New Roman" w:hAnsi="Times New Roman"/>
          <w:sz w:val="28"/>
          <w:szCs w:val="28"/>
          <w:lang w:eastAsia="ru-RU"/>
        </w:rPr>
      </w:pPr>
    </w:p>
    <w:p w14:paraId="4264D591" w14:textId="77777777" w:rsidR="00691FC8" w:rsidRPr="00691FC8" w:rsidRDefault="00691FC8" w:rsidP="00691FC8">
      <w:pPr>
        <w:tabs>
          <w:tab w:val="left" w:pos="3440"/>
        </w:tabs>
        <w:suppressAutoHyphens/>
        <w:spacing w:after="0" w:line="240" w:lineRule="auto"/>
        <w:jc w:val="both"/>
        <w:rPr>
          <w:rFonts w:ascii="Times New Roman" w:eastAsia="Times New Roman" w:hAnsi="Times New Roman"/>
          <w:sz w:val="28"/>
          <w:szCs w:val="28"/>
          <w:lang w:eastAsia="ru-RU"/>
        </w:rPr>
      </w:pPr>
    </w:p>
    <w:p w14:paraId="3161E209" w14:textId="77777777" w:rsidR="00691FC8" w:rsidRPr="00691FC8" w:rsidRDefault="00691FC8" w:rsidP="00691FC8">
      <w:pPr>
        <w:tabs>
          <w:tab w:val="left" w:pos="3440"/>
        </w:tabs>
        <w:suppressAutoHyphens/>
        <w:spacing w:after="0" w:line="240" w:lineRule="auto"/>
        <w:jc w:val="both"/>
        <w:rPr>
          <w:rFonts w:ascii="Times New Roman" w:eastAsia="Times New Roman" w:hAnsi="Times New Roman"/>
          <w:sz w:val="28"/>
          <w:szCs w:val="28"/>
          <w:lang w:eastAsia="ru-RU"/>
        </w:rPr>
      </w:pPr>
    </w:p>
    <w:p w14:paraId="13293C41" w14:textId="77777777" w:rsidR="00691FC8" w:rsidRPr="00691FC8" w:rsidRDefault="00691FC8" w:rsidP="00691FC8">
      <w:pPr>
        <w:tabs>
          <w:tab w:val="left" w:pos="3440"/>
        </w:tabs>
        <w:suppressAutoHyphens/>
        <w:spacing w:after="0" w:line="240" w:lineRule="auto"/>
        <w:jc w:val="both"/>
        <w:rPr>
          <w:rFonts w:ascii="Times New Roman" w:eastAsia="Times New Roman" w:hAnsi="Times New Roman"/>
          <w:sz w:val="28"/>
          <w:szCs w:val="28"/>
          <w:lang w:eastAsia="ru-RU"/>
        </w:rPr>
      </w:pPr>
    </w:p>
    <w:p w14:paraId="2FF939F1" w14:textId="77777777" w:rsidR="00691FC8" w:rsidRPr="00691FC8" w:rsidRDefault="00691FC8" w:rsidP="00691FC8">
      <w:pPr>
        <w:tabs>
          <w:tab w:val="left" w:pos="3440"/>
        </w:tabs>
        <w:suppressAutoHyphens/>
        <w:spacing w:after="0" w:line="240" w:lineRule="auto"/>
        <w:jc w:val="both"/>
        <w:rPr>
          <w:rFonts w:ascii="Times New Roman" w:eastAsia="Times New Roman" w:hAnsi="Times New Roman"/>
          <w:sz w:val="28"/>
          <w:szCs w:val="28"/>
          <w:lang w:eastAsia="ru-RU"/>
        </w:rPr>
      </w:pPr>
    </w:p>
    <w:p w14:paraId="0730B276" w14:textId="77777777" w:rsidR="00691FC8" w:rsidRPr="00691FC8" w:rsidRDefault="00691FC8" w:rsidP="00691FC8">
      <w:pPr>
        <w:tabs>
          <w:tab w:val="left" w:pos="3440"/>
        </w:tabs>
        <w:suppressAutoHyphens/>
        <w:spacing w:after="0" w:line="240" w:lineRule="auto"/>
        <w:jc w:val="both"/>
        <w:rPr>
          <w:rFonts w:ascii="Times New Roman" w:eastAsia="Times New Roman" w:hAnsi="Times New Roman"/>
          <w:sz w:val="28"/>
          <w:szCs w:val="28"/>
          <w:lang w:eastAsia="ru-RU"/>
        </w:rPr>
      </w:pPr>
    </w:p>
    <w:p w14:paraId="723B1F86" w14:textId="77777777" w:rsidR="00691FC8" w:rsidRPr="00691FC8" w:rsidRDefault="00691FC8" w:rsidP="00691FC8">
      <w:pPr>
        <w:tabs>
          <w:tab w:val="left" w:pos="3440"/>
        </w:tabs>
        <w:suppressAutoHyphens/>
        <w:spacing w:after="0" w:line="240" w:lineRule="auto"/>
        <w:jc w:val="both"/>
        <w:rPr>
          <w:rFonts w:ascii="Times New Roman" w:eastAsia="Times New Roman" w:hAnsi="Times New Roman"/>
          <w:sz w:val="28"/>
          <w:szCs w:val="28"/>
          <w:lang w:eastAsia="ru-RU"/>
        </w:rPr>
      </w:pPr>
    </w:p>
    <w:p w14:paraId="61353C88" w14:textId="77777777" w:rsidR="00691FC8" w:rsidRPr="00691FC8" w:rsidRDefault="00691FC8" w:rsidP="00691FC8">
      <w:pPr>
        <w:tabs>
          <w:tab w:val="left" w:pos="3440"/>
        </w:tabs>
        <w:suppressAutoHyphens/>
        <w:spacing w:after="0" w:line="240" w:lineRule="auto"/>
        <w:jc w:val="both"/>
        <w:rPr>
          <w:rFonts w:ascii="Times New Roman" w:eastAsia="Times New Roman" w:hAnsi="Times New Roman"/>
          <w:sz w:val="28"/>
          <w:szCs w:val="28"/>
          <w:lang w:eastAsia="ru-RU"/>
        </w:rPr>
      </w:pPr>
    </w:p>
    <w:p w14:paraId="52601A20" w14:textId="77777777" w:rsidR="00691FC8" w:rsidRPr="00691FC8" w:rsidRDefault="00691FC8" w:rsidP="00691FC8">
      <w:pPr>
        <w:tabs>
          <w:tab w:val="left" w:pos="3440"/>
        </w:tabs>
        <w:suppressAutoHyphens/>
        <w:spacing w:after="0" w:line="240" w:lineRule="auto"/>
        <w:jc w:val="both"/>
        <w:rPr>
          <w:rFonts w:ascii="Times New Roman" w:eastAsia="Times New Roman" w:hAnsi="Times New Roman"/>
          <w:sz w:val="28"/>
          <w:szCs w:val="28"/>
          <w:lang w:eastAsia="ru-RU"/>
        </w:rPr>
      </w:pPr>
    </w:p>
    <w:p w14:paraId="4BD72CF8" w14:textId="77777777" w:rsidR="00691FC8" w:rsidRPr="00691FC8" w:rsidRDefault="00691FC8" w:rsidP="00691FC8">
      <w:pPr>
        <w:tabs>
          <w:tab w:val="left" w:pos="3440"/>
        </w:tabs>
        <w:suppressAutoHyphens/>
        <w:spacing w:after="0" w:line="240" w:lineRule="auto"/>
        <w:jc w:val="both"/>
        <w:rPr>
          <w:rFonts w:ascii="Times New Roman" w:eastAsia="Times New Roman" w:hAnsi="Times New Roman"/>
          <w:sz w:val="28"/>
          <w:szCs w:val="28"/>
          <w:lang w:eastAsia="ru-RU"/>
        </w:rPr>
      </w:pPr>
    </w:p>
    <w:p w14:paraId="18E4FCCA" w14:textId="77777777" w:rsidR="00691FC8" w:rsidRPr="00691FC8" w:rsidRDefault="00691FC8" w:rsidP="00691FC8">
      <w:pPr>
        <w:suppressAutoHyphens/>
        <w:spacing w:after="0" w:line="240" w:lineRule="auto"/>
        <w:ind w:left="5387"/>
        <w:rPr>
          <w:rFonts w:ascii="Times New Roman" w:eastAsia="Times New Roman" w:hAnsi="Times New Roman"/>
          <w:sz w:val="28"/>
          <w:szCs w:val="28"/>
          <w:lang w:eastAsia="ru-RU"/>
        </w:rPr>
      </w:pPr>
    </w:p>
    <w:p w14:paraId="0556D5F2" w14:textId="2611ACA6" w:rsidR="00C444D3" w:rsidRDefault="00C444D3" w:rsidP="008B6ADB">
      <w:pPr>
        <w:spacing w:after="0" w:line="240" w:lineRule="auto"/>
        <w:jc w:val="center"/>
        <w:rPr>
          <w:rFonts w:ascii="Times New Roman" w:eastAsia="Times New Roman" w:hAnsi="Times New Roman"/>
          <w:sz w:val="20"/>
          <w:szCs w:val="20"/>
          <w:lang w:eastAsia="ru-RU"/>
        </w:rPr>
      </w:pPr>
    </w:p>
    <w:sectPr w:rsidR="00C444D3" w:rsidSect="001C393C">
      <w:headerReference w:type="default" r:id="rId25"/>
      <w:headerReference w:type="first" r:id="rId26"/>
      <w:pgSz w:w="11906" w:h="16838" w:code="9"/>
      <w:pgMar w:top="284" w:right="851" w:bottom="1134" w:left="1701" w:header="709" w:footer="709" w:gutter="0"/>
      <w:pgNumType w:start="9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B198" w14:textId="77777777" w:rsidR="005C782D" w:rsidRDefault="005C782D" w:rsidP="00F82080">
      <w:pPr>
        <w:spacing w:after="0" w:line="240" w:lineRule="auto"/>
      </w:pPr>
      <w:r>
        <w:separator/>
      </w:r>
    </w:p>
  </w:endnote>
  <w:endnote w:type="continuationSeparator" w:id="0">
    <w:p w14:paraId="4626850D" w14:textId="77777777" w:rsidR="005C782D" w:rsidRDefault="005C782D" w:rsidP="00F8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CC"/>
    <w:family w:val="auto"/>
    <w:pitch w:val="default"/>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ndale Sans UI">
    <w:altName w:val="Times New Roman"/>
    <w:charset w:val="CC"/>
    <w:family w:val="auto"/>
    <w:pitch w:val="variable"/>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82176"/>
      <w:docPartObj>
        <w:docPartGallery w:val="Page Numbers (Bottom of Page)"/>
        <w:docPartUnique/>
      </w:docPartObj>
    </w:sdtPr>
    <w:sdtEndPr/>
    <w:sdtContent>
      <w:p w14:paraId="035D7F60" w14:textId="6597A0E8" w:rsidR="001D24D1" w:rsidRDefault="001D24D1">
        <w:pPr>
          <w:pStyle w:val="ae"/>
          <w:jc w:val="center"/>
        </w:pPr>
        <w:r>
          <w:fldChar w:fldCharType="begin"/>
        </w:r>
        <w:r>
          <w:instrText>PAGE   \* MERGEFORMAT</w:instrText>
        </w:r>
        <w:r>
          <w:fldChar w:fldCharType="separate"/>
        </w:r>
        <w:r>
          <w:t>2</w:t>
        </w:r>
        <w:r>
          <w:fldChar w:fldCharType="end"/>
        </w:r>
      </w:p>
    </w:sdtContent>
  </w:sdt>
  <w:p w14:paraId="58102AE1" w14:textId="22A41EA4" w:rsidR="00CC7BDD" w:rsidRDefault="00CC7BD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300938"/>
      <w:docPartObj>
        <w:docPartGallery w:val="Page Numbers (Bottom of Page)"/>
        <w:docPartUnique/>
      </w:docPartObj>
    </w:sdtPr>
    <w:sdtEndPr/>
    <w:sdtContent>
      <w:p w14:paraId="47903751" w14:textId="77777777" w:rsidR="00CC7BDD" w:rsidRDefault="00CC7BDD">
        <w:pPr>
          <w:pStyle w:val="ae"/>
          <w:jc w:val="center"/>
        </w:pPr>
      </w:p>
      <w:p w14:paraId="6BC63F22" w14:textId="6FC7302E" w:rsidR="00CC7BDD" w:rsidRDefault="00CC7BDD">
        <w:pPr>
          <w:pStyle w:val="ae"/>
          <w:jc w:val="center"/>
        </w:pPr>
        <w:r>
          <w:fldChar w:fldCharType="begin"/>
        </w:r>
        <w:r>
          <w:instrText>PAGE   \* MERGEFORMAT</w:instrText>
        </w:r>
        <w:r>
          <w:fldChar w:fldCharType="separate"/>
        </w:r>
        <w:r>
          <w:t>2</w:t>
        </w:r>
        <w:r>
          <w:fldChar w:fldCharType="end"/>
        </w:r>
      </w:p>
    </w:sdtContent>
  </w:sdt>
  <w:p w14:paraId="6953EC97" w14:textId="77777777" w:rsidR="00CC7BDD" w:rsidRDefault="00CC7BD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83035" w14:textId="77777777" w:rsidR="005C782D" w:rsidRDefault="005C782D" w:rsidP="00F82080">
      <w:pPr>
        <w:spacing w:after="0" w:line="240" w:lineRule="auto"/>
      </w:pPr>
      <w:r>
        <w:separator/>
      </w:r>
    </w:p>
  </w:footnote>
  <w:footnote w:type="continuationSeparator" w:id="0">
    <w:p w14:paraId="23A078F3" w14:textId="77777777" w:rsidR="005C782D" w:rsidRDefault="005C782D" w:rsidP="00F82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355E" w14:textId="77777777" w:rsidR="00B927B2" w:rsidRDefault="00B927B2" w:rsidP="008813F9">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A5C8" w14:textId="77777777" w:rsidR="00B927B2" w:rsidRDefault="00B927B2" w:rsidP="008813F9">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CAC0" w14:textId="77777777" w:rsidR="00691FC8" w:rsidRDefault="00691FC8">
    <w:pPr>
      <w:pStyle w:val="a8"/>
      <w:jc w:val="center"/>
    </w:pPr>
  </w:p>
  <w:p w14:paraId="0CD3B3EF" w14:textId="77777777" w:rsidR="00691FC8" w:rsidRDefault="00691FC8">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885E" w14:textId="2B5846DB" w:rsidR="00691FC8" w:rsidRDefault="00691FC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283"/>
        </w:tabs>
        <w:ind w:left="709" w:firstLine="709"/>
      </w:pPr>
      <w:rPr>
        <w:rFonts w:ascii="Times New Roman" w:hAnsi="Times New Roman" w:cs="Times New Roman"/>
        <w:b w:val="0"/>
        <w:i w:val="0"/>
        <w:sz w:val="28"/>
        <w:szCs w:val="28"/>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5B47E1C"/>
    <w:multiLevelType w:val="multilevel"/>
    <w:tmpl w:val="8252FDD4"/>
    <w:lvl w:ilvl="0">
      <w:start w:val="1"/>
      <w:numFmt w:val="decimal"/>
      <w:lvlText w:val="%1."/>
      <w:lvlJc w:val="left"/>
      <w:pPr>
        <w:ind w:left="786"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58B257F"/>
    <w:multiLevelType w:val="hybridMultilevel"/>
    <w:tmpl w:val="0B52AFA4"/>
    <w:lvl w:ilvl="0" w:tplc="FFFFFFFF">
      <w:start w:val="1"/>
      <w:numFmt w:val="bullet"/>
      <w:pStyle w:val="1"/>
      <w:lvlText w:val=""/>
      <w:lvlJc w:val="left"/>
      <w:pPr>
        <w:tabs>
          <w:tab w:val="num" w:pos="5580"/>
        </w:tabs>
        <w:ind w:left="55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CD088D"/>
    <w:multiLevelType w:val="singleLevel"/>
    <w:tmpl w:val="83027950"/>
    <w:lvl w:ilvl="0">
      <w:start w:val="1"/>
      <w:numFmt w:val="decimal"/>
      <w:lvlText w:val="%1."/>
      <w:lvlJc w:val="left"/>
      <w:pPr>
        <w:tabs>
          <w:tab w:val="num" w:pos="510"/>
        </w:tabs>
        <w:ind w:left="510" w:hanging="510"/>
      </w:pPr>
      <w:rPr>
        <w:rFonts w:hint="default"/>
      </w:rPr>
    </w:lvl>
  </w:abstractNum>
  <w:abstractNum w:abstractNumId="7" w15:restartNumberingAfterBreak="0">
    <w:nsid w:val="20493BBA"/>
    <w:multiLevelType w:val="hybridMultilevel"/>
    <w:tmpl w:val="80363A7C"/>
    <w:lvl w:ilvl="0" w:tplc="40741CF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0EF34DE"/>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2DAC6E02"/>
    <w:multiLevelType w:val="singleLevel"/>
    <w:tmpl w:val="2968E6AE"/>
    <w:lvl w:ilvl="0">
      <w:start w:val="4"/>
      <w:numFmt w:val="bullet"/>
      <w:lvlText w:val="-"/>
      <w:lvlJc w:val="left"/>
      <w:pPr>
        <w:tabs>
          <w:tab w:val="num" w:pos="570"/>
        </w:tabs>
        <w:ind w:left="570" w:hanging="360"/>
      </w:pPr>
      <w:rPr>
        <w:rFonts w:hint="default"/>
      </w:rPr>
    </w:lvl>
  </w:abstractNum>
  <w:abstractNum w:abstractNumId="10" w15:restartNumberingAfterBreak="0">
    <w:nsid w:val="38AA092F"/>
    <w:multiLevelType w:val="hybridMultilevel"/>
    <w:tmpl w:val="C4185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F75A86"/>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40512903"/>
    <w:multiLevelType w:val="singleLevel"/>
    <w:tmpl w:val="2B18AD40"/>
    <w:lvl w:ilvl="0">
      <w:numFmt w:val="bullet"/>
      <w:lvlText w:val="-"/>
      <w:lvlJc w:val="left"/>
      <w:pPr>
        <w:tabs>
          <w:tab w:val="num" w:pos="360"/>
        </w:tabs>
        <w:ind w:left="360" w:hanging="360"/>
      </w:pPr>
      <w:rPr>
        <w:rFonts w:hint="default"/>
      </w:rPr>
    </w:lvl>
  </w:abstractNum>
  <w:abstractNum w:abstractNumId="13" w15:restartNumberingAfterBreak="0">
    <w:nsid w:val="46BE2174"/>
    <w:multiLevelType w:val="hybridMultilevel"/>
    <w:tmpl w:val="0CD223FC"/>
    <w:lvl w:ilvl="0" w:tplc="AD263A8A">
      <w:start w:val="1"/>
      <w:numFmt w:val="decimal"/>
      <w:lvlText w:val="%1."/>
      <w:lvlJc w:val="left"/>
      <w:pPr>
        <w:ind w:left="1219" w:hanging="360"/>
      </w:pPr>
      <w:rPr>
        <w:rFonts w:hint="default"/>
        <w:sz w:val="26"/>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4" w15:restartNumberingAfterBreak="0">
    <w:nsid w:val="52FD0927"/>
    <w:multiLevelType w:val="hybridMultilevel"/>
    <w:tmpl w:val="93ACAA02"/>
    <w:lvl w:ilvl="0" w:tplc="0419000F">
      <w:start w:val="1"/>
      <w:numFmt w:val="decimal"/>
      <w:lvlText w:val="%1."/>
      <w:lvlJc w:val="left"/>
      <w:pPr>
        <w:tabs>
          <w:tab w:val="num" w:pos="1300"/>
        </w:tabs>
        <w:ind w:left="1300" w:hanging="360"/>
      </w:pPr>
    </w:lvl>
    <w:lvl w:ilvl="1" w:tplc="04190019" w:tentative="1">
      <w:start w:val="1"/>
      <w:numFmt w:val="lowerLetter"/>
      <w:lvlText w:val="%2."/>
      <w:lvlJc w:val="left"/>
      <w:pPr>
        <w:tabs>
          <w:tab w:val="num" w:pos="2020"/>
        </w:tabs>
        <w:ind w:left="2020" w:hanging="360"/>
      </w:pPr>
    </w:lvl>
    <w:lvl w:ilvl="2" w:tplc="0419001B" w:tentative="1">
      <w:start w:val="1"/>
      <w:numFmt w:val="lowerRoman"/>
      <w:lvlText w:val="%3."/>
      <w:lvlJc w:val="right"/>
      <w:pPr>
        <w:tabs>
          <w:tab w:val="num" w:pos="2740"/>
        </w:tabs>
        <w:ind w:left="2740" w:hanging="180"/>
      </w:pPr>
    </w:lvl>
    <w:lvl w:ilvl="3" w:tplc="0419000F" w:tentative="1">
      <w:start w:val="1"/>
      <w:numFmt w:val="decimal"/>
      <w:lvlText w:val="%4."/>
      <w:lvlJc w:val="left"/>
      <w:pPr>
        <w:tabs>
          <w:tab w:val="num" w:pos="3460"/>
        </w:tabs>
        <w:ind w:left="3460" w:hanging="360"/>
      </w:pPr>
    </w:lvl>
    <w:lvl w:ilvl="4" w:tplc="04190019" w:tentative="1">
      <w:start w:val="1"/>
      <w:numFmt w:val="lowerLetter"/>
      <w:lvlText w:val="%5."/>
      <w:lvlJc w:val="left"/>
      <w:pPr>
        <w:tabs>
          <w:tab w:val="num" w:pos="4180"/>
        </w:tabs>
        <w:ind w:left="4180" w:hanging="360"/>
      </w:pPr>
    </w:lvl>
    <w:lvl w:ilvl="5" w:tplc="0419001B" w:tentative="1">
      <w:start w:val="1"/>
      <w:numFmt w:val="lowerRoman"/>
      <w:lvlText w:val="%6."/>
      <w:lvlJc w:val="right"/>
      <w:pPr>
        <w:tabs>
          <w:tab w:val="num" w:pos="4900"/>
        </w:tabs>
        <w:ind w:left="4900" w:hanging="180"/>
      </w:pPr>
    </w:lvl>
    <w:lvl w:ilvl="6" w:tplc="0419000F" w:tentative="1">
      <w:start w:val="1"/>
      <w:numFmt w:val="decimal"/>
      <w:lvlText w:val="%7."/>
      <w:lvlJc w:val="left"/>
      <w:pPr>
        <w:tabs>
          <w:tab w:val="num" w:pos="5620"/>
        </w:tabs>
        <w:ind w:left="5620" w:hanging="360"/>
      </w:pPr>
    </w:lvl>
    <w:lvl w:ilvl="7" w:tplc="04190019" w:tentative="1">
      <w:start w:val="1"/>
      <w:numFmt w:val="lowerLetter"/>
      <w:lvlText w:val="%8."/>
      <w:lvlJc w:val="left"/>
      <w:pPr>
        <w:tabs>
          <w:tab w:val="num" w:pos="6340"/>
        </w:tabs>
        <w:ind w:left="6340" w:hanging="360"/>
      </w:pPr>
    </w:lvl>
    <w:lvl w:ilvl="8" w:tplc="0419001B" w:tentative="1">
      <w:start w:val="1"/>
      <w:numFmt w:val="lowerRoman"/>
      <w:lvlText w:val="%9."/>
      <w:lvlJc w:val="right"/>
      <w:pPr>
        <w:tabs>
          <w:tab w:val="num" w:pos="7060"/>
        </w:tabs>
        <w:ind w:left="7060" w:hanging="180"/>
      </w:pPr>
    </w:lvl>
  </w:abstractNum>
  <w:abstractNum w:abstractNumId="15" w15:restartNumberingAfterBreak="0">
    <w:nsid w:val="66994274"/>
    <w:multiLevelType w:val="multilevel"/>
    <w:tmpl w:val="C9AA0FD2"/>
    <w:name w:val="RTF_Num 8"/>
    <w:lvl w:ilvl="0">
      <w:start w:val="1"/>
      <w:numFmt w:val="decimal"/>
      <w:lvlText w:val="%1."/>
      <w:lvlJc w:val="left"/>
      <w:pPr>
        <w:ind w:left="10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807" w:hanging="1080"/>
      </w:pPr>
      <w:rPr>
        <w:rFonts w:cs="Times New Roman" w:hint="default"/>
      </w:rPr>
    </w:lvl>
    <w:lvl w:ilvl="4">
      <w:start w:val="1"/>
      <w:numFmt w:val="decimal"/>
      <w:isLgl/>
      <w:lvlText w:val="%1.%2.%3.%4.%5."/>
      <w:lvlJc w:val="left"/>
      <w:pPr>
        <w:ind w:left="1816" w:hanging="1080"/>
      </w:pPr>
      <w:rPr>
        <w:rFonts w:cs="Times New Roman" w:hint="default"/>
      </w:rPr>
    </w:lvl>
    <w:lvl w:ilvl="5">
      <w:start w:val="1"/>
      <w:numFmt w:val="decimal"/>
      <w:isLgl/>
      <w:lvlText w:val="%1.%2.%3.%4.%5.%6."/>
      <w:lvlJc w:val="left"/>
      <w:pPr>
        <w:ind w:left="2185" w:hanging="1440"/>
      </w:pPr>
      <w:rPr>
        <w:rFonts w:cs="Times New Roman" w:hint="default"/>
      </w:rPr>
    </w:lvl>
    <w:lvl w:ilvl="6">
      <w:start w:val="1"/>
      <w:numFmt w:val="decimal"/>
      <w:isLgl/>
      <w:lvlText w:val="%1.%2.%3.%4.%5.%6.%7."/>
      <w:lvlJc w:val="left"/>
      <w:pPr>
        <w:ind w:left="2554" w:hanging="1800"/>
      </w:pPr>
      <w:rPr>
        <w:rFonts w:cs="Times New Roman" w:hint="default"/>
      </w:rPr>
    </w:lvl>
    <w:lvl w:ilvl="7">
      <w:start w:val="1"/>
      <w:numFmt w:val="decimal"/>
      <w:isLgl/>
      <w:lvlText w:val="%1.%2.%3.%4.%5.%6.%7.%8."/>
      <w:lvlJc w:val="left"/>
      <w:pPr>
        <w:ind w:left="2563" w:hanging="1800"/>
      </w:pPr>
      <w:rPr>
        <w:rFonts w:cs="Times New Roman" w:hint="default"/>
      </w:rPr>
    </w:lvl>
    <w:lvl w:ilvl="8">
      <w:start w:val="1"/>
      <w:numFmt w:val="decimal"/>
      <w:isLgl/>
      <w:lvlText w:val="%1.%2.%3.%4.%5.%6.%7.%8.%9."/>
      <w:lvlJc w:val="left"/>
      <w:pPr>
        <w:ind w:left="2932" w:hanging="2160"/>
      </w:pPr>
      <w:rPr>
        <w:rFonts w:cs="Times New Roman" w:hint="default"/>
      </w:rPr>
    </w:lvl>
  </w:abstractNum>
  <w:abstractNum w:abstractNumId="16" w15:restartNumberingAfterBreak="0">
    <w:nsid w:val="66C54DE2"/>
    <w:multiLevelType w:val="singleLevel"/>
    <w:tmpl w:val="1B8E7CE6"/>
    <w:lvl w:ilvl="0">
      <w:start w:val="1"/>
      <w:numFmt w:val="bullet"/>
      <w:lvlText w:val="-"/>
      <w:lvlJc w:val="left"/>
      <w:pPr>
        <w:tabs>
          <w:tab w:val="num" w:pos="360"/>
        </w:tabs>
        <w:ind w:left="360" w:hanging="360"/>
      </w:pPr>
      <w:rPr>
        <w:rFonts w:hint="default"/>
      </w:rPr>
    </w:lvl>
  </w:abstractNum>
  <w:abstractNum w:abstractNumId="17" w15:restartNumberingAfterBreak="0">
    <w:nsid w:val="67895136"/>
    <w:multiLevelType w:val="singleLevel"/>
    <w:tmpl w:val="AB3827E4"/>
    <w:lvl w:ilvl="0">
      <w:start w:val="5"/>
      <w:numFmt w:val="bullet"/>
      <w:lvlText w:val="-"/>
      <w:lvlJc w:val="left"/>
      <w:pPr>
        <w:tabs>
          <w:tab w:val="num" w:pos="585"/>
        </w:tabs>
        <w:ind w:left="585" w:hanging="360"/>
      </w:pPr>
      <w:rPr>
        <w:rFonts w:hint="default"/>
      </w:rPr>
    </w:lvl>
  </w:abstractNum>
  <w:abstractNum w:abstractNumId="18" w15:restartNumberingAfterBreak="0">
    <w:nsid w:val="6D3B403D"/>
    <w:multiLevelType w:val="multilevel"/>
    <w:tmpl w:val="174059FA"/>
    <w:name w:val="RTF_Num 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714E1BEC"/>
    <w:multiLevelType w:val="multilevel"/>
    <w:tmpl w:val="BCCE9D80"/>
    <w:name w:val="RTF_Num 7"/>
    <w:lvl w:ilvl="0">
      <w:start w:val="1"/>
      <w:numFmt w:val="decimal"/>
      <w:lvlText w:val="%1."/>
      <w:lvlJc w:val="left"/>
      <w:pPr>
        <w:ind w:left="1789" w:hanging="360"/>
      </w:pPr>
      <w:rPr>
        <w:rFonts w:cs="Times New Roman" w:hint="default"/>
      </w:rPr>
    </w:lvl>
    <w:lvl w:ilvl="1">
      <w:start w:val="4"/>
      <w:numFmt w:val="decimal"/>
      <w:isLgl/>
      <w:lvlText w:val="%1.%2."/>
      <w:lvlJc w:val="left"/>
      <w:pPr>
        <w:ind w:left="2299" w:hanging="870"/>
      </w:pPr>
      <w:rPr>
        <w:rFonts w:cs="Times New Roman" w:hint="default"/>
      </w:rPr>
    </w:lvl>
    <w:lvl w:ilvl="2">
      <w:start w:val="1"/>
      <w:numFmt w:val="decimal"/>
      <w:isLgl/>
      <w:lvlText w:val="%1.%2.%3."/>
      <w:lvlJc w:val="left"/>
      <w:pPr>
        <w:ind w:left="2299" w:hanging="870"/>
      </w:pPr>
      <w:rPr>
        <w:rFonts w:cs="Times New Roman" w:hint="default"/>
      </w:rPr>
    </w:lvl>
    <w:lvl w:ilvl="3">
      <w:start w:val="2"/>
      <w:numFmt w:val="decimal"/>
      <w:isLgl/>
      <w:lvlText w:val="%1.%2.%3.%4."/>
      <w:lvlJc w:val="left"/>
      <w:pPr>
        <w:ind w:left="2299" w:hanging="87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509" w:hanging="1080"/>
      </w:pPr>
      <w:rPr>
        <w:rFonts w:cs="Times New Roman" w:hint="default"/>
      </w:rPr>
    </w:lvl>
    <w:lvl w:ilvl="6">
      <w:start w:val="1"/>
      <w:numFmt w:val="decimal"/>
      <w:isLgl/>
      <w:lvlText w:val="%1.%2.%3.%4.%5.%6.%7."/>
      <w:lvlJc w:val="left"/>
      <w:pPr>
        <w:ind w:left="2869" w:hanging="1440"/>
      </w:pPr>
      <w:rPr>
        <w:rFonts w:cs="Times New Roman" w:hint="default"/>
      </w:rPr>
    </w:lvl>
    <w:lvl w:ilvl="7">
      <w:start w:val="1"/>
      <w:numFmt w:val="decimal"/>
      <w:isLgl/>
      <w:lvlText w:val="%1.%2.%3.%4.%5.%6.%7.%8."/>
      <w:lvlJc w:val="left"/>
      <w:pPr>
        <w:ind w:left="2869" w:hanging="1440"/>
      </w:pPr>
      <w:rPr>
        <w:rFonts w:cs="Times New Roman" w:hint="default"/>
      </w:rPr>
    </w:lvl>
    <w:lvl w:ilvl="8">
      <w:start w:val="1"/>
      <w:numFmt w:val="decimal"/>
      <w:isLgl/>
      <w:lvlText w:val="%1.%2.%3.%4.%5.%6.%7.%8.%9."/>
      <w:lvlJc w:val="left"/>
      <w:pPr>
        <w:ind w:left="3229" w:hanging="1800"/>
      </w:pPr>
      <w:rPr>
        <w:rFonts w:cs="Times New Roman" w:hint="default"/>
      </w:rPr>
    </w:lvl>
  </w:abstractNum>
  <w:abstractNum w:abstractNumId="20" w15:restartNumberingAfterBreak="0">
    <w:nsid w:val="74831F3D"/>
    <w:multiLevelType w:val="singleLevel"/>
    <w:tmpl w:val="5CD4C13A"/>
    <w:lvl w:ilvl="0">
      <w:numFmt w:val="bullet"/>
      <w:lvlText w:val="-"/>
      <w:lvlJc w:val="left"/>
      <w:pPr>
        <w:tabs>
          <w:tab w:val="num" w:pos="540"/>
        </w:tabs>
        <w:ind w:left="540" w:hanging="540"/>
      </w:pPr>
      <w:rPr>
        <w:rFonts w:hint="default"/>
      </w:rPr>
    </w:lvl>
  </w:abstractNum>
  <w:abstractNum w:abstractNumId="21" w15:restartNumberingAfterBreak="0">
    <w:nsid w:val="77B40F10"/>
    <w:multiLevelType w:val="hybridMultilevel"/>
    <w:tmpl w:val="124C32E0"/>
    <w:lvl w:ilvl="0" w:tplc="607E31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B9B3390"/>
    <w:multiLevelType w:val="multilevel"/>
    <w:tmpl w:val="9EBC1312"/>
    <w:lvl w:ilvl="0">
      <w:start w:val="1"/>
      <w:numFmt w:val="decimal"/>
      <w:lvlText w:val="%1."/>
      <w:lvlJc w:val="left"/>
      <w:pPr>
        <w:ind w:left="1365" w:hanging="360"/>
      </w:pPr>
      <w:rPr>
        <w:rFonts w:hint="default"/>
      </w:rPr>
    </w:lvl>
    <w:lvl w:ilvl="1">
      <w:start w:val="1"/>
      <w:numFmt w:val="decimal"/>
      <w:isLgl/>
      <w:lvlText w:val="%1.%2"/>
      <w:lvlJc w:val="left"/>
      <w:pPr>
        <w:ind w:left="1470" w:hanging="465"/>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445" w:hanging="1440"/>
      </w:pPr>
      <w:rPr>
        <w:rFonts w:hint="default"/>
      </w:rPr>
    </w:lvl>
    <w:lvl w:ilvl="7">
      <w:start w:val="1"/>
      <w:numFmt w:val="decimal"/>
      <w:isLgl/>
      <w:lvlText w:val="%1.%2.%3.%4.%5.%6.%7.%8"/>
      <w:lvlJc w:val="left"/>
      <w:pPr>
        <w:ind w:left="2445" w:hanging="1440"/>
      </w:pPr>
      <w:rPr>
        <w:rFonts w:hint="default"/>
      </w:rPr>
    </w:lvl>
    <w:lvl w:ilvl="8">
      <w:start w:val="1"/>
      <w:numFmt w:val="decimal"/>
      <w:isLgl/>
      <w:lvlText w:val="%1.%2.%3.%4.%5.%6.%7.%8.%9"/>
      <w:lvlJc w:val="left"/>
      <w:pPr>
        <w:ind w:left="2805" w:hanging="1800"/>
      </w:pPr>
      <w:rPr>
        <w:rFonts w:hint="default"/>
      </w:rPr>
    </w:lvl>
  </w:abstractNum>
  <w:abstractNum w:abstractNumId="23" w15:restartNumberingAfterBreak="0">
    <w:nsid w:val="7CE35D6E"/>
    <w:multiLevelType w:val="multilevel"/>
    <w:tmpl w:val="A148CDB6"/>
    <w:lvl w:ilvl="0">
      <w:start w:val="1"/>
      <w:numFmt w:val="decimal"/>
      <w:lvlText w:val="%1."/>
      <w:lvlJc w:val="left"/>
      <w:pPr>
        <w:ind w:left="1069" w:hanging="360"/>
      </w:pPr>
      <w:rPr>
        <w:rFonts w:ascii="Times New Roman" w:eastAsiaTheme="minorHAnsi" w:hAnsi="Times New Roman" w:cs="Times New Roman"/>
        <w:sz w:val="28"/>
        <w:szCs w:val="28"/>
      </w:rPr>
    </w:lvl>
    <w:lvl w:ilvl="1">
      <w:start w:val="1"/>
      <w:numFmt w:val="decimal"/>
      <w:isLgl/>
      <w:lvlText w:val="%1.%2."/>
      <w:lvlJc w:val="left"/>
      <w:pPr>
        <w:ind w:left="1430" w:hanging="720"/>
      </w:pPr>
      <w:rPr>
        <w:rFonts w:ascii="Times New Roman" w:hAnsi="Times New Roman" w:cs="Times New Roman"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21"/>
  </w:num>
  <w:num w:numId="4">
    <w:abstractNumId w:val="23"/>
  </w:num>
  <w:num w:numId="5">
    <w:abstractNumId w:val="6"/>
  </w:num>
  <w:num w:numId="6">
    <w:abstractNumId w:val="11"/>
  </w:num>
  <w:num w:numId="7">
    <w:abstractNumId w:val="8"/>
  </w:num>
  <w:num w:numId="8">
    <w:abstractNumId w:val="16"/>
  </w:num>
  <w:num w:numId="9">
    <w:abstractNumId w:val="17"/>
  </w:num>
  <w:num w:numId="10">
    <w:abstractNumId w:val="9"/>
  </w:num>
  <w:num w:numId="11">
    <w:abstractNumId w:val="12"/>
  </w:num>
  <w:num w:numId="12">
    <w:abstractNumId w:val="20"/>
  </w:num>
  <w:num w:numId="13">
    <w:abstractNumId w:val="14"/>
  </w:num>
  <w:num w:numId="14">
    <w:abstractNumId w:val="13"/>
  </w:num>
  <w:num w:numId="15">
    <w:abstractNumId w:val="22"/>
  </w:num>
  <w:num w:numId="16">
    <w:abstractNumId w:val="3"/>
  </w:num>
  <w:num w:numId="17">
    <w:abstractNumId w:val="10"/>
  </w:num>
  <w:num w:numId="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02"/>
    <w:rsid w:val="000016F6"/>
    <w:rsid w:val="000072E2"/>
    <w:rsid w:val="000114F5"/>
    <w:rsid w:val="00013A36"/>
    <w:rsid w:val="000301E1"/>
    <w:rsid w:val="0003633E"/>
    <w:rsid w:val="00040EB8"/>
    <w:rsid w:val="00043E22"/>
    <w:rsid w:val="00044C76"/>
    <w:rsid w:val="00045C01"/>
    <w:rsid w:val="00053E17"/>
    <w:rsid w:val="000561BB"/>
    <w:rsid w:val="00062D0B"/>
    <w:rsid w:val="00071CA6"/>
    <w:rsid w:val="000728F3"/>
    <w:rsid w:val="0007438E"/>
    <w:rsid w:val="0009592F"/>
    <w:rsid w:val="000963DF"/>
    <w:rsid w:val="000A5356"/>
    <w:rsid w:val="000B236F"/>
    <w:rsid w:val="000B79C9"/>
    <w:rsid w:val="000C31CA"/>
    <w:rsid w:val="000C69F0"/>
    <w:rsid w:val="000C752C"/>
    <w:rsid w:val="000D10AB"/>
    <w:rsid w:val="000D3CAB"/>
    <w:rsid w:val="000E2354"/>
    <w:rsid w:val="000E6EE4"/>
    <w:rsid w:val="000F2E40"/>
    <w:rsid w:val="000F3C46"/>
    <w:rsid w:val="000F69FA"/>
    <w:rsid w:val="00130E16"/>
    <w:rsid w:val="00131B1C"/>
    <w:rsid w:val="00136E9C"/>
    <w:rsid w:val="001469A1"/>
    <w:rsid w:val="00147102"/>
    <w:rsid w:val="00156F18"/>
    <w:rsid w:val="00160909"/>
    <w:rsid w:val="00172D85"/>
    <w:rsid w:val="00192706"/>
    <w:rsid w:val="00193C04"/>
    <w:rsid w:val="001940CE"/>
    <w:rsid w:val="001A1919"/>
    <w:rsid w:val="001A2AE9"/>
    <w:rsid w:val="001C393C"/>
    <w:rsid w:val="001D05E8"/>
    <w:rsid w:val="001D24D1"/>
    <w:rsid w:val="001D5EA3"/>
    <w:rsid w:val="001D7170"/>
    <w:rsid w:val="001F33B7"/>
    <w:rsid w:val="001F5E33"/>
    <w:rsid w:val="001F6BA0"/>
    <w:rsid w:val="001F6BE4"/>
    <w:rsid w:val="00200DDC"/>
    <w:rsid w:val="00207A40"/>
    <w:rsid w:val="00210832"/>
    <w:rsid w:val="00213050"/>
    <w:rsid w:val="00213190"/>
    <w:rsid w:val="00214D9B"/>
    <w:rsid w:val="00224E19"/>
    <w:rsid w:val="00227DFC"/>
    <w:rsid w:val="002324E4"/>
    <w:rsid w:val="002423AA"/>
    <w:rsid w:val="00243949"/>
    <w:rsid w:val="00246431"/>
    <w:rsid w:val="00251B7E"/>
    <w:rsid w:val="00251BD7"/>
    <w:rsid w:val="002B43D4"/>
    <w:rsid w:val="002B55E3"/>
    <w:rsid w:val="002C1E1D"/>
    <w:rsid w:val="002C321F"/>
    <w:rsid w:val="002C62EE"/>
    <w:rsid w:val="002D419F"/>
    <w:rsid w:val="002D6CE1"/>
    <w:rsid w:val="002E25BC"/>
    <w:rsid w:val="002F7B52"/>
    <w:rsid w:val="00310C98"/>
    <w:rsid w:val="0031316D"/>
    <w:rsid w:val="00316688"/>
    <w:rsid w:val="00321152"/>
    <w:rsid w:val="0032613C"/>
    <w:rsid w:val="00333E01"/>
    <w:rsid w:val="00345C68"/>
    <w:rsid w:val="0034722C"/>
    <w:rsid w:val="00347C3F"/>
    <w:rsid w:val="00356799"/>
    <w:rsid w:val="00365BEC"/>
    <w:rsid w:val="0037144D"/>
    <w:rsid w:val="00374BDB"/>
    <w:rsid w:val="00377244"/>
    <w:rsid w:val="003A589D"/>
    <w:rsid w:val="003A641C"/>
    <w:rsid w:val="003B7F32"/>
    <w:rsid w:val="003D233E"/>
    <w:rsid w:val="003D2F52"/>
    <w:rsid w:val="003F2092"/>
    <w:rsid w:val="003F33ED"/>
    <w:rsid w:val="00422468"/>
    <w:rsid w:val="00435BDB"/>
    <w:rsid w:val="004363B5"/>
    <w:rsid w:val="00442640"/>
    <w:rsid w:val="00442743"/>
    <w:rsid w:val="00467F76"/>
    <w:rsid w:val="00486D5D"/>
    <w:rsid w:val="00492C13"/>
    <w:rsid w:val="004A0A44"/>
    <w:rsid w:val="004B129C"/>
    <w:rsid w:val="004B18AF"/>
    <w:rsid w:val="004B5EB9"/>
    <w:rsid w:val="004C6D20"/>
    <w:rsid w:val="004D2717"/>
    <w:rsid w:val="004D39A3"/>
    <w:rsid w:val="004D43EC"/>
    <w:rsid w:val="00505510"/>
    <w:rsid w:val="00513A30"/>
    <w:rsid w:val="00514B38"/>
    <w:rsid w:val="00515133"/>
    <w:rsid w:val="00526048"/>
    <w:rsid w:val="005274CF"/>
    <w:rsid w:val="00530086"/>
    <w:rsid w:val="005311F0"/>
    <w:rsid w:val="005422C1"/>
    <w:rsid w:val="00542E3F"/>
    <w:rsid w:val="00546FC8"/>
    <w:rsid w:val="0056244A"/>
    <w:rsid w:val="005728D1"/>
    <w:rsid w:val="00573829"/>
    <w:rsid w:val="00576EA7"/>
    <w:rsid w:val="00591589"/>
    <w:rsid w:val="00594253"/>
    <w:rsid w:val="005A3457"/>
    <w:rsid w:val="005B02C7"/>
    <w:rsid w:val="005B0B05"/>
    <w:rsid w:val="005B4FF1"/>
    <w:rsid w:val="005B7F9F"/>
    <w:rsid w:val="005C782D"/>
    <w:rsid w:val="005D2D1D"/>
    <w:rsid w:val="005E0140"/>
    <w:rsid w:val="005E1FD3"/>
    <w:rsid w:val="005E7082"/>
    <w:rsid w:val="005F04D8"/>
    <w:rsid w:val="005F1B03"/>
    <w:rsid w:val="005F3E81"/>
    <w:rsid w:val="005F5EF9"/>
    <w:rsid w:val="005F6853"/>
    <w:rsid w:val="00605231"/>
    <w:rsid w:val="0061155C"/>
    <w:rsid w:val="006207E7"/>
    <w:rsid w:val="006232E5"/>
    <w:rsid w:val="006310B0"/>
    <w:rsid w:val="006324B5"/>
    <w:rsid w:val="00633BD2"/>
    <w:rsid w:val="0064109B"/>
    <w:rsid w:val="00646A48"/>
    <w:rsid w:val="006541D1"/>
    <w:rsid w:val="00655313"/>
    <w:rsid w:val="00655E16"/>
    <w:rsid w:val="00675A0D"/>
    <w:rsid w:val="00691FC8"/>
    <w:rsid w:val="00696D8E"/>
    <w:rsid w:val="006A35B4"/>
    <w:rsid w:val="006A7102"/>
    <w:rsid w:val="006A7BD8"/>
    <w:rsid w:val="006B3246"/>
    <w:rsid w:val="006B70C0"/>
    <w:rsid w:val="006C40B3"/>
    <w:rsid w:val="006D0CCE"/>
    <w:rsid w:val="006E6EAB"/>
    <w:rsid w:val="006F0107"/>
    <w:rsid w:val="0070383B"/>
    <w:rsid w:val="00704C77"/>
    <w:rsid w:val="007143EE"/>
    <w:rsid w:val="00727C0D"/>
    <w:rsid w:val="00730A80"/>
    <w:rsid w:val="00732140"/>
    <w:rsid w:val="00733D0C"/>
    <w:rsid w:val="007452E1"/>
    <w:rsid w:val="00751E74"/>
    <w:rsid w:val="007555BD"/>
    <w:rsid w:val="00764DEC"/>
    <w:rsid w:val="007767A1"/>
    <w:rsid w:val="00776F98"/>
    <w:rsid w:val="007805CB"/>
    <w:rsid w:val="00790894"/>
    <w:rsid w:val="007A0BA8"/>
    <w:rsid w:val="007B5850"/>
    <w:rsid w:val="007D007E"/>
    <w:rsid w:val="007D09C8"/>
    <w:rsid w:val="007D73D0"/>
    <w:rsid w:val="007E1D49"/>
    <w:rsid w:val="00816214"/>
    <w:rsid w:val="00820F98"/>
    <w:rsid w:val="00840151"/>
    <w:rsid w:val="00840E81"/>
    <w:rsid w:val="00844082"/>
    <w:rsid w:val="008523BF"/>
    <w:rsid w:val="00854432"/>
    <w:rsid w:val="008563A9"/>
    <w:rsid w:val="0086718C"/>
    <w:rsid w:val="008813F9"/>
    <w:rsid w:val="008838E0"/>
    <w:rsid w:val="00887442"/>
    <w:rsid w:val="00895214"/>
    <w:rsid w:val="00895CC5"/>
    <w:rsid w:val="00897B55"/>
    <w:rsid w:val="008A49AC"/>
    <w:rsid w:val="008A79AF"/>
    <w:rsid w:val="008B0154"/>
    <w:rsid w:val="008B1D8D"/>
    <w:rsid w:val="008B22C8"/>
    <w:rsid w:val="008B6ADB"/>
    <w:rsid w:val="008C5720"/>
    <w:rsid w:val="008C612B"/>
    <w:rsid w:val="008D3D9E"/>
    <w:rsid w:val="008D4A6F"/>
    <w:rsid w:val="008D698B"/>
    <w:rsid w:val="008E048D"/>
    <w:rsid w:val="008E6DF8"/>
    <w:rsid w:val="008F1B44"/>
    <w:rsid w:val="00902BF4"/>
    <w:rsid w:val="00906740"/>
    <w:rsid w:val="00912D66"/>
    <w:rsid w:val="00912F56"/>
    <w:rsid w:val="0091382D"/>
    <w:rsid w:val="00921A42"/>
    <w:rsid w:val="009264B2"/>
    <w:rsid w:val="00930BA1"/>
    <w:rsid w:val="00932AA2"/>
    <w:rsid w:val="00937892"/>
    <w:rsid w:val="00937D61"/>
    <w:rsid w:val="009409AD"/>
    <w:rsid w:val="00944390"/>
    <w:rsid w:val="00950999"/>
    <w:rsid w:val="00957917"/>
    <w:rsid w:val="00962463"/>
    <w:rsid w:val="0096788D"/>
    <w:rsid w:val="00973AC5"/>
    <w:rsid w:val="00975A19"/>
    <w:rsid w:val="00984E4B"/>
    <w:rsid w:val="0098753A"/>
    <w:rsid w:val="00991411"/>
    <w:rsid w:val="00992512"/>
    <w:rsid w:val="009B2676"/>
    <w:rsid w:val="009B6791"/>
    <w:rsid w:val="009C10C9"/>
    <w:rsid w:val="009C1175"/>
    <w:rsid w:val="009C3B9E"/>
    <w:rsid w:val="009C63F7"/>
    <w:rsid w:val="009D17E6"/>
    <w:rsid w:val="009D55B8"/>
    <w:rsid w:val="009E0BD1"/>
    <w:rsid w:val="009E2840"/>
    <w:rsid w:val="009E6829"/>
    <w:rsid w:val="009F5837"/>
    <w:rsid w:val="00A01B4B"/>
    <w:rsid w:val="00A040B1"/>
    <w:rsid w:val="00A043B2"/>
    <w:rsid w:val="00A044B6"/>
    <w:rsid w:val="00A06735"/>
    <w:rsid w:val="00A10277"/>
    <w:rsid w:val="00A125EB"/>
    <w:rsid w:val="00A12686"/>
    <w:rsid w:val="00A156CD"/>
    <w:rsid w:val="00A23469"/>
    <w:rsid w:val="00A27C46"/>
    <w:rsid w:val="00A55F33"/>
    <w:rsid w:val="00A561B7"/>
    <w:rsid w:val="00A6237E"/>
    <w:rsid w:val="00A63259"/>
    <w:rsid w:val="00A70C86"/>
    <w:rsid w:val="00A81105"/>
    <w:rsid w:val="00A85543"/>
    <w:rsid w:val="00A85C03"/>
    <w:rsid w:val="00A87B13"/>
    <w:rsid w:val="00A87D22"/>
    <w:rsid w:val="00AA4338"/>
    <w:rsid w:val="00AA58D6"/>
    <w:rsid w:val="00AB112A"/>
    <w:rsid w:val="00AE04E2"/>
    <w:rsid w:val="00AE6D4B"/>
    <w:rsid w:val="00AF2080"/>
    <w:rsid w:val="00AF302B"/>
    <w:rsid w:val="00B1079B"/>
    <w:rsid w:val="00B114CC"/>
    <w:rsid w:val="00B160D7"/>
    <w:rsid w:val="00B1692F"/>
    <w:rsid w:val="00B16E19"/>
    <w:rsid w:val="00B20439"/>
    <w:rsid w:val="00B22C7F"/>
    <w:rsid w:val="00B25851"/>
    <w:rsid w:val="00B30806"/>
    <w:rsid w:val="00B3151E"/>
    <w:rsid w:val="00B34C6A"/>
    <w:rsid w:val="00B35482"/>
    <w:rsid w:val="00B41756"/>
    <w:rsid w:val="00B736CB"/>
    <w:rsid w:val="00B75082"/>
    <w:rsid w:val="00B75B11"/>
    <w:rsid w:val="00B77F3F"/>
    <w:rsid w:val="00B8300A"/>
    <w:rsid w:val="00B867FF"/>
    <w:rsid w:val="00B927B2"/>
    <w:rsid w:val="00B95A6D"/>
    <w:rsid w:val="00BA1AA5"/>
    <w:rsid w:val="00BB5BF9"/>
    <w:rsid w:val="00BC03BD"/>
    <w:rsid w:val="00BC4D8B"/>
    <w:rsid w:val="00BD5BC2"/>
    <w:rsid w:val="00BE64BF"/>
    <w:rsid w:val="00BF097E"/>
    <w:rsid w:val="00BF5660"/>
    <w:rsid w:val="00BF6792"/>
    <w:rsid w:val="00C04536"/>
    <w:rsid w:val="00C119B8"/>
    <w:rsid w:val="00C11BEB"/>
    <w:rsid w:val="00C152E8"/>
    <w:rsid w:val="00C22639"/>
    <w:rsid w:val="00C22748"/>
    <w:rsid w:val="00C251E6"/>
    <w:rsid w:val="00C35E88"/>
    <w:rsid w:val="00C35ED2"/>
    <w:rsid w:val="00C444D3"/>
    <w:rsid w:val="00C46E7C"/>
    <w:rsid w:val="00C619E9"/>
    <w:rsid w:val="00C70947"/>
    <w:rsid w:val="00C77D13"/>
    <w:rsid w:val="00C90A27"/>
    <w:rsid w:val="00CA3887"/>
    <w:rsid w:val="00CA6ACC"/>
    <w:rsid w:val="00CB4560"/>
    <w:rsid w:val="00CB5CFE"/>
    <w:rsid w:val="00CC09A5"/>
    <w:rsid w:val="00CC245B"/>
    <w:rsid w:val="00CC4A38"/>
    <w:rsid w:val="00CC56C1"/>
    <w:rsid w:val="00CC6E43"/>
    <w:rsid w:val="00CC7BDD"/>
    <w:rsid w:val="00CD52F2"/>
    <w:rsid w:val="00CD6B11"/>
    <w:rsid w:val="00CE210D"/>
    <w:rsid w:val="00CF1FA6"/>
    <w:rsid w:val="00CF2B32"/>
    <w:rsid w:val="00CF2B69"/>
    <w:rsid w:val="00D032F7"/>
    <w:rsid w:val="00D048A6"/>
    <w:rsid w:val="00D05811"/>
    <w:rsid w:val="00D11E75"/>
    <w:rsid w:val="00D15763"/>
    <w:rsid w:val="00D16E7E"/>
    <w:rsid w:val="00D24DF4"/>
    <w:rsid w:val="00D25820"/>
    <w:rsid w:val="00D267F2"/>
    <w:rsid w:val="00D26D31"/>
    <w:rsid w:val="00D279B4"/>
    <w:rsid w:val="00D30FA7"/>
    <w:rsid w:val="00D6295A"/>
    <w:rsid w:val="00D70080"/>
    <w:rsid w:val="00D76396"/>
    <w:rsid w:val="00D83681"/>
    <w:rsid w:val="00D84363"/>
    <w:rsid w:val="00D84584"/>
    <w:rsid w:val="00D84B5D"/>
    <w:rsid w:val="00D96A5F"/>
    <w:rsid w:val="00DA2545"/>
    <w:rsid w:val="00DA2DE1"/>
    <w:rsid w:val="00DB10C2"/>
    <w:rsid w:val="00DB622C"/>
    <w:rsid w:val="00DC6D36"/>
    <w:rsid w:val="00DD3FF9"/>
    <w:rsid w:val="00DD5A65"/>
    <w:rsid w:val="00DE0113"/>
    <w:rsid w:val="00DE1337"/>
    <w:rsid w:val="00DE77D9"/>
    <w:rsid w:val="00DF2166"/>
    <w:rsid w:val="00DF61ED"/>
    <w:rsid w:val="00E01AC0"/>
    <w:rsid w:val="00E046C8"/>
    <w:rsid w:val="00E17D72"/>
    <w:rsid w:val="00E22C97"/>
    <w:rsid w:val="00E2389C"/>
    <w:rsid w:val="00E30897"/>
    <w:rsid w:val="00E34871"/>
    <w:rsid w:val="00E3580D"/>
    <w:rsid w:val="00E36C7B"/>
    <w:rsid w:val="00E37FB6"/>
    <w:rsid w:val="00E4144C"/>
    <w:rsid w:val="00E42E2D"/>
    <w:rsid w:val="00E455F0"/>
    <w:rsid w:val="00E47C21"/>
    <w:rsid w:val="00E50307"/>
    <w:rsid w:val="00E50A86"/>
    <w:rsid w:val="00E66F2F"/>
    <w:rsid w:val="00E70827"/>
    <w:rsid w:val="00E7503D"/>
    <w:rsid w:val="00E761DD"/>
    <w:rsid w:val="00E82E33"/>
    <w:rsid w:val="00E85641"/>
    <w:rsid w:val="00E90859"/>
    <w:rsid w:val="00EA329C"/>
    <w:rsid w:val="00EC1951"/>
    <w:rsid w:val="00ED3FE3"/>
    <w:rsid w:val="00ED7D0A"/>
    <w:rsid w:val="00EE034E"/>
    <w:rsid w:val="00EE44B0"/>
    <w:rsid w:val="00EF1B03"/>
    <w:rsid w:val="00EF20EA"/>
    <w:rsid w:val="00EF6F67"/>
    <w:rsid w:val="00F0259D"/>
    <w:rsid w:val="00F02CD6"/>
    <w:rsid w:val="00F07EED"/>
    <w:rsid w:val="00F13C85"/>
    <w:rsid w:val="00F15D31"/>
    <w:rsid w:val="00F15F41"/>
    <w:rsid w:val="00F26354"/>
    <w:rsid w:val="00F42785"/>
    <w:rsid w:val="00F4525D"/>
    <w:rsid w:val="00F5143C"/>
    <w:rsid w:val="00F51CAE"/>
    <w:rsid w:val="00F56206"/>
    <w:rsid w:val="00F56FCB"/>
    <w:rsid w:val="00F62329"/>
    <w:rsid w:val="00F635B7"/>
    <w:rsid w:val="00F713B6"/>
    <w:rsid w:val="00F728F5"/>
    <w:rsid w:val="00F74AE9"/>
    <w:rsid w:val="00F82080"/>
    <w:rsid w:val="00F83ABF"/>
    <w:rsid w:val="00F848DE"/>
    <w:rsid w:val="00F9469C"/>
    <w:rsid w:val="00F9475A"/>
    <w:rsid w:val="00FA0ED4"/>
    <w:rsid w:val="00FA3031"/>
    <w:rsid w:val="00FA7A85"/>
    <w:rsid w:val="00FB33CB"/>
    <w:rsid w:val="00FB7405"/>
    <w:rsid w:val="00FC20D3"/>
    <w:rsid w:val="00FC684B"/>
    <w:rsid w:val="00FD5831"/>
    <w:rsid w:val="00FE29B7"/>
    <w:rsid w:val="00FF1B24"/>
    <w:rsid w:val="00FF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3F1CE"/>
  <w15:chartTrackingRefBased/>
  <w15:docId w15:val="{DD9EBC1D-BAC8-4B10-B66F-2017C6A2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102"/>
    <w:pPr>
      <w:spacing w:line="256" w:lineRule="auto"/>
    </w:pPr>
    <w:rPr>
      <w:rFonts w:ascii="Calibri" w:eastAsia="Calibri" w:hAnsi="Calibri" w:cs="Times New Roman"/>
    </w:rPr>
  </w:style>
  <w:style w:type="paragraph" w:styleId="10">
    <w:name w:val="heading 1"/>
    <w:basedOn w:val="a"/>
    <w:next w:val="a"/>
    <w:link w:val="11"/>
    <w:qFormat/>
    <w:rsid w:val="00F82080"/>
    <w:pPr>
      <w:keepNext/>
      <w:spacing w:after="0" w:line="240" w:lineRule="auto"/>
      <w:outlineLvl w:val="0"/>
    </w:pPr>
    <w:rPr>
      <w:rFonts w:ascii="Times New Roman" w:eastAsia="Times New Roman" w:hAnsi="Times New Roman"/>
      <w:sz w:val="24"/>
      <w:szCs w:val="20"/>
      <w:lang w:eastAsia="ru-RU"/>
    </w:rPr>
  </w:style>
  <w:style w:type="paragraph" w:styleId="2">
    <w:name w:val="heading 2"/>
    <w:basedOn w:val="a"/>
    <w:next w:val="a"/>
    <w:link w:val="20"/>
    <w:qFormat/>
    <w:rsid w:val="00F82080"/>
    <w:pPr>
      <w:keepNext/>
      <w:spacing w:after="0" w:line="240" w:lineRule="auto"/>
      <w:jc w:val="center"/>
      <w:outlineLvl w:val="1"/>
    </w:pPr>
    <w:rPr>
      <w:rFonts w:ascii="Times New Roman" w:eastAsia="Times New Roman" w:hAnsi="Times New Roman"/>
      <w:sz w:val="32"/>
      <w:szCs w:val="20"/>
      <w:lang w:eastAsia="ru-RU"/>
    </w:rPr>
  </w:style>
  <w:style w:type="paragraph" w:styleId="3">
    <w:name w:val="heading 3"/>
    <w:aliases w:val="H3,&quot;Сапфир&quot;"/>
    <w:basedOn w:val="a"/>
    <w:next w:val="a"/>
    <w:link w:val="30"/>
    <w:qFormat/>
    <w:rsid w:val="00F82080"/>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F82080"/>
    <w:pPr>
      <w:keepNext/>
      <w:spacing w:after="0" w:line="240" w:lineRule="auto"/>
      <w:jc w:val="center"/>
      <w:outlineLvl w:val="3"/>
    </w:pPr>
    <w:rPr>
      <w:rFonts w:ascii="Times New Roman" w:eastAsia="Times New Roman" w:hAnsi="Times New Roman"/>
      <w:sz w:val="24"/>
      <w:szCs w:val="20"/>
      <w:lang w:eastAsia="ru-RU"/>
    </w:rPr>
  </w:style>
  <w:style w:type="paragraph" w:styleId="5">
    <w:name w:val="heading 5"/>
    <w:basedOn w:val="a"/>
    <w:next w:val="a"/>
    <w:link w:val="50"/>
    <w:qFormat/>
    <w:rsid w:val="00F82080"/>
    <w:pPr>
      <w:keepNext/>
      <w:spacing w:after="0" w:line="240" w:lineRule="auto"/>
      <w:jc w:val="both"/>
      <w:outlineLvl w:val="4"/>
    </w:pPr>
    <w:rPr>
      <w:rFonts w:ascii="Times New Roman" w:eastAsia="Times New Roman" w:hAnsi="Times New Roman"/>
      <w:sz w:val="28"/>
      <w:szCs w:val="20"/>
      <w:lang w:eastAsia="ru-RU"/>
    </w:rPr>
  </w:style>
  <w:style w:type="paragraph" w:styleId="6">
    <w:name w:val="heading 6"/>
    <w:aliases w:val="H6"/>
    <w:basedOn w:val="a"/>
    <w:next w:val="a"/>
    <w:link w:val="60"/>
    <w:uiPriority w:val="9"/>
    <w:qFormat/>
    <w:rsid w:val="00F82080"/>
    <w:pPr>
      <w:keepNext/>
      <w:spacing w:after="0" w:line="240" w:lineRule="auto"/>
      <w:jc w:val="center"/>
      <w:outlineLvl w:val="5"/>
    </w:pPr>
    <w:rPr>
      <w:rFonts w:ascii="Times New Roman" w:eastAsia="Times New Roman" w:hAnsi="Times New Roman"/>
      <w:sz w:val="20"/>
      <w:szCs w:val="20"/>
      <w:lang w:eastAsia="ru-RU"/>
    </w:rPr>
  </w:style>
  <w:style w:type="paragraph" w:styleId="7">
    <w:name w:val="heading 7"/>
    <w:basedOn w:val="a"/>
    <w:next w:val="a"/>
    <w:link w:val="70"/>
    <w:uiPriority w:val="9"/>
    <w:qFormat/>
    <w:rsid w:val="00F82080"/>
    <w:pPr>
      <w:keepNext/>
      <w:spacing w:after="0" w:line="240" w:lineRule="auto"/>
      <w:jc w:val="center"/>
      <w:outlineLvl w:val="6"/>
    </w:pPr>
    <w:rPr>
      <w:rFonts w:ascii="Times New Roman" w:eastAsia="Times New Roman" w:hAnsi="Times New Roman"/>
      <w:b/>
      <w:sz w:val="28"/>
      <w:szCs w:val="20"/>
      <w:lang w:eastAsia="ru-RU"/>
    </w:rPr>
  </w:style>
  <w:style w:type="paragraph" w:styleId="8">
    <w:name w:val="heading 8"/>
    <w:basedOn w:val="a"/>
    <w:next w:val="a"/>
    <w:link w:val="80"/>
    <w:uiPriority w:val="9"/>
    <w:qFormat/>
    <w:rsid w:val="00F82080"/>
    <w:pPr>
      <w:keepNext/>
      <w:spacing w:after="0" w:line="240" w:lineRule="auto"/>
      <w:jc w:val="both"/>
      <w:outlineLvl w:val="7"/>
    </w:pPr>
    <w:rPr>
      <w:rFonts w:ascii="Times New Roman" w:eastAsia="Times New Roman" w:hAnsi="Times New Roman"/>
      <w:sz w:val="20"/>
      <w:szCs w:val="20"/>
      <w:u w:val="single"/>
      <w:lang w:eastAsia="ru-RU"/>
    </w:rPr>
  </w:style>
  <w:style w:type="paragraph" w:styleId="9">
    <w:name w:val="heading 9"/>
    <w:basedOn w:val="a"/>
    <w:next w:val="a"/>
    <w:link w:val="90"/>
    <w:uiPriority w:val="9"/>
    <w:qFormat/>
    <w:rsid w:val="00F82080"/>
    <w:pPr>
      <w:keepNext/>
      <w:spacing w:after="0" w:line="240" w:lineRule="auto"/>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F82080"/>
    <w:rPr>
      <w:rFonts w:ascii="Times New Roman" w:eastAsia="Times New Roman" w:hAnsi="Times New Roman" w:cs="Times New Roman"/>
      <w:sz w:val="24"/>
      <w:szCs w:val="20"/>
      <w:lang w:eastAsia="ru-RU"/>
    </w:rPr>
  </w:style>
  <w:style w:type="character" w:customStyle="1" w:styleId="20">
    <w:name w:val="Заголовок 2 Знак"/>
    <w:basedOn w:val="a0"/>
    <w:link w:val="2"/>
    <w:qFormat/>
    <w:rsid w:val="00F82080"/>
    <w:rPr>
      <w:rFonts w:ascii="Times New Roman" w:eastAsia="Times New Roman" w:hAnsi="Times New Roman" w:cs="Times New Roman"/>
      <w:sz w:val="32"/>
      <w:szCs w:val="20"/>
      <w:lang w:eastAsia="ru-RU"/>
    </w:rPr>
  </w:style>
  <w:style w:type="character" w:customStyle="1" w:styleId="30">
    <w:name w:val="Заголовок 3 Знак"/>
    <w:aliases w:val="H3 Знак,&quot;Сапфир&quot; Знак"/>
    <w:basedOn w:val="a0"/>
    <w:link w:val="3"/>
    <w:rsid w:val="00F82080"/>
    <w:rPr>
      <w:rFonts w:ascii="Times New Roman" w:eastAsia="Times New Roman" w:hAnsi="Times New Roman" w:cs="Times New Roman"/>
      <w:sz w:val="28"/>
      <w:szCs w:val="20"/>
      <w:lang w:eastAsia="ru-RU"/>
    </w:rPr>
  </w:style>
  <w:style w:type="character" w:customStyle="1" w:styleId="40">
    <w:name w:val="Заголовок 4 Знак"/>
    <w:basedOn w:val="a0"/>
    <w:link w:val="4"/>
    <w:qFormat/>
    <w:rsid w:val="00F8208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F82080"/>
    <w:rPr>
      <w:rFonts w:ascii="Times New Roman" w:eastAsia="Times New Roman" w:hAnsi="Times New Roman" w:cs="Times New Roman"/>
      <w:sz w:val="28"/>
      <w:szCs w:val="20"/>
      <w:lang w:eastAsia="ru-RU"/>
    </w:rPr>
  </w:style>
  <w:style w:type="character" w:customStyle="1" w:styleId="60">
    <w:name w:val="Заголовок 6 Знак"/>
    <w:aliases w:val="H6 Знак"/>
    <w:basedOn w:val="a0"/>
    <w:link w:val="6"/>
    <w:uiPriority w:val="9"/>
    <w:qFormat/>
    <w:rsid w:val="00F82080"/>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rsid w:val="00F82080"/>
    <w:rPr>
      <w:rFonts w:ascii="Times New Roman" w:eastAsia="Times New Roman" w:hAnsi="Times New Roman" w:cs="Times New Roman"/>
      <w:b/>
      <w:sz w:val="28"/>
      <w:szCs w:val="20"/>
      <w:lang w:eastAsia="ru-RU"/>
    </w:rPr>
  </w:style>
  <w:style w:type="character" w:customStyle="1" w:styleId="80">
    <w:name w:val="Заголовок 8 Знак"/>
    <w:basedOn w:val="a0"/>
    <w:link w:val="8"/>
    <w:uiPriority w:val="9"/>
    <w:rsid w:val="00F82080"/>
    <w:rPr>
      <w:rFonts w:ascii="Times New Roman" w:eastAsia="Times New Roman" w:hAnsi="Times New Roman" w:cs="Times New Roman"/>
      <w:sz w:val="20"/>
      <w:szCs w:val="20"/>
      <w:u w:val="single"/>
      <w:lang w:eastAsia="ru-RU"/>
    </w:rPr>
  </w:style>
  <w:style w:type="character" w:customStyle="1" w:styleId="90">
    <w:name w:val="Заголовок 9 Знак"/>
    <w:basedOn w:val="a0"/>
    <w:link w:val="9"/>
    <w:uiPriority w:val="9"/>
    <w:rsid w:val="00F82080"/>
    <w:rPr>
      <w:rFonts w:ascii="Times New Roman" w:eastAsia="Times New Roman" w:hAnsi="Times New Roman" w:cs="Times New Roman"/>
      <w:sz w:val="28"/>
      <w:szCs w:val="20"/>
      <w:lang w:eastAsia="ru-RU"/>
    </w:rPr>
  </w:style>
  <w:style w:type="numbering" w:customStyle="1" w:styleId="12">
    <w:name w:val="Нет списка1"/>
    <w:next w:val="a2"/>
    <w:semiHidden/>
    <w:rsid w:val="00F82080"/>
  </w:style>
  <w:style w:type="paragraph" w:styleId="a3">
    <w:name w:val="Body Text"/>
    <w:aliases w:val="Основной текст Знак Знак,bt"/>
    <w:basedOn w:val="a"/>
    <w:link w:val="a4"/>
    <w:qFormat/>
    <w:rsid w:val="00F82080"/>
    <w:pPr>
      <w:spacing w:after="0" w:line="240" w:lineRule="auto"/>
      <w:jc w:val="center"/>
    </w:pPr>
    <w:rPr>
      <w:rFonts w:ascii="Times New Roman" w:eastAsia="Times New Roman" w:hAnsi="Times New Roman"/>
      <w:b/>
      <w:sz w:val="32"/>
      <w:szCs w:val="20"/>
      <w:lang w:eastAsia="ru-RU"/>
    </w:rPr>
  </w:style>
  <w:style w:type="character" w:customStyle="1" w:styleId="a4">
    <w:name w:val="Основной текст Знак"/>
    <w:aliases w:val="Основной текст Знак Знак Знак3,bt Знак2"/>
    <w:basedOn w:val="a0"/>
    <w:link w:val="a3"/>
    <w:rsid w:val="00F82080"/>
    <w:rPr>
      <w:rFonts w:ascii="Times New Roman" w:eastAsia="Times New Roman" w:hAnsi="Times New Roman" w:cs="Times New Roman"/>
      <w:b/>
      <w:sz w:val="32"/>
      <w:szCs w:val="20"/>
      <w:lang w:eastAsia="ru-RU"/>
    </w:rPr>
  </w:style>
  <w:style w:type="paragraph" w:styleId="a5">
    <w:name w:val="caption"/>
    <w:basedOn w:val="a"/>
    <w:next w:val="a"/>
    <w:uiPriority w:val="35"/>
    <w:qFormat/>
    <w:rsid w:val="00F82080"/>
    <w:pPr>
      <w:spacing w:after="0" w:line="240" w:lineRule="auto"/>
    </w:pPr>
    <w:rPr>
      <w:rFonts w:ascii="Times New Roman" w:eastAsia="Times New Roman" w:hAnsi="Times New Roman"/>
      <w:sz w:val="24"/>
      <w:szCs w:val="20"/>
      <w:lang w:eastAsia="ru-RU"/>
    </w:rPr>
  </w:style>
  <w:style w:type="paragraph" w:styleId="21">
    <w:name w:val="Body Text 2"/>
    <w:basedOn w:val="a"/>
    <w:link w:val="22"/>
    <w:rsid w:val="00F82080"/>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0"/>
    <w:link w:val="21"/>
    <w:rsid w:val="00F82080"/>
    <w:rPr>
      <w:rFonts w:ascii="Times New Roman" w:eastAsia="Times New Roman" w:hAnsi="Times New Roman" w:cs="Times New Roman"/>
      <w:sz w:val="24"/>
      <w:szCs w:val="20"/>
      <w:lang w:eastAsia="ru-RU"/>
    </w:rPr>
  </w:style>
  <w:style w:type="paragraph" w:styleId="31">
    <w:name w:val="Body Text 3"/>
    <w:basedOn w:val="a"/>
    <w:link w:val="32"/>
    <w:qFormat/>
    <w:rsid w:val="00F82080"/>
    <w:pPr>
      <w:spacing w:after="0" w:line="240" w:lineRule="auto"/>
    </w:pPr>
    <w:rPr>
      <w:rFonts w:ascii="Times New Roman" w:eastAsia="Times New Roman" w:hAnsi="Times New Roman"/>
      <w:sz w:val="28"/>
      <w:szCs w:val="20"/>
      <w:lang w:eastAsia="ru-RU"/>
    </w:rPr>
  </w:style>
  <w:style w:type="character" w:customStyle="1" w:styleId="32">
    <w:name w:val="Основной текст 3 Знак"/>
    <w:basedOn w:val="a0"/>
    <w:link w:val="31"/>
    <w:qFormat/>
    <w:rsid w:val="00F82080"/>
    <w:rPr>
      <w:rFonts w:ascii="Times New Roman" w:eastAsia="Times New Roman" w:hAnsi="Times New Roman" w:cs="Times New Roman"/>
      <w:sz w:val="28"/>
      <w:szCs w:val="20"/>
      <w:lang w:eastAsia="ru-RU"/>
    </w:rPr>
  </w:style>
  <w:style w:type="paragraph" w:styleId="a6">
    <w:name w:val="Body Text Indent"/>
    <w:aliases w:val="Основной текст 1,Нумерованный список !!,Надин стиль,Body Text Indent,Iniiaiie oaeno 1"/>
    <w:basedOn w:val="a"/>
    <w:link w:val="a7"/>
    <w:rsid w:val="00F82080"/>
    <w:pPr>
      <w:spacing w:after="0" w:line="240" w:lineRule="auto"/>
      <w:ind w:firstLine="720"/>
    </w:pPr>
    <w:rPr>
      <w:rFonts w:ascii="Times New Roman" w:eastAsia="Times New Roman" w:hAnsi="Times New Roman"/>
      <w:sz w:val="28"/>
      <w:szCs w:val="20"/>
      <w:lang w:eastAsia="ru-RU"/>
    </w:rPr>
  </w:style>
  <w:style w:type="character" w:customStyle="1" w:styleId="a7">
    <w:name w:val="Основной текст с отступом Знак"/>
    <w:aliases w:val="Основной текст 1 Знак,Нумерованный список !! Знак,Надин стиль Знак,Body Text Indent Знак,Iniiaiie oaeno 1 Знак"/>
    <w:basedOn w:val="a0"/>
    <w:link w:val="a6"/>
    <w:qFormat/>
    <w:rsid w:val="00F82080"/>
    <w:rPr>
      <w:rFonts w:ascii="Times New Roman" w:eastAsia="Times New Roman" w:hAnsi="Times New Roman" w:cs="Times New Roman"/>
      <w:sz w:val="28"/>
      <w:szCs w:val="20"/>
      <w:lang w:eastAsia="ru-RU"/>
    </w:rPr>
  </w:style>
  <w:style w:type="paragraph" w:styleId="23">
    <w:name w:val="Body Text Indent 2"/>
    <w:basedOn w:val="a"/>
    <w:link w:val="24"/>
    <w:rsid w:val="00F82080"/>
    <w:pPr>
      <w:spacing w:after="0" w:line="240" w:lineRule="auto"/>
      <w:ind w:firstLine="720"/>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F82080"/>
    <w:rPr>
      <w:rFonts w:ascii="Times New Roman" w:eastAsia="Times New Roman" w:hAnsi="Times New Roman" w:cs="Times New Roman"/>
      <w:sz w:val="28"/>
      <w:szCs w:val="20"/>
      <w:lang w:eastAsia="ru-RU"/>
    </w:rPr>
  </w:style>
  <w:style w:type="paragraph" w:styleId="a8">
    <w:name w:val="header"/>
    <w:basedOn w:val="a"/>
    <w:link w:val="a9"/>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qFormat/>
    <w:rsid w:val="00F82080"/>
    <w:rPr>
      <w:rFonts w:ascii="Times New Roman" w:eastAsia="Times New Roman" w:hAnsi="Times New Roman" w:cs="Times New Roman"/>
      <w:sz w:val="20"/>
      <w:szCs w:val="20"/>
      <w:lang w:eastAsia="ru-RU"/>
    </w:rPr>
  </w:style>
  <w:style w:type="character" w:styleId="aa">
    <w:name w:val="page number"/>
    <w:basedOn w:val="a0"/>
    <w:rsid w:val="00F82080"/>
  </w:style>
  <w:style w:type="character" w:styleId="ab">
    <w:name w:val="annotation reference"/>
    <w:rsid w:val="00F82080"/>
    <w:rPr>
      <w:sz w:val="16"/>
    </w:rPr>
  </w:style>
  <w:style w:type="paragraph" w:styleId="ac">
    <w:name w:val="annotation text"/>
    <w:basedOn w:val="a"/>
    <w:link w:val="ad"/>
    <w:rsid w:val="00F82080"/>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rsid w:val="00F82080"/>
    <w:rPr>
      <w:rFonts w:ascii="Times New Roman" w:eastAsia="Times New Roman" w:hAnsi="Times New Roman" w:cs="Times New Roman"/>
      <w:sz w:val="20"/>
      <w:szCs w:val="20"/>
      <w:lang w:eastAsia="ru-RU"/>
    </w:rPr>
  </w:style>
  <w:style w:type="paragraph" w:styleId="ae">
    <w:name w:val="footer"/>
    <w:basedOn w:val="a"/>
    <w:link w:val="af"/>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qFormat/>
    <w:rsid w:val="00F82080"/>
    <w:rPr>
      <w:rFonts w:ascii="Times New Roman" w:eastAsia="Times New Roman" w:hAnsi="Times New Roman" w:cs="Times New Roman"/>
      <w:sz w:val="20"/>
      <w:szCs w:val="20"/>
      <w:lang w:eastAsia="ru-RU"/>
    </w:rPr>
  </w:style>
  <w:style w:type="table" w:styleId="af0">
    <w:name w:val="Table Grid"/>
    <w:basedOn w:val="a1"/>
    <w:uiPriority w:val="59"/>
    <w:qFormat/>
    <w:rsid w:val="00F820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F820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F82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Знак Знак Знак Знак Знак Знак"/>
    <w:basedOn w:val="a"/>
    <w:rsid w:val="00F82080"/>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PlusCell">
    <w:name w:val="ConsPlusCell"/>
    <w:rsid w:val="00F820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unhideWhenUsed/>
    <w:qFormat/>
    <w:rsid w:val="00F82080"/>
    <w:pPr>
      <w:spacing w:after="0" w:line="240" w:lineRule="auto"/>
    </w:pPr>
    <w:rPr>
      <w:rFonts w:ascii="Tahoma" w:eastAsia="Times New Roman" w:hAnsi="Tahoma"/>
      <w:sz w:val="16"/>
      <w:szCs w:val="16"/>
      <w:lang w:val="x-none" w:eastAsia="x-none"/>
    </w:rPr>
  </w:style>
  <w:style w:type="character" w:customStyle="1" w:styleId="af3">
    <w:name w:val="Текст выноски Знак"/>
    <w:basedOn w:val="a0"/>
    <w:link w:val="af2"/>
    <w:uiPriority w:val="99"/>
    <w:qFormat/>
    <w:rsid w:val="00F82080"/>
    <w:rPr>
      <w:rFonts w:ascii="Tahoma" w:eastAsia="Times New Roman" w:hAnsi="Tahoma" w:cs="Times New Roman"/>
      <w:sz w:val="16"/>
      <w:szCs w:val="16"/>
      <w:lang w:val="x-none" w:eastAsia="x-none"/>
    </w:rPr>
  </w:style>
  <w:style w:type="paragraph" w:customStyle="1" w:styleId="consplusnormal1">
    <w:name w:val="consplusnormal"/>
    <w:basedOn w:val="a"/>
    <w:rsid w:val="00F82080"/>
    <w:pPr>
      <w:autoSpaceDE w:val="0"/>
      <w:autoSpaceDN w:val="0"/>
      <w:spacing w:after="0" w:line="240" w:lineRule="auto"/>
      <w:ind w:firstLine="720"/>
    </w:pPr>
    <w:rPr>
      <w:rFonts w:ascii="Arial" w:eastAsia="Times New Roman" w:hAnsi="Arial" w:cs="Arial"/>
      <w:sz w:val="20"/>
      <w:szCs w:val="20"/>
      <w:lang w:eastAsia="ru-RU"/>
    </w:rPr>
  </w:style>
  <w:style w:type="paragraph" w:customStyle="1" w:styleId="heading">
    <w:name w:val="heading"/>
    <w:basedOn w:val="a"/>
    <w:rsid w:val="00F82080"/>
    <w:pPr>
      <w:shd w:val="clear" w:color="auto" w:fill="CCCC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ConsPlusTitle">
    <w:name w:val="ConsPlusTitle"/>
    <w:uiPriority w:val="99"/>
    <w:rsid w:val="00F82080"/>
    <w:pPr>
      <w:suppressAutoHyphens/>
      <w:autoSpaceDE w:val="0"/>
      <w:spacing w:after="0" w:line="240" w:lineRule="auto"/>
    </w:pPr>
    <w:rPr>
      <w:rFonts w:ascii="Arial" w:eastAsia="Arial" w:hAnsi="Arial" w:cs="Arial"/>
      <w:b/>
      <w:bCs/>
      <w:sz w:val="20"/>
      <w:szCs w:val="20"/>
      <w:lang w:eastAsia="ar-SA"/>
    </w:rPr>
  </w:style>
  <w:style w:type="numbering" w:customStyle="1" w:styleId="25">
    <w:name w:val="Нет списка2"/>
    <w:next w:val="a2"/>
    <w:uiPriority w:val="99"/>
    <w:semiHidden/>
    <w:unhideWhenUsed/>
    <w:rsid w:val="00515133"/>
  </w:style>
  <w:style w:type="paragraph" w:styleId="af4">
    <w:name w:val="List Paragraph"/>
    <w:basedOn w:val="a"/>
    <w:uiPriority w:val="34"/>
    <w:qFormat/>
    <w:rsid w:val="00515133"/>
    <w:pPr>
      <w:spacing w:after="0" w:line="240" w:lineRule="auto"/>
      <w:ind w:left="720"/>
      <w:contextualSpacing/>
    </w:pPr>
    <w:rPr>
      <w:rFonts w:ascii="Times New Roman" w:eastAsia="Times New Roman" w:hAnsi="Times New Roman"/>
      <w:sz w:val="24"/>
      <w:szCs w:val="24"/>
      <w:lang w:eastAsia="ru-RU"/>
    </w:rPr>
  </w:style>
  <w:style w:type="numbering" w:customStyle="1" w:styleId="33">
    <w:name w:val="Нет списка3"/>
    <w:next w:val="a2"/>
    <w:uiPriority w:val="99"/>
    <w:semiHidden/>
    <w:unhideWhenUsed/>
    <w:rsid w:val="00BF5660"/>
  </w:style>
  <w:style w:type="table" w:customStyle="1" w:styleId="13">
    <w:name w:val="Сетка таблицы1"/>
    <w:basedOn w:val="a1"/>
    <w:next w:val="af0"/>
    <w:uiPriority w:val="99"/>
    <w:rsid w:val="00BF5660"/>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0"/>
    <w:uiPriority w:val="59"/>
    <w:qFormat/>
    <w:rsid w:val="001F33B7"/>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FC684B"/>
  </w:style>
  <w:style w:type="paragraph" w:customStyle="1" w:styleId="Style6">
    <w:name w:val="Style6"/>
    <w:basedOn w:val="a"/>
    <w:rsid w:val="00FC684B"/>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7">
    <w:name w:val="Style7"/>
    <w:basedOn w:val="a"/>
    <w:rsid w:val="00FC684B"/>
    <w:pPr>
      <w:widowControl w:val="0"/>
      <w:autoSpaceDE w:val="0"/>
      <w:autoSpaceDN w:val="0"/>
      <w:adjustRightInd w:val="0"/>
      <w:spacing w:after="0" w:line="275" w:lineRule="exact"/>
      <w:ind w:firstLine="696"/>
      <w:jc w:val="both"/>
    </w:pPr>
    <w:rPr>
      <w:rFonts w:eastAsia="Times New Roman"/>
      <w:sz w:val="24"/>
      <w:szCs w:val="24"/>
      <w:lang w:eastAsia="ru-RU"/>
    </w:rPr>
  </w:style>
  <w:style w:type="paragraph" w:customStyle="1" w:styleId="Style8">
    <w:name w:val="Style8"/>
    <w:basedOn w:val="a"/>
    <w:rsid w:val="00FC684B"/>
    <w:pPr>
      <w:widowControl w:val="0"/>
      <w:autoSpaceDE w:val="0"/>
      <w:autoSpaceDN w:val="0"/>
      <w:adjustRightInd w:val="0"/>
      <w:spacing w:after="0" w:line="274" w:lineRule="exact"/>
      <w:ind w:firstLine="701"/>
      <w:jc w:val="both"/>
    </w:pPr>
    <w:rPr>
      <w:rFonts w:eastAsia="Times New Roman"/>
      <w:sz w:val="24"/>
      <w:szCs w:val="24"/>
      <w:lang w:eastAsia="ru-RU"/>
    </w:rPr>
  </w:style>
  <w:style w:type="character" w:customStyle="1" w:styleId="FontStyle11">
    <w:name w:val="Font Style11"/>
    <w:qFormat/>
    <w:rsid w:val="00FC684B"/>
    <w:rPr>
      <w:rFonts w:ascii="Times New Roman" w:hAnsi="Times New Roman" w:cs="Times New Roman"/>
      <w:b/>
      <w:bCs/>
      <w:sz w:val="22"/>
      <w:szCs w:val="22"/>
    </w:rPr>
  </w:style>
  <w:style w:type="character" w:customStyle="1" w:styleId="FontStyle13">
    <w:name w:val="Font Style13"/>
    <w:rsid w:val="00FC684B"/>
    <w:rPr>
      <w:rFonts w:ascii="Times New Roman" w:hAnsi="Times New Roman" w:cs="Times New Roman"/>
      <w:sz w:val="22"/>
      <w:szCs w:val="22"/>
    </w:rPr>
  </w:style>
  <w:style w:type="paragraph" w:customStyle="1" w:styleId="Style4">
    <w:name w:val="Style4"/>
    <w:basedOn w:val="a"/>
    <w:rsid w:val="00FC684B"/>
    <w:pPr>
      <w:widowControl w:val="0"/>
      <w:autoSpaceDE w:val="0"/>
      <w:autoSpaceDN w:val="0"/>
      <w:adjustRightInd w:val="0"/>
      <w:spacing w:after="0" w:line="274" w:lineRule="exact"/>
      <w:jc w:val="center"/>
    </w:pPr>
    <w:rPr>
      <w:rFonts w:eastAsia="Times New Roman"/>
      <w:sz w:val="24"/>
      <w:szCs w:val="24"/>
      <w:lang w:eastAsia="ru-RU"/>
    </w:rPr>
  </w:style>
  <w:style w:type="paragraph" w:customStyle="1" w:styleId="Style1">
    <w:name w:val="Style1"/>
    <w:basedOn w:val="a"/>
    <w:rsid w:val="00FC684B"/>
    <w:pPr>
      <w:widowControl w:val="0"/>
      <w:autoSpaceDE w:val="0"/>
      <w:autoSpaceDN w:val="0"/>
      <w:adjustRightInd w:val="0"/>
      <w:spacing w:after="0" w:line="269" w:lineRule="exact"/>
      <w:jc w:val="both"/>
    </w:pPr>
    <w:rPr>
      <w:rFonts w:eastAsia="Times New Roman"/>
      <w:sz w:val="24"/>
      <w:szCs w:val="24"/>
      <w:lang w:eastAsia="ru-RU"/>
    </w:rPr>
  </w:style>
  <w:style w:type="paragraph" w:customStyle="1" w:styleId="Style2">
    <w:name w:val="Style2"/>
    <w:basedOn w:val="a"/>
    <w:qFormat/>
    <w:rsid w:val="00FC684B"/>
    <w:pPr>
      <w:widowControl w:val="0"/>
      <w:autoSpaceDE w:val="0"/>
      <w:autoSpaceDN w:val="0"/>
      <w:adjustRightInd w:val="0"/>
      <w:spacing w:after="0" w:line="240" w:lineRule="auto"/>
      <w:jc w:val="both"/>
    </w:pPr>
    <w:rPr>
      <w:rFonts w:eastAsia="Times New Roman"/>
      <w:sz w:val="24"/>
      <w:szCs w:val="24"/>
      <w:lang w:eastAsia="ru-RU"/>
    </w:rPr>
  </w:style>
  <w:style w:type="table" w:customStyle="1" w:styleId="34">
    <w:name w:val="Сетка таблицы3"/>
    <w:basedOn w:val="a1"/>
    <w:next w:val="af0"/>
    <w:rsid w:val="00FC684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 Spacing"/>
    <w:link w:val="af6"/>
    <w:uiPriority w:val="1"/>
    <w:qFormat/>
    <w:rsid w:val="00FC684B"/>
    <w:pPr>
      <w:spacing w:after="0" w:line="240" w:lineRule="auto"/>
    </w:pPr>
    <w:rPr>
      <w:rFonts w:ascii="Calibri" w:eastAsia="Times New Roman" w:hAnsi="Calibri" w:cs="Calibri"/>
      <w:lang w:eastAsia="ru-RU"/>
    </w:rPr>
  </w:style>
  <w:style w:type="character" w:styleId="af7">
    <w:name w:val="Emphasis"/>
    <w:qFormat/>
    <w:rsid w:val="00FC684B"/>
    <w:rPr>
      <w:i/>
      <w:iCs/>
    </w:rPr>
  </w:style>
  <w:style w:type="numbering" w:customStyle="1" w:styleId="51">
    <w:name w:val="Нет списка5"/>
    <w:next w:val="a2"/>
    <w:uiPriority w:val="99"/>
    <w:semiHidden/>
    <w:unhideWhenUsed/>
    <w:rsid w:val="002324E4"/>
  </w:style>
  <w:style w:type="character" w:styleId="af8">
    <w:name w:val="Strong"/>
    <w:qFormat/>
    <w:rsid w:val="002324E4"/>
    <w:rPr>
      <w:b/>
      <w:bCs/>
    </w:rPr>
  </w:style>
  <w:style w:type="paragraph" w:styleId="af9">
    <w:name w:val="Normal (Web)"/>
    <w:basedOn w:val="a"/>
    <w:uiPriority w:val="99"/>
    <w:rsid w:val="002324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a">
    <w:name w:val="Гипертекстовая ссылка"/>
    <w:rsid w:val="002324E4"/>
    <w:rPr>
      <w:color w:val="008000"/>
    </w:rPr>
  </w:style>
  <w:style w:type="character" w:customStyle="1" w:styleId="afb">
    <w:name w:val="Цветовое выделение"/>
    <w:rsid w:val="002324E4"/>
    <w:rPr>
      <w:b/>
      <w:bCs/>
      <w:color w:val="000080"/>
    </w:rPr>
  </w:style>
  <w:style w:type="paragraph" w:customStyle="1" w:styleId="afc">
    <w:name w:val="Таблицы (моноширинный)"/>
    <w:basedOn w:val="a"/>
    <w:next w:val="a"/>
    <w:rsid w:val="002324E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d">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e"/>
    <w:rsid w:val="002324E4"/>
    <w:pPr>
      <w:spacing w:after="0" w:line="240" w:lineRule="auto"/>
    </w:pPr>
    <w:rPr>
      <w:rFonts w:ascii="Times New Roman" w:eastAsia="Times New Roman" w:hAnsi="Times New Roman"/>
      <w:sz w:val="20"/>
      <w:szCs w:val="20"/>
      <w:lang w:eastAsia="ru-RU"/>
    </w:rPr>
  </w:style>
  <w:style w:type="character" w:customStyle="1" w:styleId="afe">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d"/>
    <w:rsid w:val="002324E4"/>
    <w:rPr>
      <w:rFonts w:ascii="Times New Roman" w:eastAsia="Times New Roman" w:hAnsi="Times New Roman" w:cs="Times New Roman"/>
      <w:sz w:val="20"/>
      <w:szCs w:val="20"/>
      <w:lang w:eastAsia="ru-RU"/>
    </w:rPr>
  </w:style>
  <w:style w:type="character" w:styleId="aff">
    <w:name w:val="footnote reference"/>
    <w:rsid w:val="002324E4"/>
    <w:rPr>
      <w:vertAlign w:val="superscript"/>
    </w:rPr>
  </w:style>
  <w:style w:type="paragraph" w:customStyle="1" w:styleId="Heading0">
    <w:name w:val="Heading"/>
    <w:rsid w:val="002324E4"/>
    <w:pPr>
      <w:widowControl w:val="0"/>
      <w:autoSpaceDE w:val="0"/>
      <w:autoSpaceDN w:val="0"/>
      <w:adjustRightInd w:val="0"/>
      <w:spacing w:after="0" w:line="240" w:lineRule="auto"/>
    </w:pPr>
    <w:rPr>
      <w:rFonts w:ascii="Arial" w:eastAsia="Times New Roman" w:hAnsi="Arial" w:cs="Arial"/>
      <w:b/>
      <w:bCs/>
      <w:lang w:eastAsia="ru-RU"/>
    </w:rPr>
  </w:style>
  <w:style w:type="character" w:styleId="aff0">
    <w:name w:val="Hyperlink"/>
    <w:unhideWhenUsed/>
    <w:rsid w:val="002324E4"/>
    <w:rPr>
      <w:color w:val="0000FF"/>
      <w:u w:val="single"/>
    </w:rPr>
  </w:style>
  <w:style w:type="numbering" w:customStyle="1" w:styleId="61">
    <w:name w:val="Нет списка6"/>
    <w:next w:val="a2"/>
    <w:uiPriority w:val="99"/>
    <w:semiHidden/>
    <w:unhideWhenUsed/>
    <w:rsid w:val="002324E4"/>
  </w:style>
  <w:style w:type="character" w:customStyle="1" w:styleId="af6">
    <w:name w:val="Без интервала Знак"/>
    <w:basedOn w:val="a0"/>
    <w:link w:val="af5"/>
    <w:uiPriority w:val="1"/>
    <w:qFormat/>
    <w:locked/>
    <w:rsid w:val="002324E4"/>
    <w:rPr>
      <w:rFonts w:ascii="Calibri" w:eastAsia="Times New Roman" w:hAnsi="Calibri" w:cs="Calibri"/>
      <w:lang w:eastAsia="ru-RU"/>
    </w:rPr>
  </w:style>
  <w:style w:type="character" w:styleId="aff1">
    <w:name w:val="Placeholder Text"/>
    <w:basedOn w:val="a0"/>
    <w:uiPriority w:val="99"/>
    <w:semiHidden/>
    <w:rsid w:val="002324E4"/>
    <w:rPr>
      <w:color w:val="808080"/>
    </w:rPr>
  </w:style>
  <w:style w:type="character" w:customStyle="1" w:styleId="WW8Num2z0">
    <w:name w:val="WW8Num2z0"/>
    <w:rsid w:val="002324E4"/>
    <w:rPr>
      <w:rFonts w:ascii="Symbol" w:hAnsi="Symbol" w:cs="OpenSymbol"/>
    </w:rPr>
  </w:style>
  <w:style w:type="character" w:customStyle="1" w:styleId="ConsPlusNormal0">
    <w:name w:val="ConsPlusNormal Знак"/>
    <w:link w:val="ConsPlusNormal"/>
    <w:qFormat/>
    <w:locked/>
    <w:rsid w:val="002324E4"/>
    <w:rPr>
      <w:rFonts w:ascii="Arial" w:eastAsia="Times New Roman" w:hAnsi="Arial" w:cs="Arial"/>
      <w:sz w:val="20"/>
      <w:szCs w:val="20"/>
      <w:lang w:eastAsia="ru-RU"/>
    </w:rPr>
  </w:style>
  <w:style w:type="character" w:customStyle="1" w:styleId="apple-converted-space">
    <w:name w:val="apple-converted-space"/>
    <w:basedOn w:val="a0"/>
    <w:qFormat/>
    <w:rsid w:val="002324E4"/>
  </w:style>
  <w:style w:type="character" w:customStyle="1" w:styleId="FontStyle50">
    <w:name w:val="Font Style50"/>
    <w:qFormat/>
    <w:rsid w:val="002324E4"/>
    <w:rPr>
      <w:rFonts w:ascii="Times New Roman" w:hAnsi="Times New Roman" w:cs="Times New Roman" w:hint="default"/>
      <w:b/>
      <w:bCs/>
      <w:sz w:val="22"/>
      <w:szCs w:val="22"/>
    </w:rPr>
  </w:style>
  <w:style w:type="paragraph" w:customStyle="1" w:styleId="formattext">
    <w:name w:val="formattext"/>
    <w:basedOn w:val="a"/>
    <w:qFormat/>
    <w:rsid w:val="002324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71">
    <w:name w:val="Нет списка7"/>
    <w:next w:val="a2"/>
    <w:uiPriority w:val="99"/>
    <w:semiHidden/>
    <w:unhideWhenUsed/>
    <w:rsid w:val="00DB622C"/>
  </w:style>
  <w:style w:type="table" w:customStyle="1" w:styleId="42">
    <w:name w:val="Сетка таблицы4"/>
    <w:basedOn w:val="a1"/>
    <w:next w:val="af0"/>
    <w:uiPriority w:val="59"/>
    <w:rsid w:val="00DB62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Знак Знак Знак"/>
    <w:basedOn w:val="a"/>
    <w:rsid w:val="00DB622C"/>
    <w:pPr>
      <w:spacing w:after="0" w:line="240" w:lineRule="auto"/>
    </w:pPr>
    <w:rPr>
      <w:rFonts w:ascii="Verdana" w:eastAsia="Times New Roman" w:hAnsi="Verdana" w:cs="Verdana"/>
      <w:sz w:val="20"/>
      <w:szCs w:val="20"/>
      <w:lang w:val="en-US"/>
    </w:rPr>
  </w:style>
  <w:style w:type="paragraph" w:customStyle="1" w:styleId="aff2">
    <w:name w:val="Содержимое таблицы"/>
    <w:basedOn w:val="a"/>
    <w:qFormat/>
    <w:rsid w:val="00DB622C"/>
    <w:pPr>
      <w:suppressLineNumbers/>
      <w:spacing w:after="0" w:line="240" w:lineRule="auto"/>
    </w:pPr>
    <w:rPr>
      <w:rFonts w:ascii="Times New Roman" w:hAnsi="Times New Roman"/>
      <w:sz w:val="24"/>
      <w:szCs w:val="24"/>
      <w:lang w:eastAsia="ar-SA"/>
    </w:rPr>
  </w:style>
  <w:style w:type="character" w:customStyle="1" w:styleId="WW-Absatz-Standardschriftart111111111111">
    <w:name w:val="WW-Absatz-Standardschriftart111111111111"/>
    <w:rsid w:val="00DB622C"/>
  </w:style>
  <w:style w:type="paragraph" w:customStyle="1" w:styleId="aff3">
    <w:name w:val="Знак Знак Знак Знак Знак Знак Знак Знак Знак"/>
    <w:basedOn w:val="a"/>
    <w:rsid w:val="00DB622C"/>
    <w:pPr>
      <w:spacing w:line="240" w:lineRule="exact"/>
    </w:pPr>
    <w:rPr>
      <w:rFonts w:ascii="Verdana" w:eastAsia="Times New Roman" w:hAnsi="Verdana"/>
      <w:sz w:val="20"/>
      <w:szCs w:val="20"/>
      <w:lang w:val="en-US"/>
    </w:rPr>
  </w:style>
  <w:style w:type="character" w:customStyle="1" w:styleId="15">
    <w:name w:val="Знак Знак1"/>
    <w:rsid w:val="00DB622C"/>
    <w:rPr>
      <w:sz w:val="28"/>
      <w:szCs w:val="28"/>
    </w:rPr>
  </w:style>
  <w:style w:type="numbering" w:customStyle="1" w:styleId="81">
    <w:name w:val="Нет списка8"/>
    <w:next w:val="a2"/>
    <w:uiPriority w:val="99"/>
    <w:semiHidden/>
    <w:unhideWhenUsed/>
    <w:rsid w:val="00962463"/>
  </w:style>
  <w:style w:type="paragraph" w:styleId="35">
    <w:name w:val="Body Text Indent 3"/>
    <w:basedOn w:val="a"/>
    <w:link w:val="36"/>
    <w:rsid w:val="00962463"/>
    <w:pPr>
      <w:spacing w:after="0" w:line="276" w:lineRule="auto"/>
      <w:ind w:firstLine="550"/>
      <w:jc w:val="both"/>
    </w:pPr>
    <w:rPr>
      <w:rFonts w:ascii="Times New Roman" w:eastAsia="Times New Roman" w:hAnsi="Times New Roman"/>
      <w:sz w:val="28"/>
      <w:szCs w:val="24"/>
      <w:lang w:eastAsia="ru-RU"/>
    </w:rPr>
  </w:style>
  <w:style w:type="character" w:customStyle="1" w:styleId="36">
    <w:name w:val="Основной текст с отступом 3 Знак"/>
    <w:basedOn w:val="a0"/>
    <w:link w:val="35"/>
    <w:rsid w:val="00962463"/>
    <w:rPr>
      <w:rFonts w:ascii="Times New Roman" w:eastAsia="Times New Roman" w:hAnsi="Times New Roman" w:cs="Times New Roman"/>
      <w:sz w:val="28"/>
      <w:szCs w:val="24"/>
      <w:lang w:eastAsia="ru-RU"/>
    </w:rPr>
  </w:style>
  <w:style w:type="table" w:customStyle="1" w:styleId="52">
    <w:name w:val="Сетка таблицы5"/>
    <w:basedOn w:val="a1"/>
    <w:next w:val="af0"/>
    <w:uiPriority w:val="59"/>
    <w:rsid w:val="0096246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Заголовок №1_"/>
    <w:link w:val="17"/>
    <w:rsid w:val="00962463"/>
    <w:rPr>
      <w:spacing w:val="4"/>
      <w:sz w:val="23"/>
      <w:szCs w:val="23"/>
      <w:shd w:val="clear" w:color="auto" w:fill="FFFFFF"/>
    </w:rPr>
  </w:style>
  <w:style w:type="paragraph" w:customStyle="1" w:styleId="17">
    <w:name w:val="Заголовок №1"/>
    <w:basedOn w:val="a"/>
    <w:link w:val="16"/>
    <w:rsid w:val="00962463"/>
    <w:pPr>
      <w:widowControl w:val="0"/>
      <w:shd w:val="clear" w:color="auto" w:fill="FFFFFF"/>
      <w:spacing w:after="240" w:line="278" w:lineRule="exact"/>
      <w:outlineLvl w:val="0"/>
    </w:pPr>
    <w:rPr>
      <w:rFonts w:asciiTheme="minorHAnsi" w:eastAsiaTheme="minorHAnsi" w:hAnsiTheme="minorHAnsi" w:cstheme="minorBidi"/>
      <w:spacing w:val="4"/>
      <w:sz w:val="23"/>
      <w:szCs w:val="23"/>
    </w:rPr>
  </w:style>
  <w:style w:type="character" w:customStyle="1" w:styleId="8pt0pt">
    <w:name w:val="Основной текст + 8 pt;Интервал 0 pt"/>
    <w:rsid w:val="00962463"/>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aff4">
    <w:name w:val="Основной текст_"/>
    <w:link w:val="18"/>
    <w:qFormat/>
    <w:rsid w:val="00962463"/>
    <w:rPr>
      <w:spacing w:val="4"/>
      <w:shd w:val="clear" w:color="auto" w:fill="FFFFFF"/>
    </w:rPr>
  </w:style>
  <w:style w:type="paragraph" w:customStyle="1" w:styleId="18">
    <w:name w:val="Основной текст1"/>
    <w:basedOn w:val="a"/>
    <w:link w:val="aff4"/>
    <w:rsid w:val="00962463"/>
    <w:pPr>
      <w:widowControl w:val="0"/>
      <w:shd w:val="clear" w:color="auto" w:fill="FFFFFF"/>
      <w:spacing w:before="240" w:after="0" w:line="259" w:lineRule="exact"/>
    </w:pPr>
    <w:rPr>
      <w:rFonts w:asciiTheme="minorHAnsi" w:eastAsiaTheme="minorHAnsi" w:hAnsiTheme="minorHAnsi" w:cstheme="minorBidi"/>
      <w:spacing w:val="4"/>
    </w:rPr>
  </w:style>
  <w:style w:type="table" w:customStyle="1" w:styleId="62">
    <w:name w:val="Сетка таблицы6"/>
    <w:basedOn w:val="a1"/>
    <w:next w:val="af0"/>
    <w:uiPriority w:val="59"/>
    <w:qFormat/>
    <w:rsid w:val="00B8300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0"/>
    <w:uiPriority w:val="59"/>
    <w:rsid w:val="00193C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0"/>
    <w:uiPriority w:val="59"/>
    <w:rsid w:val="0057382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0"/>
    <w:uiPriority w:val="59"/>
    <w:rsid w:val="006207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0"/>
    <w:uiPriority w:val="59"/>
    <w:qFormat/>
    <w:rsid w:val="00A8554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0"/>
    <w:uiPriority w:val="59"/>
    <w:qFormat/>
    <w:rsid w:val="00751E7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0"/>
    <w:uiPriority w:val="59"/>
    <w:rsid w:val="00751E7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B114CC"/>
  </w:style>
  <w:style w:type="character" w:customStyle="1" w:styleId="19">
    <w:name w:val="Просмотренная гиперссылка1"/>
    <w:basedOn w:val="a0"/>
    <w:uiPriority w:val="99"/>
    <w:semiHidden/>
    <w:unhideWhenUsed/>
    <w:rsid w:val="00B114CC"/>
    <w:rPr>
      <w:color w:val="800080"/>
      <w:u w:val="single"/>
    </w:rPr>
  </w:style>
  <w:style w:type="paragraph" w:customStyle="1" w:styleId="msonormal0">
    <w:name w:val="msonormal"/>
    <w:basedOn w:val="a"/>
    <w:rsid w:val="00B114CC"/>
    <w:pPr>
      <w:spacing w:after="0" w:line="240" w:lineRule="auto"/>
    </w:pPr>
    <w:rPr>
      <w:rFonts w:ascii="Times New Roman" w:eastAsia="Times New Roman" w:hAnsi="Times New Roman"/>
      <w:sz w:val="24"/>
      <w:szCs w:val="24"/>
      <w:lang w:eastAsia="ru-RU"/>
    </w:rPr>
  </w:style>
  <w:style w:type="character" w:styleId="aff5">
    <w:name w:val="FollowedHyperlink"/>
    <w:basedOn w:val="a0"/>
    <w:uiPriority w:val="99"/>
    <w:unhideWhenUsed/>
    <w:rsid w:val="00B114CC"/>
    <w:rPr>
      <w:color w:val="954F72" w:themeColor="followedHyperlink"/>
      <w:u w:val="single"/>
    </w:rPr>
  </w:style>
  <w:style w:type="numbering" w:customStyle="1" w:styleId="101">
    <w:name w:val="Нет списка10"/>
    <w:next w:val="a2"/>
    <w:uiPriority w:val="99"/>
    <w:semiHidden/>
    <w:unhideWhenUsed/>
    <w:rsid w:val="00013A36"/>
  </w:style>
  <w:style w:type="paragraph" w:customStyle="1" w:styleId="xl70">
    <w:name w:val="xl70"/>
    <w:basedOn w:val="a"/>
    <w:rsid w:val="00013A36"/>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1">
    <w:name w:val="xl71"/>
    <w:basedOn w:val="a"/>
    <w:rsid w:val="00013A36"/>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2">
    <w:name w:val="xl72"/>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013A36"/>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4">
    <w:name w:val="xl74"/>
    <w:basedOn w:val="a"/>
    <w:rsid w:val="00013A36"/>
    <w:pP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6">
    <w:name w:val="xl7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0">
    <w:name w:val="xl80"/>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81">
    <w:name w:val="xl8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82">
    <w:name w:val="xl8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3">
    <w:name w:val="xl83"/>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4">
    <w:name w:val="xl84"/>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7">
    <w:name w:val="xl87"/>
    <w:basedOn w:val="a"/>
    <w:rsid w:val="00013A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8">
    <w:name w:val="xl88"/>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9">
    <w:name w:val="xl89"/>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0">
    <w:name w:val="xl90"/>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1">
    <w:name w:val="xl9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4">
    <w:name w:val="xl94"/>
    <w:basedOn w:val="a"/>
    <w:rsid w:val="00013A36"/>
    <w:pP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5">
    <w:name w:val="xl9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7">
    <w:name w:val="xl9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8">
    <w:name w:val="xl98"/>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9">
    <w:name w:val="xl99"/>
    <w:basedOn w:val="a"/>
    <w:rsid w:val="00013A36"/>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0">
    <w:name w:val="xl100"/>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1">
    <w:name w:val="xl10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2">
    <w:name w:val="xl102"/>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3">
    <w:name w:val="xl10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5">
    <w:name w:val="xl10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
    <w:rsid w:val="00013A36"/>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8">
    <w:name w:val="xl108"/>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013A36"/>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0">
    <w:name w:val="xl110"/>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11">
    <w:name w:val="xl111"/>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12">
    <w:name w:val="xl11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13">
    <w:name w:val="xl11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4">
    <w:name w:val="xl114"/>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5">
    <w:name w:val="xl11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6">
    <w:name w:val="xl11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17">
    <w:name w:val="xl11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8">
    <w:name w:val="xl118"/>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9">
    <w:name w:val="xl119"/>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0">
    <w:name w:val="xl120"/>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2">
    <w:name w:val="xl122"/>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3">
    <w:name w:val="xl123"/>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4">
    <w:name w:val="xl124"/>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6">
    <w:name w:val="xl126"/>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27">
    <w:name w:val="xl12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28">
    <w:name w:val="xl128"/>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29">
    <w:name w:val="xl129"/>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30">
    <w:name w:val="xl130"/>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31">
    <w:name w:val="xl13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32">
    <w:name w:val="xl13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3">
    <w:name w:val="xl13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5">
    <w:name w:val="xl135"/>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6">
    <w:name w:val="xl13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37">
    <w:name w:val="xl137"/>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8">
    <w:name w:val="xl138"/>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39">
    <w:name w:val="xl139"/>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0">
    <w:name w:val="xl140"/>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1">
    <w:name w:val="xl141"/>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
    <w:rsid w:val="00013A3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3">
    <w:name w:val="xl143"/>
    <w:basedOn w:val="a"/>
    <w:rsid w:val="00013A3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44">
    <w:name w:val="xl144"/>
    <w:basedOn w:val="a"/>
    <w:rsid w:val="00013A36"/>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5">
    <w:name w:val="xl145"/>
    <w:basedOn w:val="a"/>
    <w:rsid w:val="00013A36"/>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6">
    <w:name w:val="xl146"/>
    <w:basedOn w:val="a"/>
    <w:rsid w:val="00013A3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7">
    <w:name w:val="xl147"/>
    <w:basedOn w:val="a"/>
    <w:rsid w:val="00013A3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8">
    <w:name w:val="xl148"/>
    <w:basedOn w:val="a"/>
    <w:rsid w:val="00013A36"/>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9">
    <w:name w:val="xl149"/>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50">
    <w:name w:val="xl150"/>
    <w:basedOn w:val="a"/>
    <w:rsid w:val="00013A36"/>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xl151">
    <w:name w:val="xl151"/>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rsid w:val="00013A36"/>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53">
    <w:name w:val="xl153"/>
    <w:basedOn w:val="a"/>
    <w:rsid w:val="00013A36"/>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111">
    <w:name w:val="Нет списка11"/>
    <w:next w:val="a2"/>
    <w:uiPriority w:val="99"/>
    <w:semiHidden/>
    <w:unhideWhenUsed/>
    <w:rsid w:val="00013A36"/>
  </w:style>
  <w:style w:type="paragraph" w:customStyle="1" w:styleId="xl154">
    <w:name w:val="xl154"/>
    <w:basedOn w:val="a"/>
    <w:rsid w:val="00013A36"/>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55">
    <w:name w:val="xl155"/>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013A36"/>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57">
    <w:name w:val="xl157"/>
    <w:basedOn w:val="a"/>
    <w:rsid w:val="00013A36"/>
    <w:pPr>
      <w:spacing w:before="100" w:beforeAutospacing="1" w:after="100" w:afterAutospacing="1" w:line="240" w:lineRule="auto"/>
    </w:pPr>
    <w:rPr>
      <w:rFonts w:ascii="Times New Roman" w:eastAsia="Times New Roman" w:hAnsi="Times New Roman"/>
      <w:sz w:val="28"/>
      <w:szCs w:val="28"/>
      <w:lang w:eastAsia="ru-RU"/>
    </w:rPr>
  </w:style>
  <w:style w:type="table" w:customStyle="1" w:styleId="TableGrid">
    <w:name w:val="TableGrid"/>
    <w:rsid w:val="00776F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1">
    <w:name w:val="Нет списка12"/>
    <w:next w:val="a2"/>
    <w:uiPriority w:val="99"/>
    <w:semiHidden/>
    <w:unhideWhenUsed/>
    <w:rsid w:val="00D032F7"/>
  </w:style>
  <w:style w:type="table" w:customStyle="1" w:styleId="150">
    <w:name w:val="Сетка таблицы15"/>
    <w:basedOn w:val="a1"/>
    <w:next w:val="af0"/>
    <w:rsid w:val="00D032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basedOn w:val="a"/>
    <w:next w:val="af9"/>
    <w:rsid w:val="00D032F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60">
    <w:name w:val="Сетка таблицы16"/>
    <w:basedOn w:val="a1"/>
    <w:next w:val="af0"/>
    <w:uiPriority w:val="59"/>
    <w:rsid w:val="0037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854432"/>
  </w:style>
  <w:style w:type="table" w:customStyle="1" w:styleId="170">
    <w:name w:val="Сетка таблицы17"/>
    <w:basedOn w:val="a1"/>
    <w:next w:val="af0"/>
    <w:uiPriority w:val="99"/>
    <w:rsid w:val="0085443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uiPriority w:val="99"/>
    <w:semiHidden/>
    <w:unhideWhenUsed/>
    <w:rsid w:val="00854432"/>
  </w:style>
  <w:style w:type="character" w:customStyle="1" w:styleId="53">
    <w:name w:val="Основной шрифт абзаца5"/>
    <w:rsid w:val="00854432"/>
  </w:style>
  <w:style w:type="character" w:customStyle="1" w:styleId="Absatz-Standardschriftart">
    <w:name w:val="Absatz-Standardschriftart"/>
    <w:rsid w:val="00854432"/>
  </w:style>
  <w:style w:type="character" w:customStyle="1" w:styleId="WW-Absatz-Standardschriftart">
    <w:name w:val="WW-Absatz-Standardschriftart"/>
    <w:rsid w:val="00854432"/>
  </w:style>
  <w:style w:type="character" w:customStyle="1" w:styleId="WW-Absatz-Standardschriftart1">
    <w:name w:val="WW-Absatz-Standardschriftart1"/>
    <w:rsid w:val="00854432"/>
  </w:style>
  <w:style w:type="character" w:customStyle="1" w:styleId="WW-Absatz-Standardschriftart11">
    <w:name w:val="WW-Absatz-Standardschriftart11"/>
    <w:rsid w:val="00854432"/>
  </w:style>
  <w:style w:type="character" w:customStyle="1" w:styleId="WW-Absatz-Standardschriftart111">
    <w:name w:val="WW-Absatz-Standardschriftart111"/>
    <w:rsid w:val="00854432"/>
  </w:style>
  <w:style w:type="character" w:customStyle="1" w:styleId="WW-Absatz-Standardschriftart1111">
    <w:name w:val="WW-Absatz-Standardschriftart1111"/>
    <w:rsid w:val="00854432"/>
  </w:style>
  <w:style w:type="character" w:customStyle="1" w:styleId="43">
    <w:name w:val="Основной шрифт абзаца4"/>
    <w:rsid w:val="00854432"/>
  </w:style>
  <w:style w:type="character" w:customStyle="1" w:styleId="WW-Absatz-Standardschriftart11111">
    <w:name w:val="WW-Absatz-Standardschriftart11111"/>
    <w:rsid w:val="00854432"/>
  </w:style>
  <w:style w:type="character" w:customStyle="1" w:styleId="WW-Absatz-Standardschriftart111111">
    <w:name w:val="WW-Absatz-Standardschriftart111111"/>
    <w:rsid w:val="00854432"/>
  </w:style>
  <w:style w:type="character" w:customStyle="1" w:styleId="WW-Absatz-Standardschriftart1111111">
    <w:name w:val="WW-Absatz-Standardschriftart1111111"/>
    <w:rsid w:val="00854432"/>
  </w:style>
  <w:style w:type="character" w:customStyle="1" w:styleId="37">
    <w:name w:val="Основной шрифт абзаца3"/>
    <w:rsid w:val="00854432"/>
  </w:style>
  <w:style w:type="character" w:customStyle="1" w:styleId="WW-Absatz-Standardschriftart11111111">
    <w:name w:val="WW-Absatz-Standardschriftart11111111"/>
    <w:rsid w:val="00854432"/>
  </w:style>
  <w:style w:type="character" w:customStyle="1" w:styleId="WW-Absatz-Standardschriftart111111111">
    <w:name w:val="WW-Absatz-Standardschriftart111111111"/>
    <w:rsid w:val="00854432"/>
  </w:style>
  <w:style w:type="character" w:customStyle="1" w:styleId="27">
    <w:name w:val="Основной шрифт абзаца2"/>
    <w:rsid w:val="00854432"/>
  </w:style>
  <w:style w:type="character" w:customStyle="1" w:styleId="WW-Absatz-Standardschriftart1111111111">
    <w:name w:val="WW-Absatz-Standardschriftart1111111111"/>
    <w:rsid w:val="00854432"/>
  </w:style>
  <w:style w:type="character" w:customStyle="1" w:styleId="WW-Absatz-Standardschriftart11111111111">
    <w:name w:val="WW-Absatz-Standardschriftart11111111111"/>
    <w:rsid w:val="00854432"/>
  </w:style>
  <w:style w:type="character" w:customStyle="1" w:styleId="WW-Absatz-Standardschriftart1111111111111">
    <w:name w:val="WW-Absatz-Standardschriftart1111111111111"/>
    <w:rsid w:val="00854432"/>
  </w:style>
  <w:style w:type="character" w:customStyle="1" w:styleId="WW-Absatz-Standardschriftart11111111111111">
    <w:name w:val="WW-Absatz-Standardschriftart11111111111111"/>
    <w:rsid w:val="00854432"/>
  </w:style>
  <w:style w:type="character" w:customStyle="1" w:styleId="WW-Absatz-Standardschriftart111111111111111">
    <w:name w:val="WW-Absatz-Standardschriftart111111111111111"/>
    <w:rsid w:val="00854432"/>
  </w:style>
  <w:style w:type="character" w:customStyle="1" w:styleId="WW-Absatz-Standardschriftart1111111111111111">
    <w:name w:val="WW-Absatz-Standardschriftart1111111111111111"/>
    <w:rsid w:val="00854432"/>
  </w:style>
  <w:style w:type="character" w:customStyle="1" w:styleId="WW-Absatz-Standardschriftart11111111111111111">
    <w:name w:val="WW-Absatz-Standardschriftart11111111111111111"/>
    <w:rsid w:val="00854432"/>
  </w:style>
  <w:style w:type="character" w:customStyle="1" w:styleId="WW-Absatz-Standardschriftart111111111111111111">
    <w:name w:val="WW-Absatz-Standardschriftart111111111111111111"/>
    <w:rsid w:val="00854432"/>
  </w:style>
  <w:style w:type="character" w:customStyle="1" w:styleId="WW8Num10z0">
    <w:name w:val="WW8Num10z0"/>
    <w:rsid w:val="00854432"/>
    <w:rPr>
      <w:rFonts w:ascii="Times New Roman" w:hAnsi="Times New Roman" w:cs="Times New Roman"/>
      <w:b w:val="0"/>
      <w:i w:val="0"/>
      <w:sz w:val="28"/>
      <w:szCs w:val="28"/>
    </w:rPr>
  </w:style>
  <w:style w:type="character" w:customStyle="1" w:styleId="WW8Num10z1">
    <w:name w:val="WW8Num10z1"/>
    <w:rsid w:val="00854432"/>
    <w:rPr>
      <w:rFonts w:ascii="Courier New" w:hAnsi="Courier New" w:cs="Courier New"/>
    </w:rPr>
  </w:style>
  <w:style w:type="character" w:customStyle="1" w:styleId="WW8Num10z2">
    <w:name w:val="WW8Num10z2"/>
    <w:rsid w:val="00854432"/>
    <w:rPr>
      <w:rFonts w:ascii="Wingdings" w:hAnsi="Wingdings"/>
    </w:rPr>
  </w:style>
  <w:style w:type="character" w:customStyle="1" w:styleId="WW8Num10z3">
    <w:name w:val="WW8Num10z3"/>
    <w:rsid w:val="00854432"/>
    <w:rPr>
      <w:rFonts w:ascii="Symbol" w:hAnsi="Symbol"/>
    </w:rPr>
  </w:style>
  <w:style w:type="character" w:customStyle="1" w:styleId="WW8Num15z0">
    <w:name w:val="WW8Num15z0"/>
    <w:rsid w:val="00854432"/>
    <w:rPr>
      <w:rFonts w:ascii="Symbol" w:hAnsi="Symbol"/>
      <w:color w:val="000000"/>
    </w:rPr>
  </w:style>
  <w:style w:type="character" w:customStyle="1" w:styleId="WW8Num19z0">
    <w:name w:val="WW8Num19z0"/>
    <w:rsid w:val="00854432"/>
    <w:rPr>
      <w:sz w:val="28"/>
      <w:szCs w:val="28"/>
    </w:rPr>
  </w:style>
  <w:style w:type="character" w:customStyle="1" w:styleId="1a">
    <w:name w:val="Основной шрифт абзаца1"/>
    <w:rsid w:val="00854432"/>
  </w:style>
  <w:style w:type="character" w:customStyle="1" w:styleId="aff7">
    <w:name w:val="Символ сноски"/>
    <w:rsid w:val="00854432"/>
    <w:rPr>
      <w:vertAlign w:val="superscript"/>
    </w:rPr>
  </w:style>
  <w:style w:type="character" w:customStyle="1" w:styleId="aff8">
    <w:name w:val="Символ нумерации"/>
    <w:rsid w:val="00854432"/>
  </w:style>
  <w:style w:type="paragraph" w:styleId="aff9">
    <w:name w:val="Title"/>
    <w:basedOn w:val="a"/>
    <w:next w:val="a3"/>
    <w:link w:val="affa"/>
    <w:qFormat/>
    <w:rsid w:val="00854432"/>
    <w:pPr>
      <w:keepNext/>
      <w:spacing w:before="240" w:after="120" w:line="240" w:lineRule="auto"/>
    </w:pPr>
    <w:rPr>
      <w:rFonts w:ascii="Arial" w:eastAsia="MS Mincho" w:hAnsi="Arial" w:cs="Tahoma"/>
      <w:sz w:val="28"/>
      <w:szCs w:val="28"/>
      <w:lang w:eastAsia="ar-SA"/>
    </w:rPr>
  </w:style>
  <w:style w:type="character" w:customStyle="1" w:styleId="affa">
    <w:name w:val="Заголовок Знак"/>
    <w:basedOn w:val="a0"/>
    <w:link w:val="aff9"/>
    <w:rsid w:val="00854432"/>
    <w:rPr>
      <w:rFonts w:ascii="Arial" w:eastAsia="MS Mincho" w:hAnsi="Arial" w:cs="Tahoma"/>
      <w:sz w:val="28"/>
      <w:szCs w:val="28"/>
      <w:lang w:eastAsia="ar-SA"/>
    </w:rPr>
  </w:style>
  <w:style w:type="paragraph" w:styleId="affb">
    <w:name w:val="List"/>
    <w:basedOn w:val="a3"/>
    <w:rsid w:val="00854432"/>
    <w:pPr>
      <w:autoSpaceDE w:val="0"/>
      <w:jc w:val="left"/>
    </w:pPr>
    <w:rPr>
      <w:rFonts w:cs="Tahoma"/>
      <w:b w:val="0"/>
      <w:sz w:val="28"/>
      <w:szCs w:val="24"/>
      <w:lang w:eastAsia="ar-SA"/>
    </w:rPr>
  </w:style>
  <w:style w:type="paragraph" w:customStyle="1" w:styleId="54">
    <w:name w:val="Название5"/>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55">
    <w:name w:val="Указатель5"/>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44">
    <w:name w:val="Название4"/>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45">
    <w:name w:val="Указатель4"/>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38">
    <w:name w:val="Название3"/>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39">
    <w:name w:val="Указатель3"/>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28">
    <w:name w:val="Название2"/>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1b">
    <w:name w:val="Название1"/>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c">
    <w:name w:val="Указатель1"/>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ConsNormal">
    <w:name w:val="ConsNormal"/>
    <w:rsid w:val="0085443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марк список 1"/>
    <w:basedOn w:val="a"/>
    <w:rsid w:val="00854432"/>
    <w:pPr>
      <w:tabs>
        <w:tab w:val="num" w:pos="283"/>
      </w:tabs>
      <w:spacing w:before="120" w:after="120" w:line="240" w:lineRule="auto"/>
      <w:ind w:left="709" w:firstLine="709"/>
      <w:jc w:val="both"/>
    </w:pPr>
    <w:rPr>
      <w:rFonts w:ascii="Times New Roman" w:eastAsia="Times New Roman" w:hAnsi="Times New Roman"/>
      <w:sz w:val="24"/>
      <w:szCs w:val="20"/>
      <w:lang w:eastAsia="ar-SA"/>
    </w:rPr>
  </w:style>
  <w:style w:type="paragraph" w:customStyle="1" w:styleId="210">
    <w:name w:val="Основной текст с отступом 21"/>
    <w:basedOn w:val="a"/>
    <w:rsid w:val="00854432"/>
    <w:pPr>
      <w:autoSpaceDE w:val="0"/>
      <w:spacing w:after="0" w:line="240" w:lineRule="auto"/>
      <w:ind w:firstLine="540"/>
    </w:pPr>
    <w:rPr>
      <w:rFonts w:ascii="Times New Roman" w:eastAsia="Times New Roman" w:hAnsi="Times New Roman"/>
      <w:sz w:val="28"/>
      <w:szCs w:val="24"/>
      <w:lang w:eastAsia="ar-SA"/>
    </w:rPr>
  </w:style>
  <w:style w:type="paragraph" w:customStyle="1" w:styleId="310">
    <w:name w:val="Основной текст с отступом 31"/>
    <w:basedOn w:val="a"/>
    <w:rsid w:val="00854432"/>
    <w:pPr>
      <w:autoSpaceDE w:val="0"/>
      <w:spacing w:after="0" w:line="240" w:lineRule="auto"/>
      <w:ind w:firstLine="540"/>
      <w:jc w:val="both"/>
    </w:pPr>
    <w:rPr>
      <w:rFonts w:ascii="Times New Roman" w:eastAsia="Times New Roman" w:hAnsi="Times New Roman"/>
      <w:sz w:val="28"/>
      <w:szCs w:val="24"/>
      <w:lang w:eastAsia="ar-SA"/>
    </w:rPr>
  </w:style>
  <w:style w:type="character" w:customStyle="1" w:styleId="1e">
    <w:name w:val="Текст сноски Знак1"/>
    <w:aliases w:val="Текст сноски-FN Знак,Footnote Text Char Знак Знак Знак,Footnote Text Char Знак Знак1,Текст сноски Знак Знак,single space Знак,footnote text Знак,Текст сноски Знак Знак Знак Знак,Текст сноски Знак Знак Знак1"/>
    <w:basedOn w:val="a0"/>
    <w:rsid w:val="00854432"/>
    <w:rPr>
      <w:lang w:eastAsia="ar-SA"/>
    </w:rPr>
  </w:style>
  <w:style w:type="paragraph" w:customStyle="1" w:styleId="311">
    <w:name w:val="Основной текст 31"/>
    <w:basedOn w:val="a"/>
    <w:rsid w:val="00854432"/>
    <w:pPr>
      <w:spacing w:after="120" w:line="240" w:lineRule="auto"/>
    </w:pPr>
    <w:rPr>
      <w:rFonts w:ascii="Times New Roman" w:eastAsia="Times New Roman" w:hAnsi="Times New Roman"/>
      <w:sz w:val="16"/>
      <w:szCs w:val="16"/>
      <w:lang w:eastAsia="ar-SA"/>
    </w:rPr>
  </w:style>
  <w:style w:type="paragraph" w:customStyle="1" w:styleId="affc">
    <w:name w:val="Заголовок таблицы"/>
    <w:basedOn w:val="aff2"/>
    <w:qFormat/>
    <w:rsid w:val="00854432"/>
    <w:pPr>
      <w:jc w:val="center"/>
    </w:pPr>
    <w:rPr>
      <w:rFonts w:eastAsia="Times New Roman"/>
      <w:b/>
      <w:bCs/>
    </w:rPr>
  </w:style>
  <w:style w:type="paragraph" w:customStyle="1" w:styleId="affd">
    <w:name w:val="Содержимое врезки"/>
    <w:basedOn w:val="a3"/>
    <w:rsid w:val="00854432"/>
    <w:pPr>
      <w:autoSpaceDE w:val="0"/>
      <w:jc w:val="left"/>
    </w:pPr>
    <w:rPr>
      <w:b w:val="0"/>
      <w:sz w:val="28"/>
      <w:szCs w:val="24"/>
      <w:lang w:eastAsia="ar-SA"/>
    </w:rPr>
  </w:style>
  <w:style w:type="table" w:customStyle="1" w:styleId="180">
    <w:name w:val="Сетка таблицы18"/>
    <w:basedOn w:val="a1"/>
    <w:next w:val="af0"/>
    <w:uiPriority w:val="59"/>
    <w:rsid w:val="008544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Основной текст (2)_"/>
    <w:link w:val="2b"/>
    <w:locked/>
    <w:rsid w:val="00854432"/>
    <w:rPr>
      <w:sz w:val="26"/>
      <w:szCs w:val="26"/>
      <w:shd w:val="clear" w:color="auto" w:fill="FFFFFF"/>
    </w:rPr>
  </w:style>
  <w:style w:type="paragraph" w:customStyle="1" w:styleId="2b">
    <w:name w:val="Основной текст (2)"/>
    <w:basedOn w:val="a"/>
    <w:link w:val="2a"/>
    <w:rsid w:val="00854432"/>
    <w:pPr>
      <w:widowControl w:val="0"/>
      <w:shd w:val="clear" w:color="auto" w:fill="FFFFFF"/>
      <w:spacing w:before="60" w:after="540" w:line="0" w:lineRule="atLeast"/>
      <w:ind w:hanging="820"/>
      <w:jc w:val="center"/>
    </w:pPr>
    <w:rPr>
      <w:rFonts w:asciiTheme="minorHAnsi" w:eastAsiaTheme="minorHAnsi" w:hAnsiTheme="minorHAnsi" w:cstheme="minorBidi"/>
      <w:sz w:val="26"/>
      <w:szCs w:val="26"/>
    </w:rPr>
  </w:style>
  <w:style w:type="paragraph" w:customStyle="1" w:styleId="p3">
    <w:name w:val="p3"/>
    <w:basedOn w:val="a"/>
    <w:rsid w:val="00854432"/>
    <w:pPr>
      <w:widowControl w:val="0"/>
      <w:suppressAutoHyphens/>
      <w:spacing w:before="280" w:after="280" w:line="240" w:lineRule="auto"/>
    </w:pPr>
    <w:rPr>
      <w:rFonts w:ascii="Liberation Serif" w:eastAsia="SimSun" w:hAnsi="Liberation Serif" w:cs="Mangal"/>
      <w:kern w:val="1"/>
      <w:sz w:val="24"/>
      <w:szCs w:val="24"/>
      <w:lang w:eastAsia="zh-CN" w:bidi="hi-IN"/>
    </w:rPr>
  </w:style>
  <w:style w:type="paragraph" w:styleId="HTML">
    <w:name w:val="HTML Preformatted"/>
    <w:basedOn w:val="a"/>
    <w:link w:val="HTML0"/>
    <w:unhideWhenUsed/>
    <w:rsid w:val="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54432"/>
    <w:rPr>
      <w:rFonts w:ascii="Courier New" w:eastAsia="Times New Roman" w:hAnsi="Courier New" w:cs="Courier New"/>
      <w:sz w:val="20"/>
      <w:szCs w:val="20"/>
      <w:lang w:eastAsia="ru-RU"/>
    </w:rPr>
  </w:style>
  <w:style w:type="table" w:customStyle="1" w:styleId="190">
    <w:name w:val="Сетка таблицы19"/>
    <w:basedOn w:val="a1"/>
    <w:next w:val="af0"/>
    <w:rsid w:val="0085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8A79AF"/>
  </w:style>
  <w:style w:type="paragraph" w:styleId="affe">
    <w:name w:val="Body Text First Indent"/>
    <w:basedOn w:val="a3"/>
    <w:link w:val="afff"/>
    <w:rsid w:val="008A79AF"/>
    <w:pPr>
      <w:spacing w:after="120"/>
      <w:ind w:firstLine="210"/>
      <w:jc w:val="left"/>
    </w:pPr>
    <w:rPr>
      <w:b w:val="0"/>
      <w:sz w:val="24"/>
    </w:rPr>
  </w:style>
  <w:style w:type="character" w:customStyle="1" w:styleId="afff">
    <w:name w:val="Красная строка Знак"/>
    <w:basedOn w:val="a4"/>
    <w:link w:val="affe"/>
    <w:rsid w:val="008A79AF"/>
    <w:rPr>
      <w:rFonts w:ascii="Times New Roman" w:eastAsia="Times New Roman" w:hAnsi="Times New Roman" w:cs="Times New Roman"/>
      <w:b w:val="0"/>
      <w:sz w:val="24"/>
      <w:szCs w:val="20"/>
      <w:lang w:eastAsia="ru-RU"/>
    </w:rPr>
  </w:style>
  <w:style w:type="table" w:customStyle="1" w:styleId="200">
    <w:name w:val="Сетка таблицы20"/>
    <w:basedOn w:val="a1"/>
    <w:next w:val="af0"/>
    <w:rsid w:val="008A79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тиль таблицы1"/>
    <w:basedOn w:val="1f0"/>
    <w:rsid w:val="008A79AF"/>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c">
    <w:name w:val="Стиль таблицы2"/>
    <w:basedOn w:val="46"/>
    <w:rsid w:val="008A79AF"/>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Grid 1"/>
    <w:basedOn w:val="a1"/>
    <w:rsid w:val="008A79A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6">
    <w:name w:val="Table Classic 4"/>
    <w:basedOn w:val="a1"/>
    <w:rsid w:val="008A79A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61">
    <w:name w:val="Нет списка16"/>
    <w:next w:val="a2"/>
    <w:uiPriority w:val="99"/>
    <w:semiHidden/>
    <w:unhideWhenUsed/>
    <w:rsid w:val="00A06735"/>
  </w:style>
  <w:style w:type="table" w:customStyle="1" w:styleId="211">
    <w:name w:val="Сетка таблицы21"/>
    <w:basedOn w:val="a1"/>
    <w:next w:val="af0"/>
    <w:rsid w:val="003F2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0"/>
    <w:uiPriority w:val="59"/>
    <w:qFormat/>
    <w:rsid w:val="00A87D2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A87D22"/>
  </w:style>
  <w:style w:type="numbering" w:customStyle="1" w:styleId="181">
    <w:name w:val="Нет списка18"/>
    <w:next w:val="a2"/>
    <w:uiPriority w:val="99"/>
    <w:semiHidden/>
    <w:unhideWhenUsed/>
    <w:rsid w:val="00EF20EA"/>
  </w:style>
  <w:style w:type="table" w:customStyle="1" w:styleId="230">
    <w:name w:val="Сетка таблицы23"/>
    <w:basedOn w:val="a1"/>
    <w:next w:val="af0"/>
    <w:uiPriority w:val="59"/>
    <w:qFormat/>
    <w:rsid w:val="00EF20E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0"/>
    <w:uiPriority w:val="39"/>
    <w:rsid w:val="00906740"/>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A35B4"/>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91">
    <w:name w:val="Нет списка19"/>
    <w:next w:val="a2"/>
    <w:uiPriority w:val="99"/>
    <w:semiHidden/>
    <w:unhideWhenUsed/>
    <w:rsid w:val="006232E5"/>
  </w:style>
  <w:style w:type="paragraph" w:customStyle="1" w:styleId="xl158">
    <w:name w:val="xl158"/>
    <w:basedOn w:val="a"/>
    <w:rsid w:val="006232E5"/>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xl159">
    <w:name w:val="xl159"/>
    <w:basedOn w:val="a"/>
    <w:rsid w:val="006232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0">
    <w:name w:val="xl160"/>
    <w:basedOn w:val="a"/>
    <w:rsid w:val="006232E5"/>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61">
    <w:name w:val="xl161"/>
    <w:basedOn w:val="a"/>
    <w:rsid w:val="006232E5"/>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201">
    <w:name w:val="Нет списка20"/>
    <w:next w:val="a2"/>
    <w:uiPriority w:val="99"/>
    <w:semiHidden/>
    <w:unhideWhenUsed/>
    <w:rsid w:val="006232E5"/>
  </w:style>
  <w:style w:type="numbering" w:customStyle="1" w:styleId="212">
    <w:name w:val="Нет списка21"/>
    <w:next w:val="a2"/>
    <w:uiPriority w:val="99"/>
    <w:semiHidden/>
    <w:unhideWhenUsed/>
    <w:rsid w:val="00B75082"/>
  </w:style>
  <w:style w:type="paragraph" w:customStyle="1" w:styleId="xl69">
    <w:name w:val="xl69"/>
    <w:basedOn w:val="a"/>
    <w:rsid w:val="00B75082"/>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5">
    <w:name w:val="xl75"/>
    <w:basedOn w:val="a"/>
    <w:rsid w:val="00B75082"/>
    <w:pP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96">
    <w:name w:val="xl96"/>
    <w:basedOn w:val="a"/>
    <w:rsid w:val="00B750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numbering" w:customStyle="1" w:styleId="221">
    <w:name w:val="Нет списка22"/>
    <w:next w:val="a2"/>
    <w:uiPriority w:val="99"/>
    <w:semiHidden/>
    <w:unhideWhenUsed/>
    <w:rsid w:val="00D76396"/>
  </w:style>
  <w:style w:type="numbering" w:customStyle="1" w:styleId="231">
    <w:name w:val="Нет списка23"/>
    <w:next w:val="a2"/>
    <w:uiPriority w:val="99"/>
    <w:semiHidden/>
    <w:unhideWhenUsed/>
    <w:rsid w:val="008838E0"/>
  </w:style>
  <w:style w:type="numbering" w:customStyle="1" w:styleId="241">
    <w:name w:val="Нет списка24"/>
    <w:next w:val="a2"/>
    <w:uiPriority w:val="99"/>
    <w:semiHidden/>
    <w:unhideWhenUsed/>
    <w:rsid w:val="008838E0"/>
  </w:style>
  <w:style w:type="numbering" w:customStyle="1" w:styleId="250">
    <w:name w:val="Нет списка25"/>
    <w:next w:val="a2"/>
    <w:uiPriority w:val="99"/>
    <w:semiHidden/>
    <w:unhideWhenUsed/>
    <w:rsid w:val="006324B5"/>
  </w:style>
  <w:style w:type="numbering" w:customStyle="1" w:styleId="260">
    <w:name w:val="Нет списка26"/>
    <w:next w:val="a2"/>
    <w:uiPriority w:val="99"/>
    <w:semiHidden/>
    <w:unhideWhenUsed/>
    <w:rsid w:val="002B43D4"/>
  </w:style>
  <w:style w:type="numbering" w:customStyle="1" w:styleId="270">
    <w:name w:val="Нет списка27"/>
    <w:next w:val="a2"/>
    <w:uiPriority w:val="99"/>
    <w:semiHidden/>
    <w:unhideWhenUsed/>
    <w:rsid w:val="009F5837"/>
  </w:style>
  <w:style w:type="numbering" w:customStyle="1" w:styleId="280">
    <w:name w:val="Нет списка28"/>
    <w:next w:val="a2"/>
    <w:uiPriority w:val="99"/>
    <w:semiHidden/>
    <w:unhideWhenUsed/>
    <w:rsid w:val="001D05E8"/>
  </w:style>
  <w:style w:type="numbering" w:customStyle="1" w:styleId="290">
    <w:name w:val="Нет списка29"/>
    <w:next w:val="a2"/>
    <w:uiPriority w:val="99"/>
    <w:semiHidden/>
    <w:unhideWhenUsed/>
    <w:rsid w:val="001D05E8"/>
  </w:style>
  <w:style w:type="numbering" w:customStyle="1" w:styleId="300">
    <w:name w:val="Нет списка30"/>
    <w:next w:val="a2"/>
    <w:semiHidden/>
    <w:rsid w:val="00732140"/>
  </w:style>
  <w:style w:type="table" w:customStyle="1" w:styleId="251">
    <w:name w:val="Сетка таблицы25"/>
    <w:basedOn w:val="a1"/>
    <w:next w:val="af0"/>
    <w:rsid w:val="00732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basedOn w:val="a"/>
    <w:next w:val="af9"/>
    <w:rsid w:val="0073214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0">
    <w:name w:val="Нет списка110"/>
    <w:next w:val="a2"/>
    <w:uiPriority w:val="99"/>
    <w:semiHidden/>
    <w:unhideWhenUsed/>
    <w:rsid w:val="00732140"/>
  </w:style>
  <w:style w:type="character" w:customStyle="1" w:styleId="112">
    <w:name w:val="Заголовок 1 Знак1"/>
    <w:rsid w:val="00732140"/>
    <w:rPr>
      <w:rFonts w:ascii="Times New Roman" w:eastAsia="Times New Roman" w:hAnsi="Times New Roman"/>
      <w:b/>
      <w:bCs/>
      <w:caps/>
      <w:sz w:val="28"/>
      <w:szCs w:val="28"/>
      <w:lang w:val="en-US" w:eastAsia="x-none"/>
    </w:rPr>
  </w:style>
  <w:style w:type="character" w:customStyle="1" w:styleId="213">
    <w:name w:val="Заголовок 2 Знак1"/>
    <w:uiPriority w:val="99"/>
    <w:rsid w:val="00732140"/>
    <w:rPr>
      <w:b/>
      <w:bCs/>
      <w:iCs/>
      <w:kern w:val="24"/>
      <w:sz w:val="28"/>
      <w:szCs w:val="28"/>
      <w:lang w:val="x-none" w:eastAsia="x-none"/>
    </w:rPr>
  </w:style>
  <w:style w:type="character" w:customStyle="1" w:styleId="1f1">
    <w:name w:val="Основной текст с отступом Знак1"/>
    <w:aliases w:val="Основной текст 1 Знак1,Нумерованный список !! Знак1,Надин стиль Знак1,Body Text Indent Знак1,Iniiaiie oaeno 1 Знак1"/>
    <w:rsid w:val="00732140"/>
    <w:rPr>
      <w:sz w:val="24"/>
      <w:szCs w:val="24"/>
    </w:rPr>
  </w:style>
  <w:style w:type="character" w:customStyle="1" w:styleId="214">
    <w:name w:val="Основной текст с отступом 2 Знак1"/>
    <w:rsid w:val="00732140"/>
    <w:rPr>
      <w:sz w:val="28"/>
      <w:szCs w:val="24"/>
    </w:rPr>
  </w:style>
  <w:style w:type="character" w:customStyle="1" w:styleId="1f2">
    <w:name w:val="Верхний колонтитул Знак1"/>
    <w:uiPriority w:val="99"/>
    <w:rsid w:val="00732140"/>
    <w:rPr>
      <w:sz w:val="24"/>
      <w:szCs w:val="24"/>
    </w:rPr>
  </w:style>
  <w:style w:type="character" w:customStyle="1" w:styleId="1f3">
    <w:name w:val="Нижний колонтитул Знак1"/>
    <w:uiPriority w:val="99"/>
    <w:rsid w:val="00732140"/>
    <w:rPr>
      <w:sz w:val="24"/>
      <w:szCs w:val="24"/>
    </w:rPr>
  </w:style>
  <w:style w:type="paragraph" w:customStyle="1" w:styleId="1f4">
    <w:name w:val="1 Заголовок"/>
    <w:basedOn w:val="10"/>
    <w:link w:val="1f5"/>
    <w:uiPriority w:val="99"/>
    <w:qFormat/>
    <w:rsid w:val="00732140"/>
    <w:pPr>
      <w:pageBreakBefore/>
      <w:suppressAutoHyphens/>
      <w:spacing w:after="240" w:line="288" w:lineRule="auto"/>
      <w:ind w:left="284"/>
      <w:jc w:val="center"/>
    </w:pPr>
    <w:rPr>
      <w:b/>
      <w:bCs/>
      <w:caps/>
      <w:kern w:val="24"/>
      <w:sz w:val="28"/>
      <w:szCs w:val="32"/>
      <w:lang w:val="en-US" w:eastAsia="x-none"/>
    </w:rPr>
  </w:style>
  <w:style w:type="character" w:customStyle="1" w:styleId="1f5">
    <w:name w:val="1 Заголовок Знак"/>
    <w:link w:val="1f4"/>
    <w:uiPriority w:val="99"/>
    <w:locked/>
    <w:rsid w:val="00732140"/>
    <w:rPr>
      <w:rFonts w:ascii="Times New Roman" w:eastAsia="Times New Roman" w:hAnsi="Times New Roman" w:cs="Times New Roman"/>
      <w:b/>
      <w:bCs/>
      <w:caps/>
      <w:kern w:val="24"/>
      <w:sz w:val="28"/>
      <w:szCs w:val="32"/>
      <w:lang w:val="en-US" w:eastAsia="x-none"/>
    </w:rPr>
  </w:style>
  <w:style w:type="character" w:customStyle="1" w:styleId="HTML1">
    <w:name w:val="Стандартный HTML Знак1"/>
    <w:rsid w:val="00732140"/>
    <w:rPr>
      <w:rFonts w:ascii="Courier New" w:hAnsi="Courier New"/>
      <w:lang w:val="x-none" w:eastAsia="x-none"/>
    </w:rPr>
  </w:style>
  <w:style w:type="paragraph" w:styleId="afff1">
    <w:name w:val="Plain Text"/>
    <w:basedOn w:val="a"/>
    <w:link w:val="1f6"/>
    <w:qFormat/>
    <w:rsid w:val="00732140"/>
    <w:pPr>
      <w:spacing w:after="0" w:line="240" w:lineRule="auto"/>
    </w:pPr>
    <w:rPr>
      <w:rFonts w:ascii="Courier New" w:eastAsia="Times New Roman" w:hAnsi="Courier New"/>
      <w:sz w:val="20"/>
      <w:szCs w:val="20"/>
      <w:lang w:val="x-none" w:eastAsia="x-none"/>
    </w:rPr>
  </w:style>
  <w:style w:type="character" w:customStyle="1" w:styleId="afff2">
    <w:name w:val="Текст Знак"/>
    <w:basedOn w:val="a0"/>
    <w:qFormat/>
    <w:rsid w:val="00732140"/>
    <w:rPr>
      <w:rFonts w:ascii="Consolas" w:eastAsia="Calibri" w:hAnsi="Consolas" w:cs="Times New Roman"/>
      <w:sz w:val="21"/>
      <w:szCs w:val="21"/>
    </w:rPr>
  </w:style>
  <w:style w:type="character" w:customStyle="1" w:styleId="1f6">
    <w:name w:val="Текст Знак1"/>
    <w:link w:val="afff1"/>
    <w:rsid w:val="00732140"/>
    <w:rPr>
      <w:rFonts w:ascii="Courier New" w:eastAsia="Times New Roman" w:hAnsi="Courier New" w:cs="Times New Roman"/>
      <w:sz w:val="20"/>
      <w:szCs w:val="20"/>
      <w:lang w:val="x-none" w:eastAsia="x-none"/>
    </w:rPr>
  </w:style>
  <w:style w:type="paragraph" w:customStyle="1" w:styleId="1f7">
    <w:name w:val="Стиль1"/>
    <w:qFormat/>
    <w:rsid w:val="00732140"/>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732140"/>
    <w:rPr>
      <w:rFonts w:ascii="Times New Roman CYR" w:eastAsia="Times New Roman" w:hAnsi="Times New Roman CYR" w:cs="Times New Roman"/>
      <w:sz w:val="20"/>
      <w:szCs w:val="20"/>
      <w:lang w:eastAsia="ru-RU"/>
    </w:rPr>
  </w:style>
  <w:style w:type="character" w:customStyle="1" w:styleId="1f8">
    <w:name w:val="Основной текст Знак1"/>
    <w:aliases w:val="Основной текст1 Знак1,Основной текст Знак Знак Знак1,bt Знак,bt Знак1"/>
    <w:uiPriority w:val="99"/>
    <w:rsid w:val="00732140"/>
    <w:rPr>
      <w:sz w:val="28"/>
      <w:szCs w:val="24"/>
    </w:rPr>
  </w:style>
  <w:style w:type="character" w:customStyle="1" w:styleId="1f9">
    <w:name w:val="Текст выноски Знак1"/>
    <w:uiPriority w:val="99"/>
    <w:semiHidden/>
    <w:rsid w:val="00732140"/>
    <w:rPr>
      <w:rFonts w:ascii="Tahoma" w:eastAsia="Times New Roman" w:hAnsi="Tahoma" w:cs="Tahoma"/>
      <w:sz w:val="16"/>
      <w:szCs w:val="16"/>
    </w:rPr>
  </w:style>
  <w:style w:type="paragraph" w:customStyle="1" w:styleId="1fa">
    <w:name w:val="Обычный1"/>
    <w:rsid w:val="00732140"/>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ff3">
    <w:name w:val="Таблица"/>
    <w:basedOn w:val="a"/>
    <w:qFormat/>
    <w:rsid w:val="00732140"/>
    <w:pPr>
      <w:spacing w:after="0" w:line="240" w:lineRule="auto"/>
      <w:jc w:val="center"/>
    </w:pPr>
    <w:rPr>
      <w:rFonts w:ascii="Times New Roman" w:hAnsi="Times New Roman"/>
      <w:b/>
      <w:sz w:val="28"/>
      <w:szCs w:val="28"/>
      <w:lang w:eastAsia="ru-RU"/>
    </w:rPr>
  </w:style>
  <w:style w:type="character" w:customStyle="1" w:styleId="215">
    <w:name w:val="Основной текст 2 Знак1"/>
    <w:rsid w:val="00732140"/>
    <w:rPr>
      <w:sz w:val="24"/>
      <w:szCs w:val="24"/>
      <w:lang w:val="x-none" w:eastAsia="x-none"/>
    </w:rPr>
  </w:style>
  <w:style w:type="character" w:customStyle="1" w:styleId="1fb">
    <w:name w:val="Текст примечания Знак1"/>
    <w:basedOn w:val="a0"/>
    <w:uiPriority w:val="99"/>
    <w:rsid w:val="00732140"/>
  </w:style>
  <w:style w:type="paragraph" w:customStyle="1" w:styleId="afff4">
    <w:name w:val="Стандарт"/>
    <w:basedOn w:val="a"/>
    <w:link w:val="afff5"/>
    <w:qFormat/>
    <w:rsid w:val="00732140"/>
    <w:pPr>
      <w:spacing w:after="0" w:line="360" w:lineRule="auto"/>
    </w:pPr>
    <w:rPr>
      <w:rFonts w:ascii="Times New Roman" w:hAnsi="Times New Roman"/>
      <w:sz w:val="28"/>
      <w:szCs w:val="28"/>
      <w:lang w:val="x-none" w:eastAsia="x-none"/>
    </w:rPr>
  </w:style>
  <w:style w:type="character" w:customStyle="1" w:styleId="afff5">
    <w:name w:val="Стандарт Знак"/>
    <w:link w:val="afff4"/>
    <w:rsid w:val="00732140"/>
    <w:rPr>
      <w:rFonts w:ascii="Times New Roman" w:eastAsia="Calibri" w:hAnsi="Times New Roman" w:cs="Times New Roman"/>
      <w:sz w:val="28"/>
      <w:szCs w:val="28"/>
      <w:lang w:val="x-none" w:eastAsia="x-none"/>
    </w:rPr>
  </w:style>
  <w:style w:type="character" w:customStyle="1" w:styleId="312">
    <w:name w:val="Основной текст 3 Знак1"/>
    <w:qFormat/>
    <w:rsid w:val="00732140"/>
    <w:rPr>
      <w:rFonts w:ascii="Times New Roman" w:eastAsia="Times New Roman" w:hAnsi="Times New Roman"/>
      <w:sz w:val="16"/>
      <w:szCs w:val="16"/>
    </w:rPr>
  </w:style>
  <w:style w:type="character" w:customStyle="1" w:styleId="122">
    <w:name w:val="Знак Знак12"/>
    <w:rsid w:val="00732140"/>
    <w:rPr>
      <w:b/>
      <w:bCs/>
      <w:caps/>
      <w:sz w:val="28"/>
      <w:szCs w:val="28"/>
      <w:lang w:val="en-US" w:eastAsia="x-none" w:bidi="ar-SA"/>
    </w:rPr>
  </w:style>
  <w:style w:type="character" w:customStyle="1" w:styleId="afff6">
    <w:name w:val="Подзаголовок Знак"/>
    <w:link w:val="afff7"/>
    <w:uiPriority w:val="11"/>
    <w:rsid w:val="00732140"/>
    <w:rPr>
      <w:b/>
      <w:bCs/>
      <w:iCs/>
      <w:kern w:val="24"/>
      <w:sz w:val="28"/>
      <w:szCs w:val="28"/>
      <w:lang w:val="x-none" w:eastAsia="x-none"/>
    </w:rPr>
  </w:style>
  <w:style w:type="paragraph" w:styleId="afff7">
    <w:name w:val="Subtitle"/>
    <w:basedOn w:val="a"/>
    <w:link w:val="afff6"/>
    <w:uiPriority w:val="11"/>
    <w:qFormat/>
    <w:rsid w:val="00732140"/>
    <w:pPr>
      <w:spacing w:after="0" w:line="240" w:lineRule="auto"/>
      <w:jc w:val="center"/>
    </w:pPr>
    <w:rPr>
      <w:rFonts w:asciiTheme="minorHAnsi" w:eastAsiaTheme="minorHAnsi" w:hAnsiTheme="minorHAnsi" w:cstheme="minorBidi"/>
      <w:b/>
      <w:bCs/>
      <w:iCs/>
      <w:kern w:val="24"/>
      <w:sz w:val="28"/>
      <w:szCs w:val="28"/>
      <w:lang w:val="x-none" w:eastAsia="x-none"/>
    </w:rPr>
  </w:style>
  <w:style w:type="character" w:customStyle="1" w:styleId="1fc">
    <w:name w:val="Подзаголовок Знак1"/>
    <w:basedOn w:val="a0"/>
    <w:rsid w:val="00732140"/>
    <w:rPr>
      <w:rFonts w:eastAsiaTheme="minorEastAsia"/>
      <w:color w:val="5A5A5A" w:themeColor="text1" w:themeTint="A5"/>
      <w:spacing w:val="15"/>
    </w:rPr>
  </w:style>
  <w:style w:type="character" w:customStyle="1" w:styleId="313">
    <w:name w:val="Основной текст с отступом 3 Знак1"/>
    <w:semiHidden/>
    <w:rsid w:val="00732140"/>
    <w:rPr>
      <w:rFonts w:ascii="Times New Roman" w:eastAsia="Times New Roman" w:hAnsi="Times New Roman"/>
      <w:sz w:val="16"/>
      <w:szCs w:val="16"/>
    </w:rPr>
  </w:style>
  <w:style w:type="paragraph" w:customStyle="1" w:styleId="Normal1">
    <w:name w:val="Normal1"/>
    <w:rsid w:val="00732140"/>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8">
    <w:name w:val="Ст. без интервала"/>
    <w:basedOn w:val="af5"/>
    <w:qFormat/>
    <w:rsid w:val="00732140"/>
    <w:pPr>
      <w:ind w:firstLine="709"/>
      <w:jc w:val="both"/>
    </w:pPr>
    <w:rPr>
      <w:rFonts w:ascii="Times New Roman" w:eastAsia="Calibri" w:hAnsi="Times New Roman" w:cs="Times New Roman"/>
      <w:sz w:val="28"/>
      <w:szCs w:val="28"/>
      <w:lang w:val="x-none" w:eastAsia="en-US"/>
    </w:rPr>
  </w:style>
  <w:style w:type="character" w:customStyle="1" w:styleId="afff9">
    <w:name w:val="Ст. без интервала Знак"/>
    <w:rsid w:val="00732140"/>
    <w:rPr>
      <w:rFonts w:ascii="Times New Roman" w:hAnsi="Times New Roman"/>
      <w:sz w:val="28"/>
      <w:szCs w:val="28"/>
      <w:lang w:eastAsia="en-US"/>
    </w:rPr>
  </w:style>
  <w:style w:type="paragraph" w:customStyle="1" w:styleId="Default">
    <w:name w:val="Default"/>
    <w:qFormat/>
    <w:rsid w:val="007321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32">
    <w:name w:val="Знак Знак13"/>
    <w:rsid w:val="00732140"/>
    <w:rPr>
      <w:rFonts w:eastAsia="Times New Roman"/>
      <w:sz w:val="24"/>
      <w:szCs w:val="24"/>
    </w:rPr>
  </w:style>
  <w:style w:type="character" w:customStyle="1" w:styleId="FontStyle52">
    <w:name w:val="Font Style52"/>
    <w:rsid w:val="00732140"/>
    <w:rPr>
      <w:rFonts w:ascii="Times New Roman" w:hAnsi="Times New Roman" w:cs="Times New Roman"/>
      <w:sz w:val="20"/>
      <w:szCs w:val="20"/>
    </w:rPr>
  </w:style>
  <w:style w:type="character" w:customStyle="1" w:styleId="192">
    <w:name w:val="Знак Знак19"/>
    <w:rsid w:val="00732140"/>
    <w:rPr>
      <w:rFonts w:eastAsia="Times New Roman"/>
      <w:sz w:val="28"/>
      <w:szCs w:val="24"/>
    </w:rPr>
  </w:style>
  <w:style w:type="character" w:customStyle="1" w:styleId="182">
    <w:name w:val="Знак Знак18"/>
    <w:rsid w:val="00732140"/>
    <w:rPr>
      <w:rFonts w:eastAsia="Times New Roman"/>
      <w:b/>
      <w:bCs/>
      <w:sz w:val="36"/>
      <w:szCs w:val="36"/>
    </w:rPr>
  </w:style>
  <w:style w:type="paragraph" w:customStyle="1" w:styleId="Point">
    <w:name w:val="Point"/>
    <w:basedOn w:val="a"/>
    <w:link w:val="PointChar"/>
    <w:rsid w:val="00732140"/>
    <w:pPr>
      <w:spacing w:before="120" w:after="0" w:line="288" w:lineRule="auto"/>
      <w:ind w:firstLine="720"/>
      <w:jc w:val="both"/>
    </w:pPr>
    <w:rPr>
      <w:sz w:val="24"/>
      <w:szCs w:val="24"/>
      <w:lang w:val="x-none" w:eastAsia="x-none"/>
    </w:rPr>
  </w:style>
  <w:style w:type="character" w:customStyle="1" w:styleId="PointChar">
    <w:name w:val="Point Char"/>
    <w:link w:val="Point"/>
    <w:rsid w:val="00732140"/>
    <w:rPr>
      <w:rFonts w:ascii="Calibri" w:eastAsia="Calibri" w:hAnsi="Calibri" w:cs="Times New Roman"/>
      <w:sz w:val="24"/>
      <w:szCs w:val="24"/>
      <w:lang w:val="x-none" w:eastAsia="x-none"/>
    </w:rPr>
  </w:style>
  <w:style w:type="character" w:customStyle="1" w:styleId="1fd">
    <w:name w:val="Основной текст1 Знак"/>
    <w:aliases w:val="Основной текст Знак Знак Знак,bt Знак Знак,Основной текст1 Знак2,Основной текст Знак Знак Знак2"/>
    <w:rsid w:val="00732140"/>
    <w:rPr>
      <w:rFonts w:eastAsia="Times New Roman"/>
      <w:sz w:val="28"/>
    </w:rPr>
  </w:style>
  <w:style w:type="character" w:customStyle="1" w:styleId="afffa">
    <w:name w:val="Название Знак"/>
    <w:link w:val="afffb"/>
    <w:uiPriority w:val="10"/>
    <w:rsid w:val="00732140"/>
    <w:rPr>
      <w:rFonts w:ascii="Cambria" w:eastAsia="Times New Roman" w:hAnsi="Cambria" w:cs="Times New Roman"/>
      <w:spacing w:val="-10"/>
      <w:sz w:val="56"/>
      <w:szCs w:val="56"/>
    </w:rPr>
  </w:style>
  <w:style w:type="paragraph" w:customStyle="1" w:styleId="afffc">
    <w:name w:val="Заголовок текста"/>
    <w:rsid w:val="00732140"/>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d">
    <w:name w:val="Нумерованный абзац"/>
    <w:rsid w:val="00732140"/>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character" w:customStyle="1" w:styleId="afffe">
    <w:name w:val="Текст концевой сноски Знак"/>
    <w:link w:val="affff"/>
    <w:uiPriority w:val="99"/>
    <w:rsid w:val="00732140"/>
    <w:rPr>
      <w:lang w:val="x-none" w:eastAsia="x-none"/>
    </w:rPr>
  </w:style>
  <w:style w:type="paragraph" w:styleId="affff">
    <w:name w:val="endnote text"/>
    <w:basedOn w:val="a"/>
    <w:link w:val="afffe"/>
    <w:uiPriority w:val="99"/>
    <w:rsid w:val="00732140"/>
    <w:pPr>
      <w:spacing w:after="0" w:line="240" w:lineRule="auto"/>
    </w:pPr>
    <w:rPr>
      <w:rFonts w:asciiTheme="minorHAnsi" w:eastAsiaTheme="minorHAnsi" w:hAnsiTheme="minorHAnsi" w:cstheme="minorBidi"/>
      <w:lang w:val="x-none" w:eastAsia="x-none"/>
    </w:rPr>
  </w:style>
  <w:style w:type="character" w:customStyle="1" w:styleId="1fe">
    <w:name w:val="Текст концевой сноски Знак1"/>
    <w:basedOn w:val="a0"/>
    <w:rsid w:val="00732140"/>
    <w:rPr>
      <w:rFonts w:ascii="Calibri" w:eastAsia="Calibri" w:hAnsi="Calibri" w:cs="Times New Roman"/>
      <w:sz w:val="20"/>
      <w:szCs w:val="20"/>
    </w:rPr>
  </w:style>
  <w:style w:type="character" w:styleId="affff0">
    <w:name w:val="endnote reference"/>
    <w:uiPriority w:val="99"/>
    <w:rsid w:val="00732140"/>
    <w:rPr>
      <w:vertAlign w:val="superscript"/>
    </w:rPr>
  </w:style>
  <w:style w:type="character" w:customStyle="1" w:styleId="affff1">
    <w:name w:val="Схема документа Знак"/>
    <w:link w:val="affff2"/>
    <w:uiPriority w:val="99"/>
    <w:rsid w:val="00732140"/>
    <w:rPr>
      <w:rFonts w:ascii="Tahoma" w:hAnsi="Tahoma"/>
      <w:sz w:val="16"/>
      <w:szCs w:val="16"/>
      <w:lang w:val="x-none" w:eastAsia="x-none"/>
    </w:rPr>
  </w:style>
  <w:style w:type="paragraph" w:styleId="affff2">
    <w:name w:val="Document Map"/>
    <w:basedOn w:val="a"/>
    <w:link w:val="affff1"/>
    <w:rsid w:val="00732140"/>
    <w:pPr>
      <w:spacing w:after="0" w:line="240" w:lineRule="auto"/>
    </w:pPr>
    <w:rPr>
      <w:rFonts w:ascii="Tahoma" w:eastAsiaTheme="minorHAnsi" w:hAnsi="Tahoma" w:cstheme="minorBidi"/>
      <w:sz w:val="16"/>
      <w:szCs w:val="16"/>
      <w:lang w:val="x-none" w:eastAsia="x-none"/>
    </w:rPr>
  </w:style>
  <w:style w:type="character" w:customStyle="1" w:styleId="1ff">
    <w:name w:val="Схема документа Знак1"/>
    <w:basedOn w:val="a0"/>
    <w:uiPriority w:val="99"/>
    <w:rsid w:val="00732140"/>
    <w:rPr>
      <w:rFonts w:ascii="Segoe UI" w:eastAsia="Calibri" w:hAnsi="Segoe UI" w:cs="Segoe UI"/>
      <w:sz w:val="16"/>
      <w:szCs w:val="16"/>
    </w:rPr>
  </w:style>
  <w:style w:type="character" w:customStyle="1" w:styleId="affff3">
    <w:name w:val="Тема примечания Знак"/>
    <w:link w:val="affff4"/>
    <w:rsid w:val="00732140"/>
    <w:rPr>
      <w:b/>
      <w:bCs/>
      <w:lang w:val="x-none" w:eastAsia="x-none"/>
    </w:rPr>
  </w:style>
  <w:style w:type="paragraph" w:styleId="affff4">
    <w:name w:val="annotation subject"/>
    <w:basedOn w:val="ac"/>
    <w:next w:val="ac"/>
    <w:link w:val="affff3"/>
    <w:rsid w:val="00732140"/>
    <w:rPr>
      <w:rFonts w:asciiTheme="minorHAnsi" w:eastAsiaTheme="minorHAnsi" w:hAnsiTheme="minorHAnsi" w:cstheme="minorBidi"/>
      <w:b/>
      <w:bCs/>
      <w:sz w:val="22"/>
      <w:szCs w:val="22"/>
      <w:lang w:val="x-none" w:eastAsia="x-none"/>
    </w:rPr>
  </w:style>
  <w:style w:type="character" w:customStyle="1" w:styleId="1ff0">
    <w:name w:val="Тема примечания Знак1"/>
    <w:basedOn w:val="ad"/>
    <w:rsid w:val="00732140"/>
    <w:rPr>
      <w:rFonts w:ascii="Calibri" w:eastAsia="Calibri" w:hAnsi="Calibri" w:cs="Times New Roman"/>
      <w:b/>
      <w:bCs/>
      <w:sz w:val="20"/>
      <w:szCs w:val="20"/>
      <w:lang w:eastAsia="ru-RU"/>
    </w:rPr>
  </w:style>
  <w:style w:type="character" w:customStyle="1" w:styleId="affff5">
    <w:name w:val="Знак Знак"/>
    <w:locked/>
    <w:rsid w:val="00732140"/>
    <w:rPr>
      <w:sz w:val="24"/>
      <w:szCs w:val="24"/>
      <w:lang w:val="ru-RU" w:eastAsia="ru-RU" w:bidi="ar-SA"/>
    </w:rPr>
  </w:style>
  <w:style w:type="character" w:customStyle="1" w:styleId="3a">
    <w:name w:val="Основной текст (3)"/>
    <w:link w:val="314"/>
    <w:locked/>
    <w:rsid w:val="00732140"/>
    <w:rPr>
      <w:b/>
      <w:bCs/>
      <w:shd w:val="clear" w:color="auto" w:fill="FFFFFF"/>
    </w:rPr>
  </w:style>
  <w:style w:type="paragraph" w:customStyle="1" w:styleId="314">
    <w:name w:val="Основной текст (3)1"/>
    <w:basedOn w:val="a"/>
    <w:link w:val="3a"/>
    <w:rsid w:val="00732140"/>
    <w:pPr>
      <w:shd w:val="clear" w:color="auto" w:fill="FFFFFF"/>
      <w:spacing w:after="0" w:line="240" w:lineRule="atLeast"/>
    </w:pPr>
    <w:rPr>
      <w:rFonts w:asciiTheme="minorHAnsi" w:eastAsiaTheme="minorHAnsi" w:hAnsiTheme="minorHAnsi" w:cstheme="minorBidi"/>
      <w:b/>
      <w:bCs/>
    </w:rPr>
  </w:style>
  <w:style w:type="paragraph" w:customStyle="1" w:styleId="ConsPlusDocList">
    <w:name w:val="ConsPlusDocList"/>
    <w:uiPriority w:val="99"/>
    <w:rsid w:val="007321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d">
    <w:name w:val="Знак2"/>
    <w:basedOn w:val="a"/>
    <w:rsid w:val="00732140"/>
    <w:pPr>
      <w:spacing w:line="240" w:lineRule="exact"/>
    </w:pPr>
    <w:rPr>
      <w:rFonts w:ascii="Verdana" w:eastAsia="Times New Roman" w:hAnsi="Verdana"/>
      <w:sz w:val="20"/>
      <w:szCs w:val="20"/>
      <w:lang w:val="en-US"/>
    </w:rPr>
  </w:style>
  <w:style w:type="table" w:customStyle="1" w:styleId="1101">
    <w:name w:val="Сетка таблицы110"/>
    <w:basedOn w:val="a1"/>
    <w:next w:val="af0"/>
    <w:uiPriority w:val="59"/>
    <w:rsid w:val="00732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ВК1"/>
    <w:basedOn w:val="a8"/>
    <w:rsid w:val="00732140"/>
    <w:pPr>
      <w:tabs>
        <w:tab w:val="clear" w:pos="4153"/>
        <w:tab w:val="clear" w:pos="8306"/>
        <w:tab w:val="center" w:pos="4703"/>
        <w:tab w:val="right" w:pos="9214"/>
      </w:tabs>
      <w:ind w:right="1418"/>
      <w:jc w:val="center"/>
    </w:pPr>
    <w:rPr>
      <w:b/>
      <w:sz w:val="26"/>
    </w:rPr>
  </w:style>
  <w:style w:type="character" w:customStyle="1" w:styleId="RTFNum47">
    <w:name w:val="RTF_Num 4 7"/>
    <w:uiPriority w:val="99"/>
    <w:rsid w:val="00732140"/>
    <w:rPr>
      <w:rFonts w:eastAsia="Times New Roman"/>
    </w:rPr>
  </w:style>
  <w:style w:type="character" w:customStyle="1" w:styleId="RTFNum46">
    <w:name w:val="RTF_Num 4 6"/>
    <w:uiPriority w:val="99"/>
    <w:rsid w:val="00732140"/>
    <w:rPr>
      <w:rFonts w:eastAsia="Times New Roman"/>
    </w:rPr>
  </w:style>
  <w:style w:type="character" w:customStyle="1" w:styleId="RTFNum45">
    <w:name w:val="RTF_Num 4 5"/>
    <w:uiPriority w:val="99"/>
    <w:rsid w:val="00732140"/>
    <w:rPr>
      <w:rFonts w:eastAsia="Times New Roman"/>
    </w:rPr>
  </w:style>
  <w:style w:type="character" w:customStyle="1" w:styleId="RTFNum44">
    <w:name w:val="RTF_Num 4 4"/>
    <w:uiPriority w:val="99"/>
    <w:rsid w:val="00732140"/>
    <w:rPr>
      <w:rFonts w:eastAsia="Times New Roman"/>
    </w:rPr>
  </w:style>
  <w:style w:type="character" w:customStyle="1" w:styleId="RTFNum43">
    <w:name w:val="RTF_Num 4 3"/>
    <w:uiPriority w:val="99"/>
    <w:rsid w:val="00732140"/>
    <w:rPr>
      <w:rFonts w:eastAsia="Times New Roman"/>
    </w:rPr>
  </w:style>
  <w:style w:type="character" w:customStyle="1" w:styleId="RTFNum42">
    <w:name w:val="RTF_Num 4 2"/>
    <w:uiPriority w:val="99"/>
    <w:rsid w:val="00732140"/>
    <w:rPr>
      <w:rFonts w:eastAsia="Times New Roman"/>
    </w:rPr>
  </w:style>
  <w:style w:type="character" w:customStyle="1" w:styleId="RTFNum41">
    <w:name w:val="RTF_Num 4 1"/>
    <w:uiPriority w:val="99"/>
    <w:rsid w:val="00732140"/>
    <w:rPr>
      <w:rFonts w:eastAsia="Times New Roman"/>
    </w:rPr>
  </w:style>
  <w:style w:type="character" w:customStyle="1" w:styleId="RTFNum39">
    <w:name w:val="RTF_Num 3 9"/>
    <w:uiPriority w:val="99"/>
    <w:rsid w:val="00732140"/>
    <w:rPr>
      <w:rFonts w:ascii="Wingdings" w:hAnsi="Wingdings"/>
    </w:rPr>
  </w:style>
  <w:style w:type="character" w:customStyle="1" w:styleId="RTFNum38">
    <w:name w:val="RTF_Num 3 8"/>
    <w:uiPriority w:val="99"/>
    <w:rsid w:val="00732140"/>
    <w:rPr>
      <w:rFonts w:ascii="Courier New" w:hAnsi="Courier New"/>
    </w:rPr>
  </w:style>
  <w:style w:type="character" w:customStyle="1" w:styleId="RTFNum37">
    <w:name w:val="RTF_Num 3 7"/>
    <w:uiPriority w:val="99"/>
    <w:rsid w:val="00732140"/>
    <w:rPr>
      <w:rFonts w:ascii="Symbol" w:hAnsi="Symbol"/>
    </w:rPr>
  </w:style>
  <w:style w:type="character" w:customStyle="1" w:styleId="RTFNum36">
    <w:name w:val="RTF_Num 3 6"/>
    <w:uiPriority w:val="99"/>
    <w:rsid w:val="00732140"/>
    <w:rPr>
      <w:rFonts w:ascii="Wingdings" w:hAnsi="Wingdings"/>
    </w:rPr>
  </w:style>
  <w:style w:type="character" w:customStyle="1" w:styleId="RTFNum35">
    <w:name w:val="RTF_Num 3 5"/>
    <w:uiPriority w:val="99"/>
    <w:rsid w:val="00732140"/>
    <w:rPr>
      <w:rFonts w:ascii="Courier New" w:hAnsi="Courier New"/>
    </w:rPr>
  </w:style>
  <w:style w:type="character" w:customStyle="1" w:styleId="RTFNum34">
    <w:name w:val="RTF_Num 3 4"/>
    <w:uiPriority w:val="99"/>
    <w:rsid w:val="00732140"/>
    <w:rPr>
      <w:rFonts w:ascii="Symbol" w:hAnsi="Symbol"/>
    </w:rPr>
  </w:style>
  <w:style w:type="character" w:customStyle="1" w:styleId="RTFNum33">
    <w:name w:val="RTF_Num 3 3"/>
    <w:uiPriority w:val="99"/>
    <w:rsid w:val="00732140"/>
    <w:rPr>
      <w:rFonts w:ascii="Wingdings" w:hAnsi="Wingdings"/>
    </w:rPr>
  </w:style>
  <w:style w:type="character" w:customStyle="1" w:styleId="RTFNum32">
    <w:name w:val="RTF_Num 3 2"/>
    <w:uiPriority w:val="99"/>
    <w:rsid w:val="00732140"/>
    <w:rPr>
      <w:rFonts w:ascii="Courier New" w:hAnsi="Courier New"/>
    </w:rPr>
  </w:style>
  <w:style w:type="character" w:customStyle="1" w:styleId="RTFNum31">
    <w:name w:val="RTF_Num 3 1"/>
    <w:uiPriority w:val="99"/>
    <w:rsid w:val="00732140"/>
    <w:rPr>
      <w:rFonts w:ascii="Wingdings" w:hAnsi="Wingdings"/>
    </w:rPr>
  </w:style>
  <w:style w:type="character" w:customStyle="1" w:styleId="RTFNum29">
    <w:name w:val="RTF_Num 2 9"/>
    <w:uiPriority w:val="99"/>
    <w:rsid w:val="00732140"/>
    <w:rPr>
      <w:rFonts w:eastAsia="Times New Roman"/>
    </w:rPr>
  </w:style>
  <w:style w:type="character" w:customStyle="1" w:styleId="RTFNum28">
    <w:name w:val="RTF_Num 2 8"/>
    <w:uiPriority w:val="99"/>
    <w:rsid w:val="00732140"/>
    <w:rPr>
      <w:rFonts w:eastAsia="Times New Roman"/>
    </w:rPr>
  </w:style>
  <w:style w:type="character" w:customStyle="1" w:styleId="RTFNum27">
    <w:name w:val="RTF_Num 2 7"/>
    <w:uiPriority w:val="99"/>
    <w:rsid w:val="00732140"/>
    <w:rPr>
      <w:rFonts w:eastAsia="Times New Roman"/>
    </w:rPr>
  </w:style>
  <w:style w:type="character" w:customStyle="1" w:styleId="RTFNum26">
    <w:name w:val="RTF_Num 2 6"/>
    <w:uiPriority w:val="99"/>
    <w:rsid w:val="00732140"/>
    <w:rPr>
      <w:rFonts w:eastAsia="Times New Roman"/>
    </w:rPr>
  </w:style>
  <w:style w:type="character" w:customStyle="1" w:styleId="RTFNum25">
    <w:name w:val="RTF_Num 2 5"/>
    <w:uiPriority w:val="99"/>
    <w:rsid w:val="00732140"/>
    <w:rPr>
      <w:rFonts w:eastAsia="Times New Roman"/>
    </w:rPr>
  </w:style>
  <w:style w:type="character" w:customStyle="1" w:styleId="RTFNum24">
    <w:name w:val="RTF_Num 2 4"/>
    <w:uiPriority w:val="99"/>
    <w:rsid w:val="00732140"/>
    <w:rPr>
      <w:rFonts w:eastAsia="Times New Roman"/>
    </w:rPr>
  </w:style>
  <w:style w:type="character" w:customStyle="1" w:styleId="RTFNum23">
    <w:name w:val="RTF_Num 2 3"/>
    <w:uiPriority w:val="99"/>
    <w:rsid w:val="00732140"/>
    <w:rPr>
      <w:rFonts w:eastAsia="Times New Roman"/>
    </w:rPr>
  </w:style>
  <w:style w:type="character" w:customStyle="1" w:styleId="RTFNum22">
    <w:name w:val="RTF_Num 2 2"/>
    <w:uiPriority w:val="99"/>
    <w:rsid w:val="00732140"/>
    <w:rPr>
      <w:rFonts w:eastAsia="Times New Roman"/>
    </w:rPr>
  </w:style>
  <w:style w:type="character" w:customStyle="1" w:styleId="RTFNum21">
    <w:name w:val="RTF_Num 2 1"/>
    <w:uiPriority w:val="99"/>
    <w:rsid w:val="00732140"/>
    <w:rPr>
      <w:rFonts w:eastAsia="Times New Roman"/>
    </w:rPr>
  </w:style>
  <w:style w:type="character" w:customStyle="1" w:styleId="RTFNum48">
    <w:name w:val="RTF_Num 4 8"/>
    <w:uiPriority w:val="99"/>
    <w:rsid w:val="00732140"/>
    <w:rPr>
      <w:rFonts w:eastAsia="Times New Roman"/>
    </w:rPr>
  </w:style>
  <w:style w:type="character" w:customStyle="1" w:styleId="RTFNum49">
    <w:name w:val="RTF_Num 4 9"/>
    <w:uiPriority w:val="99"/>
    <w:rsid w:val="00732140"/>
    <w:rPr>
      <w:rFonts w:eastAsia="Times New Roman"/>
    </w:rPr>
  </w:style>
  <w:style w:type="character" w:customStyle="1" w:styleId="RTFNum51">
    <w:name w:val="RTF_Num 5 1"/>
    <w:uiPriority w:val="99"/>
    <w:rsid w:val="00732140"/>
    <w:rPr>
      <w:rFonts w:ascii="Symbol" w:hAnsi="Symbol"/>
    </w:rPr>
  </w:style>
  <w:style w:type="character" w:customStyle="1" w:styleId="RTFNum52">
    <w:name w:val="RTF_Num 5 2"/>
    <w:uiPriority w:val="99"/>
    <w:rsid w:val="00732140"/>
    <w:rPr>
      <w:rFonts w:ascii="Courier New" w:hAnsi="Courier New"/>
    </w:rPr>
  </w:style>
  <w:style w:type="character" w:customStyle="1" w:styleId="RTFNum53">
    <w:name w:val="RTF_Num 5 3"/>
    <w:uiPriority w:val="99"/>
    <w:rsid w:val="00732140"/>
    <w:rPr>
      <w:rFonts w:ascii="Wingdings" w:hAnsi="Wingdings"/>
    </w:rPr>
  </w:style>
  <w:style w:type="character" w:customStyle="1" w:styleId="RTFNum54">
    <w:name w:val="RTF_Num 5 4"/>
    <w:uiPriority w:val="99"/>
    <w:rsid w:val="00732140"/>
    <w:rPr>
      <w:rFonts w:ascii="Symbol" w:hAnsi="Symbol"/>
    </w:rPr>
  </w:style>
  <w:style w:type="character" w:customStyle="1" w:styleId="RTFNum55">
    <w:name w:val="RTF_Num 5 5"/>
    <w:uiPriority w:val="99"/>
    <w:rsid w:val="00732140"/>
    <w:rPr>
      <w:rFonts w:ascii="Courier New" w:hAnsi="Courier New"/>
    </w:rPr>
  </w:style>
  <w:style w:type="character" w:customStyle="1" w:styleId="RTFNum56">
    <w:name w:val="RTF_Num 5 6"/>
    <w:uiPriority w:val="99"/>
    <w:rsid w:val="00732140"/>
    <w:rPr>
      <w:rFonts w:ascii="Wingdings" w:hAnsi="Wingdings"/>
    </w:rPr>
  </w:style>
  <w:style w:type="character" w:customStyle="1" w:styleId="RTFNum57">
    <w:name w:val="RTF_Num 5 7"/>
    <w:uiPriority w:val="99"/>
    <w:rsid w:val="00732140"/>
    <w:rPr>
      <w:rFonts w:ascii="Symbol" w:hAnsi="Symbol"/>
    </w:rPr>
  </w:style>
  <w:style w:type="character" w:customStyle="1" w:styleId="RTFNum58">
    <w:name w:val="RTF_Num 5 8"/>
    <w:uiPriority w:val="99"/>
    <w:rsid w:val="00732140"/>
    <w:rPr>
      <w:rFonts w:ascii="Courier New" w:hAnsi="Courier New"/>
    </w:rPr>
  </w:style>
  <w:style w:type="character" w:customStyle="1" w:styleId="RTFNum59">
    <w:name w:val="RTF_Num 5 9"/>
    <w:uiPriority w:val="99"/>
    <w:rsid w:val="00732140"/>
    <w:rPr>
      <w:rFonts w:ascii="Wingdings" w:hAnsi="Wingdings"/>
    </w:rPr>
  </w:style>
  <w:style w:type="character" w:customStyle="1" w:styleId="RTFNum61">
    <w:name w:val="RTF_Num 6 1"/>
    <w:uiPriority w:val="99"/>
    <w:rsid w:val="00732140"/>
    <w:rPr>
      <w:rFonts w:ascii="Symbol" w:hAnsi="Symbol"/>
    </w:rPr>
  </w:style>
  <w:style w:type="character" w:customStyle="1" w:styleId="RTFNum62">
    <w:name w:val="RTF_Num 6 2"/>
    <w:uiPriority w:val="99"/>
    <w:rsid w:val="00732140"/>
    <w:rPr>
      <w:rFonts w:eastAsia="Times New Roman"/>
    </w:rPr>
  </w:style>
  <w:style w:type="character" w:customStyle="1" w:styleId="RTFNum63">
    <w:name w:val="RTF_Num 6 3"/>
    <w:uiPriority w:val="99"/>
    <w:rsid w:val="00732140"/>
    <w:rPr>
      <w:rFonts w:eastAsia="Times New Roman"/>
    </w:rPr>
  </w:style>
  <w:style w:type="character" w:customStyle="1" w:styleId="RTFNum64">
    <w:name w:val="RTF_Num 6 4"/>
    <w:uiPriority w:val="99"/>
    <w:rsid w:val="00732140"/>
    <w:rPr>
      <w:rFonts w:eastAsia="Times New Roman"/>
    </w:rPr>
  </w:style>
  <w:style w:type="character" w:customStyle="1" w:styleId="RTFNum65">
    <w:name w:val="RTF_Num 6 5"/>
    <w:uiPriority w:val="99"/>
    <w:rsid w:val="00732140"/>
    <w:rPr>
      <w:rFonts w:eastAsia="Times New Roman"/>
    </w:rPr>
  </w:style>
  <w:style w:type="character" w:customStyle="1" w:styleId="RTFNum66">
    <w:name w:val="RTF_Num 6 6"/>
    <w:uiPriority w:val="99"/>
    <w:rsid w:val="00732140"/>
    <w:rPr>
      <w:rFonts w:eastAsia="Times New Roman"/>
    </w:rPr>
  </w:style>
  <w:style w:type="character" w:customStyle="1" w:styleId="RTFNum67">
    <w:name w:val="RTF_Num 6 7"/>
    <w:uiPriority w:val="99"/>
    <w:rsid w:val="00732140"/>
    <w:rPr>
      <w:rFonts w:eastAsia="Times New Roman"/>
    </w:rPr>
  </w:style>
  <w:style w:type="character" w:customStyle="1" w:styleId="RTFNum68">
    <w:name w:val="RTF_Num 6 8"/>
    <w:uiPriority w:val="99"/>
    <w:rsid w:val="00732140"/>
    <w:rPr>
      <w:rFonts w:eastAsia="Times New Roman"/>
    </w:rPr>
  </w:style>
  <w:style w:type="character" w:customStyle="1" w:styleId="RTFNum69">
    <w:name w:val="RTF_Num 6 9"/>
    <w:uiPriority w:val="99"/>
    <w:rsid w:val="00732140"/>
    <w:rPr>
      <w:rFonts w:eastAsia="Times New Roman"/>
    </w:rPr>
  </w:style>
  <w:style w:type="character" w:customStyle="1" w:styleId="RTFNum71">
    <w:name w:val="RTF_Num 7 1"/>
    <w:uiPriority w:val="99"/>
    <w:rsid w:val="00732140"/>
    <w:rPr>
      <w:rFonts w:ascii="Symbol" w:hAnsi="Symbol"/>
    </w:rPr>
  </w:style>
  <w:style w:type="character" w:customStyle="1" w:styleId="RTFNum72">
    <w:name w:val="RTF_Num 7 2"/>
    <w:uiPriority w:val="99"/>
    <w:rsid w:val="00732140"/>
    <w:rPr>
      <w:rFonts w:ascii="Symbol" w:hAnsi="Symbol"/>
    </w:rPr>
  </w:style>
  <w:style w:type="character" w:customStyle="1" w:styleId="RTFNum73">
    <w:name w:val="RTF_Num 7 3"/>
    <w:uiPriority w:val="99"/>
    <w:rsid w:val="00732140"/>
    <w:rPr>
      <w:rFonts w:ascii="Wingdings" w:hAnsi="Wingdings"/>
    </w:rPr>
  </w:style>
  <w:style w:type="character" w:customStyle="1" w:styleId="RTFNum74">
    <w:name w:val="RTF_Num 7 4"/>
    <w:uiPriority w:val="99"/>
    <w:rsid w:val="00732140"/>
    <w:rPr>
      <w:rFonts w:ascii="Symbol" w:hAnsi="Symbol"/>
    </w:rPr>
  </w:style>
  <w:style w:type="character" w:customStyle="1" w:styleId="RTFNum75">
    <w:name w:val="RTF_Num 7 5"/>
    <w:uiPriority w:val="99"/>
    <w:rsid w:val="00732140"/>
    <w:rPr>
      <w:rFonts w:ascii="Courier New" w:hAnsi="Courier New"/>
    </w:rPr>
  </w:style>
  <w:style w:type="character" w:customStyle="1" w:styleId="RTFNum76">
    <w:name w:val="RTF_Num 7 6"/>
    <w:uiPriority w:val="99"/>
    <w:rsid w:val="00732140"/>
    <w:rPr>
      <w:rFonts w:ascii="Wingdings" w:hAnsi="Wingdings"/>
    </w:rPr>
  </w:style>
  <w:style w:type="character" w:customStyle="1" w:styleId="RTFNum77">
    <w:name w:val="RTF_Num 7 7"/>
    <w:uiPriority w:val="99"/>
    <w:rsid w:val="00732140"/>
    <w:rPr>
      <w:rFonts w:ascii="Symbol" w:hAnsi="Symbol"/>
    </w:rPr>
  </w:style>
  <w:style w:type="character" w:customStyle="1" w:styleId="RTFNum78">
    <w:name w:val="RTF_Num 7 8"/>
    <w:uiPriority w:val="99"/>
    <w:rsid w:val="00732140"/>
    <w:rPr>
      <w:rFonts w:ascii="Courier New" w:hAnsi="Courier New"/>
    </w:rPr>
  </w:style>
  <w:style w:type="character" w:customStyle="1" w:styleId="RTFNum79">
    <w:name w:val="RTF_Num 7 9"/>
    <w:uiPriority w:val="99"/>
    <w:rsid w:val="00732140"/>
    <w:rPr>
      <w:rFonts w:ascii="Wingdings" w:hAnsi="Wingdings"/>
    </w:rPr>
  </w:style>
  <w:style w:type="character" w:customStyle="1" w:styleId="RTFNum81">
    <w:name w:val="RTF_Num 8 1"/>
    <w:uiPriority w:val="99"/>
    <w:rsid w:val="00732140"/>
    <w:rPr>
      <w:rFonts w:eastAsia="Times New Roman"/>
    </w:rPr>
  </w:style>
  <w:style w:type="character" w:customStyle="1" w:styleId="RTFNum82">
    <w:name w:val="RTF_Num 8 2"/>
    <w:uiPriority w:val="99"/>
    <w:rsid w:val="00732140"/>
    <w:rPr>
      <w:rFonts w:eastAsia="Times New Roman"/>
    </w:rPr>
  </w:style>
  <w:style w:type="character" w:customStyle="1" w:styleId="RTFNum83">
    <w:name w:val="RTF_Num 8 3"/>
    <w:uiPriority w:val="99"/>
    <w:rsid w:val="00732140"/>
    <w:rPr>
      <w:rFonts w:eastAsia="Times New Roman"/>
    </w:rPr>
  </w:style>
  <w:style w:type="character" w:customStyle="1" w:styleId="RTFNum84">
    <w:name w:val="RTF_Num 8 4"/>
    <w:uiPriority w:val="99"/>
    <w:rsid w:val="00732140"/>
    <w:rPr>
      <w:rFonts w:eastAsia="Times New Roman"/>
    </w:rPr>
  </w:style>
  <w:style w:type="character" w:customStyle="1" w:styleId="RTFNum85">
    <w:name w:val="RTF_Num 8 5"/>
    <w:uiPriority w:val="99"/>
    <w:rsid w:val="00732140"/>
    <w:rPr>
      <w:rFonts w:eastAsia="Times New Roman"/>
    </w:rPr>
  </w:style>
  <w:style w:type="character" w:customStyle="1" w:styleId="RTFNum86">
    <w:name w:val="RTF_Num 8 6"/>
    <w:uiPriority w:val="99"/>
    <w:rsid w:val="00732140"/>
    <w:rPr>
      <w:rFonts w:eastAsia="Times New Roman"/>
    </w:rPr>
  </w:style>
  <w:style w:type="character" w:customStyle="1" w:styleId="RTFNum87">
    <w:name w:val="RTF_Num 8 7"/>
    <w:uiPriority w:val="99"/>
    <w:rsid w:val="00732140"/>
    <w:rPr>
      <w:rFonts w:eastAsia="Times New Roman"/>
    </w:rPr>
  </w:style>
  <w:style w:type="character" w:customStyle="1" w:styleId="RTFNum88">
    <w:name w:val="RTF_Num 8 8"/>
    <w:uiPriority w:val="99"/>
    <w:rsid w:val="00732140"/>
    <w:rPr>
      <w:rFonts w:eastAsia="Times New Roman"/>
    </w:rPr>
  </w:style>
  <w:style w:type="character" w:customStyle="1" w:styleId="RTFNum89">
    <w:name w:val="RTF_Num 8 9"/>
    <w:uiPriority w:val="99"/>
    <w:rsid w:val="00732140"/>
    <w:rPr>
      <w:rFonts w:eastAsia="Times New Roman"/>
    </w:rPr>
  </w:style>
  <w:style w:type="character" w:customStyle="1" w:styleId="RTFNum91">
    <w:name w:val="RTF_Num 9 1"/>
    <w:uiPriority w:val="99"/>
    <w:rsid w:val="00732140"/>
    <w:rPr>
      <w:rFonts w:ascii="Symbol" w:hAnsi="Symbol"/>
    </w:rPr>
  </w:style>
  <w:style w:type="character" w:customStyle="1" w:styleId="RTFNum92">
    <w:name w:val="RTF_Num 9 2"/>
    <w:uiPriority w:val="99"/>
    <w:rsid w:val="00732140"/>
    <w:rPr>
      <w:rFonts w:ascii="Courier New" w:hAnsi="Courier New"/>
    </w:rPr>
  </w:style>
  <w:style w:type="character" w:customStyle="1" w:styleId="RTFNum93">
    <w:name w:val="RTF_Num 9 3"/>
    <w:uiPriority w:val="99"/>
    <w:rsid w:val="00732140"/>
    <w:rPr>
      <w:rFonts w:ascii="Wingdings" w:hAnsi="Wingdings"/>
    </w:rPr>
  </w:style>
  <w:style w:type="character" w:customStyle="1" w:styleId="RTFNum94">
    <w:name w:val="RTF_Num 9 4"/>
    <w:uiPriority w:val="99"/>
    <w:rsid w:val="00732140"/>
    <w:rPr>
      <w:rFonts w:ascii="Symbol" w:hAnsi="Symbol"/>
    </w:rPr>
  </w:style>
  <w:style w:type="character" w:customStyle="1" w:styleId="RTFNum95">
    <w:name w:val="RTF_Num 9 5"/>
    <w:uiPriority w:val="99"/>
    <w:rsid w:val="00732140"/>
    <w:rPr>
      <w:rFonts w:ascii="Courier New" w:hAnsi="Courier New"/>
    </w:rPr>
  </w:style>
  <w:style w:type="character" w:customStyle="1" w:styleId="RTFNum96">
    <w:name w:val="RTF_Num 9 6"/>
    <w:uiPriority w:val="99"/>
    <w:rsid w:val="00732140"/>
    <w:rPr>
      <w:rFonts w:ascii="Wingdings" w:hAnsi="Wingdings"/>
    </w:rPr>
  </w:style>
  <w:style w:type="character" w:customStyle="1" w:styleId="RTFNum97">
    <w:name w:val="RTF_Num 9 7"/>
    <w:uiPriority w:val="99"/>
    <w:rsid w:val="00732140"/>
    <w:rPr>
      <w:rFonts w:ascii="Symbol" w:hAnsi="Symbol"/>
    </w:rPr>
  </w:style>
  <w:style w:type="character" w:customStyle="1" w:styleId="RTFNum98">
    <w:name w:val="RTF_Num 9 8"/>
    <w:uiPriority w:val="99"/>
    <w:rsid w:val="00732140"/>
    <w:rPr>
      <w:rFonts w:ascii="Courier New" w:hAnsi="Courier New"/>
    </w:rPr>
  </w:style>
  <w:style w:type="character" w:customStyle="1" w:styleId="RTFNum99">
    <w:name w:val="RTF_Num 9 9"/>
    <w:uiPriority w:val="99"/>
    <w:rsid w:val="00732140"/>
    <w:rPr>
      <w:rFonts w:ascii="Wingdings" w:hAnsi="Wingdings"/>
    </w:rPr>
  </w:style>
  <w:style w:type="character" w:customStyle="1" w:styleId="RTFNum101">
    <w:name w:val="RTF_Num 10 1"/>
    <w:uiPriority w:val="99"/>
    <w:rsid w:val="00732140"/>
    <w:rPr>
      <w:rFonts w:eastAsia="Times New Roman"/>
    </w:rPr>
  </w:style>
  <w:style w:type="character" w:customStyle="1" w:styleId="RTFNum102">
    <w:name w:val="RTF_Num 10 2"/>
    <w:uiPriority w:val="99"/>
    <w:rsid w:val="00732140"/>
    <w:rPr>
      <w:rFonts w:eastAsia="Times New Roman"/>
    </w:rPr>
  </w:style>
  <w:style w:type="character" w:customStyle="1" w:styleId="RTFNum103">
    <w:name w:val="RTF_Num 10 3"/>
    <w:uiPriority w:val="99"/>
    <w:rsid w:val="00732140"/>
    <w:rPr>
      <w:rFonts w:eastAsia="Times New Roman"/>
    </w:rPr>
  </w:style>
  <w:style w:type="character" w:customStyle="1" w:styleId="RTFNum104">
    <w:name w:val="RTF_Num 10 4"/>
    <w:uiPriority w:val="99"/>
    <w:rsid w:val="00732140"/>
    <w:rPr>
      <w:rFonts w:eastAsia="Times New Roman"/>
    </w:rPr>
  </w:style>
  <w:style w:type="character" w:customStyle="1" w:styleId="RTFNum105">
    <w:name w:val="RTF_Num 10 5"/>
    <w:uiPriority w:val="99"/>
    <w:rsid w:val="00732140"/>
    <w:rPr>
      <w:rFonts w:eastAsia="Times New Roman"/>
    </w:rPr>
  </w:style>
  <w:style w:type="character" w:customStyle="1" w:styleId="RTFNum106">
    <w:name w:val="RTF_Num 10 6"/>
    <w:uiPriority w:val="99"/>
    <w:rsid w:val="00732140"/>
    <w:rPr>
      <w:rFonts w:eastAsia="Times New Roman"/>
    </w:rPr>
  </w:style>
  <w:style w:type="character" w:customStyle="1" w:styleId="RTFNum107">
    <w:name w:val="RTF_Num 10 7"/>
    <w:uiPriority w:val="99"/>
    <w:rsid w:val="00732140"/>
    <w:rPr>
      <w:rFonts w:eastAsia="Times New Roman"/>
    </w:rPr>
  </w:style>
  <w:style w:type="character" w:customStyle="1" w:styleId="RTFNum108">
    <w:name w:val="RTF_Num 10 8"/>
    <w:uiPriority w:val="99"/>
    <w:rsid w:val="00732140"/>
    <w:rPr>
      <w:rFonts w:eastAsia="Times New Roman"/>
    </w:rPr>
  </w:style>
  <w:style w:type="character" w:customStyle="1" w:styleId="RTFNum109">
    <w:name w:val="RTF_Num 10 9"/>
    <w:uiPriority w:val="99"/>
    <w:rsid w:val="00732140"/>
    <w:rPr>
      <w:rFonts w:eastAsia="Times New Roman"/>
    </w:rPr>
  </w:style>
  <w:style w:type="character" w:customStyle="1" w:styleId="3f3f3f3f3f3f3f3f3f3f3f-FN3f3f3f3f1">
    <w:name w:val="Т3fе3fк3fс3fт3f с3fн3fо3fс3fк3fи3f-FN З3fн3fа3fк3f1"/>
    <w:uiPriority w:val="99"/>
    <w:rsid w:val="00732140"/>
    <w:rPr>
      <w:rFonts w:ascii="Times New Roman CYR" w:hAnsi="Times New Roman CYR"/>
      <w:sz w:val="20"/>
      <w:lang w:val="x-none" w:eastAsia="x-none"/>
    </w:rPr>
  </w:style>
  <w:style w:type="character" w:customStyle="1" w:styleId="123">
    <w:name w:val="Знак Знак12"/>
    <w:rsid w:val="00732140"/>
    <w:rPr>
      <w:rFonts w:eastAsia="Times New Roman"/>
      <w:b/>
      <w:caps/>
      <w:sz w:val="28"/>
      <w:lang w:val="en-US" w:eastAsia="x-none"/>
    </w:rPr>
  </w:style>
  <w:style w:type="character" w:customStyle="1" w:styleId="3f3f3f3f3f3f3f3f3f3f3f3f3f3f3f3f3f3f">
    <w:name w:val="С3fт3f. б3fе3fз3f и3fн3fт3fе3fр3fв3fа3fл3fа3f З3fн3fа3fк3f"/>
    <w:uiPriority w:val="99"/>
    <w:rsid w:val="00732140"/>
    <w:rPr>
      <w:sz w:val="28"/>
      <w:lang w:val="x-none" w:eastAsia="en-US"/>
    </w:rPr>
  </w:style>
  <w:style w:type="character" w:customStyle="1" w:styleId="13f3f3f3f3f3f3f3f3f3f3f3f3f">
    <w:name w:val="1 З3fа3fг3fо3fл3fо3fв3fо3fк3f З3fн3fа3fк3f"/>
    <w:uiPriority w:val="99"/>
    <w:rsid w:val="00732140"/>
    <w:rPr>
      <w:b/>
      <w:caps/>
      <w:sz w:val="32"/>
      <w:lang w:val="en-US" w:eastAsia="x-none"/>
    </w:rPr>
  </w:style>
  <w:style w:type="character" w:customStyle="1" w:styleId="3f3f3f3f3f3f3f3f3f3f3f3f">
    <w:name w:val="С3fт3fа3fн3fд3fа3fр3fт3f З3fн3fа3fк3f"/>
    <w:uiPriority w:val="99"/>
    <w:rsid w:val="00732140"/>
    <w:rPr>
      <w:sz w:val="28"/>
      <w:lang w:val="x-none" w:eastAsia="x-none"/>
    </w:rPr>
  </w:style>
  <w:style w:type="character" w:customStyle="1" w:styleId="3f3f3f3f3f3f3f3f13">
    <w:name w:val="З3fн3fа3fк3f З3fн3fа3fк3f13"/>
    <w:uiPriority w:val="99"/>
    <w:rsid w:val="00732140"/>
  </w:style>
  <w:style w:type="character" w:customStyle="1" w:styleId="3f3f3f3f3f3f3f3f19">
    <w:name w:val="З3fн3fа3fк3f З3fн3fа3fк3f19"/>
    <w:uiPriority w:val="99"/>
    <w:rsid w:val="00732140"/>
  </w:style>
  <w:style w:type="character" w:customStyle="1" w:styleId="3f3f3f3f3f3f3f3f18">
    <w:name w:val="З3fн3fа3fк3f З3fн3fа3fк3f18"/>
    <w:uiPriority w:val="99"/>
    <w:rsid w:val="00732140"/>
    <w:rPr>
      <w:b/>
      <w:sz w:val="36"/>
    </w:rPr>
  </w:style>
  <w:style w:type="character" w:customStyle="1" w:styleId="1210">
    <w:name w:val="Знак Знак121"/>
    <w:rsid w:val="00732140"/>
    <w:rPr>
      <w:b/>
      <w:caps/>
      <w:sz w:val="28"/>
      <w:lang w:val="en-US" w:eastAsia="x-none"/>
    </w:rPr>
  </w:style>
  <w:style w:type="character" w:customStyle="1" w:styleId="133">
    <w:name w:val="Знак Знак13"/>
    <w:rsid w:val="00732140"/>
    <w:rPr>
      <w:rFonts w:eastAsia="Times New Roman"/>
      <w:sz w:val="24"/>
    </w:rPr>
  </w:style>
  <w:style w:type="character" w:customStyle="1" w:styleId="193">
    <w:name w:val="Знак Знак19"/>
    <w:rsid w:val="00732140"/>
    <w:rPr>
      <w:rFonts w:eastAsia="Times New Roman"/>
      <w:sz w:val="24"/>
    </w:rPr>
  </w:style>
  <w:style w:type="character" w:customStyle="1" w:styleId="183">
    <w:name w:val="Знак Знак18"/>
    <w:rsid w:val="00732140"/>
    <w:rPr>
      <w:rFonts w:eastAsia="Times New Roman"/>
      <w:b/>
      <w:sz w:val="36"/>
    </w:rPr>
  </w:style>
  <w:style w:type="character" w:customStyle="1" w:styleId="1220">
    <w:name w:val="Знак Знак122"/>
    <w:rsid w:val="00732140"/>
    <w:rPr>
      <w:b/>
      <w:caps/>
      <w:sz w:val="28"/>
      <w:lang w:val="en-US" w:eastAsia="x-none"/>
    </w:rPr>
  </w:style>
  <w:style w:type="character" w:customStyle="1" w:styleId="1310">
    <w:name w:val="Знак Знак131"/>
    <w:rsid w:val="00732140"/>
    <w:rPr>
      <w:rFonts w:eastAsia="Times New Roman"/>
      <w:sz w:val="24"/>
    </w:rPr>
  </w:style>
  <w:style w:type="character" w:customStyle="1" w:styleId="1910">
    <w:name w:val="Знак Знак191"/>
    <w:rsid w:val="00732140"/>
    <w:rPr>
      <w:rFonts w:eastAsia="Times New Roman"/>
      <w:sz w:val="24"/>
    </w:rPr>
  </w:style>
  <w:style w:type="character" w:customStyle="1" w:styleId="1810">
    <w:name w:val="Знак Знак181"/>
    <w:rsid w:val="00732140"/>
    <w:rPr>
      <w:rFonts w:eastAsia="Times New Roman"/>
      <w:b/>
      <w:sz w:val="36"/>
    </w:rPr>
  </w:style>
  <w:style w:type="character" w:customStyle="1" w:styleId="1230">
    <w:name w:val="Знак Знак123"/>
    <w:rsid w:val="00732140"/>
    <w:rPr>
      <w:b/>
      <w:caps/>
      <w:sz w:val="28"/>
      <w:lang w:val="en-US" w:eastAsia="x-none"/>
    </w:rPr>
  </w:style>
  <w:style w:type="character" w:customStyle="1" w:styleId="1320">
    <w:name w:val="Знак Знак132"/>
    <w:rsid w:val="00732140"/>
    <w:rPr>
      <w:rFonts w:eastAsia="Times New Roman"/>
      <w:sz w:val="24"/>
    </w:rPr>
  </w:style>
  <w:style w:type="character" w:customStyle="1" w:styleId="1920">
    <w:name w:val="Знак Знак192"/>
    <w:rsid w:val="00732140"/>
    <w:rPr>
      <w:rFonts w:eastAsia="Times New Roman"/>
      <w:sz w:val="24"/>
    </w:rPr>
  </w:style>
  <w:style w:type="character" w:customStyle="1" w:styleId="1820">
    <w:name w:val="Знак Знак182"/>
    <w:rsid w:val="00732140"/>
    <w:rPr>
      <w:rFonts w:eastAsia="Times New Roman"/>
      <w:b/>
      <w:sz w:val="36"/>
    </w:rPr>
  </w:style>
  <w:style w:type="numbering" w:customStyle="1" w:styleId="315">
    <w:name w:val="Нет списка31"/>
    <w:next w:val="a2"/>
    <w:uiPriority w:val="99"/>
    <w:semiHidden/>
    <w:unhideWhenUsed/>
    <w:rsid w:val="00732140"/>
  </w:style>
  <w:style w:type="table" w:customStyle="1" w:styleId="261">
    <w:name w:val="Сетка таблицы26"/>
    <w:basedOn w:val="a1"/>
    <w:next w:val="af0"/>
    <w:uiPriority w:val="59"/>
    <w:rsid w:val="00732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32140"/>
    <w:pPr>
      <w:widowControl w:val="0"/>
      <w:autoSpaceDE w:val="0"/>
      <w:autoSpaceDN w:val="0"/>
      <w:spacing w:after="0" w:line="240" w:lineRule="auto"/>
    </w:pPr>
    <w:rPr>
      <w:rFonts w:ascii="Times New Roman" w:eastAsia="Times New Roman" w:hAnsi="Times New Roman"/>
    </w:rPr>
  </w:style>
  <w:style w:type="table" w:customStyle="1" w:styleId="TableNormal">
    <w:name w:val="Table Normal"/>
    <w:uiPriority w:val="2"/>
    <w:semiHidden/>
    <w:qFormat/>
    <w:rsid w:val="00732140"/>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320">
    <w:name w:val="Нет списка32"/>
    <w:next w:val="a2"/>
    <w:semiHidden/>
    <w:rsid w:val="00BF6792"/>
  </w:style>
  <w:style w:type="table" w:customStyle="1" w:styleId="271">
    <w:name w:val="Сетка таблицы27"/>
    <w:basedOn w:val="a1"/>
    <w:next w:val="af0"/>
    <w:rsid w:val="00BF6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BD5BC2"/>
  </w:style>
  <w:style w:type="paragraph" w:customStyle="1" w:styleId="1">
    <w:name w:val="Маркированный список 1"/>
    <w:basedOn w:val="a"/>
    <w:rsid w:val="00BD5BC2"/>
    <w:pPr>
      <w:numPr>
        <w:numId w:val="1"/>
      </w:numPr>
      <w:spacing w:after="0" w:line="360" w:lineRule="auto"/>
      <w:jc w:val="both"/>
    </w:pPr>
    <w:rPr>
      <w:rFonts w:ascii="Arial" w:eastAsia="Times New Roman" w:hAnsi="Arial" w:cs="Arial"/>
      <w:sz w:val="24"/>
      <w:szCs w:val="24"/>
      <w:lang w:eastAsia="ru-RU"/>
    </w:rPr>
  </w:style>
  <w:style w:type="table" w:customStyle="1" w:styleId="281">
    <w:name w:val="Сетка таблицы28"/>
    <w:basedOn w:val="a1"/>
    <w:next w:val="af0"/>
    <w:uiPriority w:val="59"/>
    <w:rsid w:val="00BD5B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2">
    <w:name w:val="Знак Знак Знак1 Знак"/>
    <w:basedOn w:val="a"/>
    <w:uiPriority w:val="99"/>
    <w:rsid w:val="00BD5BC2"/>
    <w:pPr>
      <w:spacing w:line="240" w:lineRule="exact"/>
    </w:pPr>
    <w:rPr>
      <w:rFonts w:ascii="Verdana" w:eastAsia="Times New Roman" w:hAnsi="Verdana" w:cs="Verdana"/>
      <w:sz w:val="20"/>
      <w:szCs w:val="20"/>
      <w:lang w:val="en-US"/>
    </w:rPr>
  </w:style>
  <w:style w:type="numbering" w:customStyle="1" w:styleId="340">
    <w:name w:val="Нет списка34"/>
    <w:next w:val="a2"/>
    <w:semiHidden/>
    <w:rsid w:val="00F56206"/>
  </w:style>
  <w:style w:type="table" w:customStyle="1" w:styleId="291">
    <w:name w:val="Сетка таблицы29"/>
    <w:basedOn w:val="a1"/>
    <w:next w:val="af0"/>
    <w:rsid w:val="00F56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E34871"/>
  </w:style>
  <w:style w:type="numbering" w:customStyle="1" w:styleId="360">
    <w:name w:val="Нет списка36"/>
    <w:next w:val="a2"/>
    <w:uiPriority w:val="99"/>
    <w:semiHidden/>
    <w:unhideWhenUsed/>
    <w:rsid w:val="007D09C8"/>
  </w:style>
  <w:style w:type="paragraph" w:customStyle="1" w:styleId="affff6">
    <w:basedOn w:val="a"/>
    <w:next w:val="af9"/>
    <w:rsid w:val="007D09C8"/>
    <w:pPr>
      <w:spacing w:before="280" w:after="280" w:line="240" w:lineRule="auto"/>
    </w:pPr>
    <w:rPr>
      <w:rFonts w:ascii="Times New Roman" w:eastAsia="Times New Roman" w:hAnsi="Times New Roman"/>
      <w:sz w:val="24"/>
      <w:szCs w:val="24"/>
      <w:lang w:eastAsia="ar-SA"/>
    </w:rPr>
  </w:style>
  <w:style w:type="table" w:customStyle="1" w:styleId="301">
    <w:name w:val="Сетка таблицы30"/>
    <w:basedOn w:val="a1"/>
    <w:next w:val="af0"/>
    <w:uiPriority w:val="59"/>
    <w:rsid w:val="007D09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
    <w:name w:val="Сетка таблицы31"/>
    <w:basedOn w:val="a1"/>
    <w:next w:val="af0"/>
    <w:uiPriority w:val="39"/>
    <w:rsid w:val="00CF2B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200DDC"/>
  </w:style>
  <w:style w:type="paragraph" w:customStyle="1" w:styleId="Index">
    <w:name w:val="Index"/>
    <w:basedOn w:val="a"/>
    <w:uiPriority w:val="99"/>
    <w:rsid w:val="00200DDC"/>
    <w:pPr>
      <w:widowControl w:val="0"/>
      <w:autoSpaceDN w:val="0"/>
      <w:adjustRightInd w:val="0"/>
      <w:spacing w:after="0"/>
      <w:ind w:firstLine="580"/>
      <w:jc w:val="both"/>
    </w:pPr>
    <w:rPr>
      <w:rFonts w:ascii="Times New Roman" w:eastAsia="Times New Roman" w:hAnsi="Times New Roman" w:cs="Tahoma"/>
      <w:sz w:val="28"/>
      <w:szCs w:val="28"/>
      <w:lang w:eastAsia="ru-RU"/>
    </w:rPr>
  </w:style>
  <w:style w:type="paragraph" w:customStyle="1" w:styleId="TableHeading">
    <w:name w:val="Table Heading"/>
    <w:basedOn w:val="TableContents"/>
    <w:uiPriority w:val="99"/>
    <w:rsid w:val="00200DDC"/>
    <w:pPr>
      <w:jc w:val="center"/>
    </w:pPr>
    <w:rPr>
      <w:b/>
      <w:bCs/>
    </w:rPr>
  </w:style>
  <w:style w:type="paragraph" w:customStyle="1" w:styleId="TableContents">
    <w:name w:val="Table Contents"/>
    <w:basedOn w:val="a"/>
    <w:uiPriority w:val="99"/>
    <w:rsid w:val="00200DDC"/>
    <w:pPr>
      <w:widowControl w:val="0"/>
      <w:autoSpaceDN w:val="0"/>
      <w:adjustRightInd w:val="0"/>
      <w:spacing w:after="0"/>
      <w:ind w:firstLine="580"/>
      <w:jc w:val="both"/>
    </w:pPr>
    <w:rPr>
      <w:rFonts w:ascii="Times New Roman" w:eastAsia="Times New Roman" w:hAnsi="Times New Roman"/>
      <w:sz w:val="28"/>
      <w:szCs w:val="28"/>
      <w:lang w:eastAsia="ru-RU"/>
    </w:rPr>
  </w:style>
  <w:style w:type="paragraph" w:customStyle="1" w:styleId="3f3f3f3f2">
    <w:name w:val="З3fн3fа3fк3f2"/>
    <w:basedOn w:val="a"/>
    <w:uiPriority w:val="99"/>
    <w:rsid w:val="00200DDC"/>
    <w:pPr>
      <w:widowControl w:val="0"/>
      <w:autoSpaceDN w:val="0"/>
      <w:adjustRightInd w:val="0"/>
      <w:spacing w:line="240" w:lineRule="exact"/>
    </w:pPr>
    <w:rPr>
      <w:rFonts w:ascii="Verdana" w:eastAsia="Times New Roman" w:hAnsi="Verdana" w:cs="Verdana"/>
      <w:sz w:val="20"/>
      <w:szCs w:val="20"/>
      <w:lang w:val="en-US"/>
    </w:rPr>
  </w:style>
  <w:style w:type="paragraph" w:customStyle="1" w:styleId="3f3f3f3f3f3f3f3f3f3f3f3f3f31">
    <w:name w:val="О3fс3fн3fо3fв3fн3fо3fй3f т3fе3fк3fс3fт3f (3)1"/>
    <w:basedOn w:val="a"/>
    <w:uiPriority w:val="99"/>
    <w:rsid w:val="00200DDC"/>
    <w:pPr>
      <w:widowControl w:val="0"/>
      <w:autoSpaceDN w:val="0"/>
      <w:adjustRightInd w:val="0"/>
      <w:spacing w:after="0" w:line="240" w:lineRule="atLeast"/>
    </w:pPr>
    <w:rPr>
      <w:rFonts w:eastAsia="Times New Roman" w:cs="Calibri"/>
      <w:b/>
      <w:bCs/>
      <w:sz w:val="20"/>
      <w:szCs w:val="20"/>
      <w:lang w:eastAsia="ru-RU"/>
    </w:rPr>
  </w:style>
  <w:style w:type="character" w:customStyle="1" w:styleId="3f3f3f3f3f3f3f3f3f13f3f3f3f">
    <w:name w:val="З3fа3fг3fо3fл3fо3fв3fо3fк3f 1 З3fн3fа3fк3f"/>
    <w:basedOn w:val="a0"/>
    <w:uiPriority w:val="99"/>
    <w:rsid w:val="00200DDC"/>
    <w:rPr>
      <w:rFonts w:cs="Times New Roman"/>
      <w:b/>
      <w:bCs/>
      <w:caps/>
      <w:sz w:val="28"/>
      <w:szCs w:val="28"/>
      <w:lang w:val="en-US" w:eastAsia="x-none"/>
    </w:rPr>
  </w:style>
  <w:style w:type="character" w:customStyle="1" w:styleId="3f3f3f3f3f3f3f3f3f23f3f3f3f">
    <w:name w:val="З3fа3fг3fо3fл3fо3fв3fо3fк3f 2 З3fн3fа3fк3f"/>
    <w:basedOn w:val="a0"/>
    <w:uiPriority w:val="99"/>
    <w:rsid w:val="00200DDC"/>
    <w:rPr>
      <w:rFonts w:cs="Times New Roman"/>
      <w:b/>
      <w:bCs/>
      <w:sz w:val="28"/>
      <w:szCs w:val="28"/>
      <w:lang w:val="x-none" w:eastAsia="x-none"/>
    </w:rPr>
  </w:style>
  <w:style w:type="character" w:customStyle="1" w:styleId="3f3f3f3f3f3f3f3f3f63f3f3f3f">
    <w:name w:val="З3fа3fг3fо3fл3fо3fв3fо3fк3f 6 З3fн3fа3fк3f"/>
    <w:basedOn w:val="a0"/>
    <w:uiPriority w:val="99"/>
    <w:rsid w:val="00200DDC"/>
    <w:rPr>
      <w:rFonts w:ascii="PetersburgCTT" w:hAnsi="PetersburgCTT" w:cs="PetersburgCTT"/>
      <w:i/>
      <w:iCs/>
      <w:lang w:val="x-none" w:eastAsia="x-none"/>
    </w:rPr>
  </w:style>
  <w:style w:type="character" w:customStyle="1" w:styleId="3f3f3f3f3f3f3f3f3f73f3f3f3f">
    <w:name w:val="З3fа3fг3fо3fл3fо3fв3fо3fк3f 7 З3fн3fа3fк3f"/>
    <w:basedOn w:val="a0"/>
    <w:uiPriority w:val="99"/>
    <w:rsid w:val="00200DDC"/>
    <w:rPr>
      <w:rFonts w:ascii="PetersburgCTT" w:hAnsi="PetersburgCTT" w:cs="PetersburgCTT"/>
      <w:lang w:val="x-none" w:eastAsia="x-none"/>
    </w:rPr>
  </w:style>
  <w:style w:type="character" w:customStyle="1" w:styleId="3f3f3f3f3f3f3f3f3f83f3f3f3f">
    <w:name w:val="З3fа3fг3fо3fл3fо3fв3fо3fк3f 8 З3fн3fа3fк3f"/>
    <w:basedOn w:val="a0"/>
    <w:uiPriority w:val="99"/>
    <w:rsid w:val="00200DDC"/>
    <w:rPr>
      <w:rFonts w:ascii="PetersburgCTT" w:hAnsi="PetersburgCTT" w:cs="PetersburgCTT"/>
      <w:i/>
      <w:iCs/>
      <w:lang w:val="x-none" w:eastAsia="x-none"/>
    </w:rPr>
  </w:style>
  <w:style w:type="character" w:customStyle="1" w:styleId="3f3f3f3f3f3f3f3f3f93f3f3f3f">
    <w:name w:val="З3fа3fг3fо3fл3fо3fв3fо3fк3f 9 З3fн3fа3fк3f"/>
    <w:basedOn w:val="a0"/>
    <w:uiPriority w:val="99"/>
    <w:rsid w:val="00200DDC"/>
    <w:rPr>
      <w:rFonts w:ascii="PetersburgCTT" w:hAnsi="PetersburgCTT" w:cs="PetersburgCTT"/>
      <w:i/>
      <w:iCs/>
      <w:lang w:val="x-none" w:eastAsia="x-none"/>
    </w:rPr>
  </w:style>
  <w:style w:type="character" w:customStyle="1" w:styleId="3f3f3f3f3f3f3f3f3f3f3f3f3f3f3f3f3f3f3f3f3f3f33f3f3f3f">
    <w:name w:val="О3fс3fн3fо3fв3fн3fо3fй3f т3fе3fк3fс3fт3f с3f о3fт3fс3fт3fу3fп3fо3fм3f 3 З3fн3fа3fк3f"/>
    <w:basedOn w:val="a0"/>
    <w:uiPriority w:val="99"/>
    <w:rsid w:val="00200DDC"/>
    <w:rPr>
      <w:rFonts w:cs="Times New Roman"/>
      <w:sz w:val="16"/>
      <w:szCs w:val="16"/>
    </w:rPr>
  </w:style>
  <w:style w:type="character" w:customStyle="1" w:styleId="Internetlink">
    <w:name w:val="Internet link"/>
    <w:basedOn w:val="a0"/>
    <w:uiPriority w:val="99"/>
    <w:rsid w:val="00200DDC"/>
    <w:rPr>
      <w:rFonts w:eastAsia="Times New Roman" w:cs="Times New Roman"/>
      <w:color w:val="0000FF"/>
      <w:u w:val="single"/>
    </w:rPr>
  </w:style>
  <w:style w:type="character" w:customStyle="1" w:styleId="3f3f3f3f3f3f3f3f3f33f3f3f3f1">
    <w:name w:val="З3fа3fг3fо3fл3fо3fв3fо3fк3f 3 З3fн3fа3fк3f1"/>
    <w:basedOn w:val="a0"/>
    <w:uiPriority w:val="99"/>
    <w:rsid w:val="00200DDC"/>
    <w:rPr>
      <w:rFonts w:ascii="Cambria" w:hAnsi="Cambria" w:cs="Cambria"/>
      <w:b/>
      <w:bCs/>
      <w:color w:val="4F81BD"/>
    </w:rPr>
  </w:style>
  <w:style w:type="character" w:customStyle="1" w:styleId="3f3f3f3f3f3f3f3f3f63f3f3f3f1">
    <w:name w:val="З3fа3fг3fо3fл3fо3fв3fо3fк3f 6 З3fн3fа3fк3f1"/>
    <w:basedOn w:val="a0"/>
    <w:uiPriority w:val="99"/>
    <w:rsid w:val="00200DDC"/>
    <w:rPr>
      <w:rFonts w:ascii="Cambria" w:hAnsi="Cambria" w:cs="Cambria"/>
      <w:i/>
      <w:iCs/>
      <w:color w:val="243F60"/>
    </w:rPr>
  </w:style>
  <w:style w:type="character" w:customStyle="1" w:styleId="3f3f3f3f3f3f3f3f3f3f3fHTML3f3f3f3f">
    <w:name w:val="С3fт3fа3fн3fд3fа3fр3fт3fн3fы3fй3f HTML З3fн3fа3fк3f"/>
    <w:basedOn w:val="a0"/>
    <w:uiPriority w:val="99"/>
    <w:rsid w:val="00200DDC"/>
    <w:rPr>
      <w:rFonts w:ascii="Courier New" w:hAnsi="Courier New" w:cs="Courier New"/>
      <w:sz w:val="20"/>
      <w:szCs w:val="20"/>
      <w:lang w:val="x-none" w:eastAsia="x-none"/>
    </w:rPr>
  </w:style>
  <w:style w:type="character" w:customStyle="1" w:styleId="3f3f3f3f3f3f3f3f3f3f3f3f3f3f3f3f3f3f3f">
    <w:name w:val="Т3fе3fк3fс3fт3f п3fр3fи3fм3fе3fч3fа3fн3fи3fя3f З3fн3fа3fк3f"/>
    <w:basedOn w:val="a0"/>
    <w:uiPriority w:val="99"/>
    <w:rsid w:val="00200DDC"/>
    <w:rPr>
      <w:rFonts w:cs="Times New Roman"/>
      <w:sz w:val="20"/>
      <w:szCs w:val="20"/>
      <w:lang w:val="x-none" w:eastAsia="x-none"/>
    </w:rPr>
  </w:style>
  <w:style w:type="character" w:customStyle="1" w:styleId="3f3f3f3f3f3f3f3f3f3f3f3f3f3f3f3f3f3f3f3f3f">
    <w:name w:val="В3fе3fр3fх3fн3fи3fй3f к3fо3fл3fо3fн3fт3fи3fт3fу3fл3f З3fн3fа3fк3f"/>
    <w:basedOn w:val="a0"/>
    <w:uiPriority w:val="99"/>
    <w:rsid w:val="00200DDC"/>
    <w:rPr>
      <w:rFonts w:ascii="Times New Roman CYR" w:hAnsi="Times New Roman CYR" w:cs="Times New Roman CYR"/>
      <w:sz w:val="20"/>
      <w:szCs w:val="20"/>
      <w:lang w:val="x-none" w:eastAsia="x-none"/>
    </w:rPr>
  </w:style>
  <w:style w:type="character" w:customStyle="1" w:styleId="3f3f3f3f3f3f3f3f3f3f3f3f3f3f3f3f3f3f3f3f3f3f3f">
    <w:name w:val="Т3fе3fк3fс3fт3f к3fо3fн3fц3fе3fв3fо3fй3f с3fн3fо3fс3fк3fи3f З3fн3fа3fк3f"/>
    <w:basedOn w:val="a0"/>
    <w:uiPriority w:val="99"/>
    <w:rsid w:val="00200DDC"/>
    <w:rPr>
      <w:rFonts w:cs="Times New Roman"/>
      <w:sz w:val="20"/>
      <w:szCs w:val="20"/>
      <w:lang w:val="x-none" w:eastAsia="x-none"/>
    </w:rPr>
  </w:style>
  <w:style w:type="character" w:customStyle="1" w:styleId="3f3f3f3f3f3f3f3f3f3f3f3f3f3f3f3f3f3f3f3f">
    <w:name w:val="Н3fи3fж3fн3fи3fй3f к3fо3fл3fо3fн3fт3fи3fт3fу3fл3f З3fн3fа3fк3f"/>
    <w:basedOn w:val="a0"/>
    <w:uiPriority w:val="99"/>
    <w:rsid w:val="00200DDC"/>
    <w:rPr>
      <w:rFonts w:cs="Times New Roman"/>
      <w:sz w:val="28"/>
      <w:szCs w:val="28"/>
    </w:rPr>
  </w:style>
  <w:style w:type="character" w:customStyle="1" w:styleId="3f3f3f3f3f3f3f3f3f3f3f3f0">
    <w:name w:val="Н3fа3fз3fв3fа3fн3fи3fе3f З3fн3fа3fк3f"/>
    <w:basedOn w:val="a0"/>
    <w:uiPriority w:val="99"/>
    <w:rsid w:val="00200DDC"/>
    <w:rPr>
      <w:rFonts w:cs="Times New Roman"/>
      <w:b/>
      <w:bCs/>
      <w:sz w:val="20"/>
      <w:szCs w:val="20"/>
      <w:lang w:val="x-none" w:eastAsia="x-none"/>
    </w:rPr>
  </w:style>
  <w:style w:type="character" w:customStyle="1" w:styleId="3f3f3f3f3f3f3f3f3f3f3f3f3f23f3f3f3f">
    <w:name w:val="О3fс3fн3fо3fв3fн3fо3fй3f т3fе3fк3fс3fт3f 2 З3fн3fа3fк3f"/>
    <w:basedOn w:val="a0"/>
    <w:uiPriority w:val="99"/>
    <w:rsid w:val="00200DDC"/>
    <w:rPr>
      <w:rFonts w:cs="Times New Roman"/>
      <w:lang w:val="x-none" w:eastAsia="x-none"/>
    </w:rPr>
  </w:style>
  <w:style w:type="character" w:customStyle="1" w:styleId="3f3f3f3f3f3f3f3f3f3f3f3f3f33f3f3f3f">
    <w:name w:val="О3fс3fн3fо3fв3fн3fо3fй3f т3fе3fк3fс3fт3f 3 З3fн3fа3fк3f"/>
    <w:basedOn w:val="a0"/>
    <w:uiPriority w:val="99"/>
    <w:rsid w:val="00200DDC"/>
    <w:rPr>
      <w:rFonts w:cs="Times New Roman"/>
      <w:sz w:val="16"/>
      <w:szCs w:val="16"/>
    </w:rPr>
  </w:style>
  <w:style w:type="character" w:customStyle="1" w:styleId="3f3f3f3f3f3f3f3f3f3f3f3f3f3f3f3f3f3f3f3f3f3f23f3f3f3f">
    <w:name w:val="О3fс3fн3fо3fв3fн3fо3fй3f т3fе3fк3fс3fт3f с3f о3fт3fс3fт3fу3fп3fо3fм3f 2 З3fн3fа3fк3f"/>
    <w:basedOn w:val="a0"/>
    <w:uiPriority w:val="99"/>
    <w:rsid w:val="00200DDC"/>
    <w:rPr>
      <w:rFonts w:cs="Times New Roman"/>
      <w:sz w:val="28"/>
      <w:szCs w:val="28"/>
    </w:rPr>
  </w:style>
  <w:style w:type="character" w:customStyle="1" w:styleId="3f3f3f3f3f3f3f3f3f3f3f3f3f3f3f3f3f3f0">
    <w:name w:val="С3fх3fе3fм3fа3f д3fо3fк3fу3fм3fе3fн3fт3fа3f З3fн3fа3fк3f"/>
    <w:basedOn w:val="a0"/>
    <w:uiPriority w:val="99"/>
    <w:rsid w:val="00200DDC"/>
    <w:rPr>
      <w:rFonts w:ascii="Tahoma" w:hAnsi="Tahoma" w:cs="Tahoma"/>
      <w:sz w:val="16"/>
      <w:szCs w:val="16"/>
    </w:rPr>
  </w:style>
  <w:style w:type="character" w:customStyle="1" w:styleId="3f3f3f3f3f3f3f3f3f">
    <w:name w:val="Т3fе3fк3fс3fт3f З3fн3fа3fк3f"/>
    <w:basedOn w:val="a0"/>
    <w:uiPriority w:val="99"/>
    <w:rsid w:val="00200DDC"/>
    <w:rPr>
      <w:rFonts w:ascii="Courier New" w:hAnsi="Courier New" w:cs="Courier New"/>
    </w:rPr>
  </w:style>
  <w:style w:type="character" w:customStyle="1" w:styleId="3f3f3f3f3f3f3f3f3f3f3f3f3f3f3f3f3f3f1">
    <w:name w:val="Т3fе3fм3fа3f п3fр3fи3fм3fе3fч3fа3fн3fи3fя3f З3fн3fа3fк3f"/>
    <w:basedOn w:val="3f3f3f3f3f3f3f3f3f3f3f3f3f3f3f3f3f3f3f"/>
    <w:uiPriority w:val="99"/>
    <w:rsid w:val="00200DDC"/>
    <w:rPr>
      <w:rFonts w:cs="Times New Roman"/>
      <w:b/>
      <w:bCs/>
      <w:sz w:val="20"/>
      <w:szCs w:val="20"/>
      <w:lang w:val="x-none" w:eastAsia="x-none"/>
    </w:rPr>
  </w:style>
  <w:style w:type="character" w:customStyle="1" w:styleId="3f3f3f3f3f3f3f3f3f3f3f3f3f3f3f3f">
    <w:name w:val="Т3fе3fк3fс3fт3f в3fы3fн3fо3fс3fк3fи3f З3fн3fа3fк3f"/>
    <w:basedOn w:val="a0"/>
    <w:uiPriority w:val="99"/>
    <w:rsid w:val="00200DDC"/>
    <w:rPr>
      <w:rFonts w:ascii="Tahoma" w:hAnsi="Tahoma" w:cs="Tahoma"/>
      <w:sz w:val="16"/>
      <w:szCs w:val="16"/>
    </w:rPr>
  </w:style>
  <w:style w:type="table" w:customStyle="1" w:styleId="321">
    <w:name w:val="Сетка таблицы32"/>
    <w:basedOn w:val="a1"/>
    <w:next w:val="af0"/>
    <w:uiPriority w:val="59"/>
    <w:rsid w:val="00200DD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Знак21"/>
    <w:basedOn w:val="a"/>
    <w:rsid w:val="00200DDC"/>
    <w:pPr>
      <w:spacing w:line="240" w:lineRule="exact"/>
    </w:pPr>
    <w:rPr>
      <w:rFonts w:ascii="Verdana" w:eastAsia="Times New Roman" w:hAnsi="Verdana"/>
      <w:sz w:val="20"/>
      <w:szCs w:val="20"/>
      <w:lang w:val="en-US"/>
    </w:rPr>
  </w:style>
  <w:style w:type="paragraph" w:customStyle="1" w:styleId="222">
    <w:name w:val="Знак22"/>
    <w:basedOn w:val="a"/>
    <w:rsid w:val="00200DDC"/>
    <w:pPr>
      <w:spacing w:line="240" w:lineRule="exact"/>
    </w:pPr>
    <w:rPr>
      <w:rFonts w:ascii="Verdana" w:eastAsia="Times New Roman" w:hAnsi="Verdana"/>
      <w:sz w:val="20"/>
      <w:szCs w:val="20"/>
      <w:lang w:val="en-US"/>
    </w:rPr>
  </w:style>
  <w:style w:type="character" w:customStyle="1" w:styleId="317">
    <w:name w:val="Заголовок 3 Знак1"/>
    <w:aliases w:val="H3 Знак1,&quot;Сапфир&quot; Знак1"/>
    <w:basedOn w:val="a0"/>
    <w:semiHidden/>
    <w:rsid w:val="00200DDC"/>
    <w:rPr>
      <w:rFonts w:ascii="Cambria" w:eastAsia="Times New Roman" w:hAnsi="Cambria" w:cs="Times New Roman"/>
      <w:b/>
      <w:bCs/>
      <w:color w:val="4F81BD"/>
    </w:rPr>
  </w:style>
  <w:style w:type="character" w:customStyle="1" w:styleId="610">
    <w:name w:val="Заголовок 6 Знак1"/>
    <w:aliases w:val="H6 Знак1"/>
    <w:basedOn w:val="a0"/>
    <w:semiHidden/>
    <w:rsid w:val="00200DDC"/>
    <w:rPr>
      <w:rFonts w:ascii="Cambria" w:eastAsia="Times New Roman" w:hAnsi="Cambria" w:cs="Times New Roman"/>
      <w:i/>
      <w:iCs/>
      <w:color w:val="243F60"/>
    </w:rPr>
  </w:style>
  <w:style w:type="numbering" w:customStyle="1" w:styleId="380">
    <w:name w:val="Нет списка38"/>
    <w:next w:val="a2"/>
    <w:uiPriority w:val="99"/>
    <w:semiHidden/>
    <w:unhideWhenUsed/>
    <w:rsid w:val="00975A19"/>
  </w:style>
  <w:style w:type="table" w:customStyle="1" w:styleId="331">
    <w:name w:val="Сетка таблицы33"/>
    <w:basedOn w:val="a1"/>
    <w:next w:val="af0"/>
    <w:uiPriority w:val="99"/>
    <w:rsid w:val="00975A19"/>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
    <w:basedOn w:val="a1"/>
    <w:next w:val="af0"/>
    <w:uiPriority w:val="59"/>
    <w:qFormat/>
    <w:rsid w:val="00D83681"/>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A1919"/>
  </w:style>
  <w:style w:type="table" w:customStyle="1" w:styleId="351">
    <w:name w:val="Сетка таблицы35"/>
    <w:basedOn w:val="a1"/>
    <w:next w:val="af0"/>
    <w:rsid w:val="001A191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2"/>
    <w:uiPriority w:val="99"/>
    <w:semiHidden/>
    <w:unhideWhenUsed/>
    <w:rsid w:val="005274CF"/>
  </w:style>
  <w:style w:type="table" w:customStyle="1" w:styleId="361">
    <w:name w:val="Сетка таблицы36"/>
    <w:basedOn w:val="a1"/>
    <w:next w:val="af0"/>
    <w:uiPriority w:val="99"/>
    <w:rsid w:val="005274CF"/>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uiPriority w:val="99"/>
    <w:semiHidden/>
    <w:unhideWhenUsed/>
    <w:rsid w:val="001D7170"/>
  </w:style>
  <w:style w:type="paragraph" w:customStyle="1" w:styleId="affff7">
    <w:basedOn w:val="a"/>
    <w:next w:val="af9"/>
    <w:rsid w:val="001D717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20">
    <w:name w:val="Нет списка42"/>
    <w:next w:val="a2"/>
    <w:uiPriority w:val="99"/>
    <w:semiHidden/>
    <w:unhideWhenUsed/>
    <w:rsid w:val="001D7170"/>
  </w:style>
  <w:style w:type="numbering" w:customStyle="1" w:styleId="430">
    <w:name w:val="Нет списка43"/>
    <w:next w:val="a2"/>
    <w:uiPriority w:val="99"/>
    <w:semiHidden/>
    <w:unhideWhenUsed/>
    <w:rsid w:val="00591589"/>
  </w:style>
  <w:style w:type="table" w:customStyle="1" w:styleId="371">
    <w:name w:val="Сетка таблицы37"/>
    <w:basedOn w:val="a1"/>
    <w:next w:val="af0"/>
    <w:rsid w:val="0059158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uiPriority w:val="99"/>
    <w:semiHidden/>
    <w:unhideWhenUsed/>
    <w:rsid w:val="00B41756"/>
  </w:style>
  <w:style w:type="table" w:customStyle="1" w:styleId="381">
    <w:name w:val="Сетка таблицы38"/>
    <w:basedOn w:val="a1"/>
    <w:next w:val="af0"/>
    <w:rsid w:val="00B417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тиль таблицы11"/>
    <w:basedOn w:val="1f0"/>
    <w:rsid w:val="00B4175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тиль таблицы21"/>
    <w:basedOn w:val="46"/>
    <w:rsid w:val="00B41756"/>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Сетка таблицы 11"/>
    <w:basedOn w:val="a1"/>
    <w:next w:val="1f0"/>
    <w:rsid w:val="00B4175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Классическая таблица 41"/>
    <w:basedOn w:val="a1"/>
    <w:next w:val="46"/>
    <w:rsid w:val="00B4175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50">
    <w:name w:val="Нет списка45"/>
    <w:next w:val="a2"/>
    <w:uiPriority w:val="99"/>
    <w:semiHidden/>
    <w:unhideWhenUsed/>
    <w:rsid w:val="00B41756"/>
  </w:style>
  <w:style w:type="table" w:customStyle="1" w:styleId="391">
    <w:name w:val="Сетка таблицы39"/>
    <w:basedOn w:val="a1"/>
    <w:next w:val="af0"/>
    <w:rsid w:val="00B417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тиль таблицы12"/>
    <w:basedOn w:val="1f0"/>
    <w:rsid w:val="00B4175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3">
    <w:name w:val="Стиль таблицы22"/>
    <w:basedOn w:val="46"/>
    <w:rsid w:val="00B41756"/>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5">
    <w:name w:val="Сетка таблицы 12"/>
    <w:basedOn w:val="a1"/>
    <w:next w:val="1f0"/>
    <w:rsid w:val="00B4175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Классическая таблица 42"/>
    <w:basedOn w:val="a1"/>
    <w:next w:val="46"/>
    <w:rsid w:val="00B4175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60">
    <w:name w:val="Нет списка46"/>
    <w:next w:val="a2"/>
    <w:semiHidden/>
    <w:rsid w:val="00243949"/>
  </w:style>
  <w:style w:type="table" w:customStyle="1" w:styleId="401">
    <w:name w:val="Сетка таблицы40"/>
    <w:basedOn w:val="a1"/>
    <w:next w:val="af0"/>
    <w:rsid w:val="002439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f0"/>
    <w:uiPriority w:val="59"/>
    <w:rsid w:val="00062D0B"/>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semiHidden/>
    <w:rsid w:val="00356799"/>
  </w:style>
  <w:style w:type="paragraph" w:customStyle="1" w:styleId="Standard">
    <w:name w:val="Standard"/>
    <w:qFormat/>
    <w:rsid w:val="0035679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56799"/>
    <w:pPr>
      <w:spacing w:after="120"/>
    </w:pPr>
  </w:style>
  <w:style w:type="character" w:customStyle="1" w:styleId="1ff3">
    <w:name w:val="Заголовок1"/>
    <w:rsid w:val="00356799"/>
    <w:rPr>
      <w:rFonts w:ascii="Verdana" w:hAnsi="Verdana"/>
      <w:lang w:val="en-US" w:eastAsia="en-US" w:bidi="ar-SA"/>
    </w:rPr>
  </w:style>
  <w:style w:type="paragraph" w:customStyle="1" w:styleId="1ff4">
    <w:name w:val="Знак1"/>
    <w:basedOn w:val="a"/>
    <w:rsid w:val="00356799"/>
    <w:pPr>
      <w:spacing w:line="240" w:lineRule="exact"/>
    </w:pPr>
    <w:rPr>
      <w:rFonts w:ascii="Verdana" w:eastAsia="Times New Roman" w:hAnsi="Verdana"/>
      <w:sz w:val="20"/>
      <w:szCs w:val="20"/>
      <w:lang w:val="en-US"/>
    </w:rPr>
  </w:style>
  <w:style w:type="paragraph" w:customStyle="1" w:styleId="Char">
    <w:name w:val="Char Знак"/>
    <w:basedOn w:val="a"/>
    <w:autoRedefine/>
    <w:rsid w:val="00356799"/>
    <w:pPr>
      <w:spacing w:line="240" w:lineRule="exact"/>
    </w:pPr>
    <w:rPr>
      <w:rFonts w:ascii="Times New Roman" w:eastAsia="SimSun" w:hAnsi="Times New Roman"/>
      <w:b/>
      <w:sz w:val="28"/>
      <w:szCs w:val="24"/>
      <w:lang w:val="en-US"/>
    </w:rPr>
  </w:style>
  <w:style w:type="paragraph" w:customStyle="1" w:styleId="2e">
    <w:name w:val="Обычный2"/>
    <w:rsid w:val="00356799"/>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punct">
    <w:name w:val="punct"/>
    <w:basedOn w:val="a"/>
    <w:rsid w:val="00356799"/>
    <w:pPr>
      <w:numPr>
        <w:numId w:val="2"/>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356799"/>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customStyle="1" w:styleId="afffb">
    <w:name w:val="Знак"/>
    <w:basedOn w:val="a"/>
    <w:next w:val="a"/>
    <w:link w:val="afffa"/>
    <w:qFormat/>
    <w:rsid w:val="0007438E"/>
    <w:pPr>
      <w:spacing w:after="0" w:line="240" w:lineRule="auto"/>
      <w:ind w:firstLine="709"/>
      <w:contextualSpacing/>
      <w:jc w:val="both"/>
    </w:pPr>
    <w:rPr>
      <w:rFonts w:ascii="Cambria" w:eastAsia="Times New Roman" w:hAnsi="Cambria"/>
      <w:spacing w:val="-10"/>
      <w:sz w:val="56"/>
      <w:szCs w:val="56"/>
    </w:rPr>
  </w:style>
  <w:style w:type="paragraph" w:customStyle="1" w:styleId="1ff5">
    <w:name w:val="Без интервала1"/>
    <w:rsid w:val="00356799"/>
    <w:pPr>
      <w:spacing w:after="0" w:line="276" w:lineRule="auto"/>
      <w:ind w:firstLine="567"/>
      <w:jc w:val="both"/>
    </w:pPr>
    <w:rPr>
      <w:rFonts w:ascii="Times New Roman" w:eastAsia="Calibri" w:hAnsi="Times New Roman" w:cs="Times New Roman"/>
      <w:sz w:val="28"/>
      <w:szCs w:val="28"/>
    </w:rPr>
  </w:style>
  <w:style w:type="paragraph" w:customStyle="1" w:styleId="affff8">
    <w:name w:val="Знак Знак Знак Знак Знак Знак Знак Знак Знак Знак"/>
    <w:basedOn w:val="a"/>
    <w:qFormat/>
    <w:rsid w:val="00356799"/>
    <w:pPr>
      <w:spacing w:line="240" w:lineRule="exact"/>
      <w:ind w:firstLine="567"/>
      <w:jc w:val="both"/>
    </w:pPr>
    <w:rPr>
      <w:rFonts w:ascii="Verdana" w:eastAsia="Times New Roman" w:hAnsi="Verdana"/>
      <w:sz w:val="20"/>
      <w:szCs w:val="20"/>
      <w:lang w:val="en-US"/>
    </w:rPr>
  </w:style>
  <w:style w:type="character" w:customStyle="1" w:styleId="blk">
    <w:name w:val="blk"/>
    <w:rsid w:val="00356799"/>
  </w:style>
  <w:style w:type="table" w:customStyle="1" w:styleId="422">
    <w:name w:val="Сетка таблицы42"/>
    <w:basedOn w:val="a1"/>
    <w:next w:val="af0"/>
    <w:uiPriority w:val="39"/>
    <w:rsid w:val="003567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b">
    <w:name w:val="Основной текст (3)_"/>
    <w:rsid w:val="00356799"/>
    <w:rPr>
      <w:b/>
      <w:bCs/>
      <w:sz w:val="28"/>
      <w:szCs w:val="28"/>
      <w:shd w:val="clear" w:color="auto" w:fill="FFFFFF"/>
    </w:rPr>
  </w:style>
  <w:style w:type="numbering" w:customStyle="1" w:styleId="48">
    <w:name w:val="Нет списка48"/>
    <w:next w:val="a2"/>
    <w:semiHidden/>
    <w:rsid w:val="00356799"/>
  </w:style>
  <w:style w:type="table" w:customStyle="1" w:styleId="431">
    <w:name w:val="Сетка таблицы43"/>
    <w:basedOn w:val="a1"/>
    <w:next w:val="af0"/>
    <w:uiPriority w:val="39"/>
    <w:rsid w:val="003567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unhideWhenUsed/>
    <w:rsid w:val="00053E17"/>
  </w:style>
  <w:style w:type="numbering" w:customStyle="1" w:styleId="500">
    <w:name w:val="Нет списка50"/>
    <w:next w:val="a2"/>
    <w:uiPriority w:val="99"/>
    <w:semiHidden/>
    <w:unhideWhenUsed/>
    <w:rsid w:val="00053E17"/>
  </w:style>
  <w:style w:type="numbering" w:customStyle="1" w:styleId="510">
    <w:name w:val="Нет списка51"/>
    <w:next w:val="a2"/>
    <w:uiPriority w:val="99"/>
    <w:semiHidden/>
    <w:unhideWhenUsed/>
    <w:rsid w:val="0007438E"/>
  </w:style>
  <w:style w:type="character" w:customStyle="1" w:styleId="affff9">
    <w:name w:val="Маркеры списка"/>
    <w:rsid w:val="0007438E"/>
    <w:rPr>
      <w:rFonts w:ascii="OpenSymbol" w:eastAsia="OpenSymbol" w:hAnsi="OpenSymbol" w:cs="OpenSymbol"/>
    </w:rPr>
  </w:style>
  <w:style w:type="paragraph" w:customStyle="1" w:styleId="affffa">
    <w:name w:val="Знак Знак Знак Знак Знак Знак Знак"/>
    <w:basedOn w:val="a"/>
    <w:rsid w:val="0007438E"/>
    <w:pPr>
      <w:spacing w:before="100" w:beforeAutospacing="1" w:after="100" w:afterAutospacing="1" w:line="240" w:lineRule="auto"/>
    </w:pPr>
    <w:rPr>
      <w:rFonts w:ascii="Verdana" w:eastAsia="Times New Roman" w:hAnsi="Verdana"/>
      <w:sz w:val="20"/>
      <w:szCs w:val="20"/>
      <w:lang w:val="en-US"/>
    </w:rPr>
  </w:style>
  <w:style w:type="paragraph" w:customStyle="1" w:styleId="affffb">
    <w:name w:val="абзац"/>
    <w:basedOn w:val="a"/>
    <w:rsid w:val="0007438E"/>
    <w:pPr>
      <w:spacing w:after="0" w:line="240" w:lineRule="auto"/>
      <w:ind w:left="851"/>
    </w:pPr>
    <w:rPr>
      <w:rFonts w:ascii="Times New Roman" w:eastAsia="Times New Roman" w:hAnsi="Times New Roman"/>
      <w:sz w:val="26"/>
      <w:szCs w:val="20"/>
      <w:lang w:eastAsia="ru-RU"/>
    </w:rPr>
  </w:style>
  <w:style w:type="table" w:customStyle="1" w:styleId="441">
    <w:name w:val="Сетка таблицы44"/>
    <w:basedOn w:val="a1"/>
    <w:next w:val="af0"/>
    <w:uiPriority w:val="59"/>
    <w:rsid w:val="000743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6">
    <w:name w:val="Без интервала1"/>
    <w:rsid w:val="0007438E"/>
    <w:pPr>
      <w:spacing w:after="0"/>
      <w:ind w:firstLine="567"/>
      <w:jc w:val="both"/>
    </w:pPr>
    <w:rPr>
      <w:rFonts w:ascii="Times New Roman" w:eastAsia="Calibri" w:hAnsi="Times New Roman" w:cs="Times New Roman"/>
      <w:sz w:val="28"/>
      <w:szCs w:val="28"/>
    </w:rPr>
  </w:style>
  <w:style w:type="paragraph" w:styleId="2f">
    <w:name w:val="Quote"/>
    <w:basedOn w:val="a"/>
    <w:next w:val="a"/>
    <w:link w:val="2f0"/>
    <w:uiPriority w:val="29"/>
    <w:qFormat/>
    <w:rsid w:val="0007438E"/>
    <w:pPr>
      <w:spacing w:before="200" w:line="360" w:lineRule="auto"/>
      <w:ind w:left="864" w:right="864" w:firstLine="709"/>
      <w:jc w:val="both"/>
    </w:pPr>
    <w:rPr>
      <w:rFonts w:ascii="Times New Roman" w:eastAsia="Times New Roman" w:hAnsi="Times New Roman"/>
      <w:i/>
      <w:iCs/>
      <w:color w:val="404040"/>
      <w:sz w:val="28"/>
      <w:lang w:val="x-none"/>
    </w:rPr>
  </w:style>
  <w:style w:type="character" w:customStyle="1" w:styleId="2f0">
    <w:name w:val="Цитата 2 Знак"/>
    <w:basedOn w:val="a0"/>
    <w:link w:val="2f"/>
    <w:uiPriority w:val="29"/>
    <w:rsid w:val="0007438E"/>
    <w:rPr>
      <w:rFonts w:ascii="Times New Roman" w:eastAsia="Times New Roman" w:hAnsi="Times New Roman" w:cs="Times New Roman"/>
      <w:i/>
      <w:iCs/>
      <w:color w:val="404040"/>
      <w:sz w:val="28"/>
      <w:lang w:val="x-none"/>
    </w:rPr>
  </w:style>
  <w:style w:type="paragraph" w:styleId="affffc">
    <w:name w:val="Intense Quote"/>
    <w:basedOn w:val="a"/>
    <w:next w:val="a"/>
    <w:link w:val="affffd"/>
    <w:uiPriority w:val="30"/>
    <w:qFormat/>
    <w:rsid w:val="0007438E"/>
    <w:pPr>
      <w:pBdr>
        <w:top w:val="single" w:sz="4" w:space="10" w:color="4F81BD"/>
        <w:bottom w:val="single" w:sz="4" w:space="10" w:color="4F81BD"/>
      </w:pBdr>
      <w:spacing w:before="360" w:after="360" w:line="360" w:lineRule="auto"/>
      <w:ind w:left="864" w:right="864" w:firstLine="709"/>
      <w:jc w:val="center"/>
    </w:pPr>
    <w:rPr>
      <w:rFonts w:ascii="Times New Roman" w:eastAsia="Times New Roman" w:hAnsi="Times New Roman"/>
      <w:i/>
      <w:iCs/>
      <w:color w:val="4F81BD"/>
      <w:sz w:val="28"/>
      <w:lang w:val="x-none"/>
    </w:rPr>
  </w:style>
  <w:style w:type="character" w:customStyle="1" w:styleId="affffd">
    <w:name w:val="Выделенная цитата Знак"/>
    <w:basedOn w:val="a0"/>
    <w:link w:val="affffc"/>
    <w:uiPriority w:val="30"/>
    <w:rsid w:val="0007438E"/>
    <w:rPr>
      <w:rFonts w:ascii="Times New Roman" w:eastAsia="Times New Roman" w:hAnsi="Times New Roman" w:cs="Times New Roman"/>
      <w:i/>
      <w:iCs/>
      <w:color w:val="4F81BD"/>
      <w:sz w:val="28"/>
      <w:lang w:val="x-none"/>
    </w:rPr>
  </w:style>
  <w:style w:type="character" w:styleId="affffe">
    <w:name w:val="Subtle Emphasis"/>
    <w:uiPriority w:val="19"/>
    <w:qFormat/>
    <w:rsid w:val="0007438E"/>
    <w:rPr>
      <w:i/>
      <w:iCs/>
      <w:color w:val="404040"/>
    </w:rPr>
  </w:style>
  <w:style w:type="character" w:styleId="afffff">
    <w:name w:val="Intense Emphasis"/>
    <w:uiPriority w:val="21"/>
    <w:qFormat/>
    <w:rsid w:val="0007438E"/>
    <w:rPr>
      <w:i/>
      <w:iCs/>
      <w:color w:val="4F81BD"/>
    </w:rPr>
  </w:style>
  <w:style w:type="character" w:styleId="afffff0">
    <w:name w:val="Subtle Reference"/>
    <w:uiPriority w:val="31"/>
    <w:qFormat/>
    <w:rsid w:val="0007438E"/>
    <w:rPr>
      <w:smallCaps/>
      <w:color w:val="404040"/>
    </w:rPr>
  </w:style>
  <w:style w:type="character" w:styleId="afffff1">
    <w:name w:val="Intense Reference"/>
    <w:uiPriority w:val="32"/>
    <w:qFormat/>
    <w:rsid w:val="0007438E"/>
    <w:rPr>
      <w:b/>
      <w:bCs/>
      <w:smallCaps/>
      <w:color w:val="4F81BD"/>
      <w:spacing w:val="5"/>
    </w:rPr>
  </w:style>
  <w:style w:type="character" w:styleId="afffff2">
    <w:name w:val="Book Title"/>
    <w:uiPriority w:val="33"/>
    <w:qFormat/>
    <w:rsid w:val="0007438E"/>
    <w:rPr>
      <w:b/>
      <w:bCs/>
      <w:i/>
      <w:iCs/>
      <w:spacing w:val="5"/>
    </w:rPr>
  </w:style>
  <w:style w:type="paragraph" w:styleId="afffff3">
    <w:name w:val="TOC Heading"/>
    <w:basedOn w:val="10"/>
    <w:next w:val="a"/>
    <w:uiPriority w:val="39"/>
    <w:unhideWhenUsed/>
    <w:qFormat/>
    <w:rsid w:val="0007438E"/>
    <w:pPr>
      <w:keepLines/>
      <w:spacing w:after="160" w:line="360" w:lineRule="auto"/>
      <w:jc w:val="center"/>
      <w:outlineLvl w:val="9"/>
    </w:pPr>
    <w:rPr>
      <w:b/>
      <w:sz w:val="28"/>
      <w:szCs w:val="32"/>
      <w:lang w:val="x-none" w:eastAsia="en-US"/>
    </w:rPr>
  </w:style>
  <w:style w:type="character" w:customStyle="1" w:styleId="73">
    <w:name w:val="Основной текст7"/>
    <w:rsid w:val="0007438E"/>
    <w:rPr>
      <w:rFonts w:ascii="Sylfaen" w:eastAsia="Sylfaen" w:hAnsi="Sylfaen" w:cs="Sylfaen"/>
      <w:b w:val="0"/>
      <w:bCs w:val="0"/>
      <w:i w:val="0"/>
      <w:iCs w:val="0"/>
      <w:smallCaps w:val="0"/>
      <w:strike w:val="0"/>
      <w:spacing w:val="0"/>
      <w:sz w:val="22"/>
      <w:szCs w:val="22"/>
    </w:rPr>
  </w:style>
  <w:style w:type="character" w:customStyle="1" w:styleId="83">
    <w:name w:val="Основной текст8"/>
    <w:rsid w:val="0007438E"/>
    <w:rPr>
      <w:rFonts w:ascii="Sylfaen" w:eastAsia="Sylfaen" w:hAnsi="Sylfaen" w:cs="Sylfaen"/>
      <w:b w:val="0"/>
      <w:bCs w:val="0"/>
      <w:i w:val="0"/>
      <w:iCs w:val="0"/>
      <w:smallCaps w:val="0"/>
      <w:strike w:val="0"/>
      <w:spacing w:val="0"/>
      <w:sz w:val="22"/>
      <w:szCs w:val="22"/>
    </w:rPr>
  </w:style>
  <w:style w:type="character" w:customStyle="1" w:styleId="142">
    <w:name w:val="Основной текст14"/>
    <w:rsid w:val="0007438E"/>
    <w:rPr>
      <w:rFonts w:ascii="Sylfaen" w:eastAsia="Sylfaen" w:hAnsi="Sylfaen" w:cs="Sylfaen"/>
      <w:b w:val="0"/>
      <w:bCs w:val="0"/>
      <w:i w:val="0"/>
      <w:iCs w:val="0"/>
      <w:smallCaps w:val="0"/>
      <w:strike w:val="0"/>
      <w:spacing w:val="0"/>
      <w:sz w:val="22"/>
      <w:szCs w:val="22"/>
    </w:rPr>
  </w:style>
  <w:style w:type="character" w:customStyle="1" w:styleId="152">
    <w:name w:val="Основной текст15"/>
    <w:rsid w:val="0007438E"/>
    <w:rPr>
      <w:rFonts w:ascii="Sylfaen" w:eastAsia="Sylfaen" w:hAnsi="Sylfaen" w:cs="Sylfaen"/>
      <w:b w:val="0"/>
      <w:bCs w:val="0"/>
      <w:i w:val="0"/>
      <w:iCs w:val="0"/>
      <w:smallCaps w:val="0"/>
      <w:strike w:val="0"/>
      <w:spacing w:val="0"/>
      <w:sz w:val="22"/>
      <w:szCs w:val="22"/>
    </w:rPr>
  </w:style>
  <w:style w:type="character" w:customStyle="1" w:styleId="172">
    <w:name w:val="Основной текст17"/>
    <w:rsid w:val="0007438E"/>
    <w:rPr>
      <w:rFonts w:ascii="Sylfaen" w:eastAsia="Sylfaen" w:hAnsi="Sylfaen" w:cs="Sylfaen"/>
      <w:b w:val="0"/>
      <w:bCs w:val="0"/>
      <w:i w:val="0"/>
      <w:iCs w:val="0"/>
      <w:smallCaps w:val="0"/>
      <w:strike w:val="0"/>
      <w:spacing w:val="0"/>
      <w:sz w:val="22"/>
      <w:szCs w:val="22"/>
    </w:rPr>
  </w:style>
  <w:style w:type="paragraph" w:customStyle="1" w:styleId="FR1">
    <w:name w:val="FR1"/>
    <w:rsid w:val="0007438E"/>
    <w:pPr>
      <w:suppressAutoHyphens/>
      <w:spacing w:before="240" w:after="0" w:line="300" w:lineRule="auto"/>
      <w:ind w:right="400"/>
      <w:jc w:val="both"/>
    </w:pPr>
    <w:rPr>
      <w:rFonts w:ascii="Arial" w:eastAsia="Times New Roman" w:hAnsi="Arial" w:cs="Arial"/>
      <w:kern w:val="1"/>
      <w:sz w:val="24"/>
      <w:szCs w:val="24"/>
      <w:lang w:eastAsia="ar-SA"/>
    </w:rPr>
  </w:style>
  <w:style w:type="character" w:customStyle="1" w:styleId="202">
    <w:name w:val="Основной текст20"/>
    <w:rsid w:val="0007438E"/>
    <w:rPr>
      <w:rFonts w:ascii="Sylfaen" w:eastAsia="Sylfaen" w:hAnsi="Sylfaen" w:cs="Sylfaen"/>
      <w:b w:val="0"/>
      <w:bCs w:val="0"/>
      <w:i w:val="0"/>
      <w:iCs w:val="0"/>
      <w:smallCaps w:val="0"/>
      <w:strike w:val="0"/>
      <w:spacing w:val="0"/>
      <w:sz w:val="22"/>
      <w:szCs w:val="22"/>
    </w:rPr>
  </w:style>
  <w:style w:type="numbering" w:customStyle="1" w:styleId="520">
    <w:name w:val="Нет списка52"/>
    <w:next w:val="a2"/>
    <w:uiPriority w:val="99"/>
    <w:semiHidden/>
    <w:unhideWhenUsed/>
    <w:rsid w:val="0007438E"/>
  </w:style>
  <w:style w:type="table" w:customStyle="1" w:styleId="451">
    <w:name w:val="Сетка таблицы45"/>
    <w:basedOn w:val="a1"/>
    <w:next w:val="af0"/>
    <w:uiPriority w:val="59"/>
    <w:rsid w:val="000743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2"/>
    <w:uiPriority w:val="99"/>
    <w:semiHidden/>
    <w:unhideWhenUsed/>
    <w:rsid w:val="0007438E"/>
  </w:style>
  <w:style w:type="character" w:customStyle="1" w:styleId="2LucidaSansUnicode12pt0pt">
    <w:name w:val="Основной текст (2) + Lucida Sans Unicode;12 pt;Не курсив;Интервал 0 pt"/>
    <w:rsid w:val="0007438E"/>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paragraph" w:customStyle="1" w:styleId="2f1">
    <w:name w:val="Основной текст2"/>
    <w:basedOn w:val="a"/>
    <w:qFormat/>
    <w:rsid w:val="0007438E"/>
    <w:pPr>
      <w:widowControl w:val="0"/>
      <w:shd w:val="clear" w:color="auto" w:fill="FFFFFF"/>
      <w:spacing w:after="420" w:line="0" w:lineRule="atLeast"/>
    </w:pPr>
    <w:rPr>
      <w:rFonts w:ascii="Lucida Sans Unicode" w:eastAsia="Lucida Sans Unicode" w:hAnsi="Lucida Sans Unicode"/>
      <w:sz w:val="20"/>
      <w:szCs w:val="20"/>
      <w:lang w:val="x-none" w:eastAsia="x-none"/>
    </w:rPr>
  </w:style>
  <w:style w:type="paragraph" w:customStyle="1" w:styleId="Iioaioo">
    <w:name w:val="Ii oaio?o"/>
    <w:basedOn w:val="a"/>
    <w:rsid w:val="0007438E"/>
    <w:pPr>
      <w:keepNext/>
      <w:keepLines/>
      <w:spacing w:before="240" w:after="240" w:line="240" w:lineRule="auto"/>
      <w:jc w:val="center"/>
    </w:pPr>
    <w:rPr>
      <w:rFonts w:ascii="Times New Roman" w:eastAsia="Times New Roman" w:hAnsi="Times New Roman"/>
      <w:b/>
      <w:sz w:val="28"/>
      <w:szCs w:val="20"/>
      <w:lang w:eastAsia="ru-RU"/>
    </w:rPr>
  </w:style>
  <w:style w:type="table" w:customStyle="1" w:styleId="461">
    <w:name w:val="Сетка таблицы46"/>
    <w:basedOn w:val="a1"/>
    <w:next w:val="af0"/>
    <w:uiPriority w:val="59"/>
    <w:rsid w:val="000743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2"/>
    <w:uiPriority w:val="99"/>
    <w:semiHidden/>
    <w:unhideWhenUsed/>
    <w:rsid w:val="00DD5A65"/>
  </w:style>
  <w:style w:type="paragraph" w:customStyle="1" w:styleId="afffff4">
    <w:basedOn w:val="a"/>
    <w:next w:val="af9"/>
    <w:uiPriority w:val="99"/>
    <w:qFormat/>
    <w:rsid w:val="00DD5A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5">
    <w:name w:val="Знак"/>
    <w:basedOn w:val="a"/>
    <w:rsid w:val="00DD5A65"/>
    <w:pPr>
      <w:widowControl w:val="0"/>
      <w:adjustRightInd w:val="0"/>
      <w:spacing w:line="240" w:lineRule="exact"/>
      <w:jc w:val="right"/>
    </w:pPr>
    <w:rPr>
      <w:rFonts w:ascii="Times New Roman" w:eastAsia="Times New Roman" w:hAnsi="Times New Roman"/>
      <w:sz w:val="20"/>
      <w:szCs w:val="20"/>
      <w:lang w:val="en-GB"/>
    </w:rPr>
  </w:style>
  <w:style w:type="character" w:customStyle="1" w:styleId="-">
    <w:name w:val="Интернет-ссылка"/>
    <w:uiPriority w:val="99"/>
    <w:unhideWhenUsed/>
    <w:rsid w:val="00DD5A65"/>
    <w:rPr>
      <w:color w:val="0000FF"/>
      <w:u w:val="single"/>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qFormat/>
    <w:rsid w:val="00DD5A65"/>
    <w:rPr>
      <w:sz w:val="28"/>
      <w:szCs w:val="28"/>
      <w:shd w:val="clear" w:color="auto" w:fill="FFFFFF"/>
    </w:rPr>
  </w:style>
  <w:style w:type="character" w:customStyle="1" w:styleId="FontStyle74">
    <w:name w:val="Font Style74"/>
    <w:qFormat/>
    <w:rsid w:val="00DD5A65"/>
    <w:rPr>
      <w:rFonts w:ascii="Times New Roman" w:hAnsi="Times New Roman" w:cs="Times New Roman"/>
      <w:b/>
      <w:bCs/>
      <w:sz w:val="26"/>
      <w:szCs w:val="26"/>
    </w:rPr>
  </w:style>
  <w:style w:type="character" w:customStyle="1" w:styleId="1ff7">
    <w:name w:val="Стиль1 Знак"/>
    <w:qFormat/>
    <w:locked/>
    <w:rsid w:val="00DD5A65"/>
    <w:rPr>
      <w:rFonts w:ascii="Times New Roman" w:eastAsia="Arial Unicode MS" w:hAnsi="Times New Roman" w:cs="Times New Roman"/>
      <w:sz w:val="24"/>
      <w:szCs w:val="24"/>
    </w:rPr>
  </w:style>
  <w:style w:type="character" w:customStyle="1" w:styleId="ecattext">
    <w:name w:val="ecattext"/>
    <w:qFormat/>
    <w:rsid w:val="00DD5A65"/>
    <w:rPr>
      <w:rFonts w:ascii="Times New Roman" w:hAnsi="Times New Roman" w:cs="Times New Roman"/>
    </w:rPr>
  </w:style>
  <w:style w:type="character" w:customStyle="1" w:styleId="normaltextrun">
    <w:name w:val="normaltextrun"/>
    <w:basedOn w:val="a0"/>
    <w:qFormat/>
    <w:rsid w:val="00DD5A65"/>
  </w:style>
  <w:style w:type="character" w:customStyle="1" w:styleId="eop">
    <w:name w:val="eop"/>
    <w:basedOn w:val="a0"/>
    <w:qFormat/>
    <w:rsid w:val="00DD5A65"/>
  </w:style>
  <w:style w:type="character" w:customStyle="1" w:styleId="Iauiue">
    <w:name w:val="Iau?iue Знак"/>
    <w:link w:val="Iauiue0"/>
    <w:qFormat/>
    <w:locked/>
    <w:rsid w:val="00DD5A65"/>
  </w:style>
  <w:style w:type="character" w:customStyle="1" w:styleId="FontStyle14">
    <w:name w:val="Font Style14"/>
    <w:qFormat/>
    <w:rsid w:val="00DD5A65"/>
    <w:rPr>
      <w:rFonts w:ascii="Times New Roman" w:hAnsi="Times New Roman" w:cs="Times New Roman"/>
      <w:sz w:val="24"/>
      <w:szCs w:val="24"/>
    </w:rPr>
  </w:style>
  <w:style w:type="paragraph" w:styleId="1ff8">
    <w:name w:val="index 1"/>
    <w:basedOn w:val="a"/>
    <w:next w:val="a"/>
    <w:autoRedefine/>
    <w:uiPriority w:val="99"/>
    <w:unhideWhenUsed/>
    <w:rsid w:val="00DD5A65"/>
    <w:pPr>
      <w:spacing w:after="0" w:line="240" w:lineRule="auto"/>
      <w:ind w:left="200" w:hanging="200"/>
    </w:pPr>
    <w:rPr>
      <w:rFonts w:ascii="Times New Roman" w:eastAsia="Times New Roman" w:hAnsi="Times New Roman"/>
      <w:sz w:val="20"/>
      <w:szCs w:val="20"/>
      <w:lang w:eastAsia="ru-RU"/>
    </w:rPr>
  </w:style>
  <w:style w:type="paragraph" w:styleId="afffff6">
    <w:name w:val="index heading"/>
    <w:basedOn w:val="a"/>
    <w:qFormat/>
    <w:rsid w:val="00DD5A65"/>
    <w:pPr>
      <w:suppressLineNumbers/>
      <w:spacing w:after="0" w:line="240" w:lineRule="auto"/>
    </w:pPr>
    <w:rPr>
      <w:rFonts w:ascii="Times New Roman" w:eastAsia="Times New Roman" w:hAnsi="Times New Roman" w:cs="Arial"/>
      <w:sz w:val="20"/>
      <w:szCs w:val="20"/>
      <w:lang w:eastAsia="ru-RU"/>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qFormat/>
    <w:rsid w:val="00DD5A65"/>
    <w:pPr>
      <w:widowControl w:val="0"/>
      <w:shd w:val="clear" w:color="auto" w:fill="FFFFFF"/>
      <w:spacing w:before="300" w:after="0" w:line="317" w:lineRule="exact"/>
      <w:jc w:val="both"/>
    </w:pPr>
    <w:rPr>
      <w:rFonts w:asciiTheme="minorHAnsi" w:eastAsiaTheme="minorHAnsi" w:hAnsiTheme="minorHAnsi" w:cstheme="minorBidi"/>
      <w:sz w:val="28"/>
      <w:szCs w:val="28"/>
    </w:rPr>
  </w:style>
  <w:style w:type="paragraph" w:customStyle="1" w:styleId="Style34">
    <w:name w:val="Style34"/>
    <w:basedOn w:val="a"/>
    <w:qFormat/>
    <w:rsid w:val="00DD5A65"/>
    <w:pPr>
      <w:widowControl w:val="0"/>
      <w:spacing w:after="0" w:line="317" w:lineRule="exact"/>
      <w:ind w:firstLine="720"/>
      <w:jc w:val="both"/>
    </w:pPr>
    <w:rPr>
      <w:rFonts w:ascii="Times New Roman" w:eastAsia="Times New Roman" w:hAnsi="Times New Roman"/>
      <w:sz w:val="24"/>
      <w:szCs w:val="24"/>
      <w:lang w:eastAsia="ru-RU"/>
    </w:rPr>
  </w:style>
  <w:style w:type="paragraph" w:customStyle="1" w:styleId="2f2">
    <w:name w:val="Подпись2"/>
    <w:basedOn w:val="a"/>
    <w:qFormat/>
    <w:rsid w:val="00DD5A65"/>
    <w:pPr>
      <w:widowControl w:val="0"/>
      <w:suppressAutoHyphens/>
      <w:spacing w:before="480" w:after="480" w:line="240" w:lineRule="auto"/>
    </w:pPr>
    <w:rPr>
      <w:rFonts w:ascii="Times New Roman" w:eastAsia="Times New Roman" w:hAnsi="Times New Roman"/>
      <w:sz w:val="28"/>
      <w:szCs w:val="20"/>
      <w:lang w:eastAsia="ru-RU"/>
    </w:rPr>
  </w:style>
  <w:style w:type="paragraph" w:customStyle="1" w:styleId="2f3">
    <w:name w:val="Стиль2"/>
    <w:qFormat/>
    <w:rsid w:val="00DD5A65"/>
    <w:pPr>
      <w:spacing w:after="0" w:line="240" w:lineRule="auto"/>
    </w:pPr>
    <w:rPr>
      <w:rFonts w:ascii="Times New Roman" w:eastAsia="Times New Roman" w:hAnsi="Times New Roman" w:cs="Times New Roman"/>
      <w:sz w:val="20"/>
      <w:szCs w:val="20"/>
      <w:lang w:eastAsia="ru-RU"/>
    </w:rPr>
  </w:style>
  <w:style w:type="paragraph" w:customStyle="1" w:styleId="Style17">
    <w:name w:val="Style17"/>
    <w:basedOn w:val="a"/>
    <w:qFormat/>
    <w:rsid w:val="00DD5A65"/>
    <w:pPr>
      <w:widowControl w:val="0"/>
      <w:spacing w:after="0" w:line="324" w:lineRule="exact"/>
      <w:jc w:val="both"/>
    </w:pPr>
    <w:rPr>
      <w:rFonts w:ascii="Times New Roman" w:eastAsia="Times New Roman" w:hAnsi="Times New Roman"/>
      <w:sz w:val="24"/>
      <w:szCs w:val="24"/>
      <w:lang w:eastAsia="ru-RU"/>
    </w:rPr>
  </w:style>
  <w:style w:type="paragraph" w:customStyle="1" w:styleId="Style29">
    <w:name w:val="Style29"/>
    <w:basedOn w:val="a"/>
    <w:qFormat/>
    <w:rsid w:val="00DD5A65"/>
    <w:pPr>
      <w:widowControl w:val="0"/>
      <w:spacing w:after="0" w:line="323" w:lineRule="exact"/>
      <w:ind w:firstLine="742"/>
      <w:jc w:val="both"/>
    </w:pPr>
    <w:rPr>
      <w:rFonts w:ascii="Times New Roman" w:eastAsia="Times New Roman" w:hAnsi="Times New Roman"/>
      <w:sz w:val="24"/>
      <w:szCs w:val="24"/>
      <w:lang w:eastAsia="ru-RU"/>
    </w:rPr>
  </w:style>
  <w:style w:type="paragraph" w:customStyle="1" w:styleId="afffff7">
    <w:name w:val="Знак Знак Знак Знак"/>
    <w:basedOn w:val="a"/>
    <w:qFormat/>
    <w:rsid w:val="00DD5A65"/>
    <w:pPr>
      <w:spacing w:beforeAutospacing="1" w:after="0" w:afterAutospacing="1" w:line="240" w:lineRule="auto"/>
    </w:pPr>
    <w:rPr>
      <w:rFonts w:ascii="Tahoma" w:eastAsia="Times New Roman" w:hAnsi="Tahoma"/>
      <w:sz w:val="20"/>
      <w:szCs w:val="20"/>
      <w:lang w:val="en-US"/>
    </w:rPr>
  </w:style>
  <w:style w:type="paragraph" w:customStyle="1" w:styleId="1ff9">
    <w:name w:val="Абзац списка1"/>
    <w:basedOn w:val="a"/>
    <w:qFormat/>
    <w:rsid w:val="00DD5A65"/>
    <w:pPr>
      <w:spacing w:after="0" w:line="240" w:lineRule="auto"/>
      <w:ind w:left="720"/>
      <w:contextualSpacing/>
      <w:jc w:val="both"/>
    </w:pPr>
    <w:rPr>
      <w:rFonts w:eastAsia="Times New Roman"/>
    </w:rPr>
  </w:style>
  <w:style w:type="paragraph" w:customStyle="1" w:styleId="msonormalmailrucssattributepostfix">
    <w:name w:val="msonormal_mailru_css_attribute_postfix"/>
    <w:basedOn w:val="a"/>
    <w:qFormat/>
    <w:rsid w:val="00DD5A65"/>
    <w:pPr>
      <w:spacing w:beforeAutospacing="1" w:after="0" w:afterAutospacing="1" w:line="240" w:lineRule="auto"/>
    </w:pPr>
    <w:rPr>
      <w:rFonts w:ascii="Times New Roman" w:eastAsia="Times New Roman" w:hAnsi="Times New Roman"/>
      <w:sz w:val="24"/>
      <w:szCs w:val="24"/>
      <w:lang w:eastAsia="ru-RU"/>
    </w:rPr>
  </w:style>
  <w:style w:type="paragraph" w:customStyle="1" w:styleId="1ffa">
    <w:name w:val="1"/>
    <w:basedOn w:val="a"/>
    <w:qFormat/>
    <w:rsid w:val="00DD5A65"/>
    <w:pPr>
      <w:spacing w:beforeAutospacing="1" w:after="0" w:afterAutospacing="1" w:line="240" w:lineRule="auto"/>
    </w:pPr>
    <w:rPr>
      <w:rFonts w:ascii="Tahoma" w:eastAsia="Times New Roman" w:hAnsi="Tahoma"/>
      <w:sz w:val="20"/>
      <w:szCs w:val="20"/>
      <w:lang w:val="en-US"/>
    </w:rPr>
  </w:style>
  <w:style w:type="character" w:customStyle="1" w:styleId="322">
    <w:name w:val="Основной текст 3 Знак2"/>
    <w:uiPriority w:val="99"/>
    <w:semiHidden/>
    <w:rsid w:val="00DD5A65"/>
    <w:rPr>
      <w:rFonts w:ascii="Times New Roman" w:eastAsia="Times New Roman" w:hAnsi="Times New Roman" w:cs="Times New Roman"/>
      <w:sz w:val="16"/>
      <w:szCs w:val="16"/>
      <w:lang w:eastAsia="ru-RU"/>
    </w:rPr>
  </w:style>
  <w:style w:type="paragraph" w:customStyle="1" w:styleId="paragraph">
    <w:name w:val="paragraph"/>
    <w:basedOn w:val="a"/>
    <w:qFormat/>
    <w:rsid w:val="00DD5A65"/>
    <w:pPr>
      <w:spacing w:beforeAutospacing="1" w:after="0" w:afterAutospacing="1" w:line="240" w:lineRule="auto"/>
    </w:pPr>
    <w:rPr>
      <w:rFonts w:ascii="Times New Roman" w:eastAsia="Times New Roman" w:hAnsi="Times New Roman"/>
      <w:sz w:val="24"/>
      <w:szCs w:val="24"/>
      <w:lang w:eastAsia="ru-RU"/>
    </w:rPr>
  </w:style>
  <w:style w:type="paragraph" w:styleId="afffff8">
    <w:name w:val="Block Text"/>
    <w:basedOn w:val="a"/>
    <w:unhideWhenUsed/>
    <w:qFormat/>
    <w:rsid w:val="00DD5A65"/>
    <w:pPr>
      <w:spacing w:after="0" w:line="240" w:lineRule="auto"/>
      <w:ind w:left="-142" w:right="-285" w:firstLine="284"/>
      <w:jc w:val="both"/>
    </w:pPr>
    <w:rPr>
      <w:rFonts w:ascii="Times New Roman" w:hAnsi="Times New Roman"/>
      <w:sz w:val="28"/>
      <w:szCs w:val="20"/>
      <w:lang w:eastAsia="ru-RU"/>
    </w:rPr>
  </w:style>
  <w:style w:type="paragraph" w:customStyle="1" w:styleId="Iauiue0">
    <w:name w:val="Iau?iue"/>
    <w:link w:val="Iauiue"/>
    <w:qFormat/>
    <w:rsid w:val="00DD5A65"/>
    <w:pPr>
      <w:spacing w:after="0" w:line="240" w:lineRule="auto"/>
    </w:pPr>
  </w:style>
  <w:style w:type="paragraph" w:customStyle="1" w:styleId="afffff9">
    <w:name w:val="Верхний и нижний колонтитулы"/>
    <w:basedOn w:val="a"/>
    <w:qFormat/>
    <w:rsid w:val="00DD5A65"/>
    <w:pPr>
      <w:spacing w:after="0" w:line="240" w:lineRule="auto"/>
    </w:pPr>
    <w:rPr>
      <w:rFonts w:ascii="Times New Roman" w:eastAsia="Times New Roman" w:hAnsi="Times New Roman"/>
      <w:sz w:val="20"/>
      <w:szCs w:val="20"/>
      <w:lang w:eastAsia="ru-RU"/>
    </w:rPr>
  </w:style>
  <w:style w:type="paragraph" w:customStyle="1" w:styleId="content">
    <w:name w:val="content"/>
    <w:basedOn w:val="a"/>
    <w:qFormat/>
    <w:rsid w:val="00DD5A65"/>
    <w:pPr>
      <w:spacing w:beforeAutospacing="1" w:after="0" w:afterAutospacing="1" w:line="240" w:lineRule="auto"/>
    </w:pPr>
    <w:rPr>
      <w:rFonts w:ascii="Times New Roman" w:eastAsia="Times New Roman" w:hAnsi="Times New Roman"/>
      <w:sz w:val="24"/>
      <w:szCs w:val="24"/>
      <w:lang w:eastAsia="ru-RU"/>
    </w:rPr>
  </w:style>
  <w:style w:type="numbering" w:customStyle="1" w:styleId="550">
    <w:name w:val="Нет списка55"/>
    <w:next w:val="a2"/>
    <w:uiPriority w:val="99"/>
    <w:semiHidden/>
    <w:unhideWhenUsed/>
    <w:rsid w:val="008563A9"/>
  </w:style>
  <w:style w:type="paragraph" w:customStyle="1" w:styleId="afffffa">
    <w:basedOn w:val="a"/>
    <w:next w:val="a"/>
    <w:uiPriority w:val="10"/>
    <w:qFormat/>
    <w:rsid w:val="002D6CE1"/>
    <w:pPr>
      <w:spacing w:after="0" w:line="240" w:lineRule="auto"/>
      <w:ind w:firstLine="709"/>
      <w:contextualSpacing/>
      <w:jc w:val="both"/>
    </w:pPr>
    <w:rPr>
      <w:rFonts w:ascii="Cambria" w:eastAsia="Times New Roman" w:hAnsi="Cambria"/>
      <w:spacing w:val="-10"/>
      <w:sz w:val="56"/>
      <w:szCs w:val="56"/>
    </w:rPr>
  </w:style>
  <w:style w:type="paragraph" w:customStyle="1" w:styleId="afffffb">
    <w:name w:val="Знак Знак Знак Знак Знак Знак Знак"/>
    <w:basedOn w:val="a"/>
    <w:rsid w:val="008563A9"/>
    <w:pPr>
      <w:spacing w:before="100" w:beforeAutospacing="1" w:after="100" w:afterAutospacing="1" w:line="240" w:lineRule="auto"/>
    </w:pPr>
    <w:rPr>
      <w:rFonts w:ascii="Verdana" w:eastAsia="Times New Roman" w:hAnsi="Verdana"/>
      <w:sz w:val="20"/>
      <w:szCs w:val="20"/>
      <w:lang w:val="en-US"/>
    </w:rPr>
  </w:style>
  <w:style w:type="table" w:customStyle="1" w:styleId="470">
    <w:name w:val="Сетка таблицы47"/>
    <w:basedOn w:val="a1"/>
    <w:next w:val="af0"/>
    <w:uiPriority w:val="59"/>
    <w:rsid w:val="00856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35pt">
    <w:name w:val="Основной текст (3) + 13;5 pt"/>
    <w:rsid w:val="008563A9"/>
    <w:rPr>
      <w:rFonts w:ascii="Times New Roman" w:eastAsia="Times New Roman" w:hAnsi="Times New Roman" w:cs="Times New Roman"/>
      <w:b w:val="0"/>
      <w:bCs w:val="0"/>
      <w:i w:val="0"/>
      <w:iCs w:val="0"/>
      <w:smallCaps w:val="0"/>
      <w:strike w:val="0"/>
      <w:spacing w:val="0"/>
      <w:sz w:val="27"/>
      <w:szCs w:val="27"/>
    </w:rPr>
  </w:style>
  <w:style w:type="character" w:customStyle="1" w:styleId="13pt">
    <w:name w:val="Основной текст + 13 pt"/>
    <w:rsid w:val="008563A9"/>
    <w:rPr>
      <w:sz w:val="26"/>
      <w:szCs w:val="26"/>
      <w:shd w:val="clear" w:color="auto" w:fill="FFFFFF"/>
    </w:rPr>
  </w:style>
  <w:style w:type="character" w:customStyle="1" w:styleId="4a">
    <w:name w:val="Основной текст (4)_"/>
    <w:link w:val="4b"/>
    <w:rsid w:val="008563A9"/>
    <w:rPr>
      <w:sz w:val="27"/>
      <w:szCs w:val="27"/>
      <w:shd w:val="clear" w:color="auto" w:fill="FFFFFF"/>
    </w:rPr>
  </w:style>
  <w:style w:type="paragraph" w:customStyle="1" w:styleId="4b">
    <w:name w:val="Основной текст (4)"/>
    <w:basedOn w:val="a"/>
    <w:link w:val="4a"/>
    <w:rsid w:val="008563A9"/>
    <w:pPr>
      <w:shd w:val="clear" w:color="auto" w:fill="FFFFFF"/>
      <w:spacing w:before="420" w:after="0" w:line="317" w:lineRule="exact"/>
      <w:jc w:val="center"/>
    </w:pPr>
    <w:rPr>
      <w:rFonts w:asciiTheme="minorHAnsi" w:eastAsiaTheme="minorHAnsi" w:hAnsiTheme="minorHAnsi" w:cstheme="minorBidi"/>
      <w:sz w:val="27"/>
      <w:szCs w:val="27"/>
    </w:rPr>
  </w:style>
  <w:style w:type="character" w:customStyle="1" w:styleId="63">
    <w:name w:val="Основной текст (6)_"/>
    <w:link w:val="64"/>
    <w:rsid w:val="008563A9"/>
    <w:rPr>
      <w:shd w:val="clear" w:color="auto" w:fill="FFFFFF"/>
    </w:rPr>
  </w:style>
  <w:style w:type="paragraph" w:customStyle="1" w:styleId="64">
    <w:name w:val="Основной текст (6)"/>
    <w:basedOn w:val="a"/>
    <w:link w:val="63"/>
    <w:rsid w:val="008563A9"/>
    <w:pPr>
      <w:shd w:val="clear" w:color="auto" w:fill="FFFFFF"/>
      <w:spacing w:after="0" w:line="0" w:lineRule="atLeast"/>
    </w:pPr>
    <w:rPr>
      <w:rFonts w:asciiTheme="minorHAnsi" w:eastAsiaTheme="minorHAnsi" w:hAnsiTheme="minorHAnsi" w:cstheme="minorBidi"/>
    </w:rPr>
  </w:style>
  <w:style w:type="character" w:customStyle="1" w:styleId="56">
    <w:name w:val="Основной текст (5)_"/>
    <w:link w:val="57"/>
    <w:rsid w:val="008563A9"/>
    <w:rPr>
      <w:sz w:val="26"/>
      <w:szCs w:val="26"/>
      <w:shd w:val="clear" w:color="auto" w:fill="FFFFFF"/>
    </w:rPr>
  </w:style>
  <w:style w:type="paragraph" w:customStyle="1" w:styleId="57">
    <w:name w:val="Основной текст (5)"/>
    <w:basedOn w:val="a"/>
    <w:link w:val="56"/>
    <w:rsid w:val="008563A9"/>
    <w:pPr>
      <w:shd w:val="clear" w:color="auto" w:fill="FFFFFF"/>
      <w:spacing w:after="0" w:line="0" w:lineRule="atLeast"/>
    </w:pPr>
    <w:rPr>
      <w:rFonts w:asciiTheme="minorHAnsi" w:eastAsiaTheme="minorHAnsi" w:hAnsiTheme="minorHAnsi" w:cstheme="minorBidi"/>
      <w:sz w:val="26"/>
      <w:szCs w:val="26"/>
    </w:rPr>
  </w:style>
  <w:style w:type="paragraph" w:customStyle="1" w:styleId="afffffc">
    <w:name w:val="Знак"/>
    <w:basedOn w:val="a"/>
    <w:rsid w:val="008563A9"/>
    <w:pPr>
      <w:widowControl w:val="0"/>
      <w:adjustRightInd w:val="0"/>
      <w:spacing w:line="240" w:lineRule="exact"/>
      <w:jc w:val="right"/>
    </w:pPr>
    <w:rPr>
      <w:rFonts w:ascii="Times New Roman" w:eastAsia="Times New Roman" w:hAnsi="Times New Roman"/>
      <w:sz w:val="20"/>
      <w:szCs w:val="20"/>
      <w:lang w:val="en-GB"/>
    </w:rPr>
  </w:style>
  <w:style w:type="numbering" w:customStyle="1" w:styleId="560">
    <w:name w:val="Нет списка56"/>
    <w:next w:val="a2"/>
    <w:uiPriority w:val="99"/>
    <w:semiHidden/>
    <w:unhideWhenUsed/>
    <w:rsid w:val="008563A9"/>
  </w:style>
  <w:style w:type="table" w:customStyle="1" w:styleId="480">
    <w:name w:val="Сетка таблицы48"/>
    <w:basedOn w:val="a1"/>
    <w:next w:val="af0"/>
    <w:uiPriority w:val="59"/>
    <w:rsid w:val="00856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70">
    <w:name w:val="Нет списка57"/>
    <w:next w:val="a2"/>
    <w:uiPriority w:val="99"/>
    <w:semiHidden/>
    <w:unhideWhenUsed/>
    <w:rsid w:val="008563A9"/>
  </w:style>
  <w:style w:type="table" w:customStyle="1" w:styleId="490">
    <w:name w:val="Сетка таблицы49"/>
    <w:basedOn w:val="a1"/>
    <w:next w:val="af0"/>
    <w:uiPriority w:val="59"/>
    <w:rsid w:val="00856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5">
    <w:name w:val="Заголовок 11"/>
    <w:basedOn w:val="a"/>
    <w:uiPriority w:val="1"/>
    <w:qFormat/>
    <w:rsid w:val="008563A9"/>
    <w:pPr>
      <w:widowControl w:val="0"/>
      <w:autoSpaceDE w:val="0"/>
      <w:autoSpaceDN w:val="0"/>
      <w:spacing w:after="0" w:line="240" w:lineRule="auto"/>
      <w:ind w:left="796"/>
      <w:jc w:val="center"/>
      <w:outlineLvl w:val="1"/>
    </w:pPr>
    <w:rPr>
      <w:rFonts w:ascii="Times New Roman" w:eastAsia="Times New Roman" w:hAnsi="Times New Roman"/>
      <w:b/>
      <w:bCs/>
      <w:sz w:val="28"/>
      <w:szCs w:val="28"/>
    </w:rPr>
  </w:style>
  <w:style w:type="table" w:customStyle="1" w:styleId="TableNormal1">
    <w:name w:val="Table Normal1"/>
    <w:uiPriority w:val="2"/>
    <w:semiHidden/>
    <w:unhideWhenUsed/>
    <w:qFormat/>
    <w:rsid w:val="008563A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8">
    <w:name w:val="Нет списка58"/>
    <w:next w:val="a2"/>
    <w:uiPriority w:val="99"/>
    <w:semiHidden/>
    <w:unhideWhenUsed/>
    <w:rsid w:val="002D6CE1"/>
  </w:style>
  <w:style w:type="table" w:customStyle="1" w:styleId="501">
    <w:name w:val="Сетка таблицы50"/>
    <w:basedOn w:val="a1"/>
    <w:next w:val="af0"/>
    <w:uiPriority w:val="59"/>
    <w:rsid w:val="002D6CE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9">
    <w:name w:val="Нет списка59"/>
    <w:next w:val="a2"/>
    <w:uiPriority w:val="99"/>
    <w:semiHidden/>
    <w:unhideWhenUsed/>
    <w:rsid w:val="00E761DD"/>
  </w:style>
  <w:style w:type="paragraph" w:customStyle="1" w:styleId="afffffd">
    <w:basedOn w:val="a"/>
    <w:next w:val="a"/>
    <w:uiPriority w:val="10"/>
    <w:qFormat/>
    <w:rsid w:val="00E761DD"/>
    <w:pPr>
      <w:spacing w:after="0" w:line="240" w:lineRule="auto"/>
      <w:ind w:firstLine="709"/>
      <w:contextualSpacing/>
      <w:jc w:val="both"/>
    </w:pPr>
    <w:rPr>
      <w:rFonts w:ascii="Cambria" w:eastAsia="Times New Roman" w:hAnsi="Cambria"/>
      <w:spacing w:val="-10"/>
      <w:sz w:val="56"/>
      <w:szCs w:val="56"/>
    </w:rPr>
  </w:style>
  <w:style w:type="paragraph" w:customStyle="1" w:styleId="afffffe">
    <w:name w:val="Знак Знак Знак Знак Знак Знак Знак"/>
    <w:basedOn w:val="a"/>
    <w:rsid w:val="00E761DD"/>
    <w:pPr>
      <w:spacing w:before="100" w:beforeAutospacing="1" w:after="100" w:afterAutospacing="1" w:line="240" w:lineRule="auto"/>
    </w:pPr>
    <w:rPr>
      <w:rFonts w:ascii="Verdana" w:eastAsia="Times New Roman" w:hAnsi="Verdana"/>
      <w:sz w:val="20"/>
      <w:szCs w:val="20"/>
      <w:lang w:val="en-US"/>
    </w:rPr>
  </w:style>
  <w:style w:type="table" w:customStyle="1" w:styleId="511">
    <w:name w:val="Сетка таблицы51"/>
    <w:basedOn w:val="a1"/>
    <w:next w:val="af0"/>
    <w:uiPriority w:val="59"/>
    <w:rsid w:val="00E761D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B95A6D"/>
    <w:pPr>
      <w:spacing w:after="0" w:line="240" w:lineRule="auto"/>
    </w:pPr>
    <w:rPr>
      <w:rFonts w:eastAsia="Times New Roman"/>
      <w:lang w:eastAsia="ru-RU"/>
    </w:rPr>
    <w:tblPr>
      <w:tblCellMar>
        <w:top w:w="0" w:type="dxa"/>
        <w:left w:w="0" w:type="dxa"/>
        <w:bottom w:w="0" w:type="dxa"/>
        <w:right w:w="0" w:type="dxa"/>
      </w:tblCellMar>
    </w:tblPr>
  </w:style>
  <w:style w:type="table" w:customStyle="1" w:styleId="521">
    <w:name w:val="Сетка таблицы52"/>
    <w:basedOn w:val="a1"/>
    <w:next w:val="af0"/>
    <w:rsid w:val="00BE6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0">
    <w:name w:val="Нет списка60"/>
    <w:next w:val="a2"/>
    <w:uiPriority w:val="99"/>
    <w:semiHidden/>
    <w:unhideWhenUsed/>
    <w:rsid w:val="008B6ADB"/>
  </w:style>
  <w:style w:type="table" w:customStyle="1" w:styleId="531">
    <w:name w:val="Сетка таблицы53"/>
    <w:basedOn w:val="a1"/>
    <w:next w:val="af0"/>
    <w:uiPriority w:val="99"/>
    <w:rsid w:val="008B6ADB"/>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
    <w:name w:val="Нет списка61"/>
    <w:next w:val="a2"/>
    <w:uiPriority w:val="99"/>
    <w:semiHidden/>
    <w:unhideWhenUsed/>
    <w:rsid w:val="008B6ADB"/>
  </w:style>
  <w:style w:type="table" w:customStyle="1" w:styleId="541">
    <w:name w:val="Сетка таблицы54"/>
    <w:basedOn w:val="a1"/>
    <w:next w:val="af0"/>
    <w:uiPriority w:val="99"/>
    <w:rsid w:val="008B6ADB"/>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Нет списка62"/>
    <w:next w:val="a2"/>
    <w:uiPriority w:val="99"/>
    <w:semiHidden/>
    <w:unhideWhenUsed/>
    <w:rsid w:val="008B1D8D"/>
  </w:style>
  <w:style w:type="table" w:customStyle="1" w:styleId="551">
    <w:name w:val="Сетка таблицы55"/>
    <w:basedOn w:val="a1"/>
    <w:next w:val="af0"/>
    <w:uiPriority w:val="99"/>
    <w:rsid w:val="008B1D8D"/>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Нет списка63"/>
    <w:next w:val="a2"/>
    <w:uiPriority w:val="99"/>
    <w:semiHidden/>
    <w:unhideWhenUsed/>
    <w:rsid w:val="00655E16"/>
  </w:style>
  <w:style w:type="table" w:customStyle="1" w:styleId="561">
    <w:name w:val="Сетка таблицы56"/>
    <w:basedOn w:val="a1"/>
    <w:next w:val="af0"/>
    <w:rsid w:val="00655E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basedOn w:val="a"/>
    <w:next w:val="af9"/>
    <w:rsid w:val="00655E1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640">
    <w:name w:val="Нет списка64"/>
    <w:next w:val="a2"/>
    <w:uiPriority w:val="99"/>
    <w:semiHidden/>
    <w:unhideWhenUsed/>
    <w:rsid w:val="00655E16"/>
  </w:style>
  <w:style w:type="table" w:customStyle="1" w:styleId="571">
    <w:name w:val="Сетка таблицы57"/>
    <w:basedOn w:val="a1"/>
    <w:next w:val="af0"/>
    <w:rsid w:val="00655E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5"/>
    <w:next w:val="a2"/>
    <w:uiPriority w:val="99"/>
    <w:semiHidden/>
    <w:unhideWhenUsed/>
    <w:rsid w:val="0003633E"/>
  </w:style>
  <w:style w:type="table" w:customStyle="1" w:styleId="580">
    <w:name w:val="Сетка таблицы58"/>
    <w:basedOn w:val="a1"/>
    <w:next w:val="af0"/>
    <w:rsid w:val="0003633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0">
    <w:name w:val="Сетка таблицы59"/>
    <w:basedOn w:val="a1"/>
    <w:next w:val="af0"/>
    <w:uiPriority w:val="59"/>
    <w:qFormat/>
    <w:rsid w:val="00136E9C"/>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
    <w:basedOn w:val="a1"/>
    <w:next w:val="af0"/>
    <w:uiPriority w:val="59"/>
    <w:rsid w:val="00930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next w:val="af0"/>
    <w:uiPriority w:val="59"/>
    <w:rsid w:val="00F84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2"/>
    <w:semiHidden/>
    <w:rsid w:val="00F848DE"/>
  </w:style>
  <w:style w:type="paragraph" w:customStyle="1" w:styleId="consplusnonformat0">
    <w:name w:val="consplusnonformat"/>
    <w:basedOn w:val="a"/>
    <w:rsid w:val="00F848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0">
    <w:name w:val="conspluscell"/>
    <w:basedOn w:val="a"/>
    <w:rsid w:val="00F848D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21">
    <w:name w:val="Сетка таблицы62"/>
    <w:basedOn w:val="a1"/>
    <w:next w:val="af0"/>
    <w:rsid w:val="00F848DE"/>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unhideWhenUsed/>
    <w:rsid w:val="00CE210D"/>
  </w:style>
  <w:style w:type="table" w:customStyle="1" w:styleId="631">
    <w:name w:val="Сетка таблицы63"/>
    <w:basedOn w:val="a1"/>
    <w:next w:val="af0"/>
    <w:rsid w:val="00CE21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тиль таблицы13"/>
    <w:basedOn w:val="1f0"/>
    <w:rsid w:val="00CE210D"/>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2">
    <w:name w:val="Стиль таблицы23"/>
    <w:basedOn w:val="46"/>
    <w:rsid w:val="00CE210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Сетка таблицы 13"/>
    <w:basedOn w:val="a1"/>
    <w:next w:val="1f0"/>
    <w:rsid w:val="00CE210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2">
    <w:name w:val="Классическая таблица 43"/>
    <w:basedOn w:val="a1"/>
    <w:next w:val="46"/>
    <w:rsid w:val="00CE210D"/>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68">
    <w:name w:val="Нет списка68"/>
    <w:next w:val="a2"/>
    <w:uiPriority w:val="99"/>
    <w:semiHidden/>
    <w:unhideWhenUsed/>
    <w:rsid w:val="00912D66"/>
  </w:style>
  <w:style w:type="table" w:customStyle="1" w:styleId="641">
    <w:name w:val="Сетка таблицы64"/>
    <w:basedOn w:val="a1"/>
    <w:next w:val="af0"/>
    <w:rsid w:val="001C39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0"/>
    <w:uiPriority w:val="59"/>
    <w:rsid w:val="006B7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830">
      <w:bodyDiv w:val="1"/>
      <w:marLeft w:val="0"/>
      <w:marRight w:val="0"/>
      <w:marTop w:val="0"/>
      <w:marBottom w:val="0"/>
      <w:divBdr>
        <w:top w:val="none" w:sz="0" w:space="0" w:color="auto"/>
        <w:left w:val="none" w:sz="0" w:space="0" w:color="auto"/>
        <w:bottom w:val="none" w:sz="0" w:space="0" w:color="auto"/>
        <w:right w:val="none" w:sz="0" w:space="0" w:color="auto"/>
      </w:divBdr>
    </w:div>
    <w:div w:id="26759759">
      <w:bodyDiv w:val="1"/>
      <w:marLeft w:val="0"/>
      <w:marRight w:val="0"/>
      <w:marTop w:val="0"/>
      <w:marBottom w:val="0"/>
      <w:divBdr>
        <w:top w:val="none" w:sz="0" w:space="0" w:color="auto"/>
        <w:left w:val="none" w:sz="0" w:space="0" w:color="auto"/>
        <w:bottom w:val="none" w:sz="0" w:space="0" w:color="auto"/>
        <w:right w:val="none" w:sz="0" w:space="0" w:color="auto"/>
      </w:divBdr>
    </w:div>
    <w:div w:id="74713973">
      <w:bodyDiv w:val="1"/>
      <w:marLeft w:val="0"/>
      <w:marRight w:val="0"/>
      <w:marTop w:val="0"/>
      <w:marBottom w:val="0"/>
      <w:divBdr>
        <w:top w:val="none" w:sz="0" w:space="0" w:color="auto"/>
        <w:left w:val="none" w:sz="0" w:space="0" w:color="auto"/>
        <w:bottom w:val="none" w:sz="0" w:space="0" w:color="auto"/>
        <w:right w:val="none" w:sz="0" w:space="0" w:color="auto"/>
      </w:divBdr>
    </w:div>
    <w:div w:id="90318865">
      <w:bodyDiv w:val="1"/>
      <w:marLeft w:val="0"/>
      <w:marRight w:val="0"/>
      <w:marTop w:val="0"/>
      <w:marBottom w:val="0"/>
      <w:divBdr>
        <w:top w:val="none" w:sz="0" w:space="0" w:color="auto"/>
        <w:left w:val="none" w:sz="0" w:space="0" w:color="auto"/>
        <w:bottom w:val="none" w:sz="0" w:space="0" w:color="auto"/>
        <w:right w:val="none" w:sz="0" w:space="0" w:color="auto"/>
      </w:divBdr>
    </w:div>
    <w:div w:id="100538538">
      <w:bodyDiv w:val="1"/>
      <w:marLeft w:val="0"/>
      <w:marRight w:val="0"/>
      <w:marTop w:val="0"/>
      <w:marBottom w:val="0"/>
      <w:divBdr>
        <w:top w:val="none" w:sz="0" w:space="0" w:color="auto"/>
        <w:left w:val="none" w:sz="0" w:space="0" w:color="auto"/>
        <w:bottom w:val="none" w:sz="0" w:space="0" w:color="auto"/>
        <w:right w:val="none" w:sz="0" w:space="0" w:color="auto"/>
      </w:divBdr>
    </w:div>
    <w:div w:id="102844719">
      <w:bodyDiv w:val="1"/>
      <w:marLeft w:val="0"/>
      <w:marRight w:val="0"/>
      <w:marTop w:val="0"/>
      <w:marBottom w:val="0"/>
      <w:divBdr>
        <w:top w:val="none" w:sz="0" w:space="0" w:color="auto"/>
        <w:left w:val="none" w:sz="0" w:space="0" w:color="auto"/>
        <w:bottom w:val="none" w:sz="0" w:space="0" w:color="auto"/>
        <w:right w:val="none" w:sz="0" w:space="0" w:color="auto"/>
      </w:divBdr>
    </w:div>
    <w:div w:id="128280921">
      <w:bodyDiv w:val="1"/>
      <w:marLeft w:val="0"/>
      <w:marRight w:val="0"/>
      <w:marTop w:val="0"/>
      <w:marBottom w:val="0"/>
      <w:divBdr>
        <w:top w:val="none" w:sz="0" w:space="0" w:color="auto"/>
        <w:left w:val="none" w:sz="0" w:space="0" w:color="auto"/>
        <w:bottom w:val="none" w:sz="0" w:space="0" w:color="auto"/>
        <w:right w:val="none" w:sz="0" w:space="0" w:color="auto"/>
      </w:divBdr>
    </w:div>
    <w:div w:id="178205758">
      <w:bodyDiv w:val="1"/>
      <w:marLeft w:val="0"/>
      <w:marRight w:val="0"/>
      <w:marTop w:val="0"/>
      <w:marBottom w:val="0"/>
      <w:divBdr>
        <w:top w:val="none" w:sz="0" w:space="0" w:color="auto"/>
        <w:left w:val="none" w:sz="0" w:space="0" w:color="auto"/>
        <w:bottom w:val="none" w:sz="0" w:space="0" w:color="auto"/>
        <w:right w:val="none" w:sz="0" w:space="0" w:color="auto"/>
      </w:divBdr>
    </w:div>
    <w:div w:id="263266202">
      <w:bodyDiv w:val="1"/>
      <w:marLeft w:val="0"/>
      <w:marRight w:val="0"/>
      <w:marTop w:val="0"/>
      <w:marBottom w:val="0"/>
      <w:divBdr>
        <w:top w:val="none" w:sz="0" w:space="0" w:color="auto"/>
        <w:left w:val="none" w:sz="0" w:space="0" w:color="auto"/>
        <w:bottom w:val="none" w:sz="0" w:space="0" w:color="auto"/>
        <w:right w:val="none" w:sz="0" w:space="0" w:color="auto"/>
      </w:divBdr>
    </w:div>
    <w:div w:id="287325717">
      <w:bodyDiv w:val="1"/>
      <w:marLeft w:val="0"/>
      <w:marRight w:val="0"/>
      <w:marTop w:val="0"/>
      <w:marBottom w:val="0"/>
      <w:divBdr>
        <w:top w:val="none" w:sz="0" w:space="0" w:color="auto"/>
        <w:left w:val="none" w:sz="0" w:space="0" w:color="auto"/>
        <w:bottom w:val="none" w:sz="0" w:space="0" w:color="auto"/>
        <w:right w:val="none" w:sz="0" w:space="0" w:color="auto"/>
      </w:divBdr>
    </w:div>
    <w:div w:id="318114137">
      <w:bodyDiv w:val="1"/>
      <w:marLeft w:val="0"/>
      <w:marRight w:val="0"/>
      <w:marTop w:val="0"/>
      <w:marBottom w:val="0"/>
      <w:divBdr>
        <w:top w:val="none" w:sz="0" w:space="0" w:color="auto"/>
        <w:left w:val="none" w:sz="0" w:space="0" w:color="auto"/>
        <w:bottom w:val="none" w:sz="0" w:space="0" w:color="auto"/>
        <w:right w:val="none" w:sz="0" w:space="0" w:color="auto"/>
      </w:divBdr>
    </w:div>
    <w:div w:id="320043185">
      <w:bodyDiv w:val="1"/>
      <w:marLeft w:val="0"/>
      <w:marRight w:val="0"/>
      <w:marTop w:val="0"/>
      <w:marBottom w:val="0"/>
      <w:divBdr>
        <w:top w:val="none" w:sz="0" w:space="0" w:color="auto"/>
        <w:left w:val="none" w:sz="0" w:space="0" w:color="auto"/>
        <w:bottom w:val="none" w:sz="0" w:space="0" w:color="auto"/>
        <w:right w:val="none" w:sz="0" w:space="0" w:color="auto"/>
      </w:divBdr>
    </w:div>
    <w:div w:id="324207428">
      <w:bodyDiv w:val="1"/>
      <w:marLeft w:val="0"/>
      <w:marRight w:val="0"/>
      <w:marTop w:val="0"/>
      <w:marBottom w:val="0"/>
      <w:divBdr>
        <w:top w:val="none" w:sz="0" w:space="0" w:color="auto"/>
        <w:left w:val="none" w:sz="0" w:space="0" w:color="auto"/>
        <w:bottom w:val="none" w:sz="0" w:space="0" w:color="auto"/>
        <w:right w:val="none" w:sz="0" w:space="0" w:color="auto"/>
      </w:divBdr>
    </w:div>
    <w:div w:id="361050416">
      <w:bodyDiv w:val="1"/>
      <w:marLeft w:val="0"/>
      <w:marRight w:val="0"/>
      <w:marTop w:val="0"/>
      <w:marBottom w:val="0"/>
      <w:divBdr>
        <w:top w:val="none" w:sz="0" w:space="0" w:color="auto"/>
        <w:left w:val="none" w:sz="0" w:space="0" w:color="auto"/>
        <w:bottom w:val="none" w:sz="0" w:space="0" w:color="auto"/>
        <w:right w:val="none" w:sz="0" w:space="0" w:color="auto"/>
      </w:divBdr>
    </w:div>
    <w:div w:id="362487539">
      <w:bodyDiv w:val="1"/>
      <w:marLeft w:val="0"/>
      <w:marRight w:val="0"/>
      <w:marTop w:val="0"/>
      <w:marBottom w:val="0"/>
      <w:divBdr>
        <w:top w:val="none" w:sz="0" w:space="0" w:color="auto"/>
        <w:left w:val="none" w:sz="0" w:space="0" w:color="auto"/>
        <w:bottom w:val="none" w:sz="0" w:space="0" w:color="auto"/>
        <w:right w:val="none" w:sz="0" w:space="0" w:color="auto"/>
      </w:divBdr>
    </w:div>
    <w:div w:id="367997678">
      <w:bodyDiv w:val="1"/>
      <w:marLeft w:val="0"/>
      <w:marRight w:val="0"/>
      <w:marTop w:val="0"/>
      <w:marBottom w:val="0"/>
      <w:divBdr>
        <w:top w:val="none" w:sz="0" w:space="0" w:color="auto"/>
        <w:left w:val="none" w:sz="0" w:space="0" w:color="auto"/>
        <w:bottom w:val="none" w:sz="0" w:space="0" w:color="auto"/>
        <w:right w:val="none" w:sz="0" w:space="0" w:color="auto"/>
      </w:divBdr>
    </w:div>
    <w:div w:id="402140478">
      <w:bodyDiv w:val="1"/>
      <w:marLeft w:val="0"/>
      <w:marRight w:val="0"/>
      <w:marTop w:val="0"/>
      <w:marBottom w:val="0"/>
      <w:divBdr>
        <w:top w:val="none" w:sz="0" w:space="0" w:color="auto"/>
        <w:left w:val="none" w:sz="0" w:space="0" w:color="auto"/>
        <w:bottom w:val="none" w:sz="0" w:space="0" w:color="auto"/>
        <w:right w:val="none" w:sz="0" w:space="0" w:color="auto"/>
      </w:divBdr>
    </w:div>
    <w:div w:id="425923486">
      <w:bodyDiv w:val="1"/>
      <w:marLeft w:val="0"/>
      <w:marRight w:val="0"/>
      <w:marTop w:val="0"/>
      <w:marBottom w:val="0"/>
      <w:divBdr>
        <w:top w:val="none" w:sz="0" w:space="0" w:color="auto"/>
        <w:left w:val="none" w:sz="0" w:space="0" w:color="auto"/>
        <w:bottom w:val="none" w:sz="0" w:space="0" w:color="auto"/>
        <w:right w:val="none" w:sz="0" w:space="0" w:color="auto"/>
      </w:divBdr>
    </w:div>
    <w:div w:id="437794219">
      <w:bodyDiv w:val="1"/>
      <w:marLeft w:val="0"/>
      <w:marRight w:val="0"/>
      <w:marTop w:val="0"/>
      <w:marBottom w:val="0"/>
      <w:divBdr>
        <w:top w:val="none" w:sz="0" w:space="0" w:color="auto"/>
        <w:left w:val="none" w:sz="0" w:space="0" w:color="auto"/>
        <w:bottom w:val="none" w:sz="0" w:space="0" w:color="auto"/>
        <w:right w:val="none" w:sz="0" w:space="0" w:color="auto"/>
      </w:divBdr>
    </w:div>
    <w:div w:id="442311430">
      <w:bodyDiv w:val="1"/>
      <w:marLeft w:val="0"/>
      <w:marRight w:val="0"/>
      <w:marTop w:val="0"/>
      <w:marBottom w:val="0"/>
      <w:divBdr>
        <w:top w:val="none" w:sz="0" w:space="0" w:color="auto"/>
        <w:left w:val="none" w:sz="0" w:space="0" w:color="auto"/>
        <w:bottom w:val="none" w:sz="0" w:space="0" w:color="auto"/>
        <w:right w:val="none" w:sz="0" w:space="0" w:color="auto"/>
      </w:divBdr>
    </w:div>
    <w:div w:id="565266874">
      <w:bodyDiv w:val="1"/>
      <w:marLeft w:val="0"/>
      <w:marRight w:val="0"/>
      <w:marTop w:val="0"/>
      <w:marBottom w:val="0"/>
      <w:divBdr>
        <w:top w:val="none" w:sz="0" w:space="0" w:color="auto"/>
        <w:left w:val="none" w:sz="0" w:space="0" w:color="auto"/>
        <w:bottom w:val="none" w:sz="0" w:space="0" w:color="auto"/>
        <w:right w:val="none" w:sz="0" w:space="0" w:color="auto"/>
      </w:divBdr>
    </w:div>
    <w:div w:id="597370847">
      <w:bodyDiv w:val="1"/>
      <w:marLeft w:val="0"/>
      <w:marRight w:val="0"/>
      <w:marTop w:val="0"/>
      <w:marBottom w:val="0"/>
      <w:divBdr>
        <w:top w:val="none" w:sz="0" w:space="0" w:color="auto"/>
        <w:left w:val="none" w:sz="0" w:space="0" w:color="auto"/>
        <w:bottom w:val="none" w:sz="0" w:space="0" w:color="auto"/>
        <w:right w:val="none" w:sz="0" w:space="0" w:color="auto"/>
      </w:divBdr>
    </w:div>
    <w:div w:id="669142542">
      <w:bodyDiv w:val="1"/>
      <w:marLeft w:val="0"/>
      <w:marRight w:val="0"/>
      <w:marTop w:val="0"/>
      <w:marBottom w:val="0"/>
      <w:divBdr>
        <w:top w:val="none" w:sz="0" w:space="0" w:color="auto"/>
        <w:left w:val="none" w:sz="0" w:space="0" w:color="auto"/>
        <w:bottom w:val="none" w:sz="0" w:space="0" w:color="auto"/>
        <w:right w:val="none" w:sz="0" w:space="0" w:color="auto"/>
      </w:divBdr>
    </w:div>
    <w:div w:id="689451133">
      <w:bodyDiv w:val="1"/>
      <w:marLeft w:val="0"/>
      <w:marRight w:val="0"/>
      <w:marTop w:val="0"/>
      <w:marBottom w:val="0"/>
      <w:divBdr>
        <w:top w:val="none" w:sz="0" w:space="0" w:color="auto"/>
        <w:left w:val="none" w:sz="0" w:space="0" w:color="auto"/>
        <w:bottom w:val="none" w:sz="0" w:space="0" w:color="auto"/>
        <w:right w:val="none" w:sz="0" w:space="0" w:color="auto"/>
      </w:divBdr>
    </w:div>
    <w:div w:id="695041760">
      <w:bodyDiv w:val="1"/>
      <w:marLeft w:val="0"/>
      <w:marRight w:val="0"/>
      <w:marTop w:val="0"/>
      <w:marBottom w:val="0"/>
      <w:divBdr>
        <w:top w:val="none" w:sz="0" w:space="0" w:color="auto"/>
        <w:left w:val="none" w:sz="0" w:space="0" w:color="auto"/>
        <w:bottom w:val="none" w:sz="0" w:space="0" w:color="auto"/>
        <w:right w:val="none" w:sz="0" w:space="0" w:color="auto"/>
      </w:divBdr>
    </w:div>
    <w:div w:id="800003707">
      <w:bodyDiv w:val="1"/>
      <w:marLeft w:val="0"/>
      <w:marRight w:val="0"/>
      <w:marTop w:val="0"/>
      <w:marBottom w:val="0"/>
      <w:divBdr>
        <w:top w:val="none" w:sz="0" w:space="0" w:color="auto"/>
        <w:left w:val="none" w:sz="0" w:space="0" w:color="auto"/>
        <w:bottom w:val="none" w:sz="0" w:space="0" w:color="auto"/>
        <w:right w:val="none" w:sz="0" w:space="0" w:color="auto"/>
      </w:divBdr>
    </w:div>
    <w:div w:id="818498708">
      <w:bodyDiv w:val="1"/>
      <w:marLeft w:val="0"/>
      <w:marRight w:val="0"/>
      <w:marTop w:val="0"/>
      <w:marBottom w:val="0"/>
      <w:divBdr>
        <w:top w:val="none" w:sz="0" w:space="0" w:color="auto"/>
        <w:left w:val="none" w:sz="0" w:space="0" w:color="auto"/>
        <w:bottom w:val="none" w:sz="0" w:space="0" w:color="auto"/>
        <w:right w:val="none" w:sz="0" w:space="0" w:color="auto"/>
      </w:divBdr>
    </w:div>
    <w:div w:id="834881126">
      <w:bodyDiv w:val="1"/>
      <w:marLeft w:val="0"/>
      <w:marRight w:val="0"/>
      <w:marTop w:val="0"/>
      <w:marBottom w:val="0"/>
      <w:divBdr>
        <w:top w:val="none" w:sz="0" w:space="0" w:color="auto"/>
        <w:left w:val="none" w:sz="0" w:space="0" w:color="auto"/>
        <w:bottom w:val="none" w:sz="0" w:space="0" w:color="auto"/>
        <w:right w:val="none" w:sz="0" w:space="0" w:color="auto"/>
      </w:divBdr>
    </w:div>
    <w:div w:id="897471305">
      <w:bodyDiv w:val="1"/>
      <w:marLeft w:val="0"/>
      <w:marRight w:val="0"/>
      <w:marTop w:val="0"/>
      <w:marBottom w:val="0"/>
      <w:divBdr>
        <w:top w:val="none" w:sz="0" w:space="0" w:color="auto"/>
        <w:left w:val="none" w:sz="0" w:space="0" w:color="auto"/>
        <w:bottom w:val="none" w:sz="0" w:space="0" w:color="auto"/>
        <w:right w:val="none" w:sz="0" w:space="0" w:color="auto"/>
      </w:divBdr>
    </w:div>
    <w:div w:id="899511653">
      <w:bodyDiv w:val="1"/>
      <w:marLeft w:val="0"/>
      <w:marRight w:val="0"/>
      <w:marTop w:val="0"/>
      <w:marBottom w:val="0"/>
      <w:divBdr>
        <w:top w:val="none" w:sz="0" w:space="0" w:color="auto"/>
        <w:left w:val="none" w:sz="0" w:space="0" w:color="auto"/>
        <w:bottom w:val="none" w:sz="0" w:space="0" w:color="auto"/>
        <w:right w:val="none" w:sz="0" w:space="0" w:color="auto"/>
      </w:divBdr>
    </w:div>
    <w:div w:id="932318840">
      <w:bodyDiv w:val="1"/>
      <w:marLeft w:val="0"/>
      <w:marRight w:val="0"/>
      <w:marTop w:val="0"/>
      <w:marBottom w:val="0"/>
      <w:divBdr>
        <w:top w:val="none" w:sz="0" w:space="0" w:color="auto"/>
        <w:left w:val="none" w:sz="0" w:space="0" w:color="auto"/>
        <w:bottom w:val="none" w:sz="0" w:space="0" w:color="auto"/>
        <w:right w:val="none" w:sz="0" w:space="0" w:color="auto"/>
      </w:divBdr>
    </w:div>
    <w:div w:id="937368384">
      <w:bodyDiv w:val="1"/>
      <w:marLeft w:val="0"/>
      <w:marRight w:val="0"/>
      <w:marTop w:val="0"/>
      <w:marBottom w:val="0"/>
      <w:divBdr>
        <w:top w:val="none" w:sz="0" w:space="0" w:color="auto"/>
        <w:left w:val="none" w:sz="0" w:space="0" w:color="auto"/>
        <w:bottom w:val="none" w:sz="0" w:space="0" w:color="auto"/>
        <w:right w:val="none" w:sz="0" w:space="0" w:color="auto"/>
      </w:divBdr>
    </w:div>
    <w:div w:id="948704614">
      <w:bodyDiv w:val="1"/>
      <w:marLeft w:val="0"/>
      <w:marRight w:val="0"/>
      <w:marTop w:val="0"/>
      <w:marBottom w:val="0"/>
      <w:divBdr>
        <w:top w:val="none" w:sz="0" w:space="0" w:color="auto"/>
        <w:left w:val="none" w:sz="0" w:space="0" w:color="auto"/>
        <w:bottom w:val="none" w:sz="0" w:space="0" w:color="auto"/>
        <w:right w:val="none" w:sz="0" w:space="0" w:color="auto"/>
      </w:divBdr>
    </w:div>
    <w:div w:id="950165970">
      <w:bodyDiv w:val="1"/>
      <w:marLeft w:val="0"/>
      <w:marRight w:val="0"/>
      <w:marTop w:val="0"/>
      <w:marBottom w:val="0"/>
      <w:divBdr>
        <w:top w:val="none" w:sz="0" w:space="0" w:color="auto"/>
        <w:left w:val="none" w:sz="0" w:space="0" w:color="auto"/>
        <w:bottom w:val="none" w:sz="0" w:space="0" w:color="auto"/>
        <w:right w:val="none" w:sz="0" w:space="0" w:color="auto"/>
      </w:divBdr>
    </w:div>
    <w:div w:id="996618377">
      <w:bodyDiv w:val="1"/>
      <w:marLeft w:val="0"/>
      <w:marRight w:val="0"/>
      <w:marTop w:val="0"/>
      <w:marBottom w:val="0"/>
      <w:divBdr>
        <w:top w:val="none" w:sz="0" w:space="0" w:color="auto"/>
        <w:left w:val="none" w:sz="0" w:space="0" w:color="auto"/>
        <w:bottom w:val="none" w:sz="0" w:space="0" w:color="auto"/>
        <w:right w:val="none" w:sz="0" w:space="0" w:color="auto"/>
      </w:divBdr>
    </w:div>
    <w:div w:id="1004939510">
      <w:bodyDiv w:val="1"/>
      <w:marLeft w:val="0"/>
      <w:marRight w:val="0"/>
      <w:marTop w:val="0"/>
      <w:marBottom w:val="0"/>
      <w:divBdr>
        <w:top w:val="none" w:sz="0" w:space="0" w:color="auto"/>
        <w:left w:val="none" w:sz="0" w:space="0" w:color="auto"/>
        <w:bottom w:val="none" w:sz="0" w:space="0" w:color="auto"/>
        <w:right w:val="none" w:sz="0" w:space="0" w:color="auto"/>
      </w:divBdr>
    </w:div>
    <w:div w:id="1015424985">
      <w:bodyDiv w:val="1"/>
      <w:marLeft w:val="0"/>
      <w:marRight w:val="0"/>
      <w:marTop w:val="0"/>
      <w:marBottom w:val="0"/>
      <w:divBdr>
        <w:top w:val="none" w:sz="0" w:space="0" w:color="auto"/>
        <w:left w:val="none" w:sz="0" w:space="0" w:color="auto"/>
        <w:bottom w:val="none" w:sz="0" w:space="0" w:color="auto"/>
        <w:right w:val="none" w:sz="0" w:space="0" w:color="auto"/>
      </w:divBdr>
    </w:div>
    <w:div w:id="1130786797">
      <w:bodyDiv w:val="1"/>
      <w:marLeft w:val="0"/>
      <w:marRight w:val="0"/>
      <w:marTop w:val="0"/>
      <w:marBottom w:val="0"/>
      <w:divBdr>
        <w:top w:val="none" w:sz="0" w:space="0" w:color="auto"/>
        <w:left w:val="none" w:sz="0" w:space="0" w:color="auto"/>
        <w:bottom w:val="none" w:sz="0" w:space="0" w:color="auto"/>
        <w:right w:val="none" w:sz="0" w:space="0" w:color="auto"/>
      </w:divBdr>
    </w:div>
    <w:div w:id="1166748288">
      <w:bodyDiv w:val="1"/>
      <w:marLeft w:val="0"/>
      <w:marRight w:val="0"/>
      <w:marTop w:val="0"/>
      <w:marBottom w:val="0"/>
      <w:divBdr>
        <w:top w:val="none" w:sz="0" w:space="0" w:color="auto"/>
        <w:left w:val="none" w:sz="0" w:space="0" w:color="auto"/>
        <w:bottom w:val="none" w:sz="0" w:space="0" w:color="auto"/>
        <w:right w:val="none" w:sz="0" w:space="0" w:color="auto"/>
      </w:divBdr>
    </w:div>
    <w:div w:id="1184129164">
      <w:bodyDiv w:val="1"/>
      <w:marLeft w:val="0"/>
      <w:marRight w:val="0"/>
      <w:marTop w:val="0"/>
      <w:marBottom w:val="0"/>
      <w:divBdr>
        <w:top w:val="none" w:sz="0" w:space="0" w:color="auto"/>
        <w:left w:val="none" w:sz="0" w:space="0" w:color="auto"/>
        <w:bottom w:val="none" w:sz="0" w:space="0" w:color="auto"/>
        <w:right w:val="none" w:sz="0" w:space="0" w:color="auto"/>
      </w:divBdr>
    </w:div>
    <w:div w:id="1201625823">
      <w:bodyDiv w:val="1"/>
      <w:marLeft w:val="0"/>
      <w:marRight w:val="0"/>
      <w:marTop w:val="0"/>
      <w:marBottom w:val="0"/>
      <w:divBdr>
        <w:top w:val="none" w:sz="0" w:space="0" w:color="auto"/>
        <w:left w:val="none" w:sz="0" w:space="0" w:color="auto"/>
        <w:bottom w:val="none" w:sz="0" w:space="0" w:color="auto"/>
        <w:right w:val="none" w:sz="0" w:space="0" w:color="auto"/>
      </w:divBdr>
    </w:div>
    <w:div w:id="1279683364">
      <w:bodyDiv w:val="1"/>
      <w:marLeft w:val="0"/>
      <w:marRight w:val="0"/>
      <w:marTop w:val="0"/>
      <w:marBottom w:val="0"/>
      <w:divBdr>
        <w:top w:val="none" w:sz="0" w:space="0" w:color="auto"/>
        <w:left w:val="none" w:sz="0" w:space="0" w:color="auto"/>
        <w:bottom w:val="none" w:sz="0" w:space="0" w:color="auto"/>
        <w:right w:val="none" w:sz="0" w:space="0" w:color="auto"/>
      </w:divBdr>
    </w:div>
    <w:div w:id="1293711485">
      <w:bodyDiv w:val="1"/>
      <w:marLeft w:val="0"/>
      <w:marRight w:val="0"/>
      <w:marTop w:val="0"/>
      <w:marBottom w:val="0"/>
      <w:divBdr>
        <w:top w:val="none" w:sz="0" w:space="0" w:color="auto"/>
        <w:left w:val="none" w:sz="0" w:space="0" w:color="auto"/>
        <w:bottom w:val="none" w:sz="0" w:space="0" w:color="auto"/>
        <w:right w:val="none" w:sz="0" w:space="0" w:color="auto"/>
      </w:divBdr>
    </w:div>
    <w:div w:id="1304000784">
      <w:bodyDiv w:val="1"/>
      <w:marLeft w:val="0"/>
      <w:marRight w:val="0"/>
      <w:marTop w:val="0"/>
      <w:marBottom w:val="0"/>
      <w:divBdr>
        <w:top w:val="none" w:sz="0" w:space="0" w:color="auto"/>
        <w:left w:val="none" w:sz="0" w:space="0" w:color="auto"/>
        <w:bottom w:val="none" w:sz="0" w:space="0" w:color="auto"/>
        <w:right w:val="none" w:sz="0" w:space="0" w:color="auto"/>
      </w:divBdr>
    </w:div>
    <w:div w:id="1361318169">
      <w:bodyDiv w:val="1"/>
      <w:marLeft w:val="0"/>
      <w:marRight w:val="0"/>
      <w:marTop w:val="0"/>
      <w:marBottom w:val="0"/>
      <w:divBdr>
        <w:top w:val="none" w:sz="0" w:space="0" w:color="auto"/>
        <w:left w:val="none" w:sz="0" w:space="0" w:color="auto"/>
        <w:bottom w:val="none" w:sz="0" w:space="0" w:color="auto"/>
        <w:right w:val="none" w:sz="0" w:space="0" w:color="auto"/>
      </w:divBdr>
    </w:div>
    <w:div w:id="1434403832">
      <w:bodyDiv w:val="1"/>
      <w:marLeft w:val="0"/>
      <w:marRight w:val="0"/>
      <w:marTop w:val="0"/>
      <w:marBottom w:val="0"/>
      <w:divBdr>
        <w:top w:val="none" w:sz="0" w:space="0" w:color="auto"/>
        <w:left w:val="none" w:sz="0" w:space="0" w:color="auto"/>
        <w:bottom w:val="none" w:sz="0" w:space="0" w:color="auto"/>
        <w:right w:val="none" w:sz="0" w:space="0" w:color="auto"/>
      </w:divBdr>
    </w:div>
    <w:div w:id="1474592125">
      <w:bodyDiv w:val="1"/>
      <w:marLeft w:val="0"/>
      <w:marRight w:val="0"/>
      <w:marTop w:val="0"/>
      <w:marBottom w:val="0"/>
      <w:divBdr>
        <w:top w:val="none" w:sz="0" w:space="0" w:color="auto"/>
        <w:left w:val="none" w:sz="0" w:space="0" w:color="auto"/>
        <w:bottom w:val="none" w:sz="0" w:space="0" w:color="auto"/>
        <w:right w:val="none" w:sz="0" w:space="0" w:color="auto"/>
      </w:divBdr>
    </w:div>
    <w:div w:id="1478374435">
      <w:bodyDiv w:val="1"/>
      <w:marLeft w:val="0"/>
      <w:marRight w:val="0"/>
      <w:marTop w:val="0"/>
      <w:marBottom w:val="0"/>
      <w:divBdr>
        <w:top w:val="none" w:sz="0" w:space="0" w:color="auto"/>
        <w:left w:val="none" w:sz="0" w:space="0" w:color="auto"/>
        <w:bottom w:val="none" w:sz="0" w:space="0" w:color="auto"/>
        <w:right w:val="none" w:sz="0" w:space="0" w:color="auto"/>
      </w:divBdr>
    </w:div>
    <w:div w:id="1500583626">
      <w:bodyDiv w:val="1"/>
      <w:marLeft w:val="0"/>
      <w:marRight w:val="0"/>
      <w:marTop w:val="0"/>
      <w:marBottom w:val="0"/>
      <w:divBdr>
        <w:top w:val="none" w:sz="0" w:space="0" w:color="auto"/>
        <w:left w:val="none" w:sz="0" w:space="0" w:color="auto"/>
        <w:bottom w:val="none" w:sz="0" w:space="0" w:color="auto"/>
        <w:right w:val="none" w:sz="0" w:space="0" w:color="auto"/>
      </w:divBdr>
    </w:div>
    <w:div w:id="1531453618">
      <w:bodyDiv w:val="1"/>
      <w:marLeft w:val="0"/>
      <w:marRight w:val="0"/>
      <w:marTop w:val="0"/>
      <w:marBottom w:val="0"/>
      <w:divBdr>
        <w:top w:val="none" w:sz="0" w:space="0" w:color="auto"/>
        <w:left w:val="none" w:sz="0" w:space="0" w:color="auto"/>
        <w:bottom w:val="none" w:sz="0" w:space="0" w:color="auto"/>
        <w:right w:val="none" w:sz="0" w:space="0" w:color="auto"/>
      </w:divBdr>
    </w:div>
    <w:div w:id="1588886099">
      <w:bodyDiv w:val="1"/>
      <w:marLeft w:val="0"/>
      <w:marRight w:val="0"/>
      <w:marTop w:val="0"/>
      <w:marBottom w:val="0"/>
      <w:divBdr>
        <w:top w:val="none" w:sz="0" w:space="0" w:color="auto"/>
        <w:left w:val="none" w:sz="0" w:space="0" w:color="auto"/>
        <w:bottom w:val="none" w:sz="0" w:space="0" w:color="auto"/>
        <w:right w:val="none" w:sz="0" w:space="0" w:color="auto"/>
      </w:divBdr>
    </w:div>
    <w:div w:id="1601059165">
      <w:bodyDiv w:val="1"/>
      <w:marLeft w:val="0"/>
      <w:marRight w:val="0"/>
      <w:marTop w:val="0"/>
      <w:marBottom w:val="0"/>
      <w:divBdr>
        <w:top w:val="none" w:sz="0" w:space="0" w:color="auto"/>
        <w:left w:val="none" w:sz="0" w:space="0" w:color="auto"/>
        <w:bottom w:val="none" w:sz="0" w:space="0" w:color="auto"/>
        <w:right w:val="none" w:sz="0" w:space="0" w:color="auto"/>
      </w:divBdr>
    </w:div>
    <w:div w:id="1638998056">
      <w:bodyDiv w:val="1"/>
      <w:marLeft w:val="0"/>
      <w:marRight w:val="0"/>
      <w:marTop w:val="0"/>
      <w:marBottom w:val="0"/>
      <w:divBdr>
        <w:top w:val="none" w:sz="0" w:space="0" w:color="auto"/>
        <w:left w:val="none" w:sz="0" w:space="0" w:color="auto"/>
        <w:bottom w:val="none" w:sz="0" w:space="0" w:color="auto"/>
        <w:right w:val="none" w:sz="0" w:space="0" w:color="auto"/>
      </w:divBdr>
    </w:div>
    <w:div w:id="1645231713">
      <w:bodyDiv w:val="1"/>
      <w:marLeft w:val="0"/>
      <w:marRight w:val="0"/>
      <w:marTop w:val="0"/>
      <w:marBottom w:val="0"/>
      <w:divBdr>
        <w:top w:val="none" w:sz="0" w:space="0" w:color="auto"/>
        <w:left w:val="none" w:sz="0" w:space="0" w:color="auto"/>
        <w:bottom w:val="none" w:sz="0" w:space="0" w:color="auto"/>
        <w:right w:val="none" w:sz="0" w:space="0" w:color="auto"/>
      </w:divBdr>
    </w:div>
    <w:div w:id="1648167671">
      <w:bodyDiv w:val="1"/>
      <w:marLeft w:val="0"/>
      <w:marRight w:val="0"/>
      <w:marTop w:val="0"/>
      <w:marBottom w:val="0"/>
      <w:divBdr>
        <w:top w:val="none" w:sz="0" w:space="0" w:color="auto"/>
        <w:left w:val="none" w:sz="0" w:space="0" w:color="auto"/>
        <w:bottom w:val="none" w:sz="0" w:space="0" w:color="auto"/>
        <w:right w:val="none" w:sz="0" w:space="0" w:color="auto"/>
      </w:divBdr>
    </w:div>
    <w:div w:id="1653753687">
      <w:bodyDiv w:val="1"/>
      <w:marLeft w:val="0"/>
      <w:marRight w:val="0"/>
      <w:marTop w:val="0"/>
      <w:marBottom w:val="0"/>
      <w:divBdr>
        <w:top w:val="none" w:sz="0" w:space="0" w:color="auto"/>
        <w:left w:val="none" w:sz="0" w:space="0" w:color="auto"/>
        <w:bottom w:val="none" w:sz="0" w:space="0" w:color="auto"/>
        <w:right w:val="none" w:sz="0" w:space="0" w:color="auto"/>
      </w:divBdr>
    </w:div>
    <w:div w:id="1761175467">
      <w:bodyDiv w:val="1"/>
      <w:marLeft w:val="0"/>
      <w:marRight w:val="0"/>
      <w:marTop w:val="0"/>
      <w:marBottom w:val="0"/>
      <w:divBdr>
        <w:top w:val="none" w:sz="0" w:space="0" w:color="auto"/>
        <w:left w:val="none" w:sz="0" w:space="0" w:color="auto"/>
        <w:bottom w:val="none" w:sz="0" w:space="0" w:color="auto"/>
        <w:right w:val="none" w:sz="0" w:space="0" w:color="auto"/>
      </w:divBdr>
    </w:div>
    <w:div w:id="1819374292">
      <w:bodyDiv w:val="1"/>
      <w:marLeft w:val="0"/>
      <w:marRight w:val="0"/>
      <w:marTop w:val="0"/>
      <w:marBottom w:val="0"/>
      <w:divBdr>
        <w:top w:val="none" w:sz="0" w:space="0" w:color="auto"/>
        <w:left w:val="none" w:sz="0" w:space="0" w:color="auto"/>
        <w:bottom w:val="none" w:sz="0" w:space="0" w:color="auto"/>
        <w:right w:val="none" w:sz="0" w:space="0" w:color="auto"/>
      </w:divBdr>
    </w:div>
    <w:div w:id="1822498679">
      <w:bodyDiv w:val="1"/>
      <w:marLeft w:val="0"/>
      <w:marRight w:val="0"/>
      <w:marTop w:val="0"/>
      <w:marBottom w:val="0"/>
      <w:divBdr>
        <w:top w:val="none" w:sz="0" w:space="0" w:color="auto"/>
        <w:left w:val="none" w:sz="0" w:space="0" w:color="auto"/>
        <w:bottom w:val="none" w:sz="0" w:space="0" w:color="auto"/>
        <w:right w:val="none" w:sz="0" w:space="0" w:color="auto"/>
      </w:divBdr>
    </w:div>
    <w:div w:id="1834486179">
      <w:bodyDiv w:val="1"/>
      <w:marLeft w:val="0"/>
      <w:marRight w:val="0"/>
      <w:marTop w:val="0"/>
      <w:marBottom w:val="0"/>
      <w:divBdr>
        <w:top w:val="none" w:sz="0" w:space="0" w:color="auto"/>
        <w:left w:val="none" w:sz="0" w:space="0" w:color="auto"/>
        <w:bottom w:val="none" w:sz="0" w:space="0" w:color="auto"/>
        <w:right w:val="none" w:sz="0" w:space="0" w:color="auto"/>
      </w:divBdr>
    </w:div>
    <w:div w:id="1842894167">
      <w:bodyDiv w:val="1"/>
      <w:marLeft w:val="0"/>
      <w:marRight w:val="0"/>
      <w:marTop w:val="0"/>
      <w:marBottom w:val="0"/>
      <w:divBdr>
        <w:top w:val="none" w:sz="0" w:space="0" w:color="auto"/>
        <w:left w:val="none" w:sz="0" w:space="0" w:color="auto"/>
        <w:bottom w:val="none" w:sz="0" w:space="0" w:color="auto"/>
        <w:right w:val="none" w:sz="0" w:space="0" w:color="auto"/>
      </w:divBdr>
    </w:div>
    <w:div w:id="1885675671">
      <w:bodyDiv w:val="1"/>
      <w:marLeft w:val="0"/>
      <w:marRight w:val="0"/>
      <w:marTop w:val="0"/>
      <w:marBottom w:val="0"/>
      <w:divBdr>
        <w:top w:val="none" w:sz="0" w:space="0" w:color="auto"/>
        <w:left w:val="none" w:sz="0" w:space="0" w:color="auto"/>
        <w:bottom w:val="none" w:sz="0" w:space="0" w:color="auto"/>
        <w:right w:val="none" w:sz="0" w:space="0" w:color="auto"/>
      </w:divBdr>
    </w:div>
    <w:div w:id="1900096197">
      <w:bodyDiv w:val="1"/>
      <w:marLeft w:val="0"/>
      <w:marRight w:val="0"/>
      <w:marTop w:val="0"/>
      <w:marBottom w:val="0"/>
      <w:divBdr>
        <w:top w:val="none" w:sz="0" w:space="0" w:color="auto"/>
        <w:left w:val="none" w:sz="0" w:space="0" w:color="auto"/>
        <w:bottom w:val="none" w:sz="0" w:space="0" w:color="auto"/>
        <w:right w:val="none" w:sz="0" w:space="0" w:color="auto"/>
      </w:divBdr>
    </w:div>
    <w:div w:id="1943878385">
      <w:bodyDiv w:val="1"/>
      <w:marLeft w:val="0"/>
      <w:marRight w:val="0"/>
      <w:marTop w:val="0"/>
      <w:marBottom w:val="0"/>
      <w:divBdr>
        <w:top w:val="none" w:sz="0" w:space="0" w:color="auto"/>
        <w:left w:val="none" w:sz="0" w:space="0" w:color="auto"/>
        <w:bottom w:val="none" w:sz="0" w:space="0" w:color="auto"/>
        <w:right w:val="none" w:sz="0" w:space="0" w:color="auto"/>
      </w:divBdr>
    </w:div>
    <w:div w:id="1944535003">
      <w:bodyDiv w:val="1"/>
      <w:marLeft w:val="0"/>
      <w:marRight w:val="0"/>
      <w:marTop w:val="0"/>
      <w:marBottom w:val="0"/>
      <w:divBdr>
        <w:top w:val="none" w:sz="0" w:space="0" w:color="auto"/>
        <w:left w:val="none" w:sz="0" w:space="0" w:color="auto"/>
        <w:bottom w:val="none" w:sz="0" w:space="0" w:color="auto"/>
        <w:right w:val="none" w:sz="0" w:space="0" w:color="auto"/>
      </w:divBdr>
    </w:div>
    <w:div w:id="1951546114">
      <w:bodyDiv w:val="1"/>
      <w:marLeft w:val="0"/>
      <w:marRight w:val="0"/>
      <w:marTop w:val="0"/>
      <w:marBottom w:val="0"/>
      <w:divBdr>
        <w:top w:val="none" w:sz="0" w:space="0" w:color="auto"/>
        <w:left w:val="none" w:sz="0" w:space="0" w:color="auto"/>
        <w:bottom w:val="none" w:sz="0" w:space="0" w:color="auto"/>
        <w:right w:val="none" w:sz="0" w:space="0" w:color="auto"/>
      </w:divBdr>
    </w:div>
    <w:div w:id="1982155586">
      <w:bodyDiv w:val="1"/>
      <w:marLeft w:val="0"/>
      <w:marRight w:val="0"/>
      <w:marTop w:val="0"/>
      <w:marBottom w:val="0"/>
      <w:divBdr>
        <w:top w:val="none" w:sz="0" w:space="0" w:color="auto"/>
        <w:left w:val="none" w:sz="0" w:space="0" w:color="auto"/>
        <w:bottom w:val="none" w:sz="0" w:space="0" w:color="auto"/>
        <w:right w:val="none" w:sz="0" w:space="0" w:color="auto"/>
      </w:divBdr>
    </w:div>
    <w:div w:id="1984113042">
      <w:bodyDiv w:val="1"/>
      <w:marLeft w:val="0"/>
      <w:marRight w:val="0"/>
      <w:marTop w:val="0"/>
      <w:marBottom w:val="0"/>
      <w:divBdr>
        <w:top w:val="none" w:sz="0" w:space="0" w:color="auto"/>
        <w:left w:val="none" w:sz="0" w:space="0" w:color="auto"/>
        <w:bottom w:val="none" w:sz="0" w:space="0" w:color="auto"/>
        <w:right w:val="none" w:sz="0" w:space="0" w:color="auto"/>
      </w:divBdr>
    </w:div>
    <w:div w:id="2015760437">
      <w:bodyDiv w:val="1"/>
      <w:marLeft w:val="0"/>
      <w:marRight w:val="0"/>
      <w:marTop w:val="0"/>
      <w:marBottom w:val="0"/>
      <w:divBdr>
        <w:top w:val="none" w:sz="0" w:space="0" w:color="auto"/>
        <w:left w:val="none" w:sz="0" w:space="0" w:color="auto"/>
        <w:bottom w:val="none" w:sz="0" w:space="0" w:color="auto"/>
        <w:right w:val="none" w:sz="0" w:space="0" w:color="auto"/>
      </w:divBdr>
    </w:div>
    <w:div w:id="2044015523">
      <w:bodyDiv w:val="1"/>
      <w:marLeft w:val="0"/>
      <w:marRight w:val="0"/>
      <w:marTop w:val="0"/>
      <w:marBottom w:val="0"/>
      <w:divBdr>
        <w:top w:val="none" w:sz="0" w:space="0" w:color="auto"/>
        <w:left w:val="none" w:sz="0" w:space="0" w:color="auto"/>
        <w:bottom w:val="none" w:sz="0" w:space="0" w:color="auto"/>
        <w:right w:val="none" w:sz="0" w:space="0" w:color="auto"/>
      </w:divBdr>
    </w:div>
    <w:div w:id="2080593121">
      <w:bodyDiv w:val="1"/>
      <w:marLeft w:val="0"/>
      <w:marRight w:val="0"/>
      <w:marTop w:val="0"/>
      <w:marBottom w:val="0"/>
      <w:divBdr>
        <w:top w:val="none" w:sz="0" w:space="0" w:color="auto"/>
        <w:left w:val="none" w:sz="0" w:space="0" w:color="auto"/>
        <w:bottom w:val="none" w:sz="0" w:space="0" w:color="auto"/>
        <w:right w:val="none" w:sz="0" w:space="0" w:color="auto"/>
      </w:divBdr>
    </w:div>
    <w:div w:id="2081294142">
      <w:bodyDiv w:val="1"/>
      <w:marLeft w:val="0"/>
      <w:marRight w:val="0"/>
      <w:marTop w:val="0"/>
      <w:marBottom w:val="0"/>
      <w:divBdr>
        <w:top w:val="none" w:sz="0" w:space="0" w:color="auto"/>
        <w:left w:val="none" w:sz="0" w:space="0" w:color="auto"/>
        <w:bottom w:val="none" w:sz="0" w:space="0" w:color="auto"/>
        <w:right w:val="none" w:sz="0" w:space="0" w:color="auto"/>
      </w:divBdr>
    </w:div>
    <w:div w:id="2115787842">
      <w:bodyDiv w:val="1"/>
      <w:marLeft w:val="0"/>
      <w:marRight w:val="0"/>
      <w:marTop w:val="0"/>
      <w:marBottom w:val="0"/>
      <w:divBdr>
        <w:top w:val="none" w:sz="0" w:space="0" w:color="auto"/>
        <w:left w:val="none" w:sz="0" w:space="0" w:color="auto"/>
        <w:bottom w:val="none" w:sz="0" w:space="0" w:color="auto"/>
        <w:right w:val="none" w:sz="0" w:space="0" w:color="auto"/>
      </w:divBdr>
    </w:div>
    <w:div w:id="21393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login.consultant.ru/link/?req=doc&amp;base=LAW&amp;n=482686"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5B007D85F8C8F7FA6B25B4A402AEF1C7D13B0B8DB14F5F5DDCA459583F1653E9532737E1EB636C1D29L4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RLAW240&amp;n=238535&amp;dst=100447"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RLAW240&amp;n=234639&amp;dst=100066" TargetMode="External"/><Relationship Id="rId20" Type="http://schemas.openxmlformats.org/officeDocument/2006/relationships/hyperlink" Target="consultantplus://offline/ref=5B007D85F8C8F7FA6B25B4A402AEF1C7D13B0B8DB14F5F5DDCA459583F1653E9532737E1EB636C1D29L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61FC9993277EF2F03EFF8298867B83796426ADC508635F55000F35F0A84671F15EE3877C684A6D1D8F8151F4C05A4432CD39DDFD0E1083C4hDL8G" TargetMode="External"/><Relationship Id="rId5" Type="http://schemas.openxmlformats.org/officeDocument/2006/relationships/webSettings" Target="webSettings.xml"/><Relationship Id="rId15" Type="http://schemas.openxmlformats.org/officeDocument/2006/relationships/hyperlink" Target="https://login.consultant.ru/link/?req=doc&amp;base=RLAW240&amp;n=238535&amp;dst=100100" TargetMode="External"/><Relationship Id="rId23" Type="http://schemas.openxmlformats.org/officeDocument/2006/relationships/hyperlink" Target="consultantplus://offline/ref=61FC9993277EF2F03EFF8298867B83796426ADC508635F55000F35F0A84671F15EE3877C684A6D1D8F8151F4C05A4432CD39DDFD0E1083C4hDL8G"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login.consultant.ru/link/?req=doc&amp;base=RLAW240&amp;n=238535&amp;dst=10009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RLAW240&amp;n=238535&amp;dst=100096" TargetMode="External"/><Relationship Id="rId22" Type="http://schemas.openxmlformats.org/officeDocument/2006/relationships/image" Target="media/image3.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9EE7-8829-48B8-9B29-2B20B67F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3606</TotalTime>
  <Pages>100</Pages>
  <Words>21545</Words>
  <Characters>122810</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Анна</cp:lastModifiedBy>
  <cp:revision>91</cp:revision>
  <cp:lastPrinted>2025-03-14T08:56:00Z</cp:lastPrinted>
  <dcterms:created xsi:type="dcterms:W3CDTF">2024-11-01T11:22:00Z</dcterms:created>
  <dcterms:modified xsi:type="dcterms:W3CDTF">2025-03-26T12:29:00Z</dcterms:modified>
</cp:coreProperties>
</file>