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8DC0F" w14:textId="77777777" w:rsidR="006A7102" w:rsidRDefault="006A7102" w:rsidP="006A7102">
      <w:pPr>
        <w:tabs>
          <w:tab w:val="left" w:pos="4320"/>
          <w:tab w:val="left" w:pos="4500"/>
        </w:tabs>
        <w:spacing w:line="240" w:lineRule="auto"/>
        <w:jc w:val="center"/>
        <w:rPr>
          <w:rFonts w:ascii="Times New Roman" w:hAnsi="Times New Roman"/>
          <w:noProof/>
        </w:rPr>
      </w:pPr>
      <w:bookmarkStart w:id="0" w:name="_Hlk188256906"/>
      <w:r>
        <w:rPr>
          <w:rFonts w:ascii="Times New Roman" w:hAnsi="Times New Roman"/>
          <w:noProof/>
          <w:lang w:eastAsia="ru-RU"/>
        </w:rPr>
        <w:drawing>
          <wp:inline distT="0" distB="0" distL="0" distR="0" wp14:anchorId="17011E1A" wp14:editId="20EC9660">
            <wp:extent cx="2095500" cy="2562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2095500" cy="2562225"/>
                    </a:xfrm>
                    <a:prstGeom prst="rect">
                      <a:avLst/>
                    </a:prstGeom>
                    <a:noFill/>
                    <a:ln>
                      <a:noFill/>
                    </a:ln>
                  </pic:spPr>
                </pic:pic>
              </a:graphicData>
            </a:graphic>
          </wp:inline>
        </w:drawing>
      </w:r>
    </w:p>
    <w:p w14:paraId="660EEDAF" w14:textId="77777777" w:rsidR="006A7102" w:rsidRDefault="006A7102" w:rsidP="006A7102">
      <w:pPr>
        <w:spacing w:after="0" w:line="240" w:lineRule="auto"/>
        <w:jc w:val="center"/>
        <w:rPr>
          <w:rFonts w:ascii="Times New Roman" w:eastAsia="Times New Roman" w:hAnsi="Times New Roman"/>
          <w:b/>
          <w:sz w:val="28"/>
          <w:szCs w:val="28"/>
          <w:lang w:val="en-US" w:bidi="en-US"/>
        </w:rPr>
      </w:pPr>
    </w:p>
    <w:p w14:paraId="65C1424A"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Печатное средство массовой информации </w:t>
      </w:r>
    </w:p>
    <w:p w14:paraId="42190A6B"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органов местного самоуправления </w:t>
      </w:r>
    </w:p>
    <w:p w14:paraId="55B1762C"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Тужинского муниципального </w:t>
      </w:r>
    </w:p>
    <w:p w14:paraId="140F64E2" w14:textId="77777777" w:rsidR="006A7102" w:rsidRDefault="006A7102" w:rsidP="006A7102">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района</w:t>
      </w:r>
    </w:p>
    <w:p w14:paraId="2D9DDEFC" w14:textId="77777777" w:rsidR="006A7102" w:rsidRDefault="006A7102" w:rsidP="006A7102">
      <w:pPr>
        <w:spacing w:after="0" w:line="240" w:lineRule="auto"/>
        <w:ind w:left="2832" w:hanging="2832"/>
        <w:contextualSpacing/>
        <w:jc w:val="center"/>
        <w:rPr>
          <w:rFonts w:ascii="Times New Roman" w:eastAsia="Times New Roman" w:hAnsi="Times New Roman"/>
          <w:lang w:bidi="en-US"/>
        </w:rPr>
      </w:pPr>
    </w:p>
    <w:p w14:paraId="1C803BD2" w14:textId="77777777" w:rsidR="006A7102" w:rsidRDefault="006A7102" w:rsidP="006A7102">
      <w:pPr>
        <w:spacing w:after="0" w:line="240" w:lineRule="auto"/>
        <w:rPr>
          <w:rFonts w:ascii="Times New Roman" w:eastAsia="Times New Roman" w:hAnsi="Times New Roman"/>
          <w:lang w:bidi="en-US"/>
        </w:rPr>
      </w:pPr>
    </w:p>
    <w:p w14:paraId="7E83ABB2" w14:textId="77777777" w:rsidR="006A7102" w:rsidRDefault="006A7102" w:rsidP="006A7102">
      <w:pPr>
        <w:spacing w:after="0" w:line="240" w:lineRule="auto"/>
        <w:ind w:left="2832" w:hanging="2832"/>
        <w:contextualSpacing/>
        <w:rPr>
          <w:rFonts w:ascii="Times New Roman" w:eastAsia="Times New Roman" w:hAnsi="Times New Roman"/>
          <w:lang w:bidi="en-US"/>
        </w:rPr>
      </w:pPr>
    </w:p>
    <w:p w14:paraId="1C5EC5A6" w14:textId="77777777" w:rsidR="006A7102" w:rsidRPr="00CC7BDD" w:rsidRDefault="006A7102" w:rsidP="006A7102">
      <w:pPr>
        <w:spacing w:after="0" w:line="240" w:lineRule="auto"/>
        <w:jc w:val="center"/>
        <w:rPr>
          <w:rFonts w:ascii="Times New Roman" w:eastAsia="Times New Roman" w:hAnsi="Times New Roman"/>
          <w:b/>
          <w:caps/>
          <w:sz w:val="72"/>
          <w:szCs w:val="72"/>
          <w:lang w:bidi="en-US"/>
        </w:rPr>
      </w:pPr>
      <w:r>
        <w:rPr>
          <w:rFonts w:ascii="Times New Roman" w:eastAsia="Times New Roman" w:hAnsi="Times New Roman"/>
          <w:b/>
          <w:sz w:val="72"/>
          <w:szCs w:val="72"/>
          <w:lang w:bidi="en-US"/>
        </w:rPr>
        <w:t xml:space="preserve">Бюллетень муниципальных нормативных </w:t>
      </w:r>
    </w:p>
    <w:p w14:paraId="7AD1400D" w14:textId="77777777" w:rsidR="006A7102" w:rsidRDefault="006A7102" w:rsidP="006A7102">
      <w:pPr>
        <w:spacing w:after="0" w:line="240" w:lineRule="auto"/>
        <w:jc w:val="center"/>
        <w:rPr>
          <w:rFonts w:ascii="Times New Roman" w:eastAsia="Times New Roman" w:hAnsi="Times New Roman"/>
          <w:b/>
          <w:sz w:val="72"/>
          <w:szCs w:val="72"/>
          <w:lang w:bidi="en-US"/>
        </w:rPr>
      </w:pPr>
      <w:r>
        <w:rPr>
          <w:rFonts w:ascii="Times New Roman" w:eastAsia="Times New Roman" w:hAnsi="Times New Roman"/>
          <w:b/>
          <w:sz w:val="72"/>
          <w:szCs w:val="72"/>
          <w:lang w:bidi="en-US"/>
        </w:rPr>
        <w:t>правовых актов</w:t>
      </w:r>
    </w:p>
    <w:p w14:paraId="48932F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5188A641" w14:textId="77777777" w:rsidR="006A7102" w:rsidRDefault="006A7102" w:rsidP="006A7102">
      <w:pPr>
        <w:spacing w:after="0" w:line="240" w:lineRule="auto"/>
        <w:jc w:val="center"/>
        <w:rPr>
          <w:rFonts w:ascii="Times New Roman" w:eastAsia="Times New Roman" w:hAnsi="Times New Roman"/>
          <w:b/>
          <w:sz w:val="44"/>
          <w:szCs w:val="44"/>
          <w:lang w:bidi="en-US"/>
        </w:rPr>
      </w:pPr>
    </w:p>
    <w:p w14:paraId="025EFD0F" w14:textId="263D78EE" w:rsidR="006A7102" w:rsidRDefault="006A7102"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 xml:space="preserve">№ </w:t>
      </w:r>
      <w:r w:rsidR="00157166">
        <w:rPr>
          <w:rFonts w:ascii="Times New Roman" w:eastAsia="Times New Roman" w:hAnsi="Times New Roman"/>
          <w:b/>
          <w:sz w:val="52"/>
          <w:szCs w:val="52"/>
          <w:lang w:bidi="en-US"/>
        </w:rPr>
        <w:t>8</w:t>
      </w:r>
      <w:r>
        <w:rPr>
          <w:rFonts w:ascii="Times New Roman" w:eastAsia="Times New Roman" w:hAnsi="Times New Roman"/>
          <w:b/>
          <w:sz w:val="52"/>
          <w:szCs w:val="52"/>
          <w:lang w:bidi="en-US"/>
        </w:rPr>
        <w:t xml:space="preserve"> (</w:t>
      </w:r>
      <w:r w:rsidR="00BF097E">
        <w:rPr>
          <w:rFonts w:ascii="Times New Roman" w:eastAsia="Times New Roman" w:hAnsi="Times New Roman"/>
          <w:b/>
          <w:sz w:val="52"/>
          <w:szCs w:val="52"/>
          <w:lang w:bidi="en-US"/>
        </w:rPr>
        <w:t>4</w:t>
      </w:r>
      <w:r w:rsidR="00691FC8">
        <w:rPr>
          <w:rFonts w:ascii="Times New Roman" w:eastAsia="Times New Roman" w:hAnsi="Times New Roman"/>
          <w:b/>
          <w:sz w:val="52"/>
          <w:szCs w:val="52"/>
          <w:lang w:bidi="en-US"/>
        </w:rPr>
        <w:t>1</w:t>
      </w:r>
      <w:r w:rsidR="00157166">
        <w:rPr>
          <w:rFonts w:ascii="Times New Roman" w:eastAsia="Times New Roman" w:hAnsi="Times New Roman"/>
          <w:b/>
          <w:sz w:val="52"/>
          <w:szCs w:val="52"/>
          <w:lang w:bidi="en-US"/>
        </w:rPr>
        <w:t>3</w:t>
      </w:r>
      <w:r>
        <w:rPr>
          <w:rFonts w:ascii="Times New Roman" w:eastAsia="Times New Roman" w:hAnsi="Times New Roman"/>
          <w:b/>
          <w:sz w:val="52"/>
          <w:szCs w:val="52"/>
          <w:lang w:bidi="en-US"/>
        </w:rPr>
        <w:t>)</w:t>
      </w:r>
    </w:p>
    <w:p w14:paraId="111EDC14" w14:textId="77777777" w:rsidR="006A7102" w:rsidRDefault="006A7102" w:rsidP="006A7102">
      <w:pPr>
        <w:spacing w:after="0" w:line="240" w:lineRule="auto"/>
        <w:jc w:val="center"/>
        <w:rPr>
          <w:rFonts w:ascii="Times New Roman" w:eastAsia="Times New Roman" w:hAnsi="Times New Roman"/>
          <w:b/>
          <w:sz w:val="52"/>
          <w:szCs w:val="52"/>
          <w:lang w:bidi="en-US"/>
        </w:rPr>
      </w:pPr>
    </w:p>
    <w:p w14:paraId="67EDA483" w14:textId="4AD0685F" w:rsidR="006A7102" w:rsidRDefault="00157166" w:rsidP="006A7102">
      <w:pPr>
        <w:spacing w:after="0" w:line="240" w:lineRule="auto"/>
        <w:jc w:val="center"/>
        <w:rPr>
          <w:rFonts w:ascii="Times New Roman" w:eastAsia="Times New Roman" w:hAnsi="Times New Roman"/>
          <w:b/>
          <w:sz w:val="52"/>
          <w:szCs w:val="52"/>
          <w:lang w:bidi="en-US"/>
        </w:rPr>
      </w:pPr>
      <w:r>
        <w:rPr>
          <w:rFonts w:ascii="Times New Roman" w:eastAsia="Times New Roman" w:hAnsi="Times New Roman"/>
          <w:b/>
          <w:sz w:val="52"/>
          <w:szCs w:val="52"/>
          <w:lang w:bidi="en-US"/>
        </w:rPr>
        <w:t>4</w:t>
      </w:r>
      <w:r w:rsidR="00192706">
        <w:rPr>
          <w:rFonts w:ascii="Times New Roman" w:eastAsia="Times New Roman" w:hAnsi="Times New Roman"/>
          <w:b/>
          <w:sz w:val="52"/>
          <w:szCs w:val="52"/>
          <w:lang w:bidi="en-US"/>
        </w:rPr>
        <w:t xml:space="preserve"> </w:t>
      </w:r>
      <w:r>
        <w:rPr>
          <w:rFonts w:ascii="Times New Roman" w:eastAsia="Times New Roman" w:hAnsi="Times New Roman"/>
          <w:b/>
          <w:sz w:val="52"/>
          <w:szCs w:val="52"/>
          <w:lang w:bidi="en-US"/>
        </w:rPr>
        <w:t>апреля</w:t>
      </w:r>
      <w:r w:rsidR="00422468">
        <w:rPr>
          <w:rFonts w:ascii="Times New Roman" w:eastAsia="Times New Roman" w:hAnsi="Times New Roman"/>
          <w:b/>
          <w:sz w:val="52"/>
          <w:szCs w:val="52"/>
          <w:lang w:bidi="en-US"/>
        </w:rPr>
        <w:t xml:space="preserve"> </w:t>
      </w:r>
      <w:r w:rsidR="006A7102">
        <w:rPr>
          <w:rFonts w:ascii="Times New Roman" w:eastAsia="Times New Roman" w:hAnsi="Times New Roman"/>
          <w:b/>
          <w:sz w:val="52"/>
          <w:szCs w:val="52"/>
          <w:lang w:bidi="en-US"/>
        </w:rPr>
        <w:t>202</w:t>
      </w:r>
      <w:r w:rsidR="0032613C">
        <w:rPr>
          <w:rFonts w:ascii="Times New Roman" w:eastAsia="Times New Roman" w:hAnsi="Times New Roman"/>
          <w:b/>
          <w:sz w:val="52"/>
          <w:szCs w:val="52"/>
          <w:lang w:bidi="en-US"/>
        </w:rPr>
        <w:t>5</w:t>
      </w:r>
      <w:r w:rsidR="006A7102">
        <w:rPr>
          <w:rFonts w:ascii="Times New Roman" w:eastAsia="Times New Roman" w:hAnsi="Times New Roman"/>
          <w:b/>
          <w:sz w:val="52"/>
          <w:szCs w:val="52"/>
          <w:lang w:bidi="en-US"/>
        </w:rPr>
        <w:t xml:space="preserve"> года</w:t>
      </w:r>
    </w:p>
    <w:p w14:paraId="22CD1DBE" w14:textId="77777777" w:rsidR="006A7102" w:rsidRDefault="006A7102" w:rsidP="006A7102">
      <w:pPr>
        <w:spacing w:after="0" w:line="240" w:lineRule="auto"/>
        <w:rPr>
          <w:rFonts w:ascii="Times New Roman" w:eastAsia="Times New Roman" w:hAnsi="Times New Roman"/>
          <w:sz w:val="44"/>
          <w:szCs w:val="44"/>
          <w:lang w:bidi="en-US"/>
        </w:rPr>
      </w:pPr>
    </w:p>
    <w:p w14:paraId="31FAC7EF" w14:textId="77777777" w:rsidR="006A7102" w:rsidRDefault="006A7102" w:rsidP="006A7102">
      <w:pPr>
        <w:spacing w:after="0" w:line="240" w:lineRule="auto"/>
        <w:rPr>
          <w:rFonts w:ascii="Times New Roman" w:eastAsia="Times New Roman" w:hAnsi="Times New Roman"/>
          <w:sz w:val="44"/>
          <w:szCs w:val="44"/>
          <w:lang w:bidi="en-US"/>
        </w:rPr>
      </w:pPr>
    </w:p>
    <w:p w14:paraId="7CD4E15B" w14:textId="77777777" w:rsidR="006A7102" w:rsidRDefault="006A7102" w:rsidP="006A7102">
      <w:pPr>
        <w:spacing w:after="0" w:line="240" w:lineRule="auto"/>
        <w:jc w:val="center"/>
        <w:rPr>
          <w:rFonts w:ascii="Times New Roman" w:eastAsia="Times New Roman" w:hAnsi="Times New Roman"/>
          <w:b/>
          <w:sz w:val="32"/>
          <w:szCs w:val="32"/>
          <w:lang w:bidi="en-US"/>
        </w:rPr>
      </w:pPr>
      <w:r>
        <w:rPr>
          <w:rFonts w:ascii="Times New Roman" w:eastAsia="Times New Roman" w:hAnsi="Times New Roman"/>
          <w:b/>
          <w:sz w:val="32"/>
          <w:szCs w:val="32"/>
          <w:lang w:bidi="en-US"/>
        </w:rPr>
        <w:t>пгт Тужа</w:t>
      </w:r>
    </w:p>
    <w:p w14:paraId="71B3D90E" w14:textId="77777777" w:rsidR="006A7102" w:rsidRDefault="006A7102" w:rsidP="006A7102">
      <w:pPr>
        <w:spacing w:after="0" w:line="240" w:lineRule="auto"/>
        <w:rPr>
          <w:rFonts w:ascii="Times New Roman" w:hAnsi="Times New Roman"/>
          <w:b/>
          <w:sz w:val="32"/>
          <w:szCs w:val="32"/>
        </w:rPr>
        <w:sectPr w:rsidR="006A7102" w:rsidSect="001D24D1">
          <w:footerReference w:type="default" r:id="rId9"/>
          <w:footerReference w:type="first" r:id="rId10"/>
          <w:pgSz w:w="11907" w:h="16840"/>
          <w:pgMar w:top="851" w:right="992" w:bottom="851" w:left="851" w:header="720" w:footer="335" w:gutter="0"/>
          <w:pgNumType w:start="1"/>
          <w:cols w:space="720"/>
        </w:sectPr>
      </w:pPr>
    </w:p>
    <w:p w14:paraId="1D4AB188" w14:textId="130D243C" w:rsidR="006A7102" w:rsidRPr="0023416C" w:rsidRDefault="006A7102" w:rsidP="00C46E7C">
      <w:pPr>
        <w:spacing w:after="0" w:line="240" w:lineRule="auto"/>
        <w:contextualSpacing/>
        <w:jc w:val="center"/>
        <w:rPr>
          <w:rFonts w:ascii="Times New Roman" w:hAnsi="Times New Roman"/>
        </w:rPr>
      </w:pPr>
      <w:r w:rsidRPr="0023416C">
        <w:rPr>
          <w:rFonts w:ascii="Times New Roman" w:hAnsi="Times New Roman"/>
        </w:rPr>
        <w:lastRenderedPageBreak/>
        <w:t>СОДЕРЖАНИЕ</w:t>
      </w:r>
    </w:p>
    <w:p w14:paraId="15C16724" w14:textId="7A33CF4F" w:rsidR="006A7102" w:rsidRPr="0023416C" w:rsidRDefault="006A7102" w:rsidP="00C46E7C">
      <w:pPr>
        <w:spacing w:after="0" w:line="240" w:lineRule="auto"/>
        <w:contextualSpacing/>
        <w:jc w:val="center"/>
        <w:rPr>
          <w:rFonts w:ascii="Times New Roman" w:hAnsi="Times New Roman"/>
        </w:rPr>
      </w:pPr>
      <w:r w:rsidRPr="0023416C">
        <w:rPr>
          <w:rFonts w:ascii="Times New Roman" w:hAnsi="Times New Roman"/>
        </w:rPr>
        <w:t>Раздел I. Постановления и распоряжения главы района и администрации Тужинского района</w:t>
      </w:r>
    </w:p>
    <w:p w14:paraId="30A50EC6" w14:textId="77777777" w:rsidR="00C46E7C" w:rsidRPr="0023416C" w:rsidRDefault="00C46E7C" w:rsidP="00C46E7C">
      <w:pPr>
        <w:spacing w:after="0" w:line="240" w:lineRule="auto"/>
        <w:contextualSpacing/>
        <w:jc w:val="center"/>
        <w:rPr>
          <w:rFonts w:ascii="Times New Roman" w:hAnsi="Times New Roman"/>
        </w:rPr>
      </w:pPr>
    </w:p>
    <w:tbl>
      <w:tblPr>
        <w:tblW w:w="5976" w:type="pct"/>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64"/>
        <w:gridCol w:w="1277"/>
        <w:gridCol w:w="1132"/>
      </w:tblGrid>
      <w:tr w:rsidR="00CB4560" w:rsidRPr="0023416C" w14:paraId="00C5A444" w14:textId="77777777" w:rsidTr="00E761DD">
        <w:trPr>
          <w:trHeight w:val="487"/>
        </w:trPr>
        <w:tc>
          <w:tcPr>
            <w:tcW w:w="250" w:type="pct"/>
            <w:tcBorders>
              <w:top w:val="single" w:sz="4" w:space="0" w:color="auto"/>
              <w:left w:val="single" w:sz="4" w:space="0" w:color="auto"/>
              <w:bottom w:val="single" w:sz="4" w:space="0" w:color="auto"/>
              <w:right w:val="single" w:sz="4" w:space="0" w:color="auto"/>
            </w:tcBorders>
            <w:hideMark/>
          </w:tcPr>
          <w:p w14:paraId="379E9F81" w14:textId="77777777" w:rsidR="006A7102" w:rsidRPr="0023416C" w:rsidRDefault="006A7102">
            <w:pPr>
              <w:spacing w:after="0" w:line="240" w:lineRule="auto"/>
              <w:contextualSpacing/>
              <w:rPr>
                <w:rFonts w:ascii="Times New Roman" w:eastAsia="Times New Roman" w:hAnsi="Times New Roman"/>
                <w:color w:val="000000"/>
                <w:lang w:val="en-US" w:bidi="en-US"/>
              </w:rPr>
            </w:pPr>
            <w:r w:rsidRPr="0023416C">
              <w:rPr>
                <w:rFonts w:ascii="Times New Roman" w:hAnsi="Times New Roman"/>
                <w:color w:val="000000"/>
              </w:rPr>
              <w:t>№ п/п</w:t>
            </w:r>
          </w:p>
        </w:tc>
        <w:tc>
          <w:tcPr>
            <w:tcW w:w="3688" w:type="pct"/>
            <w:tcBorders>
              <w:top w:val="single" w:sz="4" w:space="0" w:color="auto"/>
              <w:left w:val="single" w:sz="4" w:space="0" w:color="auto"/>
              <w:bottom w:val="single" w:sz="4" w:space="0" w:color="auto"/>
              <w:right w:val="single" w:sz="4" w:space="0" w:color="auto"/>
            </w:tcBorders>
            <w:hideMark/>
          </w:tcPr>
          <w:p w14:paraId="5B59E005" w14:textId="77777777" w:rsidR="006A7102" w:rsidRPr="0023416C" w:rsidRDefault="006A7102">
            <w:pPr>
              <w:spacing w:after="0" w:line="240" w:lineRule="auto"/>
              <w:ind w:firstLine="709"/>
              <w:contextualSpacing/>
              <w:jc w:val="center"/>
              <w:rPr>
                <w:rFonts w:ascii="Times New Roman" w:eastAsia="Times New Roman" w:hAnsi="Times New Roman"/>
                <w:color w:val="000000"/>
                <w:lang w:val="en-US" w:bidi="en-US"/>
              </w:rPr>
            </w:pPr>
            <w:r w:rsidRPr="0023416C">
              <w:rPr>
                <w:rFonts w:ascii="Times New Roman" w:hAnsi="Times New Roman"/>
                <w:color w:val="000000"/>
              </w:rPr>
              <w:t>Наименование постановления, распоряжения</w:t>
            </w:r>
          </w:p>
        </w:tc>
        <w:tc>
          <w:tcPr>
            <w:tcW w:w="563" w:type="pct"/>
            <w:tcBorders>
              <w:top w:val="single" w:sz="4" w:space="0" w:color="auto"/>
              <w:left w:val="single" w:sz="4" w:space="0" w:color="auto"/>
              <w:bottom w:val="single" w:sz="4" w:space="0" w:color="auto"/>
              <w:right w:val="single" w:sz="4" w:space="0" w:color="auto"/>
            </w:tcBorders>
            <w:hideMark/>
          </w:tcPr>
          <w:p w14:paraId="21F3F696" w14:textId="77777777" w:rsidR="006A7102" w:rsidRPr="0023416C" w:rsidRDefault="006A7102">
            <w:pPr>
              <w:spacing w:after="0" w:line="240" w:lineRule="auto"/>
              <w:contextualSpacing/>
              <w:jc w:val="center"/>
              <w:rPr>
                <w:rFonts w:ascii="Times New Roman" w:eastAsia="Times New Roman" w:hAnsi="Times New Roman"/>
                <w:color w:val="000000"/>
                <w:lang w:val="en-US" w:bidi="en-US"/>
              </w:rPr>
            </w:pPr>
            <w:r w:rsidRPr="0023416C">
              <w:rPr>
                <w:rFonts w:ascii="Times New Roman" w:hAnsi="Times New Roman"/>
                <w:color w:val="000000"/>
              </w:rPr>
              <w:t>Реквизиты документа</w:t>
            </w:r>
          </w:p>
        </w:tc>
        <w:tc>
          <w:tcPr>
            <w:tcW w:w="499" w:type="pct"/>
            <w:tcBorders>
              <w:top w:val="single" w:sz="4" w:space="0" w:color="auto"/>
              <w:left w:val="single" w:sz="4" w:space="0" w:color="auto"/>
              <w:bottom w:val="single" w:sz="4" w:space="0" w:color="auto"/>
              <w:right w:val="single" w:sz="4" w:space="0" w:color="auto"/>
            </w:tcBorders>
            <w:hideMark/>
          </w:tcPr>
          <w:p w14:paraId="27479902" w14:textId="77777777" w:rsidR="006A7102" w:rsidRPr="0023416C" w:rsidRDefault="006A7102" w:rsidP="00192706">
            <w:pPr>
              <w:spacing w:after="0" w:line="240" w:lineRule="auto"/>
              <w:contextualSpacing/>
              <w:jc w:val="center"/>
              <w:rPr>
                <w:rFonts w:ascii="Times New Roman" w:eastAsia="Times New Roman" w:hAnsi="Times New Roman"/>
                <w:color w:val="000000"/>
                <w:lang w:val="en-US" w:bidi="en-US"/>
              </w:rPr>
            </w:pPr>
            <w:r w:rsidRPr="0023416C">
              <w:rPr>
                <w:rFonts w:ascii="Times New Roman" w:hAnsi="Times New Roman"/>
                <w:color w:val="000000"/>
              </w:rPr>
              <w:t>Страница</w:t>
            </w:r>
          </w:p>
        </w:tc>
      </w:tr>
      <w:tr w:rsidR="00546FC8" w:rsidRPr="0023416C" w14:paraId="0D1886E6"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tcPr>
          <w:p w14:paraId="1F1ED319" w14:textId="03C8E3B3" w:rsidR="00546FC8" w:rsidRPr="0023416C" w:rsidRDefault="00546FC8">
            <w:pPr>
              <w:spacing w:after="0" w:line="240" w:lineRule="auto"/>
              <w:contextualSpacing/>
              <w:rPr>
                <w:rFonts w:ascii="Times New Roman" w:hAnsi="Times New Roman"/>
                <w:color w:val="000000"/>
              </w:rPr>
            </w:pPr>
            <w:r w:rsidRPr="0023416C">
              <w:rPr>
                <w:rFonts w:ascii="Times New Roman" w:hAnsi="Times New Roman"/>
                <w:color w:val="000000"/>
              </w:rPr>
              <w:t>1</w:t>
            </w:r>
          </w:p>
        </w:tc>
        <w:tc>
          <w:tcPr>
            <w:tcW w:w="3688" w:type="pct"/>
            <w:tcBorders>
              <w:top w:val="single" w:sz="4" w:space="0" w:color="auto"/>
              <w:left w:val="single" w:sz="4" w:space="0" w:color="auto"/>
              <w:bottom w:val="single" w:sz="4" w:space="0" w:color="auto"/>
              <w:right w:val="single" w:sz="4" w:space="0" w:color="auto"/>
            </w:tcBorders>
          </w:tcPr>
          <w:p w14:paraId="7C95332E" w14:textId="00F76FDC" w:rsidR="00546FC8" w:rsidRPr="0023416C" w:rsidRDefault="0065102C" w:rsidP="0065102C">
            <w:pPr>
              <w:spacing w:after="0" w:line="240" w:lineRule="auto"/>
              <w:jc w:val="both"/>
              <w:textAlignment w:val="baseline"/>
              <w:outlineLvl w:val="0"/>
              <w:rPr>
                <w:rFonts w:ascii="Times New Roman" w:eastAsia="Times New Roman" w:hAnsi="Times New Roman"/>
                <w:lang w:eastAsia="ru-RU"/>
              </w:rPr>
            </w:pPr>
            <w:r w:rsidRPr="0023416C">
              <w:rPr>
                <w:rFonts w:ascii="Times New Roman" w:eastAsia="Times New Roman" w:hAnsi="Times New Roman"/>
                <w:lang w:eastAsia="ru-RU"/>
              </w:rPr>
              <w:t>Об утверждении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2025-2030 годы</w:t>
            </w:r>
          </w:p>
        </w:tc>
        <w:tc>
          <w:tcPr>
            <w:tcW w:w="563" w:type="pct"/>
            <w:tcBorders>
              <w:top w:val="single" w:sz="4" w:space="0" w:color="auto"/>
              <w:left w:val="single" w:sz="4" w:space="0" w:color="auto"/>
              <w:bottom w:val="single" w:sz="4" w:space="0" w:color="auto"/>
              <w:right w:val="single" w:sz="4" w:space="0" w:color="auto"/>
            </w:tcBorders>
          </w:tcPr>
          <w:p w14:paraId="02D973E6" w14:textId="7055976F" w:rsidR="00546FC8" w:rsidRPr="0023416C" w:rsidRDefault="00546FC8">
            <w:pPr>
              <w:spacing w:after="0" w:line="240" w:lineRule="auto"/>
              <w:contextualSpacing/>
              <w:jc w:val="center"/>
              <w:rPr>
                <w:rFonts w:ascii="Times New Roman" w:eastAsia="Times New Roman" w:hAnsi="Times New Roman"/>
                <w:color w:val="000000"/>
                <w:lang w:bidi="en-US"/>
              </w:rPr>
            </w:pPr>
            <w:r w:rsidRPr="0023416C">
              <w:rPr>
                <w:rFonts w:ascii="Times New Roman" w:eastAsia="Times New Roman" w:hAnsi="Times New Roman"/>
                <w:color w:val="000000"/>
                <w:lang w:bidi="en-US"/>
              </w:rPr>
              <w:t xml:space="preserve">№ </w:t>
            </w:r>
            <w:r w:rsidR="00A70C86" w:rsidRPr="0023416C">
              <w:rPr>
                <w:rFonts w:ascii="Times New Roman" w:eastAsia="Times New Roman" w:hAnsi="Times New Roman"/>
                <w:color w:val="000000"/>
                <w:lang w:bidi="en-US"/>
              </w:rPr>
              <w:t>1</w:t>
            </w:r>
            <w:r w:rsidR="003D6828" w:rsidRPr="0023416C">
              <w:rPr>
                <w:rFonts w:ascii="Times New Roman" w:eastAsia="Times New Roman" w:hAnsi="Times New Roman"/>
                <w:color w:val="000000"/>
                <w:lang w:bidi="en-US"/>
              </w:rPr>
              <w:t>34</w:t>
            </w:r>
            <w:r w:rsidRPr="0023416C">
              <w:rPr>
                <w:rFonts w:ascii="Times New Roman" w:eastAsia="Times New Roman" w:hAnsi="Times New Roman"/>
                <w:color w:val="000000"/>
                <w:lang w:bidi="en-US"/>
              </w:rPr>
              <w:t xml:space="preserve"> от </w:t>
            </w:r>
            <w:r w:rsidR="003D6828" w:rsidRPr="0023416C">
              <w:rPr>
                <w:rFonts w:ascii="Times New Roman" w:eastAsia="Times New Roman" w:hAnsi="Times New Roman"/>
                <w:color w:val="000000"/>
                <w:lang w:bidi="en-US"/>
              </w:rPr>
              <w:t>2</w:t>
            </w:r>
            <w:r w:rsidR="00691FC8" w:rsidRPr="0023416C">
              <w:rPr>
                <w:rFonts w:ascii="Times New Roman" w:eastAsia="Times New Roman" w:hAnsi="Times New Roman"/>
                <w:color w:val="000000"/>
                <w:lang w:bidi="en-US"/>
              </w:rPr>
              <w:t>7</w:t>
            </w:r>
            <w:r w:rsidRPr="0023416C">
              <w:rPr>
                <w:rFonts w:ascii="Times New Roman" w:eastAsia="Times New Roman" w:hAnsi="Times New Roman"/>
                <w:color w:val="000000"/>
                <w:lang w:bidi="en-US"/>
              </w:rPr>
              <w:t>.0</w:t>
            </w:r>
            <w:r w:rsidR="00A70C86" w:rsidRPr="0023416C">
              <w:rPr>
                <w:rFonts w:ascii="Times New Roman" w:eastAsia="Times New Roman" w:hAnsi="Times New Roman"/>
                <w:color w:val="000000"/>
                <w:lang w:bidi="en-US"/>
              </w:rPr>
              <w:t>3</w:t>
            </w:r>
            <w:r w:rsidRPr="0023416C">
              <w:rPr>
                <w:rFonts w:ascii="Times New Roman" w:eastAsia="Times New Roman" w:hAnsi="Times New Roman"/>
                <w:color w:val="000000"/>
                <w:lang w:bidi="en-US"/>
              </w:rPr>
              <w:t>.2025</w:t>
            </w:r>
          </w:p>
        </w:tc>
        <w:tc>
          <w:tcPr>
            <w:tcW w:w="499" w:type="pct"/>
            <w:tcBorders>
              <w:top w:val="single" w:sz="4" w:space="0" w:color="auto"/>
              <w:left w:val="single" w:sz="4" w:space="0" w:color="auto"/>
              <w:bottom w:val="single" w:sz="4" w:space="0" w:color="auto"/>
              <w:right w:val="single" w:sz="4" w:space="0" w:color="auto"/>
            </w:tcBorders>
          </w:tcPr>
          <w:p w14:paraId="6B3FE3F1" w14:textId="7E0EDB61" w:rsidR="00546FC8" w:rsidRPr="0023416C" w:rsidRDefault="00E01AC0">
            <w:pPr>
              <w:spacing w:after="0" w:line="240" w:lineRule="auto"/>
              <w:jc w:val="center"/>
              <w:rPr>
                <w:rFonts w:ascii="Times New Roman" w:hAnsi="Times New Roman"/>
              </w:rPr>
            </w:pPr>
            <w:r w:rsidRPr="0023416C">
              <w:rPr>
                <w:rFonts w:ascii="Times New Roman" w:hAnsi="Times New Roman"/>
              </w:rPr>
              <w:t>3</w:t>
            </w:r>
            <w:r w:rsidR="000C6402" w:rsidRPr="0023416C">
              <w:rPr>
                <w:rFonts w:ascii="Times New Roman" w:hAnsi="Times New Roman"/>
                <w:lang w:val="en-US"/>
              </w:rPr>
              <w:t>-</w:t>
            </w:r>
            <w:r w:rsidR="0023416C">
              <w:rPr>
                <w:rFonts w:ascii="Times New Roman" w:hAnsi="Times New Roman"/>
              </w:rPr>
              <w:t>9</w:t>
            </w:r>
          </w:p>
        </w:tc>
      </w:tr>
      <w:tr w:rsidR="00CB4560" w:rsidRPr="0023416C" w14:paraId="0B91179D" w14:textId="77777777" w:rsidTr="00CD52F2">
        <w:trPr>
          <w:trHeight w:val="444"/>
        </w:trPr>
        <w:tc>
          <w:tcPr>
            <w:tcW w:w="250" w:type="pct"/>
            <w:tcBorders>
              <w:top w:val="single" w:sz="4" w:space="0" w:color="auto"/>
              <w:left w:val="single" w:sz="4" w:space="0" w:color="auto"/>
              <w:bottom w:val="single" w:sz="4" w:space="0" w:color="auto"/>
              <w:right w:val="single" w:sz="4" w:space="0" w:color="auto"/>
            </w:tcBorders>
            <w:hideMark/>
          </w:tcPr>
          <w:p w14:paraId="393B8392" w14:textId="37E17392" w:rsidR="006A7102" w:rsidRPr="0023416C" w:rsidRDefault="00546FC8">
            <w:pPr>
              <w:spacing w:after="0" w:line="240" w:lineRule="auto"/>
              <w:contextualSpacing/>
              <w:rPr>
                <w:rFonts w:ascii="Times New Roman" w:eastAsia="Times New Roman" w:hAnsi="Times New Roman"/>
                <w:color w:val="000000"/>
                <w:lang w:bidi="en-US"/>
              </w:rPr>
            </w:pPr>
            <w:r w:rsidRPr="0023416C">
              <w:rPr>
                <w:rFonts w:ascii="Times New Roman" w:hAnsi="Times New Roman"/>
                <w:color w:val="000000"/>
                <w:lang w:bidi="en-US"/>
              </w:rPr>
              <w:t>2</w:t>
            </w:r>
          </w:p>
        </w:tc>
        <w:tc>
          <w:tcPr>
            <w:tcW w:w="3688" w:type="pct"/>
            <w:tcBorders>
              <w:top w:val="single" w:sz="4" w:space="0" w:color="auto"/>
              <w:left w:val="single" w:sz="4" w:space="0" w:color="auto"/>
              <w:bottom w:val="single" w:sz="4" w:space="0" w:color="auto"/>
              <w:right w:val="single" w:sz="4" w:space="0" w:color="auto"/>
            </w:tcBorders>
          </w:tcPr>
          <w:p w14:paraId="3B333ABA" w14:textId="78D9F580" w:rsidR="006A7102" w:rsidRPr="0023416C" w:rsidRDefault="0065102C" w:rsidP="00DA2545">
            <w:pPr>
              <w:spacing w:after="0" w:line="240" w:lineRule="auto"/>
              <w:jc w:val="both"/>
              <w:textAlignment w:val="baseline"/>
              <w:outlineLvl w:val="0"/>
              <w:rPr>
                <w:rFonts w:ascii="Times New Roman" w:eastAsia="Times New Roman" w:hAnsi="Times New Roman"/>
                <w:lang w:eastAsia="ru-RU"/>
              </w:rPr>
            </w:pPr>
            <w:r w:rsidRPr="0023416C">
              <w:rPr>
                <w:rFonts w:ascii="Times New Roman" w:eastAsia="Times New Roman" w:hAnsi="Times New Roman"/>
                <w:lang w:eastAsia="ru-RU"/>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2025 года</w:t>
            </w:r>
          </w:p>
        </w:tc>
        <w:tc>
          <w:tcPr>
            <w:tcW w:w="563" w:type="pct"/>
            <w:tcBorders>
              <w:top w:val="single" w:sz="4" w:space="0" w:color="auto"/>
              <w:left w:val="single" w:sz="4" w:space="0" w:color="auto"/>
              <w:bottom w:val="single" w:sz="4" w:space="0" w:color="auto"/>
              <w:right w:val="single" w:sz="4" w:space="0" w:color="auto"/>
            </w:tcBorders>
          </w:tcPr>
          <w:p w14:paraId="3760C9D6" w14:textId="015A54D8" w:rsidR="006A7102" w:rsidRPr="0023416C" w:rsidRDefault="00930BA1">
            <w:pPr>
              <w:spacing w:after="0" w:line="240" w:lineRule="auto"/>
              <w:contextualSpacing/>
              <w:jc w:val="center"/>
              <w:rPr>
                <w:rFonts w:ascii="Times New Roman" w:eastAsia="Times New Roman" w:hAnsi="Times New Roman"/>
                <w:color w:val="000000"/>
                <w:lang w:bidi="en-US"/>
              </w:rPr>
            </w:pPr>
            <w:r w:rsidRPr="0023416C">
              <w:rPr>
                <w:rFonts w:ascii="Times New Roman" w:eastAsia="Times New Roman" w:hAnsi="Times New Roman"/>
                <w:color w:val="000000"/>
                <w:lang w:bidi="en-US"/>
              </w:rPr>
              <w:t>№ 1</w:t>
            </w:r>
            <w:r w:rsidR="003D6828" w:rsidRPr="0023416C">
              <w:rPr>
                <w:rFonts w:ascii="Times New Roman" w:eastAsia="Times New Roman" w:hAnsi="Times New Roman"/>
                <w:color w:val="000000"/>
                <w:lang w:bidi="en-US"/>
              </w:rPr>
              <w:t>35</w:t>
            </w:r>
            <w:r w:rsidRPr="0023416C">
              <w:rPr>
                <w:rFonts w:ascii="Times New Roman" w:eastAsia="Times New Roman" w:hAnsi="Times New Roman"/>
                <w:color w:val="000000"/>
                <w:lang w:bidi="en-US"/>
              </w:rPr>
              <w:t xml:space="preserve"> от </w:t>
            </w:r>
            <w:r w:rsidR="003D6828" w:rsidRPr="0023416C">
              <w:rPr>
                <w:rFonts w:ascii="Times New Roman" w:eastAsia="Times New Roman" w:hAnsi="Times New Roman"/>
                <w:color w:val="000000"/>
                <w:lang w:bidi="en-US"/>
              </w:rPr>
              <w:t>27</w:t>
            </w:r>
            <w:r w:rsidRPr="0023416C">
              <w:rPr>
                <w:rFonts w:ascii="Times New Roman" w:eastAsia="Times New Roman" w:hAnsi="Times New Roman"/>
                <w:color w:val="000000"/>
                <w:lang w:bidi="en-US"/>
              </w:rPr>
              <w:t>.03.2025</w:t>
            </w:r>
          </w:p>
        </w:tc>
        <w:tc>
          <w:tcPr>
            <w:tcW w:w="499" w:type="pct"/>
            <w:tcBorders>
              <w:top w:val="single" w:sz="4" w:space="0" w:color="auto"/>
              <w:left w:val="single" w:sz="4" w:space="0" w:color="auto"/>
              <w:bottom w:val="single" w:sz="4" w:space="0" w:color="auto"/>
              <w:right w:val="single" w:sz="4" w:space="0" w:color="auto"/>
            </w:tcBorders>
          </w:tcPr>
          <w:p w14:paraId="172BEF89" w14:textId="50DC8715" w:rsidR="006A7102" w:rsidRPr="0023416C" w:rsidRDefault="000C6402">
            <w:pPr>
              <w:spacing w:after="0" w:line="240" w:lineRule="auto"/>
              <w:jc w:val="center"/>
              <w:rPr>
                <w:rFonts w:ascii="Times New Roman" w:hAnsi="Times New Roman"/>
                <w:lang w:val="en-US"/>
              </w:rPr>
            </w:pPr>
            <w:r w:rsidRPr="0023416C">
              <w:rPr>
                <w:rFonts w:ascii="Times New Roman" w:hAnsi="Times New Roman"/>
                <w:lang w:val="en-US"/>
              </w:rPr>
              <w:t>10-19</w:t>
            </w:r>
          </w:p>
        </w:tc>
      </w:tr>
      <w:tr w:rsidR="00CB4560" w:rsidRPr="0023416C" w14:paraId="20DD14A3" w14:textId="77777777" w:rsidTr="0065102C">
        <w:trPr>
          <w:trHeight w:val="438"/>
        </w:trPr>
        <w:tc>
          <w:tcPr>
            <w:tcW w:w="250" w:type="pct"/>
            <w:tcBorders>
              <w:top w:val="single" w:sz="4" w:space="0" w:color="auto"/>
              <w:left w:val="single" w:sz="4" w:space="0" w:color="auto"/>
              <w:bottom w:val="single" w:sz="4" w:space="0" w:color="auto"/>
              <w:right w:val="single" w:sz="4" w:space="0" w:color="auto"/>
            </w:tcBorders>
            <w:hideMark/>
          </w:tcPr>
          <w:p w14:paraId="5843A864" w14:textId="3C7DAFFB" w:rsidR="006A7102" w:rsidRPr="0023416C" w:rsidRDefault="00546FC8">
            <w:pPr>
              <w:spacing w:after="0" w:line="240" w:lineRule="auto"/>
              <w:contextualSpacing/>
              <w:rPr>
                <w:rFonts w:ascii="Times New Roman" w:hAnsi="Times New Roman"/>
                <w:color w:val="000000"/>
              </w:rPr>
            </w:pPr>
            <w:r w:rsidRPr="0023416C">
              <w:rPr>
                <w:rFonts w:ascii="Times New Roman" w:hAnsi="Times New Roman"/>
                <w:color w:val="000000"/>
              </w:rPr>
              <w:t>3</w:t>
            </w:r>
          </w:p>
        </w:tc>
        <w:tc>
          <w:tcPr>
            <w:tcW w:w="3688" w:type="pct"/>
            <w:tcBorders>
              <w:top w:val="single" w:sz="4" w:space="0" w:color="auto"/>
              <w:left w:val="single" w:sz="4" w:space="0" w:color="auto"/>
              <w:bottom w:val="single" w:sz="4" w:space="0" w:color="auto"/>
              <w:right w:val="single" w:sz="4" w:space="0" w:color="auto"/>
            </w:tcBorders>
          </w:tcPr>
          <w:p w14:paraId="369FF3AC" w14:textId="7B25B431" w:rsidR="006A7102" w:rsidRPr="0023416C" w:rsidRDefault="0065102C" w:rsidP="002423AA">
            <w:pPr>
              <w:spacing w:after="0"/>
              <w:rPr>
                <w:rFonts w:ascii="Times New Roman" w:eastAsia="Times New Roman" w:hAnsi="Times New Roman"/>
                <w:lang w:eastAsia="ru-RU"/>
              </w:rPr>
            </w:pPr>
            <w:r w:rsidRPr="0023416C">
              <w:rPr>
                <w:rFonts w:ascii="Times New Roman" w:eastAsia="Times New Roman" w:hAnsi="Times New Roman"/>
                <w:lang w:eastAsia="ru-RU"/>
              </w:rPr>
              <w:t>Об организации призыва граждан на военную службу в апреле – июле 2025 года</w:t>
            </w:r>
          </w:p>
        </w:tc>
        <w:tc>
          <w:tcPr>
            <w:tcW w:w="563" w:type="pct"/>
            <w:tcBorders>
              <w:top w:val="single" w:sz="4" w:space="0" w:color="auto"/>
              <w:left w:val="single" w:sz="4" w:space="0" w:color="auto"/>
              <w:bottom w:val="single" w:sz="4" w:space="0" w:color="auto"/>
              <w:right w:val="single" w:sz="4" w:space="0" w:color="auto"/>
            </w:tcBorders>
          </w:tcPr>
          <w:p w14:paraId="3153E42D" w14:textId="391B5362" w:rsidR="006A7102" w:rsidRPr="0023416C" w:rsidRDefault="007452E1">
            <w:pPr>
              <w:spacing w:after="0" w:line="240" w:lineRule="auto"/>
              <w:contextualSpacing/>
              <w:jc w:val="center"/>
              <w:rPr>
                <w:rFonts w:ascii="Times New Roman" w:eastAsia="Times New Roman" w:hAnsi="Times New Roman"/>
                <w:color w:val="000000"/>
                <w:lang w:bidi="en-US"/>
              </w:rPr>
            </w:pPr>
            <w:r w:rsidRPr="0023416C">
              <w:rPr>
                <w:rFonts w:ascii="Times New Roman" w:eastAsia="Times New Roman" w:hAnsi="Times New Roman"/>
                <w:color w:val="000000"/>
                <w:lang w:bidi="en-US"/>
              </w:rPr>
              <w:t>№ 1</w:t>
            </w:r>
            <w:r w:rsidR="003D6828" w:rsidRPr="0023416C">
              <w:rPr>
                <w:rFonts w:ascii="Times New Roman" w:eastAsia="Times New Roman" w:hAnsi="Times New Roman"/>
                <w:color w:val="000000"/>
                <w:lang w:bidi="en-US"/>
              </w:rPr>
              <w:t>38</w:t>
            </w:r>
            <w:r w:rsidRPr="0023416C">
              <w:rPr>
                <w:rFonts w:ascii="Times New Roman" w:eastAsia="Times New Roman" w:hAnsi="Times New Roman"/>
                <w:color w:val="000000"/>
                <w:lang w:bidi="en-US"/>
              </w:rPr>
              <w:t xml:space="preserve"> от </w:t>
            </w:r>
            <w:r w:rsidR="003D6828" w:rsidRPr="0023416C">
              <w:rPr>
                <w:rFonts w:ascii="Times New Roman" w:eastAsia="Times New Roman" w:hAnsi="Times New Roman"/>
                <w:color w:val="000000"/>
                <w:lang w:bidi="en-US"/>
              </w:rPr>
              <w:t>28</w:t>
            </w:r>
            <w:r w:rsidRPr="0023416C">
              <w:rPr>
                <w:rFonts w:ascii="Times New Roman" w:eastAsia="Times New Roman" w:hAnsi="Times New Roman"/>
                <w:color w:val="000000"/>
                <w:lang w:bidi="en-US"/>
              </w:rPr>
              <w:t>.03.2025</w:t>
            </w:r>
          </w:p>
        </w:tc>
        <w:tc>
          <w:tcPr>
            <w:tcW w:w="499" w:type="pct"/>
            <w:tcBorders>
              <w:top w:val="single" w:sz="4" w:space="0" w:color="auto"/>
              <w:left w:val="single" w:sz="4" w:space="0" w:color="auto"/>
              <w:bottom w:val="single" w:sz="4" w:space="0" w:color="auto"/>
              <w:right w:val="single" w:sz="4" w:space="0" w:color="auto"/>
            </w:tcBorders>
          </w:tcPr>
          <w:p w14:paraId="7A657241" w14:textId="08CE5648" w:rsidR="006A7102" w:rsidRPr="0023416C" w:rsidRDefault="000C6402">
            <w:pPr>
              <w:spacing w:after="0" w:line="240" w:lineRule="auto"/>
              <w:jc w:val="center"/>
              <w:rPr>
                <w:rFonts w:ascii="Times New Roman" w:hAnsi="Times New Roman"/>
                <w:lang w:val="en-US"/>
              </w:rPr>
            </w:pPr>
            <w:r w:rsidRPr="0023416C">
              <w:rPr>
                <w:rFonts w:ascii="Times New Roman" w:hAnsi="Times New Roman"/>
                <w:lang w:val="en-US"/>
              </w:rPr>
              <w:t>20-31</w:t>
            </w:r>
          </w:p>
        </w:tc>
      </w:tr>
    </w:tbl>
    <w:p w14:paraId="708A71EE" w14:textId="6BAFF0C5" w:rsidR="00C46E7C" w:rsidRPr="00C46E7C" w:rsidRDefault="00C46E7C" w:rsidP="00B927B2">
      <w:pPr>
        <w:spacing w:after="0" w:line="240" w:lineRule="auto"/>
        <w:rPr>
          <w:rFonts w:ascii="Times New Roman" w:eastAsia="Times New Roman" w:hAnsi="Times New Roman"/>
          <w:sz w:val="16"/>
          <w:szCs w:val="16"/>
          <w:lang w:eastAsia="ru-RU"/>
        </w:rPr>
      </w:pPr>
    </w:p>
    <w:p w14:paraId="64EA34DF" w14:textId="663948FB" w:rsidR="00CC245B" w:rsidRDefault="00CC245B" w:rsidP="00B927B2">
      <w:pPr>
        <w:suppressAutoHyphens/>
        <w:autoSpaceDE w:val="0"/>
        <w:spacing w:after="0" w:line="240" w:lineRule="auto"/>
        <w:rPr>
          <w:rFonts w:ascii="Times New Roman" w:eastAsia="Arial" w:hAnsi="Times New Roman"/>
          <w:b/>
          <w:bCs/>
          <w:sz w:val="24"/>
          <w:szCs w:val="24"/>
          <w:lang w:eastAsia="ar-SA"/>
        </w:rPr>
        <w:sectPr w:rsidR="00CC245B" w:rsidSect="001D24D1">
          <w:headerReference w:type="default" r:id="rId11"/>
          <w:headerReference w:type="first" r:id="rId12"/>
          <w:pgSz w:w="11906" w:h="16838"/>
          <w:pgMar w:top="426" w:right="707" w:bottom="1077" w:left="1701" w:header="709" w:footer="709" w:gutter="0"/>
          <w:pgNumType w:start="2"/>
          <w:cols w:space="708"/>
          <w:titlePg/>
          <w:docGrid w:linePitch="360"/>
        </w:sectPr>
      </w:pPr>
    </w:p>
    <w:bookmarkEnd w:id="0"/>
    <w:p w14:paraId="39F9F5DE" w14:textId="77777777" w:rsidR="00CE199F" w:rsidRPr="00CE199F" w:rsidRDefault="00CE199F" w:rsidP="00CE199F">
      <w:pPr>
        <w:autoSpaceDE w:val="0"/>
        <w:autoSpaceDN w:val="0"/>
        <w:adjustRightInd w:val="0"/>
        <w:spacing w:after="360" w:line="240" w:lineRule="auto"/>
        <w:jc w:val="center"/>
        <w:rPr>
          <w:rFonts w:ascii="Times New Roman" w:eastAsia="Times New Roman" w:hAnsi="Times New Roman"/>
          <w:sz w:val="28"/>
          <w:szCs w:val="28"/>
          <w:lang w:eastAsia="ru-RU"/>
        </w:rPr>
      </w:pPr>
      <w:r w:rsidRPr="00CE199F">
        <w:rPr>
          <w:rFonts w:ascii="Times New Roman" w:eastAsia="Times New Roman" w:hAnsi="Times New Roman"/>
          <w:noProof/>
          <w:sz w:val="28"/>
          <w:szCs w:val="28"/>
          <w:lang w:eastAsia="ru-RU"/>
        </w:rPr>
        <w:lastRenderedPageBreak/>
        <w:drawing>
          <wp:inline distT="0" distB="0" distL="0" distR="0" wp14:anchorId="1B440FAA" wp14:editId="1D199A8B">
            <wp:extent cx="457200" cy="5715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455A11ED" w14:textId="77777777" w:rsidR="00CE199F" w:rsidRPr="00CE199F" w:rsidRDefault="00CE199F" w:rsidP="00CE199F">
      <w:pPr>
        <w:suppressAutoHyphens/>
        <w:autoSpaceDE w:val="0"/>
        <w:spacing w:after="0" w:line="240" w:lineRule="auto"/>
        <w:jc w:val="center"/>
        <w:rPr>
          <w:rFonts w:ascii="Times New Roman" w:eastAsia="Arial" w:hAnsi="Times New Roman"/>
          <w:b/>
          <w:bCs/>
          <w:sz w:val="28"/>
          <w:szCs w:val="28"/>
          <w:lang w:eastAsia="ar-SA"/>
        </w:rPr>
      </w:pPr>
      <w:r w:rsidRPr="00CE199F">
        <w:rPr>
          <w:rFonts w:ascii="Times New Roman" w:eastAsia="Arial" w:hAnsi="Times New Roman"/>
          <w:b/>
          <w:bCs/>
          <w:sz w:val="28"/>
          <w:szCs w:val="28"/>
          <w:lang w:eastAsia="ar-SA"/>
        </w:rPr>
        <w:t>АДМИНИСТРАЦИЯ ТУЖИНСКОГО МУНИЦИПАЛЬНОГО РАЙОНА</w:t>
      </w:r>
    </w:p>
    <w:p w14:paraId="2B6E877E" w14:textId="77777777" w:rsidR="00CE199F" w:rsidRPr="00CE199F" w:rsidRDefault="00CE199F" w:rsidP="00CE199F">
      <w:pPr>
        <w:suppressAutoHyphens/>
        <w:autoSpaceDE w:val="0"/>
        <w:spacing w:after="360" w:line="240" w:lineRule="auto"/>
        <w:jc w:val="center"/>
        <w:rPr>
          <w:rFonts w:ascii="Times New Roman" w:eastAsia="Arial" w:hAnsi="Times New Roman"/>
          <w:b/>
          <w:bCs/>
          <w:sz w:val="28"/>
          <w:szCs w:val="28"/>
          <w:lang w:eastAsia="ar-SA"/>
        </w:rPr>
      </w:pPr>
      <w:r w:rsidRPr="00CE199F">
        <w:rPr>
          <w:rFonts w:ascii="Times New Roman" w:eastAsia="Arial" w:hAnsi="Times New Roman"/>
          <w:b/>
          <w:bCs/>
          <w:sz w:val="28"/>
          <w:szCs w:val="28"/>
          <w:lang w:eastAsia="ar-SA"/>
        </w:rPr>
        <w:t>КИРОВСКОЙ ОБЛАСТИ</w:t>
      </w:r>
    </w:p>
    <w:p w14:paraId="4A50B0CF" w14:textId="77777777" w:rsidR="00CE199F" w:rsidRPr="00CE199F" w:rsidRDefault="00CE199F" w:rsidP="00CE199F">
      <w:pPr>
        <w:suppressAutoHyphens/>
        <w:autoSpaceDE w:val="0"/>
        <w:spacing w:after="0" w:line="240" w:lineRule="auto"/>
        <w:jc w:val="center"/>
        <w:rPr>
          <w:rFonts w:ascii="Times New Roman" w:eastAsia="Arial" w:hAnsi="Times New Roman"/>
          <w:b/>
          <w:bCs/>
          <w:sz w:val="32"/>
          <w:szCs w:val="32"/>
          <w:lang w:eastAsia="ar-SA"/>
        </w:rPr>
      </w:pPr>
      <w:r w:rsidRPr="00CE199F">
        <w:rPr>
          <w:rFonts w:ascii="Times New Roman" w:eastAsia="Arial" w:hAnsi="Times New Roman"/>
          <w:b/>
          <w:bCs/>
          <w:sz w:val="32"/>
          <w:szCs w:val="32"/>
          <w:lang w:eastAsia="ar-SA"/>
        </w:rPr>
        <w:t>ПОСТАНОВЛЕНИЕ</w:t>
      </w:r>
    </w:p>
    <w:p w14:paraId="149BCC58" w14:textId="77777777" w:rsidR="00CE199F" w:rsidRPr="00CE199F" w:rsidRDefault="00CE199F" w:rsidP="00CE199F">
      <w:pPr>
        <w:suppressAutoHyphens/>
        <w:autoSpaceDE w:val="0"/>
        <w:spacing w:after="0" w:line="240" w:lineRule="auto"/>
        <w:rPr>
          <w:rFonts w:ascii="Times New Roman" w:eastAsia="Arial" w:hAnsi="Times New Roman"/>
          <w:bCs/>
          <w:sz w:val="26"/>
          <w:szCs w:val="26"/>
          <w:lang w:eastAsia="ar-SA"/>
        </w:rPr>
      </w:pPr>
    </w:p>
    <w:tbl>
      <w:tblPr>
        <w:tblW w:w="0" w:type="auto"/>
        <w:tblBorders>
          <w:bottom w:val="single" w:sz="4" w:space="0" w:color="auto"/>
        </w:tblBorders>
        <w:tblLook w:val="01E0" w:firstRow="1" w:lastRow="1" w:firstColumn="1" w:lastColumn="1" w:noHBand="0" w:noVBand="0"/>
      </w:tblPr>
      <w:tblGrid>
        <w:gridCol w:w="1884"/>
        <w:gridCol w:w="2635"/>
        <w:gridCol w:w="3232"/>
        <w:gridCol w:w="1745"/>
      </w:tblGrid>
      <w:tr w:rsidR="00CE199F" w:rsidRPr="00CE199F" w14:paraId="721090A1" w14:textId="77777777" w:rsidTr="00EC6AAE">
        <w:tc>
          <w:tcPr>
            <w:tcW w:w="1908" w:type="dxa"/>
            <w:tcBorders>
              <w:bottom w:val="single" w:sz="4" w:space="0" w:color="auto"/>
            </w:tcBorders>
          </w:tcPr>
          <w:p w14:paraId="37FB08F6" w14:textId="77777777" w:rsidR="00CE199F" w:rsidRPr="00CE199F" w:rsidRDefault="00CE199F" w:rsidP="00CE199F">
            <w:pPr>
              <w:autoSpaceDE w:val="0"/>
              <w:autoSpaceDN w:val="0"/>
              <w:adjustRightInd w:val="0"/>
              <w:spacing w:after="0" w:line="240" w:lineRule="auto"/>
              <w:jc w:val="both"/>
              <w:rPr>
                <w:rFonts w:ascii="Times New Roman" w:eastAsia="Times New Roman" w:hAnsi="Times New Roman"/>
                <w:sz w:val="26"/>
                <w:szCs w:val="26"/>
                <w:lang w:eastAsia="ru-RU"/>
              </w:rPr>
            </w:pPr>
            <w:r w:rsidRPr="00CE199F">
              <w:rPr>
                <w:rFonts w:ascii="Times New Roman" w:eastAsia="Times New Roman" w:hAnsi="Times New Roman"/>
                <w:sz w:val="26"/>
                <w:szCs w:val="26"/>
                <w:lang w:eastAsia="ru-RU"/>
              </w:rPr>
              <w:t>27.03.2025</w:t>
            </w:r>
          </w:p>
        </w:tc>
        <w:tc>
          <w:tcPr>
            <w:tcW w:w="2753" w:type="dxa"/>
            <w:tcBorders>
              <w:bottom w:val="nil"/>
            </w:tcBorders>
          </w:tcPr>
          <w:p w14:paraId="349399AA" w14:textId="77777777" w:rsidR="00CE199F" w:rsidRPr="00CE199F" w:rsidRDefault="00CE199F" w:rsidP="00CE199F">
            <w:pPr>
              <w:autoSpaceDE w:val="0"/>
              <w:autoSpaceDN w:val="0"/>
              <w:adjustRightInd w:val="0"/>
              <w:spacing w:after="0" w:line="240" w:lineRule="auto"/>
              <w:jc w:val="both"/>
              <w:rPr>
                <w:rFonts w:ascii="Times New Roman" w:eastAsia="Times New Roman" w:hAnsi="Times New Roman"/>
                <w:sz w:val="26"/>
                <w:szCs w:val="26"/>
                <w:lang w:eastAsia="ru-RU"/>
              </w:rPr>
            </w:pPr>
          </w:p>
        </w:tc>
        <w:tc>
          <w:tcPr>
            <w:tcW w:w="3367" w:type="dxa"/>
            <w:tcBorders>
              <w:bottom w:val="nil"/>
            </w:tcBorders>
          </w:tcPr>
          <w:p w14:paraId="1D7ACF80" w14:textId="77777777" w:rsidR="00CE199F" w:rsidRPr="00CE199F" w:rsidRDefault="00CE199F" w:rsidP="00CE199F">
            <w:pPr>
              <w:autoSpaceDE w:val="0"/>
              <w:autoSpaceDN w:val="0"/>
              <w:adjustRightInd w:val="0"/>
              <w:spacing w:after="0" w:line="240" w:lineRule="auto"/>
              <w:jc w:val="right"/>
              <w:rPr>
                <w:rFonts w:ascii="Times New Roman" w:eastAsia="Times New Roman" w:hAnsi="Times New Roman"/>
                <w:sz w:val="26"/>
                <w:szCs w:val="26"/>
                <w:lang w:eastAsia="ru-RU"/>
              </w:rPr>
            </w:pPr>
            <w:r w:rsidRPr="00CE199F">
              <w:rPr>
                <w:rFonts w:ascii="Times New Roman" w:eastAsia="Times New Roman" w:hAnsi="Times New Roman"/>
                <w:sz w:val="26"/>
                <w:szCs w:val="26"/>
                <w:lang w:eastAsia="ru-RU"/>
              </w:rPr>
              <w:t>№</w:t>
            </w:r>
          </w:p>
        </w:tc>
        <w:tc>
          <w:tcPr>
            <w:tcW w:w="1800" w:type="dxa"/>
            <w:tcBorders>
              <w:bottom w:val="single" w:sz="4" w:space="0" w:color="auto"/>
            </w:tcBorders>
          </w:tcPr>
          <w:p w14:paraId="0B771295"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6"/>
                <w:szCs w:val="26"/>
                <w:lang w:eastAsia="ru-RU"/>
              </w:rPr>
            </w:pPr>
            <w:r w:rsidRPr="00CE199F">
              <w:rPr>
                <w:rFonts w:ascii="Times New Roman" w:eastAsia="Times New Roman" w:hAnsi="Times New Roman"/>
                <w:sz w:val="26"/>
                <w:szCs w:val="26"/>
                <w:lang w:eastAsia="ru-RU"/>
              </w:rPr>
              <w:t>134</w:t>
            </w:r>
          </w:p>
        </w:tc>
      </w:tr>
      <w:tr w:rsidR="00CE199F" w:rsidRPr="00CE199F" w14:paraId="1E24F8DE" w14:textId="77777777" w:rsidTr="00EC6AAE">
        <w:tc>
          <w:tcPr>
            <w:tcW w:w="9828" w:type="dxa"/>
            <w:gridSpan w:val="4"/>
            <w:tcBorders>
              <w:bottom w:val="nil"/>
            </w:tcBorders>
          </w:tcPr>
          <w:p w14:paraId="00895AAA"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CE199F">
              <w:rPr>
                <w:rFonts w:ascii="Times New Roman" w:eastAsia="Times New Roman" w:hAnsi="Times New Roman"/>
                <w:color w:val="000000"/>
                <w:sz w:val="28"/>
                <w:szCs w:val="28"/>
                <w:lang w:eastAsia="ru-RU"/>
              </w:rPr>
              <w:t>пгт Тужа</w:t>
            </w:r>
          </w:p>
          <w:p w14:paraId="3067EE12"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6"/>
                <w:szCs w:val="26"/>
                <w:lang w:eastAsia="ru-RU"/>
              </w:rPr>
            </w:pPr>
          </w:p>
        </w:tc>
      </w:tr>
    </w:tbl>
    <w:p w14:paraId="0B6C10D7" w14:textId="77777777" w:rsidR="00CE199F" w:rsidRPr="00CE199F" w:rsidRDefault="00CE199F" w:rsidP="00CE199F">
      <w:pPr>
        <w:spacing w:after="0" w:line="240"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 xml:space="preserve">Об утверждении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w:t>
      </w:r>
    </w:p>
    <w:p w14:paraId="4BCEBC11" w14:textId="77777777" w:rsidR="00CE199F" w:rsidRPr="00CE199F" w:rsidRDefault="00CE199F" w:rsidP="00CE199F">
      <w:pPr>
        <w:spacing w:after="0" w:line="240"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 xml:space="preserve">Тужинский муниципальный район Кировской области </w:t>
      </w:r>
    </w:p>
    <w:p w14:paraId="5511C3F6" w14:textId="77777777" w:rsidR="00CE199F" w:rsidRPr="00CE199F" w:rsidRDefault="00CE199F" w:rsidP="00CE199F">
      <w:pPr>
        <w:spacing w:after="240" w:line="240" w:lineRule="auto"/>
        <w:jc w:val="center"/>
        <w:rPr>
          <w:rFonts w:ascii="Times New Roman" w:eastAsia="Times New Roman" w:hAnsi="Times New Roman"/>
          <w:b/>
          <w:sz w:val="26"/>
          <w:szCs w:val="26"/>
          <w:lang w:eastAsia="ru-RU"/>
        </w:rPr>
      </w:pPr>
      <w:r w:rsidRPr="00CE199F">
        <w:rPr>
          <w:rFonts w:ascii="Times New Roman" w:eastAsia="Times New Roman" w:hAnsi="Times New Roman"/>
          <w:b/>
          <w:sz w:val="28"/>
          <w:szCs w:val="28"/>
          <w:lang w:eastAsia="ru-RU"/>
        </w:rPr>
        <w:t>на 2025-2030 годы</w:t>
      </w:r>
    </w:p>
    <w:p w14:paraId="25978631" w14:textId="77777777" w:rsidR="00CE199F" w:rsidRPr="00CE199F" w:rsidRDefault="00CE199F" w:rsidP="00CE199F">
      <w:pPr>
        <w:autoSpaceDE w:val="0"/>
        <w:autoSpaceDN w:val="0"/>
        <w:adjustRightInd w:val="0"/>
        <w:spacing w:after="0" w:line="360" w:lineRule="auto"/>
        <w:ind w:firstLine="708"/>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В соответствии с Федеральным </w:t>
      </w:r>
      <w:hyperlink r:id="rId14" w:history="1">
        <w:r w:rsidRPr="00CE199F">
          <w:rPr>
            <w:rFonts w:ascii="Times New Roman" w:eastAsia="Times New Roman" w:hAnsi="Times New Roman"/>
            <w:sz w:val="28"/>
            <w:szCs w:val="28"/>
            <w:lang w:eastAsia="ru-RU"/>
          </w:rPr>
          <w:t>законом</w:t>
        </w:r>
      </w:hyperlink>
      <w:r w:rsidRPr="00CE199F">
        <w:rPr>
          <w:rFonts w:ascii="Times New Roman" w:eastAsia="Times New Roman" w:hAnsi="Times New Roman"/>
          <w:sz w:val="28"/>
          <w:szCs w:val="28"/>
          <w:lang w:eastAsia="ru-RU"/>
        </w:rPr>
        <w:t xml:space="preserve"> от 13.07.2015 № 220-ФЗ </w:t>
      </w:r>
      <w:r w:rsidRPr="00CE199F">
        <w:rPr>
          <w:rFonts w:ascii="Times New Roman" w:eastAsia="Times New Roman" w:hAnsi="Times New Roman"/>
          <w:sz w:val="28"/>
          <w:szCs w:val="28"/>
          <w:lang w:eastAsia="ru-RU"/>
        </w:rPr>
        <w:b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w:anchor="P34" w:history="1">
        <w:r w:rsidRPr="00CE199F">
          <w:rPr>
            <w:rFonts w:ascii="Times New Roman" w:eastAsia="Times New Roman" w:hAnsi="Times New Roman"/>
            <w:sz w:val="28"/>
            <w:szCs w:val="28"/>
            <w:lang w:eastAsia="ru-RU"/>
          </w:rPr>
          <w:t>Порядко</w:t>
        </w:r>
      </w:hyperlink>
      <w:r w:rsidRPr="00CE199F">
        <w:rPr>
          <w:rFonts w:ascii="Times New Roman" w:eastAsia="Times New Roman" w:hAnsi="Times New Roman"/>
          <w:sz w:val="28"/>
          <w:szCs w:val="28"/>
          <w:lang w:eastAsia="ru-RU"/>
        </w:rPr>
        <w:t>м подготовки документа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утвержденным постановлением администрации Тужинского муниципального района от 24.03.2025 № 131 администрация Тужинского муниципального района ПОСТАНОВЛЯЕТ:</w:t>
      </w:r>
    </w:p>
    <w:p w14:paraId="4103C6C4" w14:textId="77777777" w:rsidR="00CE199F" w:rsidRPr="00CE199F" w:rsidRDefault="00CE199F" w:rsidP="00CE199F">
      <w:pPr>
        <w:autoSpaceDE w:val="0"/>
        <w:snapToGrid w:val="0"/>
        <w:spacing w:after="0" w:line="348" w:lineRule="auto"/>
        <w:ind w:firstLine="708"/>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1. Утвердить документ планирования регулярных перевозок по муниципальным маршрутам регулярных перевозок пассажиров </w:t>
      </w:r>
      <w:r w:rsidRPr="00CE199F">
        <w:rPr>
          <w:rFonts w:ascii="Times New Roman" w:eastAsia="Times New Roman" w:hAnsi="Times New Roman"/>
          <w:sz w:val="28"/>
          <w:szCs w:val="28"/>
          <w:lang w:eastAsia="ru-RU"/>
        </w:rPr>
        <w:br/>
        <w:t>и багажа на территории муниципального образования Тужинский муниципальный район Кировской области на 2025-2030 годы согласно приложению.</w:t>
      </w:r>
    </w:p>
    <w:p w14:paraId="48ED1330" w14:textId="77777777" w:rsidR="00CE199F" w:rsidRPr="00CE199F" w:rsidRDefault="00CE199F" w:rsidP="00CE199F">
      <w:pPr>
        <w:autoSpaceDE w:val="0"/>
        <w:snapToGrid w:val="0"/>
        <w:spacing w:after="0" w:line="348" w:lineRule="auto"/>
        <w:ind w:firstLine="708"/>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2. Контроль за выполнением постановления возложить на первого заместителя главы администрации Тужинского муниципального района по экономике и финансам - начальника финансового управления Н.В. Краеву. </w:t>
      </w:r>
    </w:p>
    <w:p w14:paraId="4A05E4F0" w14:textId="77777777" w:rsidR="00CE199F" w:rsidRPr="00CE199F" w:rsidRDefault="00CE199F" w:rsidP="00CE199F">
      <w:pPr>
        <w:autoSpaceDE w:val="0"/>
        <w:snapToGrid w:val="0"/>
        <w:spacing w:after="720" w:line="348" w:lineRule="auto"/>
        <w:ind w:firstLine="708"/>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3.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14:paraId="5F2CB67C" w14:textId="77777777" w:rsidR="00CE199F" w:rsidRPr="00CE199F" w:rsidRDefault="00CE199F" w:rsidP="00CE199F">
      <w:pPr>
        <w:spacing w:after="0" w:line="240" w:lineRule="auto"/>
        <w:jc w:val="both"/>
        <w:rPr>
          <w:rFonts w:ascii="Times New Roman" w:eastAsia="Times New Roman" w:hAnsi="Times New Roman"/>
          <w:color w:val="000000"/>
          <w:sz w:val="28"/>
          <w:szCs w:val="28"/>
          <w:lang w:eastAsia="ru-RU"/>
        </w:rPr>
      </w:pPr>
      <w:r w:rsidRPr="00CE199F">
        <w:rPr>
          <w:rFonts w:ascii="Times New Roman" w:eastAsia="Times New Roman" w:hAnsi="Times New Roman"/>
          <w:color w:val="000000"/>
          <w:sz w:val="28"/>
          <w:szCs w:val="28"/>
          <w:lang w:eastAsia="ru-RU"/>
        </w:rPr>
        <w:t xml:space="preserve">Глава Тужинского </w:t>
      </w:r>
    </w:p>
    <w:p w14:paraId="51619115" w14:textId="77777777" w:rsidR="00CE199F" w:rsidRPr="00CE199F" w:rsidRDefault="00CE199F" w:rsidP="00CE199F">
      <w:pPr>
        <w:spacing w:after="240" w:line="240" w:lineRule="auto"/>
        <w:jc w:val="both"/>
        <w:rPr>
          <w:rFonts w:ascii="Times New Roman" w:eastAsia="Times New Roman" w:hAnsi="Times New Roman"/>
          <w:color w:val="000000"/>
          <w:sz w:val="28"/>
          <w:szCs w:val="28"/>
          <w:lang w:eastAsia="ru-RU"/>
        </w:rPr>
      </w:pPr>
      <w:r w:rsidRPr="00CE199F">
        <w:rPr>
          <w:rFonts w:ascii="Times New Roman" w:eastAsia="Times New Roman" w:hAnsi="Times New Roman"/>
          <w:color w:val="000000"/>
          <w:sz w:val="28"/>
          <w:szCs w:val="28"/>
          <w:lang w:eastAsia="ru-RU"/>
        </w:rPr>
        <w:t>муниципального района</w:t>
      </w:r>
      <w:r w:rsidRPr="00CE199F">
        <w:rPr>
          <w:rFonts w:ascii="Times New Roman" w:eastAsia="Times New Roman" w:hAnsi="Times New Roman"/>
          <w:color w:val="000000"/>
          <w:sz w:val="28"/>
          <w:szCs w:val="28"/>
          <w:lang w:eastAsia="ru-RU"/>
        </w:rPr>
        <w:tab/>
        <w:t xml:space="preserve">      Т.А. Лобанова</w:t>
      </w:r>
    </w:p>
    <w:p w14:paraId="2707AAE5"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p>
    <w:p w14:paraId="6C33EBFB"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p>
    <w:p w14:paraId="6A55361B"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p>
    <w:p w14:paraId="6209A8A9"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p>
    <w:p w14:paraId="27984917"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Приложение</w:t>
      </w:r>
    </w:p>
    <w:p w14:paraId="1838CE33" w14:textId="77777777" w:rsidR="00CE199F" w:rsidRPr="00CE199F" w:rsidRDefault="00CE199F" w:rsidP="00CE199F">
      <w:pPr>
        <w:spacing w:after="240" w:line="240" w:lineRule="auto"/>
        <w:ind w:left="5396"/>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УТВЕРЖДЕН</w:t>
      </w:r>
    </w:p>
    <w:p w14:paraId="564B4202" w14:textId="77777777" w:rsidR="00CE199F" w:rsidRPr="00CE199F" w:rsidRDefault="00CE199F" w:rsidP="00CE199F">
      <w:pPr>
        <w:spacing w:after="0" w:line="240" w:lineRule="auto"/>
        <w:ind w:left="5112" w:firstLine="284"/>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постановлением администрации </w:t>
      </w:r>
    </w:p>
    <w:p w14:paraId="20302B82" w14:textId="77777777" w:rsidR="00CE199F" w:rsidRPr="00CE199F" w:rsidRDefault="00CE199F" w:rsidP="00CE199F">
      <w:pPr>
        <w:spacing w:after="0" w:line="240" w:lineRule="auto"/>
        <w:ind w:left="5396"/>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Тужинского муниципального района</w:t>
      </w:r>
    </w:p>
    <w:p w14:paraId="7301D977" w14:textId="77777777" w:rsidR="00CE199F" w:rsidRPr="00CE199F" w:rsidRDefault="00CE199F" w:rsidP="00CE199F">
      <w:pPr>
        <w:spacing w:after="720" w:line="240" w:lineRule="auto"/>
        <w:ind w:left="5396"/>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от  27.03.2025 №  134</w:t>
      </w:r>
    </w:p>
    <w:p w14:paraId="29008FC3" w14:textId="77777777" w:rsidR="00CE199F" w:rsidRPr="00CE199F" w:rsidRDefault="00CE199F" w:rsidP="00CE199F">
      <w:pPr>
        <w:suppressAutoHyphens/>
        <w:autoSpaceDE w:val="0"/>
        <w:spacing w:after="480" w:line="240" w:lineRule="auto"/>
        <w:jc w:val="center"/>
        <w:rPr>
          <w:rFonts w:ascii="Times New Roman" w:eastAsia="Arial" w:hAnsi="Times New Roman"/>
          <w:b/>
          <w:bCs/>
          <w:sz w:val="28"/>
          <w:szCs w:val="28"/>
          <w:lang w:eastAsia="ar-SA"/>
        </w:rPr>
      </w:pPr>
      <w:r w:rsidRPr="00CE199F">
        <w:rPr>
          <w:rFonts w:ascii="Times New Roman" w:eastAsia="Arial" w:hAnsi="Times New Roman"/>
          <w:b/>
          <w:bCs/>
          <w:sz w:val="28"/>
          <w:szCs w:val="28"/>
          <w:lang w:eastAsia="ar-SA"/>
        </w:rPr>
        <w:t>ДОКУМЕНТ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2025-2030 ГОДЫ</w:t>
      </w:r>
    </w:p>
    <w:p w14:paraId="1597E41D" w14:textId="77777777" w:rsidR="00CE199F" w:rsidRPr="00CE199F" w:rsidRDefault="00CE199F" w:rsidP="00CE199F">
      <w:pPr>
        <w:widowControl w:val="0"/>
        <w:numPr>
          <w:ilvl w:val="0"/>
          <w:numId w:val="19"/>
        </w:numPr>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Общие положения</w:t>
      </w:r>
    </w:p>
    <w:p w14:paraId="7F16EFD1" w14:textId="77777777" w:rsidR="00CE199F" w:rsidRPr="00CE199F" w:rsidRDefault="00CE199F" w:rsidP="00CE199F">
      <w:pPr>
        <w:widowControl w:val="0"/>
        <w:autoSpaceDE w:val="0"/>
        <w:autoSpaceDN w:val="0"/>
        <w:adjustRightInd w:val="0"/>
        <w:spacing w:after="0" w:line="240" w:lineRule="auto"/>
        <w:ind w:left="1080"/>
        <w:outlineLvl w:val="1"/>
        <w:rPr>
          <w:rFonts w:ascii="Times New Roman" w:eastAsia="Times New Roman" w:hAnsi="Times New Roman"/>
          <w:sz w:val="28"/>
          <w:szCs w:val="28"/>
          <w:lang w:eastAsia="ru-RU"/>
        </w:rPr>
      </w:pPr>
    </w:p>
    <w:p w14:paraId="2DFB297A"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1.1. Документ планирования регулярных перевозок по муниципальным маршрутам регулярных перевозок пассажиров и багажа на территории муниципального образования Тужинский муниципальный район Кировской области  на 2025-2030 годы (далее - документ планирования) устанавливает перечень мероприятий по развитию регулярных перевозок по муниципальным маршрутам регулярных перевозок пассажиров и багажа (далее - регулярные перевозки), организация которых отнесена к компетенции уполномоченных органов местного самоуправления.</w:t>
      </w:r>
    </w:p>
    <w:p w14:paraId="1772ED3D"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Планируемые мероприятия направлены на создание условий, обеспечивающих удовлетворение спроса населения Тужинского района в транспортных услугах, организацию транспортного обслуживания населения, соответствующего требованиям безопасности и качества.</w:t>
      </w:r>
    </w:p>
    <w:p w14:paraId="2F03EE51"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Документ планирования регулярных перевозок определяет:</w:t>
      </w:r>
    </w:p>
    <w:p w14:paraId="44DA52E5"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а) порядок отнесения муниципальных маршрутов к регулярным перевозкам по регулируемым тарифам;</w:t>
      </w:r>
    </w:p>
    <w:p w14:paraId="06AB013F"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б) маршруты, отнесенные к соответствующему виду регулярных перевозок с указанием номера и наименования маршрута;</w:t>
      </w:r>
    </w:p>
    <w:p w14:paraId="695B907F"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в) муниципальные маршруты, в отношении которых предусмотрены изменения вида регулярных перевозок;</w:t>
      </w:r>
    </w:p>
    <w:p w14:paraId="78C3445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г) муниципальные маршруты, которые подлежат отмене;</w:t>
      </w:r>
    </w:p>
    <w:p w14:paraId="762155CE"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д)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Тужинский муниципальный район, должен быть заключен муниципальный контракт.</w:t>
      </w:r>
    </w:p>
    <w:p w14:paraId="77E5B372"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1.2. Целью развития регулярных перевозок в Тужинском районе является повышение качественного уровня транспортного обслуживания населения с учетом социальных и экономических факторов.</w:t>
      </w:r>
    </w:p>
    <w:p w14:paraId="4222271B"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1.3. В рамках реализации поставленной цели основными задачами развития регулярных перевозок транспортом общего пользования в Тужинском районе  являются:</w:t>
      </w:r>
    </w:p>
    <w:p w14:paraId="3343190A"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формирование оптимальной маршрутной сети и проведение конкурсных процедур;</w:t>
      </w:r>
    </w:p>
    <w:p w14:paraId="3024737E"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совершенствование системы осуществления регулярных перевозок.</w:t>
      </w:r>
    </w:p>
    <w:p w14:paraId="016F80F8"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2. Текущее состояние регулярных перевозок на территории Тужинского района.</w:t>
      </w:r>
    </w:p>
    <w:p w14:paraId="2DB3558E"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2.1. Муниципальная маршрутная сеть Тужинского Муниципального района представлена 2 автобусными маршрутами регулярных перевозок Тужинского муниципального района (далее - маршрут регулярных перевозок) и 2 автобусными маршрутами регулярных перевозок Тужинского городского поселения.</w:t>
      </w:r>
    </w:p>
    <w:p w14:paraId="53E5E98D"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2.2. В настоящее время регулярные перевозки в Тужинском районе осуществляет перевозчик -</w:t>
      </w:r>
      <w:r w:rsidRPr="00CE199F">
        <w:rPr>
          <w:rFonts w:ascii="Arial" w:eastAsia="Times New Roman" w:hAnsi="Arial" w:cs="Arial"/>
          <w:color w:val="333333"/>
          <w:sz w:val="24"/>
          <w:szCs w:val="24"/>
          <w:shd w:val="clear" w:color="auto" w:fill="FFFFFF"/>
          <w:lang w:eastAsia="ru-RU"/>
        </w:rPr>
        <w:t xml:space="preserve"> </w:t>
      </w:r>
      <w:r w:rsidRPr="00CE199F">
        <w:rPr>
          <w:rFonts w:ascii="Times New Roman" w:eastAsia="Times New Roman" w:hAnsi="Times New Roman"/>
          <w:color w:val="000000"/>
          <w:sz w:val="28"/>
          <w:szCs w:val="28"/>
          <w:shd w:val="clear" w:color="auto" w:fill="FFFFFF"/>
          <w:lang w:eastAsia="ru-RU"/>
        </w:rPr>
        <w:t>общество с ограниченной ответственностью</w:t>
      </w:r>
      <w:r w:rsidRPr="00CE199F">
        <w:rPr>
          <w:rFonts w:ascii="Times New Roman" w:eastAsia="Times New Roman" w:hAnsi="Times New Roman"/>
          <w:sz w:val="28"/>
          <w:szCs w:val="28"/>
          <w:lang w:eastAsia="ru-RU"/>
        </w:rPr>
        <w:t xml:space="preserve"> «Тужинское автотранспортное предприятие».</w:t>
      </w:r>
    </w:p>
    <w:p w14:paraId="363D97B5"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2.3. Пассажирские перевозки в Тужинском муниципальном районе на всех 4 маршрутах осуществляются на основании проведения конкурсных процедур. </w:t>
      </w:r>
    </w:p>
    <w:p w14:paraId="73F1D5DD"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3. Порядок отнесения муниципальных маршрутов к регулярным перевозкам по регулируемым тарифам</w:t>
      </w:r>
    </w:p>
    <w:p w14:paraId="1FA67AB2"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3.1. Регулярные перевозки по регулируемым тарифам - регулярные перевозки, осуществляемые с применением тарифов, установленных органами государственной власти субъектов Российской Федерации, и предоставлением всех льгот на проезд, утвержденных в установленном порядке.</w:t>
      </w:r>
    </w:p>
    <w:p w14:paraId="50BDB86F"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3.2. В целях обеспечения доступности транспортных услуг для населения устанавливают муниципальные маршруты регулярных перевозок для осуществления регулярных перевозок по регулируемым тарифам.</w:t>
      </w:r>
    </w:p>
    <w:p w14:paraId="195955E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3.3. Осуществление регулярных перевозок по регулируемым тарифам обеспечивается посредством заключения администрацией Тужинского муниципального района  договоров (контрактов)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от 09.09.2013 № 44-ФЗ,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14:paraId="1340BDF5"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3.4. Предметом договора (контракта) является выполнение юридическим лицом, индивидуальным предпринимателем, с которыми заключен муниципальный контракт (далее – перевозчик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14:paraId="35C42756"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3.5.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14:paraId="4125E516"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3.6. Регулируемые тарифы на перевозки по муниципальным маршрутам регулярных перевозок устанавливается Региональной службой по тарифам Кировской области, если иное не установлено законом Кировской области.  </w:t>
      </w:r>
    </w:p>
    <w:p w14:paraId="65D24479"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4. Изменение вида регулярных перевозок</w:t>
      </w:r>
    </w:p>
    <w:p w14:paraId="4E99BABC"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4.1.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14:paraId="7A9DA3E5"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4.2. Администрация Тужинского муниципального района, установившая муниципальный маршрут регулярных перевозок, в отношении которого принято решение об изменении вида регулярных перевозок, обязана уведомить </w:t>
      </w:r>
      <w:r w:rsidRPr="00CE199F">
        <w:rPr>
          <w:rFonts w:ascii="Times New Roman" w:eastAsia="Times New Roman" w:hAnsi="Times New Roman"/>
          <w:sz w:val="28"/>
          <w:szCs w:val="28"/>
          <w:lang w:eastAsia="ru-RU"/>
        </w:rPr>
        <w:lastRenderedPageBreak/>
        <w:t>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девяноста дней до дня вступления указанного решения в силу.</w:t>
      </w:r>
    </w:p>
    <w:p w14:paraId="0CA59416"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4.3. Сведения об изменении вида регулярных перевозок вносятся в реестры маршрутов регулярных перевозок в порядке, установленном муниципальным нормативным правовым актом.</w:t>
      </w:r>
    </w:p>
    <w:p w14:paraId="472EC843"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5. Маршруты, отнесенные к соответствующему виду регулярных перевозок</w:t>
      </w:r>
    </w:p>
    <w:p w14:paraId="68C59BFD"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5.1. Муниципальные маршруты регулярных перевозок по регулируемым тарифам:</w:t>
      </w:r>
    </w:p>
    <w:p w14:paraId="7FFE1717"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А) Тужинского муниципального района:</w:t>
      </w:r>
    </w:p>
    <w:p w14:paraId="51C8D9EC"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 порядковый номер маршрута №113, наименование маршрута Тужа-Шешурга-Васькино;</w:t>
      </w:r>
    </w:p>
    <w:p w14:paraId="215D0349"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2) порядковый номер маршрута №114, наименование маршрута Тужа-Полушнур-Вынур.</w:t>
      </w:r>
    </w:p>
    <w:p w14:paraId="0853C51D"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Б) Тужинского городского поселения:</w:t>
      </w:r>
    </w:p>
    <w:p w14:paraId="10BDA8DA"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3) порядковый номер маршрута № 112, наименование маршрута Тужа-Караванное-Машкино</w:t>
      </w:r>
    </w:p>
    <w:p w14:paraId="57037954"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4) порядковый номер маршрута № 120, наименование маршрута Тужа-Покста.</w:t>
      </w:r>
    </w:p>
    <w:p w14:paraId="3B5265F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6. Муниципальные маршруты, в отношении которых предусмотрено изменения вида регулярных перевозок.</w:t>
      </w:r>
    </w:p>
    <w:p w14:paraId="631E24B2"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Изменение вида регулярных перевозок по муниципальным маршрутам не предусмотрено.</w:t>
      </w:r>
    </w:p>
    <w:p w14:paraId="16729F7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7. Муниципальные маршруты, которые подлежат отмене.</w:t>
      </w:r>
    </w:p>
    <w:p w14:paraId="465BD000"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Отмена муниципальных маршрутов регулярных перевозок не предусмотрена.</w:t>
      </w:r>
    </w:p>
    <w:p w14:paraId="4B4765F1"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8. Установление новых муниципальных маршрутов.</w:t>
      </w:r>
    </w:p>
    <w:p w14:paraId="0D1EB581"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Установление новых муниципальных маршрутов не предусмотрено.</w:t>
      </w:r>
    </w:p>
    <w:p w14:paraId="6E25DF5E"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9. График, в соответствии с которым в отношении регулярных перевозок, частично или полностью оплачиваемых за счет средств местного бюджета муниципального образования Тужинский муниципальный район, должен быть заключен муниципальный контракт:</w:t>
      </w:r>
    </w:p>
    <w:p w14:paraId="3DF6FA42"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1) ежегодно в декабре по всем маршрутам регулярных перевозок, 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порядке, установленном Федеральным законом «О контрактной системе в сфере закупок товаров, работ, услуг для </w:t>
      </w:r>
      <w:r w:rsidRPr="00CE199F">
        <w:rPr>
          <w:rFonts w:ascii="Times New Roman" w:eastAsia="Times New Roman" w:hAnsi="Times New Roman"/>
          <w:sz w:val="28"/>
          <w:szCs w:val="28"/>
          <w:lang w:eastAsia="ru-RU"/>
        </w:rPr>
        <w:lastRenderedPageBreak/>
        <w:t>обеспечения государственных  и муниципальных нужд» от 09.09.2013 № 44-ФЗ, с учетом положений Федерального закона от 13.07.2015 № 220-ФЗ.</w:t>
      </w:r>
    </w:p>
    <w:p w14:paraId="46EB790A"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 Перечень мероприятий по развитию регулярных перевозок транспортом общего пользования на территории Тужинского муниципального района.</w:t>
      </w:r>
    </w:p>
    <w:p w14:paraId="528F3DE9"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10.1. Задачи по формированию оптимальной маршрутной сети и проведению конкурсных процедур планируется реализовать в соответствии с действующим законодательством Российской Федерации, Кировской  области и муниципальными правовыми актами Тужинского муниципального района, следующими мероприятиями:</w:t>
      </w:r>
    </w:p>
    <w:p w14:paraId="5C470635"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10.1.1. Начиная с 2025 года, ежегодно в декабре месяце  планируется проведение аукциона  на право заключения муниципального контракта по оказанию услуг, связанных с осуществлением регулярных перевозок по регулируемым тарифам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от 09.09.2013 № 44-ФЗ, с учетом положений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BC6150B"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10.2. Оказание поддержки автотранспортным предприятиям по возмещению выпадающих доходов от перевозки пассажиров с целью сохранения социально значимых муниципальных маршрутов на территории Тужинского муниципального района.</w:t>
      </w:r>
    </w:p>
    <w:p w14:paraId="69220F26"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В рамках мероприятия планируется предоставление субсидий из бюджета Тужинского муниципального района юридическим лицам, выполняющим регулярные перевозки.</w:t>
      </w:r>
    </w:p>
    <w:p w14:paraId="5AAC21EF"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10.3. Транспортная доступность и охват сети транспорта общего пользования напрямую зависят от развития транспортной инфраструктуры, включающей в себя:</w:t>
      </w:r>
    </w:p>
    <w:p w14:paraId="189EB4B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участки улично-дорожной сети для эксплуатации транспорта общего пользования;</w:t>
      </w:r>
    </w:p>
    <w:p w14:paraId="1B871FEE"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остановочные пункты;</w:t>
      </w:r>
    </w:p>
    <w:p w14:paraId="29E0AC5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места для разворота и межрейсового отстоя транспорта общего пользования.</w:t>
      </w:r>
    </w:p>
    <w:p w14:paraId="2B3FD534"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Важным фактором, направленным на обеспечение комфорта и качества услуг, является оборудование площадок под остановки общественного транспорта остановочными павильонами с навесом для защиты от осадков, </w:t>
      </w:r>
      <w:r w:rsidRPr="00CE199F">
        <w:rPr>
          <w:rFonts w:ascii="Times New Roman" w:eastAsia="Times New Roman" w:hAnsi="Times New Roman"/>
          <w:sz w:val="28"/>
          <w:szCs w:val="28"/>
          <w:lang w:eastAsia="ru-RU"/>
        </w:rPr>
        <w:lastRenderedPageBreak/>
        <w:t>урнами и скамьями для ожидания, в том числе учитывающими потребности маломобильных групп населения, информационными табличками движения общественного транспорта, отражающими информацию о номере маршрута и времени его прибытия. Площадки должны иметь удобное для передвижения и очистки покрытие и нормативный уровень освещенности, а также иметь удобные подъездные площадки, оборудованные с учетом потребностей маломобильных групп населения.</w:t>
      </w:r>
    </w:p>
    <w:p w14:paraId="4AE2F8B1"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Задачи по совершенствованию транспортной инфраструктуры и созданию системы управления и контроля за осуществлением регулярных перевозок реализуются в соответствии с законодательством и муниципальными правовыми актами, в рамках муниципальных программ.</w:t>
      </w:r>
    </w:p>
    <w:p w14:paraId="006B7F1D"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10.4. Разработанные в настоящем документе планирования основные мероприятия развития регулярных перевозок транспортом общего пользования на планируемый период должны быть реализованы путем проведения комплекса взаимосвязанных мероприятий и программ, которые подлежат уточнению и доработке в процессе их осуществления без изменения основных стратегических ориентиров, установленных настоящим документом.</w:t>
      </w:r>
    </w:p>
    <w:p w14:paraId="36F822B9"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10.5. Ожидаемые результаты реализации мероприятий развития регулярных перевозок транспортом общего пользования:</w:t>
      </w:r>
    </w:p>
    <w:p w14:paraId="6858ECF8"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повышение безопасности транспортного обслуживания населения;</w:t>
      </w:r>
    </w:p>
    <w:p w14:paraId="3687E2A0"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повышение удобства, комфортности и привлекательности транспорта общего пользования;</w:t>
      </w:r>
    </w:p>
    <w:p w14:paraId="160DE99F" w14:textId="77777777" w:rsidR="00CE199F" w:rsidRPr="00CE199F" w:rsidRDefault="00CE199F" w:rsidP="00CE199F">
      <w:pPr>
        <w:spacing w:after="0" w:line="276" w:lineRule="auto"/>
        <w:ind w:firstLine="709"/>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 увеличение объема перевозок пассажиров;</w:t>
      </w:r>
    </w:p>
    <w:p w14:paraId="2EC835E8"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 повышение доступности транспорта общего пользования для граждан, относящихся к маломобильным группам населения;</w:t>
      </w:r>
    </w:p>
    <w:p w14:paraId="51C8C126" w14:textId="77777777" w:rsidR="00CE199F" w:rsidRPr="00CE199F" w:rsidRDefault="00CE199F" w:rsidP="00CE199F">
      <w:pPr>
        <w:widowControl w:val="0"/>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обеспечение бесперебойного транспортного обслуживания населения;</w:t>
      </w:r>
    </w:p>
    <w:p w14:paraId="1DA6ADAB" w14:textId="77777777" w:rsidR="00CE199F" w:rsidRPr="00CE199F" w:rsidRDefault="00CE199F" w:rsidP="00CE199F">
      <w:pPr>
        <w:autoSpaceDE w:val="0"/>
        <w:autoSpaceDN w:val="0"/>
        <w:adjustRightInd w:val="0"/>
        <w:spacing w:after="0" w:line="276" w:lineRule="auto"/>
        <w:ind w:firstLine="709"/>
        <w:contextualSpacing/>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повышение уровня информированности населения о движении общественного транспорта;</w:t>
      </w:r>
    </w:p>
    <w:p w14:paraId="1E612AF3" w14:textId="77777777" w:rsidR="00CE199F" w:rsidRPr="00CE199F" w:rsidRDefault="00CE199F" w:rsidP="00CE199F">
      <w:pPr>
        <w:spacing w:after="0" w:line="276" w:lineRule="auto"/>
        <w:ind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внедрение современных информационных технологий в сфере регулярных перевозок транспортом общего пользования.</w:t>
      </w:r>
    </w:p>
    <w:p w14:paraId="10B97E1A" w14:textId="77777777" w:rsidR="00CE199F" w:rsidRPr="00CE199F" w:rsidRDefault="00CE199F" w:rsidP="00CE199F">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14:paraId="37276C69" w14:textId="77777777" w:rsidR="00CE199F" w:rsidRPr="00CE199F" w:rsidRDefault="00CE199F" w:rsidP="00CE199F">
      <w:pPr>
        <w:spacing w:after="0" w:line="240" w:lineRule="auto"/>
        <w:ind w:firstLine="284"/>
        <w:jc w:val="center"/>
        <w:rPr>
          <w:rFonts w:ascii="Times New Roman" w:eastAsia="Times New Roman" w:hAnsi="Times New Roman"/>
          <w:sz w:val="24"/>
          <w:szCs w:val="24"/>
          <w:lang w:eastAsia="ru-RU"/>
        </w:rPr>
      </w:pPr>
    </w:p>
    <w:p w14:paraId="7E76BE20" w14:textId="77777777" w:rsidR="00CE199F" w:rsidRPr="00CE199F" w:rsidRDefault="00CE199F" w:rsidP="00CE199F">
      <w:pPr>
        <w:spacing w:after="0" w:line="240" w:lineRule="auto"/>
        <w:ind w:firstLine="284"/>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___________</w:t>
      </w:r>
    </w:p>
    <w:p w14:paraId="2C68C47E" w14:textId="77777777" w:rsidR="00CE199F" w:rsidRPr="00CE199F" w:rsidRDefault="00CE199F" w:rsidP="00CE199F">
      <w:pPr>
        <w:spacing w:after="0" w:line="240" w:lineRule="auto"/>
        <w:ind w:firstLine="284"/>
        <w:jc w:val="center"/>
        <w:rPr>
          <w:rFonts w:ascii="Times New Roman" w:eastAsia="Times New Roman" w:hAnsi="Times New Roman"/>
          <w:sz w:val="24"/>
          <w:szCs w:val="24"/>
          <w:lang w:eastAsia="ru-RU"/>
        </w:rPr>
      </w:pPr>
    </w:p>
    <w:p w14:paraId="4A46DAC8" w14:textId="77777777" w:rsidR="00CE199F" w:rsidRPr="00CE199F" w:rsidRDefault="00CE199F" w:rsidP="00CE199F">
      <w:pPr>
        <w:autoSpaceDE w:val="0"/>
        <w:autoSpaceDN w:val="0"/>
        <w:spacing w:after="0" w:line="240" w:lineRule="auto"/>
        <w:ind w:right="140" w:firstLine="425"/>
        <w:jc w:val="both"/>
        <w:rPr>
          <w:rFonts w:ascii="Times New Roman" w:eastAsia="Times New Roman" w:hAnsi="Times New Roman"/>
          <w:sz w:val="28"/>
          <w:szCs w:val="28"/>
          <w:lang w:eastAsia="ru-RU"/>
        </w:rPr>
      </w:pPr>
    </w:p>
    <w:p w14:paraId="0556D5F2" w14:textId="7BC9D846" w:rsidR="00C444D3" w:rsidRDefault="00C444D3" w:rsidP="00CE199F">
      <w:pPr>
        <w:suppressAutoHyphens/>
        <w:spacing w:after="360" w:line="240" w:lineRule="auto"/>
        <w:jc w:val="center"/>
        <w:rPr>
          <w:rFonts w:ascii="Times New Roman" w:eastAsia="Times New Roman" w:hAnsi="Times New Roman"/>
          <w:sz w:val="20"/>
          <w:szCs w:val="20"/>
          <w:lang w:eastAsia="ru-RU"/>
        </w:rPr>
      </w:pPr>
    </w:p>
    <w:p w14:paraId="097AFACE" w14:textId="4DF47099" w:rsidR="00CE199F" w:rsidRDefault="00CE199F" w:rsidP="00CE199F">
      <w:pPr>
        <w:suppressAutoHyphens/>
        <w:spacing w:after="360" w:line="240" w:lineRule="auto"/>
        <w:jc w:val="center"/>
        <w:rPr>
          <w:rFonts w:ascii="Times New Roman" w:eastAsia="Times New Roman" w:hAnsi="Times New Roman"/>
          <w:sz w:val="20"/>
          <w:szCs w:val="20"/>
          <w:lang w:eastAsia="ru-RU"/>
        </w:rPr>
      </w:pPr>
    </w:p>
    <w:tbl>
      <w:tblPr>
        <w:tblW w:w="0" w:type="auto"/>
        <w:tblInd w:w="-142" w:type="dxa"/>
        <w:tblLook w:val="04A0" w:firstRow="1" w:lastRow="0" w:firstColumn="1" w:lastColumn="0" w:noHBand="0" w:noVBand="1"/>
      </w:tblPr>
      <w:tblGrid>
        <w:gridCol w:w="9496"/>
      </w:tblGrid>
      <w:tr w:rsidR="00CE199F" w:rsidRPr="00CE199F" w14:paraId="660C88C3" w14:textId="77777777" w:rsidTr="00EC6AAE">
        <w:tc>
          <w:tcPr>
            <w:tcW w:w="9496" w:type="dxa"/>
            <w:hideMark/>
          </w:tcPr>
          <w:p w14:paraId="397203E7" w14:textId="77777777" w:rsidR="00CE199F" w:rsidRPr="00CE199F" w:rsidRDefault="00CE199F" w:rsidP="00CE199F">
            <w:pPr>
              <w:adjustRightInd w:val="0"/>
              <w:spacing w:after="240" w:line="276" w:lineRule="auto"/>
              <w:jc w:val="center"/>
              <w:rPr>
                <w:rFonts w:eastAsia="Times New Roman"/>
                <w:lang w:eastAsia="ru-RU"/>
              </w:rPr>
            </w:pPr>
            <w:r w:rsidRPr="00CE199F">
              <w:rPr>
                <w:rFonts w:eastAsia="Times New Roman"/>
                <w:noProof/>
                <w:lang w:eastAsia="ru-RU"/>
              </w:rPr>
              <w:lastRenderedPageBreak/>
              <w:drawing>
                <wp:inline distT="0" distB="0" distL="0" distR="0" wp14:anchorId="08344D71" wp14:editId="598B953B">
                  <wp:extent cx="419100" cy="52387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grayscl/>
                          </a:blip>
                          <a:srcRect/>
                          <a:stretch>
                            <a:fillRect/>
                          </a:stretch>
                        </pic:blipFill>
                        <pic:spPr bwMode="auto">
                          <a:xfrm>
                            <a:off x="0" y="0"/>
                            <a:ext cx="419100" cy="523875"/>
                          </a:xfrm>
                          <a:prstGeom prst="rect">
                            <a:avLst/>
                          </a:prstGeom>
                          <a:noFill/>
                          <a:ln w="9525">
                            <a:noFill/>
                            <a:miter lim="800000"/>
                            <a:headEnd/>
                            <a:tailEnd/>
                          </a:ln>
                        </pic:spPr>
                      </pic:pic>
                    </a:graphicData>
                  </a:graphic>
                </wp:inline>
              </w:drawing>
            </w:r>
          </w:p>
        </w:tc>
      </w:tr>
      <w:tr w:rsidR="00CE199F" w:rsidRPr="00CE199F" w14:paraId="11D2C5F2" w14:textId="77777777" w:rsidTr="00EC6AAE">
        <w:trPr>
          <w:trHeight w:val="366"/>
        </w:trPr>
        <w:tc>
          <w:tcPr>
            <w:tcW w:w="9496" w:type="dxa"/>
          </w:tcPr>
          <w:p w14:paraId="09E78480" w14:textId="77777777" w:rsidR="00CE199F" w:rsidRPr="00CE199F" w:rsidRDefault="00CE199F" w:rsidP="00CE199F">
            <w:pPr>
              <w:adjustRightInd w:val="0"/>
              <w:spacing w:after="0" w:line="276" w:lineRule="auto"/>
              <w:jc w:val="right"/>
              <w:rPr>
                <w:rFonts w:ascii="Times New Roman" w:eastAsia="Times New Roman" w:hAnsi="Times New Roman"/>
                <w:b/>
                <w:sz w:val="32"/>
                <w:szCs w:val="32"/>
                <w:lang w:eastAsia="ru-RU"/>
              </w:rPr>
            </w:pPr>
          </w:p>
        </w:tc>
      </w:tr>
      <w:tr w:rsidR="00CE199F" w:rsidRPr="00CE199F" w14:paraId="55019B8F" w14:textId="77777777" w:rsidTr="00EC6AAE">
        <w:tc>
          <w:tcPr>
            <w:tcW w:w="9496" w:type="dxa"/>
            <w:hideMark/>
          </w:tcPr>
          <w:p w14:paraId="5E00852B" w14:textId="77777777" w:rsidR="00CE199F" w:rsidRPr="00CE199F" w:rsidRDefault="00CE199F" w:rsidP="00CE199F">
            <w:pPr>
              <w:autoSpaceDE w:val="0"/>
              <w:autoSpaceDN w:val="0"/>
              <w:adjustRightInd w:val="0"/>
              <w:spacing w:after="0" w:line="240" w:lineRule="auto"/>
              <w:rPr>
                <w:rFonts w:ascii="Times New Roman" w:eastAsia="Times New Roman" w:hAnsi="Times New Roman"/>
                <w:b/>
                <w:bCs/>
                <w:sz w:val="28"/>
                <w:szCs w:val="28"/>
                <w:lang w:eastAsia="ru-RU"/>
              </w:rPr>
            </w:pPr>
            <w:r w:rsidRPr="00CE199F">
              <w:rPr>
                <w:rFonts w:ascii="Times New Roman" w:eastAsia="Times New Roman" w:hAnsi="Times New Roman"/>
                <w:b/>
                <w:bCs/>
                <w:sz w:val="28"/>
                <w:szCs w:val="28"/>
                <w:lang w:eastAsia="ru-RU"/>
              </w:rPr>
              <w:t>АДМИНИСТРАЦИЯ ТУЖИНСКОГО МУНИЦИПАЛЬНОГО РАЙОНА</w:t>
            </w:r>
          </w:p>
        </w:tc>
      </w:tr>
      <w:tr w:rsidR="00CE199F" w:rsidRPr="00CE199F" w14:paraId="23588CD6" w14:textId="77777777" w:rsidTr="00EC6AAE">
        <w:tc>
          <w:tcPr>
            <w:tcW w:w="9496" w:type="dxa"/>
          </w:tcPr>
          <w:p w14:paraId="39B9AE17" w14:textId="77777777" w:rsidR="00CE199F" w:rsidRPr="00CE199F" w:rsidRDefault="00CE199F" w:rsidP="00CE199F">
            <w:pPr>
              <w:autoSpaceDE w:val="0"/>
              <w:autoSpaceDN w:val="0"/>
              <w:adjustRightInd w:val="0"/>
              <w:spacing w:after="360" w:line="240" w:lineRule="auto"/>
              <w:jc w:val="center"/>
              <w:rPr>
                <w:rFonts w:ascii="Times New Roman" w:eastAsia="Times New Roman" w:hAnsi="Times New Roman"/>
                <w:b/>
                <w:bCs/>
                <w:sz w:val="28"/>
                <w:szCs w:val="28"/>
                <w:lang w:eastAsia="ru-RU"/>
              </w:rPr>
            </w:pPr>
            <w:r w:rsidRPr="00CE199F">
              <w:rPr>
                <w:rFonts w:ascii="Times New Roman" w:eastAsia="Times New Roman" w:hAnsi="Times New Roman"/>
                <w:b/>
                <w:bCs/>
                <w:sz w:val="28"/>
                <w:szCs w:val="28"/>
                <w:lang w:eastAsia="ru-RU"/>
              </w:rPr>
              <w:t>КИРОВСКОЙ ОБЛАСТИ</w:t>
            </w:r>
          </w:p>
        </w:tc>
      </w:tr>
      <w:tr w:rsidR="00CE199F" w:rsidRPr="00CE199F" w14:paraId="36CE6C9B" w14:textId="77777777" w:rsidTr="00EC6AAE">
        <w:tc>
          <w:tcPr>
            <w:tcW w:w="9496" w:type="dxa"/>
            <w:hideMark/>
          </w:tcPr>
          <w:p w14:paraId="171FB779"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CE199F" w:rsidRPr="00CE199F" w14:paraId="54702DEA" w14:textId="77777777" w:rsidTr="00EC6AAE">
        <w:tc>
          <w:tcPr>
            <w:tcW w:w="9496" w:type="dxa"/>
          </w:tcPr>
          <w:p w14:paraId="2829535F" w14:textId="77777777" w:rsidR="00CE199F" w:rsidRPr="00CE199F" w:rsidRDefault="00CE199F" w:rsidP="00CE199F">
            <w:pPr>
              <w:autoSpaceDE w:val="0"/>
              <w:autoSpaceDN w:val="0"/>
              <w:adjustRightInd w:val="0"/>
              <w:spacing w:after="360" w:line="240" w:lineRule="auto"/>
              <w:jc w:val="center"/>
              <w:rPr>
                <w:rFonts w:ascii="Times New Roman" w:eastAsia="Times New Roman" w:hAnsi="Times New Roman"/>
                <w:b/>
                <w:bCs/>
                <w:sz w:val="32"/>
                <w:szCs w:val="32"/>
                <w:lang w:eastAsia="ru-RU"/>
              </w:rPr>
            </w:pPr>
            <w:r w:rsidRPr="00CE199F">
              <w:rPr>
                <w:rFonts w:ascii="Times New Roman" w:eastAsia="Times New Roman" w:hAnsi="Times New Roman"/>
                <w:b/>
                <w:bCs/>
                <w:sz w:val="32"/>
                <w:szCs w:val="32"/>
                <w:lang w:eastAsia="ru-RU"/>
              </w:rPr>
              <w:t>ПОСТАНОВЛЕНИЕ</w:t>
            </w:r>
          </w:p>
        </w:tc>
      </w:tr>
      <w:tr w:rsidR="00CE199F" w:rsidRPr="00CE199F" w14:paraId="4ABCF510" w14:textId="77777777" w:rsidTr="00EC6AAE">
        <w:tc>
          <w:tcPr>
            <w:tcW w:w="9496" w:type="dxa"/>
            <w:hideMark/>
          </w:tcPr>
          <w:p w14:paraId="6E9E5201"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CE199F" w:rsidRPr="00CE199F" w14:paraId="2117AD00" w14:textId="77777777" w:rsidTr="00EC6AAE">
        <w:tc>
          <w:tcPr>
            <w:tcW w:w="9496" w:type="dxa"/>
            <w:hideMark/>
          </w:tcPr>
          <w:tbl>
            <w:tblPr>
              <w:tblW w:w="0" w:type="auto"/>
              <w:tblLook w:val="01E0" w:firstRow="1" w:lastRow="1" w:firstColumn="1" w:lastColumn="1" w:noHBand="0" w:noVBand="0"/>
            </w:tblPr>
            <w:tblGrid>
              <w:gridCol w:w="4656"/>
              <w:gridCol w:w="4624"/>
            </w:tblGrid>
            <w:tr w:rsidR="00CE199F" w:rsidRPr="00CE199F" w14:paraId="2F7B6C7D" w14:textId="77777777" w:rsidTr="00EC6AAE">
              <w:tc>
                <w:tcPr>
                  <w:tcW w:w="4785" w:type="dxa"/>
                </w:tcPr>
                <w:p w14:paraId="4E1234AA" w14:textId="77777777" w:rsidR="00CE199F" w:rsidRPr="00CE199F" w:rsidRDefault="00CE199F" w:rsidP="00CE199F">
                  <w:pPr>
                    <w:autoSpaceDE w:val="0"/>
                    <w:autoSpaceDN w:val="0"/>
                    <w:adjustRightInd w:val="0"/>
                    <w:spacing w:after="0" w:line="240" w:lineRule="auto"/>
                    <w:rPr>
                      <w:rFonts w:ascii="Times New Roman" w:eastAsia="Times New Roman" w:hAnsi="Times New Roman"/>
                      <w:sz w:val="28"/>
                      <w:szCs w:val="28"/>
                      <w:lang w:eastAsia="ru-RU"/>
                    </w:rPr>
                  </w:pPr>
                  <w:r w:rsidRPr="00CE199F">
                    <w:rPr>
                      <w:rFonts w:ascii="Times New Roman" w:eastAsia="Times New Roman" w:hAnsi="Times New Roman"/>
                      <w:sz w:val="28"/>
                      <w:szCs w:val="28"/>
                      <w:u w:val="single"/>
                      <w:lang w:eastAsia="ru-RU"/>
                    </w:rPr>
                    <w:t xml:space="preserve"> 27.03.2025</w:t>
                  </w:r>
                </w:p>
              </w:tc>
              <w:tc>
                <w:tcPr>
                  <w:tcW w:w="4786" w:type="dxa"/>
                </w:tcPr>
                <w:p w14:paraId="2B7B2D09"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 </w:t>
                  </w:r>
                  <w:r w:rsidRPr="00CE199F">
                    <w:rPr>
                      <w:rFonts w:ascii="Times New Roman" w:eastAsia="Times New Roman" w:hAnsi="Times New Roman"/>
                      <w:sz w:val="28"/>
                      <w:szCs w:val="28"/>
                      <w:u w:val="single"/>
                      <w:lang w:eastAsia="ru-RU"/>
                    </w:rPr>
                    <w:t>135</w:t>
                  </w:r>
                  <w:r w:rsidRPr="00CE199F">
                    <w:rPr>
                      <w:rFonts w:ascii="Times New Roman" w:eastAsia="Times New Roman" w:hAnsi="Times New Roman"/>
                      <w:sz w:val="28"/>
                      <w:szCs w:val="28"/>
                      <w:lang w:eastAsia="ru-RU"/>
                    </w:rPr>
                    <w:t xml:space="preserve">       </w:t>
                  </w:r>
                </w:p>
              </w:tc>
            </w:tr>
          </w:tbl>
          <w:p w14:paraId="2CFDD66C" w14:textId="77777777" w:rsidR="00CE199F" w:rsidRPr="00CE199F" w:rsidRDefault="00CE199F" w:rsidP="00CE199F">
            <w:pPr>
              <w:autoSpaceDE w:val="0"/>
              <w:autoSpaceDN w:val="0"/>
              <w:adjustRightInd w:val="0"/>
              <w:spacing w:after="0" w:line="240"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пгт Тужа</w:t>
            </w:r>
          </w:p>
        </w:tc>
      </w:tr>
      <w:tr w:rsidR="00CE199F" w:rsidRPr="00CE199F" w14:paraId="5DEDEFD7" w14:textId="77777777" w:rsidTr="00EC6AAE">
        <w:tc>
          <w:tcPr>
            <w:tcW w:w="9496" w:type="dxa"/>
          </w:tcPr>
          <w:p w14:paraId="2454A295" w14:textId="77777777" w:rsidR="00CE199F" w:rsidRPr="00CE199F" w:rsidRDefault="00CE199F" w:rsidP="00CE199F">
            <w:pPr>
              <w:spacing w:after="0" w:line="480" w:lineRule="exact"/>
              <w:rPr>
                <w:rFonts w:ascii="Times New Roman" w:eastAsia="Times New Roman" w:hAnsi="Times New Roman"/>
                <w:sz w:val="28"/>
                <w:szCs w:val="28"/>
              </w:rPr>
            </w:pPr>
          </w:p>
        </w:tc>
      </w:tr>
      <w:tr w:rsidR="00CE199F" w:rsidRPr="00CE199F" w14:paraId="6711B5CC" w14:textId="77777777" w:rsidTr="00EC6AAE">
        <w:tc>
          <w:tcPr>
            <w:tcW w:w="9496" w:type="dxa"/>
            <w:hideMark/>
          </w:tcPr>
          <w:p w14:paraId="0C16F069" w14:textId="77777777" w:rsidR="00CE199F" w:rsidRPr="00CE199F" w:rsidRDefault="00CE199F" w:rsidP="00CE199F">
            <w:pPr>
              <w:spacing w:after="0" w:line="240" w:lineRule="auto"/>
              <w:rPr>
                <w:rFonts w:eastAsia="Times New Roman"/>
                <w:lang w:eastAsia="ru-RU"/>
              </w:rPr>
            </w:pPr>
          </w:p>
        </w:tc>
      </w:tr>
      <w:tr w:rsidR="00CE199F" w:rsidRPr="00CE199F" w14:paraId="798EB359" w14:textId="77777777" w:rsidTr="00EC6AAE">
        <w:trPr>
          <w:trHeight w:val="467"/>
        </w:trPr>
        <w:tc>
          <w:tcPr>
            <w:tcW w:w="9496" w:type="dxa"/>
            <w:hideMark/>
          </w:tcPr>
          <w:p w14:paraId="2D784228" w14:textId="77777777" w:rsidR="00CE199F" w:rsidRPr="00CE199F" w:rsidRDefault="00CE199F" w:rsidP="00CE199F">
            <w:pPr>
              <w:spacing w:after="480" w:line="240" w:lineRule="auto"/>
              <w:jc w:val="center"/>
              <w:rPr>
                <w:rFonts w:ascii="Times New Roman" w:eastAsia="Times New Roman" w:hAnsi="Times New Roman"/>
                <w:b/>
                <w:sz w:val="28"/>
                <w:szCs w:val="28"/>
              </w:rPr>
            </w:pPr>
            <w:r w:rsidRPr="00CE199F">
              <w:rPr>
                <w:rFonts w:ascii="Times New Roman" w:eastAsia="Times New Roman" w:hAnsi="Times New Roman"/>
                <w:b/>
                <w:sz w:val="28"/>
                <w:szCs w:val="28"/>
              </w:rPr>
              <w:t>О временном ограничении движения транспортных средств по автомобильным дорогам общего пользования местного значения вне границ населенных пунктов в границах Тужинского муниципального района в весенний период 2025 года</w:t>
            </w:r>
          </w:p>
        </w:tc>
      </w:tr>
      <w:tr w:rsidR="00CE199F" w:rsidRPr="00CE199F" w14:paraId="018F5857" w14:textId="77777777" w:rsidTr="00EC6AAE">
        <w:trPr>
          <w:trHeight w:val="787"/>
        </w:trPr>
        <w:tc>
          <w:tcPr>
            <w:tcW w:w="9496" w:type="dxa"/>
          </w:tcPr>
          <w:p w14:paraId="72834DB9" w14:textId="77777777" w:rsidR="00CE199F" w:rsidRPr="00CE199F" w:rsidRDefault="00CE199F" w:rsidP="00CE199F">
            <w:pPr>
              <w:autoSpaceDE w:val="0"/>
              <w:autoSpaceDN w:val="0"/>
              <w:adjustRightInd w:val="0"/>
              <w:spacing w:after="0" w:line="36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статьей 14 Федерального закона от 10.12.1995 </w:t>
            </w:r>
            <w:r w:rsidRPr="00CE199F">
              <w:rPr>
                <w:rFonts w:ascii="Times New Roman" w:eastAsia="Times New Roman" w:hAnsi="Times New Roman"/>
                <w:bCs/>
                <w:sz w:val="28"/>
                <w:szCs w:val="28"/>
                <w:lang w:eastAsia="ru-RU"/>
              </w:rPr>
              <w:br/>
              <w:t>№ 196-ФЗ «О безопасности дорожного движения», на основании постановления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Pr="00CE199F">
              <w:rPr>
                <w:rFonts w:ascii="Times New Roman" w:eastAsia="Times New Roman" w:hAnsi="Times New Roman"/>
                <w:b/>
                <w:bCs/>
                <w:sz w:val="28"/>
                <w:szCs w:val="28"/>
                <w:lang w:eastAsia="ru-RU"/>
              </w:rPr>
              <w:t xml:space="preserve"> </w:t>
            </w:r>
            <w:r w:rsidRPr="00CE199F">
              <w:rPr>
                <w:rFonts w:ascii="Times New Roman" w:eastAsia="Times New Roman" w:hAnsi="Times New Roman"/>
                <w:bCs/>
                <w:sz w:val="28"/>
                <w:szCs w:val="28"/>
                <w:lang w:eastAsia="ru-RU"/>
              </w:rPr>
              <w:t xml:space="preserve">постановлением Правительства Кировской области от 28.03.2012 № 145/164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Кировской области регионального или межмуниципального, местного значения», с целью обеспечения сохранности автомобильных дорог общего пользования местного значения вне границ населенных пунктов в границах Тужинского муниципального района (далее - автомобильные дороги) </w:t>
            </w:r>
            <w:r w:rsidRPr="00CE199F">
              <w:rPr>
                <w:rFonts w:ascii="Times New Roman" w:eastAsia="Times New Roman" w:hAnsi="Times New Roman"/>
                <w:bCs/>
                <w:sz w:val="28"/>
                <w:szCs w:val="28"/>
                <w:lang w:eastAsia="ru-RU"/>
              </w:rPr>
              <w:br/>
              <w:t xml:space="preserve">в период возникновения  неблагоприятных  природно-климатических </w:t>
            </w:r>
          </w:p>
          <w:p w14:paraId="32499DBB" w14:textId="77777777" w:rsidR="00CE199F" w:rsidRPr="00CE199F" w:rsidRDefault="00CE199F" w:rsidP="00CE199F">
            <w:pPr>
              <w:autoSpaceDE w:val="0"/>
              <w:autoSpaceDN w:val="0"/>
              <w:adjustRightInd w:val="0"/>
              <w:spacing w:after="0" w:line="36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lastRenderedPageBreak/>
              <w:t>условий в связи  со снижением несущей способности конструктивных элементов автомобильных дорог, вызванных их переувлажнением, администрация Тужинского муниципального района ПОСТАНОВЛЯЕТ:</w:t>
            </w:r>
          </w:p>
          <w:p w14:paraId="4D34DB96"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Ввести в весенний период </w:t>
            </w:r>
            <w:r w:rsidRPr="00CE199F">
              <w:rPr>
                <w:rFonts w:ascii="Times New Roman" w:eastAsia="Times New Roman" w:hAnsi="Times New Roman"/>
                <w:bCs/>
                <w:color w:val="000000"/>
                <w:sz w:val="28"/>
                <w:szCs w:val="28"/>
                <w:lang w:eastAsia="ru-RU"/>
              </w:rPr>
              <w:t>с 01 апреля по 01 мая 2025 года</w:t>
            </w:r>
            <w:r w:rsidRPr="00CE199F">
              <w:rPr>
                <w:rFonts w:ascii="Times New Roman" w:eastAsia="Times New Roman" w:hAnsi="Times New Roman"/>
                <w:bCs/>
                <w:sz w:val="28"/>
                <w:szCs w:val="28"/>
                <w:lang w:eastAsia="ru-RU"/>
              </w:rPr>
              <w:t xml:space="preserve"> временное ограничение движения транспортных средств с превышением предельно допустимых нагрузок на ось транспортного средства (далее - временное ограничение движения) по автомобильным дорогам общего пользования местного значения вне границ населенных пунктов, в границах Тужинского муниципального района согласно перечню приложения № 1.</w:t>
            </w:r>
          </w:p>
          <w:p w14:paraId="7FD8DC5C"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Утвердить предельно допустимые значения нагрузки на каждую ось транспортного средства в 2025 году согласно приложению № 2.</w:t>
            </w:r>
          </w:p>
          <w:p w14:paraId="3D8AB194"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Установить, что размер возмещения вреда, причиняемого транспортными средствами, за проезд по автомобильным дорогам в период временного ограничения движения (из расчета превышения предельно допустимых значений нагрузки на каждую ось транспортного средства) определяется индивидуально для каждого транспортного средства </w:t>
            </w:r>
            <w:r w:rsidRPr="00CE199F">
              <w:rPr>
                <w:rFonts w:ascii="Times New Roman" w:eastAsia="Times New Roman" w:hAnsi="Times New Roman"/>
                <w:bCs/>
                <w:sz w:val="28"/>
                <w:szCs w:val="28"/>
                <w:lang w:eastAsia="ru-RU"/>
              </w:rPr>
              <w:br/>
              <w:t>в соответствии с постановлением администрации Тужинского муниципального района от 17.02.2016 № 45 «Об определении размера вреда и возмещении вреда, причиняемого тяжеловесными транспортными средствами при движении по автомобильным дорогам общего пользования местного значения Тужинского района».</w:t>
            </w:r>
          </w:p>
          <w:p w14:paraId="0CCB53DC" w14:textId="77777777" w:rsidR="00CE199F" w:rsidRPr="00CE199F" w:rsidRDefault="00CE199F" w:rsidP="00CE199F">
            <w:pPr>
              <w:widowControl w:val="0"/>
              <w:numPr>
                <w:ilvl w:val="0"/>
                <w:numId w:val="20"/>
              </w:numPr>
              <w:autoSpaceDE w:val="0"/>
              <w:autoSpaceDN w:val="0"/>
              <w:spacing w:after="0" w:line="360" w:lineRule="auto"/>
              <w:ind w:left="0"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Определить заведующего отделом юридического обеспечения администрации  Тужинского муниципального района Черепанова В.В. уполномоченным лицом на осуществление проверки соблюдения пользователями автомобильных дорог весовых и габаритных параметров транспортных средств, на осуществление расчета, начисления и взимания платы в счет возмещения вреда в отношении автомобильных дорог, а также на осуществление выдачи специального разрешения на движение по автомобильным дорогам транспортных средств (далее – уполномоченное лицо).</w:t>
            </w:r>
          </w:p>
          <w:p w14:paraId="6F5CD145"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lastRenderedPageBreak/>
              <w:t>Утвердить форму разрешения 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2025 года согласно приложению № 3.</w:t>
            </w:r>
          </w:p>
          <w:p w14:paraId="56D546AA" w14:textId="77777777" w:rsidR="00CE199F" w:rsidRPr="00CE199F" w:rsidRDefault="00CE199F" w:rsidP="00CE199F">
            <w:pPr>
              <w:widowControl w:val="0"/>
              <w:numPr>
                <w:ilvl w:val="0"/>
                <w:numId w:val="20"/>
              </w:numPr>
              <w:autoSpaceDE w:val="0"/>
              <w:autoSpaceDN w:val="0"/>
              <w:spacing w:after="0" w:line="360" w:lineRule="auto"/>
              <w:ind w:left="0"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Установить, что проверка соблюдения пользователями автомобильных дорог весовых параметров транспортных средств осуществляется уполномоченным лицом при применении специального оборудования для измерения весовых параметров, предназначенных для проведения контроля за соблюдением пользователями автомобильных дорог требований нормативных правовых актов в области перевозок тяжеловесных и (или) крупногабаритных грузов транспортными средствами </w:t>
            </w:r>
            <w:r w:rsidRPr="00CE199F">
              <w:rPr>
                <w:rFonts w:ascii="Times New Roman" w:eastAsia="Times New Roman" w:hAnsi="Times New Roman"/>
                <w:sz w:val="28"/>
                <w:szCs w:val="28"/>
                <w:lang w:eastAsia="ru-RU"/>
              </w:rPr>
              <w:br/>
              <w:t>по автомобильным дорогам.</w:t>
            </w:r>
          </w:p>
          <w:p w14:paraId="4F04D8AD" w14:textId="77777777" w:rsidR="00CE199F" w:rsidRPr="00CE199F" w:rsidRDefault="00CE199F" w:rsidP="00CE199F">
            <w:pPr>
              <w:widowControl w:val="0"/>
              <w:numPr>
                <w:ilvl w:val="0"/>
                <w:numId w:val="20"/>
              </w:numPr>
              <w:autoSpaceDE w:val="0"/>
              <w:autoSpaceDN w:val="0"/>
              <w:spacing w:after="0" w:line="360" w:lineRule="auto"/>
              <w:ind w:left="0"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Уполномоченному лицу осуществлять учет выявленных фактов нарушений действующих нормативных правовых актов, регламентирующих правила перевозки грузов.</w:t>
            </w:r>
          </w:p>
          <w:p w14:paraId="07F9346D"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i/>
                <w:sz w:val="28"/>
                <w:szCs w:val="28"/>
                <w:lang w:eastAsia="ru-RU"/>
              </w:rPr>
            </w:pPr>
            <w:r w:rsidRPr="00CE199F">
              <w:rPr>
                <w:rFonts w:ascii="Times New Roman" w:eastAsia="Times New Roman" w:hAnsi="Times New Roman"/>
                <w:bCs/>
                <w:sz w:val="28"/>
                <w:szCs w:val="28"/>
                <w:lang w:eastAsia="ru-RU"/>
              </w:rPr>
              <w:t>Средства, полученные в качестве платежей в счет возмещения вреда    при пропуске по автомобильным дорогам,  перечисляются  в бюджет Тужинского муниципального района  по следующим реквизитам</w:t>
            </w:r>
            <w:r w:rsidRPr="00CE199F">
              <w:rPr>
                <w:rFonts w:ascii="Times New Roman" w:eastAsia="Times New Roman" w:hAnsi="Times New Roman"/>
                <w:bCs/>
                <w:i/>
                <w:sz w:val="28"/>
                <w:szCs w:val="28"/>
                <w:lang w:eastAsia="ru-RU"/>
              </w:rPr>
              <w:t>:</w:t>
            </w:r>
          </w:p>
          <w:p w14:paraId="7E5CE953"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u w:val="single"/>
                <w:lang w:eastAsia="ru-RU"/>
              </w:rPr>
              <w:t>ПОЛУЧАТЕЛЬ:</w:t>
            </w:r>
            <w:r w:rsidRPr="00CE199F">
              <w:rPr>
                <w:rFonts w:ascii="Times New Roman" w:eastAsia="Times New Roman" w:hAnsi="Times New Roman"/>
                <w:bCs/>
                <w:color w:val="000000"/>
                <w:sz w:val="28"/>
                <w:szCs w:val="28"/>
                <w:lang w:eastAsia="ru-RU"/>
              </w:rPr>
              <w:t xml:space="preserve"> </w:t>
            </w:r>
            <w:r w:rsidRPr="00CE199F">
              <w:rPr>
                <w:rFonts w:ascii="Times New Roman" w:eastAsia="Times New Roman" w:hAnsi="Times New Roman"/>
                <w:sz w:val="28"/>
                <w:szCs w:val="28"/>
                <w:lang w:eastAsia="ru-RU"/>
              </w:rPr>
              <w:t>УФК по Кировской области (Администрация муниципального образования Тужинский муниципальный район</w:t>
            </w:r>
          </w:p>
          <w:p w14:paraId="4D700A0A"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lang w:eastAsia="ru-RU"/>
              </w:rPr>
              <w:t xml:space="preserve">ИНН 4332001220, КПП 433201001 </w:t>
            </w:r>
          </w:p>
          <w:p w14:paraId="5E3E0942"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lang w:eastAsia="ru-RU"/>
              </w:rPr>
              <w:t xml:space="preserve">л/сч 04403016800  </w:t>
            </w:r>
          </w:p>
          <w:p w14:paraId="0CF60AD6"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lang w:eastAsia="ru-RU"/>
              </w:rPr>
              <w:t xml:space="preserve">Единый казначейский счет 40102810345370000033, </w:t>
            </w:r>
          </w:p>
          <w:p w14:paraId="560A6FC2"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lang w:eastAsia="ru-RU"/>
              </w:rPr>
              <w:t xml:space="preserve">казначейский счет 03100643000000014000, </w:t>
            </w:r>
          </w:p>
          <w:p w14:paraId="696E5245"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color w:val="000000"/>
                <w:sz w:val="28"/>
                <w:szCs w:val="28"/>
                <w:lang w:eastAsia="ru-RU"/>
              </w:rPr>
            </w:pPr>
            <w:r w:rsidRPr="00CE199F">
              <w:rPr>
                <w:rFonts w:ascii="Times New Roman" w:eastAsia="Times New Roman" w:hAnsi="Times New Roman"/>
                <w:bCs/>
                <w:color w:val="000000"/>
                <w:sz w:val="28"/>
                <w:szCs w:val="28"/>
                <w:lang w:eastAsia="ru-RU"/>
              </w:rPr>
              <w:t xml:space="preserve">Отделение Киров Банка России// УФК по Кировской области г.Киров, </w:t>
            </w:r>
            <w:r w:rsidRPr="00CE199F">
              <w:rPr>
                <w:rFonts w:ascii="Times New Roman" w:eastAsia="Times New Roman" w:hAnsi="Times New Roman"/>
                <w:bCs/>
                <w:color w:val="000000"/>
                <w:sz w:val="28"/>
                <w:szCs w:val="28"/>
                <w:lang w:eastAsia="ru-RU"/>
              </w:rPr>
              <w:br/>
              <w:t xml:space="preserve">БИК 0133040182 </w:t>
            </w:r>
          </w:p>
          <w:p w14:paraId="48571761" w14:textId="77777777" w:rsidR="00CE199F" w:rsidRPr="00CE199F" w:rsidRDefault="00CE199F" w:rsidP="00CE199F">
            <w:pPr>
              <w:autoSpaceDE w:val="0"/>
              <w:autoSpaceDN w:val="0"/>
              <w:adjustRightInd w:val="0"/>
              <w:spacing w:after="0" w:line="360" w:lineRule="auto"/>
              <w:ind w:left="30" w:firstLine="709"/>
              <w:jc w:val="both"/>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936 1 16 11064 01 0000 140 «Платежи, уплачиваемые в целях возмещения вреда, причиняемого автомобильным дорогам местного значения тяжеловесными транспортными средствами». </w:t>
            </w:r>
          </w:p>
          <w:p w14:paraId="5028B6CF" w14:textId="77777777" w:rsidR="00CE199F" w:rsidRPr="00CE199F" w:rsidRDefault="00CE199F" w:rsidP="00CE199F">
            <w:pPr>
              <w:numPr>
                <w:ilvl w:val="0"/>
                <w:numId w:val="20"/>
              </w:numPr>
              <w:autoSpaceDE w:val="0"/>
              <w:autoSpaceDN w:val="0"/>
              <w:adjustRightInd w:val="0"/>
              <w:spacing w:after="0" w:line="360" w:lineRule="auto"/>
              <w:ind w:left="0" w:firstLine="881"/>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lastRenderedPageBreak/>
              <w:t>Временное ограничение движения не распространяется на  международные перевозки грузов; на пассажирские перевозки автобусами, в том числе международные; на перевозки пищевых продуктов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сырье, пищевые добавки и биологически активные добавки),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опила для котельных, топливной щепы, торфа, каменного угля, семенного фонда, удобрений, почты и почтовых грузов; на перевозку грузов, необходимых для ликвидации  последствий  стихийных бедствий или иных чрезвычайных  происшествий; на 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на автомобильных дорогах общего пользования местного значения Тужинского муниципального района; на транспортные средства федеральных органов исполнительной власти, в которых федеральным законом предусмотрена военная служба; на транспортные средства, перевозящие гусеничную лесопожарную технику Кировского областного государственного специализированного автономного учреждения «Кировская база авиационной и наземной охраны лесов» (далее - КОГСАУ «Лесоохрана»).</w:t>
            </w:r>
          </w:p>
          <w:p w14:paraId="44FA037B"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Рекомендовать Тужинскому участку Яранского дорожного управления № 45 акционерного общества «Вятские автомобильные дороги» (далее – Тужинский участок Яранского ДУ - 45 АО «Вятавтодор») по согласованию с отделением государственной инспекции безопасности дорожного движения межрайонного отдела Министерства внутренних дел России «Яранский» (далее - ГИБДД МО МВД России «Яранский») установить на автомобильных дорогах дорожные знаки и знаки </w:t>
            </w:r>
            <w:r w:rsidRPr="00CE199F">
              <w:rPr>
                <w:rFonts w:ascii="Times New Roman" w:eastAsia="Times New Roman" w:hAnsi="Times New Roman"/>
                <w:bCs/>
                <w:sz w:val="28"/>
                <w:szCs w:val="28"/>
                <w:lang w:eastAsia="ru-RU"/>
              </w:rPr>
              <w:lastRenderedPageBreak/>
              <w:t xml:space="preserve">дополнительной информации, регламентирующие организацию движения транспортных средств при превышении предельно допустимых значений нагрузки на каждую ось транспортного средства. </w:t>
            </w:r>
          </w:p>
          <w:p w14:paraId="46646F2F" w14:textId="77777777" w:rsidR="00CE199F" w:rsidRPr="00CE199F" w:rsidRDefault="00CE199F" w:rsidP="00CE199F">
            <w:pPr>
              <w:numPr>
                <w:ilvl w:val="0"/>
                <w:numId w:val="22"/>
              </w:numPr>
              <w:autoSpaceDE w:val="0"/>
              <w:autoSpaceDN w:val="0"/>
              <w:adjustRightInd w:val="0"/>
              <w:spacing w:after="0" w:line="36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Рекомендовать отделению Госавтоинспекции межрайонного отдела Министерства внутренних дел России «Яранский» (далее – отделение Госавтоинспекции МО МВД России «Яранский»):</w:t>
            </w:r>
          </w:p>
          <w:p w14:paraId="160A2E53"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11.1. Осуществлять взаимодействие с уполномоченным лицом </w:t>
            </w:r>
            <w:r w:rsidRPr="00CE199F">
              <w:rPr>
                <w:rFonts w:ascii="Times New Roman" w:eastAsia="Times New Roman" w:hAnsi="Times New Roman"/>
                <w:bCs/>
                <w:sz w:val="28"/>
                <w:szCs w:val="28"/>
                <w:lang w:eastAsia="ru-RU"/>
              </w:rPr>
              <w:br/>
              <w:t>при осуществлении им проверки соблюдения пользователями автомобильных дорог весовых параметров транспортных средств.</w:t>
            </w:r>
          </w:p>
          <w:p w14:paraId="1F9FEE3C" w14:textId="77777777" w:rsidR="00CE199F" w:rsidRPr="00CE199F" w:rsidRDefault="00CE199F" w:rsidP="00CE199F">
            <w:pPr>
              <w:autoSpaceDE w:val="0"/>
              <w:autoSpaceDN w:val="0"/>
              <w:adjustRightInd w:val="0"/>
              <w:spacing w:after="0" w:line="360" w:lineRule="auto"/>
              <w:ind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11.2. Обеспечить временное  ограничение движения транспорта </w:t>
            </w:r>
            <w:r w:rsidRPr="00CE199F">
              <w:rPr>
                <w:rFonts w:ascii="Times New Roman" w:eastAsia="Times New Roman" w:hAnsi="Times New Roman"/>
                <w:bCs/>
                <w:sz w:val="28"/>
                <w:szCs w:val="28"/>
                <w:lang w:eastAsia="ru-RU"/>
              </w:rPr>
              <w:br/>
              <w:t xml:space="preserve">в соответствии с действующим законодательством применительно </w:t>
            </w:r>
            <w:r w:rsidRPr="00CE199F">
              <w:rPr>
                <w:rFonts w:ascii="Times New Roman" w:eastAsia="Times New Roman" w:hAnsi="Times New Roman"/>
                <w:bCs/>
                <w:sz w:val="28"/>
                <w:szCs w:val="28"/>
                <w:lang w:eastAsia="ru-RU"/>
              </w:rPr>
              <w:br/>
              <w:t>к нарушениям Правил дорожного движения и виновным в повреждении дорог и дорожных сооружений.</w:t>
            </w:r>
          </w:p>
          <w:p w14:paraId="55834398"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Рекомендовать руководителям предприятий и организаций, физическим лицам в срок 01 апреля 2025 года обеспечить завоз </w:t>
            </w:r>
            <w:r w:rsidRPr="00CE199F">
              <w:rPr>
                <w:rFonts w:ascii="Times New Roman" w:eastAsia="Times New Roman" w:hAnsi="Times New Roman"/>
                <w:bCs/>
                <w:sz w:val="28"/>
                <w:szCs w:val="28"/>
                <w:lang w:eastAsia="ru-RU"/>
              </w:rPr>
              <w:br/>
              <w:t xml:space="preserve">на весенний период необходимого количества сырья, материалов </w:t>
            </w:r>
            <w:r w:rsidRPr="00CE199F">
              <w:rPr>
                <w:rFonts w:ascii="Times New Roman" w:eastAsia="Times New Roman" w:hAnsi="Times New Roman"/>
                <w:bCs/>
                <w:sz w:val="28"/>
                <w:szCs w:val="28"/>
                <w:lang w:eastAsia="ru-RU"/>
              </w:rPr>
              <w:br/>
              <w:t xml:space="preserve">и оборудования. </w:t>
            </w:r>
          </w:p>
          <w:p w14:paraId="27C50938"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Рекомендовать МО МВД России «Яранский», Тужинскому участку Яранского ДУ-45 АО «Вятавтодор» в период временного ограничения движения организовать совместную работу постов ГИБДД, участковых уполномоченных полиции на территории района по обеспечению контроля за движением грузового транспорта по автомобильным дорогам общего пользования Тужинского муниципального района.</w:t>
            </w:r>
          </w:p>
          <w:p w14:paraId="4CFF6B81" w14:textId="77777777" w:rsidR="00CE199F" w:rsidRPr="00CE199F" w:rsidRDefault="00CE199F" w:rsidP="00CE199F">
            <w:pPr>
              <w:numPr>
                <w:ilvl w:val="0"/>
                <w:numId w:val="21"/>
              </w:numPr>
              <w:autoSpaceDE w:val="0"/>
              <w:autoSpaceDN w:val="0"/>
              <w:adjustRightInd w:val="0"/>
              <w:spacing w:after="0" w:line="36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Уполномоченному лицу обеспечить оперативное согласование маршрутов движения транспортных средств, перевозящих гусеничную лесопожарную технику КОГСАУ «Лесоохрана», по заявкам, поступающим от Федерального казённого учреждения Управление федеральных автомобильных дорог «Прикамье» Федерального дорожного агентства (ФКУ УПРДОР «Прикамье») и Кировского областного государственного казенного </w:t>
            </w:r>
            <w:r w:rsidRPr="00CE199F">
              <w:rPr>
                <w:rFonts w:ascii="Times New Roman" w:eastAsia="Times New Roman" w:hAnsi="Times New Roman"/>
                <w:bCs/>
                <w:sz w:val="28"/>
                <w:szCs w:val="28"/>
                <w:lang w:eastAsia="ru-RU"/>
              </w:rPr>
              <w:lastRenderedPageBreak/>
              <w:t>учреждения «Дорожный комитет Кировской области» (КОГКУ «Дорожный комитет Кировской области»).</w:t>
            </w:r>
          </w:p>
          <w:p w14:paraId="7DCC1C9C"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Рекомендовать руководителям органов местного самоуправления поселений Тужинского муниципального района организовать в весенний период 2025 года на территориях муниципальных образований мероприятия по контролю за сохранностью автомобильных дорог общего пользования местного значения населенных пунктов.</w:t>
            </w:r>
          </w:p>
          <w:p w14:paraId="1A728A54" w14:textId="77777777" w:rsidR="00CE199F" w:rsidRPr="00CE199F" w:rsidRDefault="00CE199F" w:rsidP="00CE199F">
            <w:pPr>
              <w:numPr>
                <w:ilvl w:val="0"/>
                <w:numId w:val="20"/>
              </w:numPr>
              <w:autoSpaceDE w:val="0"/>
              <w:autoSpaceDN w:val="0"/>
              <w:adjustRightInd w:val="0"/>
              <w:spacing w:after="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Контроль за выполнением постановления оставляю за собой.</w:t>
            </w:r>
          </w:p>
          <w:p w14:paraId="37318385" w14:textId="77777777" w:rsidR="00CE199F" w:rsidRPr="00CE199F" w:rsidRDefault="00CE199F" w:rsidP="00CE199F">
            <w:pPr>
              <w:numPr>
                <w:ilvl w:val="0"/>
                <w:numId w:val="20"/>
              </w:numPr>
              <w:autoSpaceDE w:val="0"/>
              <w:autoSpaceDN w:val="0"/>
              <w:adjustRightInd w:val="0"/>
              <w:spacing w:after="480" w:line="360" w:lineRule="auto"/>
              <w:ind w:left="0" w:firstLine="709"/>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Опубликовать настоящее постановление на официальном сайте органов местного самоуправления муниципального образования Тужинский муниципальный район Кировской области, информационном Бюллетене муниципальных нормативных правовых актов органов местного самоуправления Тужинского муниципального района.</w:t>
            </w:r>
          </w:p>
        </w:tc>
      </w:tr>
      <w:tr w:rsidR="00CE199F" w:rsidRPr="00CE199F" w14:paraId="0228E079" w14:textId="77777777" w:rsidTr="00EC6AAE">
        <w:trPr>
          <w:trHeight w:val="80"/>
        </w:trPr>
        <w:tc>
          <w:tcPr>
            <w:tcW w:w="9496" w:type="dxa"/>
          </w:tcPr>
          <w:p w14:paraId="733CBEF8" w14:textId="77777777" w:rsidR="00CE199F" w:rsidRPr="00CE199F" w:rsidRDefault="00CE199F" w:rsidP="00CE199F">
            <w:pPr>
              <w:spacing w:after="0" w:line="276" w:lineRule="auto"/>
              <w:rPr>
                <w:rFonts w:ascii="Times New Roman" w:eastAsia="Times New Roman" w:hAnsi="Times New Roman"/>
                <w:sz w:val="28"/>
                <w:szCs w:val="28"/>
              </w:rPr>
            </w:pPr>
            <w:r w:rsidRPr="00CE199F">
              <w:rPr>
                <w:rFonts w:ascii="Times New Roman" w:eastAsia="Times New Roman" w:hAnsi="Times New Roman"/>
                <w:sz w:val="28"/>
                <w:szCs w:val="28"/>
              </w:rPr>
              <w:lastRenderedPageBreak/>
              <w:t xml:space="preserve">Глава Тужинского </w:t>
            </w:r>
          </w:p>
          <w:p w14:paraId="7C77273A" w14:textId="77777777" w:rsidR="00CE199F" w:rsidRPr="00CE199F" w:rsidRDefault="00CE199F" w:rsidP="00CE199F">
            <w:pPr>
              <w:spacing w:after="0" w:line="276" w:lineRule="auto"/>
              <w:rPr>
                <w:rFonts w:ascii="Times New Roman" w:eastAsia="Times New Roman" w:hAnsi="Times New Roman"/>
                <w:sz w:val="28"/>
                <w:szCs w:val="28"/>
              </w:rPr>
            </w:pPr>
            <w:r w:rsidRPr="00CE199F">
              <w:rPr>
                <w:rFonts w:ascii="Times New Roman" w:eastAsia="Times New Roman" w:hAnsi="Times New Roman"/>
                <w:sz w:val="28"/>
                <w:szCs w:val="28"/>
              </w:rPr>
              <w:t>муниципального района           Т.А. Лобанова</w:t>
            </w:r>
          </w:p>
        </w:tc>
      </w:tr>
      <w:tr w:rsidR="00CE199F" w:rsidRPr="00CE199F" w14:paraId="082D3797" w14:textId="77777777" w:rsidTr="00EC6AAE">
        <w:tc>
          <w:tcPr>
            <w:tcW w:w="9496" w:type="dxa"/>
            <w:hideMark/>
          </w:tcPr>
          <w:p w14:paraId="753833EE" w14:textId="77777777" w:rsidR="00CE199F" w:rsidRPr="00CE199F" w:rsidRDefault="00CE199F" w:rsidP="00CE199F">
            <w:pPr>
              <w:spacing w:after="0" w:line="240" w:lineRule="auto"/>
              <w:ind w:right="140"/>
              <w:jc w:val="both"/>
              <w:rPr>
                <w:rFonts w:ascii="Times New Roman" w:eastAsia="Times New Roman" w:hAnsi="Times New Roman"/>
                <w:sz w:val="28"/>
                <w:szCs w:val="28"/>
                <w:lang w:eastAsia="ru-RU"/>
              </w:rPr>
            </w:pPr>
          </w:p>
        </w:tc>
      </w:tr>
    </w:tbl>
    <w:p w14:paraId="49BA454A" w14:textId="77777777" w:rsidR="00CE199F" w:rsidRPr="00CE199F" w:rsidRDefault="00CE199F" w:rsidP="00CE199F">
      <w:pPr>
        <w:spacing w:after="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w:t>
      </w:r>
    </w:p>
    <w:p w14:paraId="0A0112E2" w14:textId="77777777" w:rsidR="00CE199F" w:rsidRPr="00CE199F" w:rsidRDefault="00CE199F" w:rsidP="00CE199F">
      <w:pPr>
        <w:spacing w:after="0" w:line="276" w:lineRule="auto"/>
        <w:jc w:val="center"/>
        <w:rPr>
          <w:rFonts w:ascii="Times New Roman" w:eastAsia="Times New Roman" w:hAnsi="Times New Roman"/>
          <w:sz w:val="28"/>
          <w:szCs w:val="28"/>
          <w:lang w:eastAsia="ru-RU"/>
        </w:rPr>
      </w:pPr>
    </w:p>
    <w:p w14:paraId="7CFC3BEB" w14:textId="600743B9" w:rsidR="00CE199F" w:rsidRDefault="00CE199F" w:rsidP="00CE199F">
      <w:pPr>
        <w:spacing w:after="0" w:line="276" w:lineRule="auto"/>
        <w:jc w:val="center"/>
        <w:rPr>
          <w:rFonts w:ascii="Times New Roman" w:eastAsia="Times New Roman" w:hAnsi="Times New Roman"/>
          <w:sz w:val="28"/>
          <w:szCs w:val="28"/>
          <w:lang w:eastAsia="ru-RU"/>
        </w:rPr>
      </w:pPr>
    </w:p>
    <w:p w14:paraId="11BE027A" w14:textId="4171B5DF" w:rsidR="0023416C" w:rsidRDefault="0023416C" w:rsidP="00CE199F">
      <w:pPr>
        <w:spacing w:after="0" w:line="276" w:lineRule="auto"/>
        <w:jc w:val="center"/>
        <w:rPr>
          <w:rFonts w:ascii="Times New Roman" w:eastAsia="Times New Roman" w:hAnsi="Times New Roman"/>
          <w:sz w:val="28"/>
          <w:szCs w:val="28"/>
          <w:lang w:eastAsia="ru-RU"/>
        </w:rPr>
      </w:pPr>
    </w:p>
    <w:p w14:paraId="425B04A7" w14:textId="38CE4FF0" w:rsidR="0023416C" w:rsidRDefault="0023416C" w:rsidP="00CE199F">
      <w:pPr>
        <w:spacing w:after="0" w:line="276" w:lineRule="auto"/>
        <w:jc w:val="center"/>
        <w:rPr>
          <w:rFonts w:ascii="Times New Roman" w:eastAsia="Times New Roman" w:hAnsi="Times New Roman"/>
          <w:sz w:val="28"/>
          <w:szCs w:val="28"/>
          <w:lang w:eastAsia="ru-RU"/>
        </w:rPr>
      </w:pPr>
    </w:p>
    <w:p w14:paraId="5DDD78C9" w14:textId="146FA59E" w:rsidR="0023416C" w:rsidRDefault="0023416C" w:rsidP="00CE199F">
      <w:pPr>
        <w:spacing w:after="0" w:line="276" w:lineRule="auto"/>
        <w:jc w:val="center"/>
        <w:rPr>
          <w:rFonts w:ascii="Times New Roman" w:eastAsia="Times New Roman" w:hAnsi="Times New Roman"/>
          <w:sz w:val="28"/>
          <w:szCs w:val="28"/>
          <w:lang w:eastAsia="ru-RU"/>
        </w:rPr>
      </w:pPr>
    </w:p>
    <w:p w14:paraId="1A3155C6" w14:textId="71B44952" w:rsidR="0023416C" w:rsidRDefault="0023416C" w:rsidP="00CE199F">
      <w:pPr>
        <w:spacing w:after="0" w:line="276" w:lineRule="auto"/>
        <w:jc w:val="center"/>
        <w:rPr>
          <w:rFonts w:ascii="Times New Roman" w:eastAsia="Times New Roman" w:hAnsi="Times New Roman"/>
          <w:sz w:val="28"/>
          <w:szCs w:val="28"/>
          <w:lang w:eastAsia="ru-RU"/>
        </w:rPr>
      </w:pPr>
    </w:p>
    <w:p w14:paraId="2C6DB811" w14:textId="083B1F99" w:rsidR="0023416C" w:rsidRDefault="0023416C" w:rsidP="00CE199F">
      <w:pPr>
        <w:spacing w:after="0" w:line="276" w:lineRule="auto"/>
        <w:jc w:val="center"/>
        <w:rPr>
          <w:rFonts w:ascii="Times New Roman" w:eastAsia="Times New Roman" w:hAnsi="Times New Roman"/>
          <w:sz w:val="28"/>
          <w:szCs w:val="28"/>
          <w:lang w:eastAsia="ru-RU"/>
        </w:rPr>
      </w:pPr>
    </w:p>
    <w:p w14:paraId="5F37E5A1" w14:textId="7E714267" w:rsidR="0023416C" w:rsidRDefault="0023416C" w:rsidP="00CE199F">
      <w:pPr>
        <w:spacing w:after="0" w:line="276" w:lineRule="auto"/>
        <w:jc w:val="center"/>
        <w:rPr>
          <w:rFonts w:ascii="Times New Roman" w:eastAsia="Times New Roman" w:hAnsi="Times New Roman"/>
          <w:sz w:val="28"/>
          <w:szCs w:val="28"/>
          <w:lang w:eastAsia="ru-RU"/>
        </w:rPr>
      </w:pPr>
    </w:p>
    <w:p w14:paraId="5A0D5F5B" w14:textId="4E0FFC4D" w:rsidR="0023416C" w:rsidRDefault="0023416C" w:rsidP="00CE199F">
      <w:pPr>
        <w:spacing w:after="0" w:line="276" w:lineRule="auto"/>
        <w:jc w:val="center"/>
        <w:rPr>
          <w:rFonts w:ascii="Times New Roman" w:eastAsia="Times New Roman" w:hAnsi="Times New Roman"/>
          <w:sz w:val="28"/>
          <w:szCs w:val="28"/>
          <w:lang w:eastAsia="ru-RU"/>
        </w:rPr>
      </w:pPr>
    </w:p>
    <w:p w14:paraId="564EF26F" w14:textId="2DB76BB6" w:rsidR="0023416C" w:rsidRDefault="0023416C" w:rsidP="00CE199F">
      <w:pPr>
        <w:spacing w:after="0" w:line="276" w:lineRule="auto"/>
        <w:jc w:val="center"/>
        <w:rPr>
          <w:rFonts w:ascii="Times New Roman" w:eastAsia="Times New Roman" w:hAnsi="Times New Roman"/>
          <w:sz w:val="28"/>
          <w:szCs w:val="28"/>
          <w:lang w:eastAsia="ru-RU"/>
        </w:rPr>
      </w:pPr>
    </w:p>
    <w:p w14:paraId="70ABE15B" w14:textId="0CF161C3" w:rsidR="0023416C" w:rsidRDefault="0023416C" w:rsidP="00CE199F">
      <w:pPr>
        <w:spacing w:after="0" w:line="276" w:lineRule="auto"/>
        <w:jc w:val="center"/>
        <w:rPr>
          <w:rFonts w:ascii="Times New Roman" w:eastAsia="Times New Roman" w:hAnsi="Times New Roman"/>
          <w:sz w:val="28"/>
          <w:szCs w:val="28"/>
          <w:lang w:eastAsia="ru-RU"/>
        </w:rPr>
      </w:pPr>
    </w:p>
    <w:p w14:paraId="23403981" w14:textId="71EABE29" w:rsidR="0023416C" w:rsidRDefault="0023416C" w:rsidP="00CE199F">
      <w:pPr>
        <w:spacing w:after="0" w:line="276" w:lineRule="auto"/>
        <w:jc w:val="center"/>
        <w:rPr>
          <w:rFonts w:ascii="Times New Roman" w:eastAsia="Times New Roman" w:hAnsi="Times New Roman"/>
          <w:sz w:val="28"/>
          <w:szCs w:val="28"/>
          <w:lang w:eastAsia="ru-RU"/>
        </w:rPr>
      </w:pPr>
    </w:p>
    <w:p w14:paraId="558E22DB" w14:textId="48DBFE0E" w:rsidR="0023416C" w:rsidRDefault="0023416C" w:rsidP="00CE199F">
      <w:pPr>
        <w:spacing w:after="0" w:line="276" w:lineRule="auto"/>
        <w:jc w:val="center"/>
        <w:rPr>
          <w:rFonts w:ascii="Times New Roman" w:eastAsia="Times New Roman" w:hAnsi="Times New Roman"/>
          <w:sz w:val="28"/>
          <w:szCs w:val="28"/>
          <w:lang w:eastAsia="ru-RU"/>
        </w:rPr>
      </w:pPr>
    </w:p>
    <w:p w14:paraId="3AAE3867" w14:textId="48B68EAD" w:rsidR="0023416C" w:rsidRDefault="0023416C" w:rsidP="00CE199F">
      <w:pPr>
        <w:spacing w:after="0" w:line="276" w:lineRule="auto"/>
        <w:jc w:val="center"/>
        <w:rPr>
          <w:rFonts w:ascii="Times New Roman" w:eastAsia="Times New Roman" w:hAnsi="Times New Roman"/>
          <w:sz w:val="28"/>
          <w:szCs w:val="28"/>
          <w:lang w:eastAsia="ru-RU"/>
        </w:rPr>
      </w:pPr>
    </w:p>
    <w:p w14:paraId="1E8C52B9" w14:textId="084E4ED0" w:rsidR="0023416C" w:rsidRDefault="0023416C" w:rsidP="00CE199F">
      <w:pPr>
        <w:spacing w:after="0" w:line="276" w:lineRule="auto"/>
        <w:jc w:val="center"/>
        <w:rPr>
          <w:rFonts w:ascii="Times New Roman" w:eastAsia="Times New Roman" w:hAnsi="Times New Roman"/>
          <w:sz w:val="28"/>
          <w:szCs w:val="28"/>
          <w:lang w:eastAsia="ru-RU"/>
        </w:rPr>
      </w:pPr>
    </w:p>
    <w:p w14:paraId="3F323F9A" w14:textId="05BEE013" w:rsidR="0023416C" w:rsidRDefault="0023416C" w:rsidP="00CE199F">
      <w:pPr>
        <w:spacing w:after="0" w:line="276" w:lineRule="auto"/>
        <w:jc w:val="center"/>
        <w:rPr>
          <w:rFonts w:ascii="Times New Roman" w:eastAsia="Times New Roman" w:hAnsi="Times New Roman"/>
          <w:sz w:val="28"/>
          <w:szCs w:val="28"/>
          <w:lang w:eastAsia="ru-RU"/>
        </w:rPr>
      </w:pPr>
    </w:p>
    <w:p w14:paraId="06A6E650" w14:textId="4BDE4163" w:rsidR="0023416C" w:rsidRDefault="0023416C" w:rsidP="00CE199F">
      <w:pPr>
        <w:spacing w:after="0" w:line="276" w:lineRule="auto"/>
        <w:jc w:val="center"/>
        <w:rPr>
          <w:rFonts w:ascii="Times New Roman" w:eastAsia="Times New Roman" w:hAnsi="Times New Roman"/>
          <w:sz w:val="28"/>
          <w:szCs w:val="28"/>
          <w:lang w:eastAsia="ru-RU"/>
        </w:rPr>
      </w:pPr>
    </w:p>
    <w:p w14:paraId="287F40E4" w14:textId="77777777" w:rsidR="0023416C" w:rsidRPr="00CE199F" w:rsidRDefault="0023416C" w:rsidP="00CE199F">
      <w:pPr>
        <w:spacing w:after="0" w:line="276" w:lineRule="auto"/>
        <w:jc w:val="center"/>
        <w:rPr>
          <w:rFonts w:ascii="Times New Roman" w:eastAsia="Times New Roman" w:hAnsi="Times New Roman"/>
          <w:sz w:val="28"/>
          <w:szCs w:val="28"/>
          <w:lang w:eastAsia="ru-RU"/>
        </w:rPr>
      </w:pPr>
    </w:p>
    <w:p w14:paraId="7393A931" w14:textId="77777777" w:rsidR="00CE199F" w:rsidRPr="00CE199F" w:rsidRDefault="00CE199F" w:rsidP="00CE199F">
      <w:pPr>
        <w:spacing w:after="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 xml:space="preserve">                                 Приложение № 1</w:t>
      </w:r>
    </w:p>
    <w:p w14:paraId="02CEC2B4" w14:textId="77777777" w:rsidR="00CE199F" w:rsidRPr="00CE199F" w:rsidRDefault="00CE199F" w:rsidP="00CE199F">
      <w:pPr>
        <w:keepNext/>
        <w:tabs>
          <w:tab w:val="left" w:pos="9356"/>
        </w:tabs>
        <w:spacing w:after="0" w:line="240" w:lineRule="auto"/>
        <w:outlineLvl w:val="1"/>
        <w:rPr>
          <w:rFonts w:ascii="Times New Roman" w:eastAsia="Times New Roman" w:hAnsi="Times New Roman"/>
          <w:sz w:val="27"/>
          <w:szCs w:val="20"/>
          <w:lang w:eastAsia="ru-RU"/>
        </w:rPr>
      </w:pPr>
      <w:r w:rsidRPr="00CE199F">
        <w:rPr>
          <w:rFonts w:ascii="Times New Roman" w:eastAsia="Times New Roman" w:hAnsi="Times New Roman"/>
          <w:sz w:val="27"/>
          <w:szCs w:val="20"/>
          <w:lang w:eastAsia="ru-RU"/>
        </w:rPr>
        <w:t xml:space="preserve">                                                                                 </w:t>
      </w:r>
    </w:p>
    <w:p w14:paraId="51101748" w14:textId="77777777" w:rsidR="00CE199F" w:rsidRPr="00CE199F" w:rsidRDefault="00CE199F" w:rsidP="00CE199F">
      <w:pPr>
        <w:keepNext/>
        <w:spacing w:after="0" w:line="240" w:lineRule="auto"/>
        <w:outlineLvl w:val="1"/>
        <w:rPr>
          <w:rFonts w:ascii="Times New Roman" w:eastAsia="Times New Roman" w:hAnsi="Times New Roman"/>
          <w:sz w:val="28"/>
          <w:szCs w:val="28"/>
          <w:lang w:eastAsia="ru-RU"/>
        </w:rPr>
      </w:pPr>
      <w:r w:rsidRPr="00CE199F">
        <w:rPr>
          <w:rFonts w:eastAsia="Times New Roman"/>
          <w:lang w:eastAsia="ru-RU"/>
        </w:rPr>
        <w:t xml:space="preserve">                                                                               </w:t>
      </w:r>
      <w:r w:rsidRPr="00CE199F">
        <w:rPr>
          <w:rFonts w:eastAsia="Times New Roman"/>
          <w:lang w:eastAsia="ru-RU"/>
        </w:rPr>
        <w:tab/>
        <w:t xml:space="preserve">           </w:t>
      </w:r>
      <w:r w:rsidRPr="00CE199F">
        <w:rPr>
          <w:rFonts w:ascii="Times New Roman" w:eastAsia="Times New Roman" w:hAnsi="Times New Roman"/>
          <w:sz w:val="28"/>
          <w:szCs w:val="28"/>
          <w:lang w:eastAsia="ru-RU"/>
        </w:rPr>
        <w:t>к</w:t>
      </w:r>
      <w:r w:rsidRPr="00CE199F">
        <w:rPr>
          <w:rFonts w:eastAsia="Times New Roman"/>
          <w:lang w:eastAsia="ru-RU"/>
        </w:rPr>
        <w:t xml:space="preserve"> </w:t>
      </w:r>
      <w:r w:rsidRPr="00CE199F">
        <w:rPr>
          <w:rFonts w:ascii="Times New Roman" w:eastAsia="Times New Roman" w:hAnsi="Times New Roman"/>
          <w:sz w:val="28"/>
          <w:szCs w:val="28"/>
          <w:lang w:eastAsia="ru-RU"/>
        </w:rPr>
        <w:t>постановлению администрации</w:t>
      </w:r>
    </w:p>
    <w:p w14:paraId="7159FF38" w14:textId="77777777" w:rsidR="00CE199F" w:rsidRPr="00CE199F" w:rsidRDefault="00CE199F" w:rsidP="00CE199F">
      <w:pPr>
        <w:keepNext/>
        <w:tabs>
          <w:tab w:val="left" w:pos="6804"/>
        </w:tabs>
        <w:spacing w:after="0" w:line="240" w:lineRule="auto"/>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Тужинского муниципального</w:t>
      </w:r>
      <w:r w:rsidRPr="00CE199F">
        <w:rPr>
          <w:rFonts w:ascii="Times New Roman" w:eastAsia="Times New Roman" w:hAnsi="Times New Roman"/>
          <w:sz w:val="27"/>
          <w:szCs w:val="20"/>
          <w:lang w:eastAsia="ru-RU"/>
        </w:rPr>
        <w:t xml:space="preserve"> </w:t>
      </w:r>
      <w:r w:rsidRPr="00CE199F">
        <w:rPr>
          <w:rFonts w:ascii="Times New Roman" w:eastAsia="Times New Roman" w:hAnsi="Times New Roman"/>
          <w:sz w:val="28"/>
          <w:szCs w:val="28"/>
          <w:lang w:eastAsia="ru-RU"/>
        </w:rPr>
        <w:t xml:space="preserve">района </w:t>
      </w:r>
    </w:p>
    <w:p w14:paraId="24A104ED" w14:textId="77777777" w:rsidR="00CE199F" w:rsidRPr="00CE199F" w:rsidRDefault="00CE199F" w:rsidP="00CE199F">
      <w:pPr>
        <w:spacing w:after="200" w:line="276" w:lineRule="auto"/>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от 27.03.2025       № 135</w:t>
      </w:r>
    </w:p>
    <w:p w14:paraId="5046BC0F" w14:textId="77777777" w:rsidR="00CE199F" w:rsidRPr="00CE199F" w:rsidRDefault="00CE199F" w:rsidP="00CE199F">
      <w:pPr>
        <w:spacing w:after="480" w:line="276" w:lineRule="auto"/>
        <w:jc w:val="center"/>
        <w:rPr>
          <w:rFonts w:ascii="Times New Roman" w:eastAsia="Times New Roman" w:hAnsi="Times New Roman"/>
          <w:b/>
          <w:sz w:val="28"/>
          <w:szCs w:val="28"/>
          <w:lang w:eastAsia="ru-RU"/>
        </w:rPr>
      </w:pPr>
    </w:p>
    <w:p w14:paraId="44A95B9F" w14:textId="77777777" w:rsidR="00CE199F" w:rsidRPr="00CE199F" w:rsidRDefault="00CE199F" w:rsidP="00CE199F">
      <w:pPr>
        <w:spacing w:after="0" w:line="276"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ПЕРЕЧЕНЬ</w:t>
      </w:r>
    </w:p>
    <w:p w14:paraId="302CCA3D" w14:textId="77777777" w:rsidR="00CE199F" w:rsidRPr="00CE199F" w:rsidRDefault="00CE199F" w:rsidP="00CE199F">
      <w:pPr>
        <w:spacing w:after="480" w:line="276"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 xml:space="preserve">автодорог общего пользования местного значения вне границ населенных пунктов, в границах Тужинского муниципального района </w:t>
      </w:r>
    </w:p>
    <w:tbl>
      <w:tblPr>
        <w:tblW w:w="9648" w:type="dxa"/>
        <w:tblInd w:w="-176" w:type="dxa"/>
        <w:tblLayout w:type="fixed"/>
        <w:tblLook w:val="0000" w:firstRow="0" w:lastRow="0" w:firstColumn="0" w:lastColumn="0" w:noHBand="0" w:noVBand="0"/>
      </w:tblPr>
      <w:tblGrid>
        <w:gridCol w:w="550"/>
        <w:gridCol w:w="1956"/>
        <w:gridCol w:w="844"/>
        <w:gridCol w:w="682"/>
        <w:gridCol w:w="618"/>
        <w:gridCol w:w="830"/>
        <w:gridCol w:w="780"/>
        <w:gridCol w:w="643"/>
        <w:gridCol w:w="757"/>
        <w:gridCol w:w="893"/>
        <w:gridCol w:w="1095"/>
      </w:tblGrid>
      <w:tr w:rsidR="00CE199F" w:rsidRPr="00CE199F" w14:paraId="6FF41C0A" w14:textId="77777777" w:rsidTr="00EC6AAE">
        <w:trPr>
          <w:trHeight w:val="699"/>
        </w:trPr>
        <w:tc>
          <w:tcPr>
            <w:tcW w:w="550" w:type="dxa"/>
            <w:tcBorders>
              <w:top w:val="single" w:sz="4" w:space="0" w:color="000000"/>
              <w:left w:val="single" w:sz="4" w:space="0" w:color="000000"/>
            </w:tcBorders>
            <w:vAlign w:val="center"/>
          </w:tcPr>
          <w:p w14:paraId="41575A1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w:t>
            </w:r>
          </w:p>
        </w:tc>
        <w:tc>
          <w:tcPr>
            <w:tcW w:w="1956" w:type="dxa"/>
            <w:tcBorders>
              <w:top w:val="single" w:sz="4" w:space="0" w:color="000000"/>
              <w:left w:val="single" w:sz="4" w:space="0" w:color="000000"/>
            </w:tcBorders>
            <w:vAlign w:val="center"/>
          </w:tcPr>
          <w:p w14:paraId="4F279BE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Наименование автомобильных</w:t>
            </w:r>
          </w:p>
        </w:tc>
        <w:tc>
          <w:tcPr>
            <w:tcW w:w="844" w:type="dxa"/>
            <w:tcBorders>
              <w:top w:val="single" w:sz="4" w:space="0" w:color="000000"/>
              <w:left w:val="single" w:sz="4" w:space="0" w:color="000000"/>
            </w:tcBorders>
            <w:vAlign w:val="center"/>
          </w:tcPr>
          <w:p w14:paraId="3D943F8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Протяженность</w:t>
            </w:r>
          </w:p>
        </w:tc>
        <w:tc>
          <w:tcPr>
            <w:tcW w:w="4310" w:type="dxa"/>
            <w:gridSpan w:val="6"/>
            <w:tcBorders>
              <w:top w:val="single" w:sz="4" w:space="0" w:color="000000"/>
              <w:left w:val="single" w:sz="4" w:space="0" w:color="000000"/>
              <w:bottom w:val="single" w:sz="4" w:space="0" w:color="000000"/>
            </w:tcBorders>
            <w:vAlign w:val="center"/>
          </w:tcPr>
          <w:p w14:paraId="7B555B9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 т.ч. по типам покрытий</w:t>
            </w:r>
          </w:p>
        </w:tc>
        <w:tc>
          <w:tcPr>
            <w:tcW w:w="893" w:type="dxa"/>
            <w:vMerge w:val="restart"/>
            <w:tcBorders>
              <w:top w:val="single" w:sz="4" w:space="0" w:color="000000"/>
              <w:left w:val="single" w:sz="4" w:space="0" w:color="000000"/>
              <w:bottom w:val="single" w:sz="4" w:space="0" w:color="000000"/>
            </w:tcBorders>
            <w:vAlign w:val="center"/>
          </w:tcPr>
          <w:p w14:paraId="14A7388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Техническая категория</w:t>
            </w:r>
          </w:p>
        </w:tc>
        <w:tc>
          <w:tcPr>
            <w:tcW w:w="1095" w:type="dxa"/>
            <w:vMerge w:val="restart"/>
            <w:tcBorders>
              <w:top w:val="single" w:sz="4" w:space="0" w:color="000000"/>
              <w:left w:val="single" w:sz="4" w:space="0" w:color="000000"/>
              <w:bottom w:val="single" w:sz="4" w:space="0" w:color="000000"/>
              <w:right w:val="single" w:sz="4" w:space="0" w:color="000000"/>
            </w:tcBorders>
            <w:vAlign w:val="center"/>
          </w:tcPr>
          <w:p w14:paraId="6E312F6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Эксплуатационная группа</w:t>
            </w:r>
          </w:p>
        </w:tc>
      </w:tr>
      <w:tr w:rsidR="00CE199F" w:rsidRPr="00CE199F" w14:paraId="107AD238" w14:textId="77777777" w:rsidTr="00EC6AAE">
        <w:trPr>
          <w:trHeight w:val="261"/>
        </w:trPr>
        <w:tc>
          <w:tcPr>
            <w:tcW w:w="550" w:type="dxa"/>
            <w:tcBorders>
              <w:left w:val="single" w:sz="4" w:space="0" w:color="000000"/>
            </w:tcBorders>
            <w:vAlign w:val="center"/>
          </w:tcPr>
          <w:p w14:paraId="02E4B0A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п/п</w:t>
            </w:r>
          </w:p>
        </w:tc>
        <w:tc>
          <w:tcPr>
            <w:tcW w:w="1956" w:type="dxa"/>
            <w:tcBorders>
              <w:left w:val="single" w:sz="4" w:space="0" w:color="000000"/>
            </w:tcBorders>
            <w:vAlign w:val="center"/>
          </w:tcPr>
          <w:p w14:paraId="1A58FA3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дорог</w:t>
            </w:r>
          </w:p>
        </w:tc>
        <w:tc>
          <w:tcPr>
            <w:tcW w:w="844" w:type="dxa"/>
            <w:tcBorders>
              <w:left w:val="single" w:sz="4" w:space="0" w:color="000000"/>
            </w:tcBorders>
            <w:vAlign w:val="center"/>
          </w:tcPr>
          <w:p w14:paraId="6283CEC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км</w:t>
            </w:r>
          </w:p>
        </w:tc>
        <w:tc>
          <w:tcPr>
            <w:tcW w:w="1300" w:type="dxa"/>
            <w:gridSpan w:val="2"/>
            <w:tcBorders>
              <w:top w:val="single" w:sz="4" w:space="0" w:color="000000"/>
              <w:left w:val="single" w:sz="4" w:space="0" w:color="000000"/>
              <w:bottom w:val="single" w:sz="4" w:space="0" w:color="000000"/>
            </w:tcBorders>
            <w:vAlign w:val="center"/>
          </w:tcPr>
          <w:p w14:paraId="75A054A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усовершенствованное</w:t>
            </w:r>
          </w:p>
        </w:tc>
        <w:tc>
          <w:tcPr>
            <w:tcW w:w="2253" w:type="dxa"/>
            <w:gridSpan w:val="3"/>
            <w:tcBorders>
              <w:top w:val="single" w:sz="4" w:space="0" w:color="000000"/>
              <w:left w:val="single" w:sz="4" w:space="0" w:color="000000"/>
              <w:bottom w:val="single" w:sz="4" w:space="0" w:color="000000"/>
            </w:tcBorders>
            <w:vAlign w:val="center"/>
          </w:tcPr>
          <w:p w14:paraId="22DC528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переходное</w:t>
            </w:r>
          </w:p>
        </w:tc>
        <w:tc>
          <w:tcPr>
            <w:tcW w:w="756" w:type="dxa"/>
            <w:tcBorders>
              <w:left w:val="single" w:sz="4" w:space="0" w:color="000000"/>
            </w:tcBorders>
            <w:vAlign w:val="center"/>
          </w:tcPr>
          <w:p w14:paraId="7956C00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низший</w:t>
            </w:r>
          </w:p>
        </w:tc>
        <w:tc>
          <w:tcPr>
            <w:tcW w:w="893" w:type="dxa"/>
            <w:vMerge/>
            <w:tcBorders>
              <w:top w:val="single" w:sz="4" w:space="0" w:color="000000"/>
              <w:left w:val="single" w:sz="4" w:space="0" w:color="000000"/>
              <w:bottom w:val="single" w:sz="4" w:space="0" w:color="000000"/>
            </w:tcBorders>
            <w:vAlign w:val="center"/>
          </w:tcPr>
          <w:p w14:paraId="10110B0F" w14:textId="77777777" w:rsidR="00CE199F" w:rsidRPr="00CE199F" w:rsidRDefault="00CE199F" w:rsidP="00CE199F">
            <w:pPr>
              <w:spacing w:after="200" w:line="276" w:lineRule="auto"/>
              <w:rPr>
                <w:rFonts w:ascii="Times New Roman" w:eastAsia="Times New Roman" w:hAnsi="Times New Roman"/>
                <w:sz w:val="24"/>
                <w:szCs w:val="24"/>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78E1FB83" w14:textId="77777777" w:rsidR="00CE199F" w:rsidRPr="00CE199F" w:rsidRDefault="00CE199F" w:rsidP="00CE199F">
            <w:pPr>
              <w:spacing w:after="200" w:line="276" w:lineRule="auto"/>
              <w:rPr>
                <w:rFonts w:ascii="Times New Roman" w:eastAsia="Times New Roman" w:hAnsi="Times New Roman"/>
                <w:sz w:val="24"/>
                <w:szCs w:val="24"/>
                <w:lang w:eastAsia="ru-RU"/>
              </w:rPr>
            </w:pPr>
          </w:p>
        </w:tc>
      </w:tr>
      <w:tr w:rsidR="00CE199F" w:rsidRPr="00CE199F" w14:paraId="1A8CE07E" w14:textId="77777777" w:rsidTr="00EC6AAE">
        <w:trPr>
          <w:trHeight w:val="461"/>
        </w:trPr>
        <w:tc>
          <w:tcPr>
            <w:tcW w:w="550" w:type="dxa"/>
            <w:tcBorders>
              <w:left w:val="single" w:sz="4" w:space="0" w:color="000000"/>
              <w:bottom w:val="single" w:sz="4" w:space="0" w:color="000000"/>
            </w:tcBorders>
            <w:vAlign w:val="center"/>
          </w:tcPr>
          <w:p w14:paraId="52DF6B1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956" w:type="dxa"/>
            <w:tcBorders>
              <w:left w:val="single" w:sz="4" w:space="0" w:color="000000"/>
              <w:bottom w:val="single" w:sz="4" w:space="0" w:color="000000"/>
            </w:tcBorders>
            <w:vAlign w:val="center"/>
          </w:tcPr>
          <w:p w14:paraId="601CF6EC" w14:textId="77777777" w:rsidR="00CE199F" w:rsidRPr="00CE199F" w:rsidRDefault="00CE199F" w:rsidP="00CE199F">
            <w:pPr>
              <w:snapToGrid w:val="0"/>
              <w:spacing w:after="200" w:line="276" w:lineRule="auto"/>
              <w:jc w:val="center"/>
              <w:rPr>
                <w:rFonts w:ascii="Times New Roman" w:eastAsia="Times New Roman" w:hAnsi="Times New Roman"/>
                <w:i/>
                <w:iCs/>
                <w:sz w:val="24"/>
                <w:szCs w:val="24"/>
                <w:lang w:eastAsia="ru-RU"/>
              </w:rPr>
            </w:pPr>
          </w:p>
        </w:tc>
        <w:tc>
          <w:tcPr>
            <w:tcW w:w="844" w:type="dxa"/>
            <w:tcBorders>
              <w:left w:val="single" w:sz="4" w:space="0" w:color="000000"/>
              <w:bottom w:val="single" w:sz="4" w:space="0" w:color="000000"/>
            </w:tcBorders>
            <w:vAlign w:val="center"/>
          </w:tcPr>
          <w:p w14:paraId="5239AF3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82" w:type="dxa"/>
            <w:tcBorders>
              <w:left w:val="single" w:sz="4" w:space="0" w:color="000000"/>
              <w:bottom w:val="single" w:sz="4" w:space="0" w:color="000000"/>
            </w:tcBorders>
            <w:vAlign w:val="center"/>
          </w:tcPr>
          <w:p w14:paraId="0A030DD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а/бетон</w:t>
            </w:r>
          </w:p>
        </w:tc>
        <w:tc>
          <w:tcPr>
            <w:tcW w:w="617" w:type="dxa"/>
            <w:tcBorders>
              <w:left w:val="single" w:sz="4" w:space="0" w:color="000000"/>
              <w:bottom w:val="single" w:sz="4" w:space="0" w:color="000000"/>
            </w:tcBorders>
            <w:vAlign w:val="center"/>
          </w:tcPr>
          <w:p w14:paraId="3236FAE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ц/бетон</w:t>
            </w:r>
          </w:p>
        </w:tc>
        <w:tc>
          <w:tcPr>
            <w:tcW w:w="830" w:type="dxa"/>
            <w:tcBorders>
              <w:left w:val="single" w:sz="4" w:space="0" w:color="000000"/>
              <w:bottom w:val="single" w:sz="4" w:space="0" w:color="000000"/>
            </w:tcBorders>
            <w:vAlign w:val="center"/>
          </w:tcPr>
          <w:p w14:paraId="024424D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гравийное</w:t>
            </w:r>
          </w:p>
        </w:tc>
        <w:tc>
          <w:tcPr>
            <w:tcW w:w="780" w:type="dxa"/>
            <w:tcBorders>
              <w:left w:val="single" w:sz="4" w:space="0" w:color="000000"/>
              <w:bottom w:val="single" w:sz="4" w:space="0" w:color="000000"/>
            </w:tcBorders>
            <w:vAlign w:val="center"/>
          </w:tcPr>
          <w:p w14:paraId="0B4548E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щебеночное</w:t>
            </w:r>
          </w:p>
        </w:tc>
        <w:tc>
          <w:tcPr>
            <w:tcW w:w="642" w:type="dxa"/>
            <w:tcBorders>
              <w:left w:val="single" w:sz="4" w:space="0" w:color="000000"/>
              <w:bottom w:val="single" w:sz="4" w:space="0" w:color="000000"/>
            </w:tcBorders>
            <w:vAlign w:val="center"/>
          </w:tcPr>
          <w:p w14:paraId="7C0AC41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ж/бет. колея</w:t>
            </w:r>
          </w:p>
        </w:tc>
        <w:tc>
          <w:tcPr>
            <w:tcW w:w="756" w:type="dxa"/>
            <w:tcBorders>
              <w:top w:val="single" w:sz="4" w:space="0" w:color="000000"/>
              <w:left w:val="single" w:sz="4" w:space="0" w:color="000000"/>
            </w:tcBorders>
            <w:vAlign w:val="center"/>
          </w:tcPr>
          <w:p w14:paraId="4411DF6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грунтовое</w:t>
            </w:r>
          </w:p>
        </w:tc>
        <w:tc>
          <w:tcPr>
            <w:tcW w:w="893" w:type="dxa"/>
            <w:vMerge/>
            <w:tcBorders>
              <w:top w:val="single" w:sz="4" w:space="0" w:color="000000"/>
              <w:left w:val="single" w:sz="4" w:space="0" w:color="000000"/>
              <w:bottom w:val="single" w:sz="4" w:space="0" w:color="000000"/>
            </w:tcBorders>
            <w:vAlign w:val="center"/>
          </w:tcPr>
          <w:p w14:paraId="7CB4EF99" w14:textId="77777777" w:rsidR="00CE199F" w:rsidRPr="00CE199F" w:rsidRDefault="00CE199F" w:rsidP="00CE199F">
            <w:pPr>
              <w:spacing w:after="200" w:line="276" w:lineRule="auto"/>
              <w:rPr>
                <w:rFonts w:ascii="Times New Roman" w:eastAsia="Times New Roman" w:hAnsi="Times New Roman"/>
                <w:sz w:val="24"/>
                <w:szCs w:val="24"/>
                <w:lang w:eastAsia="ru-RU"/>
              </w:rPr>
            </w:pPr>
          </w:p>
        </w:tc>
        <w:tc>
          <w:tcPr>
            <w:tcW w:w="1095" w:type="dxa"/>
            <w:vMerge/>
            <w:tcBorders>
              <w:top w:val="single" w:sz="4" w:space="0" w:color="000000"/>
              <w:left w:val="single" w:sz="4" w:space="0" w:color="000000"/>
              <w:bottom w:val="single" w:sz="4" w:space="0" w:color="000000"/>
              <w:right w:val="single" w:sz="4" w:space="0" w:color="000000"/>
            </w:tcBorders>
            <w:vAlign w:val="center"/>
          </w:tcPr>
          <w:p w14:paraId="4458B7B8" w14:textId="77777777" w:rsidR="00CE199F" w:rsidRPr="00CE199F" w:rsidRDefault="00CE199F" w:rsidP="00CE199F">
            <w:pPr>
              <w:spacing w:after="200" w:line="276" w:lineRule="auto"/>
              <w:rPr>
                <w:rFonts w:ascii="Times New Roman" w:eastAsia="Times New Roman" w:hAnsi="Times New Roman"/>
                <w:sz w:val="24"/>
                <w:szCs w:val="24"/>
                <w:lang w:eastAsia="ru-RU"/>
              </w:rPr>
            </w:pPr>
          </w:p>
        </w:tc>
      </w:tr>
      <w:tr w:rsidR="00CE199F" w:rsidRPr="00CE199F" w14:paraId="1D26A165" w14:textId="77777777" w:rsidTr="00EC6AAE">
        <w:trPr>
          <w:trHeight w:val="895"/>
        </w:trPr>
        <w:tc>
          <w:tcPr>
            <w:tcW w:w="550" w:type="dxa"/>
            <w:tcBorders>
              <w:left w:val="single" w:sz="4" w:space="0" w:color="000000"/>
              <w:bottom w:val="single" w:sz="4" w:space="0" w:color="000000"/>
            </w:tcBorders>
            <w:vAlign w:val="center"/>
          </w:tcPr>
          <w:p w14:paraId="298D02A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w:t>
            </w:r>
          </w:p>
        </w:tc>
        <w:tc>
          <w:tcPr>
            <w:tcW w:w="1956" w:type="dxa"/>
            <w:tcBorders>
              <w:left w:val="single" w:sz="4" w:space="0" w:color="000000"/>
              <w:bottom w:val="single" w:sz="4" w:space="0" w:color="000000"/>
            </w:tcBorders>
            <w:vAlign w:val="center"/>
          </w:tcPr>
          <w:p w14:paraId="21ABF2C6"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Тужа-Караванное-Машкино</w:t>
            </w:r>
          </w:p>
        </w:tc>
        <w:tc>
          <w:tcPr>
            <w:tcW w:w="844" w:type="dxa"/>
            <w:tcBorders>
              <w:left w:val="single" w:sz="4" w:space="0" w:color="000000"/>
              <w:bottom w:val="single" w:sz="4" w:space="0" w:color="000000"/>
            </w:tcBorders>
            <w:vAlign w:val="center"/>
          </w:tcPr>
          <w:p w14:paraId="5C8D668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32,00</w:t>
            </w:r>
          </w:p>
        </w:tc>
        <w:tc>
          <w:tcPr>
            <w:tcW w:w="682" w:type="dxa"/>
            <w:tcBorders>
              <w:left w:val="single" w:sz="4" w:space="0" w:color="000000"/>
              <w:bottom w:val="single" w:sz="4" w:space="0" w:color="000000"/>
            </w:tcBorders>
            <w:vAlign w:val="center"/>
          </w:tcPr>
          <w:p w14:paraId="37A41A2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14,2</w:t>
            </w:r>
          </w:p>
        </w:tc>
        <w:tc>
          <w:tcPr>
            <w:tcW w:w="617" w:type="dxa"/>
            <w:tcBorders>
              <w:left w:val="single" w:sz="4" w:space="0" w:color="000000"/>
              <w:bottom w:val="single" w:sz="4" w:space="0" w:color="000000"/>
            </w:tcBorders>
            <w:vAlign w:val="center"/>
          </w:tcPr>
          <w:p w14:paraId="2D8BDF0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69F6C98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3B9D572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12,8</w:t>
            </w:r>
          </w:p>
        </w:tc>
        <w:tc>
          <w:tcPr>
            <w:tcW w:w="642" w:type="dxa"/>
            <w:tcBorders>
              <w:left w:val="single" w:sz="4" w:space="0" w:color="000000"/>
              <w:bottom w:val="single" w:sz="4" w:space="0" w:color="000000"/>
            </w:tcBorders>
            <w:vAlign w:val="center"/>
          </w:tcPr>
          <w:p w14:paraId="1E24F4E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top w:val="single" w:sz="4" w:space="0" w:color="000000"/>
              <w:left w:val="single" w:sz="4" w:space="0" w:color="000000"/>
              <w:bottom w:val="single" w:sz="4" w:space="0" w:color="000000"/>
            </w:tcBorders>
            <w:vAlign w:val="center"/>
          </w:tcPr>
          <w:p w14:paraId="0AD3AF7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5,00</w:t>
            </w:r>
          </w:p>
        </w:tc>
        <w:tc>
          <w:tcPr>
            <w:tcW w:w="893" w:type="dxa"/>
            <w:tcBorders>
              <w:left w:val="single" w:sz="4" w:space="0" w:color="000000"/>
              <w:bottom w:val="single" w:sz="4" w:space="0" w:color="000000"/>
            </w:tcBorders>
            <w:vAlign w:val="center"/>
          </w:tcPr>
          <w:p w14:paraId="76000E0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7B26DE2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 Г1, Г2</w:t>
            </w:r>
          </w:p>
        </w:tc>
      </w:tr>
      <w:tr w:rsidR="00CE199F" w:rsidRPr="00CE199F" w14:paraId="7B46705B" w14:textId="77777777" w:rsidTr="00EC6AAE">
        <w:trPr>
          <w:trHeight w:val="261"/>
        </w:trPr>
        <w:tc>
          <w:tcPr>
            <w:tcW w:w="550" w:type="dxa"/>
            <w:tcBorders>
              <w:left w:val="single" w:sz="4" w:space="0" w:color="000000"/>
              <w:bottom w:val="single" w:sz="4" w:space="0" w:color="000000"/>
            </w:tcBorders>
            <w:vAlign w:val="center"/>
          </w:tcPr>
          <w:p w14:paraId="6E0A5DF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w:t>
            </w:r>
          </w:p>
        </w:tc>
        <w:tc>
          <w:tcPr>
            <w:tcW w:w="1956" w:type="dxa"/>
            <w:tcBorders>
              <w:left w:val="single" w:sz="4" w:space="0" w:color="000000"/>
              <w:bottom w:val="single" w:sz="4" w:space="0" w:color="000000"/>
            </w:tcBorders>
            <w:vAlign w:val="center"/>
          </w:tcPr>
          <w:p w14:paraId="1EC357AC"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Тужа- Соболи</w:t>
            </w:r>
          </w:p>
        </w:tc>
        <w:tc>
          <w:tcPr>
            <w:tcW w:w="844" w:type="dxa"/>
            <w:tcBorders>
              <w:left w:val="single" w:sz="4" w:space="0" w:color="000000"/>
              <w:bottom w:val="single" w:sz="4" w:space="0" w:color="000000"/>
            </w:tcBorders>
            <w:vAlign w:val="center"/>
          </w:tcPr>
          <w:p w14:paraId="4707290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8,00</w:t>
            </w:r>
          </w:p>
        </w:tc>
        <w:tc>
          <w:tcPr>
            <w:tcW w:w="682" w:type="dxa"/>
            <w:tcBorders>
              <w:left w:val="single" w:sz="4" w:space="0" w:color="000000"/>
              <w:bottom w:val="single" w:sz="4" w:space="0" w:color="000000"/>
            </w:tcBorders>
            <w:vAlign w:val="center"/>
          </w:tcPr>
          <w:p w14:paraId="78BE506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381E7AB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0456CAD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10AFBC4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8,00</w:t>
            </w:r>
          </w:p>
        </w:tc>
        <w:tc>
          <w:tcPr>
            <w:tcW w:w="642" w:type="dxa"/>
            <w:tcBorders>
              <w:left w:val="single" w:sz="4" w:space="0" w:color="000000"/>
              <w:bottom w:val="single" w:sz="4" w:space="0" w:color="000000"/>
            </w:tcBorders>
            <w:vAlign w:val="center"/>
          </w:tcPr>
          <w:p w14:paraId="40D7799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255F6DD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5906AE5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705B57D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Г1</w:t>
            </w:r>
          </w:p>
        </w:tc>
      </w:tr>
      <w:tr w:rsidR="00CE199F" w:rsidRPr="00CE199F" w14:paraId="0AE6D1F7" w14:textId="77777777" w:rsidTr="00EC6AAE">
        <w:trPr>
          <w:trHeight w:val="261"/>
        </w:trPr>
        <w:tc>
          <w:tcPr>
            <w:tcW w:w="550" w:type="dxa"/>
            <w:tcBorders>
              <w:left w:val="single" w:sz="4" w:space="0" w:color="000000"/>
              <w:bottom w:val="single" w:sz="4" w:space="0" w:color="000000"/>
            </w:tcBorders>
            <w:vAlign w:val="center"/>
          </w:tcPr>
          <w:p w14:paraId="5851406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3</w:t>
            </w:r>
          </w:p>
        </w:tc>
        <w:tc>
          <w:tcPr>
            <w:tcW w:w="1956" w:type="dxa"/>
            <w:tcBorders>
              <w:left w:val="single" w:sz="4" w:space="0" w:color="000000"/>
              <w:bottom w:val="single" w:sz="4" w:space="0" w:color="000000"/>
            </w:tcBorders>
            <w:vAlign w:val="center"/>
          </w:tcPr>
          <w:p w14:paraId="401FA3AD"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Михайловское-Шешурга</w:t>
            </w:r>
          </w:p>
        </w:tc>
        <w:tc>
          <w:tcPr>
            <w:tcW w:w="844" w:type="dxa"/>
            <w:tcBorders>
              <w:left w:val="single" w:sz="4" w:space="0" w:color="000000"/>
              <w:bottom w:val="single" w:sz="4" w:space="0" w:color="000000"/>
            </w:tcBorders>
            <w:vAlign w:val="center"/>
          </w:tcPr>
          <w:p w14:paraId="18D706E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10,00</w:t>
            </w:r>
          </w:p>
        </w:tc>
        <w:tc>
          <w:tcPr>
            <w:tcW w:w="682" w:type="dxa"/>
            <w:tcBorders>
              <w:left w:val="single" w:sz="4" w:space="0" w:color="000000"/>
              <w:bottom w:val="single" w:sz="4" w:space="0" w:color="000000"/>
            </w:tcBorders>
            <w:vAlign w:val="center"/>
          </w:tcPr>
          <w:p w14:paraId="0C30AAB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8,00</w:t>
            </w:r>
          </w:p>
        </w:tc>
        <w:tc>
          <w:tcPr>
            <w:tcW w:w="617" w:type="dxa"/>
            <w:tcBorders>
              <w:left w:val="single" w:sz="4" w:space="0" w:color="000000"/>
              <w:bottom w:val="single" w:sz="4" w:space="0" w:color="000000"/>
            </w:tcBorders>
            <w:vAlign w:val="center"/>
          </w:tcPr>
          <w:p w14:paraId="42118C9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64C38F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2532B5C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w:t>
            </w:r>
          </w:p>
        </w:tc>
        <w:tc>
          <w:tcPr>
            <w:tcW w:w="642" w:type="dxa"/>
            <w:tcBorders>
              <w:left w:val="single" w:sz="4" w:space="0" w:color="000000"/>
              <w:bottom w:val="single" w:sz="4" w:space="0" w:color="000000"/>
            </w:tcBorders>
            <w:vAlign w:val="center"/>
          </w:tcPr>
          <w:p w14:paraId="2574367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7659216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5464626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2A1F395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 Г1</w:t>
            </w:r>
          </w:p>
        </w:tc>
      </w:tr>
      <w:tr w:rsidR="00CE199F" w:rsidRPr="00CE199F" w14:paraId="4C7EAEDE" w14:textId="77777777" w:rsidTr="00EC6AAE">
        <w:trPr>
          <w:trHeight w:val="261"/>
        </w:trPr>
        <w:tc>
          <w:tcPr>
            <w:tcW w:w="550" w:type="dxa"/>
            <w:tcBorders>
              <w:left w:val="single" w:sz="4" w:space="0" w:color="000000"/>
              <w:bottom w:val="single" w:sz="4" w:space="0" w:color="000000"/>
            </w:tcBorders>
            <w:vAlign w:val="center"/>
          </w:tcPr>
          <w:p w14:paraId="541195A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w:t>
            </w:r>
          </w:p>
        </w:tc>
        <w:tc>
          <w:tcPr>
            <w:tcW w:w="1956" w:type="dxa"/>
            <w:tcBorders>
              <w:left w:val="single" w:sz="4" w:space="0" w:color="000000"/>
              <w:bottom w:val="single" w:sz="4" w:space="0" w:color="000000"/>
            </w:tcBorders>
            <w:vAlign w:val="center"/>
          </w:tcPr>
          <w:p w14:paraId="41A7B004"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Малиничи-Васькино</w:t>
            </w:r>
          </w:p>
        </w:tc>
        <w:tc>
          <w:tcPr>
            <w:tcW w:w="844" w:type="dxa"/>
            <w:tcBorders>
              <w:left w:val="single" w:sz="4" w:space="0" w:color="000000"/>
              <w:bottom w:val="single" w:sz="4" w:space="0" w:color="000000"/>
            </w:tcBorders>
            <w:vAlign w:val="center"/>
          </w:tcPr>
          <w:p w14:paraId="59185CB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6,90</w:t>
            </w:r>
          </w:p>
        </w:tc>
        <w:tc>
          <w:tcPr>
            <w:tcW w:w="682" w:type="dxa"/>
            <w:tcBorders>
              <w:left w:val="single" w:sz="4" w:space="0" w:color="000000"/>
              <w:bottom w:val="single" w:sz="4" w:space="0" w:color="000000"/>
            </w:tcBorders>
            <w:vAlign w:val="center"/>
          </w:tcPr>
          <w:p w14:paraId="16A9114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6,90</w:t>
            </w:r>
          </w:p>
        </w:tc>
        <w:tc>
          <w:tcPr>
            <w:tcW w:w="617" w:type="dxa"/>
            <w:tcBorders>
              <w:left w:val="single" w:sz="4" w:space="0" w:color="000000"/>
              <w:bottom w:val="single" w:sz="4" w:space="0" w:color="000000"/>
            </w:tcBorders>
            <w:vAlign w:val="center"/>
          </w:tcPr>
          <w:p w14:paraId="6F097B6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59CF323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7CC6837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66ADF5A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3AB69D2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0AB6C61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20D9542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w:t>
            </w:r>
          </w:p>
        </w:tc>
      </w:tr>
      <w:tr w:rsidR="00CE199F" w:rsidRPr="00CE199F" w14:paraId="6E0BA79D" w14:textId="77777777" w:rsidTr="00EC6AAE">
        <w:trPr>
          <w:trHeight w:val="261"/>
        </w:trPr>
        <w:tc>
          <w:tcPr>
            <w:tcW w:w="550" w:type="dxa"/>
            <w:tcBorders>
              <w:left w:val="single" w:sz="4" w:space="0" w:color="000000"/>
              <w:bottom w:val="single" w:sz="4" w:space="0" w:color="000000"/>
            </w:tcBorders>
            <w:vAlign w:val="center"/>
          </w:tcPr>
          <w:p w14:paraId="33074BC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w:t>
            </w:r>
          </w:p>
        </w:tc>
        <w:tc>
          <w:tcPr>
            <w:tcW w:w="1956" w:type="dxa"/>
            <w:tcBorders>
              <w:left w:val="single" w:sz="4" w:space="0" w:color="000000"/>
              <w:bottom w:val="single" w:sz="4" w:space="0" w:color="000000"/>
            </w:tcBorders>
            <w:vAlign w:val="center"/>
          </w:tcPr>
          <w:p w14:paraId="39F3A016"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Ныр-Пиштенур-Михайловское</w:t>
            </w:r>
          </w:p>
        </w:tc>
        <w:tc>
          <w:tcPr>
            <w:tcW w:w="844" w:type="dxa"/>
            <w:tcBorders>
              <w:left w:val="single" w:sz="4" w:space="0" w:color="000000"/>
              <w:bottom w:val="single" w:sz="4" w:space="0" w:color="000000"/>
            </w:tcBorders>
            <w:vAlign w:val="center"/>
          </w:tcPr>
          <w:p w14:paraId="525130B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15,10</w:t>
            </w:r>
          </w:p>
        </w:tc>
        <w:tc>
          <w:tcPr>
            <w:tcW w:w="682" w:type="dxa"/>
            <w:tcBorders>
              <w:left w:val="single" w:sz="4" w:space="0" w:color="000000"/>
              <w:bottom w:val="single" w:sz="4" w:space="0" w:color="000000"/>
            </w:tcBorders>
            <w:vAlign w:val="center"/>
          </w:tcPr>
          <w:p w14:paraId="0FC6328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15,10</w:t>
            </w:r>
          </w:p>
        </w:tc>
        <w:tc>
          <w:tcPr>
            <w:tcW w:w="617" w:type="dxa"/>
            <w:tcBorders>
              <w:left w:val="single" w:sz="4" w:space="0" w:color="000000"/>
              <w:bottom w:val="single" w:sz="4" w:space="0" w:color="000000"/>
            </w:tcBorders>
            <w:vAlign w:val="center"/>
          </w:tcPr>
          <w:p w14:paraId="418CFCF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58D0A79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57B9C68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0D02539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2D4D3E7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0763269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01CB446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w:t>
            </w:r>
          </w:p>
        </w:tc>
      </w:tr>
      <w:tr w:rsidR="00CE199F" w:rsidRPr="00CE199F" w14:paraId="4F454832" w14:textId="77777777" w:rsidTr="00EC6AAE">
        <w:trPr>
          <w:trHeight w:val="261"/>
        </w:trPr>
        <w:tc>
          <w:tcPr>
            <w:tcW w:w="550" w:type="dxa"/>
            <w:tcBorders>
              <w:left w:val="single" w:sz="4" w:space="0" w:color="000000"/>
              <w:bottom w:val="single" w:sz="4" w:space="0" w:color="000000"/>
            </w:tcBorders>
            <w:vAlign w:val="center"/>
          </w:tcPr>
          <w:p w14:paraId="502A127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w:t>
            </w:r>
          </w:p>
        </w:tc>
        <w:tc>
          <w:tcPr>
            <w:tcW w:w="1956" w:type="dxa"/>
            <w:tcBorders>
              <w:left w:val="single" w:sz="4" w:space="0" w:color="000000"/>
              <w:bottom w:val="single" w:sz="4" w:space="0" w:color="000000"/>
            </w:tcBorders>
            <w:vAlign w:val="center"/>
          </w:tcPr>
          <w:p w14:paraId="79136DAA"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Михайловское-Масленская</w:t>
            </w:r>
          </w:p>
        </w:tc>
        <w:tc>
          <w:tcPr>
            <w:tcW w:w="844" w:type="dxa"/>
            <w:tcBorders>
              <w:left w:val="single" w:sz="4" w:space="0" w:color="000000"/>
              <w:bottom w:val="single" w:sz="4" w:space="0" w:color="000000"/>
            </w:tcBorders>
            <w:vAlign w:val="center"/>
          </w:tcPr>
          <w:p w14:paraId="79631E6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682" w:type="dxa"/>
            <w:tcBorders>
              <w:left w:val="single" w:sz="4" w:space="0" w:color="000000"/>
              <w:bottom w:val="single" w:sz="4" w:space="0" w:color="000000"/>
            </w:tcBorders>
            <w:vAlign w:val="center"/>
          </w:tcPr>
          <w:p w14:paraId="6A93054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253D575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D4D994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780" w:type="dxa"/>
            <w:tcBorders>
              <w:left w:val="single" w:sz="4" w:space="0" w:color="000000"/>
              <w:bottom w:val="single" w:sz="4" w:space="0" w:color="000000"/>
            </w:tcBorders>
            <w:vAlign w:val="center"/>
          </w:tcPr>
          <w:p w14:paraId="64FEE4E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219F77A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7DBD714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67AF41B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4979588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Г1</w:t>
            </w:r>
          </w:p>
        </w:tc>
      </w:tr>
      <w:tr w:rsidR="00CE199F" w:rsidRPr="00CE199F" w14:paraId="596FC3DC" w14:textId="77777777" w:rsidTr="00EC6AAE">
        <w:trPr>
          <w:trHeight w:val="261"/>
        </w:trPr>
        <w:tc>
          <w:tcPr>
            <w:tcW w:w="550" w:type="dxa"/>
            <w:tcBorders>
              <w:left w:val="single" w:sz="4" w:space="0" w:color="000000"/>
              <w:bottom w:val="single" w:sz="4" w:space="0" w:color="000000"/>
            </w:tcBorders>
            <w:vAlign w:val="center"/>
          </w:tcPr>
          <w:p w14:paraId="2FEF7F4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7</w:t>
            </w:r>
          </w:p>
        </w:tc>
        <w:tc>
          <w:tcPr>
            <w:tcW w:w="1956" w:type="dxa"/>
            <w:tcBorders>
              <w:left w:val="single" w:sz="4" w:space="0" w:color="000000"/>
              <w:bottom w:val="single" w:sz="4" w:space="0" w:color="000000"/>
            </w:tcBorders>
            <w:vAlign w:val="center"/>
          </w:tcPr>
          <w:p w14:paraId="11F1B955"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Евсино-Греково-Пачи-Вынур</w:t>
            </w:r>
          </w:p>
        </w:tc>
        <w:tc>
          <w:tcPr>
            <w:tcW w:w="844" w:type="dxa"/>
            <w:tcBorders>
              <w:left w:val="single" w:sz="4" w:space="0" w:color="000000"/>
              <w:bottom w:val="single" w:sz="4" w:space="0" w:color="000000"/>
            </w:tcBorders>
            <w:vAlign w:val="center"/>
          </w:tcPr>
          <w:p w14:paraId="015FA7C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28,00</w:t>
            </w:r>
          </w:p>
        </w:tc>
        <w:tc>
          <w:tcPr>
            <w:tcW w:w="682" w:type="dxa"/>
            <w:tcBorders>
              <w:left w:val="single" w:sz="4" w:space="0" w:color="000000"/>
              <w:bottom w:val="single" w:sz="4" w:space="0" w:color="000000"/>
            </w:tcBorders>
            <w:vAlign w:val="center"/>
          </w:tcPr>
          <w:p w14:paraId="4DB3619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6,70</w:t>
            </w:r>
          </w:p>
        </w:tc>
        <w:tc>
          <w:tcPr>
            <w:tcW w:w="617" w:type="dxa"/>
            <w:tcBorders>
              <w:left w:val="single" w:sz="4" w:space="0" w:color="000000"/>
              <w:bottom w:val="single" w:sz="4" w:space="0" w:color="000000"/>
            </w:tcBorders>
            <w:vAlign w:val="center"/>
          </w:tcPr>
          <w:p w14:paraId="75B3CCD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0DC5A05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16,90</w:t>
            </w:r>
          </w:p>
        </w:tc>
        <w:tc>
          <w:tcPr>
            <w:tcW w:w="780" w:type="dxa"/>
            <w:tcBorders>
              <w:left w:val="single" w:sz="4" w:space="0" w:color="000000"/>
              <w:bottom w:val="single" w:sz="4" w:space="0" w:color="000000"/>
            </w:tcBorders>
            <w:vAlign w:val="center"/>
          </w:tcPr>
          <w:p w14:paraId="71A4A31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4,40</w:t>
            </w:r>
          </w:p>
        </w:tc>
        <w:tc>
          <w:tcPr>
            <w:tcW w:w="642" w:type="dxa"/>
            <w:tcBorders>
              <w:left w:val="single" w:sz="4" w:space="0" w:color="000000"/>
              <w:bottom w:val="single" w:sz="4" w:space="0" w:color="000000"/>
            </w:tcBorders>
            <w:vAlign w:val="center"/>
          </w:tcPr>
          <w:p w14:paraId="5411646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3A457BF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16B2781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57B5183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 Г1</w:t>
            </w:r>
          </w:p>
        </w:tc>
      </w:tr>
      <w:tr w:rsidR="00CE199F" w:rsidRPr="00CE199F" w14:paraId="2CC66762" w14:textId="77777777" w:rsidTr="00EC6AAE">
        <w:trPr>
          <w:trHeight w:val="261"/>
        </w:trPr>
        <w:tc>
          <w:tcPr>
            <w:tcW w:w="550" w:type="dxa"/>
            <w:tcBorders>
              <w:left w:val="single" w:sz="4" w:space="0" w:color="000000"/>
              <w:bottom w:val="single" w:sz="4" w:space="0" w:color="000000"/>
            </w:tcBorders>
            <w:vAlign w:val="center"/>
          </w:tcPr>
          <w:p w14:paraId="2FB9B7B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8</w:t>
            </w:r>
          </w:p>
        </w:tc>
        <w:tc>
          <w:tcPr>
            <w:tcW w:w="1956" w:type="dxa"/>
            <w:tcBorders>
              <w:left w:val="single" w:sz="4" w:space="0" w:color="000000"/>
              <w:bottom w:val="single" w:sz="4" w:space="0" w:color="000000"/>
            </w:tcBorders>
            <w:vAlign w:val="center"/>
          </w:tcPr>
          <w:p w14:paraId="02CAF8A7"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М.Пачи-Полушнур</w:t>
            </w:r>
          </w:p>
        </w:tc>
        <w:tc>
          <w:tcPr>
            <w:tcW w:w="844" w:type="dxa"/>
            <w:tcBorders>
              <w:left w:val="single" w:sz="4" w:space="0" w:color="000000"/>
              <w:bottom w:val="single" w:sz="4" w:space="0" w:color="000000"/>
            </w:tcBorders>
            <w:vAlign w:val="center"/>
          </w:tcPr>
          <w:p w14:paraId="3FB1BF1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11,00</w:t>
            </w:r>
          </w:p>
        </w:tc>
        <w:tc>
          <w:tcPr>
            <w:tcW w:w="682" w:type="dxa"/>
            <w:tcBorders>
              <w:left w:val="single" w:sz="4" w:space="0" w:color="000000"/>
              <w:bottom w:val="single" w:sz="4" w:space="0" w:color="000000"/>
            </w:tcBorders>
            <w:vAlign w:val="center"/>
          </w:tcPr>
          <w:p w14:paraId="20FD87F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3955E3B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2F0D231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11,00</w:t>
            </w:r>
          </w:p>
        </w:tc>
        <w:tc>
          <w:tcPr>
            <w:tcW w:w="780" w:type="dxa"/>
            <w:tcBorders>
              <w:left w:val="single" w:sz="4" w:space="0" w:color="000000"/>
              <w:bottom w:val="single" w:sz="4" w:space="0" w:color="000000"/>
            </w:tcBorders>
            <w:vAlign w:val="center"/>
          </w:tcPr>
          <w:p w14:paraId="26090E9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4482794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5C733CE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4BF47F4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7DC2947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Г1</w:t>
            </w:r>
          </w:p>
        </w:tc>
      </w:tr>
      <w:tr w:rsidR="00CE199F" w:rsidRPr="00CE199F" w14:paraId="43DAE93E" w14:textId="77777777" w:rsidTr="00EC6AAE">
        <w:trPr>
          <w:trHeight w:val="261"/>
        </w:trPr>
        <w:tc>
          <w:tcPr>
            <w:tcW w:w="550" w:type="dxa"/>
            <w:tcBorders>
              <w:left w:val="single" w:sz="4" w:space="0" w:color="000000"/>
              <w:bottom w:val="single" w:sz="4" w:space="0" w:color="000000"/>
            </w:tcBorders>
            <w:vAlign w:val="center"/>
          </w:tcPr>
          <w:p w14:paraId="5278DF7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9</w:t>
            </w:r>
          </w:p>
        </w:tc>
        <w:tc>
          <w:tcPr>
            <w:tcW w:w="1956" w:type="dxa"/>
            <w:tcBorders>
              <w:left w:val="single" w:sz="4" w:space="0" w:color="000000"/>
              <w:bottom w:val="single" w:sz="4" w:space="0" w:color="000000"/>
            </w:tcBorders>
            <w:vAlign w:val="center"/>
          </w:tcPr>
          <w:p w14:paraId="022188F0" w14:textId="77777777" w:rsidR="00CE199F" w:rsidRPr="00CE199F" w:rsidRDefault="00CE199F" w:rsidP="00CE199F">
            <w:pPr>
              <w:snapToGrid w:val="0"/>
              <w:spacing w:after="0" w:line="276" w:lineRule="auto"/>
              <w:ind w:left="-1028"/>
              <w:jc w:val="right"/>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Тужа-Покста</w:t>
            </w:r>
          </w:p>
        </w:tc>
        <w:tc>
          <w:tcPr>
            <w:tcW w:w="844" w:type="dxa"/>
            <w:tcBorders>
              <w:left w:val="single" w:sz="4" w:space="0" w:color="000000"/>
              <w:bottom w:val="single" w:sz="4" w:space="0" w:color="000000"/>
            </w:tcBorders>
            <w:vAlign w:val="center"/>
          </w:tcPr>
          <w:p w14:paraId="5B8F153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10,20</w:t>
            </w:r>
          </w:p>
        </w:tc>
        <w:tc>
          <w:tcPr>
            <w:tcW w:w="682" w:type="dxa"/>
            <w:tcBorders>
              <w:left w:val="single" w:sz="4" w:space="0" w:color="000000"/>
              <w:bottom w:val="single" w:sz="4" w:space="0" w:color="000000"/>
            </w:tcBorders>
            <w:vAlign w:val="center"/>
          </w:tcPr>
          <w:p w14:paraId="1B2D910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10,20</w:t>
            </w:r>
          </w:p>
        </w:tc>
        <w:tc>
          <w:tcPr>
            <w:tcW w:w="617" w:type="dxa"/>
            <w:tcBorders>
              <w:left w:val="single" w:sz="4" w:space="0" w:color="000000"/>
              <w:bottom w:val="single" w:sz="4" w:space="0" w:color="000000"/>
            </w:tcBorders>
            <w:vAlign w:val="center"/>
          </w:tcPr>
          <w:p w14:paraId="3E21DDA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440881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2AB2887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1E2A257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51EBC66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5D265F0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2417E5E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w:t>
            </w:r>
          </w:p>
        </w:tc>
      </w:tr>
      <w:tr w:rsidR="00CE199F" w:rsidRPr="00CE199F" w14:paraId="1C55ACCB" w14:textId="77777777" w:rsidTr="00EC6AAE">
        <w:trPr>
          <w:trHeight w:val="261"/>
        </w:trPr>
        <w:tc>
          <w:tcPr>
            <w:tcW w:w="550" w:type="dxa"/>
            <w:tcBorders>
              <w:left w:val="single" w:sz="4" w:space="0" w:color="000000"/>
              <w:bottom w:val="single" w:sz="4" w:space="0" w:color="000000"/>
            </w:tcBorders>
            <w:vAlign w:val="center"/>
          </w:tcPr>
          <w:p w14:paraId="4032B6B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lastRenderedPageBreak/>
              <w:t>10</w:t>
            </w:r>
          </w:p>
        </w:tc>
        <w:tc>
          <w:tcPr>
            <w:tcW w:w="1956" w:type="dxa"/>
            <w:tcBorders>
              <w:left w:val="single" w:sz="4" w:space="0" w:color="000000"/>
              <w:bottom w:val="single" w:sz="4" w:space="0" w:color="000000"/>
            </w:tcBorders>
            <w:vAlign w:val="center"/>
          </w:tcPr>
          <w:p w14:paraId="749806A8"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Тужа-Безденежье</w:t>
            </w:r>
          </w:p>
        </w:tc>
        <w:tc>
          <w:tcPr>
            <w:tcW w:w="844" w:type="dxa"/>
            <w:tcBorders>
              <w:left w:val="single" w:sz="4" w:space="0" w:color="000000"/>
              <w:bottom w:val="single" w:sz="4" w:space="0" w:color="000000"/>
            </w:tcBorders>
            <w:vAlign w:val="center"/>
          </w:tcPr>
          <w:p w14:paraId="0744511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9,00</w:t>
            </w:r>
          </w:p>
        </w:tc>
        <w:tc>
          <w:tcPr>
            <w:tcW w:w="682" w:type="dxa"/>
            <w:tcBorders>
              <w:left w:val="single" w:sz="4" w:space="0" w:color="000000"/>
              <w:bottom w:val="single" w:sz="4" w:space="0" w:color="000000"/>
            </w:tcBorders>
            <w:vAlign w:val="center"/>
          </w:tcPr>
          <w:p w14:paraId="62E8CFE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2,10</w:t>
            </w:r>
          </w:p>
        </w:tc>
        <w:tc>
          <w:tcPr>
            <w:tcW w:w="617" w:type="dxa"/>
            <w:tcBorders>
              <w:left w:val="single" w:sz="4" w:space="0" w:color="000000"/>
              <w:bottom w:val="single" w:sz="4" w:space="0" w:color="000000"/>
            </w:tcBorders>
            <w:vAlign w:val="center"/>
          </w:tcPr>
          <w:p w14:paraId="187DA3B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26FF986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6,9</w:t>
            </w:r>
          </w:p>
        </w:tc>
        <w:tc>
          <w:tcPr>
            <w:tcW w:w="780" w:type="dxa"/>
            <w:tcBorders>
              <w:left w:val="single" w:sz="4" w:space="0" w:color="000000"/>
              <w:bottom w:val="single" w:sz="4" w:space="0" w:color="000000"/>
            </w:tcBorders>
            <w:vAlign w:val="center"/>
          </w:tcPr>
          <w:p w14:paraId="36865BD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5B7F332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39DB5C4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93" w:type="dxa"/>
            <w:tcBorders>
              <w:left w:val="single" w:sz="4" w:space="0" w:color="000000"/>
              <w:bottom w:val="single" w:sz="4" w:space="0" w:color="000000"/>
            </w:tcBorders>
            <w:vAlign w:val="center"/>
          </w:tcPr>
          <w:p w14:paraId="2F6EFCB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4FE1967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 Г1</w:t>
            </w:r>
          </w:p>
        </w:tc>
      </w:tr>
      <w:tr w:rsidR="00CE199F" w:rsidRPr="00CE199F" w14:paraId="5F2D45D5" w14:textId="77777777" w:rsidTr="00EC6AAE">
        <w:trPr>
          <w:trHeight w:val="261"/>
        </w:trPr>
        <w:tc>
          <w:tcPr>
            <w:tcW w:w="550" w:type="dxa"/>
            <w:tcBorders>
              <w:left w:val="single" w:sz="4" w:space="0" w:color="000000"/>
              <w:bottom w:val="single" w:sz="4" w:space="0" w:color="000000"/>
            </w:tcBorders>
            <w:vAlign w:val="center"/>
          </w:tcPr>
          <w:p w14:paraId="1DD2BA9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11</w:t>
            </w:r>
          </w:p>
        </w:tc>
        <w:tc>
          <w:tcPr>
            <w:tcW w:w="1956" w:type="dxa"/>
            <w:tcBorders>
              <w:left w:val="single" w:sz="4" w:space="0" w:color="000000"/>
              <w:bottom w:val="single" w:sz="4" w:space="0" w:color="000000"/>
            </w:tcBorders>
            <w:vAlign w:val="center"/>
          </w:tcPr>
          <w:p w14:paraId="384E1531"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Тужа-Азансола-Кошканур</w:t>
            </w:r>
          </w:p>
        </w:tc>
        <w:tc>
          <w:tcPr>
            <w:tcW w:w="844" w:type="dxa"/>
            <w:tcBorders>
              <w:left w:val="single" w:sz="4" w:space="0" w:color="000000"/>
              <w:bottom w:val="single" w:sz="4" w:space="0" w:color="000000"/>
            </w:tcBorders>
            <w:vAlign w:val="center"/>
          </w:tcPr>
          <w:p w14:paraId="268FD1D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2,40</w:t>
            </w:r>
          </w:p>
        </w:tc>
        <w:tc>
          <w:tcPr>
            <w:tcW w:w="682" w:type="dxa"/>
            <w:tcBorders>
              <w:left w:val="single" w:sz="4" w:space="0" w:color="000000"/>
              <w:bottom w:val="single" w:sz="4" w:space="0" w:color="000000"/>
            </w:tcBorders>
            <w:vAlign w:val="center"/>
          </w:tcPr>
          <w:p w14:paraId="767110A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6A9976D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1C7106B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371BC14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1,20</w:t>
            </w:r>
          </w:p>
        </w:tc>
        <w:tc>
          <w:tcPr>
            <w:tcW w:w="642" w:type="dxa"/>
            <w:tcBorders>
              <w:left w:val="single" w:sz="4" w:space="0" w:color="000000"/>
              <w:bottom w:val="single" w:sz="4" w:space="0" w:color="000000"/>
            </w:tcBorders>
            <w:vAlign w:val="center"/>
          </w:tcPr>
          <w:p w14:paraId="3ED25AA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26EC38F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1,20</w:t>
            </w:r>
          </w:p>
        </w:tc>
        <w:tc>
          <w:tcPr>
            <w:tcW w:w="893" w:type="dxa"/>
            <w:tcBorders>
              <w:left w:val="single" w:sz="4" w:space="0" w:color="000000"/>
              <w:bottom w:val="single" w:sz="4" w:space="0" w:color="000000"/>
            </w:tcBorders>
            <w:vAlign w:val="center"/>
          </w:tcPr>
          <w:p w14:paraId="4F52517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r w:rsidRPr="00CE199F">
              <w:rPr>
                <w:rFonts w:ascii="Times New Roman" w:eastAsia="Times New Roman" w:hAnsi="Times New Roman"/>
                <w:sz w:val="24"/>
                <w:szCs w:val="24"/>
                <w:lang w:val="en-US" w:eastAsia="ru-RU"/>
              </w:rPr>
              <w:t>IV</w:t>
            </w:r>
          </w:p>
        </w:tc>
        <w:tc>
          <w:tcPr>
            <w:tcW w:w="1095" w:type="dxa"/>
            <w:tcBorders>
              <w:left w:val="single" w:sz="4" w:space="0" w:color="000000"/>
              <w:bottom w:val="single" w:sz="4" w:space="0" w:color="000000"/>
              <w:right w:val="single" w:sz="4" w:space="0" w:color="000000"/>
            </w:tcBorders>
            <w:vAlign w:val="center"/>
          </w:tcPr>
          <w:p w14:paraId="240B439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Г1, Г2</w:t>
            </w:r>
          </w:p>
        </w:tc>
      </w:tr>
      <w:tr w:rsidR="00CE199F" w:rsidRPr="00CE199F" w14:paraId="4D83A2F8" w14:textId="77777777" w:rsidTr="00EC6AAE">
        <w:trPr>
          <w:trHeight w:val="261"/>
        </w:trPr>
        <w:tc>
          <w:tcPr>
            <w:tcW w:w="550" w:type="dxa"/>
            <w:tcBorders>
              <w:left w:val="single" w:sz="4" w:space="0" w:color="000000"/>
              <w:bottom w:val="single" w:sz="4" w:space="0" w:color="000000"/>
            </w:tcBorders>
            <w:vAlign w:val="center"/>
          </w:tcPr>
          <w:p w14:paraId="66DCE2E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12</w:t>
            </w:r>
          </w:p>
        </w:tc>
        <w:tc>
          <w:tcPr>
            <w:tcW w:w="1956" w:type="dxa"/>
            <w:tcBorders>
              <w:left w:val="single" w:sz="4" w:space="0" w:color="000000"/>
              <w:bottom w:val="single" w:sz="4" w:space="0" w:color="000000"/>
            </w:tcBorders>
            <w:vAlign w:val="center"/>
          </w:tcPr>
          <w:p w14:paraId="42F8BE29"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Ныр-П.Югунур</w:t>
            </w:r>
          </w:p>
        </w:tc>
        <w:tc>
          <w:tcPr>
            <w:tcW w:w="844" w:type="dxa"/>
            <w:tcBorders>
              <w:left w:val="single" w:sz="4" w:space="0" w:color="000000"/>
              <w:bottom w:val="single" w:sz="4" w:space="0" w:color="000000"/>
            </w:tcBorders>
            <w:vAlign w:val="center"/>
          </w:tcPr>
          <w:p w14:paraId="5BA3FE5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5,00</w:t>
            </w:r>
          </w:p>
        </w:tc>
        <w:tc>
          <w:tcPr>
            <w:tcW w:w="682" w:type="dxa"/>
            <w:tcBorders>
              <w:left w:val="single" w:sz="4" w:space="0" w:color="000000"/>
              <w:bottom w:val="single" w:sz="4" w:space="0" w:color="000000"/>
            </w:tcBorders>
            <w:vAlign w:val="center"/>
          </w:tcPr>
          <w:p w14:paraId="3D621CF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77FDE7C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62B1920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513C4DE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11850FE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38BEDB5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5,00</w:t>
            </w:r>
          </w:p>
        </w:tc>
        <w:tc>
          <w:tcPr>
            <w:tcW w:w="893" w:type="dxa"/>
            <w:tcBorders>
              <w:left w:val="single" w:sz="4" w:space="0" w:color="000000"/>
              <w:bottom w:val="single" w:sz="4" w:space="0" w:color="000000"/>
            </w:tcBorders>
            <w:vAlign w:val="center"/>
          </w:tcPr>
          <w:p w14:paraId="0CF27A9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4D54E93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7F36E590" w14:textId="77777777" w:rsidTr="00EC6AAE">
        <w:trPr>
          <w:trHeight w:val="261"/>
        </w:trPr>
        <w:tc>
          <w:tcPr>
            <w:tcW w:w="550" w:type="dxa"/>
            <w:tcBorders>
              <w:left w:val="single" w:sz="4" w:space="0" w:color="000000"/>
              <w:bottom w:val="single" w:sz="4" w:space="0" w:color="000000"/>
            </w:tcBorders>
            <w:vAlign w:val="center"/>
          </w:tcPr>
          <w:p w14:paraId="4E0FE29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13</w:t>
            </w:r>
          </w:p>
        </w:tc>
        <w:tc>
          <w:tcPr>
            <w:tcW w:w="1956" w:type="dxa"/>
            <w:tcBorders>
              <w:left w:val="single" w:sz="4" w:space="0" w:color="000000"/>
              <w:bottom w:val="single" w:sz="4" w:space="0" w:color="000000"/>
            </w:tcBorders>
            <w:vAlign w:val="center"/>
          </w:tcPr>
          <w:p w14:paraId="5274237A"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Ныр-Кирино</w:t>
            </w:r>
          </w:p>
        </w:tc>
        <w:tc>
          <w:tcPr>
            <w:tcW w:w="844" w:type="dxa"/>
            <w:tcBorders>
              <w:left w:val="single" w:sz="4" w:space="0" w:color="000000"/>
              <w:bottom w:val="single" w:sz="4" w:space="0" w:color="000000"/>
            </w:tcBorders>
            <w:vAlign w:val="center"/>
          </w:tcPr>
          <w:p w14:paraId="4C81E5B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2,80</w:t>
            </w:r>
          </w:p>
        </w:tc>
        <w:tc>
          <w:tcPr>
            <w:tcW w:w="682" w:type="dxa"/>
            <w:tcBorders>
              <w:left w:val="single" w:sz="4" w:space="0" w:color="000000"/>
              <w:bottom w:val="single" w:sz="4" w:space="0" w:color="000000"/>
            </w:tcBorders>
            <w:vAlign w:val="center"/>
          </w:tcPr>
          <w:p w14:paraId="2E57B5D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75E7D0B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593E237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3FE36E2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1306043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68DDA73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2,80</w:t>
            </w:r>
          </w:p>
        </w:tc>
        <w:tc>
          <w:tcPr>
            <w:tcW w:w="893" w:type="dxa"/>
            <w:tcBorders>
              <w:left w:val="single" w:sz="4" w:space="0" w:color="000000"/>
              <w:bottom w:val="single" w:sz="4" w:space="0" w:color="000000"/>
            </w:tcBorders>
            <w:vAlign w:val="center"/>
          </w:tcPr>
          <w:p w14:paraId="1A641FD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0E26BD3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6F9842B5" w14:textId="77777777" w:rsidTr="00EC6AAE">
        <w:trPr>
          <w:trHeight w:val="201"/>
        </w:trPr>
        <w:tc>
          <w:tcPr>
            <w:tcW w:w="550" w:type="dxa"/>
            <w:tcBorders>
              <w:left w:val="single" w:sz="4" w:space="0" w:color="000000"/>
              <w:bottom w:val="single" w:sz="4" w:space="0" w:color="000000"/>
            </w:tcBorders>
            <w:vAlign w:val="center"/>
          </w:tcPr>
          <w:p w14:paraId="7811B0A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14</w:t>
            </w:r>
          </w:p>
        </w:tc>
        <w:tc>
          <w:tcPr>
            <w:tcW w:w="1956" w:type="dxa"/>
            <w:tcBorders>
              <w:left w:val="single" w:sz="4" w:space="0" w:color="000000"/>
              <w:bottom w:val="single" w:sz="4" w:space="0" w:color="000000"/>
            </w:tcBorders>
            <w:vAlign w:val="center"/>
          </w:tcPr>
          <w:p w14:paraId="59B40EA7"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Коврижата-Идомор</w:t>
            </w:r>
          </w:p>
        </w:tc>
        <w:tc>
          <w:tcPr>
            <w:tcW w:w="844" w:type="dxa"/>
            <w:tcBorders>
              <w:left w:val="single" w:sz="4" w:space="0" w:color="000000"/>
              <w:bottom w:val="single" w:sz="4" w:space="0" w:color="000000"/>
            </w:tcBorders>
            <w:vAlign w:val="center"/>
          </w:tcPr>
          <w:p w14:paraId="6BA2F7D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4,00</w:t>
            </w:r>
          </w:p>
        </w:tc>
        <w:tc>
          <w:tcPr>
            <w:tcW w:w="682" w:type="dxa"/>
            <w:tcBorders>
              <w:left w:val="single" w:sz="4" w:space="0" w:color="000000"/>
              <w:bottom w:val="single" w:sz="4" w:space="0" w:color="000000"/>
            </w:tcBorders>
            <w:vAlign w:val="center"/>
          </w:tcPr>
          <w:p w14:paraId="660B689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5EB784F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41753FC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4A1D017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55CE57A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68063DB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4,00</w:t>
            </w:r>
          </w:p>
        </w:tc>
        <w:tc>
          <w:tcPr>
            <w:tcW w:w="893" w:type="dxa"/>
            <w:tcBorders>
              <w:left w:val="single" w:sz="4" w:space="0" w:color="000000"/>
              <w:bottom w:val="single" w:sz="4" w:space="0" w:color="000000"/>
            </w:tcBorders>
            <w:vAlign w:val="center"/>
          </w:tcPr>
          <w:p w14:paraId="527AACA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473FA48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2B293E46" w14:textId="77777777" w:rsidTr="00EC6AAE">
        <w:trPr>
          <w:trHeight w:val="265"/>
        </w:trPr>
        <w:tc>
          <w:tcPr>
            <w:tcW w:w="550" w:type="dxa"/>
            <w:tcBorders>
              <w:left w:val="single" w:sz="4" w:space="0" w:color="000000"/>
              <w:bottom w:val="single" w:sz="4" w:space="0" w:color="000000"/>
            </w:tcBorders>
            <w:vAlign w:val="center"/>
          </w:tcPr>
          <w:p w14:paraId="3F440E4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15</w:t>
            </w:r>
          </w:p>
        </w:tc>
        <w:tc>
          <w:tcPr>
            <w:tcW w:w="1956" w:type="dxa"/>
            <w:tcBorders>
              <w:left w:val="single" w:sz="4" w:space="0" w:color="000000"/>
              <w:bottom w:val="single" w:sz="4" w:space="0" w:color="000000"/>
            </w:tcBorders>
            <w:vAlign w:val="center"/>
          </w:tcPr>
          <w:p w14:paraId="30E431ED"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Коврижата-Мари Кугалки</w:t>
            </w:r>
          </w:p>
        </w:tc>
        <w:tc>
          <w:tcPr>
            <w:tcW w:w="844" w:type="dxa"/>
            <w:tcBorders>
              <w:left w:val="single" w:sz="4" w:space="0" w:color="000000"/>
              <w:bottom w:val="single" w:sz="4" w:space="0" w:color="000000"/>
            </w:tcBorders>
            <w:vAlign w:val="center"/>
          </w:tcPr>
          <w:p w14:paraId="3D5C282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7,00</w:t>
            </w:r>
          </w:p>
        </w:tc>
        <w:tc>
          <w:tcPr>
            <w:tcW w:w="682" w:type="dxa"/>
            <w:tcBorders>
              <w:left w:val="single" w:sz="4" w:space="0" w:color="000000"/>
              <w:bottom w:val="single" w:sz="4" w:space="0" w:color="000000"/>
            </w:tcBorders>
            <w:vAlign w:val="center"/>
          </w:tcPr>
          <w:p w14:paraId="137DAFA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57C8255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44DFAC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2E9ACBF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039049A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516673F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7,00</w:t>
            </w:r>
          </w:p>
        </w:tc>
        <w:tc>
          <w:tcPr>
            <w:tcW w:w="893" w:type="dxa"/>
            <w:tcBorders>
              <w:left w:val="single" w:sz="4" w:space="0" w:color="000000"/>
              <w:bottom w:val="single" w:sz="4" w:space="0" w:color="000000"/>
            </w:tcBorders>
            <w:vAlign w:val="center"/>
          </w:tcPr>
          <w:p w14:paraId="627BC4F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p>
        </w:tc>
        <w:tc>
          <w:tcPr>
            <w:tcW w:w="1095" w:type="dxa"/>
            <w:tcBorders>
              <w:left w:val="single" w:sz="4" w:space="0" w:color="000000"/>
              <w:bottom w:val="single" w:sz="4" w:space="0" w:color="000000"/>
              <w:right w:val="single" w:sz="4" w:space="0" w:color="000000"/>
            </w:tcBorders>
            <w:vAlign w:val="center"/>
          </w:tcPr>
          <w:p w14:paraId="413F0ED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2EF60DFB" w14:textId="77777777" w:rsidTr="00EC6AAE">
        <w:trPr>
          <w:trHeight w:val="261"/>
        </w:trPr>
        <w:tc>
          <w:tcPr>
            <w:tcW w:w="550" w:type="dxa"/>
            <w:tcBorders>
              <w:left w:val="single" w:sz="4" w:space="0" w:color="000000"/>
              <w:bottom w:val="single" w:sz="4" w:space="0" w:color="000000"/>
            </w:tcBorders>
            <w:vAlign w:val="center"/>
          </w:tcPr>
          <w:p w14:paraId="6846DA0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16</w:t>
            </w:r>
          </w:p>
        </w:tc>
        <w:tc>
          <w:tcPr>
            <w:tcW w:w="1956" w:type="dxa"/>
            <w:tcBorders>
              <w:left w:val="single" w:sz="4" w:space="0" w:color="000000"/>
              <w:bottom w:val="single" w:sz="4" w:space="0" w:color="000000"/>
            </w:tcBorders>
            <w:vAlign w:val="center"/>
          </w:tcPr>
          <w:p w14:paraId="0127D74E"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Васькино-Чумуры</w:t>
            </w:r>
          </w:p>
        </w:tc>
        <w:tc>
          <w:tcPr>
            <w:tcW w:w="844" w:type="dxa"/>
            <w:tcBorders>
              <w:left w:val="single" w:sz="4" w:space="0" w:color="000000"/>
              <w:bottom w:val="single" w:sz="4" w:space="0" w:color="000000"/>
            </w:tcBorders>
            <w:vAlign w:val="center"/>
          </w:tcPr>
          <w:p w14:paraId="707B6FC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4,00</w:t>
            </w:r>
          </w:p>
        </w:tc>
        <w:tc>
          <w:tcPr>
            <w:tcW w:w="682" w:type="dxa"/>
            <w:tcBorders>
              <w:left w:val="single" w:sz="4" w:space="0" w:color="000000"/>
              <w:bottom w:val="single" w:sz="4" w:space="0" w:color="000000"/>
            </w:tcBorders>
            <w:vAlign w:val="center"/>
          </w:tcPr>
          <w:p w14:paraId="4A7AFD3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6B5195C6"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3EBC8D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77858A8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5920E28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5D9FC5A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4,00</w:t>
            </w:r>
          </w:p>
        </w:tc>
        <w:tc>
          <w:tcPr>
            <w:tcW w:w="893" w:type="dxa"/>
            <w:tcBorders>
              <w:left w:val="single" w:sz="4" w:space="0" w:color="000000"/>
              <w:bottom w:val="single" w:sz="4" w:space="0" w:color="000000"/>
            </w:tcBorders>
            <w:vAlign w:val="center"/>
          </w:tcPr>
          <w:p w14:paraId="556DE19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7373725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387AB791" w14:textId="77777777" w:rsidTr="00EC6AAE">
        <w:trPr>
          <w:trHeight w:val="304"/>
        </w:trPr>
        <w:tc>
          <w:tcPr>
            <w:tcW w:w="550" w:type="dxa"/>
            <w:tcBorders>
              <w:left w:val="single" w:sz="4" w:space="0" w:color="000000"/>
              <w:bottom w:val="single" w:sz="4" w:space="0" w:color="000000"/>
            </w:tcBorders>
            <w:vAlign w:val="center"/>
          </w:tcPr>
          <w:p w14:paraId="30832DA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17</w:t>
            </w:r>
          </w:p>
        </w:tc>
        <w:tc>
          <w:tcPr>
            <w:tcW w:w="1956" w:type="dxa"/>
            <w:tcBorders>
              <w:left w:val="single" w:sz="4" w:space="0" w:color="000000"/>
              <w:bottom w:val="single" w:sz="4" w:space="0" w:color="000000"/>
            </w:tcBorders>
            <w:vAlign w:val="center"/>
          </w:tcPr>
          <w:p w14:paraId="337A2BFE"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Пачи-Кидалсоло</w:t>
            </w:r>
          </w:p>
        </w:tc>
        <w:tc>
          <w:tcPr>
            <w:tcW w:w="844" w:type="dxa"/>
            <w:tcBorders>
              <w:left w:val="single" w:sz="4" w:space="0" w:color="000000"/>
              <w:bottom w:val="single" w:sz="4" w:space="0" w:color="000000"/>
            </w:tcBorders>
            <w:vAlign w:val="center"/>
          </w:tcPr>
          <w:p w14:paraId="70F6731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682" w:type="dxa"/>
            <w:tcBorders>
              <w:left w:val="single" w:sz="4" w:space="0" w:color="000000"/>
              <w:bottom w:val="single" w:sz="4" w:space="0" w:color="000000"/>
            </w:tcBorders>
            <w:vAlign w:val="center"/>
          </w:tcPr>
          <w:p w14:paraId="39A9D53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436601C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3B5F758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582D93E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678F5A5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018A4EA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893" w:type="dxa"/>
            <w:tcBorders>
              <w:left w:val="single" w:sz="4" w:space="0" w:color="000000"/>
              <w:bottom w:val="single" w:sz="4" w:space="0" w:color="000000"/>
            </w:tcBorders>
            <w:vAlign w:val="center"/>
          </w:tcPr>
          <w:p w14:paraId="31F8C86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302C8F1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21AEC081" w14:textId="77777777" w:rsidTr="00EC6AAE">
        <w:trPr>
          <w:trHeight w:val="261"/>
        </w:trPr>
        <w:tc>
          <w:tcPr>
            <w:tcW w:w="550" w:type="dxa"/>
            <w:tcBorders>
              <w:left w:val="single" w:sz="4" w:space="0" w:color="000000"/>
              <w:bottom w:val="single" w:sz="4" w:space="0" w:color="000000"/>
            </w:tcBorders>
            <w:vAlign w:val="center"/>
          </w:tcPr>
          <w:p w14:paraId="56E1131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18</w:t>
            </w:r>
          </w:p>
        </w:tc>
        <w:tc>
          <w:tcPr>
            <w:tcW w:w="1956" w:type="dxa"/>
            <w:tcBorders>
              <w:left w:val="single" w:sz="4" w:space="0" w:color="000000"/>
              <w:bottom w:val="single" w:sz="4" w:space="0" w:color="000000"/>
            </w:tcBorders>
            <w:vAlign w:val="center"/>
          </w:tcPr>
          <w:p w14:paraId="13A59686"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Пиштенур-Югунур</w:t>
            </w:r>
          </w:p>
        </w:tc>
        <w:tc>
          <w:tcPr>
            <w:tcW w:w="844" w:type="dxa"/>
            <w:tcBorders>
              <w:left w:val="single" w:sz="4" w:space="0" w:color="000000"/>
              <w:bottom w:val="single" w:sz="4" w:space="0" w:color="000000"/>
            </w:tcBorders>
            <w:vAlign w:val="center"/>
          </w:tcPr>
          <w:p w14:paraId="528C454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5,00</w:t>
            </w:r>
          </w:p>
        </w:tc>
        <w:tc>
          <w:tcPr>
            <w:tcW w:w="682" w:type="dxa"/>
            <w:tcBorders>
              <w:left w:val="single" w:sz="4" w:space="0" w:color="000000"/>
              <w:bottom w:val="single" w:sz="4" w:space="0" w:color="000000"/>
            </w:tcBorders>
            <w:vAlign w:val="center"/>
          </w:tcPr>
          <w:p w14:paraId="6A49BFC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2A4E339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151E17F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3E8994E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3F23252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4255604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5,00</w:t>
            </w:r>
          </w:p>
        </w:tc>
        <w:tc>
          <w:tcPr>
            <w:tcW w:w="893" w:type="dxa"/>
            <w:tcBorders>
              <w:left w:val="single" w:sz="4" w:space="0" w:color="000000"/>
              <w:bottom w:val="single" w:sz="4" w:space="0" w:color="000000"/>
            </w:tcBorders>
            <w:vAlign w:val="center"/>
          </w:tcPr>
          <w:p w14:paraId="605C2B9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4B01DE02"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02DB54B5" w14:textId="77777777" w:rsidTr="00EC6AAE">
        <w:trPr>
          <w:trHeight w:val="299"/>
        </w:trPr>
        <w:tc>
          <w:tcPr>
            <w:tcW w:w="550" w:type="dxa"/>
            <w:tcBorders>
              <w:left w:val="single" w:sz="4" w:space="0" w:color="000000"/>
              <w:bottom w:val="single" w:sz="4" w:space="0" w:color="000000"/>
            </w:tcBorders>
            <w:vAlign w:val="center"/>
          </w:tcPr>
          <w:p w14:paraId="481BDD2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19</w:t>
            </w:r>
          </w:p>
        </w:tc>
        <w:tc>
          <w:tcPr>
            <w:tcW w:w="1956" w:type="dxa"/>
            <w:tcBorders>
              <w:left w:val="single" w:sz="4" w:space="0" w:color="000000"/>
              <w:bottom w:val="single" w:sz="4" w:space="0" w:color="000000"/>
            </w:tcBorders>
            <w:vAlign w:val="center"/>
          </w:tcPr>
          <w:p w14:paraId="70009F52" w14:textId="77777777" w:rsidR="00CE199F" w:rsidRPr="00CE199F" w:rsidRDefault="00CE199F" w:rsidP="00CE199F">
            <w:pPr>
              <w:snapToGrid w:val="0"/>
              <w:spacing w:after="0" w:line="276" w:lineRule="auto"/>
              <w:jc w:val="center"/>
              <w:rPr>
                <w:rFonts w:ascii="Times New Roman" w:eastAsia="Times New Roman" w:hAnsi="Times New Roman"/>
                <w:bCs/>
                <w:sz w:val="24"/>
                <w:szCs w:val="24"/>
                <w:lang w:eastAsia="ru-RU"/>
              </w:rPr>
            </w:pPr>
            <w:r w:rsidRPr="00CE199F">
              <w:rPr>
                <w:rFonts w:ascii="Times New Roman" w:eastAsia="Times New Roman" w:hAnsi="Times New Roman"/>
                <w:bCs/>
                <w:sz w:val="24"/>
                <w:szCs w:val="24"/>
                <w:lang w:eastAsia="ru-RU"/>
              </w:rPr>
              <w:t>Тужа-Высоково</w:t>
            </w:r>
          </w:p>
        </w:tc>
        <w:tc>
          <w:tcPr>
            <w:tcW w:w="844" w:type="dxa"/>
            <w:tcBorders>
              <w:left w:val="single" w:sz="4" w:space="0" w:color="000000"/>
              <w:bottom w:val="single" w:sz="4" w:space="0" w:color="000000"/>
            </w:tcBorders>
            <w:vAlign w:val="center"/>
          </w:tcPr>
          <w:p w14:paraId="62ED11C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1,90</w:t>
            </w:r>
          </w:p>
        </w:tc>
        <w:tc>
          <w:tcPr>
            <w:tcW w:w="682" w:type="dxa"/>
            <w:tcBorders>
              <w:left w:val="single" w:sz="4" w:space="0" w:color="000000"/>
              <w:bottom w:val="single" w:sz="4" w:space="0" w:color="000000"/>
            </w:tcBorders>
            <w:vAlign w:val="center"/>
          </w:tcPr>
          <w:p w14:paraId="3BD035BE" w14:textId="77777777" w:rsidR="00CE199F" w:rsidRPr="00CE199F" w:rsidRDefault="00CE199F" w:rsidP="00CE199F">
            <w:pPr>
              <w:snapToGrid w:val="0"/>
              <w:spacing w:after="200" w:line="276" w:lineRule="auto"/>
              <w:jc w:val="center"/>
              <w:rPr>
                <w:rFonts w:ascii="Times New Roman" w:eastAsia="Times New Roman" w:hAnsi="Times New Roman"/>
                <w:bCs/>
                <w:sz w:val="24"/>
                <w:szCs w:val="24"/>
                <w:lang w:eastAsia="ru-RU"/>
              </w:rPr>
            </w:pPr>
          </w:p>
        </w:tc>
        <w:tc>
          <w:tcPr>
            <w:tcW w:w="617" w:type="dxa"/>
            <w:tcBorders>
              <w:left w:val="single" w:sz="4" w:space="0" w:color="000000"/>
              <w:bottom w:val="single" w:sz="4" w:space="0" w:color="000000"/>
            </w:tcBorders>
            <w:vAlign w:val="center"/>
          </w:tcPr>
          <w:p w14:paraId="3DAA9F2D" w14:textId="77777777" w:rsidR="00CE199F" w:rsidRPr="00CE199F" w:rsidRDefault="00CE199F" w:rsidP="00CE199F">
            <w:pPr>
              <w:snapToGrid w:val="0"/>
              <w:spacing w:after="200" w:line="276" w:lineRule="auto"/>
              <w:jc w:val="center"/>
              <w:rPr>
                <w:rFonts w:ascii="Times New Roman" w:eastAsia="Times New Roman" w:hAnsi="Times New Roman"/>
                <w:bCs/>
                <w:sz w:val="24"/>
                <w:szCs w:val="24"/>
                <w:lang w:eastAsia="ru-RU"/>
              </w:rPr>
            </w:pPr>
          </w:p>
        </w:tc>
        <w:tc>
          <w:tcPr>
            <w:tcW w:w="830" w:type="dxa"/>
            <w:tcBorders>
              <w:left w:val="single" w:sz="4" w:space="0" w:color="000000"/>
              <w:bottom w:val="single" w:sz="4" w:space="0" w:color="000000"/>
            </w:tcBorders>
            <w:vAlign w:val="center"/>
          </w:tcPr>
          <w:p w14:paraId="55A9636E" w14:textId="77777777" w:rsidR="00CE199F" w:rsidRPr="00CE199F" w:rsidRDefault="00CE199F" w:rsidP="00CE199F">
            <w:pPr>
              <w:snapToGrid w:val="0"/>
              <w:spacing w:after="200" w:line="276" w:lineRule="auto"/>
              <w:jc w:val="center"/>
              <w:rPr>
                <w:rFonts w:ascii="Times New Roman" w:eastAsia="Times New Roman" w:hAnsi="Times New Roman"/>
                <w:bCs/>
                <w:sz w:val="24"/>
                <w:szCs w:val="24"/>
                <w:lang w:eastAsia="ru-RU"/>
              </w:rPr>
            </w:pPr>
            <w:r w:rsidRPr="00CE199F">
              <w:rPr>
                <w:rFonts w:ascii="Times New Roman" w:eastAsia="Times New Roman" w:hAnsi="Times New Roman"/>
                <w:bCs/>
                <w:sz w:val="24"/>
                <w:szCs w:val="24"/>
                <w:lang w:eastAsia="ru-RU"/>
              </w:rPr>
              <w:t>1,60</w:t>
            </w:r>
          </w:p>
        </w:tc>
        <w:tc>
          <w:tcPr>
            <w:tcW w:w="780" w:type="dxa"/>
            <w:tcBorders>
              <w:left w:val="single" w:sz="4" w:space="0" w:color="000000"/>
              <w:bottom w:val="single" w:sz="4" w:space="0" w:color="000000"/>
            </w:tcBorders>
            <w:vAlign w:val="center"/>
          </w:tcPr>
          <w:p w14:paraId="5E5843E2" w14:textId="77777777" w:rsidR="00CE199F" w:rsidRPr="00CE199F" w:rsidRDefault="00CE199F" w:rsidP="00CE199F">
            <w:pPr>
              <w:snapToGrid w:val="0"/>
              <w:spacing w:after="200" w:line="276" w:lineRule="auto"/>
              <w:jc w:val="center"/>
              <w:rPr>
                <w:rFonts w:ascii="Times New Roman" w:eastAsia="Times New Roman" w:hAnsi="Times New Roman"/>
                <w:bCs/>
                <w:sz w:val="24"/>
                <w:szCs w:val="24"/>
                <w:lang w:eastAsia="ru-RU"/>
              </w:rPr>
            </w:pPr>
          </w:p>
        </w:tc>
        <w:tc>
          <w:tcPr>
            <w:tcW w:w="642" w:type="dxa"/>
            <w:tcBorders>
              <w:left w:val="single" w:sz="4" w:space="0" w:color="000000"/>
              <w:bottom w:val="single" w:sz="4" w:space="0" w:color="000000"/>
            </w:tcBorders>
            <w:vAlign w:val="center"/>
          </w:tcPr>
          <w:p w14:paraId="7B311588" w14:textId="77777777" w:rsidR="00CE199F" w:rsidRPr="00CE199F" w:rsidRDefault="00CE199F" w:rsidP="00CE199F">
            <w:pPr>
              <w:snapToGrid w:val="0"/>
              <w:spacing w:after="200" w:line="276" w:lineRule="auto"/>
              <w:jc w:val="center"/>
              <w:rPr>
                <w:rFonts w:ascii="Times New Roman" w:eastAsia="Times New Roman" w:hAnsi="Times New Roman"/>
                <w:bCs/>
                <w:sz w:val="24"/>
                <w:szCs w:val="24"/>
                <w:lang w:eastAsia="ru-RU"/>
              </w:rPr>
            </w:pPr>
          </w:p>
        </w:tc>
        <w:tc>
          <w:tcPr>
            <w:tcW w:w="756" w:type="dxa"/>
            <w:tcBorders>
              <w:left w:val="single" w:sz="4" w:space="0" w:color="000000"/>
              <w:bottom w:val="single" w:sz="4" w:space="0" w:color="000000"/>
            </w:tcBorders>
            <w:vAlign w:val="center"/>
          </w:tcPr>
          <w:p w14:paraId="2513F9D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0,30</w:t>
            </w:r>
          </w:p>
        </w:tc>
        <w:tc>
          <w:tcPr>
            <w:tcW w:w="893" w:type="dxa"/>
            <w:tcBorders>
              <w:left w:val="single" w:sz="4" w:space="0" w:color="000000"/>
              <w:bottom w:val="single" w:sz="4" w:space="0" w:color="000000"/>
            </w:tcBorders>
            <w:vAlign w:val="center"/>
          </w:tcPr>
          <w:p w14:paraId="0A649BA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50B31FE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Г1, Г2</w:t>
            </w:r>
          </w:p>
        </w:tc>
      </w:tr>
      <w:tr w:rsidR="00CE199F" w:rsidRPr="00CE199F" w14:paraId="65416E99" w14:textId="77777777" w:rsidTr="00EC6AAE">
        <w:trPr>
          <w:trHeight w:val="410"/>
        </w:trPr>
        <w:tc>
          <w:tcPr>
            <w:tcW w:w="550" w:type="dxa"/>
            <w:tcBorders>
              <w:left w:val="single" w:sz="4" w:space="0" w:color="000000"/>
              <w:bottom w:val="single" w:sz="4" w:space="0" w:color="000000"/>
            </w:tcBorders>
            <w:vAlign w:val="center"/>
          </w:tcPr>
          <w:p w14:paraId="334D664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w:t>
            </w:r>
          </w:p>
        </w:tc>
        <w:tc>
          <w:tcPr>
            <w:tcW w:w="1956" w:type="dxa"/>
            <w:tcBorders>
              <w:left w:val="single" w:sz="4" w:space="0" w:color="000000"/>
              <w:bottom w:val="single" w:sz="4" w:space="0" w:color="000000"/>
            </w:tcBorders>
            <w:vAlign w:val="center"/>
          </w:tcPr>
          <w:p w14:paraId="3B5A0A1D"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Полушнур-Фомино-Гришкино-Киляково</w:t>
            </w:r>
          </w:p>
        </w:tc>
        <w:tc>
          <w:tcPr>
            <w:tcW w:w="844" w:type="dxa"/>
            <w:tcBorders>
              <w:left w:val="single" w:sz="4" w:space="0" w:color="000000"/>
              <w:bottom w:val="single" w:sz="4" w:space="0" w:color="000000"/>
            </w:tcBorders>
            <w:vAlign w:val="center"/>
          </w:tcPr>
          <w:p w14:paraId="0842D43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7,50</w:t>
            </w:r>
          </w:p>
        </w:tc>
        <w:tc>
          <w:tcPr>
            <w:tcW w:w="682" w:type="dxa"/>
            <w:tcBorders>
              <w:left w:val="single" w:sz="4" w:space="0" w:color="000000"/>
              <w:bottom w:val="single" w:sz="4" w:space="0" w:color="000000"/>
            </w:tcBorders>
            <w:vAlign w:val="center"/>
          </w:tcPr>
          <w:p w14:paraId="06D478CF" w14:textId="77777777" w:rsidR="00CE199F" w:rsidRPr="00CE199F" w:rsidRDefault="00CE199F" w:rsidP="00CE199F">
            <w:pPr>
              <w:snapToGrid w:val="0"/>
              <w:spacing w:after="200" w:line="276" w:lineRule="auto"/>
              <w:jc w:val="center"/>
              <w:rPr>
                <w:rFonts w:ascii="Times New Roman" w:eastAsia="Times New Roman" w:hAnsi="Times New Roman"/>
                <w:i/>
                <w:iCs/>
                <w:sz w:val="24"/>
                <w:szCs w:val="24"/>
                <w:lang w:eastAsia="ru-RU"/>
              </w:rPr>
            </w:pPr>
          </w:p>
        </w:tc>
        <w:tc>
          <w:tcPr>
            <w:tcW w:w="617" w:type="dxa"/>
            <w:tcBorders>
              <w:left w:val="single" w:sz="4" w:space="0" w:color="000000"/>
              <w:bottom w:val="single" w:sz="4" w:space="0" w:color="000000"/>
            </w:tcBorders>
            <w:vAlign w:val="center"/>
          </w:tcPr>
          <w:p w14:paraId="202B5878" w14:textId="77777777" w:rsidR="00CE199F" w:rsidRPr="00CE199F" w:rsidRDefault="00CE199F" w:rsidP="00CE199F">
            <w:pPr>
              <w:snapToGrid w:val="0"/>
              <w:spacing w:after="200" w:line="276" w:lineRule="auto"/>
              <w:jc w:val="center"/>
              <w:rPr>
                <w:rFonts w:ascii="Times New Roman" w:eastAsia="Times New Roman" w:hAnsi="Times New Roman"/>
                <w:i/>
                <w:iCs/>
                <w:sz w:val="24"/>
                <w:szCs w:val="24"/>
                <w:lang w:eastAsia="ru-RU"/>
              </w:rPr>
            </w:pPr>
          </w:p>
        </w:tc>
        <w:tc>
          <w:tcPr>
            <w:tcW w:w="830" w:type="dxa"/>
            <w:tcBorders>
              <w:left w:val="single" w:sz="4" w:space="0" w:color="000000"/>
              <w:bottom w:val="single" w:sz="4" w:space="0" w:color="000000"/>
            </w:tcBorders>
            <w:vAlign w:val="center"/>
          </w:tcPr>
          <w:p w14:paraId="39EDC112" w14:textId="77777777" w:rsidR="00CE199F" w:rsidRPr="00CE199F" w:rsidRDefault="00CE199F" w:rsidP="00CE199F">
            <w:pPr>
              <w:snapToGrid w:val="0"/>
              <w:spacing w:after="200" w:line="276" w:lineRule="auto"/>
              <w:jc w:val="center"/>
              <w:rPr>
                <w:rFonts w:ascii="Times New Roman" w:eastAsia="Times New Roman" w:hAnsi="Times New Roman"/>
                <w:i/>
                <w:iCs/>
                <w:sz w:val="24"/>
                <w:szCs w:val="24"/>
                <w:lang w:eastAsia="ru-RU"/>
              </w:rPr>
            </w:pPr>
          </w:p>
        </w:tc>
        <w:tc>
          <w:tcPr>
            <w:tcW w:w="780" w:type="dxa"/>
            <w:tcBorders>
              <w:left w:val="single" w:sz="4" w:space="0" w:color="000000"/>
              <w:bottom w:val="single" w:sz="4" w:space="0" w:color="000000"/>
            </w:tcBorders>
            <w:vAlign w:val="center"/>
          </w:tcPr>
          <w:p w14:paraId="7114A255" w14:textId="77777777" w:rsidR="00CE199F" w:rsidRPr="00CE199F" w:rsidRDefault="00CE199F" w:rsidP="00CE199F">
            <w:pPr>
              <w:snapToGrid w:val="0"/>
              <w:spacing w:after="200" w:line="276" w:lineRule="auto"/>
              <w:jc w:val="center"/>
              <w:rPr>
                <w:rFonts w:ascii="Times New Roman" w:eastAsia="Times New Roman" w:hAnsi="Times New Roman"/>
                <w:i/>
                <w:iCs/>
                <w:sz w:val="24"/>
                <w:szCs w:val="24"/>
                <w:lang w:eastAsia="ru-RU"/>
              </w:rPr>
            </w:pPr>
          </w:p>
        </w:tc>
        <w:tc>
          <w:tcPr>
            <w:tcW w:w="642" w:type="dxa"/>
            <w:tcBorders>
              <w:left w:val="single" w:sz="4" w:space="0" w:color="000000"/>
              <w:bottom w:val="single" w:sz="4" w:space="0" w:color="000000"/>
            </w:tcBorders>
            <w:vAlign w:val="center"/>
          </w:tcPr>
          <w:p w14:paraId="3FA48C11" w14:textId="77777777" w:rsidR="00CE199F" w:rsidRPr="00CE199F" w:rsidRDefault="00CE199F" w:rsidP="00CE199F">
            <w:pPr>
              <w:snapToGrid w:val="0"/>
              <w:spacing w:after="200" w:line="276" w:lineRule="auto"/>
              <w:jc w:val="center"/>
              <w:rPr>
                <w:rFonts w:ascii="Times New Roman" w:eastAsia="Times New Roman" w:hAnsi="Times New Roman"/>
                <w:b/>
                <w:bCs/>
                <w:sz w:val="24"/>
                <w:szCs w:val="24"/>
                <w:lang w:eastAsia="ru-RU"/>
              </w:rPr>
            </w:pPr>
          </w:p>
        </w:tc>
        <w:tc>
          <w:tcPr>
            <w:tcW w:w="756" w:type="dxa"/>
            <w:tcBorders>
              <w:left w:val="single" w:sz="4" w:space="0" w:color="000000"/>
              <w:bottom w:val="single" w:sz="4" w:space="0" w:color="000000"/>
            </w:tcBorders>
            <w:vAlign w:val="center"/>
          </w:tcPr>
          <w:p w14:paraId="269E455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7,50</w:t>
            </w:r>
          </w:p>
        </w:tc>
        <w:tc>
          <w:tcPr>
            <w:tcW w:w="893" w:type="dxa"/>
            <w:tcBorders>
              <w:left w:val="single" w:sz="4" w:space="0" w:color="000000"/>
              <w:bottom w:val="single" w:sz="4" w:space="0" w:color="000000"/>
            </w:tcBorders>
            <w:vAlign w:val="center"/>
          </w:tcPr>
          <w:p w14:paraId="20D5DF7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val="en-US" w:eastAsia="ru-RU"/>
              </w:rPr>
            </w:pPr>
          </w:p>
        </w:tc>
        <w:tc>
          <w:tcPr>
            <w:tcW w:w="1095" w:type="dxa"/>
            <w:tcBorders>
              <w:left w:val="single" w:sz="4" w:space="0" w:color="000000"/>
              <w:bottom w:val="single" w:sz="4" w:space="0" w:color="000000"/>
              <w:right w:val="single" w:sz="4" w:space="0" w:color="000000"/>
            </w:tcBorders>
            <w:vAlign w:val="center"/>
          </w:tcPr>
          <w:p w14:paraId="47E9893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04AF086A" w14:textId="77777777" w:rsidTr="00EC6AAE">
        <w:trPr>
          <w:trHeight w:val="261"/>
        </w:trPr>
        <w:tc>
          <w:tcPr>
            <w:tcW w:w="550" w:type="dxa"/>
            <w:tcBorders>
              <w:left w:val="single" w:sz="4" w:space="0" w:color="000000"/>
              <w:bottom w:val="single" w:sz="4" w:space="0" w:color="000000"/>
            </w:tcBorders>
            <w:vAlign w:val="center"/>
          </w:tcPr>
          <w:p w14:paraId="1A3CD43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21</w:t>
            </w:r>
          </w:p>
        </w:tc>
        <w:tc>
          <w:tcPr>
            <w:tcW w:w="1956" w:type="dxa"/>
            <w:tcBorders>
              <w:left w:val="single" w:sz="4" w:space="0" w:color="000000"/>
              <w:bottom w:val="single" w:sz="4" w:space="0" w:color="000000"/>
            </w:tcBorders>
            <w:vAlign w:val="center"/>
          </w:tcPr>
          <w:p w14:paraId="2AA58298"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Азансола-Коленки</w:t>
            </w:r>
          </w:p>
        </w:tc>
        <w:tc>
          <w:tcPr>
            <w:tcW w:w="844" w:type="dxa"/>
            <w:tcBorders>
              <w:left w:val="single" w:sz="4" w:space="0" w:color="000000"/>
              <w:bottom w:val="single" w:sz="4" w:space="0" w:color="000000"/>
            </w:tcBorders>
            <w:vAlign w:val="center"/>
          </w:tcPr>
          <w:p w14:paraId="2A8FC16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6,00</w:t>
            </w:r>
          </w:p>
        </w:tc>
        <w:tc>
          <w:tcPr>
            <w:tcW w:w="682" w:type="dxa"/>
            <w:tcBorders>
              <w:left w:val="single" w:sz="4" w:space="0" w:color="000000"/>
              <w:bottom w:val="single" w:sz="4" w:space="0" w:color="000000"/>
            </w:tcBorders>
            <w:vAlign w:val="center"/>
          </w:tcPr>
          <w:p w14:paraId="67FC8C5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5EA1280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678A158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376976C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63FD63E3"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0AEDE7E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6,00</w:t>
            </w:r>
          </w:p>
        </w:tc>
        <w:tc>
          <w:tcPr>
            <w:tcW w:w="893" w:type="dxa"/>
            <w:tcBorders>
              <w:left w:val="single" w:sz="4" w:space="0" w:color="000000"/>
              <w:bottom w:val="single" w:sz="4" w:space="0" w:color="000000"/>
            </w:tcBorders>
            <w:vAlign w:val="center"/>
          </w:tcPr>
          <w:p w14:paraId="63E5C2EF"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0074320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2DC24729" w14:textId="77777777" w:rsidTr="00EC6AAE">
        <w:trPr>
          <w:trHeight w:val="261"/>
        </w:trPr>
        <w:tc>
          <w:tcPr>
            <w:tcW w:w="550" w:type="dxa"/>
            <w:tcBorders>
              <w:left w:val="single" w:sz="4" w:space="0" w:color="000000"/>
              <w:bottom w:val="single" w:sz="4" w:space="0" w:color="000000"/>
            </w:tcBorders>
            <w:vAlign w:val="center"/>
          </w:tcPr>
          <w:p w14:paraId="49E278E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22</w:t>
            </w:r>
          </w:p>
        </w:tc>
        <w:tc>
          <w:tcPr>
            <w:tcW w:w="1956" w:type="dxa"/>
            <w:tcBorders>
              <w:left w:val="single" w:sz="4" w:space="0" w:color="000000"/>
              <w:bottom w:val="single" w:sz="4" w:space="0" w:color="000000"/>
            </w:tcBorders>
            <w:vAlign w:val="center"/>
          </w:tcPr>
          <w:p w14:paraId="10449283"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Покста-Худяки</w:t>
            </w:r>
          </w:p>
        </w:tc>
        <w:tc>
          <w:tcPr>
            <w:tcW w:w="844" w:type="dxa"/>
            <w:tcBorders>
              <w:left w:val="single" w:sz="4" w:space="0" w:color="000000"/>
              <w:bottom w:val="single" w:sz="4" w:space="0" w:color="000000"/>
            </w:tcBorders>
            <w:vAlign w:val="center"/>
          </w:tcPr>
          <w:p w14:paraId="31B5715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682" w:type="dxa"/>
            <w:tcBorders>
              <w:left w:val="single" w:sz="4" w:space="0" w:color="000000"/>
              <w:bottom w:val="single" w:sz="4" w:space="0" w:color="000000"/>
            </w:tcBorders>
            <w:vAlign w:val="center"/>
          </w:tcPr>
          <w:p w14:paraId="18CA414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2237AB8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4CBCD06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0294089E"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041B38E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23634699"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2,00</w:t>
            </w:r>
          </w:p>
        </w:tc>
        <w:tc>
          <w:tcPr>
            <w:tcW w:w="893" w:type="dxa"/>
            <w:tcBorders>
              <w:left w:val="single" w:sz="4" w:space="0" w:color="000000"/>
              <w:bottom w:val="single" w:sz="4" w:space="0" w:color="000000"/>
            </w:tcBorders>
            <w:vAlign w:val="center"/>
          </w:tcPr>
          <w:p w14:paraId="3298210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1138091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502F2167" w14:textId="77777777" w:rsidTr="00EC6AAE">
        <w:trPr>
          <w:trHeight w:val="269"/>
        </w:trPr>
        <w:tc>
          <w:tcPr>
            <w:tcW w:w="550" w:type="dxa"/>
            <w:tcBorders>
              <w:left w:val="single" w:sz="4" w:space="0" w:color="000000"/>
              <w:bottom w:val="single" w:sz="4" w:space="0" w:color="000000"/>
            </w:tcBorders>
            <w:vAlign w:val="center"/>
          </w:tcPr>
          <w:p w14:paraId="1130B2C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23</w:t>
            </w:r>
          </w:p>
        </w:tc>
        <w:tc>
          <w:tcPr>
            <w:tcW w:w="1956" w:type="dxa"/>
            <w:tcBorders>
              <w:left w:val="single" w:sz="4" w:space="0" w:color="000000"/>
              <w:bottom w:val="single" w:sz="4" w:space="0" w:color="000000"/>
            </w:tcBorders>
            <w:vAlign w:val="center"/>
          </w:tcPr>
          <w:p w14:paraId="1446FA9C" w14:textId="77777777" w:rsidR="00CE199F" w:rsidRPr="00CE199F" w:rsidRDefault="00CE199F" w:rsidP="00CE199F">
            <w:pPr>
              <w:snapToGrid w:val="0"/>
              <w:spacing w:after="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Греково-Солонухино</w:t>
            </w:r>
          </w:p>
        </w:tc>
        <w:tc>
          <w:tcPr>
            <w:tcW w:w="844" w:type="dxa"/>
            <w:tcBorders>
              <w:left w:val="single" w:sz="4" w:space="0" w:color="000000"/>
              <w:bottom w:val="single" w:sz="4" w:space="0" w:color="000000"/>
            </w:tcBorders>
            <w:vAlign w:val="center"/>
          </w:tcPr>
          <w:p w14:paraId="0208F60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0,70</w:t>
            </w:r>
          </w:p>
        </w:tc>
        <w:tc>
          <w:tcPr>
            <w:tcW w:w="682" w:type="dxa"/>
            <w:tcBorders>
              <w:left w:val="single" w:sz="4" w:space="0" w:color="000000"/>
              <w:bottom w:val="single" w:sz="4" w:space="0" w:color="000000"/>
            </w:tcBorders>
            <w:vAlign w:val="center"/>
          </w:tcPr>
          <w:p w14:paraId="2CD2062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17" w:type="dxa"/>
            <w:tcBorders>
              <w:left w:val="single" w:sz="4" w:space="0" w:color="000000"/>
              <w:bottom w:val="single" w:sz="4" w:space="0" w:color="000000"/>
            </w:tcBorders>
            <w:vAlign w:val="center"/>
          </w:tcPr>
          <w:p w14:paraId="1041CA9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830" w:type="dxa"/>
            <w:tcBorders>
              <w:left w:val="single" w:sz="4" w:space="0" w:color="000000"/>
              <w:bottom w:val="single" w:sz="4" w:space="0" w:color="000000"/>
            </w:tcBorders>
            <w:vAlign w:val="center"/>
          </w:tcPr>
          <w:p w14:paraId="4705C43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80" w:type="dxa"/>
            <w:tcBorders>
              <w:left w:val="single" w:sz="4" w:space="0" w:color="000000"/>
              <w:bottom w:val="single" w:sz="4" w:space="0" w:color="000000"/>
            </w:tcBorders>
            <w:vAlign w:val="center"/>
          </w:tcPr>
          <w:p w14:paraId="4345E49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642" w:type="dxa"/>
            <w:tcBorders>
              <w:left w:val="single" w:sz="4" w:space="0" w:color="000000"/>
              <w:bottom w:val="single" w:sz="4" w:space="0" w:color="000000"/>
            </w:tcBorders>
            <w:vAlign w:val="center"/>
          </w:tcPr>
          <w:p w14:paraId="6B5E314A"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1795E0F1"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0,70</w:t>
            </w:r>
          </w:p>
        </w:tc>
        <w:tc>
          <w:tcPr>
            <w:tcW w:w="893" w:type="dxa"/>
            <w:tcBorders>
              <w:left w:val="single" w:sz="4" w:space="0" w:color="000000"/>
              <w:bottom w:val="single" w:sz="4" w:space="0" w:color="000000"/>
            </w:tcBorders>
            <w:vAlign w:val="center"/>
          </w:tcPr>
          <w:p w14:paraId="6BE3372B"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06C8609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Г2</w:t>
            </w:r>
          </w:p>
        </w:tc>
      </w:tr>
      <w:tr w:rsidR="00CE199F" w:rsidRPr="00CE199F" w14:paraId="4C612DBD" w14:textId="77777777" w:rsidTr="00EC6AAE">
        <w:trPr>
          <w:trHeight w:val="261"/>
        </w:trPr>
        <w:tc>
          <w:tcPr>
            <w:tcW w:w="550" w:type="dxa"/>
            <w:tcBorders>
              <w:left w:val="single" w:sz="4" w:space="0" w:color="000000"/>
              <w:bottom w:val="single" w:sz="4" w:space="0" w:color="000000"/>
            </w:tcBorders>
            <w:vAlign w:val="center"/>
          </w:tcPr>
          <w:p w14:paraId="3B21595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24</w:t>
            </w:r>
          </w:p>
        </w:tc>
        <w:tc>
          <w:tcPr>
            <w:tcW w:w="1956" w:type="dxa"/>
            <w:tcBorders>
              <w:left w:val="single" w:sz="4" w:space="0" w:color="000000"/>
              <w:bottom w:val="single" w:sz="4" w:space="0" w:color="000000"/>
            </w:tcBorders>
            <w:vAlign w:val="center"/>
          </w:tcPr>
          <w:p w14:paraId="096E22AD"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ИТОГО</w:t>
            </w:r>
          </w:p>
        </w:tc>
        <w:tc>
          <w:tcPr>
            <w:tcW w:w="844" w:type="dxa"/>
            <w:tcBorders>
              <w:left w:val="single" w:sz="4" w:space="0" w:color="000000"/>
              <w:bottom w:val="single" w:sz="4" w:space="0" w:color="000000"/>
            </w:tcBorders>
            <w:vAlign w:val="center"/>
          </w:tcPr>
          <w:p w14:paraId="6134EAD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182,5</w:t>
            </w:r>
          </w:p>
        </w:tc>
        <w:tc>
          <w:tcPr>
            <w:tcW w:w="682" w:type="dxa"/>
            <w:tcBorders>
              <w:left w:val="single" w:sz="4" w:space="0" w:color="000000"/>
              <w:bottom w:val="single" w:sz="4" w:space="0" w:color="000000"/>
            </w:tcBorders>
            <w:vAlign w:val="center"/>
          </w:tcPr>
          <w:p w14:paraId="46210E9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63,2</w:t>
            </w:r>
          </w:p>
        </w:tc>
        <w:tc>
          <w:tcPr>
            <w:tcW w:w="617" w:type="dxa"/>
            <w:tcBorders>
              <w:left w:val="single" w:sz="4" w:space="0" w:color="000000"/>
              <w:bottom w:val="single" w:sz="4" w:space="0" w:color="000000"/>
            </w:tcBorders>
            <w:vAlign w:val="center"/>
          </w:tcPr>
          <w:p w14:paraId="7D39BFAC"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0,00</w:t>
            </w:r>
          </w:p>
        </w:tc>
        <w:tc>
          <w:tcPr>
            <w:tcW w:w="830" w:type="dxa"/>
            <w:tcBorders>
              <w:left w:val="single" w:sz="4" w:space="0" w:color="000000"/>
              <w:bottom w:val="single" w:sz="4" w:space="0" w:color="000000"/>
            </w:tcBorders>
            <w:vAlign w:val="center"/>
          </w:tcPr>
          <w:p w14:paraId="2B7B1D40"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38,40</w:t>
            </w:r>
          </w:p>
        </w:tc>
        <w:tc>
          <w:tcPr>
            <w:tcW w:w="780" w:type="dxa"/>
            <w:tcBorders>
              <w:left w:val="single" w:sz="4" w:space="0" w:color="000000"/>
              <w:bottom w:val="single" w:sz="4" w:space="0" w:color="000000"/>
            </w:tcBorders>
            <w:vAlign w:val="center"/>
          </w:tcPr>
          <w:p w14:paraId="2D1DEC2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28,40</w:t>
            </w:r>
          </w:p>
        </w:tc>
        <w:tc>
          <w:tcPr>
            <w:tcW w:w="642" w:type="dxa"/>
            <w:tcBorders>
              <w:left w:val="single" w:sz="4" w:space="0" w:color="000000"/>
              <w:bottom w:val="single" w:sz="4" w:space="0" w:color="000000"/>
            </w:tcBorders>
            <w:vAlign w:val="center"/>
          </w:tcPr>
          <w:p w14:paraId="6FF96E14"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756" w:type="dxa"/>
            <w:tcBorders>
              <w:left w:val="single" w:sz="4" w:space="0" w:color="000000"/>
              <w:bottom w:val="single" w:sz="4" w:space="0" w:color="000000"/>
            </w:tcBorders>
            <w:vAlign w:val="center"/>
          </w:tcPr>
          <w:p w14:paraId="4F00F445"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r w:rsidRPr="00CE199F">
              <w:rPr>
                <w:rFonts w:ascii="Times New Roman" w:eastAsia="Times New Roman" w:hAnsi="Times New Roman"/>
                <w:sz w:val="24"/>
                <w:szCs w:val="24"/>
                <w:lang w:eastAsia="ru-RU"/>
              </w:rPr>
              <w:t>52,5</w:t>
            </w:r>
          </w:p>
        </w:tc>
        <w:tc>
          <w:tcPr>
            <w:tcW w:w="893" w:type="dxa"/>
            <w:tcBorders>
              <w:left w:val="single" w:sz="4" w:space="0" w:color="000000"/>
              <w:bottom w:val="single" w:sz="4" w:space="0" w:color="000000"/>
            </w:tcBorders>
            <w:vAlign w:val="center"/>
          </w:tcPr>
          <w:p w14:paraId="72A7D068"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c>
          <w:tcPr>
            <w:tcW w:w="1095" w:type="dxa"/>
            <w:tcBorders>
              <w:left w:val="single" w:sz="4" w:space="0" w:color="000000"/>
              <w:bottom w:val="single" w:sz="4" w:space="0" w:color="000000"/>
              <w:right w:val="single" w:sz="4" w:space="0" w:color="000000"/>
            </w:tcBorders>
            <w:vAlign w:val="center"/>
          </w:tcPr>
          <w:p w14:paraId="2AF321B7" w14:textId="77777777" w:rsidR="00CE199F" w:rsidRPr="00CE199F" w:rsidRDefault="00CE199F" w:rsidP="00CE199F">
            <w:pPr>
              <w:snapToGrid w:val="0"/>
              <w:spacing w:after="200" w:line="276" w:lineRule="auto"/>
              <w:jc w:val="center"/>
              <w:rPr>
                <w:rFonts w:ascii="Times New Roman" w:eastAsia="Times New Roman" w:hAnsi="Times New Roman"/>
                <w:sz w:val="24"/>
                <w:szCs w:val="24"/>
                <w:lang w:eastAsia="ru-RU"/>
              </w:rPr>
            </w:pPr>
          </w:p>
        </w:tc>
      </w:tr>
    </w:tbl>
    <w:p w14:paraId="472497B5" w14:textId="77777777" w:rsidR="00CE199F" w:rsidRPr="00CE199F" w:rsidRDefault="00CE199F" w:rsidP="00CE199F">
      <w:pPr>
        <w:keepNext/>
        <w:tabs>
          <w:tab w:val="left" w:pos="9356"/>
        </w:tabs>
        <w:spacing w:after="0" w:line="240" w:lineRule="auto"/>
        <w:jc w:val="both"/>
        <w:outlineLvl w:val="1"/>
        <w:rPr>
          <w:rFonts w:ascii="Times New Roman" w:eastAsia="Times New Roman" w:hAnsi="Times New Roman"/>
          <w:sz w:val="27"/>
          <w:szCs w:val="20"/>
          <w:lang w:eastAsia="ru-RU"/>
        </w:rPr>
      </w:pPr>
    </w:p>
    <w:p w14:paraId="61DCD1BE" w14:textId="77777777" w:rsidR="00CE199F" w:rsidRPr="00CE199F" w:rsidRDefault="00CE199F" w:rsidP="00CE199F">
      <w:pPr>
        <w:keepNext/>
        <w:tabs>
          <w:tab w:val="left" w:pos="9356"/>
        </w:tabs>
        <w:spacing w:after="0" w:line="240" w:lineRule="auto"/>
        <w:jc w:val="center"/>
        <w:outlineLvl w:val="1"/>
        <w:rPr>
          <w:rFonts w:ascii="Times New Roman" w:eastAsia="Times New Roman" w:hAnsi="Times New Roman"/>
          <w:sz w:val="27"/>
          <w:szCs w:val="20"/>
          <w:lang w:eastAsia="ru-RU"/>
        </w:rPr>
      </w:pPr>
    </w:p>
    <w:p w14:paraId="6F6761CD" w14:textId="77777777" w:rsidR="00CE199F" w:rsidRPr="00CE199F" w:rsidRDefault="00CE199F" w:rsidP="00CE199F">
      <w:pPr>
        <w:keepNext/>
        <w:tabs>
          <w:tab w:val="left" w:pos="9356"/>
        </w:tabs>
        <w:spacing w:after="0" w:line="240" w:lineRule="auto"/>
        <w:jc w:val="center"/>
        <w:outlineLvl w:val="1"/>
        <w:rPr>
          <w:rFonts w:ascii="Times New Roman" w:eastAsia="Times New Roman" w:hAnsi="Times New Roman"/>
          <w:sz w:val="27"/>
          <w:szCs w:val="20"/>
          <w:lang w:eastAsia="ru-RU"/>
        </w:rPr>
      </w:pPr>
      <w:r w:rsidRPr="00CE199F">
        <w:rPr>
          <w:rFonts w:ascii="Times New Roman" w:eastAsia="Times New Roman" w:hAnsi="Times New Roman"/>
          <w:sz w:val="27"/>
          <w:szCs w:val="20"/>
          <w:lang w:eastAsia="ru-RU"/>
        </w:rPr>
        <w:t>______________</w:t>
      </w:r>
    </w:p>
    <w:p w14:paraId="6C1FF85F" w14:textId="77777777" w:rsidR="00CE199F" w:rsidRPr="00CE199F" w:rsidRDefault="00CE199F" w:rsidP="00CE199F">
      <w:pPr>
        <w:spacing w:after="200" w:line="276" w:lineRule="auto"/>
        <w:rPr>
          <w:rFonts w:eastAsia="Times New Roman"/>
          <w:lang w:eastAsia="ru-RU"/>
        </w:rPr>
      </w:pPr>
    </w:p>
    <w:p w14:paraId="21883AF1" w14:textId="77777777" w:rsidR="00CE199F" w:rsidRPr="00CE199F" w:rsidRDefault="00CE199F" w:rsidP="00CE199F">
      <w:pPr>
        <w:spacing w:after="200" w:line="276" w:lineRule="auto"/>
        <w:rPr>
          <w:rFonts w:eastAsia="Times New Roman"/>
          <w:lang w:eastAsia="ru-RU"/>
        </w:rPr>
      </w:pPr>
    </w:p>
    <w:p w14:paraId="0249EEB8" w14:textId="77777777" w:rsidR="00CE199F" w:rsidRPr="00CE199F" w:rsidRDefault="00CE199F" w:rsidP="00CE199F">
      <w:pPr>
        <w:spacing w:after="200" w:line="276" w:lineRule="auto"/>
        <w:rPr>
          <w:rFonts w:eastAsia="Times New Roman"/>
          <w:lang w:eastAsia="ru-RU"/>
        </w:rPr>
      </w:pPr>
    </w:p>
    <w:p w14:paraId="10421960" w14:textId="063D3AEF" w:rsidR="00CE199F" w:rsidRDefault="00CE199F" w:rsidP="00CE199F">
      <w:pPr>
        <w:spacing w:after="200" w:line="276" w:lineRule="auto"/>
        <w:rPr>
          <w:rFonts w:ascii="Times New Roman" w:eastAsia="Times New Roman" w:hAnsi="Times New Roman"/>
          <w:lang w:eastAsia="ru-RU"/>
        </w:rPr>
      </w:pPr>
    </w:p>
    <w:p w14:paraId="760AA150" w14:textId="10DB66A3" w:rsidR="000C6402" w:rsidRDefault="000C6402" w:rsidP="00CE199F">
      <w:pPr>
        <w:spacing w:after="200" w:line="276" w:lineRule="auto"/>
        <w:rPr>
          <w:rFonts w:ascii="Times New Roman" w:eastAsia="Times New Roman" w:hAnsi="Times New Roman"/>
          <w:lang w:eastAsia="ru-RU"/>
        </w:rPr>
      </w:pPr>
    </w:p>
    <w:p w14:paraId="4BFD3655" w14:textId="4C1A40C8" w:rsidR="000C6402" w:rsidRDefault="000C6402" w:rsidP="00CE199F">
      <w:pPr>
        <w:spacing w:after="200" w:line="276" w:lineRule="auto"/>
        <w:rPr>
          <w:rFonts w:ascii="Times New Roman" w:eastAsia="Times New Roman" w:hAnsi="Times New Roman"/>
          <w:lang w:eastAsia="ru-RU"/>
        </w:rPr>
      </w:pPr>
    </w:p>
    <w:p w14:paraId="263413B2" w14:textId="77777777" w:rsidR="000C6402" w:rsidRPr="00CE199F" w:rsidRDefault="000C6402" w:rsidP="00CE199F">
      <w:pPr>
        <w:spacing w:after="200" w:line="276" w:lineRule="auto"/>
        <w:rPr>
          <w:rFonts w:ascii="Times New Roman" w:eastAsia="Times New Roman" w:hAnsi="Times New Roman"/>
          <w:lang w:eastAsia="ru-RU"/>
        </w:rPr>
      </w:pPr>
    </w:p>
    <w:p w14:paraId="52D42E46" w14:textId="77777777" w:rsidR="00CE199F" w:rsidRPr="00CE199F" w:rsidRDefault="00CE199F" w:rsidP="00CE199F">
      <w:pPr>
        <w:keepNext/>
        <w:tabs>
          <w:tab w:val="left" w:pos="9356"/>
        </w:tabs>
        <w:spacing w:after="0" w:line="240" w:lineRule="auto"/>
        <w:jc w:val="center"/>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 xml:space="preserve">                                                  Приложение № 2</w:t>
      </w:r>
    </w:p>
    <w:p w14:paraId="31000853" w14:textId="77777777" w:rsidR="00CE199F" w:rsidRPr="00CE199F" w:rsidRDefault="00CE199F" w:rsidP="00CE199F">
      <w:pPr>
        <w:spacing w:after="200" w:line="276" w:lineRule="auto"/>
        <w:rPr>
          <w:rFonts w:eastAsia="Times New Roman"/>
          <w:lang w:eastAsia="ru-RU"/>
        </w:rPr>
      </w:pPr>
    </w:p>
    <w:p w14:paraId="694C2A46" w14:textId="77777777" w:rsidR="00CE199F" w:rsidRPr="00CE199F" w:rsidRDefault="00CE199F" w:rsidP="00CE199F">
      <w:pPr>
        <w:keepNext/>
        <w:tabs>
          <w:tab w:val="left" w:pos="9356"/>
        </w:tabs>
        <w:spacing w:after="0" w:line="240" w:lineRule="auto"/>
        <w:outlineLvl w:val="1"/>
        <w:rPr>
          <w:rFonts w:ascii="Times New Roman" w:eastAsia="Times New Roman" w:hAnsi="Times New Roman"/>
          <w:sz w:val="27"/>
          <w:szCs w:val="20"/>
          <w:lang w:eastAsia="ru-RU"/>
        </w:rPr>
      </w:pPr>
      <w:r w:rsidRPr="00CE199F">
        <w:rPr>
          <w:rFonts w:ascii="Times New Roman" w:eastAsia="Times New Roman" w:hAnsi="Times New Roman"/>
          <w:sz w:val="27"/>
          <w:szCs w:val="20"/>
          <w:lang w:eastAsia="ru-RU"/>
        </w:rPr>
        <w:t xml:space="preserve">                                                                                 УТВЕРЖДЕНЫ</w:t>
      </w:r>
    </w:p>
    <w:p w14:paraId="29FE9C44" w14:textId="77777777" w:rsidR="00CE199F" w:rsidRPr="00CE199F" w:rsidRDefault="00CE199F" w:rsidP="00CE199F">
      <w:pPr>
        <w:spacing w:after="200" w:line="276" w:lineRule="auto"/>
        <w:rPr>
          <w:rFonts w:eastAsia="Times New Roman"/>
          <w:lang w:eastAsia="ru-RU"/>
        </w:rPr>
      </w:pPr>
    </w:p>
    <w:p w14:paraId="27BDB891" w14:textId="77777777" w:rsidR="00CE199F" w:rsidRPr="00CE199F" w:rsidRDefault="00CE199F" w:rsidP="00CE199F">
      <w:pPr>
        <w:keepNext/>
        <w:spacing w:after="0" w:line="240" w:lineRule="auto"/>
        <w:outlineLvl w:val="1"/>
        <w:rPr>
          <w:rFonts w:ascii="Times New Roman" w:eastAsia="Times New Roman" w:hAnsi="Times New Roman"/>
          <w:sz w:val="28"/>
          <w:szCs w:val="28"/>
          <w:lang w:eastAsia="ru-RU"/>
        </w:rPr>
      </w:pPr>
      <w:r w:rsidRPr="00CE199F">
        <w:rPr>
          <w:rFonts w:eastAsia="Times New Roman"/>
          <w:lang w:eastAsia="ru-RU"/>
        </w:rPr>
        <w:t xml:space="preserve">                                                                               </w:t>
      </w:r>
      <w:r w:rsidRPr="00CE199F">
        <w:rPr>
          <w:rFonts w:eastAsia="Times New Roman"/>
          <w:lang w:eastAsia="ru-RU"/>
        </w:rPr>
        <w:tab/>
        <w:t xml:space="preserve">                        </w:t>
      </w:r>
      <w:r w:rsidRPr="00CE199F">
        <w:rPr>
          <w:rFonts w:ascii="Times New Roman" w:eastAsia="Times New Roman" w:hAnsi="Times New Roman"/>
          <w:sz w:val="28"/>
          <w:szCs w:val="28"/>
          <w:lang w:eastAsia="ru-RU"/>
        </w:rPr>
        <w:t>постановлением администрации</w:t>
      </w:r>
    </w:p>
    <w:p w14:paraId="345E60AD" w14:textId="77777777" w:rsidR="00CE199F" w:rsidRPr="00CE199F" w:rsidRDefault="00CE199F" w:rsidP="00CE199F">
      <w:pPr>
        <w:keepNext/>
        <w:tabs>
          <w:tab w:val="left" w:pos="6804"/>
        </w:tabs>
        <w:spacing w:after="0" w:line="240" w:lineRule="auto"/>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Тужинского муниципального </w:t>
      </w:r>
    </w:p>
    <w:p w14:paraId="23AFAA0F" w14:textId="77777777" w:rsidR="00CE199F" w:rsidRPr="00CE199F" w:rsidRDefault="00CE199F" w:rsidP="00CE199F">
      <w:pPr>
        <w:keepNext/>
        <w:tabs>
          <w:tab w:val="left" w:pos="6804"/>
        </w:tabs>
        <w:spacing w:after="0" w:line="240" w:lineRule="auto"/>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района от 27.03.2025    № 135                                                                    </w:t>
      </w:r>
    </w:p>
    <w:p w14:paraId="251BD9CB" w14:textId="77777777" w:rsidR="00CE199F" w:rsidRPr="00CE199F" w:rsidRDefault="00CE199F" w:rsidP="00CE199F">
      <w:pPr>
        <w:spacing w:after="0" w:line="720" w:lineRule="exact"/>
        <w:jc w:val="right"/>
        <w:rPr>
          <w:rFonts w:eastAsia="Times New Roman"/>
          <w:lang w:eastAsia="ru-RU"/>
        </w:rPr>
      </w:pPr>
    </w:p>
    <w:p w14:paraId="387EFA24" w14:textId="77777777" w:rsidR="00CE199F" w:rsidRPr="00CE199F" w:rsidRDefault="00CE199F" w:rsidP="00CE199F">
      <w:pPr>
        <w:spacing w:after="0" w:line="240"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ПРЕДЕЛЬНО ДОПУСТИМЫЕ ЗНАЧЕНИЯ</w:t>
      </w:r>
    </w:p>
    <w:p w14:paraId="7A4F1629" w14:textId="77777777" w:rsidR="00CE199F" w:rsidRPr="00CE199F" w:rsidRDefault="00CE199F" w:rsidP="00CE199F">
      <w:pPr>
        <w:spacing w:after="0" w:line="240" w:lineRule="auto"/>
        <w:jc w:val="center"/>
        <w:rPr>
          <w:rFonts w:ascii="Times New Roman" w:eastAsia="Times New Roman" w:hAnsi="Times New Roman"/>
          <w:b/>
          <w:sz w:val="28"/>
          <w:szCs w:val="28"/>
          <w:lang w:eastAsia="ru-RU"/>
        </w:rPr>
      </w:pPr>
      <w:r w:rsidRPr="00CE199F">
        <w:rPr>
          <w:rFonts w:ascii="Times New Roman" w:eastAsia="Times New Roman" w:hAnsi="Times New Roman"/>
          <w:b/>
          <w:sz w:val="28"/>
          <w:szCs w:val="28"/>
          <w:lang w:eastAsia="ru-RU"/>
        </w:rPr>
        <w:t>нагрузки на каждую ось транспортного средства в 2025 году</w:t>
      </w:r>
    </w:p>
    <w:p w14:paraId="47120FFD" w14:textId="77777777" w:rsidR="00CE199F" w:rsidRPr="00CE199F" w:rsidRDefault="00CE199F" w:rsidP="00CE199F">
      <w:pPr>
        <w:spacing w:after="0" w:line="480" w:lineRule="exact"/>
        <w:jc w:val="center"/>
        <w:rPr>
          <w:rFonts w:ascii="Times New Roman" w:eastAsia="Times New Roman" w:hAnsi="Times New Roman"/>
          <w:b/>
          <w:sz w:val="28"/>
          <w:szCs w:val="28"/>
          <w:lang w:eastAsia="ru-RU"/>
        </w:rPr>
      </w:pPr>
    </w:p>
    <w:p w14:paraId="1AFC48BC" w14:textId="77777777" w:rsidR="00CE199F" w:rsidRPr="00CE199F" w:rsidRDefault="00CE199F" w:rsidP="00CE199F">
      <w:pPr>
        <w:spacing w:after="120" w:line="480" w:lineRule="exact"/>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(тс)</w:t>
      </w:r>
    </w:p>
    <w:tbl>
      <w:tblPr>
        <w:tblW w:w="684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2276"/>
        <w:gridCol w:w="2700"/>
      </w:tblGrid>
      <w:tr w:rsidR="00CE199F" w:rsidRPr="00CE199F" w14:paraId="358A8F62" w14:textId="77777777" w:rsidTr="00EC6AAE">
        <w:tc>
          <w:tcPr>
            <w:tcW w:w="6840" w:type="dxa"/>
            <w:gridSpan w:val="3"/>
            <w:tcBorders>
              <w:top w:val="single" w:sz="4" w:space="0" w:color="auto"/>
              <w:left w:val="single" w:sz="4" w:space="0" w:color="auto"/>
              <w:bottom w:val="single" w:sz="4" w:space="0" w:color="auto"/>
              <w:right w:val="single" w:sz="4" w:space="0" w:color="auto"/>
            </w:tcBorders>
            <w:hideMark/>
          </w:tcPr>
          <w:p w14:paraId="5B7F1662" w14:textId="77777777" w:rsidR="00CE199F" w:rsidRPr="00CE199F" w:rsidRDefault="00CE199F" w:rsidP="00CE199F">
            <w:pPr>
              <w:spacing w:after="20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Допустимая нагрузка на каждую ось транспортного средства при</w:t>
            </w:r>
          </w:p>
        </w:tc>
      </w:tr>
      <w:tr w:rsidR="00CE199F" w:rsidRPr="00CE199F" w14:paraId="643808B3" w14:textId="77777777" w:rsidTr="00EC6AAE">
        <w:tc>
          <w:tcPr>
            <w:tcW w:w="1864" w:type="dxa"/>
            <w:tcBorders>
              <w:top w:val="single" w:sz="4" w:space="0" w:color="auto"/>
              <w:left w:val="single" w:sz="4" w:space="0" w:color="auto"/>
              <w:bottom w:val="single" w:sz="4" w:space="0" w:color="auto"/>
              <w:right w:val="single" w:sz="4" w:space="0" w:color="auto"/>
            </w:tcBorders>
            <w:hideMark/>
          </w:tcPr>
          <w:p w14:paraId="1FAB7E04" w14:textId="77777777" w:rsidR="00CE199F" w:rsidRPr="00CE199F" w:rsidRDefault="00CE199F" w:rsidP="00CE199F">
            <w:pPr>
              <w:spacing w:after="20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одиночной оси</w:t>
            </w:r>
          </w:p>
        </w:tc>
        <w:tc>
          <w:tcPr>
            <w:tcW w:w="2276" w:type="dxa"/>
            <w:tcBorders>
              <w:top w:val="single" w:sz="4" w:space="0" w:color="auto"/>
              <w:left w:val="single" w:sz="4" w:space="0" w:color="auto"/>
              <w:bottom w:val="single" w:sz="4" w:space="0" w:color="auto"/>
              <w:right w:val="single" w:sz="4" w:space="0" w:color="auto"/>
            </w:tcBorders>
            <w:hideMark/>
          </w:tcPr>
          <w:p w14:paraId="110E2A03" w14:textId="77777777" w:rsidR="00CE199F" w:rsidRPr="00CE199F" w:rsidRDefault="00CE199F" w:rsidP="00CE199F">
            <w:pPr>
              <w:spacing w:after="20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двухосной тележке</w:t>
            </w:r>
          </w:p>
        </w:tc>
        <w:tc>
          <w:tcPr>
            <w:tcW w:w="2700" w:type="dxa"/>
            <w:tcBorders>
              <w:top w:val="single" w:sz="4" w:space="0" w:color="auto"/>
              <w:left w:val="single" w:sz="4" w:space="0" w:color="auto"/>
              <w:bottom w:val="single" w:sz="4" w:space="0" w:color="auto"/>
              <w:right w:val="single" w:sz="4" w:space="0" w:color="auto"/>
            </w:tcBorders>
            <w:hideMark/>
          </w:tcPr>
          <w:p w14:paraId="676E5E4C" w14:textId="77777777" w:rsidR="00CE199F" w:rsidRPr="00CE199F" w:rsidRDefault="00CE199F" w:rsidP="00CE199F">
            <w:pPr>
              <w:spacing w:after="20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тележке с тремя </w:t>
            </w:r>
          </w:p>
          <w:p w14:paraId="10248612" w14:textId="77777777" w:rsidR="00CE199F" w:rsidRPr="00CE199F" w:rsidRDefault="00CE199F" w:rsidP="00CE199F">
            <w:pPr>
              <w:spacing w:after="20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и более осями</w:t>
            </w:r>
          </w:p>
        </w:tc>
      </w:tr>
      <w:tr w:rsidR="00CE199F" w:rsidRPr="00CE199F" w14:paraId="7BCB393E" w14:textId="77777777" w:rsidTr="00EC6AAE">
        <w:tc>
          <w:tcPr>
            <w:tcW w:w="1864" w:type="dxa"/>
            <w:tcBorders>
              <w:top w:val="single" w:sz="4" w:space="0" w:color="auto"/>
              <w:left w:val="single" w:sz="4" w:space="0" w:color="auto"/>
              <w:bottom w:val="single" w:sz="4" w:space="0" w:color="auto"/>
              <w:right w:val="single" w:sz="4" w:space="0" w:color="auto"/>
            </w:tcBorders>
            <w:hideMark/>
          </w:tcPr>
          <w:p w14:paraId="54B2A2A7" w14:textId="77777777" w:rsidR="00CE199F" w:rsidRPr="00CE199F" w:rsidRDefault="00CE199F" w:rsidP="00CE199F">
            <w:pPr>
              <w:spacing w:before="120" w:after="12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не более 6,0</w:t>
            </w:r>
          </w:p>
        </w:tc>
        <w:tc>
          <w:tcPr>
            <w:tcW w:w="2276" w:type="dxa"/>
            <w:tcBorders>
              <w:top w:val="single" w:sz="4" w:space="0" w:color="auto"/>
              <w:left w:val="single" w:sz="4" w:space="0" w:color="auto"/>
              <w:bottom w:val="single" w:sz="4" w:space="0" w:color="auto"/>
              <w:right w:val="single" w:sz="4" w:space="0" w:color="auto"/>
            </w:tcBorders>
            <w:hideMark/>
          </w:tcPr>
          <w:p w14:paraId="6416C286" w14:textId="77777777" w:rsidR="00CE199F" w:rsidRPr="00CE199F" w:rsidRDefault="00CE199F" w:rsidP="00CE199F">
            <w:pPr>
              <w:spacing w:before="120" w:after="12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не более 5,0</w:t>
            </w:r>
          </w:p>
        </w:tc>
        <w:tc>
          <w:tcPr>
            <w:tcW w:w="2700" w:type="dxa"/>
            <w:tcBorders>
              <w:top w:val="single" w:sz="4" w:space="0" w:color="auto"/>
              <w:left w:val="single" w:sz="4" w:space="0" w:color="auto"/>
              <w:bottom w:val="single" w:sz="4" w:space="0" w:color="auto"/>
              <w:right w:val="single" w:sz="4" w:space="0" w:color="auto"/>
            </w:tcBorders>
            <w:hideMark/>
          </w:tcPr>
          <w:p w14:paraId="5831710F" w14:textId="77777777" w:rsidR="00CE199F" w:rsidRPr="00CE199F" w:rsidRDefault="00CE199F" w:rsidP="00CE199F">
            <w:pPr>
              <w:spacing w:before="120" w:after="120" w:line="276" w:lineRule="auto"/>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не более 4,0</w:t>
            </w:r>
          </w:p>
        </w:tc>
      </w:tr>
    </w:tbl>
    <w:p w14:paraId="3E5FF5D6" w14:textId="77777777" w:rsidR="00CE199F" w:rsidRPr="00CE199F" w:rsidRDefault="00CE199F" w:rsidP="00CE199F">
      <w:pPr>
        <w:spacing w:after="200" w:line="276" w:lineRule="auto"/>
        <w:rPr>
          <w:rFonts w:ascii="Times New Roman" w:eastAsia="Times New Roman" w:hAnsi="Times New Roman"/>
          <w:lang w:eastAsia="ru-RU"/>
        </w:rPr>
      </w:pPr>
    </w:p>
    <w:p w14:paraId="0266E564" w14:textId="77777777" w:rsidR="00CE199F" w:rsidRPr="00CE199F" w:rsidRDefault="00CE199F" w:rsidP="00CE199F">
      <w:pPr>
        <w:spacing w:after="200" w:line="276" w:lineRule="auto"/>
        <w:rPr>
          <w:rFonts w:ascii="Times New Roman" w:eastAsia="Times New Roman" w:hAnsi="Times New Roman"/>
          <w:lang w:eastAsia="ru-RU"/>
        </w:rPr>
      </w:pPr>
    </w:p>
    <w:p w14:paraId="407AEE37" w14:textId="77777777" w:rsidR="00CE199F" w:rsidRPr="00CE199F" w:rsidRDefault="00CE199F" w:rsidP="00CE199F">
      <w:pPr>
        <w:spacing w:after="200" w:line="276" w:lineRule="auto"/>
        <w:jc w:val="center"/>
        <w:rPr>
          <w:rFonts w:ascii="Times New Roman" w:eastAsia="Times New Roman" w:hAnsi="Times New Roman"/>
          <w:lang w:eastAsia="ru-RU"/>
        </w:rPr>
      </w:pPr>
      <w:r w:rsidRPr="00CE199F">
        <w:rPr>
          <w:rFonts w:ascii="Times New Roman" w:eastAsia="Times New Roman" w:hAnsi="Times New Roman"/>
          <w:lang w:eastAsia="ru-RU"/>
        </w:rPr>
        <w:t>________________</w:t>
      </w:r>
    </w:p>
    <w:p w14:paraId="4711995C" w14:textId="77777777" w:rsidR="00CE199F" w:rsidRPr="00CE199F" w:rsidRDefault="00CE199F" w:rsidP="00CE199F">
      <w:pPr>
        <w:spacing w:after="200" w:line="276" w:lineRule="auto"/>
        <w:rPr>
          <w:rFonts w:ascii="Times New Roman" w:eastAsia="Times New Roman" w:hAnsi="Times New Roman"/>
          <w:lang w:eastAsia="ru-RU"/>
        </w:rPr>
      </w:pPr>
    </w:p>
    <w:p w14:paraId="0935460D" w14:textId="77777777" w:rsidR="00CE199F" w:rsidRPr="00CE199F" w:rsidRDefault="00CE199F" w:rsidP="00CE199F">
      <w:pPr>
        <w:spacing w:after="200" w:line="276" w:lineRule="auto"/>
        <w:rPr>
          <w:rFonts w:ascii="Times New Roman" w:eastAsia="Times New Roman" w:hAnsi="Times New Roman"/>
          <w:lang w:eastAsia="ru-RU"/>
        </w:rPr>
      </w:pPr>
    </w:p>
    <w:p w14:paraId="5BCD1C37" w14:textId="77777777" w:rsidR="00CE199F" w:rsidRPr="00CE199F" w:rsidRDefault="00CE199F" w:rsidP="00CE199F">
      <w:pPr>
        <w:spacing w:after="200" w:line="276" w:lineRule="auto"/>
        <w:rPr>
          <w:rFonts w:ascii="Times New Roman" w:eastAsia="Times New Roman" w:hAnsi="Times New Roman"/>
          <w:lang w:eastAsia="ru-RU"/>
        </w:rPr>
      </w:pPr>
    </w:p>
    <w:p w14:paraId="66C04C5C" w14:textId="77777777" w:rsidR="00CE199F" w:rsidRPr="00CE199F" w:rsidRDefault="00CE199F" w:rsidP="00CE199F">
      <w:pPr>
        <w:spacing w:after="200" w:line="276" w:lineRule="auto"/>
        <w:rPr>
          <w:rFonts w:ascii="Times New Roman" w:eastAsia="Times New Roman" w:hAnsi="Times New Roman"/>
          <w:lang w:eastAsia="ru-RU"/>
        </w:rPr>
      </w:pPr>
    </w:p>
    <w:p w14:paraId="7A3E5237" w14:textId="77777777" w:rsidR="00CE199F" w:rsidRPr="00CE199F" w:rsidRDefault="00CE199F" w:rsidP="00CE199F">
      <w:pPr>
        <w:spacing w:after="200" w:line="276" w:lineRule="auto"/>
        <w:rPr>
          <w:rFonts w:ascii="Times New Roman" w:eastAsia="Times New Roman" w:hAnsi="Times New Roman"/>
          <w:lang w:eastAsia="ru-RU"/>
        </w:rPr>
      </w:pPr>
    </w:p>
    <w:p w14:paraId="43E4FE4B" w14:textId="77777777" w:rsidR="00CE199F" w:rsidRPr="00CE199F" w:rsidRDefault="00CE199F" w:rsidP="00CE199F">
      <w:pPr>
        <w:spacing w:after="200" w:line="276" w:lineRule="auto"/>
        <w:rPr>
          <w:rFonts w:ascii="Times New Roman" w:eastAsia="Times New Roman" w:hAnsi="Times New Roman"/>
          <w:lang w:eastAsia="ru-RU"/>
        </w:rPr>
      </w:pPr>
    </w:p>
    <w:p w14:paraId="42FC55E4" w14:textId="77777777" w:rsidR="00CE199F" w:rsidRPr="00CE199F" w:rsidRDefault="00CE199F" w:rsidP="00CE199F">
      <w:pPr>
        <w:spacing w:after="200" w:line="276" w:lineRule="auto"/>
        <w:rPr>
          <w:rFonts w:ascii="Times New Roman" w:eastAsia="Times New Roman" w:hAnsi="Times New Roman"/>
          <w:lang w:eastAsia="ru-RU"/>
        </w:rPr>
      </w:pPr>
    </w:p>
    <w:p w14:paraId="6577F314" w14:textId="77EFD774" w:rsidR="00CE199F" w:rsidRDefault="00CE199F" w:rsidP="00CE199F">
      <w:pPr>
        <w:spacing w:after="200" w:line="276" w:lineRule="auto"/>
        <w:rPr>
          <w:rFonts w:ascii="Times New Roman" w:eastAsia="Times New Roman" w:hAnsi="Times New Roman"/>
          <w:lang w:eastAsia="ru-RU"/>
        </w:rPr>
      </w:pPr>
    </w:p>
    <w:p w14:paraId="472966CA" w14:textId="1A5931B8" w:rsidR="007D51BD" w:rsidRDefault="007D51BD" w:rsidP="00CE199F">
      <w:pPr>
        <w:spacing w:after="200" w:line="276" w:lineRule="auto"/>
        <w:rPr>
          <w:rFonts w:ascii="Times New Roman" w:eastAsia="Times New Roman" w:hAnsi="Times New Roman"/>
          <w:lang w:eastAsia="ru-RU"/>
        </w:rPr>
      </w:pPr>
    </w:p>
    <w:p w14:paraId="6AD52D9E" w14:textId="77777777" w:rsidR="007D51BD" w:rsidRPr="00CE199F" w:rsidRDefault="007D51BD" w:rsidP="00CE199F">
      <w:pPr>
        <w:spacing w:after="200" w:line="276" w:lineRule="auto"/>
        <w:rPr>
          <w:rFonts w:ascii="Times New Roman" w:eastAsia="Times New Roman" w:hAnsi="Times New Roman"/>
          <w:lang w:val="en-US" w:eastAsia="ru-RU"/>
        </w:rPr>
      </w:pPr>
    </w:p>
    <w:p w14:paraId="1B3F643D" w14:textId="77777777" w:rsidR="00CE199F" w:rsidRPr="00CE199F" w:rsidRDefault="00CE199F" w:rsidP="00CE199F">
      <w:pPr>
        <w:keepNext/>
        <w:tabs>
          <w:tab w:val="left" w:pos="9356"/>
        </w:tabs>
        <w:spacing w:after="0" w:line="240" w:lineRule="auto"/>
        <w:jc w:val="right"/>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lastRenderedPageBreak/>
        <w:t xml:space="preserve">        </w:t>
      </w:r>
    </w:p>
    <w:p w14:paraId="69F5335A" w14:textId="77777777" w:rsidR="00CE199F" w:rsidRPr="00CE199F" w:rsidRDefault="00CE199F" w:rsidP="00CE199F">
      <w:pPr>
        <w:spacing w:after="200" w:line="276" w:lineRule="auto"/>
        <w:rPr>
          <w:rFonts w:ascii="Times New Roman" w:eastAsia="Times New Roman" w:hAnsi="Times New Roman"/>
          <w:lang w:eastAsia="ru-RU"/>
        </w:rPr>
      </w:pPr>
      <w:r w:rsidRPr="00CE199F">
        <w:rPr>
          <w:rFonts w:ascii="Times New Roman" w:eastAsia="Times New Roman" w:hAnsi="Times New Roman"/>
          <w:sz w:val="28"/>
          <w:szCs w:val="28"/>
          <w:lang w:eastAsia="ru-RU"/>
        </w:rPr>
        <w:t xml:space="preserve">                                                                      Приложение № 3</w:t>
      </w:r>
    </w:p>
    <w:p w14:paraId="7EBFF090" w14:textId="77777777" w:rsidR="00CE199F" w:rsidRPr="00CE199F" w:rsidRDefault="00CE199F" w:rsidP="00CE199F">
      <w:pPr>
        <w:keepNext/>
        <w:tabs>
          <w:tab w:val="left" w:pos="9356"/>
        </w:tabs>
        <w:spacing w:after="0" w:line="240" w:lineRule="auto"/>
        <w:outlineLvl w:val="1"/>
        <w:rPr>
          <w:rFonts w:ascii="Times New Roman" w:eastAsia="Times New Roman" w:hAnsi="Times New Roman"/>
          <w:sz w:val="27"/>
          <w:szCs w:val="20"/>
          <w:lang w:eastAsia="ru-RU"/>
        </w:rPr>
      </w:pPr>
      <w:r w:rsidRPr="00CE199F">
        <w:rPr>
          <w:rFonts w:ascii="Times New Roman" w:eastAsia="Times New Roman" w:hAnsi="Times New Roman"/>
          <w:sz w:val="27"/>
          <w:szCs w:val="20"/>
          <w:lang w:eastAsia="ru-RU"/>
        </w:rPr>
        <w:t xml:space="preserve">                                                                        УТВЕРЖДЕНО</w:t>
      </w:r>
    </w:p>
    <w:p w14:paraId="247CC198" w14:textId="77777777" w:rsidR="00CE199F" w:rsidRPr="00CE199F" w:rsidRDefault="00CE199F" w:rsidP="00CE199F">
      <w:pPr>
        <w:spacing w:after="200" w:line="276" w:lineRule="auto"/>
        <w:rPr>
          <w:rFonts w:eastAsia="Times New Roman"/>
          <w:lang w:eastAsia="ru-RU"/>
        </w:rPr>
      </w:pPr>
    </w:p>
    <w:p w14:paraId="611BB2AB" w14:textId="77777777" w:rsidR="00CE199F" w:rsidRPr="00CE199F" w:rsidRDefault="00CE199F" w:rsidP="00CE199F">
      <w:pPr>
        <w:keepNext/>
        <w:spacing w:after="0" w:line="240" w:lineRule="auto"/>
        <w:outlineLvl w:val="1"/>
        <w:rPr>
          <w:rFonts w:ascii="Times New Roman" w:eastAsia="Times New Roman" w:hAnsi="Times New Roman"/>
          <w:sz w:val="28"/>
          <w:szCs w:val="28"/>
          <w:lang w:eastAsia="ru-RU"/>
        </w:rPr>
      </w:pPr>
      <w:r w:rsidRPr="00CE199F">
        <w:rPr>
          <w:rFonts w:eastAsia="Times New Roman"/>
          <w:lang w:eastAsia="ru-RU"/>
        </w:rPr>
        <w:t xml:space="preserve">                                                                               </w:t>
      </w:r>
      <w:r w:rsidRPr="00CE199F">
        <w:rPr>
          <w:rFonts w:eastAsia="Times New Roman"/>
          <w:lang w:eastAsia="ru-RU"/>
        </w:rPr>
        <w:tab/>
        <w:t xml:space="preserve">             </w:t>
      </w:r>
      <w:r w:rsidRPr="00CE199F">
        <w:rPr>
          <w:rFonts w:ascii="Times New Roman" w:eastAsia="Times New Roman" w:hAnsi="Times New Roman"/>
          <w:sz w:val="28"/>
          <w:szCs w:val="28"/>
          <w:lang w:eastAsia="ru-RU"/>
        </w:rPr>
        <w:t>постановлением администрации</w:t>
      </w:r>
    </w:p>
    <w:p w14:paraId="7EA22AC6" w14:textId="77777777" w:rsidR="00CE199F" w:rsidRPr="00CE199F" w:rsidRDefault="00CE199F" w:rsidP="00CE199F">
      <w:pPr>
        <w:keepNext/>
        <w:tabs>
          <w:tab w:val="left" w:pos="6804"/>
        </w:tabs>
        <w:spacing w:after="0" w:line="240" w:lineRule="auto"/>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Тужинского муниципального района</w:t>
      </w:r>
    </w:p>
    <w:p w14:paraId="2E4FFA46" w14:textId="77777777" w:rsidR="00CE199F" w:rsidRPr="00CE199F" w:rsidRDefault="00CE199F" w:rsidP="00CE199F">
      <w:pPr>
        <w:keepNext/>
        <w:tabs>
          <w:tab w:val="left" w:pos="6804"/>
        </w:tabs>
        <w:spacing w:after="0" w:line="240" w:lineRule="auto"/>
        <w:outlineLvl w:val="1"/>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от   27.03.2025    № 135</w:t>
      </w:r>
    </w:p>
    <w:p w14:paraId="4D410B26" w14:textId="77777777" w:rsidR="00CE199F" w:rsidRPr="00CE199F" w:rsidRDefault="00CE199F" w:rsidP="00CE199F">
      <w:pPr>
        <w:keepNext/>
        <w:tabs>
          <w:tab w:val="left" w:pos="6804"/>
        </w:tabs>
        <w:spacing w:after="0" w:line="240" w:lineRule="auto"/>
        <w:jc w:val="both"/>
        <w:outlineLvl w:val="1"/>
        <w:rPr>
          <w:rFonts w:ascii="Times New Roman" w:eastAsia="Times New Roman" w:hAnsi="Times New Roman"/>
          <w:b/>
          <w:sz w:val="27"/>
          <w:szCs w:val="20"/>
          <w:lang w:eastAsia="ru-RU"/>
        </w:rPr>
      </w:pPr>
    </w:p>
    <w:p w14:paraId="535581BA" w14:textId="77777777" w:rsidR="00CE199F" w:rsidRPr="00CE199F" w:rsidRDefault="00CE199F" w:rsidP="00CE199F">
      <w:pPr>
        <w:autoSpaceDE w:val="0"/>
        <w:autoSpaceDN w:val="0"/>
        <w:adjustRightInd w:val="0"/>
        <w:spacing w:after="0" w:line="720" w:lineRule="exact"/>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Форма</w:t>
      </w:r>
    </w:p>
    <w:p w14:paraId="125E9D02" w14:textId="77777777" w:rsidR="00CE199F" w:rsidRPr="00CE199F" w:rsidRDefault="00CE199F" w:rsidP="00CE199F">
      <w:pPr>
        <w:autoSpaceDE w:val="0"/>
        <w:autoSpaceDN w:val="0"/>
        <w:adjustRightInd w:val="0"/>
        <w:spacing w:after="0" w:line="720" w:lineRule="exact"/>
        <w:rPr>
          <w:rFonts w:ascii="Times New Roman" w:eastAsia="Times New Roman" w:hAnsi="Times New Roman"/>
          <w:bCs/>
          <w:sz w:val="28"/>
          <w:szCs w:val="28"/>
          <w:lang w:eastAsia="ru-RU"/>
        </w:rPr>
      </w:pPr>
    </w:p>
    <w:p w14:paraId="52BA006F" w14:textId="77777777" w:rsidR="00CE199F" w:rsidRPr="00CE199F" w:rsidRDefault="00CE199F" w:rsidP="00CE199F">
      <w:pPr>
        <w:autoSpaceDE w:val="0"/>
        <w:autoSpaceDN w:val="0"/>
        <w:adjustRightInd w:val="0"/>
        <w:spacing w:after="0" w:line="240" w:lineRule="auto"/>
        <w:ind w:left="426"/>
        <w:jc w:val="center"/>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РАЗРЕШЕНИЕ</w:t>
      </w:r>
    </w:p>
    <w:p w14:paraId="44AF90B2" w14:textId="77777777" w:rsidR="00CE199F" w:rsidRPr="00CE199F" w:rsidRDefault="00CE199F" w:rsidP="00CE199F">
      <w:pPr>
        <w:autoSpaceDE w:val="0"/>
        <w:autoSpaceDN w:val="0"/>
        <w:adjustRightInd w:val="0"/>
        <w:spacing w:after="0" w:line="240" w:lineRule="auto"/>
        <w:ind w:left="426"/>
        <w:jc w:val="center"/>
        <w:rPr>
          <w:rFonts w:ascii="Times New Roman" w:eastAsia="Times New Roman" w:hAnsi="Times New Roman"/>
          <w:bCs/>
          <w:sz w:val="28"/>
          <w:szCs w:val="28"/>
          <w:lang w:eastAsia="ru-RU"/>
        </w:rPr>
      </w:pPr>
    </w:p>
    <w:p w14:paraId="1E4EC57F" w14:textId="77777777" w:rsidR="00CE199F" w:rsidRPr="00CE199F" w:rsidRDefault="00CE199F" w:rsidP="00CE199F">
      <w:pPr>
        <w:autoSpaceDE w:val="0"/>
        <w:autoSpaceDN w:val="0"/>
        <w:adjustRightInd w:val="0"/>
        <w:spacing w:after="0" w:line="240" w:lineRule="auto"/>
        <w:ind w:left="426"/>
        <w:jc w:val="center"/>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на проезд транспортного средства по автомобильным дорогам общего пользования местного значения вне границ населенных пунктов в границах Тужинского муниципального района в период временного ограничения движения в весенний период 2025 года</w:t>
      </w:r>
    </w:p>
    <w:p w14:paraId="4EFB61E4" w14:textId="77777777" w:rsidR="00CE199F" w:rsidRPr="00CE199F" w:rsidRDefault="00CE199F" w:rsidP="00CE199F">
      <w:pPr>
        <w:autoSpaceDE w:val="0"/>
        <w:autoSpaceDN w:val="0"/>
        <w:adjustRightInd w:val="0"/>
        <w:spacing w:after="0" w:line="240" w:lineRule="auto"/>
        <w:ind w:left="426"/>
        <w:jc w:val="center"/>
        <w:rPr>
          <w:rFonts w:ascii="Times New Roman" w:eastAsia="Times New Roman" w:hAnsi="Times New Roman"/>
          <w:bCs/>
          <w:sz w:val="28"/>
          <w:szCs w:val="28"/>
          <w:lang w:eastAsia="ru-RU"/>
        </w:rPr>
      </w:pPr>
    </w:p>
    <w:p w14:paraId="1CE74FFB" w14:textId="77777777" w:rsidR="00CE199F" w:rsidRPr="00CE199F" w:rsidRDefault="00CE199F" w:rsidP="00CE199F">
      <w:pPr>
        <w:autoSpaceDE w:val="0"/>
        <w:autoSpaceDN w:val="0"/>
        <w:adjustRightInd w:val="0"/>
        <w:spacing w:after="0" w:line="240" w:lineRule="auto"/>
        <w:ind w:left="426"/>
        <w:jc w:val="center"/>
        <w:rPr>
          <w:rFonts w:ascii="Times New Roman" w:eastAsia="Times New Roman" w:hAnsi="Times New Roman"/>
          <w:bCs/>
          <w:sz w:val="28"/>
          <w:szCs w:val="28"/>
          <w:lang w:eastAsia="ru-RU"/>
        </w:rPr>
      </w:pPr>
    </w:p>
    <w:p w14:paraId="70F41617"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4"/>
          <w:szCs w:val="24"/>
          <w:lang w:eastAsia="ru-RU"/>
        </w:rPr>
      </w:pPr>
    </w:p>
    <w:p w14:paraId="5F005C40"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Марка транспортного средства_________________________</w:t>
      </w:r>
    </w:p>
    <w:p w14:paraId="2BDFF2AC"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Государственный номер транспортного средства__________</w:t>
      </w:r>
    </w:p>
    <w:p w14:paraId="496D67C8"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Владелец транспортного средства_______________________</w:t>
      </w:r>
    </w:p>
    <w:p w14:paraId="05333F73"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Маршрут транспортного средства_______________________</w:t>
      </w:r>
    </w:p>
    <w:p w14:paraId="1A15BF73"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Дата выдачи_________________________________________</w:t>
      </w:r>
    </w:p>
    <w:p w14:paraId="4F5E59BF" w14:textId="77777777" w:rsidR="00CE199F" w:rsidRPr="00CE199F" w:rsidRDefault="00CE199F" w:rsidP="00CE199F">
      <w:pPr>
        <w:autoSpaceDE w:val="0"/>
        <w:autoSpaceDN w:val="0"/>
        <w:adjustRightInd w:val="0"/>
        <w:spacing w:after="0" w:line="720" w:lineRule="exact"/>
        <w:ind w:left="425"/>
        <w:jc w:val="center"/>
        <w:rPr>
          <w:rFonts w:ascii="Times New Roman" w:eastAsia="Times New Roman" w:hAnsi="Times New Roman"/>
          <w:bCs/>
          <w:sz w:val="28"/>
          <w:szCs w:val="28"/>
          <w:lang w:eastAsia="ru-RU"/>
        </w:rPr>
      </w:pPr>
    </w:p>
    <w:p w14:paraId="71A5CC5A"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p>
    <w:p w14:paraId="009D7BFB"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4"/>
          <w:szCs w:val="24"/>
          <w:lang w:eastAsia="ru-RU"/>
        </w:rPr>
      </w:pPr>
    </w:p>
    <w:p w14:paraId="34A9F339"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4"/>
          <w:szCs w:val="24"/>
          <w:lang w:eastAsia="ru-RU"/>
        </w:rPr>
      </w:pPr>
    </w:p>
    <w:p w14:paraId="76E49D88" w14:textId="77777777" w:rsidR="00CE199F" w:rsidRPr="00CE199F" w:rsidRDefault="00CE199F" w:rsidP="00CE199F">
      <w:pPr>
        <w:autoSpaceDE w:val="0"/>
        <w:autoSpaceDN w:val="0"/>
        <w:adjustRightInd w:val="0"/>
        <w:spacing w:after="0" w:line="24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Уполномоченное должностное </w:t>
      </w:r>
    </w:p>
    <w:p w14:paraId="3B7C6F38"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лицо администрации </w:t>
      </w:r>
    </w:p>
    <w:p w14:paraId="2FC37C81" w14:textId="77777777" w:rsidR="00CE199F" w:rsidRPr="00CE199F" w:rsidRDefault="00CE199F" w:rsidP="00CE199F">
      <w:pPr>
        <w:autoSpaceDE w:val="0"/>
        <w:autoSpaceDN w:val="0"/>
        <w:adjustRightInd w:val="0"/>
        <w:spacing w:after="0" w:line="240" w:lineRule="auto"/>
        <w:ind w:left="426"/>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Тужинского муниципального района _____________    ____________       </w:t>
      </w:r>
    </w:p>
    <w:p w14:paraId="798C2D70" w14:textId="77777777" w:rsidR="00CE199F" w:rsidRPr="00CE199F" w:rsidRDefault="00CE199F" w:rsidP="00CE199F">
      <w:pPr>
        <w:autoSpaceDE w:val="0"/>
        <w:autoSpaceDN w:val="0"/>
        <w:adjustRightInd w:val="0"/>
        <w:spacing w:after="0" w:line="240" w:lineRule="auto"/>
        <w:jc w:val="both"/>
        <w:rPr>
          <w:rFonts w:ascii="Times New Roman" w:eastAsia="Times New Roman" w:hAnsi="Times New Roman"/>
          <w:bCs/>
          <w:sz w:val="28"/>
          <w:szCs w:val="28"/>
          <w:lang w:eastAsia="ru-RU"/>
        </w:rPr>
      </w:pPr>
      <w:r w:rsidRPr="00CE199F">
        <w:rPr>
          <w:rFonts w:ascii="Times New Roman" w:eastAsia="Times New Roman" w:hAnsi="Times New Roman"/>
          <w:bCs/>
          <w:sz w:val="28"/>
          <w:szCs w:val="28"/>
          <w:lang w:eastAsia="ru-RU"/>
        </w:rPr>
        <w:t xml:space="preserve">                                          м.п.                                                      (Ф.И.О)</w:t>
      </w:r>
    </w:p>
    <w:p w14:paraId="11B813F5" w14:textId="77777777" w:rsidR="00CE199F" w:rsidRPr="00CE199F" w:rsidRDefault="00CE199F" w:rsidP="00CE199F">
      <w:pPr>
        <w:spacing w:after="0" w:line="276" w:lineRule="auto"/>
        <w:ind w:right="140"/>
        <w:jc w:val="both"/>
        <w:rPr>
          <w:rFonts w:ascii="Times New Roman" w:eastAsia="Times New Roman" w:hAnsi="Times New Roman"/>
          <w:sz w:val="28"/>
          <w:szCs w:val="28"/>
          <w:lang w:eastAsia="ru-RU"/>
        </w:rPr>
      </w:pPr>
    </w:p>
    <w:p w14:paraId="5DE251A1" w14:textId="77777777" w:rsidR="00CE199F" w:rsidRPr="00CE199F" w:rsidRDefault="00CE199F" w:rsidP="00CE199F">
      <w:pPr>
        <w:spacing w:after="0" w:line="276" w:lineRule="auto"/>
        <w:ind w:right="140"/>
        <w:jc w:val="center"/>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______________</w:t>
      </w:r>
    </w:p>
    <w:p w14:paraId="4E626D19" w14:textId="77777777" w:rsidR="00CE199F" w:rsidRPr="00CE199F" w:rsidRDefault="00CE199F" w:rsidP="00CE199F">
      <w:pPr>
        <w:spacing w:after="0" w:line="276" w:lineRule="auto"/>
        <w:ind w:right="140"/>
        <w:jc w:val="both"/>
        <w:rPr>
          <w:rFonts w:ascii="Times New Roman" w:eastAsia="Times New Roman" w:hAnsi="Times New Roman"/>
          <w:sz w:val="28"/>
          <w:szCs w:val="28"/>
          <w:lang w:eastAsia="ru-RU"/>
        </w:rPr>
      </w:pPr>
    </w:p>
    <w:p w14:paraId="3100293B" w14:textId="77777777" w:rsidR="00CE199F" w:rsidRPr="00CE199F" w:rsidRDefault="00CE199F" w:rsidP="00CE199F">
      <w:pPr>
        <w:spacing w:after="0" w:line="276" w:lineRule="auto"/>
        <w:ind w:right="140"/>
        <w:jc w:val="both"/>
        <w:rPr>
          <w:rFonts w:ascii="Times New Roman" w:eastAsia="Times New Roman" w:hAnsi="Times New Roman"/>
          <w:sz w:val="28"/>
          <w:szCs w:val="28"/>
          <w:lang w:eastAsia="ru-RU"/>
        </w:rPr>
      </w:pPr>
    </w:p>
    <w:p w14:paraId="6E3A8B68" w14:textId="5A286DAD" w:rsidR="00CE199F" w:rsidRDefault="00CE199F" w:rsidP="00CE199F">
      <w:pPr>
        <w:spacing w:after="0" w:line="276" w:lineRule="auto"/>
        <w:ind w:right="140"/>
        <w:jc w:val="both"/>
        <w:rPr>
          <w:rFonts w:ascii="Times New Roman" w:eastAsia="Times New Roman" w:hAnsi="Times New Roman"/>
          <w:sz w:val="28"/>
          <w:szCs w:val="28"/>
          <w:lang w:eastAsia="ru-RU"/>
        </w:rPr>
      </w:pPr>
    </w:p>
    <w:p w14:paraId="5C045AF7" w14:textId="2E229CC2" w:rsidR="007A56A2" w:rsidRDefault="007A56A2" w:rsidP="00CE199F">
      <w:pPr>
        <w:spacing w:after="0" w:line="276" w:lineRule="auto"/>
        <w:ind w:right="140"/>
        <w:jc w:val="both"/>
        <w:rPr>
          <w:rFonts w:ascii="Times New Roman" w:eastAsia="Times New Roman" w:hAnsi="Times New Roman"/>
          <w:sz w:val="28"/>
          <w:szCs w:val="28"/>
          <w:lang w:eastAsia="ru-RU"/>
        </w:rPr>
      </w:pPr>
    </w:p>
    <w:p w14:paraId="00E48EF4" w14:textId="5B4CDD43" w:rsidR="007A56A2" w:rsidRDefault="007A56A2" w:rsidP="00CE199F">
      <w:pPr>
        <w:spacing w:after="0" w:line="276" w:lineRule="auto"/>
        <w:ind w:right="140"/>
        <w:jc w:val="both"/>
        <w:rPr>
          <w:rFonts w:ascii="Times New Roman" w:eastAsia="Times New Roman" w:hAnsi="Times New Roman"/>
          <w:sz w:val="28"/>
          <w:szCs w:val="28"/>
          <w:lang w:eastAsia="ru-RU"/>
        </w:rPr>
      </w:pPr>
    </w:p>
    <w:p w14:paraId="2ED13D24" w14:textId="2C235F4D" w:rsidR="007A56A2" w:rsidRDefault="007A56A2" w:rsidP="00CE199F">
      <w:pPr>
        <w:spacing w:after="0" w:line="276" w:lineRule="auto"/>
        <w:ind w:right="140"/>
        <w:jc w:val="both"/>
        <w:rPr>
          <w:rFonts w:ascii="Times New Roman" w:eastAsia="Times New Roman" w:hAnsi="Times New Roman"/>
          <w:sz w:val="28"/>
          <w:szCs w:val="28"/>
          <w:lang w:eastAsia="ru-RU"/>
        </w:rPr>
      </w:pPr>
    </w:p>
    <w:p w14:paraId="640BE2EA" w14:textId="370D11F6" w:rsidR="007A56A2" w:rsidRDefault="007A56A2" w:rsidP="00CE199F">
      <w:pPr>
        <w:spacing w:after="0" w:line="276" w:lineRule="auto"/>
        <w:ind w:right="140"/>
        <w:jc w:val="both"/>
        <w:rPr>
          <w:rFonts w:ascii="Times New Roman" w:eastAsia="Times New Roman" w:hAnsi="Times New Roman"/>
          <w:sz w:val="28"/>
          <w:szCs w:val="28"/>
          <w:lang w:eastAsia="ru-RU"/>
        </w:rPr>
      </w:pPr>
    </w:p>
    <w:p w14:paraId="0B76D3E0" w14:textId="68AAF31E" w:rsidR="007A56A2" w:rsidRDefault="007A56A2" w:rsidP="00CE199F">
      <w:pPr>
        <w:spacing w:after="0" w:line="276" w:lineRule="auto"/>
        <w:ind w:right="140"/>
        <w:jc w:val="both"/>
        <w:rPr>
          <w:rFonts w:ascii="Times New Roman" w:eastAsia="Times New Roman" w:hAnsi="Times New Roman"/>
          <w:sz w:val="28"/>
          <w:szCs w:val="28"/>
          <w:lang w:eastAsia="ru-RU"/>
        </w:rPr>
      </w:pPr>
    </w:p>
    <w:p w14:paraId="013DAF54" w14:textId="77777777" w:rsidR="007A56A2" w:rsidRPr="00CE199F" w:rsidRDefault="007A56A2" w:rsidP="00CE199F">
      <w:pPr>
        <w:spacing w:after="0" w:line="276" w:lineRule="auto"/>
        <w:ind w:right="140"/>
        <w:jc w:val="both"/>
        <w:rPr>
          <w:rFonts w:ascii="Times New Roman" w:eastAsia="Times New Roman" w:hAnsi="Times New Roman"/>
          <w:sz w:val="28"/>
          <w:szCs w:val="28"/>
          <w:lang w:eastAsia="ru-RU"/>
        </w:rPr>
      </w:pPr>
    </w:p>
    <w:p w14:paraId="5702FFDA" w14:textId="77777777" w:rsidR="00CE199F" w:rsidRPr="00CE199F" w:rsidRDefault="00CE199F" w:rsidP="00CE199F">
      <w:pPr>
        <w:spacing w:after="200" w:line="276" w:lineRule="auto"/>
        <w:rPr>
          <w:rFonts w:ascii="Times New Roman" w:eastAsia="Times New Roman" w:hAnsi="Times New Roman"/>
          <w:sz w:val="28"/>
          <w:szCs w:val="28"/>
          <w:lang w:eastAsia="ru-RU"/>
        </w:rPr>
      </w:pPr>
      <w:r w:rsidRPr="00CE199F">
        <w:rPr>
          <w:rFonts w:ascii="Times New Roman" w:eastAsia="Times New Roman" w:hAnsi="Times New Roman"/>
          <w:sz w:val="28"/>
          <w:szCs w:val="28"/>
          <w:lang w:eastAsia="ru-RU"/>
        </w:rPr>
        <w:t xml:space="preserve">            </w:t>
      </w:r>
    </w:p>
    <w:p w14:paraId="361762F3"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r w:rsidRPr="007B158C">
        <w:rPr>
          <w:rFonts w:ascii="Times New Roman" w:eastAsia="Times New Roman" w:hAnsi="Times New Roman"/>
          <w:b/>
          <w:sz w:val="28"/>
          <w:szCs w:val="28"/>
          <w:lang w:eastAsia="ru-RU"/>
        </w:rPr>
        <w:t xml:space="preserve">АДМИНИСТРАЦИЯ ТУЖИНСКОГО МУНИЦИПАЛЬНОГО РАЙОНА </w:t>
      </w:r>
    </w:p>
    <w:p w14:paraId="3A3BDB6B"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r w:rsidRPr="007B158C">
        <w:rPr>
          <w:rFonts w:ascii="Times New Roman" w:eastAsia="Times New Roman" w:hAnsi="Times New Roman"/>
          <w:b/>
          <w:sz w:val="28"/>
          <w:szCs w:val="28"/>
          <w:lang w:eastAsia="ru-RU"/>
        </w:rPr>
        <w:t>КИРОВСКОЙ ОБЛАСТИ</w:t>
      </w:r>
    </w:p>
    <w:p w14:paraId="255D7B3A"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p>
    <w:p w14:paraId="0E4D345E" w14:textId="77777777" w:rsidR="007B158C" w:rsidRPr="007B158C" w:rsidRDefault="007B158C" w:rsidP="007B158C">
      <w:pPr>
        <w:spacing w:after="0" w:line="360" w:lineRule="auto"/>
        <w:jc w:val="center"/>
        <w:rPr>
          <w:rFonts w:ascii="Times New Roman" w:eastAsia="Times New Roman" w:hAnsi="Times New Roman"/>
          <w:b/>
          <w:sz w:val="28"/>
          <w:szCs w:val="28"/>
          <w:lang w:eastAsia="ru-RU"/>
        </w:rPr>
      </w:pPr>
      <w:r w:rsidRPr="007B158C">
        <w:rPr>
          <w:rFonts w:ascii="Times New Roman" w:eastAsia="Times New Roman" w:hAnsi="Times New Roman"/>
          <w:b/>
          <w:sz w:val="28"/>
          <w:szCs w:val="28"/>
          <w:lang w:eastAsia="ru-RU"/>
        </w:rPr>
        <w:t>ПОСТАНОВЛЕНИЕ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5755"/>
        <w:gridCol w:w="1936"/>
      </w:tblGrid>
      <w:tr w:rsidR="007B158C" w:rsidRPr="007B158C" w14:paraId="7ECF13C3" w14:textId="77777777" w:rsidTr="00EC6AAE">
        <w:tc>
          <w:tcPr>
            <w:tcW w:w="1809" w:type="dxa"/>
            <w:tcBorders>
              <w:top w:val="nil"/>
              <w:left w:val="nil"/>
              <w:right w:val="nil"/>
            </w:tcBorders>
          </w:tcPr>
          <w:p w14:paraId="42DEBAE3" w14:textId="77777777" w:rsidR="007B158C" w:rsidRPr="007B158C" w:rsidRDefault="007B158C" w:rsidP="007B158C">
            <w:pPr>
              <w:tabs>
                <w:tab w:val="center" w:pos="4677"/>
                <w:tab w:val="right" w:pos="9355"/>
              </w:tabs>
              <w:spacing w:after="0" w:line="36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28.03.2025  </w:t>
            </w:r>
          </w:p>
        </w:tc>
        <w:tc>
          <w:tcPr>
            <w:tcW w:w="5812" w:type="dxa"/>
            <w:tcBorders>
              <w:top w:val="nil"/>
              <w:left w:val="nil"/>
              <w:bottom w:val="nil"/>
              <w:right w:val="nil"/>
            </w:tcBorders>
          </w:tcPr>
          <w:p w14:paraId="75B46DE7" w14:textId="77777777" w:rsidR="007B158C" w:rsidRPr="007B158C" w:rsidRDefault="007B158C" w:rsidP="007B158C">
            <w:pPr>
              <w:tabs>
                <w:tab w:val="center" w:pos="4677"/>
                <w:tab w:val="right" w:pos="9355"/>
              </w:tabs>
              <w:spacing w:after="0" w:line="360" w:lineRule="auto"/>
              <w:jc w:val="right"/>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w:t>
            </w:r>
          </w:p>
        </w:tc>
        <w:tc>
          <w:tcPr>
            <w:tcW w:w="1950" w:type="dxa"/>
            <w:tcBorders>
              <w:top w:val="nil"/>
              <w:left w:val="nil"/>
              <w:right w:val="nil"/>
            </w:tcBorders>
          </w:tcPr>
          <w:p w14:paraId="25E93626" w14:textId="77777777" w:rsidR="007B158C" w:rsidRPr="007B158C" w:rsidRDefault="007B158C" w:rsidP="007B158C">
            <w:pPr>
              <w:tabs>
                <w:tab w:val="center" w:pos="4677"/>
                <w:tab w:val="right" w:pos="9355"/>
              </w:tabs>
              <w:spacing w:after="0" w:line="36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138</w:t>
            </w:r>
          </w:p>
        </w:tc>
      </w:tr>
    </w:tbl>
    <w:p w14:paraId="69361660" w14:textId="77777777" w:rsidR="007B158C" w:rsidRPr="007B158C" w:rsidRDefault="007B158C" w:rsidP="007B158C">
      <w:pPr>
        <w:spacing w:after="0" w:line="36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пгт Тужа</w:t>
      </w:r>
    </w:p>
    <w:p w14:paraId="5B054880"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p>
    <w:p w14:paraId="74BB385A"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r w:rsidRPr="007B158C">
        <w:rPr>
          <w:rFonts w:ascii="Times New Roman" w:eastAsia="Times New Roman" w:hAnsi="Times New Roman"/>
          <w:b/>
          <w:sz w:val="28"/>
          <w:szCs w:val="28"/>
          <w:lang w:eastAsia="ru-RU"/>
        </w:rPr>
        <w:t>Об организации призыва граждан на военную службу в апреле – июле 2025 года</w:t>
      </w:r>
    </w:p>
    <w:p w14:paraId="4D6DDD70"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p>
    <w:p w14:paraId="0AD4FE90"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p>
    <w:p w14:paraId="28368ADE" w14:textId="77777777" w:rsidR="007B158C" w:rsidRPr="007B158C" w:rsidRDefault="007B158C" w:rsidP="007B158C">
      <w:pPr>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В соответствии с федеральным законом Российской Федерации </w:t>
      </w:r>
      <w:r w:rsidRPr="007B158C">
        <w:rPr>
          <w:rFonts w:ascii="Times New Roman" w:eastAsia="Times New Roman" w:hAnsi="Times New Roman"/>
          <w:sz w:val="28"/>
          <w:szCs w:val="28"/>
          <w:lang w:eastAsia="ru-RU"/>
        </w:rPr>
        <w:br/>
        <w:t>от 28.03.1998 № 53-ФЗ «О воинской обязанности и военной службе», постановлением Правительства Российской Федерации от 11.11.2006 № 663 «Об утверждении Положения о призыве на военную службу граждан Российской Федерации», Указом Губернатора  Кировской области от 27.03.2025</w:t>
      </w:r>
      <w:r w:rsidRPr="007B158C">
        <w:rPr>
          <w:rFonts w:ascii="Times New Roman" w:eastAsia="Times New Roman" w:hAnsi="Times New Roman"/>
          <w:color w:val="FF0000"/>
          <w:sz w:val="28"/>
          <w:szCs w:val="28"/>
          <w:lang w:eastAsia="ru-RU"/>
        </w:rPr>
        <w:t xml:space="preserve"> </w:t>
      </w:r>
      <w:r w:rsidRPr="007B158C">
        <w:rPr>
          <w:rFonts w:ascii="Times New Roman" w:eastAsia="Times New Roman" w:hAnsi="Times New Roman"/>
          <w:sz w:val="28"/>
          <w:szCs w:val="28"/>
          <w:lang w:eastAsia="ru-RU"/>
        </w:rPr>
        <w:t>№ 42 «О проведении призыва граждан Российской Федерации  на военную службу  в апреле – июле 2025 года» администрация Тужинского муниципального района ПОСТАНОВЛЯЕТ:</w:t>
      </w:r>
    </w:p>
    <w:p w14:paraId="4F7A3519" w14:textId="77777777" w:rsidR="007B158C" w:rsidRPr="007B158C" w:rsidRDefault="007B158C" w:rsidP="007B158C">
      <w:pPr>
        <w:numPr>
          <w:ilvl w:val="0"/>
          <w:numId w:val="23"/>
        </w:numPr>
        <w:autoSpaceDE w:val="0"/>
        <w:autoSpaceDN w:val="0"/>
        <w:adjustRightInd w:val="0"/>
        <w:spacing w:after="0" w:line="360" w:lineRule="auto"/>
        <w:ind w:left="0" w:firstLine="426"/>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Утвердить план работы призывной комиссии Тужинского муниципального района в апреле – июле 2025 года (далее – План) согласно приложению № 1.</w:t>
      </w:r>
    </w:p>
    <w:p w14:paraId="1E53E0BE" w14:textId="77777777" w:rsidR="007B158C" w:rsidRPr="007B158C" w:rsidRDefault="007B158C" w:rsidP="007B158C">
      <w:pPr>
        <w:numPr>
          <w:ilvl w:val="0"/>
          <w:numId w:val="23"/>
        </w:numPr>
        <w:autoSpaceDE w:val="0"/>
        <w:autoSpaceDN w:val="0"/>
        <w:adjustRightInd w:val="0"/>
        <w:spacing w:after="0" w:line="360" w:lineRule="auto"/>
        <w:ind w:left="0" w:firstLine="426"/>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Утвердить согласованный график работы призывной комиссии Тужинского муниципального района в апреле – июле 2025 года согласно приложению № 2.</w:t>
      </w:r>
    </w:p>
    <w:p w14:paraId="12E198A4" w14:textId="77777777" w:rsidR="007B158C" w:rsidRPr="007B158C" w:rsidRDefault="007B158C" w:rsidP="007B158C">
      <w:pPr>
        <w:autoSpaceDE w:val="0"/>
        <w:autoSpaceDN w:val="0"/>
        <w:adjustRightInd w:val="0"/>
        <w:spacing w:after="0" w:line="360" w:lineRule="auto"/>
        <w:ind w:firstLine="567"/>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3. Утвердить состав комиссии по медицинскому освидетельствованию призывников в Тужинском муниципальном районе согласно приложению № 3.</w:t>
      </w:r>
    </w:p>
    <w:p w14:paraId="73A98738" w14:textId="77777777" w:rsidR="007B158C" w:rsidRPr="007B158C" w:rsidRDefault="007B158C" w:rsidP="007B158C">
      <w:pPr>
        <w:numPr>
          <w:ilvl w:val="0"/>
          <w:numId w:val="24"/>
        </w:numPr>
        <w:autoSpaceDE w:val="0"/>
        <w:autoSpaceDN w:val="0"/>
        <w:adjustRightInd w:val="0"/>
        <w:spacing w:after="0" w:line="360" w:lineRule="auto"/>
        <w:ind w:left="0" w:firstLine="567"/>
        <w:contextualSpacing/>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Утвердить перечень администраций сельских поселений, выделяющих технических работников (работников военно-учетных столов) на </w:t>
      </w:r>
      <w:r w:rsidRPr="007B158C">
        <w:rPr>
          <w:rFonts w:ascii="Times New Roman" w:eastAsia="Times New Roman" w:hAnsi="Times New Roman"/>
          <w:sz w:val="28"/>
          <w:szCs w:val="28"/>
          <w:lang w:eastAsia="ru-RU"/>
        </w:rPr>
        <w:lastRenderedPageBreak/>
        <w:t xml:space="preserve">период работы комиссии по медицинскому освидетельствованию граждан во время осеннего призыва 2025 года, согласно приложению № 4. </w:t>
      </w:r>
    </w:p>
    <w:p w14:paraId="49B55FA9" w14:textId="77777777" w:rsidR="007B158C" w:rsidRPr="007B158C" w:rsidRDefault="007B158C" w:rsidP="007B158C">
      <w:pPr>
        <w:numPr>
          <w:ilvl w:val="0"/>
          <w:numId w:val="24"/>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Утвердить расчет выделения сотрудников МО МВД России «Яранский» для поддержания общественного порядка в дни отправок призывников на областной сборный пункт согласно приложению № 5.</w:t>
      </w:r>
    </w:p>
    <w:p w14:paraId="4E23BB06" w14:textId="77777777" w:rsidR="007B158C" w:rsidRPr="007B158C" w:rsidRDefault="007B158C" w:rsidP="007B158C">
      <w:pPr>
        <w:numPr>
          <w:ilvl w:val="0"/>
          <w:numId w:val="24"/>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Контроль за осуществлением мероприятий Плана возложить </w:t>
      </w:r>
      <w:r w:rsidRPr="007B158C">
        <w:rPr>
          <w:rFonts w:ascii="Times New Roman" w:eastAsia="Times New Roman" w:hAnsi="Times New Roman"/>
          <w:sz w:val="28"/>
          <w:szCs w:val="28"/>
          <w:lang w:eastAsia="ru-RU"/>
        </w:rPr>
        <w:br/>
        <w:t xml:space="preserve">на управляющего делами – начальника управления делами администрации Тужинского муниципального района Тетерину Т.И. </w:t>
      </w:r>
    </w:p>
    <w:p w14:paraId="4BCAACD8" w14:textId="77777777" w:rsidR="007B158C" w:rsidRPr="007B158C" w:rsidRDefault="007B158C" w:rsidP="007B158C">
      <w:pPr>
        <w:numPr>
          <w:ilvl w:val="0"/>
          <w:numId w:val="24"/>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 </w:t>
      </w:r>
    </w:p>
    <w:p w14:paraId="3955C83D" w14:textId="77777777" w:rsidR="007B158C" w:rsidRPr="007B158C" w:rsidRDefault="007B158C" w:rsidP="007B158C">
      <w:pPr>
        <w:numPr>
          <w:ilvl w:val="0"/>
          <w:numId w:val="24"/>
        </w:numPr>
        <w:autoSpaceDE w:val="0"/>
        <w:autoSpaceDN w:val="0"/>
        <w:adjustRightInd w:val="0"/>
        <w:spacing w:after="0" w:line="360" w:lineRule="auto"/>
        <w:ind w:left="0" w:firstLine="709"/>
        <w:jc w:val="both"/>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Настоящее постановление вступает в силу после его официального опубликования.</w:t>
      </w:r>
    </w:p>
    <w:p w14:paraId="2AEFA9F9"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p>
    <w:p w14:paraId="475878D1"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p>
    <w:p w14:paraId="281FCF15"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Глава Тужинского</w:t>
      </w:r>
    </w:p>
    <w:p w14:paraId="67581458" w14:textId="3312CF26"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муниципального района  </w:t>
      </w:r>
      <w:r>
        <w:rPr>
          <w:rFonts w:ascii="Times New Roman" w:eastAsia="Times New Roman" w:hAnsi="Times New Roman"/>
          <w:sz w:val="28"/>
          <w:szCs w:val="28"/>
          <w:lang w:eastAsia="ru-RU"/>
        </w:rPr>
        <w:t xml:space="preserve">     </w:t>
      </w:r>
      <w:r w:rsidRPr="007B158C">
        <w:rPr>
          <w:rFonts w:ascii="Times New Roman" w:eastAsia="Times New Roman" w:hAnsi="Times New Roman"/>
          <w:sz w:val="28"/>
          <w:szCs w:val="28"/>
          <w:lang w:eastAsia="ru-RU"/>
        </w:rPr>
        <w:t xml:space="preserve">Т.А. Лобанова </w:t>
      </w:r>
    </w:p>
    <w:p w14:paraId="39116B41" w14:textId="77777777" w:rsidR="007B158C" w:rsidRPr="007B158C" w:rsidRDefault="007B158C" w:rsidP="007B158C">
      <w:pPr>
        <w:spacing w:before="120" w:after="120" w:line="240" w:lineRule="auto"/>
        <w:ind w:firstLine="567"/>
        <w:jc w:val="both"/>
        <w:rPr>
          <w:rFonts w:ascii="Times New Roman" w:eastAsia="Times New Roman" w:hAnsi="Times New Roman"/>
          <w:sz w:val="28"/>
          <w:szCs w:val="28"/>
          <w:lang w:eastAsia="ru-RU"/>
        </w:rPr>
      </w:pPr>
    </w:p>
    <w:p w14:paraId="6C4C7D0B" w14:textId="77777777" w:rsidR="007B158C" w:rsidRPr="007B158C" w:rsidRDefault="007B158C" w:rsidP="007B158C">
      <w:pPr>
        <w:spacing w:before="120" w:after="120" w:line="240" w:lineRule="auto"/>
        <w:ind w:firstLine="567"/>
        <w:jc w:val="both"/>
        <w:rPr>
          <w:rFonts w:ascii="Times New Roman" w:eastAsia="Times New Roman" w:hAnsi="Times New Roman"/>
          <w:sz w:val="28"/>
          <w:szCs w:val="28"/>
          <w:lang w:eastAsia="ru-RU"/>
        </w:rPr>
        <w:sectPr w:rsidR="007B158C" w:rsidRPr="007B158C" w:rsidSect="00880CA2">
          <w:pgSz w:w="11906" w:h="16838"/>
          <w:pgMar w:top="851" w:right="851" w:bottom="567" w:left="1559" w:header="709" w:footer="709" w:gutter="0"/>
          <w:cols w:space="708"/>
          <w:docGrid w:linePitch="360"/>
        </w:sectPr>
      </w:pPr>
      <w:r w:rsidRPr="007B158C">
        <w:rPr>
          <w:rFonts w:ascii="Times New Roman" w:eastAsia="Times New Roman" w:hAnsi="Times New Roman"/>
          <w:sz w:val="28"/>
          <w:szCs w:val="28"/>
          <w:lang w:eastAsia="ru-RU"/>
        </w:rPr>
        <w:t xml:space="preserve">  </w:t>
      </w:r>
    </w:p>
    <w:p w14:paraId="4D66066E" w14:textId="35D584F7" w:rsidR="007B158C" w:rsidRPr="007B158C" w:rsidRDefault="007B158C" w:rsidP="007B158C">
      <w:pPr>
        <w:widowControl w:val="0"/>
        <w:suppressAutoHyphens/>
        <w:spacing w:after="120" w:line="360" w:lineRule="auto"/>
        <w:ind w:left="9900" w:firstLine="720"/>
        <w:jc w:val="both"/>
        <w:rPr>
          <w:rFonts w:ascii="Times New Roman" w:eastAsia="Lucida Sans Unicode" w:hAnsi="Times New Roman"/>
          <w:kern w:val="1"/>
          <w:sz w:val="28"/>
          <w:szCs w:val="28"/>
          <w:lang w:eastAsia="ar-SA"/>
        </w:rPr>
      </w:pPr>
      <w:r>
        <w:rPr>
          <w:rFonts w:ascii="Times New Roman" w:eastAsia="Lucida Sans Unicode" w:hAnsi="Times New Roman"/>
          <w:kern w:val="1"/>
          <w:sz w:val="28"/>
          <w:szCs w:val="28"/>
          <w:lang w:eastAsia="ar-SA"/>
        </w:rPr>
        <w:lastRenderedPageBreak/>
        <w:t xml:space="preserve">  </w:t>
      </w:r>
      <w:r w:rsidRPr="007B158C">
        <w:rPr>
          <w:rFonts w:ascii="Times New Roman" w:eastAsia="Lucida Sans Unicode" w:hAnsi="Times New Roman"/>
          <w:kern w:val="1"/>
          <w:sz w:val="28"/>
          <w:szCs w:val="28"/>
          <w:lang w:eastAsia="ar-SA"/>
        </w:rPr>
        <w:t>Приложение № 1</w:t>
      </w:r>
    </w:p>
    <w:p w14:paraId="5E11987B"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УТВЕРЖДЕН</w:t>
      </w:r>
    </w:p>
    <w:p w14:paraId="64137D73"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постановлением  администрации Тужинского муниципального района </w:t>
      </w:r>
    </w:p>
    <w:p w14:paraId="5AC08BA7" w14:textId="77777777" w:rsidR="007B158C" w:rsidRPr="007B158C" w:rsidRDefault="007B158C" w:rsidP="007B158C">
      <w:pPr>
        <w:spacing w:after="0" w:line="240" w:lineRule="auto"/>
        <w:ind w:left="10773"/>
        <w:rPr>
          <w:rFonts w:eastAsia="Times New Roman" w:cs="Calibri"/>
          <w:sz w:val="28"/>
          <w:szCs w:val="28"/>
          <w:lang w:eastAsia="ru-RU"/>
        </w:rPr>
      </w:pPr>
      <w:r w:rsidRPr="007B158C">
        <w:rPr>
          <w:rFonts w:ascii="Times New Roman" w:eastAsia="Times New Roman" w:hAnsi="Times New Roman"/>
          <w:sz w:val="28"/>
          <w:szCs w:val="28"/>
          <w:lang w:eastAsia="ru-RU"/>
        </w:rPr>
        <w:t xml:space="preserve">от 28.03.2025 № 138 </w:t>
      </w:r>
    </w:p>
    <w:p w14:paraId="27BA6E92"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План</w:t>
      </w:r>
    </w:p>
    <w:p w14:paraId="363095E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работы призывной комиссии Тужинского муниципального района</w:t>
      </w:r>
    </w:p>
    <w:p w14:paraId="00F3A7F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в апреле – июле 2025 года</w:t>
      </w:r>
    </w:p>
    <w:p w14:paraId="1E7FA1E6" w14:textId="77777777" w:rsidR="007B158C" w:rsidRPr="007B158C" w:rsidRDefault="007B158C" w:rsidP="007B158C">
      <w:pPr>
        <w:spacing w:after="0" w:line="240" w:lineRule="auto"/>
        <w:jc w:val="center"/>
        <w:rPr>
          <w:rFonts w:ascii="Times New Roman" w:eastAsia="Times New Roman" w:hAnsi="Times New Roman"/>
          <w:lang w:eastAsia="ru-RU"/>
        </w:rPr>
      </w:pPr>
    </w:p>
    <w:p w14:paraId="2172AF01" w14:textId="77777777" w:rsidR="007B158C" w:rsidRPr="007B158C" w:rsidRDefault="007B158C" w:rsidP="007B158C">
      <w:pPr>
        <w:spacing w:after="0" w:line="276" w:lineRule="auto"/>
        <w:jc w:val="center"/>
        <w:rPr>
          <w:rFonts w:ascii="Times New Roman" w:eastAsia="Times New Roman" w:hAnsi="Times New Roman"/>
          <w:b/>
          <w:sz w:val="28"/>
          <w:szCs w:val="28"/>
          <w:lang w:eastAsia="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2126"/>
        <w:gridCol w:w="2268"/>
        <w:gridCol w:w="3544"/>
        <w:gridCol w:w="1843"/>
      </w:tblGrid>
      <w:tr w:rsidR="007B158C" w:rsidRPr="007B158C" w14:paraId="642E6A8F" w14:textId="77777777" w:rsidTr="00EC6AAE">
        <w:tc>
          <w:tcPr>
            <w:tcW w:w="675" w:type="dxa"/>
            <w:vAlign w:val="center"/>
          </w:tcPr>
          <w:p w14:paraId="47B06C0D" w14:textId="77777777" w:rsidR="007B158C" w:rsidRPr="007B158C" w:rsidRDefault="007B158C" w:rsidP="007B158C">
            <w:pPr>
              <w:spacing w:after="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w:t>
            </w:r>
          </w:p>
          <w:p w14:paraId="562E1722"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п.п.</w:t>
            </w:r>
          </w:p>
        </w:tc>
        <w:tc>
          <w:tcPr>
            <w:tcW w:w="4820" w:type="dxa"/>
            <w:vAlign w:val="center"/>
          </w:tcPr>
          <w:p w14:paraId="413A64C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Наименование мероприятий</w:t>
            </w:r>
          </w:p>
        </w:tc>
        <w:tc>
          <w:tcPr>
            <w:tcW w:w="2126" w:type="dxa"/>
            <w:vAlign w:val="center"/>
          </w:tcPr>
          <w:p w14:paraId="783999B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Сроки</w:t>
            </w:r>
          </w:p>
        </w:tc>
        <w:tc>
          <w:tcPr>
            <w:tcW w:w="2268" w:type="dxa"/>
            <w:vAlign w:val="center"/>
          </w:tcPr>
          <w:p w14:paraId="54CBA0E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Ответственный</w:t>
            </w:r>
          </w:p>
        </w:tc>
        <w:tc>
          <w:tcPr>
            <w:tcW w:w="3544" w:type="dxa"/>
            <w:vAlign w:val="center"/>
          </w:tcPr>
          <w:p w14:paraId="22E8B56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Кто</w:t>
            </w:r>
          </w:p>
          <w:p w14:paraId="54850BE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привлекается</w:t>
            </w:r>
          </w:p>
        </w:tc>
        <w:tc>
          <w:tcPr>
            <w:tcW w:w="1843" w:type="dxa"/>
            <w:vAlign w:val="center"/>
          </w:tcPr>
          <w:p w14:paraId="0F27BAE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Отметка</w:t>
            </w:r>
          </w:p>
          <w:p w14:paraId="0239D2B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w:t>
            </w:r>
          </w:p>
          <w:p w14:paraId="7F54683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выполнении</w:t>
            </w:r>
          </w:p>
        </w:tc>
      </w:tr>
      <w:tr w:rsidR="007B158C" w:rsidRPr="007B158C" w14:paraId="49FD668C" w14:textId="77777777" w:rsidTr="00EC6AAE">
        <w:tc>
          <w:tcPr>
            <w:tcW w:w="675" w:type="dxa"/>
            <w:vAlign w:val="center"/>
          </w:tcPr>
          <w:p w14:paraId="63BACE6F"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vAlign w:val="center"/>
          </w:tcPr>
          <w:p w14:paraId="108E540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2126" w:type="dxa"/>
            <w:vAlign w:val="center"/>
          </w:tcPr>
          <w:p w14:paraId="3F3AC3B2"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2268" w:type="dxa"/>
            <w:vAlign w:val="center"/>
          </w:tcPr>
          <w:p w14:paraId="4C72691E"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4</w:t>
            </w:r>
          </w:p>
        </w:tc>
        <w:tc>
          <w:tcPr>
            <w:tcW w:w="3544" w:type="dxa"/>
            <w:vAlign w:val="center"/>
          </w:tcPr>
          <w:p w14:paraId="5C377B7D"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5</w:t>
            </w:r>
          </w:p>
        </w:tc>
        <w:tc>
          <w:tcPr>
            <w:tcW w:w="1843" w:type="dxa"/>
            <w:vAlign w:val="center"/>
          </w:tcPr>
          <w:p w14:paraId="57895136"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6</w:t>
            </w:r>
          </w:p>
        </w:tc>
      </w:tr>
      <w:tr w:rsidR="007B158C" w:rsidRPr="007B158C" w14:paraId="447FC3EE" w14:textId="77777777" w:rsidTr="00EC6AAE">
        <w:tc>
          <w:tcPr>
            <w:tcW w:w="15276" w:type="dxa"/>
            <w:gridSpan w:val="6"/>
            <w:vAlign w:val="center"/>
          </w:tcPr>
          <w:p w14:paraId="1953F236" w14:textId="77777777" w:rsidR="007B158C" w:rsidRPr="007B158C" w:rsidRDefault="007B158C" w:rsidP="007B158C">
            <w:pPr>
              <w:spacing w:after="200" w:line="276"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Оповещение граждан на мероприятия, связанные с призывом на военную службу</w:t>
            </w:r>
          </w:p>
        </w:tc>
      </w:tr>
      <w:tr w:rsidR="007B158C" w:rsidRPr="007B158C" w14:paraId="3EA9C2A2" w14:textId="77777777" w:rsidTr="00EC6AAE">
        <w:tc>
          <w:tcPr>
            <w:tcW w:w="675" w:type="dxa"/>
          </w:tcPr>
          <w:p w14:paraId="748C51C8"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Pr>
          <w:p w14:paraId="462A5B12" w14:textId="77777777" w:rsidR="007B158C" w:rsidRPr="007B158C" w:rsidRDefault="007B158C" w:rsidP="007B158C">
            <w:pPr>
              <w:spacing w:after="20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Провести оповещение граждан на мероприятия, связанные с призывом на военную службу.</w:t>
            </w:r>
          </w:p>
        </w:tc>
        <w:tc>
          <w:tcPr>
            <w:tcW w:w="2126" w:type="dxa"/>
            <w:vAlign w:val="center"/>
          </w:tcPr>
          <w:p w14:paraId="61F48D4A"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до 01.04.2025</w:t>
            </w:r>
          </w:p>
          <w:p w14:paraId="7DDD4238"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p w14:paraId="2C426597"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p w14:paraId="0A402674"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p w14:paraId="5A0FE663"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c>
          <w:tcPr>
            <w:tcW w:w="2268" w:type="dxa"/>
            <w:vAlign w:val="center"/>
          </w:tcPr>
          <w:p w14:paraId="2F065149"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206937E3" w14:textId="77777777" w:rsidR="007B158C" w:rsidRPr="007B158C" w:rsidRDefault="007B158C" w:rsidP="007B158C">
            <w:pPr>
              <w:spacing w:after="0" w:line="240" w:lineRule="auto"/>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Военный комиссар </w:t>
            </w:r>
          </w:p>
          <w:p w14:paraId="7F91B52F"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13E0D559"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336561D1"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53666864"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1ABF9986"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43717150"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7214D669"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24727DDF" w14:textId="77777777" w:rsidR="007B158C" w:rsidRPr="007B158C" w:rsidRDefault="007B158C" w:rsidP="007B158C">
            <w:pPr>
              <w:spacing w:after="0" w:line="240" w:lineRule="auto"/>
              <w:rPr>
                <w:rFonts w:ascii="Times New Roman" w:eastAsia="Times New Roman" w:hAnsi="Times New Roman"/>
                <w:sz w:val="24"/>
                <w:szCs w:val="24"/>
                <w:lang w:eastAsia="ru-RU"/>
              </w:rPr>
            </w:pPr>
          </w:p>
          <w:p w14:paraId="57539413" w14:textId="77777777" w:rsidR="007B158C" w:rsidRPr="007B158C" w:rsidRDefault="007B158C" w:rsidP="007B158C">
            <w:pPr>
              <w:spacing w:after="0" w:line="240" w:lineRule="auto"/>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3544" w:type="dxa"/>
            <w:vAlign w:val="center"/>
          </w:tcPr>
          <w:p w14:paraId="3C64825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76E9B4A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Сотрудники  военного комиссариата, </w:t>
            </w:r>
          </w:p>
          <w:p w14:paraId="7EC42B1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работники военно-учетных столов</w:t>
            </w:r>
          </w:p>
          <w:p w14:paraId="46B68CB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сельских администраций, руководители и работники ответственные за ВУР</w:t>
            </w:r>
          </w:p>
          <w:p w14:paraId="6442181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учебных заведений и организаций всех форм деятельности</w:t>
            </w:r>
          </w:p>
        </w:tc>
        <w:tc>
          <w:tcPr>
            <w:tcW w:w="1843" w:type="dxa"/>
            <w:vAlign w:val="center"/>
          </w:tcPr>
          <w:p w14:paraId="56A2CD45"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p>
        </w:tc>
      </w:tr>
      <w:tr w:rsidR="007B158C" w:rsidRPr="007B158C" w14:paraId="16F30993" w14:textId="77777777" w:rsidTr="00EC6AAE">
        <w:tc>
          <w:tcPr>
            <w:tcW w:w="675" w:type="dxa"/>
          </w:tcPr>
          <w:p w14:paraId="119C9047"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Pr>
          <w:p w14:paraId="3E57BBF3" w14:textId="77777777" w:rsidR="007B158C" w:rsidRPr="007B158C" w:rsidRDefault="007B158C" w:rsidP="007B158C">
            <w:pPr>
              <w:spacing w:after="20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Выделить автотранспорт для проведения оповещения на мероприятия, связанные с призывом на военную службу.</w:t>
            </w:r>
          </w:p>
        </w:tc>
        <w:tc>
          <w:tcPr>
            <w:tcW w:w="2126" w:type="dxa"/>
            <w:vAlign w:val="center"/>
          </w:tcPr>
          <w:p w14:paraId="46D2300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 графику совместных рейдов</w:t>
            </w:r>
          </w:p>
          <w:p w14:paraId="0889FCE0"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c>
          <w:tcPr>
            <w:tcW w:w="2268" w:type="dxa"/>
            <w:vAlign w:val="center"/>
          </w:tcPr>
          <w:p w14:paraId="30B6DFE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Управляющий делами – начальник управления делами </w:t>
            </w:r>
            <w:r w:rsidRPr="007B158C">
              <w:rPr>
                <w:rFonts w:ascii="Times New Roman" w:eastAsia="Times New Roman" w:hAnsi="Times New Roman"/>
                <w:sz w:val="24"/>
                <w:szCs w:val="24"/>
                <w:lang w:eastAsia="ru-RU"/>
              </w:rPr>
              <w:lastRenderedPageBreak/>
              <w:t>администрации района</w:t>
            </w:r>
          </w:p>
          <w:p w14:paraId="72B8D2DF" w14:textId="77777777" w:rsidR="007B158C" w:rsidRPr="007B158C" w:rsidRDefault="007B158C" w:rsidP="007B158C">
            <w:pPr>
              <w:spacing w:after="0" w:line="240" w:lineRule="auto"/>
              <w:rPr>
                <w:rFonts w:ascii="Times New Roman" w:eastAsia="Times New Roman" w:hAnsi="Times New Roman"/>
                <w:sz w:val="24"/>
                <w:szCs w:val="24"/>
                <w:lang w:eastAsia="ru-RU"/>
              </w:rPr>
            </w:pPr>
          </w:p>
        </w:tc>
        <w:tc>
          <w:tcPr>
            <w:tcW w:w="3544" w:type="dxa"/>
            <w:vAlign w:val="center"/>
          </w:tcPr>
          <w:p w14:paraId="377E9E1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lastRenderedPageBreak/>
              <w:t>Сотрудники военного комиссариата, водитель администрации района</w:t>
            </w:r>
          </w:p>
          <w:p w14:paraId="0F8298C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202B5F9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3AFEC2C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1843" w:type="dxa"/>
            <w:vAlign w:val="center"/>
          </w:tcPr>
          <w:p w14:paraId="5A840CFC"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p>
        </w:tc>
      </w:tr>
      <w:tr w:rsidR="007B158C" w:rsidRPr="007B158C" w14:paraId="47FECAFD" w14:textId="77777777" w:rsidTr="00EC6AAE">
        <w:tc>
          <w:tcPr>
            <w:tcW w:w="15276" w:type="dxa"/>
            <w:gridSpan w:val="6"/>
            <w:vAlign w:val="center"/>
          </w:tcPr>
          <w:p w14:paraId="04C300B5" w14:textId="77777777" w:rsidR="007B158C" w:rsidRPr="007B158C" w:rsidRDefault="007B158C" w:rsidP="007B158C">
            <w:pPr>
              <w:spacing w:after="200" w:line="276"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Медицинское освидетельствование граждан</w:t>
            </w:r>
          </w:p>
        </w:tc>
      </w:tr>
      <w:tr w:rsidR="007B158C" w:rsidRPr="007B158C" w14:paraId="06A0B05D" w14:textId="77777777" w:rsidTr="00EC6AAE">
        <w:tc>
          <w:tcPr>
            <w:tcW w:w="675" w:type="dxa"/>
          </w:tcPr>
          <w:p w14:paraId="14BE1E56"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Pr>
          <w:p w14:paraId="5C9E7539"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Выделить помещения для проведения медицинского освидетельствования и заседания призывной комиссии в КОГБУЗ «Тужинская ЦРБ»</w:t>
            </w:r>
          </w:p>
        </w:tc>
        <w:tc>
          <w:tcPr>
            <w:tcW w:w="2126" w:type="dxa"/>
          </w:tcPr>
          <w:p w14:paraId="4603FD7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221EF44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11.04.2025</w:t>
            </w:r>
          </w:p>
        </w:tc>
        <w:tc>
          <w:tcPr>
            <w:tcW w:w="2268" w:type="dxa"/>
          </w:tcPr>
          <w:p w14:paraId="188E16E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Главный врач </w:t>
            </w:r>
          </w:p>
          <w:p w14:paraId="1E12080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КОГБУЗ «Тужинская ЦРБ»</w:t>
            </w:r>
          </w:p>
        </w:tc>
        <w:tc>
          <w:tcPr>
            <w:tcW w:w="3544" w:type="dxa"/>
          </w:tcPr>
          <w:p w14:paraId="34CA68B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Сотрудники </w:t>
            </w:r>
          </w:p>
          <w:p w14:paraId="541FA6C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КОГБУЗ «Тужинская ЦРБ»</w:t>
            </w:r>
          </w:p>
        </w:tc>
        <w:tc>
          <w:tcPr>
            <w:tcW w:w="1843" w:type="dxa"/>
            <w:vAlign w:val="center"/>
          </w:tcPr>
          <w:p w14:paraId="5D4DA430"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10FE8C44" w14:textId="77777777" w:rsidTr="00EC6AAE">
        <w:tc>
          <w:tcPr>
            <w:tcW w:w="675" w:type="dxa"/>
          </w:tcPr>
          <w:p w14:paraId="5D9A9AF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Pr>
          <w:p w14:paraId="0F3855B2"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Выделить в основной и резервный состав комиссии по медицинскому освидетельствованию  призывников врачей и средний медицинский персонал. Приложение № 3 </w:t>
            </w:r>
          </w:p>
        </w:tc>
        <w:tc>
          <w:tcPr>
            <w:tcW w:w="2126" w:type="dxa"/>
          </w:tcPr>
          <w:p w14:paraId="7F3C3E3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с 09 апреля и до конца проведения весеннего призыва 2023 поликлиника КОГБУЗ «Тужинская ЦРБ»</w:t>
            </w:r>
          </w:p>
        </w:tc>
        <w:tc>
          <w:tcPr>
            <w:tcW w:w="2268" w:type="dxa"/>
          </w:tcPr>
          <w:p w14:paraId="452BB8C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Главный врач </w:t>
            </w:r>
          </w:p>
          <w:p w14:paraId="395D247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«Тужинская ЦРБ» </w:t>
            </w:r>
          </w:p>
        </w:tc>
        <w:tc>
          <w:tcPr>
            <w:tcW w:w="3544" w:type="dxa"/>
          </w:tcPr>
          <w:p w14:paraId="454D494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Врачи и средний медицинский персонал</w:t>
            </w:r>
          </w:p>
          <w:p w14:paraId="4100939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«Тужинская ЦРБ» </w:t>
            </w:r>
          </w:p>
          <w:p w14:paraId="4E2AD22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1843" w:type="dxa"/>
            <w:vAlign w:val="center"/>
          </w:tcPr>
          <w:p w14:paraId="5BCE361B"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6A7BE22D" w14:textId="77777777" w:rsidTr="00EC6AAE">
        <w:tc>
          <w:tcPr>
            <w:tcW w:w="675" w:type="dxa"/>
          </w:tcPr>
          <w:p w14:paraId="1057DA1B"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Pr>
          <w:p w14:paraId="155709A4" w14:textId="77777777" w:rsidR="007B158C" w:rsidRPr="007B158C" w:rsidRDefault="007B158C" w:rsidP="007B158C">
            <w:pPr>
              <w:spacing w:after="20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Обеспечить  медицинскую комиссию необходимым медицинским оборудованием, медикаментами, инструментами и имуществом.</w:t>
            </w:r>
          </w:p>
        </w:tc>
        <w:tc>
          <w:tcPr>
            <w:tcW w:w="2126" w:type="dxa"/>
          </w:tcPr>
          <w:p w14:paraId="47198529"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 период проведения весеннего призыва 2025</w:t>
            </w:r>
          </w:p>
        </w:tc>
        <w:tc>
          <w:tcPr>
            <w:tcW w:w="2268" w:type="dxa"/>
          </w:tcPr>
          <w:p w14:paraId="391652A8"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 КОГБУЗ «Тужинская ЦРБ»</w:t>
            </w:r>
          </w:p>
        </w:tc>
        <w:tc>
          <w:tcPr>
            <w:tcW w:w="3544" w:type="dxa"/>
          </w:tcPr>
          <w:p w14:paraId="286DCBED"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КОГБУЗ «Тужинская ЦРБ»</w:t>
            </w:r>
          </w:p>
        </w:tc>
        <w:tc>
          <w:tcPr>
            <w:tcW w:w="1843" w:type="dxa"/>
            <w:vAlign w:val="center"/>
          </w:tcPr>
          <w:p w14:paraId="17351539"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6C5EC130" w14:textId="77777777" w:rsidTr="00EC6AAE">
        <w:tc>
          <w:tcPr>
            <w:tcW w:w="675" w:type="dxa"/>
          </w:tcPr>
          <w:p w14:paraId="2DA0DA93"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4.</w:t>
            </w:r>
          </w:p>
        </w:tc>
        <w:tc>
          <w:tcPr>
            <w:tcW w:w="4820" w:type="dxa"/>
          </w:tcPr>
          <w:p w14:paraId="0EEE0768"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Обеспечить проведение  следующих обязательных исследований призывников:</w:t>
            </w:r>
          </w:p>
          <w:p w14:paraId="5C9ED7A1"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флюорография в 2 проекциях;</w:t>
            </w:r>
          </w:p>
          <w:p w14:paraId="54C313D4"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электрокардиограмма сердца;</w:t>
            </w:r>
          </w:p>
          <w:p w14:paraId="5ADC8BC6"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общий анализ крови;</w:t>
            </w:r>
          </w:p>
          <w:p w14:paraId="59EB0A03"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общий анализ мочи;                   </w:t>
            </w:r>
          </w:p>
          <w:p w14:paraId="28EC0230"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анализ крови на </w:t>
            </w:r>
            <w:r w:rsidRPr="007B158C">
              <w:rPr>
                <w:rFonts w:ascii="Times New Roman" w:eastAsia="Times New Roman" w:hAnsi="Times New Roman"/>
                <w:sz w:val="24"/>
                <w:szCs w:val="24"/>
                <w:lang w:val="en-US" w:eastAsia="ru-RU"/>
              </w:rPr>
              <w:t>RW</w:t>
            </w:r>
            <w:r w:rsidRPr="007B158C">
              <w:rPr>
                <w:rFonts w:ascii="Times New Roman" w:eastAsia="Times New Roman" w:hAnsi="Times New Roman"/>
                <w:sz w:val="24"/>
                <w:szCs w:val="24"/>
                <w:lang w:eastAsia="ru-RU"/>
              </w:rPr>
              <w:t>;</w:t>
            </w:r>
          </w:p>
          <w:p w14:paraId="011CB0E6"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 анализ крови на наличие антител к ВИЧ.</w:t>
            </w:r>
          </w:p>
        </w:tc>
        <w:tc>
          <w:tcPr>
            <w:tcW w:w="2126" w:type="dxa"/>
          </w:tcPr>
          <w:p w14:paraId="44BB29A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за 3 дня до 11.04.2025 и далее до конца весеннего прзыва</w:t>
            </w:r>
          </w:p>
        </w:tc>
        <w:tc>
          <w:tcPr>
            <w:tcW w:w="2268" w:type="dxa"/>
          </w:tcPr>
          <w:p w14:paraId="5B395A5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424C624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КОГБУЗ «Тужинская ЦРБ»</w:t>
            </w:r>
          </w:p>
        </w:tc>
        <w:tc>
          <w:tcPr>
            <w:tcW w:w="3544" w:type="dxa"/>
          </w:tcPr>
          <w:p w14:paraId="0763E68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КОГБУЗ «Тужинская ЦРБ»</w:t>
            </w:r>
          </w:p>
        </w:tc>
        <w:tc>
          <w:tcPr>
            <w:tcW w:w="1843" w:type="dxa"/>
            <w:vAlign w:val="center"/>
          </w:tcPr>
          <w:p w14:paraId="1E8EEE75"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E839590" w14:textId="77777777" w:rsidTr="00EC6AAE">
        <w:tc>
          <w:tcPr>
            <w:tcW w:w="675" w:type="dxa"/>
          </w:tcPr>
          <w:p w14:paraId="0A26419B"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5.</w:t>
            </w:r>
          </w:p>
        </w:tc>
        <w:tc>
          <w:tcPr>
            <w:tcW w:w="4820" w:type="dxa"/>
          </w:tcPr>
          <w:p w14:paraId="78AF91D3" w14:textId="77777777" w:rsidR="007B158C" w:rsidRPr="007B158C" w:rsidRDefault="007B158C" w:rsidP="007B158C">
            <w:pPr>
              <w:spacing w:after="0" w:line="240" w:lineRule="auto"/>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Обеспечить предоставление списков граждан, состоящих на Д-учете по профилям заболеваний.</w:t>
            </w:r>
          </w:p>
        </w:tc>
        <w:tc>
          <w:tcPr>
            <w:tcW w:w="2126" w:type="dxa"/>
          </w:tcPr>
          <w:p w14:paraId="027A468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до 01.04.2025</w:t>
            </w:r>
          </w:p>
          <w:p w14:paraId="27F0CB6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p w14:paraId="5BB86C96" w14:textId="77777777" w:rsidR="007B158C" w:rsidRPr="007B158C" w:rsidRDefault="007B158C" w:rsidP="007B158C">
            <w:pPr>
              <w:spacing w:after="0" w:line="240" w:lineRule="auto"/>
              <w:rPr>
                <w:rFonts w:ascii="Times New Roman" w:eastAsia="Times New Roman" w:hAnsi="Times New Roman"/>
                <w:sz w:val="24"/>
                <w:szCs w:val="24"/>
                <w:lang w:eastAsia="ru-RU"/>
              </w:rPr>
            </w:pPr>
          </w:p>
        </w:tc>
        <w:tc>
          <w:tcPr>
            <w:tcW w:w="2268" w:type="dxa"/>
          </w:tcPr>
          <w:p w14:paraId="4D2AA77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7868169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w:t>
            </w:r>
          </w:p>
          <w:p w14:paraId="4C3770D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«Тужинская ЦРБ»</w:t>
            </w:r>
          </w:p>
        </w:tc>
        <w:tc>
          <w:tcPr>
            <w:tcW w:w="3544" w:type="dxa"/>
          </w:tcPr>
          <w:p w14:paraId="05F0441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КОГБУЗ «Тужинская ЦРБ»</w:t>
            </w:r>
          </w:p>
        </w:tc>
        <w:tc>
          <w:tcPr>
            <w:tcW w:w="1843" w:type="dxa"/>
            <w:vAlign w:val="center"/>
          </w:tcPr>
          <w:p w14:paraId="6D700BDA"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C690B63" w14:textId="77777777" w:rsidTr="00EC6AAE">
        <w:tc>
          <w:tcPr>
            <w:tcW w:w="675" w:type="dxa"/>
          </w:tcPr>
          <w:p w14:paraId="190DC0C2"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6.</w:t>
            </w:r>
          </w:p>
        </w:tc>
        <w:tc>
          <w:tcPr>
            <w:tcW w:w="4820" w:type="dxa"/>
          </w:tcPr>
          <w:p w14:paraId="3FA8874D" w14:textId="77777777" w:rsidR="007B158C" w:rsidRPr="007B158C" w:rsidRDefault="007B158C" w:rsidP="007B158C">
            <w:pPr>
              <w:spacing w:after="0" w:line="240" w:lineRule="auto"/>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Обеспечить предоставление амбулаторных карт призывников.</w:t>
            </w:r>
          </w:p>
        </w:tc>
        <w:tc>
          <w:tcPr>
            <w:tcW w:w="2126" w:type="dxa"/>
          </w:tcPr>
          <w:p w14:paraId="3F5B70F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до 01.04.2025</w:t>
            </w:r>
          </w:p>
          <w:p w14:paraId="320A4F7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2268" w:type="dxa"/>
          </w:tcPr>
          <w:p w14:paraId="50981D0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769DFB8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w:t>
            </w:r>
          </w:p>
          <w:p w14:paraId="25C7DC3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«Тужинская ЦРБ»</w:t>
            </w:r>
          </w:p>
        </w:tc>
        <w:tc>
          <w:tcPr>
            <w:tcW w:w="3544" w:type="dxa"/>
          </w:tcPr>
          <w:p w14:paraId="7F57DFD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КОГБУЗ «Тужинская ЦРБ»</w:t>
            </w:r>
          </w:p>
        </w:tc>
        <w:tc>
          <w:tcPr>
            <w:tcW w:w="1843" w:type="dxa"/>
            <w:vAlign w:val="center"/>
          </w:tcPr>
          <w:p w14:paraId="69339F09"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6A3504EE" w14:textId="77777777" w:rsidTr="00EC6AAE">
        <w:tc>
          <w:tcPr>
            <w:tcW w:w="675" w:type="dxa"/>
          </w:tcPr>
          <w:p w14:paraId="64E6BD1D"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lastRenderedPageBreak/>
              <w:t>7.</w:t>
            </w:r>
          </w:p>
        </w:tc>
        <w:tc>
          <w:tcPr>
            <w:tcW w:w="4820" w:type="dxa"/>
          </w:tcPr>
          <w:p w14:paraId="02F1EDF6" w14:textId="77777777" w:rsidR="007B158C" w:rsidRPr="007B158C" w:rsidRDefault="007B158C" w:rsidP="007B158C">
            <w:pPr>
              <w:spacing w:after="0" w:line="240" w:lineRule="auto"/>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Провести  медицинское освидетельствование  призывников.</w:t>
            </w:r>
          </w:p>
          <w:p w14:paraId="1642A37A" w14:textId="77777777" w:rsidR="007B158C" w:rsidRPr="007B158C" w:rsidRDefault="007B158C" w:rsidP="007B158C">
            <w:pPr>
              <w:spacing w:after="0" w:line="240" w:lineRule="auto"/>
              <w:rPr>
                <w:rFonts w:ascii="Times New Roman" w:eastAsia="Times New Roman" w:hAnsi="Times New Roman"/>
                <w:sz w:val="24"/>
                <w:szCs w:val="24"/>
                <w:lang w:eastAsia="ru-RU"/>
              </w:rPr>
            </w:pPr>
          </w:p>
        </w:tc>
        <w:tc>
          <w:tcPr>
            <w:tcW w:w="2126" w:type="dxa"/>
          </w:tcPr>
          <w:p w14:paraId="1586402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11.04.2025</w:t>
            </w:r>
          </w:p>
          <w:p w14:paraId="5A574DC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поликлиника КОГБУЗ «Тужинская ЦРБ»</w:t>
            </w:r>
          </w:p>
        </w:tc>
        <w:tc>
          <w:tcPr>
            <w:tcW w:w="2268" w:type="dxa"/>
          </w:tcPr>
          <w:p w14:paraId="624F23E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11205A1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w:t>
            </w:r>
          </w:p>
          <w:p w14:paraId="212DC92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«Тужинская ЦРБ»</w:t>
            </w:r>
          </w:p>
          <w:p w14:paraId="748B977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p w14:paraId="2A3F95F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3544" w:type="dxa"/>
          </w:tcPr>
          <w:p w14:paraId="6467F80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Врачи и средний медицинский персонал</w:t>
            </w:r>
          </w:p>
          <w:p w14:paraId="03A2BDD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«Тужинская ЦРБ </w:t>
            </w:r>
          </w:p>
          <w:p w14:paraId="155AD6A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1843" w:type="dxa"/>
            <w:vAlign w:val="center"/>
          </w:tcPr>
          <w:p w14:paraId="58E87DF5"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0587A99" w14:textId="77777777" w:rsidTr="00EC6AAE">
        <w:tc>
          <w:tcPr>
            <w:tcW w:w="675" w:type="dxa"/>
          </w:tcPr>
          <w:p w14:paraId="0F0B1201"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8.</w:t>
            </w:r>
          </w:p>
        </w:tc>
        <w:tc>
          <w:tcPr>
            <w:tcW w:w="4820" w:type="dxa"/>
          </w:tcPr>
          <w:p w14:paraId="36BE6749"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Организовать внеочередную стационарную </w:t>
            </w:r>
          </w:p>
          <w:p w14:paraId="418D3AD4"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и амбулаторную помощь призывникам, нуждающимся в дополнительном обследовании.</w:t>
            </w:r>
          </w:p>
        </w:tc>
        <w:tc>
          <w:tcPr>
            <w:tcW w:w="2126" w:type="dxa"/>
          </w:tcPr>
          <w:p w14:paraId="6216B2A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период проведения весеннего призыва 2025</w:t>
            </w:r>
          </w:p>
        </w:tc>
        <w:tc>
          <w:tcPr>
            <w:tcW w:w="2268" w:type="dxa"/>
          </w:tcPr>
          <w:p w14:paraId="1BD0902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2B36053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«Тужинская ЦРБ </w:t>
            </w:r>
          </w:p>
        </w:tc>
        <w:tc>
          <w:tcPr>
            <w:tcW w:w="3544" w:type="dxa"/>
          </w:tcPr>
          <w:p w14:paraId="52724CB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Врачи и средний медицинский персонал</w:t>
            </w:r>
          </w:p>
          <w:p w14:paraId="05F6FF5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КОГБУЗ «Тужинская ЦРБ»</w:t>
            </w:r>
          </w:p>
          <w:p w14:paraId="6FAEC98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1843" w:type="dxa"/>
            <w:vAlign w:val="center"/>
          </w:tcPr>
          <w:p w14:paraId="1F754157"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3446C0B6" w14:textId="77777777" w:rsidTr="00EC6AAE">
        <w:tc>
          <w:tcPr>
            <w:tcW w:w="675" w:type="dxa"/>
          </w:tcPr>
          <w:p w14:paraId="0D64312D"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9.</w:t>
            </w:r>
          </w:p>
        </w:tc>
        <w:tc>
          <w:tcPr>
            <w:tcW w:w="4820" w:type="dxa"/>
          </w:tcPr>
          <w:p w14:paraId="57BF4CE9"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Приказом по лечебному учреждению назначить врачей, ответственных за обследование (лечение)  призывников  </w:t>
            </w:r>
          </w:p>
          <w:p w14:paraId="60F65E02"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  соответствии  с  профилем  заболевания,  обследование  завершить  до  01.07.2025 </w:t>
            </w:r>
          </w:p>
        </w:tc>
        <w:tc>
          <w:tcPr>
            <w:tcW w:w="2126" w:type="dxa"/>
          </w:tcPr>
          <w:p w14:paraId="66816AF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 период проведения весеннего призыва  </w:t>
            </w:r>
          </w:p>
          <w:p w14:paraId="0DF233D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до 01.07.2025</w:t>
            </w:r>
          </w:p>
        </w:tc>
        <w:tc>
          <w:tcPr>
            <w:tcW w:w="2268" w:type="dxa"/>
          </w:tcPr>
          <w:p w14:paraId="1FBBA75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Главный врач</w:t>
            </w:r>
          </w:p>
          <w:p w14:paraId="7D0F34C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КОГБУЗ </w:t>
            </w:r>
          </w:p>
          <w:p w14:paraId="4B67B7E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«Тужинская ЦРБ» </w:t>
            </w:r>
          </w:p>
          <w:p w14:paraId="65066F5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3544" w:type="dxa"/>
          </w:tcPr>
          <w:p w14:paraId="42E9F0F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Врачи и средний медицинский персонал </w:t>
            </w:r>
          </w:p>
          <w:p w14:paraId="23CEDCF9"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КОГБУЗ «Тужинская ЦРБ»</w:t>
            </w:r>
          </w:p>
          <w:p w14:paraId="520005B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1843" w:type="dxa"/>
            <w:vAlign w:val="center"/>
          </w:tcPr>
          <w:p w14:paraId="65E8EFDC"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2052A32" w14:textId="77777777" w:rsidTr="00EC6AAE">
        <w:tc>
          <w:tcPr>
            <w:tcW w:w="15276" w:type="dxa"/>
            <w:gridSpan w:val="6"/>
          </w:tcPr>
          <w:p w14:paraId="195BCE47"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b/>
                <w:sz w:val="24"/>
                <w:szCs w:val="24"/>
                <w:lang w:eastAsia="ru-RU"/>
              </w:rPr>
              <w:t>Работа районной призывной комиссии</w:t>
            </w:r>
          </w:p>
        </w:tc>
      </w:tr>
      <w:tr w:rsidR="007B158C" w:rsidRPr="007B158C" w14:paraId="0A3F1AEB" w14:textId="77777777" w:rsidTr="00EC6AAE">
        <w:tc>
          <w:tcPr>
            <w:tcW w:w="675" w:type="dxa"/>
          </w:tcPr>
          <w:p w14:paraId="4B30A70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Pr>
          <w:p w14:paraId="2485139C"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Выделить технических работников для проведения уточнения данных граждан, вызываемых на мероприятия связанные с призывом на военную службу, согласно перечню. Приложение № 4</w:t>
            </w:r>
            <w:r w:rsidRPr="007B158C">
              <w:rPr>
                <w:rFonts w:ascii="Times New Roman" w:eastAsia="Lucida Sans Unicode" w:hAnsi="Times New Roman"/>
                <w:kern w:val="1"/>
                <w:sz w:val="24"/>
                <w:szCs w:val="24"/>
                <w:u w:val="single"/>
                <w:lang w:eastAsia="ar-SA"/>
              </w:rPr>
              <w:t xml:space="preserve"> </w:t>
            </w:r>
          </w:p>
        </w:tc>
        <w:tc>
          <w:tcPr>
            <w:tcW w:w="2126" w:type="dxa"/>
          </w:tcPr>
          <w:p w14:paraId="204E0D8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11.04.2025</w:t>
            </w:r>
          </w:p>
        </w:tc>
        <w:tc>
          <w:tcPr>
            <w:tcW w:w="2268" w:type="dxa"/>
          </w:tcPr>
          <w:p w14:paraId="6D68F2C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Военный комиссар, НО ППГВС</w:t>
            </w:r>
          </w:p>
          <w:p w14:paraId="6E3722E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3544" w:type="dxa"/>
          </w:tcPr>
          <w:p w14:paraId="5443952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Работники военно-учетных столов сельских администраций</w:t>
            </w:r>
          </w:p>
        </w:tc>
        <w:tc>
          <w:tcPr>
            <w:tcW w:w="1843" w:type="dxa"/>
            <w:vAlign w:val="center"/>
          </w:tcPr>
          <w:p w14:paraId="3FBE7FF1"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988C510" w14:textId="77777777" w:rsidTr="00EC6AAE">
        <w:tc>
          <w:tcPr>
            <w:tcW w:w="675" w:type="dxa"/>
          </w:tcPr>
          <w:p w14:paraId="31F85F19"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Pr>
          <w:p w14:paraId="2064FEA0"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Провести заседания призывной комиссии  в апреле – июле 2025 г. в соответствии с графиком (Приложение № 2). В процессе заседаний  принять в отношении граждан, вызываемых и явившихся  решения в соответствии с Федеральным Законом РФ от 28.03.1998 № 53-ФЗ «О воинской обязанности и военной службе».</w:t>
            </w:r>
          </w:p>
        </w:tc>
        <w:tc>
          <w:tcPr>
            <w:tcW w:w="2126" w:type="dxa"/>
          </w:tcPr>
          <w:p w14:paraId="5D8910F9"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w:t>
            </w:r>
          </w:p>
          <w:p w14:paraId="6E5CF9E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графику</w:t>
            </w:r>
          </w:p>
          <w:p w14:paraId="7FECA7E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заседаний или внепланово по мере необходимости</w:t>
            </w:r>
          </w:p>
        </w:tc>
        <w:tc>
          <w:tcPr>
            <w:tcW w:w="2268" w:type="dxa"/>
          </w:tcPr>
          <w:p w14:paraId="34F31D2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Председатель</w:t>
            </w:r>
          </w:p>
          <w:p w14:paraId="6DB2CE0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призывной </w:t>
            </w:r>
          </w:p>
          <w:p w14:paraId="7F964FA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комиссии</w:t>
            </w:r>
          </w:p>
        </w:tc>
        <w:tc>
          <w:tcPr>
            <w:tcW w:w="3544" w:type="dxa"/>
          </w:tcPr>
          <w:p w14:paraId="447AE8E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Члены комиссии,</w:t>
            </w:r>
          </w:p>
          <w:p w14:paraId="3A46A08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утвержденные Указом Губернатора </w:t>
            </w:r>
          </w:p>
          <w:p w14:paraId="4289C32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Кировской области </w:t>
            </w:r>
          </w:p>
          <w:p w14:paraId="3A113E2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(основной или резервный состав)</w:t>
            </w:r>
          </w:p>
        </w:tc>
        <w:tc>
          <w:tcPr>
            <w:tcW w:w="1843" w:type="dxa"/>
            <w:vAlign w:val="center"/>
          </w:tcPr>
          <w:p w14:paraId="428B6AB0"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4E71E8CF" w14:textId="77777777" w:rsidTr="00EC6AAE">
        <w:tc>
          <w:tcPr>
            <w:tcW w:w="675" w:type="dxa"/>
          </w:tcPr>
          <w:p w14:paraId="0EFD02EF"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Pr>
          <w:p w14:paraId="1B6631B7"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 xml:space="preserve">Вести контроль явки граждан на заседания призывной комиссии. </w:t>
            </w:r>
          </w:p>
        </w:tc>
        <w:tc>
          <w:tcPr>
            <w:tcW w:w="2126" w:type="dxa"/>
          </w:tcPr>
          <w:p w14:paraId="3A8DF75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w:t>
            </w:r>
          </w:p>
          <w:p w14:paraId="7357D2B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графику</w:t>
            </w:r>
          </w:p>
          <w:p w14:paraId="0B3AF90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заседаний</w:t>
            </w:r>
          </w:p>
        </w:tc>
        <w:tc>
          <w:tcPr>
            <w:tcW w:w="2268" w:type="dxa"/>
          </w:tcPr>
          <w:p w14:paraId="7070D09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Председатель</w:t>
            </w:r>
          </w:p>
          <w:p w14:paraId="32FE460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призывной </w:t>
            </w:r>
          </w:p>
          <w:p w14:paraId="5FD093F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комиссии</w:t>
            </w:r>
          </w:p>
        </w:tc>
        <w:tc>
          <w:tcPr>
            <w:tcW w:w="3544" w:type="dxa"/>
          </w:tcPr>
          <w:p w14:paraId="5FC9516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Члены комиссии</w:t>
            </w:r>
          </w:p>
        </w:tc>
        <w:tc>
          <w:tcPr>
            <w:tcW w:w="1843" w:type="dxa"/>
            <w:vAlign w:val="center"/>
          </w:tcPr>
          <w:p w14:paraId="4943F099"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46EBE3FE" w14:textId="77777777" w:rsidTr="00EC6AAE">
        <w:tc>
          <w:tcPr>
            <w:tcW w:w="15276" w:type="dxa"/>
            <w:gridSpan w:val="6"/>
          </w:tcPr>
          <w:p w14:paraId="02FD3521" w14:textId="77777777" w:rsidR="007B158C" w:rsidRPr="007B158C" w:rsidRDefault="007B158C" w:rsidP="007B158C">
            <w:pPr>
              <w:spacing w:after="200" w:line="240"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Отправка призывников на областной сборный пункт</w:t>
            </w:r>
          </w:p>
        </w:tc>
      </w:tr>
      <w:tr w:rsidR="007B158C" w:rsidRPr="007B158C" w14:paraId="6785BFFB" w14:textId="77777777" w:rsidTr="00EC6AAE">
        <w:tc>
          <w:tcPr>
            <w:tcW w:w="675" w:type="dxa"/>
          </w:tcPr>
          <w:p w14:paraId="6296592C"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lastRenderedPageBreak/>
              <w:t>1</w:t>
            </w:r>
          </w:p>
        </w:tc>
        <w:tc>
          <w:tcPr>
            <w:tcW w:w="4820" w:type="dxa"/>
          </w:tcPr>
          <w:p w14:paraId="3CE7CBEB"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Сделать заявки на предоставление транспорта для доставки призывников на областной сборный пункт</w:t>
            </w:r>
          </w:p>
        </w:tc>
        <w:tc>
          <w:tcPr>
            <w:tcW w:w="2126" w:type="dxa"/>
          </w:tcPr>
          <w:p w14:paraId="2386D58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 графику отправок</w:t>
            </w:r>
          </w:p>
        </w:tc>
        <w:tc>
          <w:tcPr>
            <w:tcW w:w="2268" w:type="dxa"/>
          </w:tcPr>
          <w:p w14:paraId="06BA901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Военный комиссар</w:t>
            </w:r>
          </w:p>
        </w:tc>
        <w:tc>
          <w:tcPr>
            <w:tcW w:w="3544" w:type="dxa"/>
          </w:tcPr>
          <w:p w14:paraId="3E37438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военного комиссариата</w:t>
            </w:r>
          </w:p>
        </w:tc>
        <w:tc>
          <w:tcPr>
            <w:tcW w:w="1843" w:type="dxa"/>
            <w:vAlign w:val="center"/>
          </w:tcPr>
          <w:p w14:paraId="6925BB0D"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1DF3AE77" w14:textId="77777777" w:rsidTr="00EC6AAE">
        <w:tc>
          <w:tcPr>
            <w:tcW w:w="675" w:type="dxa"/>
          </w:tcPr>
          <w:p w14:paraId="1122ED5B"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Pr>
          <w:p w14:paraId="03F8887D"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Обеспечить общественный порядок и общественную безопасность на призывном пункте военного комиссариата и прилегающей территории согласно расчету. Приложение №  5</w:t>
            </w:r>
          </w:p>
        </w:tc>
        <w:tc>
          <w:tcPr>
            <w:tcW w:w="2126" w:type="dxa"/>
          </w:tcPr>
          <w:p w14:paraId="7098E16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 графику отправок</w:t>
            </w:r>
          </w:p>
        </w:tc>
        <w:tc>
          <w:tcPr>
            <w:tcW w:w="2268" w:type="dxa"/>
          </w:tcPr>
          <w:p w14:paraId="340B020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 ПП «Тужинский»</w:t>
            </w:r>
          </w:p>
        </w:tc>
        <w:tc>
          <w:tcPr>
            <w:tcW w:w="3544" w:type="dxa"/>
          </w:tcPr>
          <w:p w14:paraId="2559C4F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ПП «Тужинский» МО МВД России «Яранский»</w:t>
            </w:r>
          </w:p>
        </w:tc>
        <w:tc>
          <w:tcPr>
            <w:tcW w:w="1843" w:type="dxa"/>
            <w:vAlign w:val="center"/>
          </w:tcPr>
          <w:p w14:paraId="7FE56229"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7E45CAE" w14:textId="77777777" w:rsidTr="00EC6AAE">
        <w:tc>
          <w:tcPr>
            <w:tcW w:w="675" w:type="dxa"/>
          </w:tcPr>
          <w:p w14:paraId="2878D08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Pr>
          <w:p w14:paraId="3DE518A6" w14:textId="77777777" w:rsidR="007B158C" w:rsidRPr="007B158C" w:rsidRDefault="007B158C" w:rsidP="007B158C">
            <w:pPr>
              <w:widowControl w:val="0"/>
              <w:suppressAutoHyphens/>
              <w:spacing w:after="0" w:line="240" w:lineRule="auto"/>
              <w:jc w:val="both"/>
              <w:rPr>
                <w:rFonts w:ascii="Times New Roman" w:eastAsia="Lucida Sans Unicode" w:hAnsi="Times New Roman"/>
                <w:kern w:val="1"/>
                <w:sz w:val="24"/>
                <w:szCs w:val="24"/>
                <w:lang w:eastAsia="ar-SA"/>
              </w:rPr>
            </w:pPr>
            <w:r w:rsidRPr="007B158C">
              <w:rPr>
                <w:rFonts w:ascii="Times New Roman" w:eastAsia="Lucida Sans Unicode" w:hAnsi="Times New Roman"/>
                <w:kern w:val="1"/>
                <w:sz w:val="24"/>
                <w:szCs w:val="24"/>
                <w:lang w:eastAsia="ar-SA"/>
              </w:rPr>
              <w:t>Выделить сотрудников полиции для сопровождения больших команд на областной сборный пункт.</w:t>
            </w:r>
          </w:p>
        </w:tc>
        <w:tc>
          <w:tcPr>
            <w:tcW w:w="2126" w:type="dxa"/>
          </w:tcPr>
          <w:p w14:paraId="18EF5BF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согласно графику отправок</w:t>
            </w:r>
          </w:p>
        </w:tc>
        <w:tc>
          <w:tcPr>
            <w:tcW w:w="2268" w:type="dxa"/>
          </w:tcPr>
          <w:p w14:paraId="31A7ED6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 ПП «Тужинский»</w:t>
            </w:r>
          </w:p>
        </w:tc>
        <w:tc>
          <w:tcPr>
            <w:tcW w:w="3544" w:type="dxa"/>
          </w:tcPr>
          <w:p w14:paraId="124B0D4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МО МВД России «Яранский»</w:t>
            </w:r>
          </w:p>
        </w:tc>
        <w:tc>
          <w:tcPr>
            <w:tcW w:w="1843" w:type="dxa"/>
            <w:vAlign w:val="center"/>
          </w:tcPr>
          <w:p w14:paraId="6449A24D"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579A3C80" w14:textId="77777777" w:rsidTr="00EC6AAE">
        <w:tc>
          <w:tcPr>
            <w:tcW w:w="15276" w:type="dxa"/>
            <w:gridSpan w:val="6"/>
          </w:tcPr>
          <w:p w14:paraId="0EC470F5" w14:textId="77777777" w:rsidR="007B158C" w:rsidRPr="007B158C" w:rsidRDefault="007B158C" w:rsidP="007B158C">
            <w:pPr>
              <w:spacing w:after="0" w:line="240" w:lineRule="auto"/>
              <w:jc w:val="center"/>
              <w:rPr>
                <w:rFonts w:ascii="Times New Roman" w:eastAsia="Times New Roman" w:hAnsi="Times New Roman"/>
                <w:b/>
                <w:sz w:val="28"/>
                <w:szCs w:val="28"/>
                <w:lang w:eastAsia="ru-RU"/>
              </w:rPr>
            </w:pPr>
          </w:p>
          <w:p w14:paraId="212E104B" w14:textId="77777777" w:rsidR="007B158C" w:rsidRPr="007B158C" w:rsidRDefault="007B158C" w:rsidP="007B158C">
            <w:pPr>
              <w:spacing w:after="0" w:line="240"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 xml:space="preserve">Работа по розыску и привлечению к административной ответственности граждан, </w:t>
            </w:r>
          </w:p>
          <w:p w14:paraId="7F33C3F1" w14:textId="77777777" w:rsidR="007B158C" w:rsidRPr="007B158C" w:rsidRDefault="007B158C" w:rsidP="007B158C">
            <w:pPr>
              <w:spacing w:after="0" w:line="240"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уклоняющихся от мероприятий, связанных с призывом на военную службу</w:t>
            </w:r>
          </w:p>
          <w:p w14:paraId="7FF0E550" w14:textId="77777777" w:rsidR="007B158C" w:rsidRPr="007B158C" w:rsidRDefault="007B158C" w:rsidP="007B158C">
            <w:pPr>
              <w:spacing w:after="0" w:line="240" w:lineRule="auto"/>
              <w:jc w:val="center"/>
              <w:rPr>
                <w:rFonts w:ascii="Times New Roman" w:eastAsia="Times New Roman" w:hAnsi="Times New Roman"/>
                <w:b/>
                <w:sz w:val="24"/>
                <w:szCs w:val="24"/>
                <w:lang w:eastAsia="ru-RU"/>
              </w:rPr>
            </w:pPr>
          </w:p>
        </w:tc>
      </w:tr>
      <w:tr w:rsidR="007B158C" w:rsidRPr="007B158C" w14:paraId="4EB177B3" w14:textId="77777777" w:rsidTr="00EC6AAE">
        <w:tc>
          <w:tcPr>
            <w:tcW w:w="675" w:type="dxa"/>
            <w:tcBorders>
              <w:bottom w:val="single" w:sz="4" w:space="0" w:color="auto"/>
            </w:tcBorders>
          </w:tcPr>
          <w:p w14:paraId="530FDFE1"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Borders>
              <w:bottom w:val="single" w:sz="4" w:space="0" w:color="auto"/>
            </w:tcBorders>
          </w:tcPr>
          <w:p w14:paraId="230C8B5D"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Направлять персональные обращения в органы полиции о доставке граждан, не явившихся на мероприятия, связанные с призывом на военную службу для  привлечения к административной ответственности. </w:t>
            </w:r>
          </w:p>
        </w:tc>
        <w:tc>
          <w:tcPr>
            <w:tcW w:w="2126" w:type="dxa"/>
            <w:tcBorders>
              <w:bottom w:val="single" w:sz="4" w:space="0" w:color="auto"/>
            </w:tcBorders>
          </w:tcPr>
          <w:p w14:paraId="334B3358"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после установления</w:t>
            </w:r>
          </w:p>
          <w:p w14:paraId="66FD988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причин неявки</w:t>
            </w:r>
          </w:p>
        </w:tc>
        <w:tc>
          <w:tcPr>
            <w:tcW w:w="2268" w:type="dxa"/>
            <w:tcBorders>
              <w:bottom w:val="single" w:sz="4" w:space="0" w:color="auto"/>
            </w:tcBorders>
          </w:tcPr>
          <w:p w14:paraId="29D1398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Военный комиссар</w:t>
            </w:r>
          </w:p>
        </w:tc>
        <w:tc>
          <w:tcPr>
            <w:tcW w:w="3544" w:type="dxa"/>
            <w:tcBorders>
              <w:bottom w:val="single" w:sz="4" w:space="0" w:color="auto"/>
            </w:tcBorders>
          </w:tcPr>
          <w:p w14:paraId="5A99AD2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Сотрудники отделения подготовки и призыва граждан на военную службу </w:t>
            </w:r>
          </w:p>
        </w:tc>
        <w:tc>
          <w:tcPr>
            <w:tcW w:w="1843" w:type="dxa"/>
            <w:tcBorders>
              <w:bottom w:val="single" w:sz="4" w:space="0" w:color="auto"/>
            </w:tcBorders>
            <w:vAlign w:val="center"/>
          </w:tcPr>
          <w:p w14:paraId="54940C87"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6C5AB8D7" w14:textId="77777777" w:rsidTr="00EC6AAE">
        <w:trPr>
          <w:trHeight w:val="1271"/>
        </w:trPr>
        <w:tc>
          <w:tcPr>
            <w:tcW w:w="675" w:type="dxa"/>
            <w:tcBorders>
              <w:bottom w:val="single" w:sz="4" w:space="0" w:color="auto"/>
            </w:tcBorders>
          </w:tcPr>
          <w:p w14:paraId="0949F402"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Borders>
              <w:bottom w:val="single" w:sz="4" w:space="0" w:color="auto"/>
            </w:tcBorders>
          </w:tcPr>
          <w:p w14:paraId="7522AC5E"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Доставлять граждан в отдел полиции или сельские администрации по обращениям военного комиссара.</w:t>
            </w:r>
          </w:p>
        </w:tc>
        <w:tc>
          <w:tcPr>
            <w:tcW w:w="2126" w:type="dxa"/>
            <w:tcBorders>
              <w:bottom w:val="single" w:sz="4" w:space="0" w:color="auto"/>
            </w:tcBorders>
          </w:tcPr>
          <w:p w14:paraId="4E3B827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в 3-х дневный срок после получения обращения</w:t>
            </w:r>
          </w:p>
        </w:tc>
        <w:tc>
          <w:tcPr>
            <w:tcW w:w="2268" w:type="dxa"/>
            <w:tcBorders>
              <w:bottom w:val="single" w:sz="4" w:space="0" w:color="auto"/>
            </w:tcBorders>
          </w:tcPr>
          <w:p w14:paraId="5C08F3D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w:t>
            </w:r>
          </w:p>
          <w:p w14:paraId="5E80169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ПП «Тужинский»</w:t>
            </w:r>
          </w:p>
          <w:p w14:paraId="72EF664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МО МВД России</w:t>
            </w:r>
          </w:p>
          <w:p w14:paraId="6532F62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«Яранский»</w:t>
            </w:r>
          </w:p>
        </w:tc>
        <w:tc>
          <w:tcPr>
            <w:tcW w:w="3544" w:type="dxa"/>
            <w:tcBorders>
              <w:bottom w:val="single" w:sz="4" w:space="0" w:color="auto"/>
            </w:tcBorders>
          </w:tcPr>
          <w:p w14:paraId="6F19F98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ПП «Тужинский»</w:t>
            </w:r>
          </w:p>
          <w:p w14:paraId="5286953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МО МВД России «Яранский»</w:t>
            </w:r>
          </w:p>
        </w:tc>
        <w:tc>
          <w:tcPr>
            <w:tcW w:w="1843" w:type="dxa"/>
            <w:tcBorders>
              <w:bottom w:val="single" w:sz="4" w:space="0" w:color="auto"/>
            </w:tcBorders>
            <w:vAlign w:val="center"/>
          </w:tcPr>
          <w:p w14:paraId="1016816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4A6EDE8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1A5C9F6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p w14:paraId="6E5C7754" w14:textId="77777777" w:rsidR="007B158C" w:rsidRPr="007B158C" w:rsidRDefault="007B158C" w:rsidP="007B158C">
            <w:pPr>
              <w:spacing w:after="0" w:line="240" w:lineRule="auto"/>
              <w:rPr>
                <w:rFonts w:ascii="Times New Roman" w:eastAsia="Times New Roman" w:hAnsi="Times New Roman"/>
                <w:sz w:val="24"/>
                <w:szCs w:val="24"/>
                <w:lang w:eastAsia="ru-RU"/>
              </w:rPr>
            </w:pPr>
          </w:p>
        </w:tc>
      </w:tr>
      <w:tr w:rsidR="007B158C" w:rsidRPr="007B158C" w14:paraId="3A89DCB5" w14:textId="77777777" w:rsidTr="00EC6AAE">
        <w:tc>
          <w:tcPr>
            <w:tcW w:w="675" w:type="dxa"/>
            <w:tcBorders>
              <w:bottom w:val="single" w:sz="4" w:space="0" w:color="auto"/>
            </w:tcBorders>
          </w:tcPr>
          <w:p w14:paraId="6F71FC86"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Borders>
              <w:bottom w:val="single" w:sz="4" w:space="0" w:color="auto"/>
            </w:tcBorders>
          </w:tcPr>
          <w:p w14:paraId="02F19A98"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После получения сообщения о доставке гражданина прибывать в орган внутренних дел для составления протокола об административном правонарушении. Выносить постановления о наложении взыскания.</w:t>
            </w:r>
          </w:p>
        </w:tc>
        <w:tc>
          <w:tcPr>
            <w:tcW w:w="2126" w:type="dxa"/>
            <w:tcBorders>
              <w:bottom w:val="single" w:sz="4" w:space="0" w:color="auto"/>
            </w:tcBorders>
          </w:tcPr>
          <w:p w14:paraId="09C45AB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в кратчайшие сроки с момента получения сообщения</w:t>
            </w:r>
          </w:p>
        </w:tc>
        <w:tc>
          <w:tcPr>
            <w:tcW w:w="2268" w:type="dxa"/>
            <w:tcBorders>
              <w:bottom w:val="single" w:sz="4" w:space="0" w:color="auto"/>
            </w:tcBorders>
          </w:tcPr>
          <w:p w14:paraId="4CD8D96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Военный комиссар  </w:t>
            </w:r>
          </w:p>
        </w:tc>
        <w:tc>
          <w:tcPr>
            <w:tcW w:w="3544" w:type="dxa"/>
            <w:tcBorders>
              <w:bottom w:val="single" w:sz="4" w:space="0" w:color="auto"/>
            </w:tcBorders>
          </w:tcPr>
          <w:p w14:paraId="36181FD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НО ППГВС</w:t>
            </w:r>
          </w:p>
        </w:tc>
        <w:tc>
          <w:tcPr>
            <w:tcW w:w="1843" w:type="dxa"/>
            <w:tcBorders>
              <w:bottom w:val="single" w:sz="4" w:space="0" w:color="auto"/>
            </w:tcBorders>
            <w:vAlign w:val="center"/>
          </w:tcPr>
          <w:p w14:paraId="568B56B2"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298B2241" w14:textId="77777777" w:rsidTr="00EC6AAE">
        <w:tc>
          <w:tcPr>
            <w:tcW w:w="675" w:type="dxa"/>
          </w:tcPr>
          <w:p w14:paraId="55E4D0C3"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4.</w:t>
            </w:r>
          </w:p>
        </w:tc>
        <w:tc>
          <w:tcPr>
            <w:tcW w:w="4820" w:type="dxa"/>
          </w:tcPr>
          <w:p w14:paraId="4629ADD8"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Направлять материалы о привлечении к уголовной ответственности в Следственный </w:t>
            </w:r>
            <w:r w:rsidRPr="007B158C">
              <w:rPr>
                <w:rFonts w:ascii="Times New Roman" w:eastAsia="Times New Roman" w:hAnsi="Times New Roman"/>
                <w:sz w:val="24"/>
                <w:szCs w:val="24"/>
                <w:lang w:eastAsia="ru-RU"/>
              </w:rPr>
              <w:lastRenderedPageBreak/>
              <w:t>комитет на граждан, уклонившихся от призыва на военную службу.</w:t>
            </w:r>
          </w:p>
        </w:tc>
        <w:tc>
          <w:tcPr>
            <w:tcW w:w="2126" w:type="dxa"/>
          </w:tcPr>
          <w:p w14:paraId="47FF0B9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lastRenderedPageBreak/>
              <w:t>после установления</w:t>
            </w:r>
          </w:p>
          <w:p w14:paraId="1E6D5F3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причин неявки</w:t>
            </w:r>
          </w:p>
        </w:tc>
        <w:tc>
          <w:tcPr>
            <w:tcW w:w="2268" w:type="dxa"/>
          </w:tcPr>
          <w:p w14:paraId="64EA073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Военный комиссар  </w:t>
            </w:r>
          </w:p>
        </w:tc>
        <w:tc>
          <w:tcPr>
            <w:tcW w:w="3544" w:type="dxa"/>
          </w:tcPr>
          <w:p w14:paraId="01237AB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Сотрудники отделения подготовки и призыва граждан на военную службу </w:t>
            </w:r>
          </w:p>
        </w:tc>
        <w:tc>
          <w:tcPr>
            <w:tcW w:w="1843" w:type="dxa"/>
            <w:vAlign w:val="center"/>
          </w:tcPr>
          <w:p w14:paraId="49284926"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FC46FF1" w14:textId="77777777" w:rsidTr="00EC6AAE">
        <w:tc>
          <w:tcPr>
            <w:tcW w:w="15276" w:type="dxa"/>
            <w:gridSpan w:val="6"/>
            <w:vAlign w:val="center"/>
          </w:tcPr>
          <w:p w14:paraId="59ADE8AF"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r w:rsidRPr="007B158C">
              <w:rPr>
                <w:rFonts w:ascii="Times New Roman" w:eastAsia="Times New Roman" w:hAnsi="Times New Roman"/>
                <w:b/>
                <w:sz w:val="24"/>
                <w:szCs w:val="24"/>
                <w:lang w:eastAsia="ru-RU"/>
              </w:rPr>
              <w:t>Воспитательная и культурно-массовая работа</w:t>
            </w:r>
          </w:p>
        </w:tc>
      </w:tr>
      <w:tr w:rsidR="007B158C" w:rsidRPr="007B158C" w14:paraId="019AF9B8" w14:textId="77777777" w:rsidTr="00EC6AAE">
        <w:tc>
          <w:tcPr>
            <w:tcW w:w="675" w:type="dxa"/>
          </w:tcPr>
          <w:p w14:paraId="2E075FB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Pr>
          <w:p w14:paraId="6BF0EB24"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Провести беседу с призывниками: </w:t>
            </w:r>
          </w:p>
          <w:p w14:paraId="1479AC3B"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Закон РФ «О воинской обязанности и военной службе»; </w:t>
            </w:r>
          </w:p>
          <w:p w14:paraId="1AD1197F"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Ответственность призывников за нарушение Закона РФ «О воинской обязанности и военной службе».</w:t>
            </w:r>
          </w:p>
        </w:tc>
        <w:tc>
          <w:tcPr>
            <w:tcW w:w="2126" w:type="dxa"/>
          </w:tcPr>
          <w:p w14:paraId="62CBCA3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дни работы</w:t>
            </w:r>
          </w:p>
          <w:p w14:paraId="3F1A93B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медицинской</w:t>
            </w:r>
          </w:p>
          <w:p w14:paraId="79A1186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комиссий</w:t>
            </w:r>
          </w:p>
        </w:tc>
        <w:tc>
          <w:tcPr>
            <w:tcW w:w="2268" w:type="dxa"/>
          </w:tcPr>
          <w:p w14:paraId="3433556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Военный комиссар  НО ППГВС</w:t>
            </w:r>
          </w:p>
        </w:tc>
        <w:tc>
          <w:tcPr>
            <w:tcW w:w="3544" w:type="dxa"/>
          </w:tcPr>
          <w:p w14:paraId="3061479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СПНО ППГВС</w:t>
            </w:r>
          </w:p>
          <w:p w14:paraId="1F040B2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(по проф. отбору),</w:t>
            </w:r>
          </w:p>
          <w:p w14:paraId="792D945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фельдшер</w:t>
            </w:r>
          </w:p>
        </w:tc>
        <w:tc>
          <w:tcPr>
            <w:tcW w:w="1843" w:type="dxa"/>
            <w:vAlign w:val="center"/>
          </w:tcPr>
          <w:p w14:paraId="64A0A306"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060ABA28" w14:textId="77777777" w:rsidTr="00EC6AAE">
        <w:tc>
          <w:tcPr>
            <w:tcW w:w="675" w:type="dxa"/>
          </w:tcPr>
          <w:p w14:paraId="316AC7D5"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2.</w:t>
            </w:r>
          </w:p>
        </w:tc>
        <w:tc>
          <w:tcPr>
            <w:tcW w:w="4820" w:type="dxa"/>
          </w:tcPr>
          <w:p w14:paraId="688114DD"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Провести культурно – спортивный праздник «День призывника»</w:t>
            </w:r>
          </w:p>
          <w:p w14:paraId="3B0A4980"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2126" w:type="dxa"/>
          </w:tcPr>
          <w:p w14:paraId="14B2822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согласно плану</w:t>
            </w:r>
          </w:p>
          <w:p w14:paraId="1F38C78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p>
        </w:tc>
        <w:tc>
          <w:tcPr>
            <w:tcW w:w="2268" w:type="dxa"/>
          </w:tcPr>
          <w:p w14:paraId="604C1F79"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Отдел культуры, спорта и молодежной политики </w:t>
            </w:r>
          </w:p>
          <w:p w14:paraId="6360481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 </w:t>
            </w:r>
          </w:p>
        </w:tc>
        <w:tc>
          <w:tcPr>
            <w:tcW w:w="3544" w:type="dxa"/>
          </w:tcPr>
          <w:p w14:paraId="7FBA59B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Военный комиссар, </w:t>
            </w:r>
          </w:p>
          <w:p w14:paraId="2B11C17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представители администрации  района,</w:t>
            </w:r>
          </w:p>
          <w:p w14:paraId="6338AECD"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ветераны ВОВ и др. войн, офицеры запаса</w:t>
            </w:r>
          </w:p>
        </w:tc>
        <w:tc>
          <w:tcPr>
            <w:tcW w:w="1843" w:type="dxa"/>
            <w:vAlign w:val="center"/>
          </w:tcPr>
          <w:p w14:paraId="1096D8E0"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4FCE5D12" w14:textId="77777777" w:rsidTr="00EC6AAE">
        <w:tc>
          <w:tcPr>
            <w:tcW w:w="675" w:type="dxa"/>
          </w:tcPr>
          <w:p w14:paraId="64944D85"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Pr>
          <w:p w14:paraId="286EE1FA"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Освещать ход проведения культурных мероприятий военно-патриотической направленности и призыва на военную службу в районной газете, на сайте администрации района</w:t>
            </w:r>
          </w:p>
        </w:tc>
        <w:tc>
          <w:tcPr>
            <w:tcW w:w="2126" w:type="dxa"/>
          </w:tcPr>
          <w:p w14:paraId="40DFF48F"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ходе</w:t>
            </w:r>
          </w:p>
          <w:p w14:paraId="6AB5E96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призыва</w:t>
            </w:r>
          </w:p>
        </w:tc>
        <w:tc>
          <w:tcPr>
            <w:tcW w:w="2268" w:type="dxa"/>
          </w:tcPr>
          <w:p w14:paraId="5FC77A31"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Редактор</w:t>
            </w:r>
          </w:p>
          <w:p w14:paraId="02A793F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газеты </w:t>
            </w:r>
          </w:p>
          <w:p w14:paraId="71E4A00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«Родной край»</w:t>
            </w:r>
          </w:p>
        </w:tc>
        <w:tc>
          <w:tcPr>
            <w:tcW w:w="3544" w:type="dxa"/>
          </w:tcPr>
          <w:p w14:paraId="6ADD28CE"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Ведущий специалист отдела культуры, спорта и  молодежной политики, </w:t>
            </w:r>
          </w:p>
          <w:p w14:paraId="4173510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 управления образования,</w:t>
            </w:r>
          </w:p>
          <w:p w14:paraId="7FF7A26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военного комиссариата</w:t>
            </w:r>
          </w:p>
        </w:tc>
        <w:tc>
          <w:tcPr>
            <w:tcW w:w="1843" w:type="dxa"/>
            <w:vAlign w:val="center"/>
          </w:tcPr>
          <w:p w14:paraId="5A1E19BD"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28D9B224" w14:textId="77777777" w:rsidTr="00EC6AAE">
        <w:tc>
          <w:tcPr>
            <w:tcW w:w="15276" w:type="dxa"/>
            <w:gridSpan w:val="6"/>
          </w:tcPr>
          <w:p w14:paraId="3AD56D95" w14:textId="77777777" w:rsidR="007B158C" w:rsidRPr="007B158C" w:rsidRDefault="007B158C" w:rsidP="007B158C">
            <w:pPr>
              <w:spacing w:after="200" w:line="240" w:lineRule="auto"/>
              <w:jc w:val="center"/>
              <w:rPr>
                <w:rFonts w:ascii="Times New Roman" w:eastAsia="Times New Roman" w:hAnsi="Times New Roman"/>
                <w:b/>
                <w:sz w:val="24"/>
                <w:szCs w:val="24"/>
                <w:lang w:eastAsia="ru-RU"/>
              </w:rPr>
            </w:pPr>
            <w:r w:rsidRPr="007B158C">
              <w:rPr>
                <w:rFonts w:ascii="Times New Roman" w:eastAsia="Times New Roman" w:hAnsi="Times New Roman"/>
                <w:b/>
                <w:sz w:val="24"/>
                <w:szCs w:val="24"/>
                <w:lang w:eastAsia="ru-RU"/>
              </w:rPr>
              <w:t>Работа отдела по вопросам миграции МО МВД РФ «Яранский»</w:t>
            </w:r>
          </w:p>
        </w:tc>
      </w:tr>
      <w:tr w:rsidR="007B158C" w:rsidRPr="007B158C" w14:paraId="7F34FA3C" w14:textId="77777777" w:rsidTr="00EC6AAE">
        <w:tc>
          <w:tcPr>
            <w:tcW w:w="675" w:type="dxa"/>
          </w:tcPr>
          <w:p w14:paraId="4293CDB8"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1.</w:t>
            </w:r>
          </w:p>
        </w:tc>
        <w:tc>
          <w:tcPr>
            <w:tcW w:w="4820" w:type="dxa"/>
          </w:tcPr>
          <w:p w14:paraId="3B47DFFD"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По письменному обращению (запросу) начальника МО МВД России «Яранский»  направлять запросы в отделы адресно-справочной работы  отдела по вопросам миграции по предполагаемому месту жительства призывников, которых не удалось установить по данным об их регистрации и другим каналам. </w:t>
            </w:r>
          </w:p>
          <w:p w14:paraId="4F68C613"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Назначить  лицо, ответственное за эту работу.</w:t>
            </w:r>
          </w:p>
          <w:p w14:paraId="0183A697"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p>
        </w:tc>
        <w:tc>
          <w:tcPr>
            <w:tcW w:w="2126" w:type="dxa"/>
          </w:tcPr>
          <w:p w14:paraId="329AA09C"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ходе</w:t>
            </w:r>
          </w:p>
          <w:p w14:paraId="71104B86"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призыва</w:t>
            </w:r>
          </w:p>
        </w:tc>
        <w:tc>
          <w:tcPr>
            <w:tcW w:w="2268" w:type="dxa"/>
          </w:tcPr>
          <w:p w14:paraId="192E4AA2"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w:t>
            </w:r>
          </w:p>
          <w:p w14:paraId="1FF1D6C9"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отдела по вопросам миграции  </w:t>
            </w:r>
          </w:p>
        </w:tc>
        <w:tc>
          <w:tcPr>
            <w:tcW w:w="3544" w:type="dxa"/>
          </w:tcPr>
          <w:p w14:paraId="1BC99DC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отдела по вопросам миграции</w:t>
            </w:r>
          </w:p>
        </w:tc>
        <w:tc>
          <w:tcPr>
            <w:tcW w:w="1843" w:type="dxa"/>
            <w:vAlign w:val="center"/>
          </w:tcPr>
          <w:p w14:paraId="20B5F2EC"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97BB8EE" w14:textId="77777777" w:rsidTr="00EC6AAE">
        <w:tc>
          <w:tcPr>
            <w:tcW w:w="675" w:type="dxa"/>
          </w:tcPr>
          <w:p w14:paraId="2E70B9F9"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lastRenderedPageBreak/>
              <w:t>2.</w:t>
            </w:r>
          </w:p>
        </w:tc>
        <w:tc>
          <w:tcPr>
            <w:tcW w:w="4820" w:type="dxa"/>
          </w:tcPr>
          <w:p w14:paraId="359B47C5"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Направлять граждан, не имеющих при себе документов воинского учета, а также отметок о предоставлении отсрочки или освобождения от призыва на военную службу в военный комиссариат.</w:t>
            </w:r>
          </w:p>
        </w:tc>
        <w:tc>
          <w:tcPr>
            <w:tcW w:w="2126" w:type="dxa"/>
          </w:tcPr>
          <w:p w14:paraId="211D20E4"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ходе</w:t>
            </w:r>
          </w:p>
          <w:p w14:paraId="758399E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призыва</w:t>
            </w:r>
          </w:p>
        </w:tc>
        <w:tc>
          <w:tcPr>
            <w:tcW w:w="2268" w:type="dxa"/>
          </w:tcPr>
          <w:p w14:paraId="54B3186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w:t>
            </w:r>
          </w:p>
          <w:p w14:paraId="75BC8607"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отдела по вопросам миграции  </w:t>
            </w:r>
          </w:p>
        </w:tc>
        <w:tc>
          <w:tcPr>
            <w:tcW w:w="3544" w:type="dxa"/>
          </w:tcPr>
          <w:p w14:paraId="5C6EAD7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отдела по вопросам миграции</w:t>
            </w:r>
          </w:p>
        </w:tc>
        <w:tc>
          <w:tcPr>
            <w:tcW w:w="1843" w:type="dxa"/>
            <w:vAlign w:val="center"/>
          </w:tcPr>
          <w:p w14:paraId="1D023A1A"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r w:rsidR="007B158C" w:rsidRPr="007B158C" w14:paraId="7EBEF3BB" w14:textId="77777777" w:rsidTr="00EC6AAE">
        <w:trPr>
          <w:trHeight w:val="1213"/>
        </w:trPr>
        <w:tc>
          <w:tcPr>
            <w:tcW w:w="675" w:type="dxa"/>
          </w:tcPr>
          <w:p w14:paraId="1A72793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3.</w:t>
            </w:r>
          </w:p>
        </w:tc>
        <w:tc>
          <w:tcPr>
            <w:tcW w:w="4820" w:type="dxa"/>
          </w:tcPr>
          <w:p w14:paraId="34A155CD" w14:textId="77777777" w:rsidR="007B158C" w:rsidRPr="007B158C" w:rsidRDefault="007B158C" w:rsidP="007B158C">
            <w:pPr>
              <w:spacing w:after="0" w:line="240" w:lineRule="auto"/>
              <w:jc w:val="both"/>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Оказывать помощь в ускоренном оформлении новых паспортов призывникам, которых отправляют на военную службу в ряды ВС РФ (в случаях утраты или замены при исполнении 20 лет).</w:t>
            </w:r>
          </w:p>
        </w:tc>
        <w:tc>
          <w:tcPr>
            <w:tcW w:w="2126" w:type="dxa"/>
          </w:tcPr>
          <w:p w14:paraId="2C656800"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в ходе</w:t>
            </w:r>
          </w:p>
          <w:p w14:paraId="4953894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призыва</w:t>
            </w:r>
          </w:p>
        </w:tc>
        <w:tc>
          <w:tcPr>
            <w:tcW w:w="2268" w:type="dxa"/>
          </w:tcPr>
          <w:p w14:paraId="24C5B133"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Начальник</w:t>
            </w:r>
          </w:p>
          <w:p w14:paraId="4F2BAD8B"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 xml:space="preserve">отдела по вопросам миграции  </w:t>
            </w:r>
          </w:p>
        </w:tc>
        <w:tc>
          <w:tcPr>
            <w:tcW w:w="3544" w:type="dxa"/>
          </w:tcPr>
          <w:p w14:paraId="59AD9A4A" w14:textId="77777777" w:rsidR="007B158C" w:rsidRPr="007B158C" w:rsidRDefault="007B158C" w:rsidP="007B158C">
            <w:pPr>
              <w:spacing w:after="0" w:line="240" w:lineRule="auto"/>
              <w:jc w:val="center"/>
              <w:rPr>
                <w:rFonts w:ascii="Times New Roman" w:eastAsia="Times New Roman" w:hAnsi="Times New Roman"/>
                <w:sz w:val="24"/>
                <w:szCs w:val="24"/>
                <w:lang w:eastAsia="ru-RU"/>
              </w:rPr>
            </w:pPr>
            <w:r w:rsidRPr="007B158C">
              <w:rPr>
                <w:rFonts w:ascii="Times New Roman" w:eastAsia="Times New Roman" w:hAnsi="Times New Roman"/>
                <w:sz w:val="24"/>
                <w:szCs w:val="24"/>
                <w:lang w:eastAsia="ru-RU"/>
              </w:rPr>
              <w:t>Сотрудники отдела по вопросам миграции</w:t>
            </w:r>
          </w:p>
        </w:tc>
        <w:tc>
          <w:tcPr>
            <w:tcW w:w="1843" w:type="dxa"/>
            <w:vAlign w:val="center"/>
          </w:tcPr>
          <w:p w14:paraId="7404FF31" w14:textId="77777777" w:rsidR="007B158C" w:rsidRPr="007B158C" w:rsidRDefault="007B158C" w:rsidP="007B158C">
            <w:pPr>
              <w:spacing w:after="200" w:line="240" w:lineRule="auto"/>
              <w:jc w:val="center"/>
              <w:rPr>
                <w:rFonts w:ascii="Times New Roman" w:eastAsia="Times New Roman" w:hAnsi="Times New Roman"/>
                <w:sz w:val="24"/>
                <w:szCs w:val="24"/>
                <w:lang w:eastAsia="ru-RU"/>
              </w:rPr>
            </w:pPr>
          </w:p>
        </w:tc>
      </w:tr>
    </w:tbl>
    <w:p w14:paraId="7E9953BA" w14:textId="77777777" w:rsidR="007B158C" w:rsidRPr="007B158C" w:rsidRDefault="007B158C" w:rsidP="007B158C">
      <w:pPr>
        <w:spacing w:after="0" w:line="276" w:lineRule="auto"/>
        <w:rPr>
          <w:rFonts w:eastAsia="Times New Roman" w:cs="Calibri"/>
          <w:sz w:val="20"/>
          <w:szCs w:val="20"/>
          <w:lang w:eastAsia="ru-RU"/>
        </w:rPr>
      </w:pPr>
      <w:r w:rsidRPr="007B158C">
        <w:rPr>
          <w:rFonts w:ascii="Times New Roman" w:eastAsia="Times New Roman" w:hAnsi="Times New Roman"/>
          <w:sz w:val="20"/>
          <w:szCs w:val="20"/>
          <w:lang w:eastAsia="ru-RU"/>
        </w:rPr>
        <w:t xml:space="preserve">                                                                                                                                                </w:t>
      </w:r>
    </w:p>
    <w:p w14:paraId="5B2DFE14" w14:textId="77777777" w:rsidR="007B158C" w:rsidRPr="007B158C" w:rsidRDefault="007B158C" w:rsidP="007B158C">
      <w:pPr>
        <w:spacing w:after="200" w:line="240" w:lineRule="auto"/>
        <w:ind w:right="-284"/>
        <w:jc w:val="center"/>
        <w:rPr>
          <w:rFonts w:ascii="Times New Roman" w:eastAsia="Times New Roman" w:hAnsi="Times New Roman" w:cs="Calibri"/>
          <w:b/>
          <w:bCs/>
          <w:sz w:val="26"/>
          <w:szCs w:val="26"/>
          <w:lang w:eastAsia="ru-RU"/>
        </w:rPr>
      </w:pPr>
      <w:r w:rsidRPr="007B158C">
        <w:rPr>
          <w:rFonts w:ascii="Times New Roman" w:eastAsia="Times New Roman" w:hAnsi="Times New Roman" w:cs="Calibri"/>
          <w:b/>
          <w:bCs/>
          <w:sz w:val="26"/>
          <w:szCs w:val="26"/>
          <w:lang w:eastAsia="ru-RU"/>
        </w:rPr>
        <w:t>_________________</w:t>
      </w:r>
    </w:p>
    <w:p w14:paraId="0E793AAE"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p>
    <w:p w14:paraId="5BCCF0E3"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p>
    <w:p w14:paraId="465E8A87"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616F8BF6"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6F4A40DA"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30E164FF"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751F4AC2"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794C5733"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0273EE8C"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0AAC8283"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009A011A"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521A38B6"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0994496D"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3B4F948C"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39A5FCD4"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6CC59EC3"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6A76D417"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5A65D0D5"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7724F3D6" w14:textId="77777777" w:rsidR="007A56A2" w:rsidRDefault="007A56A2" w:rsidP="007B158C">
      <w:pPr>
        <w:spacing w:after="0" w:line="240" w:lineRule="auto"/>
        <w:ind w:left="10773"/>
        <w:rPr>
          <w:rFonts w:ascii="Times New Roman" w:eastAsia="Times New Roman" w:hAnsi="Times New Roman"/>
          <w:sz w:val="28"/>
          <w:szCs w:val="28"/>
          <w:lang w:eastAsia="ru-RU"/>
        </w:rPr>
      </w:pPr>
    </w:p>
    <w:p w14:paraId="60421FD6" w14:textId="0F09699A" w:rsidR="007B158C" w:rsidRPr="007B158C" w:rsidRDefault="007B158C" w:rsidP="007B158C">
      <w:pPr>
        <w:spacing w:after="0" w:line="240" w:lineRule="auto"/>
        <w:ind w:left="10773"/>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lastRenderedPageBreak/>
        <w:t>Приложение № 2</w:t>
      </w:r>
    </w:p>
    <w:p w14:paraId="63CC39BE"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p>
    <w:p w14:paraId="2CD02888"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УТВЕРЖДЕН</w:t>
      </w:r>
    </w:p>
    <w:p w14:paraId="48AFC292" w14:textId="77777777" w:rsidR="007B158C" w:rsidRPr="007B158C" w:rsidRDefault="007B158C" w:rsidP="007B158C">
      <w:pPr>
        <w:spacing w:after="0" w:line="240" w:lineRule="auto"/>
        <w:ind w:left="10773"/>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постановлением  администрации Тужинского муниципального района </w:t>
      </w:r>
    </w:p>
    <w:p w14:paraId="19C83ABA" w14:textId="77777777" w:rsidR="007B158C" w:rsidRPr="007B158C" w:rsidRDefault="007B158C" w:rsidP="007B158C">
      <w:pPr>
        <w:spacing w:after="0" w:line="240" w:lineRule="auto"/>
        <w:ind w:left="10773"/>
        <w:rPr>
          <w:rFonts w:eastAsia="Times New Roman" w:cs="Calibri"/>
          <w:sz w:val="28"/>
          <w:szCs w:val="28"/>
          <w:lang w:eastAsia="ru-RU"/>
        </w:rPr>
      </w:pPr>
      <w:r w:rsidRPr="007B158C">
        <w:rPr>
          <w:rFonts w:ascii="Times New Roman" w:eastAsia="Times New Roman" w:hAnsi="Times New Roman"/>
          <w:sz w:val="28"/>
          <w:szCs w:val="28"/>
          <w:lang w:eastAsia="ru-RU"/>
        </w:rPr>
        <w:t xml:space="preserve">от 28.03.2025  № 138  </w:t>
      </w:r>
    </w:p>
    <w:p w14:paraId="3181A353"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p>
    <w:p w14:paraId="55637201"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График</w:t>
      </w:r>
    </w:p>
    <w:p w14:paraId="63197BCF"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работы призывной комиссии Тужинского муниципального района</w:t>
      </w:r>
    </w:p>
    <w:p w14:paraId="63AFA02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 апреле – июле 2025 года</w:t>
      </w:r>
    </w:p>
    <w:p w14:paraId="63A08802"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208E8E45"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939"/>
        <w:gridCol w:w="2512"/>
        <w:gridCol w:w="3068"/>
        <w:gridCol w:w="2821"/>
      </w:tblGrid>
      <w:tr w:rsidR="007B158C" w:rsidRPr="007B158C" w14:paraId="38DE162B" w14:textId="77777777" w:rsidTr="00EC6AAE">
        <w:tc>
          <w:tcPr>
            <w:tcW w:w="2410" w:type="dxa"/>
          </w:tcPr>
          <w:p w14:paraId="17F4A2DE"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1F18E22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Дата </w:t>
            </w:r>
          </w:p>
          <w:p w14:paraId="18A90BA0"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заседания</w:t>
            </w:r>
          </w:p>
          <w:p w14:paraId="282FAC9A"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tc>
        <w:tc>
          <w:tcPr>
            <w:tcW w:w="2939" w:type="dxa"/>
          </w:tcPr>
          <w:p w14:paraId="47FD619E"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5E96C3C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11.04</w:t>
            </w:r>
          </w:p>
        </w:tc>
        <w:tc>
          <w:tcPr>
            <w:tcW w:w="2512" w:type="dxa"/>
          </w:tcPr>
          <w:p w14:paraId="58E1EA9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6DF22E6C"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12.05</w:t>
            </w:r>
          </w:p>
        </w:tc>
        <w:tc>
          <w:tcPr>
            <w:tcW w:w="3068" w:type="dxa"/>
          </w:tcPr>
          <w:p w14:paraId="7EEBD792"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38BA036F"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16.06</w:t>
            </w:r>
          </w:p>
        </w:tc>
        <w:tc>
          <w:tcPr>
            <w:tcW w:w="2821" w:type="dxa"/>
          </w:tcPr>
          <w:p w14:paraId="53229BD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71C1F4ED"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01.07</w:t>
            </w:r>
          </w:p>
        </w:tc>
      </w:tr>
      <w:tr w:rsidR="007B158C" w:rsidRPr="007B158C" w14:paraId="029C7412" w14:textId="77777777" w:rsidTr="00EC6AAE">
        <w:tc>
          <w:tcPr>
            <w:tcW w:w="2410" w:type="dxa"/>
          </w:tcPr>
          <w:p w14:paraId="3B054304"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53E8D0A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Количество </w:t>
            </w:r>
          </w:p>
          <w:p w14:paraId="2599C5ED"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вызываемых</w:t>
            </w:r>
          </w:p>
          <w:p w14:paraId="174AE97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tc>
        <w:tc>
          <w:tcPr>
            <w:tcW w:w="2939" w:type="dxa"/>
          </w:tcPr>
          <w:p w14:paraId="2FEB684D"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750D254A"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25</w:t>
            </w:r>
          </w:p>
        </w:tc>
        <w:tc>
          <w:tcPr>
            <w:tcW w:w="2512" w:type="dxa"/>
          </w:tcPr>
          <w:p w14:paraId="145C877D"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3CC686C6"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2</w:t>
            </w:r>
          </w:p>
        </w:tc>
        <w:tc>
          <w:tcPr>
            <w:tcW w:w="3068" w:type="dxa"/>
          </w:tcPr>
          <w:p w14:paraId="272D34E5"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0C52FC4D"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5</w:t>
            </w:r>
          </w:p>
        </w:tc>
        <w:tc>
          <w:tcPr>
            <w:tcW w:w="2821" w:type="dxa"/>
          </w:tcPr>
          <w:p w14:paraId="66A5D7E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0358D97E"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22</w:t>
            </w:r>
          </w:p>
        </w:tc>
      </w:tr>
    </w:tbl>
    <w:p w14:paraId="471D79FB"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Всего: 54 чел.</w:t>
      </w:r>
    </w:p>
    <w:p w14:paraId="50DD68CD" w14:textId="77777777" w:rsidR="007B158C" w:rsidRPr="007B158C" w:rsidRDefault="007B158C" w:rsidP="007B158C">
      <w:pPr>
        <w:spacing w:after="0" w:line="240" w:lineRule="auto"/>
        <w:jc w:val="center"/>
        <w:rPr>
          <w:rFonts w:eastAsia="Times New Roman" w:cs="Calibri"/>
          <w:sz w:val="24"/>
          <w:szCs w:val="24"/>
          <w:lang w:eastAsia="ru-RU"/>
        </w:rPr>
      </w:pPr>
    </w:p>
    <w:p w14:paraId="590A706A" w14:textId="77777777" w:rsidR="007B158C" w:rsidRPr="007B158C" w:rsidRDefault="007B158C" w:rsidP="007B158C">
      <w:pPr>
        <w:spacing w:after="200" w:line="276" w:lineRule="auto"/>
        <w:jc w:val="center"/>
        <w:rPr>
          <w:rFonts w:ascii="Times New Roman" w:eastAsia="Times New Roman" w:hAnsi="Times New Roman"/>
          <w:sz w:val="24"/>
          <w:szCs w:val="24"/>
          <w:lang w:eastAsia="ru-RU"/>
        </w:rPr>
      </w:pPr>
    </w:p>
    <w:p w14:paraId="00877A96" w14:textId="77777777" w:rsidR="007B158C" w:rsidRPr="007B158C" w:rsidRDefault="007B158C" w:rsidP="007B158C">
      <w:pPr>
        <w:tabs>
          <w:tab w:val="left" w:pos="6975"/>
        </w:tabs>
        <w:autoSpaceDE w:val="0"/>
        <w:autoSpaceDN w:val="0"/>
        <w:adjustRightInd w:val="0"/>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ab/>
        <w:t>___________</w:t>
      </w:r>
    </w:p>
    <w:p w14:paraId="68768B6E"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p>
    <w:p w14:paraId="26CFEAFB"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sectPr w:rsidR="007B158C" w:rsidRPr="007B158C" w:rsidSect="00B57F3E">
          <w:pgSz w:w="16838" w:h="11906" w:orient="landscape"/>
          <w:pgMar w:top="851" w:right="567" w:bottom="567" w:left="851" w:header="709" w:footer="709" w:gutter="0"/>
          <w:cols w:space="708"/>
          <w:docGrid w:linePitch="360"/>
        </w:sectPr>
      </w:pPr>
    </w:p>
    <w:p w14:paraId="11767355"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lastRenderedPageBreak/>
        <w:t>Приложение № 3</w:t>
      </w:r>
    </w:p>
    <w:p w14:paraId="083336AF"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p>
    <w:p w14:paraId="2FC590E5"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УТВЕРЖДЕН</w:t>
      </w:r>
    </w:p>
    <w:p w14:paraId="4954794F"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постановлением администрации Тужинского муниципального района</w:t>
      </w:r>
    </w:p>
    <w:p w14:paraId="48BE968D"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от 28.03.2025 № 138   </w:t>
      </w:r>
    </w:p>
    <w:p w14:paraId="52A28AAB" w14:textId="77777777" w:rsidR="007B158C" w:rsidRPr="007B158C" w:rsidRDefault="007B158C" w:rsidP="007B158C">
      <w:pPr>
        <w:spacing w:after="0" w:line="240" w:lineRule="auto"/>
        <w:ind w:left="6237"/>
        <w:rPr>
          <w:rFonts w:ascii="Times New Roman" w:eastAsia="Times New Roman" w:hAnsi="Times New Roman"/>
          <w:sz w:val="28"/>
          <w:szCs w:val="28"/>
          <w:lang w:eastAsia="ru-RU"/>
        </w:rPr>
      </w:pPr>
    </w:p>
    <w:p w14:paraId="40AEAE1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Состав</w:t>
      </w:r>
    </w:p>
    <w:p w14:paraId="08599EBF"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комиссии по медицинскому освидетельствованию призывников</w:t>
      </w:r>
    </w:p>
    <w:p w14:paraId="712BB88F"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в Тужинском муниципальном районе </w:t>
      </w:r>
    </w:p>
    <w:p w14:paraId="3554487A"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358"/>
        <w:gridCol w:w="6760"/>
      </w:tblGrid>
      <w:tr w:rsidR="007B158C" w:rsidRPr="007B158C" w14:paraId="20909C95" w14:textId="77777777" w:rsidTr="00EC6AAE">
        <w:tc>
          <w:tcPr>
            <w:tcW w:w="2881" w:type="dxa"/>
            <w:gridSpan w:val="2"/>
          </w:tcPr>
          <w:p w14:paraId="7D6D33FA"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Специальность врача</w:t>
            </w:r>
          </w:p>
        </w:tc>
        <w:tc>
          <w:tcPr>
            <w:tcW w:w="6831" w:type="dxa"/>
          </w:tcPr>
          <w:p w14:paraId="616FFED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Фамилия, имя, отчество</w:t>
            </w:r>
          </w:p>
        </w:tc>
      </w:tr>
      <w:tr w:rsidR="007B158C" w:rsidRPr="007B158C" w14:paraId="639827BA" w14:textId="77777777" w:rsidTr="00EC6AAE">
        <w:tc>
          <w:tcPr>
            <w:tcW w:w="9712" w:type="dxa"/>
            <w:gridSpan w:val="3"/>
          </w:tcPr>
          <w:p w14:paraId="66D3BA1F" w14:textId="77777777" w:rsidR="007B158C" w:rsidRPr="007B158C" w:rsidRDefault="007B158C" w:rsidP="007B158C">
            <w:pPr>
              <w:spacing w:after="0" w:line="240" w:lineRule="auto"/>
              <w:rPr>
                <w:rFonts w:ascii="Times New Roman" w:eastAsia="Times New Roman" w:hAnsi="Times New Roman"/>
                <w:b/>
                <w:sz w:val="28"/>
                <w:szCs w:val="28"/>
                <w:lang w:eastAsia="ru-RU"/>
              </w:rPr>
            </w:pPr>
            <w:r w:rsidRPr="007B158C">
              <w:rPr>
                <w:rFonts w:ascii="Times New Roman" w:eastAsia="Times New Roman" w:hAnsi="Times New Roman"/>
                <w:b/>
                <w:sz w:val="28"/>
                <w:szCs w:val="28"/>
                <w:lang w:eastAsia="ru-RU"/>
              </w:rPr>
              <w:t>ОСНОВНОЙ СОСТАВ</w:t>
            </w:r>
          </w:p>
        </w:tc>
      </w:tr>
      <w:tr w:rsidR="007B158C" w:rsidRPr="007B158C" w14:paraId="49F67E58" w14:textId="77777777" w:rsidTr="00EC6AAE">
        <w:tc>
          <w:tcPr>
            <w:tcW w:w="2518" w:type="dxa"/>
          </w:tcPr>
          <w:p w14:paraId="5F38FD0F"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Невролог</w:t>
            </w:r>
          </w:p>
        </w:tc>
        <w:tc>
          <w:tcPr>
            <w:tcW w:w="7194" w:type="dxa"/>
            <w:gridSpan w:val="2"/>
          </w:tcPr>
          <w:p w14:paraId="28511745"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Погудин Иван Владимирович</w:t>
            </w:r>
          </w:p>
        </w:tc>
      </w:tr>
      <w:tr w:rsidR="007B158C" w:rsidRPr="007B158C" w14:paraId="408E826E" w14:textId="77777777" w:rsidTr="00EC6AAE">
        <w:tc>
          <w:tcPr>
            <w:tcW w:w="2518" w:type="dxa"/>
          </w:tcPr>
          <w:p w14:paraId="1059CC5D"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Отоларинголог</w:t>
            </w:r>
          </w:p>
        </w:tc>
        <w:tc>
          <w:tcPr>
            <w:tcW w:w="7194" w:type="dxa"/>
            <w:gridSpan w:val="2"/>
          </w:tcPr>
          <w:p w14:paraId="6001CFD2"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Тетерина Татьяна Игоревна</w:t>
            </w:r>
          </w:p>
        </w:tc>
      </w:tr>
      <w:tr w:rsidR="007B158C" w:rsidRPr="007B158C" w14:paraId="406F55F2" w14:textId="77777777" w:rsidTr="00EC6AAE">
        <w:tc>
          <w:tcPr>
            <w:tcW w:w="2518" w:type="dxa"/>
          </w:tcPr>
          <w:p w14:paraId="362E9951"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Хирург</w:t>
            </w:r>
          </w:p>
        </w:tc>
        <w:tc>
          <w:tcPr>
            <w:tcW w:w="7194" w:type="dxa"/>
            <w:gridSpan w:val="2"/>
          </w:tcPr>
          <w:p w14:paraId="34BC8CB9"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Трушин Владимир Владимирович</w:t>
            </w:r>
          </w:p>
        </w:tc>
      </w:tr>
      <w:tr w:rsidR="007B158C" w:rsidRPr="007B158C" w14:paraId="6D22D2E8" w14:textId="77777777" w:rsidTr="00EC6AAE">
        <w:tc>
          <w:tcPr>
            <w:tcW w:w="2518" w:type="dxa"/>
          </w:tcPr>
          <w:p w14:paraId="0A40FC5C"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Окулист</w:t>
            </w:r>
          </w:p>
        </w:tc>
        <w:tc>
          <w:tcPr>
            <w:tcW w:w="7194" w:type="dxa"/>
            <w:gridSpan w:val="2"/>
          </w:tcPr>
          <w:p w14:paraId="7A1E07EC"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Целютина Тамара Анатольевна</w:t>
            </w:r>
          </w:p>
        </w:tc>
      </w:tr>
      <w:tr w:rsidR="007B158C" w:rsidRPr="007B158C" w14:paraId="204C7683" w14:textId="77777777" w:rsidTr="00EC6AAE">
        <w:tc>
          <w:tcPr>
            <w:tcW w:w="2518" w:type="dxa"/>
          </w:tcPr>
          <w:p w14:paraId="6C01F6F4"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Дерматолог</w:t>
            </w:r>
          </w:p>
        </w:tc>
        <w:tc>
          <w:tcPr>
            <w:tcW w:w="7194" w:type="dxa"/>
            <w:gridSpan w:val="2"/>
          </w:tcPr>
          <w:p w14:paraId="226BE567"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Чешуин Сергей Сергеевич</w:t>
            </w:r>
          </w:p>
        </w:tc>
      </w:tr>
      <w:tr w:rsidR="007B158C" w:rsidRPr="007B158C" w14:paraId="6EAD84C0" w14:textId="77777777" w:rsidTr="00EC6AAE">
        <w:tc>
          <w:tcPr>
            <w:tcW w:w="2518" w:type="dxa"/>
          </w:tcPr>
          <w:p w14:paraId="306B4E1E"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Стоматолог</w:t>
            </w:r>
          </w:p>
        </w:tc>
        <w:tc>
          <w:tcPr>
            <w:tcW w:w="7194" w:type="dxa"/>
            <w:gridSpan w:val="2"/>
          </w:tcPr>
          <w:p w14:paraId="1FA0962A"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Зимин Сергей Александрович</w:t>
            </w:r>
          </w:p>
        </w:tc>
      </w:tr>
      <w:tr w:rsidR="007B158C" w:rsidRPr="007B158C" w14:paraId="08DFF0D8" w14:textId="77777777" w:rsidTr="00EC6AAE">
        <w:tc>
          <w:tcPr>
            <w:tcW w:w="2518" w:type="dxa"/>
          </w:tcPr>
          <w:p w14:paraId="11CA9C22"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Психиатр</w:t>
            </w:r>
          </w:p>
        </w:tc>
        <w:tc>
          <w:tcPr>
            <w:tcW w:w="7194" w:type="dxa"/>
            <w:gridSpan w:val="2"/>
          </w:tcPr>
          <w:p w14:paraId="24D48ADC"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Леонов Владимир Валерьевич</w:t>
            </w:r>
          </w:p>
        </w:tc>
      </w:tr>
      <w:tr w:rsidR="007B158C" w:rsidRPr="007B158C" w14:paraId="06161E81" w14:textId="77777777" w:rsidTr="00EC6AAE">
        <w:tc>
          <w:tcPr>
            <w:tcW w:w="2518" w:type="dxa"/>
          </w:tcPr>
          <w:p w14:paraId="1227368F"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Терапевт</w:t>
            </w:r>
          </w:p>
        </w:tc>
        <w:tc>
          <w:tcPr>
            <w:tcW w:w="7194" w:type="dxa"/>
            <w:gridSpan w:val="2"/>
          </w:tcPr>
          <w:p w14:paraId="0564C63F"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Чешуина Светлана Александровна</w:t>
            </w:r>
          </w:p>
        </w:tc>
      </w:tr>
      <w:tr w:rsidR="007B158C" w:rsidRPr="007B158C" w14:paraId="35A9A32F" w14:textId="77777777" w:rsidTr="00EC6AAE">
        <w:tc>
          <w:tcPr>
            <w:tcW w:w="9712" w:type="dxa"/>
            <w:gridSpan w:val="3"/>
          </w:tcPr>
          <w:p w14:paraId="199CF682"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b/>
                <w:sz w:val="28"/>
                <w:szCs w:val="28"/>
                <w:lang w:eastAsia="ru-RU"/>
              </w:rPr>
              <w:t>РЕЗЕРВНЫЙ СОСТАВ</w:t>
            </w:r>
          </w:p>
        </w:tc>
      </w:tr>
      <w:tr w:rsidR="007B158C" w:rsidRPr="007B158C" w14:paraId="1E3397F3" w14:textId="77777777" w:rsidTr="00EC6AAE">
        <w:tc>
          <w:tcPr>
            <w:tcW w:w="2518" w:type="dxa"/>
          </w:tcPr>
          <w:p w14:paraId="47E60044"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Невролог</w:t>
            </w:r>
          </w:p>
        </w:tc>
        <w:tc>
          <w:tcPr>
            <w:tcW w:w="7194" w:type="dxa"/>
            <w:gridSpan w:val="2"/>
          </w:tcPr>
          <w:p w14:paraId="5DA50166" w14:textId="77777777" w:rsidR="007B158C" w:rsidRPr="007B158C" w:rsidRDefault="007B158C" w:rsidP="007B158C">
            <w:pPr>
              <w:spacing w:after="200" w:line="276"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Агалаков Владимир Юрьевич</w:t>
            </w:r>
          </w:p>
        </w:tc>
      </w:tr>
      <w:tr w:rsidR="007B158C" w:rsidRPr="007B158C" w14:paraId="71893428" w14:textId="77777777" w:rsidTr="00EC6AAE">
        <w:tc>
          <w:tcPr>
            <w:tcW w:w="2518" w:type="dxa"/>
          </w:tcPr>
          <w:p w14:paraId="3C58FC5A"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Отоларинголог</w:t>
            </w:r>
          </w:p>
        </w:tc>
        <w:tc>
          <w:tcPr>
            <w:tcW w:w="7194" w:type="dxa"/>
            <w:gridSpan w:val="2"/>
          </w:tcPr>
          <w:p w14:paraId="3CD5CF94"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выделяется областным министерством здравоохранения</w:t>
            </w:r>
          </w:p>
        </w:tc>
      </w:tr>
      <w:tr w:rsidR="007B158C" w:rsidRPr="007B158C" w14:paraId="39C28731" w14:textId="77777777" w:rsidTr="00EC6AAE">
        <w:tc>
          <w:tcPr>
            <w:tcW w:w="2518" w:type="dxa"/>
          </w:tcPr>
          <w:p w14:paraId="37A2E91A"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Хирург</w:t>
            </w:r>
          </w:p>
        </w:tc>
        <w:tc>
          <w:tcPr>
            <w:tcW w:w="7194" w:type="dxa"/>
            <w:gridSpan w:val="2"/>
          </w:tcPr>
          <w:p w14:paraId="7FD56CF9"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Мельничук Андрей Николаевич</w:t>
            </w:r>
          </w:p>
        </w:tc>
      </w:tr>
      <w:tr w:rsidR="007B158C" w:rsidRPr="007B158C" w14:paraId="3BF2F808" w14:textId="77777777" w:rsidTr="00EC6AAE">
        <w:tc>
          <w:tcPr>
            <w:tcW w:w="2518" w:type="dxa"/>
          </w:tcPr>
          <w:p w14:paraId="76C92AA7"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Окулист</w:t>
            </w:r>
          </w:p>
        </w:tc>
        <w:tc>
          <w:tcPr>
            <w:tcW w:w="7194" w:type="dxa"/>
            <w:gridSpan w:val="2"/>
          </w:tcPr>
          <w:p w14:paraId="1E76504A"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выделяется областным министерством здравоохранения</w:t>
            </w:r>
          </w:p>
        </w:tc>
      </w:tr>
      <w:tr w:rsidR="007B158C" w:rsidRPr="007B158C" w14:paraId="20636FC5" w14:textId="77777777" w:rsidTr="00EC6AAE">
        <w:tc>
          <w:tcPr>
            <w:tcW w:w="2518" w:type="dxa"/>
          </w:tcPr>
          <w:p w14:paraId="732219E1"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Дерматолог</w:t>
            </w:r>
          </w:p>
        </w:tc>
        <w:tc>
          <w:tcPr>
            <w:tcW w:w="7194" w:type="dxa"/>
            <w:gridSpan w:val="2"/>
          </w:tcPr>
          <w:p w14:paraId="7E47B7CF"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выделяется областным министерством здравоохранения</w:t>
            </w:r>
          </w:p>
        </w:tc>
      </w:tr>
      <w:tr w:rsidR="007B158C" w:rsidRPr="007B158C" w14:paraId="6F6D127C" w14:textId="77777777" w:rsidTr="00EC6AAE">
        <w:tc>
          <w:tcPr>
            <w:tcW w:w="2518" w:type="dxa"/>
          </w:tcPr>
          <w:p w14:paraId="21C39DE1"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Стоматолог</w:t>
            </w:r>
          </w:p>
        </w:tc>
        <w:tc>
          <w:tcPr>
            <w:tcW w:w="7194" w:type="dxa"/>
            <w:gridSpan w:val="2"/>
          </w:tcPr>
          <w:p w14:paraId="688C74E3"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Капралов Алексей Александрович</w:t>
            </w:r>
          </w:p>
        </w:tc>
      </w:tr>
      <w:tr w:rsidR="007B158C" w:rsidRPr="007B158C" w14:paraId="03CEA2AB" w14:textId="77777777" w:rsidTr="00EC6AAE">
        <w:tc>
          <w:tcPr>
            <w:tcW w:w="2518" w:type="dxa"/>
          </w:tcPr>
          <w:p w14:paraId="466B2013"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Психиатр</w:t>
            </w:r>
          </w:p>
        </w:tc>
        <w:tc>
          <w:tcPr>
            <w:tcW w:w="7194" w:type="dxa"/>
            <w:gridSpan w:val="2"/>
          </w:tcPr>
          <w:p w14:paraId="16BA4AA7"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Ершов Сергей Тимофеевич</w:t>
            </w:r>
          </w:p>
        </w:tc>
      </w:tr>
      <w:tr w:rsidR="007B158C" w:rsidRPr="007B158C" w14:paraId="60A171F6" w14:textId="77777777" w:rsidTr="00EC6AAE">
        <w:tc>
          <w:tcPr>
            <w:tcW w:w="2518" w:type="dxa"/>
          </w:tcPr>
          <w:p w14:paraId="29431DDD" w14:textId="77777777" w:rsidR="007B158C" w:rsidRPr="007B158C" w:rsidRDefault="007B158C" w:rsidP="007B158C">
            <w:pPr>
              <w:spacing w:after="0" w:line="240" w:lineRule="auto"/>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Терапевт</w:t>
            </w:r>
          </w:p>
        </w:tc>
        <w:tc>
          <w:tcPr>
            <w:tcW w:w="7194" w:type="dxa"/>
            <w:gridSpan w:val="2"/>
          </w:tcPr>
          <w:p w14:paraId="0EDD736A" w14:textId="77777777" w:rsidR="007B158C" w:rsidRPr="007B158C" w:rsidRDefault="007B158C" w:rsidP="007B158C">
            <w:pPr>
              <w:spacing w:after="200" w:line="276" w:lineRule="auto"/>
              <w:rPr>
                <w:rFonts w:eastAsia="Times New Roman" w:cs="Calibri"/>
                <w:lang w:eastAsia="ru-RU"/>
              </w:rPr>
            </w:pPr>
            <w:r w:rsidRPr="007B158C">
              <w:rPr>
                <w:rFonts w:ascii="Times New Roman" w:eastAsia="Times New Roman" w:hAnsi="Times New Roman"/>
                <w:sz w:val="28"/>
                <w:szCs w:val="28"/>
                <w:lang w:eastAsia="ru-RU"/>
              </w:rPr>
              <w:t xml:space="preserve">Романов Владимир Валерьевич </w:t>
            </w:r>
          </w:p>
        </w:tc>
      </w:tr>
    </w:tbl>
    <w:p w14:paraId="2C9DDD02"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p>
    <w:p w14:paraId="3F346C1F"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__________</w:t>
      </w:r>
    </w:p>
    <w:p w14:paraId="5924A54C"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p>
    <w:p w14:paraId="6DE62BC0"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p>
    <w:p w14:paraId="33BF0A3C"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p>
    <w:p w14:paraId="42F860FC"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Приложение № 4</w:t>
      </w:r>
    </w:p>
    <w:p w14:paraId="4DAD7E6F"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w:t>
      </w:r>
    </w:p>
    <w:p w14:paraId="13D84ED4"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УТВЕРЖДЕН</w:t>
      </w:r>
    </w:p>
    <w:p w14:paraId="6C54E112"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постановлением администрации Тужинского муниципального района</w:t>
      </w:r>
    </w:p>
    <w:p w14:paraId="0F4B6960"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от 28.03.2025  № 138  </w:t>
      </w:r>
    </w:p>
    <w:p w14:paraId="5B1648D6" w14:textId="77777777" w:rsidR="007B158C" w:rsidRPr="007B158C" w:rsidRDefault="007B158C" w:rsidP="007B158C">
      <w:pPr>
        <w:spacing w:after="200" w:line="276" w:lineRule="auto"/>
        <w:jc w:val="center"/>
        <w:rPr>
          <w:rFonts w:ascii="Times New Roman" w:eastAsia="Times New Roman" w:hAnsi="Times New Roman"/>
          <w:b/>
          <w:sz w:val="28"/>
          <w:szCs w:val="28"/>
          <w:lang w:eastAsia="ru-RU"/>
        </w:rPr>
      </w:pPr>
    </w:p>
    <w:p w14:paraId="00F52618"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Перечень</w:t>
      </w:r>
    </w:p>
    <w:p w14:paraId="57C30CD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администраций сельских поселений, выделяющих технических работников (работников военно-учетных столов)  на период работы комиссии </w:t>
      </w:r>
      <w:r w:rsidRPr="007B158C">
        <w:rPr>
          <w:rFonts w:ascii="Times New Roman" w:eastAsia="Times New Roman" w:hAnsi="Times New Roman"/>
          <w:sz w:val="28"/>
          <w:szCs w:val="28"/>
          <w:lang w:eastAsia="ru-RU"/>
        </w:rPr>
        <w:br/>
        <w:t xml:space="preserve">по медицинскому освидетельствованию граждан </w:t>
      </w:r>
      <w:r w:rsidRPr="007B158C">
        <w:rPr>
          <w:rFonts w:ascii="Times New Roman" w:eastAsia="Times New Roman" w:hAnsi="Times New Roman"/>
          <w:sz w:val="28"/>
          <w:szCs w:val="28"/>
          <w:lang w:eastAsia="ru-RU"/>
        </w:rPr>
        <w:br/>
        <w:t>во время весеннего призыва 2025  года (11 апреля)</w:t>
      </w:r>
    </w:p>
    <w:p w14:paraId="70D118DB" w14:textId="77777777" w:rsidR="007B158C" w:rsidRPr="007B158C" w:rsidRDefault="007B158C" w:rsidP="007B158C">
      <w:pPr>
        <w:spacing w:after="0" w:line="276" w:lineRule="auto"/>
        <w:jc w:val="center"/>
        <w:rPr>
          <w:rFonts w:eastAsia="Times New Roman" w:cs="Calibr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5567"/>
        <w:gridCol w:w="3235"/>
      </w:tblGrid>
      <w:tr w:rsidR="007B158C" w:rsidRPr="007B158C" w14:paraId="18D65318" w14:textId="77777777" w:rsidTr="00EC6AAE">
        <w:tc>
          <w:tcPr>
            <w:tcW w:w="861" w:type="dxa"/>
          </w:tcPr>
          <w:p w14:paraId="20B3730F" w14:textId="77777777" w:rsidR="007B158C" w:rsidRPr="007B158C" w:rsidRDefault="007B158C" w:rsidP="007B158C">
            <w:pPr>
              <w:spacing w:after="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w:t>
            </w:r>
          </w:p>
          <w:p w14:paraId="1F51D6B3" w14:textId="77777777" w:rsidR="007B158C" w:rsidRPr="007B158C" w:rsidRDefault="007B158C" w:rsidP="007B158C">
            <w:pPr>
              <w:spacing w:after="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п/п</w:t>
            </w:r>
          </w:p>
        </w:tc>
        <w:tc>
          <w:tcPr>
            <w:tcW w:w="6098" w:type="dxa"/>
          </w:tcPr>
          <w:p w14:paraId="21A6591C" w14:textId="77777777" w:rsidR="007B158C" w:rsidRPr="007B158C" w:rsidRDefault="007B158C" w:rsidP="007B158C">
            <w:pPr>
              <w:spacing w:after="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Наименование сельских поселений</w:t>
            </w:r>
          </w:p>
        </w:tc>
        <w:tc>
          <w:tcPr>
            <w:tcW w:w="3461" w:type="dxa"/>
          </w:tcPr>
          <w:p w14:paraId="05B556F9" w14:textId="77777777" w:rsidR="007B158C" w:rsidRPr="007B158C" w:rsidRDefault="007B158C" w:rsidP="007B158C">
            <w:pPr>
              <w:spacing w:after="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Количество выделяемых тех. работников</w:t>
            </w:r>
          </w:p>
        </w:tc>
      </w:tr>
      <w:tr w:rsidR="007B158C" w:rsidRPr="007B158C" w14:paraId="270DB310" w14:textId="77777777" w:rsidTr="00EC6AAE">
        <w:tc>
          <w:tcPr>
            <w:tcW w:w="861" w:type="dxa"/>
          </w:tcPr>
          <w:p w14:paraId="713E81E1"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w:t>
            </w:r>
          </w:p>
        </w:tc>
        <w:tc>
          <w:tcPr>
            <w:tcW w:w="6098" w:type="dxa"/>
          </w:tcPr>
          <w:p w14:paraId="06097D7E"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Ныровское</w:t>
            </w:r>
          </w:p>
        </w:tc>
        <w:tc>
          <w:tcPr>
            <w:tcW w:w="3461" w:type="dxa"/>
          </w:tcPr>
          <w:p w14:paraId="351FFBDA"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1 чел. </w:t>
            </w:r>
          </w:p>
        </w:tc>
      </w:tr>
      <w:tr w:rsidR="007B158C" w:rsidRPr="007B158C" w14:paraId="0D68F941" w14:textId="77777777" w:rsidTr="00EC6AAE">
        <w:tc>
          <w:tcPr>
            <w:tcW w:w="861" w:type="dxa"/>
          </w:tcPr>
          <w:p w14:paraId="539B309F"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2.</w:t>
            </w:r>
          </w:p>
        </w:tc>
        <w:tc>
          <w:tcPr>
            <w:tcW w:w="6098" w:type="dxa"/>
          </w:tcPr>
          <w:p w14:paraId="03A52C5E"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Пачинское</w:t>
            </w:r>
          </w:p>
        </w:tc>
        <w:tc>
          <w:tcPr>
            <w:tcW w:w="3461" w:type="dxa"/>
          </w:tcPr>
          <w:p w14:paraId="72A3B523"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 чел.</w:t>
            </w:r>
          </w:p>
        </w:tc>
      </w:tr>
      <w:tr w:rsidR="007B158C" w:rsidRPr="007B158C" w14:paraId="05928B1F" w14:textId="77777777" w:rsidTr="00EC6AAE">
        <w:tc>
          <w:tcPr>
            <w:tcW w:w="861" w:type="dxa"/>
          </w:tcPr>
          <w:p w14:paraId="0F2ED7B5"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3.</w:t>
            </w:r>
          </w:p>
        </w:tc>
        <w:tc>
          <w:tcPr>
            <w:tcW w:w="6098" w:type="dxa"/>
          </w:tcPr>
          <w:p w14:paraId="1315EADC"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Михайловское</w:t>
            </w:r>
          </w:p>
        </w:tc>
        <w:tc>
          <w:tcPr>
            <w:tcW w:w="3461" w:type="dxa"/>
          </w:tcPr>
          <w:p w14:paraId="4ADFC4ED"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 чел.</w:t>
            </w:r>
          </w:p>
        </w:tc>
      </w:tr>
      <w:tr w:rsidR="007B158C" w:rsidRPr="007B158C" w14:paraId="00887510" w14:textId="77777777" w:rsidTr="00EC6AAE">
        <w:tc>
          <w:tcPr>
            <w:tcW w:w="861" w:type="dxa"/>
          </w:tcPr>
          <w:p w14:paraId="61EFE1A0"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4.</w:t>
            </w:r>
          </w:p>
        </w:tc>
        <w:tc>
          <w:tcPr>
            <w:tcW w:w="6098" w:type="dxa"/>
          </w:tcPr>
          <w:p w14:paraId="4AAFAE43"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Грековское</w:t>
            </w:r>
          </w:p>
        </w:tc>
        <w:tc>
          <w:tcPr>
            <w:tcW w:w="3461" w:type="dxa"/>
          </w:tcPr>
          <w:p w14:paraId="50BD12D6" w14:textId="77777777" w:rsidR="007B158C" w:rsidRPr="007B158C" w:rsidRDefault="007B158C" w:rsidP="007B158C">
            <w:pPr>
              <w:spacing w:after="200" w:line="276"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1 чел.</w:t>
            </w:r>
          </w:p>
        </w:tc>
      </w:tr>
    </w:tbl>
    <w:p w14:paraId="0DFF87B6" w14:textId="77777777" w:rsidR="007B158C" w:rsidRPr="007B158C" w:rsidRDefault="007B158C" w:rsidP="007B158C">
      <w:pPr>
        <w:spacing w:after="200" w:line="276" w:lineRule="auto"/>
        <w:jc w:val="center"/>
        <w:rPr>
          <w:rFonts w:eastAsia="Times New Roman" w:cs="Calibri"/>
          <w:sz w:val="20"/>
          <w:szCs w:val="20"/>
          <w:lang w:eastAsia="ru-RU"/>
        </w:rPr>
      </w:pPr>
    </w:p>
    <w:p w14:paraId="1F05FAA2" w14:textId="77777777" w:rsidR="007B158C" w:rsidRPr="007B158C" w:rsidRDefault="007B158C" w:rsidP="007B158C">
      <w:pPr>
        <w:spacing w:after="200" w:line="276" w:lineRule="auto"/>
        <w:jc w:val="center"/>
        <w:rPr>
          <w:rFonts w:eastAsia="Times New Roman" w:cs="Calibri"/>
          <w:sz w:val="20"/>
          <w:szCs w:val="20"/>
          <w:lang w:eastAsia="ru-RU"/>
        </w:rPr>
      </w:pPr>
      <w:r w:rsidRPr="007B158C">
        <w:rPr>
          <w:rFonts w:eastAsia="Times New Roman" w:cs="Calibri"/>
          <w:sz w:val="20"/>
          <w:szCs w:val="20"/>
          <w:lang w:eastAsia="ru-RU"/>
        </w:rPr>
        <w:t>_______________</w:t>
      </w:r>
    </w:p>
    <w:p w14:paraId="436CC998" w14:textId="77777777" w:rsidR="007B158C" w:rsidRPr="007B158C" w:rsidRDefault="007B158C" w:rsidP="007B158C">
      <w:pPr>
        <w:spacing w:after="200" w:line="276" w:lineRule="auto"/>
        <w:jc w:val="center"/>
        <w:rPr>
          <w:rFonts w:eastAsia="Times New Roman" w:cs="Calibri"/>
          <w:sz w:val="20"/>
          <w:szCs w:val="20"/>
          <w:lang w:eastAsia="ru-RU"/>
        </w:rPr>
      </w:pPr>
    </w:p>
    <w:p w14:paraId="3F7E98E9" w14:textId="77777777" w:rsidR="007B158C" w:rsidRPr="007B158C" w:rsidRDefault="007B158C" w:rsidP="007B158C">
      <w:pPr>
        <w:autoSpaceDE w:val="0"/>
        <w:autoSpaceDN w:val="0"/>
        <w:adjustRightInd w:val="0"/>
        <w:spacing w:after="0" w:line="240" w:lineRule="auto"/>
        <w:rPr>
          <w:rFonts w:ascii="Times New Roman" w:eastAsia="Times New Roman" w:hAnsi="Times New Roman"/>
          <w:sz w:val="28"/>
          <w:szCs w:val="28"/>
          <w:lang w:eastAsia="ru-RU"/>
        </w:rPr>
      </w:pPr>
    </w:p>
    <w:p w14:paraId="76BCE5C7" w14:textId="77777777" w:rsidR="007B158C" w:rsidRPr="007B158C" w:rsidRDefault="007B158C" w:rsidP="007B158C">
      <w:pPr>
        <w:spacing w:after="0" w:line="240" w:lineRule="auto"/>
        <w:jc w:val="both"/>
        <w:rPr>
          <w:rFonts w:eastAsia="Times New Roman" w:cs="Calibri"/>
          <w:lang w:eastAsia="ru-RU"/>
        </w:rPr>
      </w:pPr>
      <w:r w:rsidRPr="007B158C">
        <w:rPr>
          <w:rFonts w:eastAsia="Times New Roman" w:cs="Calibri"/>
          <w:lang w:eastAsia="ru-RU"/>
        </w:rPr>
        <w:t xml:space="preserve">                                                                                                                                                                            </w:t>
      </w:r>
    </w:p>
    <w:p w14:paraId="47C7F9E8" w14:textId="77777777" w:rsidR="007B158C" w:rsidRPr="007B158C" w:rsidRDefault="007B158C" w:rsidP="007B158C">
      <w:pPr>
        <w:spacing w:after="0" w:line="240" w:lineRule="auto"/>
        <w:jc w:val="right"/>
        <w:rPr>
          <w:rFonts w:eastAsia="Times New Roman" w:cs="Calibri"/>
          <w:lang w:eastAsia="ru-RU"/>
        </w:rPr>
      </w:pPr>
    </w:p>
    <w:p w14:paraId="5DCB0170" w14:textId="77777777" w:rsidR="007B158C" w:rsidRPr="007B158C" w:rsidRDefault="007B158C" w:rsidP="007B158C">
      <w:pPr>
        <w:spacing w:after="0" w:line="240" w:lineRule="auto"/>
        <w:ind w:firstLine="11340"/>
        <w:rPr>
          <w:rFonts w:eastAsia="Times New Roman" w:cs="Calibri"/>
          <w:lang w:eastAsia="ru-RU"/>
        </w:rPr>
      </w:pPr>
    </w:p>
    <w:p w14:paraId="5002FC74"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r w:rsidRPr="007B158C">
        <w:rPr>
          <w:rFonts w:ascii="Times New Roman" w:eastAsia="Lucida Sans Unicode" w:hAnsi="Times New Roman"/>
          <w:kern w:val="1"/>
          <w:sz w:val="28"/>
          <w:szCs w:val="28"/>
          <w:lang w:eastAsia="ar-SA"/>
        </w:rPr>
        <w:t xml:space="preserve"> </w:t>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r>
      <w:r w:rsidRPr="007B158C">
        <w:rPr>
          <w:rFonts w:ascii="Times New Roman" w:eastAsia="Lucida Sans Unicode" w:hAnsi="Times New Roman"/>
          <w:kern w:val="1"/>
          <w:sz w:val="28"/>
          <w:szCs w:val="28"/>
          <w:lang w:eastAsia="ar-SA"/>
        </w:rPr>
        <w:tab/>
        <w:t xml:space="preserve"> </w:t>
      </w:r>
    </w:p>
    <w:p w14:paraId="1D9BD505"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p>
    <w:p w14:paraId="7E47E359"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p>
    <w:p w14:paraId="37592A94"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p>
    <w:p w14:paraId="72C34C26"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lastRenderedPageBreak/>
        <w:t>Приложение № 5</w:t>
      </w:r>
    </w:p>
    <w:p w14:paraId="494D4C95"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w:t>
      </w:r>
    </w:p>
    <w:p w14:paraId="357FD6DB"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УТВЕРЖДЕН</w:t>
      </w:r>
    </w:p>
    <w:p w14:paraId="04626A87"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постановлением администрации Тужинского муниципального района</w:t>
      </w:r>
    </w:p>
    <w:p w14:paraId="4E9D5DC9" w14:textId="77777777" w:rsidR="007B158C" w:rsidRPr="007B158C" w:rsidRDefault="007B158C" w:rsidP="007B158C">
      <w:pPr>
        <w:spacing w:after="0" w:line="240" w:lineRule="auto"/>
        <w:ind w:left="5670"/>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от 28.03.2025 № 138  </w:t>
      </w:r>
    </w:p>
    <w:p w14:paraId="0623D053" w14:textId="77777777" w:rsidR="007B158C" w:rsidRPr="007B158C" w:rsidRDefault="007B158C" w:rsidP="007B158C">
      <w:pPr>
        <w:spacing w:after="200" w:line="276" w:lineRule="auto"/>
        <w:jc w:val="center"/>
        <w:rPr>
          <w:rFonts w:ascii="Times New Roman" w:eastAsia="Times New Roman" w:hAnsi="Times New Roman"/>
          <w:b/>
          <w:sz w:val="28"/>
          <w:szCs w:val="28"/>
          <w:lang w:eastAsia="ru-RU"/>
        </w:rPr>
      </w:pPr>
    </w:p>
    <w:p w14:paraId="26FBADA3"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Расчет</w:t>
      </w:r>
    </w:p>
    <w:p w14:paraId="20410382"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выделения сотрудников МО МВД России «Яранский»</w:t>
      </w:r>
    </w:p>
    <w:p w14:paraId="79305C07"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для поддержания общественного порядка</w:t>
      </w:r>
    </w:p>
    <w:p w14:paraId="4F477586"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 дни отправок призывников на областной сборный пункт</w:t>
      </w:r>
    </w:p>
    <w:p w14:paraId="03746EA0" w14:textId="77777777" w:rsidR="007B158C" w:rsidRPr="007B158C" w:rsidRDefault="007B158C" w:rsidP="007B158C">
      <w:pPr>
        <w:spacing w:after="0" w:line="276" w:lineRule="auto"/>
        <w:jc w:val="center"/>
        <w:rPr>
          <w:rFonts w:eastAsia="Times New Roman" w:cs="Calibri"/>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3791"/>
        <w:gridCol w:w="2636"/>
      </w:tblGrid>
      <w:tr w:rsidR="007B158C" w:rsidRPr="007B158C" w14:paraId="3EA7BC42" w14:textId="77777777" w:rsidTr="00EC6AAE">
        <w:tc>
          <w:tcPr>
            <w:tcW w:w="3227" w:type="dxa"/>
            <w:vAlign w:val="center"/>
          </w:tcPr>
          <w:p w14:paraId="24C4948B"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Куда выделяются</w:t>
            </w:r>
          </w:p>
        </w:tc>
        <w:tc>
          <w:tcPr>
            <w:tcW w:w="3827" w:type="dxa"/>
            <w:vAlign w:val="center"/>
          </w:tcPr>
          <w:p w14:paraId="2483569D"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Количество</w:t>
            </w:r>
          </w:p>
        </w:tc>
        <w:tc>
          <w:tcPr>
            <w:tcW w:w="2658" w:type="dxa"/>
            <w:vAlign w:val="center"/>
          </w:tcPr>
          <w:p w14:paraId="5D9E8EC3"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Период </w:t>
            </w:r>
          </w:p>
          <w:p w14:paraId="26D7C4DB"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выделения</w:t>
            </w:r>
          </w:p>
        </w:tc>
      </w:tr>
      <w:tr w:rsidR="007B158C" w:rsidRPr="007B158C" w14:paraId="675307C7" w14:textId="77777777" w:rsidTr="00EC6AAE">
        <w:trPr>
          <w:trHeight w:val="2763"/>
        </w:trPr>
        <w:tc>
          <w:tcPr>
            <w:tcW w:w="3227" w:type="dxa"/>
            <w:vAlign w:val="center"/>
          </w:tcPr>
          <w:p w14:paraId="43EDFA61"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Призывной пункт</w:t>
            </w:r>
          </w:p>
          <w:p w14:paraId="1BAB433E"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военного комиссариата</w:t>
            </w:r>
          </w:p>
          <w:p w14:paraId="143F597F"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Яранского,</w:t>
            </w:r>
          </w:p>
          <w:p w14:paraId="5D592AE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Тужинского,</w:t>
            </w:r>
          </w:p>
          <w:p w14:paraId="40D01B50"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Кикнурского и Санчурского районов</w:t>
            </w:r>
          </w:p>
          <w:p w14:paraId="0AB4B0C5"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 xml:space="preserve"> и автостанция</w:t>
            </w:r>
          </w:p>
          <w:p w14:paraId="50EE2DD6"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tc>
        <w:tc>
          <w:tcPr>
            <w:tcW w:w="3827" w:type="dxa"/>
            <w:vAlign w:val="center"/>
          </w:tcPr>
          <w:p w14:paraId="5C615464" w14:textId="4A2CDCEC"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От «2» сотрудников</w:t>
            </w:r>
          </w:p>
          <w:p w14:paraId="1CEF5E84"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до нескольких нарядов ОВД</w:t>
            </w:r>
          </w:p>
          <w:p w14:paraId="2609ADC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 учетом количества</w:t>
            </w:r>
          </w:p>
          <w:p w14:paraId="5C5D154B"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отправляемых призывников)</w:t>
            </w:r>
          </w:p>
          <w:p w14:paraId="7A06C232"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p w14:paraId="70550434"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p w14:paraId="088F2B77"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tc>
        <w:tc>
          <w:tcPr>
            <w:tcW w:w="2658" w:type="dxa"/>
            <w:vAlign w:val="center"/>
          </w:tcPr>
          <w:p w14:paraId="77832F59"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Дни отправок</w:t>
            </w:r>
          </w:p>
          <w:p w14:paraId="7EBC4F3B" w14:textId="77777777" w:rsidR="007B158C" w:rsidRPr="007B158C" w:rsidRDefault="007B158C" w:rsidP="007B158C">
            <w:pPr>
              <w:spacing w:after="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на областной</w:t>
            </w:r>
          </w:p>
          <w:p w14:paraId="19388BD6"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r w:rsidRPr="007B158C">
              <w:rPr>
                <w:rFonts w:ascii="Times New Roman" w:eastAsia="Times New Roman" w:hAnsi="Times New Roman"/>
                <w:sz w:val="28"/>
                <w:szCs w:val="28"/>
                <w:lang w:eastAsia="ru-RU"/>
              </w:rPr>
              <w:t>сборный пункт</w:t>
            </w:r>
          </w:p>
          <w:p w14:paraId="29595EE5"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p w14:paraId="649A3BF9"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p w14:paraId="0BFBB5EC"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p w14:paraId="527ED8E1" w14:textId="77777777" w:rsidR="007B158C" w:rsidRPr="007B158C" w:rsidRDefault="007B158C" w:rsidP="007B158C">
            <w:pPr>
              <w:spacing w:after="200" w:line="240" w:lineRule="auto"/>
              <w:jc w:val="center"/>
              <w:rPr>
                <w:rFonts w:ascii="Times New Roman" w:eastAsia="Times New Roman" w:hAnsi="Times New Roman"/>
                <w:sz w:val="28"/>
                <w:szCs w:val="28"/>
                <w:lang w:eastAsia="ru-RU"/>
              </w:rPr>
            </w:pPr>
          </w:p>
        </w:tc>
      </w:tr>
    </w:tbl>
    <w:p w14:paraId="775E478A"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p>
    <w:p w14:paraId="76EB68B3" w14:textId="77777777" w:rsidR="007B158C" w:rsidRPr="007B158C" w:rsidRDefault="007B158C" w:rsidP="007B158C">
      <w:pPr>
        <w:widowControl w:val="0"/>
        <w:suppressAutoHyphens/>
        <w:spacing w:after="120" w:line="360" w:lineRule="auto"/>
        <w:ind w:firstLine="720"/>
        <w:jc w:val="both"/>
        <w:rPr>
          <w:rFonts w:ascii="Times New Roman" w:eastAsia="Lucida Sans Unicode" w:hAnsi="Times New Roman"/>
          <w:kern w:val="1"/>
          <w:sz w:val="28"/>
          <w:szCs w:val="28"/>
          <w:lang w:eastAsia="ar-SA"/>
        </w:rPr>
      </w:pPr>
      <w:r w:rsidRPr="007B158C">
        <w:rPr>
          <w:rFonts w:ascii="Times New Roman" w:eastAsia="Lucida Sans Unicode" w:hAnsi="Times New Roman"/>
          <w:kern w:val="1"/>
          <w:sz w:val="28"/>
          <w:szCs w:val="28"/>
          <w:lang w:eastAsia="ar-SA"/>
        </w:rPr>
        <w:t xml:space="preserve">                                             __________</w:t>
      </w:r>
    </w:p>
    <w:p w14:paraId="401C86B3" w14:textId="77777777" w:rsidR="007B158C" w:rsidRPr="007B158C" w:rsidRDefault="007B158C" w:rsidP="007B158C">
      <w:pPr>
        <w:widowControl w:val="0"/>
        <w:suppressAutoHyphens/>
        <w:spacing w:after="0" w:line="360" w:lineRule="auto"/>
        <w:ind w:firstLine="720"/>
        <w:jc w:val="both"/>
        <w:rPr>
          <w:rFonts w:ascii="Times New Roman" w:eastAsia="Lucida Sans Unicode" w:hAnsi="Times New Roman"/>
          <w:kern w:val="1"/>
          <w:sz w:val="28"/>
          <w:szCs w:val="28"/>
          <w:lang w:eastAsia="ar-SA"/>
        </w:rPr>
      </w:pPr>
      <w:r w:rsidRPr="007B158C">
        <w:rPr>
          <w:rFonts w:ascii="Times New Roman" w:eastAsia="Lucida Sans Unicode" w:hAnsi="Times New Roman"/>
          <w:kern w:val="1"/>
          <w:sz w:val="28"/>
          <w:szCs w:val="28"/>
          <w:lang w:eastAsia="ar-SA"/>
        </w:rPr>
        <w:t xml:space="preserve">                                                        </w:t>
      </w:r>
    </w:p>
    <w:p w14:paraId="21685B9E" w14:textId="77777777" w:rsidR="007B158C" w:rsidRPr="007B158C" w:rsidRDefault="007B158C" w:rsidP="007B158C">
      <w:pPr>
        <w:spacing w:line="259" w:lineRule="auto"/>
        <w:jc w:val="center"/>
      </w:pPr>
    </w:p>
    <w:p w14:paraId="3B8F8707" w14:textId="77777777" w:rsidR="007B158C" w:rsidRPr="007B158C" w:rsidRDefault="007B158C" w:rsidP="007B158C">
      <w:pPr>
        <w:spacing w:line="259" w:lineRule="auto"/>
      </w:pPr>
    </w:p>
    <w:p w14:paraId="291E3DC4" w14:textId="77777777" w:rsidR="00CE199F" w:rsidRPr="00CE199F" w:rsidRDefault="00CE199F" w:rsidP="00CE199F">
      <w:pPr>
        <w:autoSpaceDE w:val="0"/>
        <w:autoSpaceDN w:val="0"/>
        <w:adjustRightInd w:val="0"/>
        <w:spacing w:after="0" w:line="240" w:lineRule="auto"/>
        <w:jc w:val="both"/>
        <w:rPr>
          <w:rFonts w:ascii="Times New Roman" w:eastAsia="Times New Roman" w:hAnsi="Times New Roman"/>
          <w:bCs/>
          <w:sz w:val="28"/>
          <w:szCs w:val="28"/>
          <w:lang w:eastAsia="ru-RU"/>
        </w:rPr>
      </w:pPr>
    </w:p>
    <w:p w14:paraId="35908D87" w14:textId="77777777" w:rsidR="00CE199F" w:rsidRDefault="00CE199F" w:rsidP="00CE199F">
      <w:pPr>
        <w:suppressAutoHyphens/>
        <w:spacing w:after="360" w:line="240" w:lineRule="auto"/>
        <w:jc w:val="center"/>
        <w:rPr>
          <w:rFonts w:ascii="Times New Roman" w:eastAsia="Times New Roman" w:hAnsi="Times New Roman"/>
          <w:sz w:val="20"/>
          <w:szCs w:val="20"/>
          <w:lang w:eastAsia="ru-RU"/>
        </w:rPr>
      </w:pPr>
    </w:p>
    <w:sectPr w:rsidR="00CE199F" w:rsidSect="007D14E6">
      <w:pgSz w:w="12240" w:h="15840"/>
      <w:pgMar w:top="568" w:right="758" w:bottom="993" w:left="1843"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2720" w14:textId="77777777" w:rsidR="00BF58BD" w:rsidRDefault="00BF58BD" w:rsidP="00F82080">
      <w:pPr>
        <w:spacing w:after="0" w:line="240" w:lineRule="auto"/>
      </w:pPr>
      <w:r>
        <w:separator/>
      </w:r>
    </w:p>
  </w:endnote>
  <w:endnote w:type="continuationSeparator" w:id="0">
    <w:p w14:paraId="7CA66BC7" w14:textId="77777777" w:rsidR="00BF58BD" w:rsidRDefault="00BF58BD" w:rsidP="00F82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CC"/>
    <w:family w:val="auto"/>
    <w:pitch w:val="default"/>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ndale Sans UI">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82176"/>
      <w:docPartObj>
        <w:docPartGallery w:val="Page Numbers (Bottom of Page)"/>
        <w:docPartUnique/>
      </w:docPartObj>
    </w:sdtPr>
    <w:sdtEndPr/>
    <w:sdtContent>
      <w:p w14:paraId="035D7F60" w14:textId="6597A0E8" w:rsidR="001D24D1" w:rsidRDefault="001D24D1">
        <w:pPr>
          <w:pStyle w:val="ae"/>
          <w:jc w:val="center"/>
        </w:pPr>
        <w:r>
          <w:fldChar w:fldCharType="begin"/>
        </w:r>
        <w:r>
          <w:instrText>PAGE   \* MERGEFORMAT</w:instrText>
        </w:r>
        <w:r>
          <w:fldChar w:fldCharType="separate"/>
        </w:r>
        <w:r>
          <w:t>2</w:t>
        </w:r>
        <w:r>
          <w:fldChar w:fldCharType="end"/>
        </w:r>
      </w:p>
    </w:sdtContent>
  </w:sdt>
  <w:p w14:paraId="58102AE1" w14:textId="22A41EA4" w:rsidR="00CC7BDD" w:rsidRDefault="00CC7BD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300938"/>
      <w:docPartObj>
        <w:docPartGallery w:val="Page Numbers (Bottom of Page)"/>
        <w:docPartUnique/>
      </w:docPartObj>
    </w:sdtPr>
    <w:sdtEndPr/>
    <w:sdtContent>
      <w:p w14:paraId="47903751" w14:textId="77777777" w:rsidR="00CC7BDD" w:rsidRDefault="00CC7BDD">
        <w:pPr>
          <w:pStyle w:val="ae"/>
          <w:jc w:val="center"/>
        </w:pPr>
      </w:p>
      <w:p w14:paraId="6BC63F22" w14:textId="6FC7302E" w:rsidR="00CC7BDD" w:rsidRDefault="00CC7BDD">
        <w:pPr>
          <w:pStyle w:val="ae"/>
          <w:jc w:val="center"/>
        </w:pPr>
        <w:r>
          <w:fldChar w:fldCharType="begin"/>
        </w:r>
        <w:r>
          <w:instrText>PAGE   \* MERGEFORMAT</w:instrText>
        </w:r>
        <w:r>
          <w:fldChar w:fldCharType="separate"/>
        </w:r>
        <w:r>
          <w:t>2</w:t>
        </w:r>
        <w:r>
          <w:fldChar w:fldCharType="end"/>
        </w:r>
      </w:p>
    </w:sdtContent>
  </w:sdt>
  <w:p w14:paraId="6953EC97" w14:textId="77777777" w:rsidR="00CC7BDD" w:rsidRDefault="00CC7BD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106A" w14:textId="77777777" w:rsidR="00BF58BD" w:rsidRDefault="00BF58BD" w:rsidP="00F82080">
      <w:pPr>
        <w:spacing w:after="0" w:line="240" w:lineRule="auto"/>
      </w:pPr>
      <w:r>
        <w:separator/>
      </w:r>
    </w:p>
  </w:footnote>
  <w:footnote w:type="continuationSeparator" w:id="0">
    <w:p w14:paraId="3BC7148F" w14:textId="77777777" w:rsidR="00BF58BD" w:rsidRDefault="00BF58BD" w:rsidP="00F82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355E" w14:textId="77777777" w:rsidR="00B927B2" w:rsidRDefault="00B927B2" w:rsidP="008813F9">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A5C8" w14:textId="77777777" w:rsidR="00B927B2" w:rsidRDefault="00B927B2" w:rsidP="008813F9">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83"/>
        </w:tabs>
        <w:ind w:left="709" w:firstLine="709"/>
      </w:pPr>
      <w:rPr>
        <w:rFonts w:ascii="Times New Roman" w:hAnsi="Times New Roman" w:cs="Times New Roman"/>
        <w:b w:val="0"/>
        <w:i w:val="0"/>
        <w:sz w:val="28"/>
        <w:szCs w:val="28"/>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B47E1C"/>
    <w:multiLevelType w:val="multilevel"/>
    <w:tmpl w:val="8252FDD4"/>
    <w:lvl w:ilvl="0">
      <w:start w:val="1"/>
      <w:numFmt w:val="decimal"/>
      <w:lvlText w:val="%1."/>
      <w:lvlJc w:val="left"/>
      <w:pPr>
        <w:ind w:left="786"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58B257F"/>
    <w:multiLevelType w:val="hybridMultilevel"/>
    <w:tmpl w:val="0B52AFA4"/>
    <w:lvl w:ilvl="0" w:tplc="FFFFFFFF">
      <w:start w:val="1"/>
      <w:numFmt w:val="bullet"/>
      <w:pStyle w:val="1"/>
      <w:lvlText w:val=""/>
      <w:lvlJc w:val="left"/>
      <w:pPr>
        <w:tabs>
          <w:tab w:val="num" w:pos="5580"/>
        </w:tabs>
        <w:ind w:left="5580" w:hanging="360"/>
      </w:pPr>
      <w:rPr>
        <w:rFonts w:ascii="Symbol" w:hAnsi="Symbol" w:hint="default"/>
      </w:rPr>
    </w:lvl>
    <w:lvl w:ilvl="1" w:tplc="FFFFFFFF">
      <w:start w:val="1"/>
      <w:numFmt w:val="bullet"/>
      <w:lvlText w:val=""/>
      <w:lvlJc w:val="left"/>
      <w:pPr>
        <w:tabs>
          <w:tab w:val="num" w:pos="1800"/>
        </w:tabs>
        <w:ind w:left="1800" w:hanging="360"/>
      </w:pPr>
      <w:rPr>
        <w:rFonts w:ascii="Symbol" w:hAnsi="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5CD088D"/>
    <w:multiLevelType w:val="singleLevel"/>
    <w:tmpl w:val="83027950"/>
    <w:lvl w:ilvl="0">
      <w:start w:val="1"/>
      <w:numFmt w:val="decimal"/>
      <w:lvlText w:val="%1."/>
      <w:lvlJc w:val="left"/>
      <w:pPr>
        <w:tabs>
          <w:tab w:val="num" w:pos="510"/>
        </w:tabs>
        <w:ind w:left="510" w:hanging="510"/>
      </w:pPr>
      <w:rPr>
        <w:rFonts w:hint="default"/>
      </w:rPr>
    </w:lvl>
  </w:abstractNum>
  <w:abstractNum w:abstractNumId="7" w15:restartNumberingAfterBreak="0">
    <w:nsid w:val="196B48BA"/>
    <w:multiLevelType w:val="hybridMultilevel"/>
    <w:tmpl w:val="CD0269C6"/>
    <w:lvl w:ilvl="0" w:tplc="21FAED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0493BBA"/>
    <w:multiLevelType w:val="hybridMultilevel"/>
    <w:tmpl w:val="80363A7C"/>
    <w:lvl w:ilvl="0" w:tplc="40741CF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0CF5452"/>
    <w:multiLevelType w:val="hybridMultilevel"/>
    <w:tmpl w:val="CD6AF7A8"/>
    <w:lvl w:ilvl="0" w:tplc="A3E63D1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EF34DE"/>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2DAC6E02"/>
    <w:multiLevelType w:val="singleLevel"/>
    <w:tmpl w:val="2968E6AE"/>
    <w:lvl w:ilvl="0">
      <w:start w:val="4"/>
      <w:numFmt w:val="bullet"/>
      <w:lvlText w:val="-"/>
      <w:lvlJc w:val="left"/>
      <w:pPr>
        <w:tabs>
          <w:tab w:val="num" w:pos="570"/>
        </w:tabs>
        <w:ind w:left="570" w:hanging="360"/>
      </w:pPr>
      <w:rPr>
        <w:rFonts w:hint="default"/>
      </w:rPr>
    </w:lvl>
  </w:abstractNum>
  <w:abstractNum w:abstractNumId="12" w15:restartNumberingAfterBreak="0">
    <w:nsid w:val="38AA092F"/>
    <w:multiLevelType w:val="hybridMultilevel"/>
    <w:tmpl w:val="C4185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900DDA"/>
    <w:multiLevelType w:val="hybridMultilevel"/>
    <w:tmpl w:val="6124157A"/>
    <w:lvl w:ilvl="0" w:tplc="6644DBE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F75A86"/>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40512903"/>
    <w:multiLevelType w:val="singleLevel"/>
    <w:tmpl w:val="2B18AD40"/>
    <w:lvl w:ilvl="0">
      <w:numFmt w:val="bullet"/>
      <w:lvlText w:val="-"/>
      <w:lvlJc w:val="left"/>
      <w:pPr>
        <w:tabs>
          <w:tab w:val="num" w:pos="360"/>
        </w:tabs>
        <w:ind w:left="360" w:hanging="360"/>
      </w:pPr>
      <w:rPr>
        <w:rFonts w:hint="default"/>
      </w:rPr>
    </w:lvl>
  </w:abstractNum>
  <w:abstractNum w:abstractNumId="16" w15:restartNumberingAfterBreak="0">
    <w:nsid w:val="46BE2174"/>
    <w:multiLevelType w:val="hybridMultilevel"/>
    <w:tmpl w:val="0CD223FC"/>
    <w:lvl w:ilvl="0" w:tplc="AD263A8A">
      <w:start w:val="1"/>
      <w:numFmt w:val="decimal"/>
      <w:lvlText w:val="%1."/>
      <w:lvlJc w:val="left"/>
      <w:pPr>
        <w:ind w:left="1219" w:hanging="360"/>
      </w:pPr>
      <w:rPr>
        <w:rFonts w:hint="default"/>
        <w:sz w:val="26"/>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17" w15:restartNumberingAfterBreak="0">
    <w:nsid w:val="52FD0927"/>
    <w:multiLevelType w:val="hybridMultilevel"/>
    <w:tmpl w:val="93ACAA02"/>
    <w:lvl w:ilvl="0" w:tplc="0419000F">
      <w:start w:val="1"/>
      <w:numFmt w:val="decimal"/>
      <w:lvlText w:val="%1."/>
      <w:lvlJc w:val="left"/>
      <w:pPr>
        <w:tabs>
          <w:tab w:val="num" w:pos="1300"/>
        </w:tabs>
        <w:ind w:left="1300" w:hanging="360"/>
      </w:pPr>
    </w:lvl>
    <w:lvl w:ilvl="1" w:tplc="04190019" w:tentative="1">
      <w:start w:val="1"/>
      <w:numFmt w:val="lowerLetter"/>
      <w:lvlText w:val="%2."/>
      <w:lvlJc w:val="left"/>
      <w:pPr>
        <w:tabs>
          <w:tab w:val="num" w:pos="2020"/>
        </w:tabs>
        <w:ind w:left="2020" w:hanging="360"/>
      </w:pPr>
    </w:lvl>
    <w:lvl w:ilvl="2" w:tplc="0419001B" w:tentative="1">
      <w:start w:val="1"/>
      <w:numFmt w:val="lowerRoman"/>
      <w:lvlText w:val="%3."/>
      <w:lvlJc w:val="right"/>
      <w:pPr>
        <w:tabs>
          <w:tab w:val="num" w:pos="2740"/>
        </w:tabs>
        <w:ind w:left="2740" w:hanging="180"/>
      </w:pPr>
    </w:lvl>
    <w:lvl w:ilvl="3" w:tplc="0419000F" w:tentative="1">
      <w:start w:val="1"/>
      <w:numFmt w:val="decimal"/>
      <w:lvlText w:val="%4."/>
      <w:lvlJc w:val="left"/>
      <w:pPr>
        <w:tabs>
          <w:tab w:val="num" w:pos="3460"/>
        </w:tabs>
        <w:ind w:left="3460" w:hanging="360"/>
      </w:pPr>
    </w:lvl>
    <w:lvl w:ilvl="4" w:tplc="04190019" w:tentative="1">
      <w:start w:val="1"/>
      <w:numFmt w:val="lowerLetter"/>
      <w:lvlText w:val="%5."/>
      <w:lvlJc w:val="left"/>
      <w:pPr>
        <w:tabs>
          <w:tab w:val="num" w:pos="4180"/>
        </w:tabs>
        <w:ind w:left="4180" w:hanging="360"/>
      </w:pPr>
    </w:lvl>
    <w:lvl w:ilvl="5" w:tplc="0419001B" w:tentative="1">
      <w:start w:val="1"/>
      <w:numFmt w:val="lowerRoman"/>
      <w:lvlText w:val="%6."/>
      <w:lvlJc w:val="right"/>
      <w:pPr>
        <w:tabs>
          <w:tab w:val="num" w:pos="4900"/>
        </w:tabs>
        <w:ind w:left="4900" w:hanging="180"/>
      </w:pPr>
    </w:lvl>
    <w:lvl w:ilvl="6" w:tplc="0419000F" w:tentative="1">
      <w:start w:val="1"/>
      <w:numFmt w:val="decimal"/>
      <w:lvlText w:val="%7."/>
      <w:lvlJc w:val="left"/>
      <w:pPr>
        <w:tabs>
          <w:tab w:val="num" w:pos="5620"/>
        </w:tabs>
        <w:ind w:left="5620" w:hanging="360"/>
      </w:pPr>
    </w:lvl>
    <w:lvl w:ilvl="7" w:tplc="04190019" w:tentative="1">
      <w:start w:val="1"/>
      <w:numFmt w:val="lowerLetter"/>
      <w:lvlText w:val="%8."/>
      <w:lvlJc w:val="left"/>
      <w:pPr>
        <w:tabs>
          <w:tab w:val="num" w:pos="6340"/>
        </w:tabs>
        <w:ind w:left="6340" w:hanging="360"/>
      </w:pPr>
    </w:lvl>
    <w:lvl w:ilvl="8" w:tplc="0419001B" w:tentative="1">
      <w:start w:val="1"/>
      <w:numFmt w:val="lowerRoman"/>
      <w:lvlText w:val="%9."/>
      <w:lvlJc w:val="right"/>
      <w:pPr>
        <w:tabs>
          <w:tab w:val="num" w:pos="7060"/>
        </w:tabs>
        <w:ind w:left="7060" w:hanging="180"/>
      </w:pPr>
    </w:lvl>
  </w:abstractNum>
  <w:abstractNum w:abstractNumId="18" w15:restartNumberingAfterBreak="0">
    <w:nsid w:val="57A05C04"/>
    <w:multiLevelType w:val="hybridMultilevel"/>
    <w:tmpl w:val="11845016"/>
    <w:lvl w:ilvl="0" w:tplc="0F50E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994274"/>
    <w:multiLevelType w:val="multilevel"/>
    <w:tmpl w:val="C9AA0FD2"/>
    <w:name w:val="RTF_Num 8"/>
    <w:lvl w:ilvl="0">
      <w:start w:val="1"/>
      <w:numFmt w:val="decimal"/>
      <w:lvlText w:val="%1."/>
      <w:lvlJc w:val="left"/>
      <w:pPr>
        <w:ind w:left="10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438" w:hanging="720"/>
      </w:pPr>
      <w:rPr>
        <w:rFonts w:cs="Times New Roman" w:hint="default"/>
      </w:rPr>
    </w:lvl>
    <w:lvl w:ilvl="3">
      <w:start w:val="1"/>
      <w:numFmt w:val="decimal"/>
      <w:isLgl/>
      <w:lvlText w:val="%1.%2.%3.%4."/>
      <w:lvlJc w:val="left"/>
      <w:pPr>
        <w:ind w:left="1807" w:hanging="1080"/>
      </w:pPr>
      <w:rPr>
        <w:rFonts w:cs="Times New Roman" w:hint="default"/>
      </w:rPr>
    </w:lvl>
    <w:lvl w:ilvl="4">
      <w:start w:val="1"/>
      <w:numFmt w:val="decimal"/>
      <w:isLgl/>
      <w:lvlText w:val="%1.%2.%3.%4.%5."/>
      <w:lvlJc w:val="left"/>
      <w:pPr>
        <w:ind w:left="1816" w:hanging="1080"/>
      </w:pPr>
      <w:rPr>
        <w:rFonts w:cs="Times New Roman" w:hint="default"/>
      </w:rPr>
    </w:lvl>
    <w:lvl w:ilvl="5">
      <w:start w:val="1"/>
      <w:numFmt w:val="decimal"/>
      <w:isLgl/>
      <w:lvlText w:val="%1.%2.%3.%4.%5.%6."/>
      <w:lvlJc w:val="left"/>
      <w:pPr>
        <w:ind w:left="2185" w:hanging="1440"/>
      </w:pPr>
      <w:rPr>
        <w:rFonts w:cs="Times New Roman" w:hint="default"/>
      </w:rPr>
    </w:lvl>
    <w:lvl w:ilvl="6">
      <w:start w:val="1"/>
      <w:numFmt w:val="decimal"/>
      <w:isLgl/>
      <w:lvlText w:val="%1.%2.%3.%4.%5.%6.%7."/>
      <w:lvlJc w:val="left"/>
      <w:pPr>
        <w:ind w:left="2554" w:hanging="1800"/>
      </w:pPr>
      <w:rPr>
        <w:rFonts w:cs="Times New Roman" w:hint="default"/>
      </w:rPr>
    </w:lvl>
    <w:lvl w:ilvl="7">
      <w:start w:val="1"/>
      <w:numFmt w:val="decimal"/>
      <w:isLgl/>
      <w:lvlText w:val="%1.%2.%3.%4.%5.%6.%7.%8."/>
      <w:lvlJc w:val="left"/>
      <w:pPr>
        <w:ind w:left="2563" w:hanging="1800"/>
      </w:pPr>
      <w:rPr>
        <w:rFonts w:cs="Times New Roman" w:hint="default"/>
      </w:rPr>
    </w:lvl>
    <w:lvl w:ilvl="8">
      <w:start w:val="1"/>
      <w:numFmt w:val="decimal"/>
      <w:isLgl/>
      <w:lvlText w:val="%1.%2.%3.%4.%5.%6.%7.%8.%9."/>
      <w:lvlJc w:val="left"/>
      <w:pPr>
        <w:ind w:left="2932" w:hanging="2160"/>
      </w:pPr>
      <w:rPr>
        <w:rFonts w:cs="Times New Roman" w:hint="default"/>
      </w:rPr>
    </w:lvl>
  </w:abstractNum>
  <w:abstractNum w:abstractNumId="20" w15:restartNumberingAfterBreak="0">
    <w:nsid w:val="66C54DE2"/>
    <w:multiLevelType w:val="singleLevel"/>
    <w:tmpl w:val="1B8E7CE6"/>
    <w:lvl w:ilvl="0">
      <w:start w:val="1"/>
      <w:numFmt w:val="bullet"/>
      <w:lvlText w:val="-"/>
      <w:lvlJc w:val="left"/>
      <w:pPr>
        <w:tabs>
          <w:tab w:val="num" w:pos="360"/>
        </w:tabs>
        <w:ind w:left="360" w:hanging="360"/>
      </w:pPr>
      <w:rPr>
        <w:rFonts w:hint="default"/>
      </w:rPr>
    </w:lvl>
  </w:abstractNum>
  <w:abstractNum w:abstractNumId="21" w15:restartNumberingAfterBreak="0">
    <w:nsid w:val="67895136"/>
    <w:multiLevelType w:val="singleLevel"/>
    <w:tmpl w:val="AB3827E4"/>
    <w:lvl w:ilvl="0">
      <w:start w:val="5"/>
      <w:numFmt w:val="bullet"/>
      <w:lvlText w:val="-"/>
      <w:lvlJc w:val="left"/>
      <w:pPr>
        <w:tabs>
          <w:tab w:val="num" w:pos="585"/>
        </w:tabs>
        <w:ind w:left="585" w:hanging="360"/>
      </w:pPr>
      <w:rPr>
        <w:rFonts w:hint="default"/>
      </w:rPr>
    </w:lvl>
  </w:abstractNum>
  <w:abstractNum w:abstractNumId="22" w15:restartNumberingAfterBreak="0">
    <w:nsid w:val="6D3B403D"/>
    <w:multiLevelType w:val="multilevel"/>
    <w:tmpl w:val="174059FA"/>
    <w:name w:val="RTF_Num 6"/>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714E1BEC"/>
    <w:multiLevelType w:val="multilevel"/>
    <w:tmpl w:val="BCCE9D80"/>
    <w:name w:val="RTF_Num 7"/>
    <w:lvl w:ilvl="0">
      <w:start w:val="1"/>
      <w:numFmt w:val="decimal"/>
      <w:lvlText w:val="%1."/>
      <w:lvlJc w:val="left"/>
      <w:pPr>
        <w:ind w:left="1789" w:hanging="360"/>
      </w:pPr>
      <w:rPr>
        <w:rFonts w:cs="Times New Roman" w:hint="default"/>
      </w:rPr>
    </w:lvl>
    <w:lvl w:ilvl="1">
      <w:start w:val="4"/>
      <w:numFmt w:val="decimal"/>
      <w:isLgl/>
      <w:lvlText w:val="%1.%2."/>
      <w:lvlJc w:val="left"/>
      <w:pPr>
        <w:ind w:left="2299" w:hanging="870"/>
      </w:pPr>
      <w:rPr>
        <w:rFonts w:cs="Times New Roman" w:hint="default"/>
      </w:rPr>
    </w:lvl>
    <w:lvl w:ilvl="2">
      <w:start w:val="1"/>
      <w:numFmt w:val="decimal"/>
      <w:isLgl/>
      <w:lvlText w:val="%1.%2.%3."/>
      <w:lvlJc w:val="left"/>
      <w:pPr>
        <w:ind w:left="2299" w:hanging="870"/>
      </w:pPr>
      <w:rPr>
        <w:rFonts w:cs="Times New Roman" w:hint="default"/>
      </w:rPr>
    </w:lvl>
    <w:lvl w:ilvl="3">
      <w:start w:val="2"/>
      <w:numFmt w:val="decimal"/>
      <w:isLgl/>
      <w:lvlText w:val="%1.%2.%3.%4."/>
      <w:lvlJc w:val="left"/>
      <w:pPr>
        <w:ind w:left="2299" w:hanging="870"/>
      </w:pPr>
      <w:rPr>
        <w:rFonts w:cs="Times New Roman" w:hint="default"/>
      </w:rPr>
    </w:lvl>
    <w:lvl w:ilvl="4">
      <w:start w:val="1"/>
      <w:numFmt w:val="decimal"/>
      <w:isLgl/>
      <w:lvlText w:val="%1.%2.%3.%4.%5."/>
      <w:lvlJc w:val="left"/>
      <w:pPr>
        <w:ind w:left="2509" w:hanging="1080"/>
      </w:pPr>
      <w:rPr>
        <w:rFonts w:cs="Times New Roman" w:hint="default"/>
      </w:rPr>
    </w:lvl>
    <w:lvl w:ilvl="5">
      <w:start w:val="1"/>
      <w:numFmt w:val="decimal"/>
      <w:isLgl/>
      <w:lvlText w:val="%1.%2.%3.%4.%5.%6."/>
      <w:lvlJc w:val="left"/>
      <w:pPr>
        <w:ind w:left="2509" w:hanging="1080"/>
      </w:pPr>
      <w:rPr>
        <w:rFonts w:cs="Times New Roman" w:hint="default"/>
      </w:rPr>
    </w:lvl>
    <w:lvl w:ilvl="6">
      <w:start w:val="1"/>
      <w:numFmt w:val="decimal"/>
      <w:isLgl/>
      <w:lvlText w:val="%1.%2.%3.%4.%5.%6.%7."/>
      <w:lvlJc w:val="left"/>
      <w:pPr>
        <w:ind w:left="2869" w:hanging="1440"/>
      </w:pPr>
      <w:rPr>
        <w:rFonts w:cs="Times New Roman" w:hint="default"/>
      </w:rPr>
    </w:lvl>
    <w:lvl w:ilvl="7">
      <w:start w:val="1"/>
      <w:numFmt w:val="decimal"/>
      <w:isLgl/>
      <w:lvlText w:val="%1.%2.%3.%4.%5.%6.%7.%8."/>
      <w:lvlJc w:val="left"/>
      <w:pPr>
        <w:ind w:left="2869" w:hanging="1440"/>
      </w:pPr>
      <w:rPr>
        <w:rFonts w:cs="Times New Roman" w:hint="default"/>
      </w:rPr>
    </w:lvl>
    <w:lvl w:ilvl="8">
      <w:start w:val="1"/>
      <w:numFmt w:val="decimal"/>
      <w:isLgl/>
      <w:lvlText w:val="%1.%2.%3.%4.%5.%6.%7.%8.%9."/>
      <w:lvlJc w:val="left"/>
      <w:pPr>
        <w:ind w:left="3229" w:hanging="1800"/>
      </w:pPr>
      <w:rPr>
        <w:rFonts w:cs="Times New Roman" w:hint="default"/>
      </w:rPr>
    </w:lvl>
  </w:abstractNum>
  <w:abstractNum w:abstractNumId="24" w15:restartNumberingAfterBreak="0">
    <w:nsid w:val="74831F3D"/>
    <w:multiLevelType w:val="singleLevel"/>
    <w:tmpl w:val="5CD4C13A"/>
    <w:lvl w:ilvl="0">
      <w:numFmt w:val="bullet"/>
      <w:lvlText w:val="-"/>
      <w:lvlJc w:val="left"/>
      <w:pPr>
        <w:tabs>
          <w:tab w:val="num" w:pos="540"/>
        </w:tabs>
        <w:ind w:left="540" w:hanging="540"/>
      </w:pPr>
      <w:rPr>
        <w:rFonts w:hint="default"/>
      </w:rPr>
    </w:lvl>
  </w:abstractNum>
  <w:abstractNum w:abstractNumId="25" w15:restartNumberingAfterBreak="0">
    <w:nsid w:val="77B40F10"/>
    <w:multiLevelType w:val="hybridMultilevel"/>
    <w:tmpl w:val="124C32E0"/>
    <w:lvl w:ilvl="0" w:tplc="607E3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B9B3390"/>
    <w:multiLevelType w:val="multilevel"/>
    <w:tmpl w:val="9EBC1312"/>
    <w:lvl w:ilvl="0">
      <w:start w:val="1"/>
      <w:numFmt w:val="decimal"/>
      <w:lvlText w:val="%1."/>
      <w:lvlJc w:val="left"/>
      <w:pPr>
        <w:ind w:left="1365" w:hanging="360"/>
      </w:pPr>
      <w:rPr>
        <w:rFonts w:hint="default"/>
      </w:rPr>
    </w:lvl>
    <w:lvl w:ilvl="1">
      <w:start w:val="1"/>
      <w:numFmt w:val="decimal"/>
      <w:isLgl/>
      <w:lvlText w:val="%1.%2"/>
      <w:lvlJc w:val="left"/>
      <w:pPr>
        <w:ind w:left="1470" w:hanging="465"/>
      </w:pPr>
      <w:rPr>
        <w:rFonts w:hint="default"/>
      </w:rPr>
    </w:lvl>
    <w:lvl w:ilvl="2">
      <w:start w:val="1"/>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805" w:hanging="1800"/>
      </w:pPr>
      <w:rPr>
        <w:rFonts w:hint="default"/>
      </w:rPr>
    </w:lvl>
  </w:abstractNum>
  <w:abstractNum w:abstractNumId="27" w15:restartNumberingAfterBreak="0">
    <w:nsid w:val="7CE35D6E"/>
    <w:multiLevelType w:val="multilevel"/>
    <w:tmpl w:val="A148CDB6"/>
    <w:lvl w:ilvl="0">
      <w:start w:val="1"/>
      <w:numFmt w:val="decimal"/>
      <w:lvlText w:val="%1."/>
      <w:lvlJc w:val="left"/>
      <w:pPr>
        <w:ind w:left="1069" w:hanging="360"/>
      </w:pPr>
      <w:rPr>
        <w:rFonts w:ascii="Times New Roman" w:eastAsiaTheme="minorHAnsi" w:hAnsi="Times New Roman" w:cs="Times New Roman"/>
        <w:sz w:val="28"/>
        <w:szCs w:val="28"/>
      </w:rPr>
    </w:lvl>
    <w:lvl w:ilvl="1">
      <w:start w:val="1"/>
      <w:numFmt w:val="decimal"/>
      <w:isLgl/>
      <w:lvlText w:val="%1.%2."/>
      <w:lvlJc w:val="left"/>
      <w:pPr>
        <w:ind w:left="1430" w:hanging="720"/>
      </w:pPr>
      <w:rPr>
        <w:rFonts w:ascii="Times New Roman" w:hAnsi="Times New Roman" w:cs="Times New Roman" w:hint="default"/>
        <w:sz w:val="28"/>
        <w:szCs w:val="28"/>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5"/>
  </w:num>
  <w:num w:numId="2">
    <w:abstractNumId w:val="4"/>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3">
    <w:abstractNumId w:val="25"/>
  </w:num>
  <w:num w:numId="4">
    <w:abstractNumId w:val="27"/>
  </w:num>
  <w:num w:numId="5">
    <w:abstractNumId w:val="6"/>
  </w:num>
  <w:num w:numId="6">
    <w:abstractNumId w:val="14"/>
  </w:num>
  <w:num w:numId="7">
    <w:abstractNumId w:val="10"/>
  </w:num>
  <w:num w:numId="8">
    <w:abstractNumId w:val="20"/>
  </w:num>
  <w:num w:numId="9">
    <w:abstractNumId w:val="21"/>
  </w:num>
  <w:num w:numId="10">
    <w:abstractNumId w:val="11"/>
  </w:num>
  <w:num w:numId="11">
    <w:abstractNumId w:val="15"/>
  </w:num>
  <w:num w:numId="12">
    <w:abstractNumId w:val="24"/>
  </w:num>
  <w:num w:numId="13">
    <w:abstractNumId w:val="17"/>
  </w:num>
  <w:num w:numId="14">
    <w:abstractNumId w:val="16"/>
  </w:num>
  <w:num w:numId="15">
    <w:abstractNumId w:val="26"/>
  </w:num>
  <w:num w:numId="16">
    <w:abstractNumId w:val="3"/>
  </w:num>
  <w:num w:numId="17">
    <w:abstractNumId w:val="12"/>
  </w:num>
  <w:num w:numId="18">
    <w:abstractNumId w:val="8"/>
  </w:num>
  <w:num w:numId="19">
    <w:abstractNumId w:val="7"/>
  </w:num>
  <w:num w:numId="20">
    <w:abstractNumId w:val="9"/>
  </w:num>
  <w:num w:numId="21">
    <w:abstractNumId w:val="9"/>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2">
    <w:abstractNumId w:val="9"/>
    <w:lvlOverride w:ilvl="0">
      <w:lvl w:ilvl="0" w:tplc="A3E63D1A">
        <w:start w:val="1"/>
        <w:numFmt w:val="decimal"/>
        <w:lvlText w:val="%1."/>
        <w:lvlJc w:val="left"/>
        <w:pPr>
          <w:ind w:left="0" w:firstLine="360"/>
        </w:pPr>
        <w:rPr>
          <w:rFonts w:hint="default"/>
          <w:i w:val="0"/>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23">
    <w:abstractNumId w:val="18"/>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102"/>
    <w:rsid w:val="000016F6"/>
    <w:rsid w:val="000072E2"/>
    <w:rsid w:val="000114F5"/>
    <w:rsid w:val="00013A36"/>
    <w:rsid w:val="000301E1"/>
    <w:rsid w:val="0003633E"/>
    <w:rsid w:val="00040EB8"/>
    <w:rsid w:val="00043E22"/>
    <w:rsid w:val="00044C76"/>
    <w:rsid w:val="00045C01"/>
    <w:rsid w:val="00053E17"/>
    <w:rsid w:val="000561BB"/>
    <w:rsid w:val="00062D0B"/>
    <w:rsid w:val="00071CA6"/>
    <w:rsid w:val="000728F3"/>
    <w:rsid w:val="0007438E"/>
    <w:rsid w:val="0009592F"/>
    <w:rsid w:val="000963DF"/>
    <w:rsid w:val="000A5356"/>
    <w:rsid w:val="000B236F"/>
    <w:rsid w:val="000B79C9"/>
    <w:rsid w:val="000C31CA"/>
    <w:rsid w:val="000C6402"/>
    <w:rsid w:val="000C69F0"/>
    <w:rsid w:val="000C752C"/>
    <w:rsid w:val="000D10AB"/>
    <w:rsid w:val="000D3CAB"/>
    <w:rsid w:val="000E2354"/>
    <w:rsid w:val="000E6EE4"/>
    <w:rsid w:val="000F2E40"/>
    <w:rsid w:val="000F3C46"/>
    <w:rsid w:val="000F69FA"/>
    <w:rsid w:val="00130E16"/>
    <w:rsid w:val="00131B1C"/>
    <w:rsid w:val="00136E9C"/>
    <w:rsid w:val="001469A1"/>
    <w:rsid w:val="00147102"/>
    <w:rsid w:val="00156F18"/>
    <w:rsid w:val="00157166"/>
    <w:rsid w:val="00160909"/>
    <w:rsid w:val="00172D85"/>
    <w:rsid w:val="00192706"/>
    <w:rsid w:val="00193C04"/>
    <w:rsid w:val="001940CE"/>
    <w:rsid w:val="001A1919"/>
    <w:rsid w:val="001A2AE9"/>
    <w:rsid w:val="001C393C"/>
    <w:rsid w:val="001D05E8"/>
    <w:rsid w:val="001D24D1"/>
    <w:rsid w:val="001D5EA3"/>
    <w:rsid w:val="001D7170"/>
    <w:rsid w:val="001F33B7"/>
    <w:rsid w:val="001F5E33"/>
    <w:rsid w:val="001F6BA0"/>
    <w:rsid w:val="001F6BE4"/>
    <w:rsid w:val="00200DDC"/>
    <w:rsid w:val="00207A40"/>
    <w:rsid w:val="00210832"/>
    <w:rsid w:val="00213050"/>
    <w:rsid w:val="00213190"/>
    <w:rsid w:val="00214D9B"/>
    <w:rsid w:val="00224E19"/>
    <w:rsid w:val="00227DFC"/>
    <w:rsid w:val="002324E4"/>
    <w:rsid w:val="0023416C"/>
    <w:rsid w:val="002423AA"/>
    <w:rsid w:val="00243949"/>
    <w:rsid w:val="00246431"/>
    <w:rsid w:val="00251B7E"/>
    <w:rsid w:val="00251BD7"/>
    <w:rsid w:val="002B43D4"/>
    <w:rsid w:val="002B55E3"/>
    <w:rsid w:val="002C1E1D"/>
    <w:rsid w:val="002C321F"/>
    <w:rsid w:val="002C62EE"/>
    <w:rsid w:val="002D419F"/>
    <w:rsid w:val="002D6CE1"/>
    <w:rsid w:val="002E25BC"/>
    <w:rsid w:val="002F7B52"/>
    <w:rsid w:val="00310C98"/>
    <w:rsid w:val="0031316D"/>
    <w:rsid w:val="00316688"/>
    <w:rsid w:val="00321152"/>
    <w:rsid w:val="0032613C"/>
    <w:rsid w:val="00333E01"/>
    <w:rsid w:val="00345C68"/>
    <w:rsid w:val="0034722C"/>
    <w:rsid w:val="00347C3F"/>
    <w:rsid w:val="00356799"/>
    <w:rsid w:val="00365BEC"/>
    <w:rsid w:val="0037144D"/>
    <w:rsid w:val="00374BDB"/>
    <w:rsid w:val="00377244"/>
    <w:rsid w:val="003A589D"/>
    <w:rsid w:val="003A641C"/>
    <w:rsid w:val="003B7F32"/>
    <w:rsid w:val="003D233E"/>
    <w:rsid w:val="003D2F52"/>
    <w:rsid w:val="003D6828"/>
    <w:rsid w:val="003F2092"/>
    <w:rsid w:val="003F33ED"/>
    <w:rsid w:val="00422468"/>
    <w:rsid w:val="00435BDB"/>
    <w:rsid w:val="004363B5"/>
    <w:rsid w:val="00442640"/>
    <w:rsid w:val="00442743"/>
    <w:rsid w:val="00467F76"/>
    <w:rsid w:val="00486D5D"/>
    <w:rsid w:val="00492C13"/>
    <w:rsid w:val="004A0A44"/>
    <w:rsid w:val="004B129C"/>
    <w:rsid w:val="004B18AF"/>
    <w:rsid w:val="004B5EB9"/>
    <w:rsid w:val="004C6D20"/>
    <w:rsid w:val="004D2717"/>
    <w:rsid w:val="004D39A3"/>
    <w:rsid w:val="004D43EC"/>
    <w:rsid w:val="00505510"/>
    <w:rsid w:val="00513A30"/>
    <w:rsid w:val="00514B38"/>
    <w:rsid w:val="00515133"/>
    <w:rsid w:val="00526048"/>
    <w:rsid w:val="005274CF"/>
    <w:rsid w:val="00530086"/>
    <w:rsid w:val="005311F0"/>
    <w:rsid w:val="005422C1"/>
    <w:rsid w:val="00542E3F"/>
    <w:rsid w:val="00546FC8"/>
    <w:rsid w:val="0056244A"/>
    <w:rsid w:val="005728D1"/>
    <w:rsid w:val="00573829"/>
    <w:rsid w:val="00576EA7"/>
    <w:rsid w:val="00591589"/>
    <w:rsid w:val="00594253"/>
    <w:rsid w:val="005A3457"/>
    <w:rsid w:val="005B02C7"/>
    <w:rsid w:val="005B0B05"/>
    <w:rsid w:val="005B4FF1"/>
    <w:rsid w:val="005B7F9F"/>
    <w:rsid w:val="005C782D"/>
    <w:rsid w:val="005D2D1D"/>
    <w:rsid w:val="005E0140"/>
    <w:rsid w:val="005E1FD3"/>
    <w:rsid w:val="005E7082"/>
    <w:rsid w:val="005F04D8"/>
    <w:rsid w:val="005F1B03"/>
    <w:rsid w:val="005F3E81"/>
    <w:rsid w:val="005F5EF9"/>
    <w:rsid w:val="005F6853"/>
    <w:rsid w:val="00605231"/>
    <w:rsid w:val="0061155C"/>
    <w:rsid w:val="006207E7"/>
    <w:rsid w:val="006232E5"/>
    <w:rsid w:val="006310B0"/>
    <w:rsid w:val="006324B5"/>
    <w:rsid w:val="00633BD2"/>
    <w:rsid w:val="0064109B"/>
    <w:rsid w:val="00646A48"/>
    <w:rsid w:val="0065102C"/>
    <w:rsid w:val="006541D1"/>
    <w:rsid w:val="00655313"/>
    <w:rsid w:val="00655E16"/>
    <w:rsid w:val="00675A0D"/>
    <w:rsid w:val="00691FC8"/>
    <w:rsid w:val="00696D8E"/>
    <w:rsid w:val="006A35B4"/>
    <w:rsid w:val="006A7102"/>
    <w:rsid w:val="006A7BD8"/>
    <w:rsid w:val="006B3246"/>
    <w:rsid w:val="006B70C0"/>
    <w:rsid w:val="006C40B3"/>
    <w:rsid w:val="006D0CCE"/>
    <w:rsid w:val="006E6EAB"/>
    <w:rsid w:val="006F0107"/>
    <w:rsid w:val="0070383B"/>
    <w:rsid w:val="00704C77"/>
    <w:rsid w:val="007143EE"/>
    <w:rsid w:val="00727C0D"/>
    <w:rsid w:val="00730A80"/>
    <w:rsid w:val="00732140"/>
    <w:rsid w:val="00733D0C"/>
    <w:rsid w:val="007452E1"/>
    <w:rsid w:val="00751E74"/>
    <w:rsid w:val="007555BD"/>
    <w:rsid w:val="00764DEC"/>
    <w:rsid w:val="007767A1"/>
    <w:rsid w:val="00776F98"/>
    <w:rsid w:val="007805CB"/>
    <w:rsid w:val="00790894"/>
    <w:rsid w:val="007A0BA8"/>
    <w:rsid w:val="007A56A2"/>
    <w:rsid w:val="007B158C"/>
    <w:rsid w:val="007B5850"/>
    <w:rsid w:val="007D007E"/>
    <w:rsid w:val="007D09C8"/>
    <w:rsid w:val="007D51BD"/>
    <w:rsid w:val="007D73D0"/>
    <w:rsid w:val="007E1D49"/>
    <w:rsid w:val="00816214"/>
    <w:rsid w:val="00820F98"/>
    <w:rsid w:val="00840151"/>
    <w:rsid w:val="00840E81"/>
    <w:rsid w:val="00844082"/>
    <w:rsid w:val="008523BF"/>
    <w:rsid w:val="00854432"/>
    <w:rsid w:val="008563A9"/>
    <w:rsid w:val="0086718C"/>
    <w:rsid w:val="008813F9"/>
    <w:rsid w:val="008838E0"/>
    <w:rsid w:val="00887442"/>
    <w:rsid w:val="00895214"/>
    <w:rsid w:val="00895CC5"/>
    <w:rsid w:val="00897B55"/>
    <w:rsid w:val="008A49AC"/>
    <w:rsid w:val="008A79AF"/>
    <w:rsid w:val="008B0154"/>
    <w:rsid w:val="008B1D8D"/>
    <w:rsid w:val="008B22C8"/>
    <w:rsid w:val="008B6ADB"/>
    <w:rsid w:val="008C5720"/>
    <w:rsid w:val="008C612B"/>
    <w:rsid w:val="008D3D9E"/>
    <w:rsid w:val="008D4A6F"/>
    <w:rsid w:val="008D698B"/>
    <w:rsid w:val="008E048D"/>
    <w:rsid w:val="008E6DF8"/>
    <w:rsid w:val="008F1B44"/>
    <w:rsid w:val="00902BF4"/>
    <w:rsid w:val="00906740"/>
    <w:rsid w:val="00912D66"/>
    <w:rsid w:val="00912F56"/>
    <w:rsid w:val="0091382D"/>
    <w:rsid w:val="00921A42"/>
    <w:rsid w:val="009264B2"/>
    <w:rsid w:val="00930BA1"/>
    <w:rsid w:val="00932AA2"/>
    <w:rsid w:val="00937892"/>
    <w:rsid w:val="00937D61"/>
    <w:rsid w:val="009409AD"/>
    <w:rsid w:val="00944390"/>
    <w:rsid w:val="00950999"/>
    <w:rsid w:val="00957917"/>
    <w:rsid w:val="00962463"/>
    <w:rsid w:val="0096788D"/>
    <w:rsid w:val="00973AC5"/>
    <w:rsid w:val="00975A19"/>
    <w:rsid w:val="00984E4B"/>
    <w:rsid w:val="0098753A"/>
    <w:rsid w:val="00991411"/>
    <w:rsid w:val="00992512"/>
    <w:rsid w:val="009B2676"/>
    <w:rsid w:val="009B6791"/>
    <w:rsid w:val="009C10C9"/>
    <w:rsid w:val="009C1175"/>
    <w:rsid w:val="009C3B9E"/>
    <w:rsid w:val="009C63F7"/>
    <w:rsid w:val="009D17E6"/>
    <w:rsid w:val="009D55B8"/>
    <w:rsid w:val="009E0BD1"/>
    <w:rsid w:val="009E2840"/>
    <w:rsid w:val="009E6829"/>
    <w:rsid w:val="009F5837"/>
    <w:rsid w:val="00A01B4B"/>
    <w:rsid w:val="00A040B1"/>
    <w:rsid w:val="00A043B2"/>
    <w:rsid w:val="00A044B6"/>
    <w:rsid w:val="00A06735"/>
    <w:rsid w:val="00A10277"/>
    <w:rsid w:val="00A125EB"/>
    <w:rsid w:val="00A12686"/>
    <w:rsid w:val="00A156CD"/>
    <w:rsid w:val="00A23469"/>
    <w:rsid w:val="00A27C46"/>
    <w:rsid w:val="00A55F33"/>
    <w:rsid w:val="00A561B7"/>
    <w:rsid w:val="00A6237E"/>
    <w:rsid w:val="00A63259"/>
    <w:rsid w:val="00A70C86"/>
    <w:rsid w:val="00A81105"/>
    <w:rsid w:val="00A85543"/>
    <w:rsid w:val="00A85C03"/>
    <w:rsid w:val="00A87B13"/>
    <w:rsid w:val="00A87D22"/>
    <w:rsid w:val="00AA4338"/>
    <w:rsid w:val="00AA58D6"/>
    <w:rsid w:val="00AB112A"/>
    <w:rsid w:val="00AE04E2"/>
    <w:rsid w:val="00AE6D4B"/>
    <w:rsid w:val="00AF2080"/>
    <w:rsid w:val="00AF302B"/>
    <w:rsid w:val="00B1079B"/>
    <w:rsid w:val="00B114CC"/>
    <w:rsid w:val="00B160D7"/>
    <w:rsid w:val="00B1692F"/>
    <w:rsid w:val="00B16E19"/>
    <w:rsid w:val="00B20439"/>
    <w:rsid w:val="00B22C7F"/>
    <w:rsid w:val="00B25851"/>
    <w:rsid w:val="00B30806"/>
    <w:rsid w:val="00B3151E"/>
    <w:rsid w:val="00B34C6A"/>
    <w:rsid w:val="00B35482"/>
    <w:rsid w:val="00B41756"/>
    <w:rsid w:val="00B736CB"/>
    <w:rsid w:val="00B75082"/>
    <w:rsid w:val="00B75B11"/>
    <w:rsid w:val="00B77F3F"/>
    <w:rsid w:val="00B8300A"/>
    <w:rsid w:val="00B867FF"/>
    <w:rsid w:val="00B927B2"/>
    <w:rsid w:val="00B95A6D"/>
    <w:rsid w:val="00BA1AA5"/>
    <w:rsid w:val="00BB5BF9"/>
    <w:rsid w:val="00BC03BD"/>
    <w:rsid w:val="00BC4D8B"/>
    <w:rsid w:val="00BD5BC2"/>
    <w:rsid w:val="00BE64BF"/>
    <w:rsid w:val="00BF097E"/>
    <w:rsid w:val="00BF5660"/>
    <w:rsid w:val="00BF58BD"/>
    <w:rsid w:val="00BF6792"/>
    <w:rsid w:val="00C04536"/>
    <w:rsid w:val="00C119B8"/>
    <w:rsid w:val="00C11BEB"/>
    <w:rsid w:val="00C152E8"/>
    <w:rsid w:val="00C22639"/>
    <w:rsid w:val="00C22748"/>
    <w:rsid w:val="00C251E6"/>
    <w:rsid w:val="00C35E88"/>
    <w:rsid w:val="00C35ED2"/>
    <w:rsid w:val="00C444D3"/>
    <w:rsid w:val="00C46E7C"/>
    <w:rsid w:val="00C619E9"/>
    <w:rsid w:val="00C70947"/>
    <w:rsid w:val="00C77D13"/>
    <w:rsid w:val="00C90A27"/>
    <w:rsid w:val="00CA3887"/>
    <w:rsid w:val="00CA6ACC"/>
    <w:rsid w:val="00CB4560"/>
    <w:rsid w:val="00CB5CFE"/>
    <w:rsid w:val="00CC09A5"/>
    <w:rsid w:val="00CC245B"/>
    <w:rsid w:val="00CC4A38"/>
    <w:rsid w:val="00CC56C1"/>
    <w:rsid w:val="00CC6E43"/>
    <w:rsid w:val="00CC7BDD"/>
    <w:rsid w:val="00CD52F2"/>
    <w:rsid w:val="00CD6B11"/>
    <w:rsid w:val="00CE199F"/>
    <w:rsid w:val="00CE210D"/>
    <w:rsid w:val="00CF1FA6"/>
    <w:rsid w:val="00CF2B32"/>
    <w:rsid w:val="00CF2B69"/>
    <w:rsid w:val="00D032F7"/>
    <w:rsid w:val="00D048A6"/>
    <w:rsid w:val="00D05811"/>
    <w:rsid w:val="00D11E75"/>
    <w:rsid w:val="00D15763"/>
    <w:rsid w:val="00D16E7E"/>
    <w:rsid w:val="00D24DF4"/>
    <w:rsid w:val="00D25820"/>
    <w:rsid w:val="00D267F2"/>
    <w:rsid w:val="00D26D31"/>
    <w:rsid w:val="00D279B4"/>
    <w:rsid w:val="00D30FA7"/>
    <w:rsid w:val="00D6295A"/>
    <w:rsid w:val="00D70080"/>
    <w:rsid w:val="00D76396"/>
    <w:rsid w:val="00D83681"/>
    <w:rsid w:val="00D84363"/>
    <w:rsid w:val="00D84584"/>
    <w:rsid w:val="00D84B5D"/>
    <w:rsid w:val="00D96A5F"/>
    <w:rsid w:val="00DA10F9"/>
    <w:rsid w:val="00DA2545"/>
    <w:rsid w:val="00DA2DE1"/>
    <w:rsid w:val="00DB10C2"/>
    <w:rsid w:val="00DB622C"/>
    <w:rsid w:val="00DC6D36"/>
    <w:rsid w:val="00DD3FF9"/>
    <w:rsid w:val="00DD5A65"/>
    <w:rsid w:val="00DE0113"/>
    <w:rsid w:val="00DE1337"/>
    <w:rsid w:val="00DE77D9"/>
    <w:rsid w:val="00DF2166"/>
    <w:rsid w:val="00DF61ED"/>
    <w:rsid w:val="00E01AC0"/>
    <w:rsid w:val="00E046C8"/>
    <w:rsid w:val="00E17D72"/>
    <w:rsid w:val="00E22C97"/>
    <w:rsid w:val="00E2389C"/>
    <w:rsid w:val="00E30897"/>
    <w:rsid w:val="00E34871"/>
    <w:rsid w:val="00E3580D"/>
    <w:rsid w:val="00E36C7B"/>
    <w:rsid w:val="00E37FB6"/>
    <w:rsid w:val="00E4144C"/>
    <w:rsid w:val="00E42E2D"/>
    <w:rsid w:val="00E455F0"/>
    <w:rsid w:val="00E47C21"/>
    <w:rsid w:val="00E50307"/>
    <w:rsid w:val="00E50A86"/>
    <w:rsid w:val="00E66F2F"/>
    <w:rsid w:val="00E70827"/>
    <w:rsid w:val="00E7503D"/>
    <w:rsid w:val="00E761DD"/>
    <w:rsid w:val="00E82E33"/>
    <w:rsid w:val="00E85641"/>
    <w:rsid w:val="00E90859"/>
    <w:rsid w:val="00EA329C"/>
    <w:rsid w:val="00EC1951"/>
    <w:rsid w:val="00ED3FE3"/>
    <w:rsid w:val="00ED7D0A"/>
    <w:rsid w:val="00EE034E"/>
    <w:rsid w:val="00EE44B0"/>
    <w:rsid w:val="00EF1B03"/>
    <w:rsid w:val="00EF20EA"/>
    <w:rsid w:val="00EF6F67"/>
    <w:rsid w:val="00F0259D"/>
    <w:rsid w:val="00F02CD6"/>
    <w:rsid w:val="00F07EED"/>
    <w:rsid w:val="00F13C85"/>
    <w:rsid w:val="00F15D31"/>
    <w:rsid w:val="00F15F41"/>
    <w:rsid w:val="00F26354"/>
    <w:rsid w:val="00F42785"/>
    <w:rsid w:val="00F4525D"/>
    <w:rsid w:val="00F5143C"/>
    <w:rsid w:val="00F51CAE"/>
    <w:rsid w:val="00F56206"/>
    <w:rsid w:val="00F56FCB"/>
    <w:rsid w:val="00F62329"/>
    <w:rsid w:val="00F635B7"/>
    <w:rsid w:val="00F713B6"/>
    <w:rsid w:val="00F728F5"/>
    <w:rsid w:val="00F74AE9"/>
    <w:rsid w:val="00F82080"/>
    <w:rsid w:val="00F83ABF"/>
    <w:rsid w:val="00F848DE"/>
    <w:rsid w:val="00F9469C"/>
    <w:rsid w:val="00F9475A"/>
    <w:rsid w:val="00FA0ED4"/>
    <w:rsid w:val="00FA3031"/>
    <w:rsid w:val="00FA7A85"/>
    <w:rsid w:val="00FB33CB"/>
    <w:rsid w:val="00FB7405"/>
    <w:rsid w:val="00FC20D3"/>
    <w:rsid w:val="00FC684B"/>
    <w:rsid w:val="00FD5831"/>
    <w:rsid w:val="00FE29B7"/>
    <w:rsid w:val="00FF1B24"/>
    <w:rsid w:val="00FF6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3F1CE"/>
  <w15:chartTrackingRefBased/>
  <w15:docId w15:val="{DD9EBC1D-BAC8-4B10-B66F-2017C6A2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02"/>
    <w:pPr>
      <w:spacing w:line="256" w:lineRule="auto"/>
    </w:pPr>
    <w:rPr>
      <w:rFonts w:ascii="Calibri" w:eastAsia="Calibri" w:hAnsi="Calibri" w:cs="Times New Roman"/>
    </w:rPr>
  </w:style>
  <w:style w:type="paragraph" w:styleId="10">
    <w:name w:val="heading 1"/>
    <w:basedOn w:val="a"/>
    <w:next w:val="a"/>
    <w:link w:val="11"/>
    <w:qFormat/>
    <w:rsid w:val="00F82080"/>
    <w:pPr>
      <w:keepNext/>
      <w:spacing w:after="0" w:line="240" w:lineRule="auto"/>
      <w:outlineLvl w:val="0"/>
    </w:pPr>
    <w:rPr>
      <w:rFonts w:ascii="Times New Roman" w:eastAsia="Times New Roman" w:hAnsi="Times New Roman"/>
      <w:sz w:val="24"/>
      <w:szCs w:val="20"/>
      <w:lang w:eastAsia="ru-RU"/>
    </w:rPr>
  </w:style>
  <w:style w:type="paragraph" w:styleId="2">
    <w:name w:val="heading 2"/>
    <w:basedOn w:val="a"/>
    <w:next w:val="a"/>
    <w:link w:val="20"/>
    <w:qFormat/>
    <w:rsid w:val="00F82080"/>
    <w:pPr>
      <w:keepNext/>
      <w:spacing w:after="0" w:line="240" w:lineRule="auto"/>
      <w:jc w:val="center"/>
      <w:outlineLvl w:val="1"/>
    </w:pPr>
    <w:rPr>
      <w:rFonts w:ascii="Times New Roman" w:eastAsia="Times New Roman" w:hAnsi="Times New Roman"/>
      <w:sz w:val="32"/>
      <w:szCs w:val="20"/>
      <w:lang w:eastAsia="ru-RU"/>
    </w:rPr>
  </w:style>
  <w:style w:type="paragraph" w:styleId="3">
    <w:name w:val="heading 3"/>
    <w:aliases w:val="H3,&quot;Сапфир&quot;"/>
    <w:basedOn w:val="a"/>
    <w:next w:val="a"/>
    <w:link w:val="30"/>
    <w:qFormat/>
    <w:rsid w:val="00F82080"/>
    <w:pPr>
      <w:keepNext/>
      <w:spacing w:after="0" w:line="240" w:lineRule="auto"/>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F82080"/>
    <w:pPr>
      <w:keepNext/>
      <w:spacing w:after="0" w:line="240" w:lineRule="auto"/>
      <w:jc w:val="center"/>
      <w:outlineLvl w:val="3"/>
    </w:pPr>
    <w:rPr>
      <w:rFonts w:ascii="Times New Roman" w:eastAsia="Times New Roman" w:hAnsi="Times New Roman"/>
      <w:sz w:val="24"/>
      <w:szCs w:val="20"/>
      <w:lang w:eastAsia="ru-RU"/>
    </w:rPr>
  </w:style>
  <w:style w:type="paragraph" w:styleId="5">
    <w:name w:val="heading 5"/>
    <w:basedOn w:val="a"/>
    <w:next w:val="a"/>
    <w:link w:val="50"/>
    <w:qFormat/>
    <w:rsid w:val="00F82080"/>
    <w:pPr>
      <w:keepNext/>
      <w:spacing w:after="0" w:line="240" w:lineRule="auto"/>
      <w:jc w:val="both"/>
      <w:outlineLvl w:val="4"/>
    </w:pPr>
    <w:rPr>
      <w:rFonts w:ascii="Times New Roman" w:eastAsia="Times New Roman" w:hAnsi="Times New Roman"/>
      <w:sz w:val="28"/>
      <w:szCs w:val="20"/>
      <w:lang w:eastAsia="ru-RU"/>
    </w:rPr>
  </w:style>
  <w:style w:type="paragraph" w:styleId="6">
    <w:name w:val="heading 6"/>
    <w:aliases w:val="H6"/>
    <w:basedOn w:val="a"/>
    <w:next w:val="a"/>
    <w:link w:val="60"/>
    <w:uiPriority w:val="9"/>
    <w:qFormat/>
    <w:rsid w:val="00F82080"/>
    <w:pPr>
      <w:keepNext/>
      <w:spacing w:after="0" w:line="240" w:lineRule="auto"/>
      <w:jc w:val="center"/>
      <w:outlineLvl w:val="5"/>
    </w:pPr>
    <w:rPr>
      <w:rFonts w:ascii="Times New Roman" w:eastAsia="Times New Roman" w:hAnsi="Times New Roman"/>
      <w:sz w:val="20"/>
      <w:szCs w:val="20"/>
      <w:lang w:eastAsia="ru-RU"/>
    </w:rPr>
  </w:style>
  <w:style w:type="paragraph" w:styleId="7">
    <w:name w:val="heading 7"/>
    <w:basedOn w:val="a"/>
    <w:next w:val="a"/>
    <w:link w:val="70"/>
    <w:uiPriority w:val="9"/>
    <w:qFormat/>
    <w:rsid w:val="00F82080"/>
    <w:pPr>
      <w:keepNext/>
      <w:spacing w:after="0" w:line="240" w:lineRule="auto"/>
      <w:jc w:val="center"/>
      <w:outlineLvl w:val="6"/>
    </w:pPr>
    <w:rPr>
      <w:rFonts w:ascii="Times New Roman" w:eastAsia="Times New Roman" w:hAnsi="Times New Roman"/>
      <w:b/>
      <w:sz w:val="28"/>
      <w:szCs w:val="20"/>
      <w:lang w:eastAsia="ru-RU"/>
    </w:rPr>
  </w:style>
  <w:style w:type="paragraph" w:styleId="8">
    <w:name w:val="heading 8"/>
    <w:basedOn w:val="a"/>
    <w:next w:val="a"/>
    <w:link w:val="80"/>
    <w:uiPriority w:val="9"/>
    <w:qFormat/>
    <w:rsid w:val="00F82080"/>
    <w:pPr>
      <w:keepNext/>
      <w:spacing w:after="0" w:line="240" w:lineRule="auto"/>
      <w:jc w:val="both"/>
      <w:outlineLvl w:val="7"/>
    </w:pPr>
    <w:rPr>
      <w:rFonts w:ascii="Times New Roman" w:eastAsia="Times New Roman" w:hAnsi="Times New Roman"/>
      <w:sz w:val="20"/>
      <w:szCs w:val="20"/>
      <w:u w:val="single"/>
      <w:lang w:eastAsia="ru-RU"/>
    </w:rPr>
  </w:style>
  <w:style w:type="paragraph" w:styleId="9">
    <w:name w:val="heading 9"/>
    <w:basedOn w:val="a"/>
    <w:next w:val="a"/>
    <w:link w:val="90"/>
    <w:uiPriority w:val="9"/>
    <w:qFormat/>
    <w:rsid w:val="00F82080"/>
    <w:pPr>
      <w:keepNext/>
      <w:spacing w:after="0" w:line="240" w:lineRule="auto"/>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F82080"/>
    <w:rPr>
      <w:rFonts w:ascii="Times New Roman" w:eastAsia="Times New Roman" w:hAnsi="Times New Roman" w:cs="Times New Roman"/>
      <w:sz w:val="24"/>
      <w:szCs w:val="20"/>
      <w:lang w:eastAsia="ru-RU"/>
    </w:rPr>
  </w:style>
  <w:style w:type="character" w:customStyle="1" w:styleId="20">
    <w:name w:val="Заголовок 2 Знак"/>
    <w:basedOn w:val="a0"/>
    <w:link w:val="2"/>
    <w:qFormat/>
    <w:rsid w:val="00F82080"/>
    <w:rPr>
      <w:rFonts w:ascii="Times New Roman" w:eastAsia="Times New Roman" w:hAnsi="Times New Roman" w:cs="Times New Roman"/>
      <w:sz w:val="32"/>
      <w:szCs w:val="20"/>
      <w:lang w:eastAsia="ru-RU"/>
    </w:rPr>
  </w:style>
  <w:style w:type="character" w:customStyle="1" w:styleId="30">
    <w:name w:val="Заголовок 3 Знак"/>
    <w:aliases w:val="H3 Знак,&quot;Сапфир&quot; Знак"/>
    <w:basedOn w:val="a0"/>
    <w:link w:val="3"/>
    <w:rsid w:val="00F82080"/>
    <w:rPr>
      <w:rFonts w:ascii="Times New Roman" w:eastAsia="Times New Roman" w:hAnsi="Times New Roman" w:cs="Times New Roman"/>
      <w:sz w:val="28"/>
      <w:szCs w:val="20"/>
      <w:lang w:eastAsia="ru-RU"/>
    </w:rPr>
  </w:style>
  <w:style w:type="character" w:customStyle="1" w:styleId="40">
    <w:name w:val="Заголовок 4 Знак"/>
    <w:basedOn w:val="a0"/>
    <w:link w:val="4"/>
    <w:qFormat/>
    <w:rsid w:val="00F82080"/>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F82080"/>
    <w:rPr>
      <w:rFonts w:ascii="Times New Roman" w:eastAsia="Times New Roman" w:hAnsi="Times New Roman" w:cs="Times New Roman"/>
      <w:sz w:val="28"/>
      <w:szCs w:val="20"/>
      <w:lang w:eastAsia="ru-RU"/>
    </w:rPr>
  </w:style>
  <w:style w:type="character" w:customStyle="1" w:styleId="60">
    <w:name w:val="Заголовок 6 Знак"/>
    <w:aliases w:val="H6 Знак"/>
    <w:basedOn w:val="a0"/>
    <w:link w:val="6"/>
    <w:uiPriority w:val="9"/>
    <w:qFormat/>
    <w:rsid w:val="00F82080"/>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F82080"/>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
    <w:rsid w:val="00F82080"/>
    <w:rPr>
      <w:rFonts w:ascii="Times New Roman" w:eastAsia="Times New Roman" w:hAnsi="Times New Roman" w:cs="Times New Roman"/>
      <w:sz w:val="20"/>
      <w:szCs w:val="20"/>
      <w:u w:val="single"/>
      <w:lang w:eastAsia="ru-RU"/>
    </w:rPr>
  </w:style>
  <w:style w:type="character" w:customStyle="1" w:styleId="90">
    <w:name w:val="Заголовок 9 Знак"/>
    <w:basedOn w:val="a0"/>
    <w:link w:val="9"/>
    <w:uiPriority w:val="9"/>
    <w:rsid w:val="00F82080"/>
    <w:rPr>
      <w:rFonts w:ascii="Times New Roman" w:eastAsia="Times New Roman" w:hAnsi="Times New Roman" w:cs="Times New Roman"/>
      <w:sz w:val="28"/>
      <w:szCs w:val="20"/>
      <w:lang w:eastAsia="ru-RU"/>
    </w:rPr>
  </w:style>
  <w:style w:type="numbering" w:customStyle="1" w:styleId="12">
    <w:name w:val="Нет списка1"/>
    <w:next w:val="a2"/>
    <w:semiHidden/>
    <w:rsid w:val="00F82080"/>
  </w:style>
  <w:style w:type="paragraph" w:styleId="a3">
    <w:name w:val="Body Text"/>
    <w:aliases w:val="Основной текст Знак Знак,bt"/>
    <w:basedOn w:val="a"/>
    <w:link w:val="a4"/>
    <w:qFormat/>
    <w:rsid w:val="00F82080"/>
    <w:pPr>
      <w:spacing w:after="0" w:line="240" w:lineRule="auto"/>
      <w:jc w:val="center"/>
    </w:pPr>
    <w:rPr>
      <w:rFonts w:ascii="Times New Roman" w:eastAsia="Times New Roman" w:hAnsi="Times New Roman"/>
      <w:b/>
      <w:sz w:val="32"/>
      <w:szCs w:val="20"/>
      <w:lang w:eastAsia="ru-RU"/>
    </w:rPr>
  </w:style>
  <w:style w:type="character" w:customStyle="1" w:styleId="a4">
    <w:name w:val="Основной текст Знак"/>
    <w:aliases w:val="Основной текст Знак Знак Знак3,bt Знак2"/>
    <w:basedOn w:val="a0"/>
    <w:link w:val="a3"/>
    <w:rsid w:val="00F82080"/>
    <w:rPr>
      <w:rFonts w:ascii="Times New Roman" w:eastAsia="Times New Roman" w:hAnsi="Times New Roman" w:cs="Times New Roman"/>
      <w:b/>
      <w:sz w:val="32"/>
      <w:szCs w:val="20"/>
      <w:lang w:eastAsia="ru-RU"/>
    </w:rPr>
  </w:style>
  <w:style w:type="paragraph" w:styleId="a5">
    <w:name w:val="caption"/>
    <w:basedOn w:val="a"/>
    <w:next w:val="a"/>
    <w:uiPriority w:val="35"/>
    <w:qFormat/>
    <w:rsid w:val="00F82080"/>
    <w:pPr>
      <w:spacing w:after="0" w:line="240" w:lineRule="auto"/>
    </w:pPr>
    <w:rPr>
      <w:rFonts w:ascii="Times New Roman" w:eastAsia="Times New Roman" w:hAnsi="Times New Roman"/>
      <w:sz w:val="24"/>
      <w:szCs w:val="20"/>
      <w:lang w:eastAsia="ru-RU"/>
    </w:rPr>
  </w:style>
  <w:style w:type="paragraph" w:styleId="21">
    <w:name w:val="Body Text 2"/>
    <w:basedOn w:val="a"/>
    <w:link w:val="22"/>
    <w:rsid w:val="00F82080"/>
    <w:pPr>
      <w:spacing w:after="0" w:line="240" w:lineRule="auto"/>
      <w:jc w:val="both"/>
    </w:pPr>
    <w:rPr>
      <w:rFonts w:ascii="Times New Roman" w:eastAsia="Times New Roman" w:hAnsi="Times New Roman"/>
      <w:sz w:val="24"/>
      <w:szCs w:val="20"/>
      <w:lang w:eastAsia="ru-RU"/>
    </w:rPr>
  </w:style>
  <w:style w:type="character" w:customStyle="1" w:styleId="22">
    <w:name w:val="Основной текст 2 Знак"/>
    <w:basedOn w:val="a0"/>
    <w:link w:val="21"/>
    <w:rsid w:val="00F82080"/>
    <w:rPr>
      <w:rFonts w:ascii="Times New Roman" w:eastAsia="Times New Roman" w:hAnsi="Times New Roman" w:cs="Times New Roman"/>
      <w:sz w:val="24"/>
      <w:szCs w:val="20"/>
      <w:lang w:eastAsia="ru-RU"/>
    </w:rPr>
  </w:style>
  <w:style w:type="paragraph" w:styleId="31">
    <w:name w:val="Body Text 3"/>
    <w:basedOn w:val="a"/>
    <w:link w:val="32"/>
    <w:qFormat/>
    <w:rsid w:val="00F82080"/>
    <w:pPr>
      <w:spacing w:after="0" w:line="240" w:lineRule="auto"/>
    </w:pPr>
    <w:rPr>
      <w:rFonts w:ascii="Times New Roman" w:eastAsia="Times New Roman" w:hAnsi="Times New Roman"/>
      <w:sz w:val="28"/>
      <w:szCs w:val="20"/>
      <w:lang w:eastAsia="ru-RU"/>
    </w:rPr>
  </w:style>
  <w:style w:type="character" w:customStyle="1" w:styleId="32">
    <w:name w:val="Основной текст 3 Знак"/>
    <w:basedOn w:val="a0"/>
    <w:link w:val="31"/>
    <w:qFormat/>
    <w:rsid w:val="00F82080"/>
    <w:rPr>
      <w:rFonts w:ascii="Times New Roman" w:eastAsia="Times New Roman" w:hAnsi="Times New Roman" w:cs="Times New Roman"/>
      <w:sz w:val="28"/>
      <w:szCs w:val="20"/>
      <w:lang w:eastAsia="ru-RU"/>
    </w:rPr>
  </w:style>
  <w:style w:type="paragraph" w:styleId="a6">
    <w:name w:val="Body Text Indent"/>
    <w:aliases w:val="Основной текст 1,Нумерованный список !!,Надин стиль,Body Text Indent,Iniiaiie oaeno 1"/>
    <w:basedOn w:val="a"/>
    <w:link w:val="a7"/>
    <w:rsid w:val="00F82080"/>
    <w:pPr>
      <w:spacing w:after="0" w:line="240" w:lineRule="auto"/>
      <w:ind w:firstLine="720"/>
    </w:pPr>
    <w:rPr>
      <w:rFonts w:ascii="Times New Roman" w:eastAsia="Times New Roman" w:hAnsi="Times New Roman"/>
      <w:sz w:val="28"/>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Body Text Indent Знак,Iniiaiie oaeno 1 Знак"/>
    <w:basedOn w:val="a0"/>
    <w:link w:val="a6"/>
    <w:qFormat/>
    <w:rsid w:val="00F82080"/>
    <w:rPr>
      <w:rFonts w:ascii="Times New Roman" w:eastAsia="Times New Roman" w:hAnsi="Times New Roman" w:cs="Times New Roman"/>
      <w:sz w:val="28"/>
      <w:szCs w:val="20"/>
      <w:lang w:eastAsia="ru-RU"/>
    </w:rPr>
  </w:style>
  <w:style w:type="paragraph" w:styleId="23">
    <w:name w:val="Body Text Indent 2"/>
    <w:basedOn w:val="a"/>
    <w:link w:val="24"/>
    <w:rsid w:val="00F82080"/>
    <w:pPr>
      <w:spacing w:after="0" w:line="240" w:lineRule="auto"/>
      <w:ind w:firstLine="720"/>
      <w:jc w:val="both"/>
    </w:pPr>
    <w:rPr>
      <w:rFonts w:ascii="Times New Roman" w:eastAsia="Times New Roman" w:hAnsi="Times New Roman"/>
      <w:sz w:val="28"/>
      <w:szCs w:val="20"/>
      <w:lang w:eastAsia="ru-RU"/>
    </w:rPr>
  </w:style>
  <w:style w:type="character" w:customStyle="1" w:styleId="24">
    <w:name w:val="Основной текст с отступом 2 Знак"/>
    <w:basedOn w:val="a0"/>
    <w:link w:val="23"/>
    <w:rsid w:val="00F82080"/>
    <w:rPr>
      <w:rFonts w:ascii="Times New Roman" w:eastAsia="Times New Roman" w:hAnsi="Times New Roman" w:cs="Times New Roman"/>
      <w:sz w:val="28"/>
      <w:szCs w:val="20"/>
      <w:lang w:eastAsia="ru-RU"/>
    </w:rPr>
  </w:style>
  <w:style w:type="paragraph" w:styleId="a8">
    <w:name w:val="header"/>
    <w:basedOn w:val="a"/>
    <w:link w:val="a9"/>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9">
    <w:name w:val="Верхний колонтитул Знак"/>
    <w:basedOn w:val="a0"/>
    <w:link w:val="a8"/>
    <w:qFormat/>
    <w:rsid w:val="00F82080"/>
    <w:rPr>
      <w:rFonts w:ascii="Times New Roman" w:eastAsia="Times New Roman" w:hAnsi="Times New Roman" w:cs="Times New Roman"/>
      <w:sz w:val="20"/>
      <w:szCs w:val="20"/>
      <w:lang w:eastAsia="ru-RU"/>
    </w:rPr>
  </w:style>
  <w:style w:type="character" w:styleId="aa">
    <w:name w:val="page number"/>
    <w:basedOn w:val="a0"/>
    <w:rsid w:val="00F82080"/>
  </w:style>
  <w:style w:type="character" w:styleId="ab">
    <w:name w:val="annotation reference"/>
    <w:rsid w:val="00F82080"/>
    <w:rPr>
      <w:sz w:val="16"/>
    </w:rPr>
  </w:style>
  <w:style w:type="paragraph" w:styleId="ac">
    <w:name w:val="annotation text"/>
    <w:basedOn w:val="a"/>
    <w:link w:val="ad"/>
    <w:rsid w:val="00F82080"/>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rsid w:val="00F82080"/>
    <w:rPr>
      <w:rFonts w:ascii="Times New Roman" w:eastAsia="Times New Roman" w:hAnsi="Times New Roman" w:cs="Times New Roman"/>
      <w:sz w:val="20"/>
      <w:szCs w:val="20"/>
      <w:lang w:eastAsia="ru-RU"/>
    </w:rPr>
  </w:style>
  <w:style w:type="paragraph" w:styleId="ae">
    <w:name w:val="footer"/>
    <w:basedOn w:val="a"/>
    <w:link w:val="af"/>
    <w:rsid w:val="00F8208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
    <w:name w:val="Нижний колонтитул Знак"/>
    <w:basedOn w:val="a0"/>
    <w:link w:val="ae"/>
    <w:qFormat/>
    <w:rsid w:val="00F82080"/>
    <w:rPr>
      <w:rFonts w:ascii="Times New Roman" w:eastAsia="Times New Roman" w:hAnsi="Times New Roman" w:cs="Times New Roman"/>
      <w:sz w:val="20"/>
      <w:szCs w:val="20"/>
      <w:lang w:eastAsia="ru-RU"/>
    </w:rPr>
  </w:style>
  <w:style w:type="table" w:styleId="af0">
    <w:name w:val="Table Grid"/>
    <w:basedOn w:val="a1"/>
    <w:uiPriority w:val="59"/>
    <w:qFormat/>
    <w:rsid w:val="00F820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F820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F8208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1">
    <w:name w:val="Знак Знак Знак Знак Знак Знак Знак"/>
    <w:basedOn w:val="a"/>
    <w:rsid w:val="00F82080"/>
    <w:pPr>
      <w:widowControl w:val="0"/>
      <w:adjustRightInd w:val="0"/>
      <w:spacing w:line="240" w:lineRule="exact"/>
      <w:jc w:val="right"/>
    </w:pPr>
    <w:rPr>
      <w:rFonts w:ascii="Times New Roman" w:eastAsia="Times New Roman" w:hAnsi="Times New Roman"/>
      <w:sz w:val="20"/>
      <w:szCs w:val="20"/>
      <w:lang w:val="en-GB"/>
    </w:rPr>
  </w:style>
  <w:style w:type="paragraph" w:customStyle="1" w:styleId="ConsPlusCell">
    <w:name w:val="ConsPlusCell"/>
    <w:rsid w:val="00F820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Balloon Text"/>
    <w:basedOn w:val="a"/>
    <w:link w:val="af3"/>
    <w:unhideWhenUsed/>
    <w:qFormat/>
    <w:rsid w:val="00F82080"/>
    <w:pPr>
      <w:spacing w:after="0" w:line="240" w:lineRule="auto"/>
    </w:pPr>
    <w:rPr>
      <w:rFonts w:ascii="Tahoma" w:eastAsia="Times New Roman" w:hAnsi="Tahoma"/>
      <w:sz w:val="16"/>
      <w:szCs w:val="16"/>
      <w:lang w:val="x-none" w:eastAsia="x-none"/>
    </w:rPr>
  </w:style>
  <w:style w:type="character" w:customStyle="1" w:styleId="af3">
    <w:name w:val="Текст выноски Знак"/>
    <w:basedOn w:val="a0"/>
    <w:link w:val="af2"/>
    <w:uiPriority w:val="99"/>
    <w:qFormat/>
    <w:rsid w:val="00F82080"/>
    <w:rPr>
      <w:rFonts w:ascii="Tahoma" w:eastAsia="Times New Roman" w:hAnsi="Tahoma" w:cs="Times New Roman"/>
      <w:sz w:val="16"/>
      <w:szCs w:val="16"/>
      <w:lang w:val="x-none" w:eastAsia="x-none"/>
    </w:rPr>
  </w:style>
  <w:style w:type="paragraph" w:customStyle="1" w:styleId="consplusnormal1">
    <w:name w:val="consplusnormal"/>
    <w:basedOn w:val="a"/>
    <w:rsid w:val="00F82080"/>
    <w:pPr>
      <w:autoSpaceDE w:val="0"/>
      <w:autoSpaceDN w:val="0"/>
      <w:spacing w:after="0" w:line="240" w:lineRule="auto"/>
      <w:ind w:firstLine="720"/>
    </w:pPr>
    <w:rPr>
      <w:rFonts w:ascii="Arial" w:eastAsia="Times New Roman" w:hAnsi="Arial" w:cs="Arial"/>
      <w:sz w:val="20"/>
      <w:szCs w:val="20"/>
      <w:lang w:eastAsia="ru-RU"/>
    </w:rPr>
  </w:style>
  <w:style w:type="paragraph" w:customStyle="1" w:styleId="heading">
    <w:name w:val="heading"/>
    <w:basedOn w:val="a"/>
    <w:rsid w:val="00F82080"/>
    <w:pPr>
      <w:shd w:val="clear" w:color="auto" w:fill="CCCCFF"/>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ConsPlusTitle">
    <w:name w:val="ConsPlusTitle"/>
    <w:uiPriority w:val="99"/>
    <w:rsid w:val="00F82080"/>
    <w:pPr>
      <w:suppressAutoHyphens/>
      <w:autoSpaceDE w:val="0"/>
      <w:spacing w:after="0" w:line="240" w:lineRule="auto"/>
    </w:pPr>
    <w:rPr>
      <w:rFonts w:ascii="Arial" w:eastAsia="Arial" w:hAnsi="Arial" w:cs="Arial"/>
      <w:b/>
      <w:bCs/>
      <w:sz w:val="20"/>
      <w:szCs w:val="20"/>
      <w:lang w:eastAsia="ar-SA"/>
    </w:rPr>
  </w:style>
  <w:style w:type="numbering" w:customStyle="1" w:styleId="25">
    <w:name w:val="Нет списка2"/>
    <w:next w:val="a2"/>
    <w:uiPriority w:val="99"/>
    <w:semiHidden/>
    <w:unhideWhenUsed/>
    <w:rsid w:val="00515133"/>
  </w:style>
  <w:style w:type="paragraph" w:styleId="af4">
    <w:name w:val="List Paragraph"/>
    <w:basedOn w:val="a"/>
    <w:uiPriority w:val="34"/>
    <w:qFormat/>
    <w:rsid w:val="00515133"/>
    <w:pPr>
      <w:spacing w:after="0" w:line="240" w:lineRule="auto"/>
      <w:ind w:left="720"/>
      <w:contextualSpacing/>
    </w:pPr>
    <w:rPr>
      <w:rFonts w:ascii="Times New Roman" w:eastAsia="Times New Roman" w:hAnsi="Times New Roman"/>
      <w:sz w:val="24"/>
      <w:szCs w:val="24"/>
      <w:lang w:eastAsia="ru-RU"/>
    </w:rPr>
  </w:style>
  <w:style w:type="numbering" w:customStyle="1" w:styleId="33">
    <w:name w:val="Нет списка3"/>
    <w:next w:val="a2"/>
    <w:uiPriority w:val="99"/>
    <w:semiHidden/>
    <w:unhideWhenUsed/>
    <w:rsid w:val="00BF5660"/>
  </w:style>
  <w:style w:type="table" w:customStyle="1" w:styleId="13">
    <w:name w:val="Сетка таблицы1"/>
    <w:basedOn w:val="a1"/>
    <w:next w:val="af0"/>
    <w:uiPriority w:val="99"/>
    <w:rsid w:val="00BF5660"/>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0"/>
    <w:uiPriority w:val="59"/>
    <w:qFormat/>
    <w:rsid w:val="001F33B7"/>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semiHidden/>
    <w:rsid w:val="00FC684B"/>
  </w:style>
  <w:style w:type="paragraph" w:customStyle="1" w:styleId="Style6">
    <w:name w:val="Style6"/>
    <w:basedOn w:val="a"/>
    <w:rsid w:val="00FC684B"/>
    <w:pPr>
      <w:widowControl w:val="0"/>
      <w:autoSpaceDE w:val="0"/>
      <w:autoSpaceDN w:val="0"/>
      <w:adjustRightInd w:val="0"/>
      <w:spacing w:after="0" w:line="240" w:lineRule="auto"/>
      <w:jc w:val="center"/>
    </w:pPr>
    <w:rPr>
      <w:rFonts w:eastAsia="Times New Roman"/>
      <w:sz w:val="24"/>
      <w:szCs w:val="24"/>
      <w:lang w:eastAsia="ru-RU"/>
    </w:rPr>
  </w:style>
  <w:style w:type="paragraph" w:customStyle="1" w:styleId="Style7">
    <w:name w:val="Style7"/>
    <w:basedOn w:val="a"/>
    <w:rsid w:val="00FC684B"/>
    <w:pPr>
      <w:widowControl w:val="0"/>
      <w:autoSpaceDE w:val="0"/>
      <w:autoSpaceDN w:val="0"/>
      <w:adjustRightInd w:val="0"/>
      <w:spacing w:after="0" w:line="275" w:lineRule="exact"/>
      <w:ind w:firstLine="696"/>
      <w:jc w:val="both"/>
    </w:pPr>
    <w:rPr>
      <w:rFonts w:eastAsia="Times New Roman"/>
      <w:sz w:val="24"/>
      <w:szCs w:val="24"/>
      <w:lang w:eastAsia="ru-RU"/>
    </w:rPr>
  </w:style>
  <w:style w:type="paragraph" w:customStyle="1" w:styleId="Style8">
    <w:name w:val="Style8"/>
    <w:basedOn w:val="a"/>
    <w:rsid w:val="00FC684B"/>
    <w:pPr>
      <w:widowControl w:val="0"/>
      <w:autoSpaceDE w:val="0"/>
      <w:autoSpaceDN w:val="0"/>
      <w:adjustRightInd w:val="0"/>
      <w:spacing w:after="0" w:line="274" w:lineRule="exact"/>
      <w:ind w:firstLine="701"/>
      <w:jc w:val="both"/>
    </w:pPr>
    <w:rPr>
      <w:rFonts w:eastAsia="Times New Roman"/>
      <w:sz w:val="24"/>
      <w:szCs w:val="24"/>
      <w:lang w:eastAsia="ru-RU"/>
    </w:rPr>
  </w:style>
  <w:style w:type="character" w:customStyle="1" w:styleId="FontStyle11">
    <w:name w:val="Font Style11"/>
    <w:qFormat/>
    <w:rsid w:val="00FC684B"/>
    <w:rPr>
      <w:rFonts w:ascii="Times New Roman" w:hAnsi="Times New Roman" w:cs="Times New Roman"/>
      <w:b/>
      <w:bCs/>
      <w:sz w:val="22"/>
      <w:szCs w:val="22"/>
    </w:rPr>
  </w:style>
  <w:style w:type="character" w:customStyle="1" w:styleId="FontStyle13">
    <w:name w:val="Font Style13"/>
    <w:rsid w:val="00FC684B"/>
    <w:rPr>
      <w:rFonts w:ascii="Times New Roman" w:hAnsi="Times New Roman" w:cs="Times New Roman"/>
      <w:sz w:val="22"/>
      <w:szCs w:val="22"/>
    </w:rPr>
  </w:style>
  <w:style w:type="paragraph" w:customStyle="1" w:styleId="Style4">
    <w:name w:val="Style4"/>
    <w:basedOn w:val="a"/>
    <w:rsid w:val="00FC684B"/>
    <w:pPr>
      <w:widowControl w:val="0"/>
      <w:autoSpaceDE w:val="0"/>
      <w:autoSpaceDN w:val="0"/>
      <w:adjustRightInd w:val="0"/>
      <w:spacing w:after="0" w:line="274" w:lineRule="exact"/>
      <w:jc w:val="center"/>
    </w:pPr>
    <w:rPr>
      <w:rFonts w:eastAsia="Times New Roman"/>
      <w:sz w:val="24"/>
      <w:szCs w:val="24"/>
      <w:lang w:eastAsia="ru-RU"/>
    </w:rPr>
  </w:style>
  <w:style w:type="paragraph" w:customStyle="1" w:styleId="Style1">
    <w:name w:val="Style1"/>
    <w:basedOn w:val="a"/>
    <w:rsid w:val="00FC684B"/>
    <w:pPr>
      <w:widowControl w:val="0"/>
      <w:autoSpaceDE w:val="0"/>
      <w:autoSpaceDN w:val="0"/>
      <w:adjustRightInd w:val="0"/>
      <w:spacing w:after="0" w:line="269" w:lineRule="exact"/>
      <w:jc w:val="both"/>
    </w:pPr>
    <w:rPr>
      <w:rFonts w:eastAsia="Times New Roman"/>
      <w:sz w:val="24"/>
      <w:szCs w:val="24"/>
      <w:lang w:eastAsia="ru-RU"/>
    </w:rPr>
  </w:style>
  <w:style w:type="paragraph" w:customStyle="1" w:styleId="Style2">
    <w:name w:val="Style2"/>
    <w:basedOn w:val="a"/>
    <w:qFormat/>
    <w:rsid w:val="00FC684B"/>
    <w:pPr>
      <w:widowControl w:val="0"/>
      <w:autoSpaceDE w:val="0"/>
      <w:autoSpaceDN w:val="0"/>
      <w:adjustRightInd w:val="0"/>
      <w:spacing w:after="0" w:line="240" w:lineRule="auto"/>
      <w:jc w:val="both"/>
    </w:pPr>
    <w:rPr>
      <w:rFonts w:eastAsia="Times New Roman"/>
      <w:sz w:val="24"/>
      <w:szCs w:val="24"/>
      <w:lang w:eastAsia="ru-RU"/>
    </w:rPr>
  </w:style>
  <w:style w:type="table" w:customStyle="1" w:styleId="34">
    <w:name w:val="Сетка таблицы3"/>
    <w:basedOn w:val="a1"/>
    <w:next w:val="af0"/>
    <w:rsid w:val="00FC684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No Spacing"/>
    <w:link w:val="af6"/>
    <w:uiPriority w:val="1"/>
    <w:qFormat/>
    <w:rsid w:val="00FC684B"/>
    <w:pPr>
      <w:spacing w:after="0" w:line="240" w:lineRule="auto"/>
    </w:pPr>
    <w:rPr>
      <w:rFonts w:ascii="Calibri" w:eastAsia="Times New Roman" w:hAnsi="Calibri" w:cs="Calibri"/>
      <w:lang w:eastAsia="ru-RU"/>
    </w:rPr>
  </w:style>
  <w:style w:type="character" w:styleId="af7">
    <w:name w:val="Emphasis"/>
    <w:qFormat/>
    <w:rsid w:val="00FC684B"/>
    <w:rPr>
      <w:i/>
      <w:iCs/>
    </w:rPr>
  </w:style>
  <w:style w:type="numbering" w:customStyle="1" w:styleId="51">
    <w:name w:val="Нет списка5"/>
    <w:next w:val="a2"/>
    <w:uiPriority w:val="99"/>
    <w:semiHidden/>
    <w:unhideWhenUsed/>
    <w:rsid w:val="002324E4"/>
  </w:style>
  <w:style w:type="character" w:styleId="af8">
    <w:name w:val="Strong"/>
    <w:qFormat/>
    <w:rsid w:val="002324E4"/>
    <w:rPr>
      <w:b/>
      <w:bCs/>
    </w:rPr>
  </w:style>
  <w:style w:type="paragraph" w:styleId="af9">
    <w:name w:val="Normal (Web)"/>
    <w:basedOn w:val="a"/>
    <w:uiPriority w:val="99"/>
    <w:rsid w:val="002324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a">
    <w:name w:val="Гипертекстовая ссылка"/>
    <w:rsid w:val="002324E4"/>
    <w:rPr>
      <w:color w:val="008000"/>
    </w:rPr>
  </w:style>
  <w:style w:type="character" w:customStyle="1" w:styleId="afb">
    <w:name w:val="Цветовое выделение"/>
    <w:rsid w:val="002324E4"/>
    <w:rPr>
      <w:b/>
      <w:bCs/>
      <w:color w:val="000080"/>
    </w:rPr>
  </w:style>
  <w:style w:type="paragraph" w:customStyle="1" w:styleId="afc">
    <w:name w:val="Таблицы (моноширинный)"/>
    <w:basedOn w:val="a"/>
    <w:next w:val="a"/>
    <w:rsid w:val="002324E4"/>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styleId="afd">
    <w:name w:val="footnote text"/>
    <w:aliases w:val="Текст сноски-FN,Footnote Text Char Знак Знак,Footnote Text Char Знак,single space,footnote text,Текст сноски Знак Знак Знак,Footnote Text Char Знак Знак Знак Знак"/>
    <w:basedOn w:val="a"/>
    <w:link w:val="afe"/>
    <w:rsid w:val="002324E4"/>
    <w:pPr>
      <w:spacing w:after="0" w:line="240" w:lineRule="auto"/>
    </w:pPr>
    <w:rPr>
      <w:rFonts w:ascii="Times New Roman" w:eastAsia="Times New Roman" w:hAnsi="Times New Roman"/>
      <w:sz w:val="20"/>
      <w:szCs w:val="20"/>
      <w:lang w:eastAsia="ru-RU"/>
    </w:rPr>
  </w:style>
  <w:style w:type="character" w:customStyle="1" w:styleId="afe">
    <w:name w:val="Текст сноски Знак"/>
    <w:aliases w:val="Текст сноски-FN Знак2,Footnote Text Char Знак Знак Знак3,Footnote Text Char Знак Знак2,single space Знак1,footnote text Знак1,Текст сноски Знак Знак Знак Знак1,Footnote Text Char Знак Знак Знак Знак Знак"/>
    <w:basedOn w:val="a0"/>
    <w:link w:val="afd"/>
    <w:rsid w:val="002324E4"/>
    <w:rPr>
      <w:rFonts w:ascii="Times New Roman" w:eastAsia="Times New Roman" w:hAnsi="Times New Roman" w:cs="Times New Roman"/>
      <w:sz w:val="20"/>
      <w:szCs w:val="20"/>
      <w:lang w:eastAsia="ru-RU"/>
    </w:rPr>
  </w:style>
  <w:style w:type="character" w:styleId="aff">
    <w:name w:val="footnote reference"/>
    <w:rsid w:val="002324E4"/>
    <w:rPr>
      <w:vertAlign w:val="superscript"/>
    </w:rPr>
  </w:style>
  <w:style w:type="paragraph" w:customStyle="1" w:styleId="Heading0">
    <w:name w:val="Heading"/>
    <w:rsid w:val="002324E4"/>
    <w:pPr>
      <w:widowControl w:val="0"/>
      <w:autoSpaceDE w:val="0"/>
      <w:autoSpaceDN w:val="0"/>
      <w:adjustRightInd w:val="0"/>
      <w:spacing w:after="0" w:line="240" w:lineRule="auto"/>
    </w:pPr>
    <w:rPr>
      <w:rFonts w:ascii="Arial" w:eastAsia="Times New Roman" w:hAnsi="Arial" w:cs="Arial"/>
      <w:b/>
      <w:bCs/>
      <w:lang w:eastAsia="ru-RU"/>
    </w:rPr>
  </w:style>
  <w:style w:type="character" w:styleId="aff0">
    <w:name w:val="Hyperlink"/>
    <w:unhideWhenUsed/>
    <w:rsid w:val="002324E4"/>
    <w:rPr>
      <w:color w:val="0000FF"/>
      <w:u w:val="single"/>
    </w:rPr>
  </w:style>
  <w:style w:type="numbering" w:customStyle="1" w:styleId="61">
    <w:name w:val="Нет списка6"/>
    <w:next w:val="a2"/>
    <w:uiPriority w:val="99"/>
    <w:semiHidden/>
    <w:unhideWhenUsed/>
    <w:rsid w:val="002324E4"/>
  </w:style>
  <w:style w:type="character" w:customStyle="1" w:styleId="af6">
    <w:name w:val="Без интервала Знак"/>
    <w:basedOn w:val="a0"/>
    <w:link w:val="af5"/>
    <w:uiPriority w:val="1"/>
    <w:qFormat/>
    <w:locked/>
    <w:rsid w:val="002324E4"/>
    <w:rPr>
      <w:rFonts w:ascii="Calibri" w:eastAsia="Times New Roman" w:hAnsi="Calibri" w:cs="Calibri"/>
      <w:lang w:eastAsia="ru-RU"/>
    </w:rPr>
  </w:style>
  <w:style w:type="character" w:styleId="aff1">
    <w:name w:val="Placeholder Text"/>
    <w:basedOn w:val="a0"/>
    <w:uiPriority w:val="99"/>
    <w:semiHidden/>
    <w:rsid w:val="002324E4"/>
    <w:rPr>
      <w:color w:val="808080"/>
    </w:rPr>
  </w:style>
  <w:style w:type="character" w:customStyle="1" w:styleId="WW8Num2z0">
    <w:name w:val="WW8Num2z0"/>
    <w:rsid w:val="002324E4"/>
    <w:rPr>
      <w:rFonts w:ascii="Symbol" w:hAnsi="Symbol" w:cs="OpenSymbol"/>
    </w:rPr>
  </w:style>
  <w:style w:type="character" w:customStyle="1" w:styleId="ConsPlusNormal0">
    <w:name w:val="ConsPlusNormal Знак"/>
    <w:link w:val="ConsPlusNormal"/>
    <w:qFormat/>
    <w:locked/>
    <w:rsid w:val="002324E4"/>
    <w:rPr>
      <w:rFonts w:ascii="Arial" w:eastAsia="Times New Roman" w:hAnsi="Arial" w:cs="Arial"/>
      <w:sz w:val="20"/>
      <w:szCs w:val="20"/>
      <w:lang w:eastAsia="ru-RU"/>
    </w:rPr>
  </w:style>
  <w:style w:type="character" w:customStyle="1" w:styleId="apple-converted-space">
    <w:name w:val="apple-converted-space"/>
    <w:basedOn w:val="a0"/>
    <w:qFormat/>
    <w:rsid w:val="002324E4"/>
  </w:style>
  <w:style w:type="character" w:customStyle="1" w:styleId="FontStyle50">
    <w:name w:val="Font Style50"/>
    <w:qFormat/>
    <w:rsid w:val="002324E4"/>
    <w:rPr>
      <w:rFonts w:ascii="Times New Roman" w:hAnsi="Times New Roman" w:cs="Times New Roman" w:hint="default"/>
      <w:b/>
      <w:bCs/>
      <w:sz w:val="22"/>
      <w:szCs w:val="22"/>
    </w:rPr>
  </w:style>
  <w:style w:type="paragraph" w:customStyle="1" w:styleId="formattext">
    <w:name w:val="formattext"/>
    <w:basedOn w:val="a"/>
    <w:qFormat/>
    <w:rsid w:val="002324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71">
    <w:name w:val="Нет списка7"/>
    <w:next w:val="a2"/>
    <w:uiPriority w:val="99"/>
    <w:semiHidden/>
    <w:unhideWhenUsed/>
    <w:rsid w:val="00DB622C"/>
  </w:style>
  <w:style w:type="table" w:customStyle="1" w:styleId="42">
    <w:name w:val="Сетка таблицы4"/>
    <w:basedOn w:val="a1"/>
    <w:next w:val="af0"/>
    <w:uiPriority w:val="59"/>
    <w:rsid w:val="00DB62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1 Знак Знак Знак"/>
    <w:basedOn w:val="a"/>
    <w:rsid w:val="00DB622C"/>
    <w:pPr>
      <w:spacing w:after="0" w:line="240" w:lineRule="auto"/>
    </w:pPr>
    <w:rPr>
      <w:rFonts w:ascii="Verdana" w:eastAsia="Times New Roman" w:hAnsi="Verdana" w:cs="Verdana"/>
      <w:sz w:val="20"/>
      <w:szCs w:val="20"/>
      <w:lang w:val="en-US"/>
    </w:rPr>
  </w:style>
  <w:style w:type="paragraph" w:customStyle="1" w:styleId="aff2">
    <w:name w:val="Содержимое таблицы"/>
    <w:basedOn w:val="a"/>
    <w:qFormat/>
    <w:rsid w:val="00DB622C"/>
    <w:pPr>
      <w:suppressLineNumbers/>
      <w:spacing w:after="0" w:line="240" w:lineRule="auto"/>
    </w:pPr>
    <w:rPr>
      <w:rFonts w:ascii="Times New Roman" w:hAnsi="Times New Roman"/>
      <w:sz w:val="24"/>
      <w:szCs w:val="24"/>
      <w:lang w:eastAsia="ar-SA"/>
    </w:rPr>
  </w:style>
  <w:style w:type="character" w:customStyle="1" w:styleId="WW-Absatz-Standardschriftart111111111111">
    <w:name w:val="WW-Absatz-Standardschriftart111111111111"/>
    <w:rsid w:val="00DB622C"/>
  </w:style>
  <w:style w:type="paragraph" w:customStyle="1" w:styleId="aff3">
    <w:name w:val="Знак Знак Знак Знак Знак Знак Знак Знак Знак"/>
    <w:basedOn w:val="a"/>
    <w:rsid w:val="00DB622C"/>
    <w:pPr>
      <w:spacing w:line="240" w:lineRule="exact"/>
    </w:pPr>
    <w:rPr>
      <w:rFonts w:ascii="Verdana" w:eastAsia="Times New Roman" w:hAnsi="Verdana"/>
      <w:sz w:val="20"/>
      <w:szCs w:val="20"/>
      <w:lang w:val="en-US"/>
    </w:rPr>
  </w:style>
  <w:style w:type="character" w:customStyle="1" w:styleId="15">
    <w:name w:val="Знак Знак1"/>
    <w:rsid w:val="00DB622C"/>
    <w:rPr>
      <w:sz w:val="28"/>
      <w:szCs w:val="28"/>
    </w:rPr>
  </w:style>
  <w:style w:type="numbering" w:customStyle="1" w:styleId="81">
    <w:name w:val="Нет списка8"/>
    <w:next w:val="a2"/>
    <w:uiPriority w:val="99"/>
    <w:semiHidden/>
    <w:unhideWhenUsed/>
    <w:rsid w:val="00962463"/>
  </w:style>
  <w:style w:type="paragraph" w:styleId="35">
    <w:name w:val="Body Text Indent 3"/>
    <w:basedOn w:val="a"/>
    <w:link w:val="36"/>
    <w:rsid w:val="00962463"/>
    <w:pPr>
      <w:spacing w:after="0" w:line="276" w:lineRule="auto"/>
      <w:ind w:firstLine="550"/>
      <w:jc w:val="both"/>
    </w:pPr>
    <w:rPr>
      <w:rFonts w:ascii="Times New Roman" w:eastAsia="Times New Roman" w:hAnsi="Times New Roman"/>
      <w:sz w:val="28"/>
      <w:szCs w:val="24"/>
      <w:lang w:eastAsia="ru-RU"/>
    </w:rPr>
  </w:style>
  <w:style w:type="character" w:customStyle="1" w:styleId="36">
    <w:name w:val="Основной текст с отступом 3 Знак"/>
    <w:basedOn w:val="a0"/>
    <w:link w:val="35"/>
    <w:rsid w:val="00962463"/>
    <w:rPr>
      <w:rFonts w:ascii="Times New Roman" w:eastAsia="Times New Roman" w:hAnsi="Times New Roman" w:cs="Times New Roman"/>
      <w:sz w:val="28"/>
      <w:szCs w:val="24"/>
      <w:lang w:eastAsia="ru-RU"/>
    </w:rPr>
  </w:style>
  <w:style w:type="table" w:customStyle="1" w:styleId="52">
    <w:name w:val="Сетка таблицы5"/>
    <w:basedOn w:val="a1"/>
    <w:next w:val="af0"/>
    <w:uiPriority w:val="59"/>
    <w:rsid w:val="0096246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6">
    <w:name w:val="Заголовок №1_"/>
    <w:link w:val="17"/>
    <w:rsid w:val="00962463"/>
    <w:rPr>
      <w:spacing w:val="4"/>
      <w:sz w:val="23"/>
      <w:szCs w:val="23"/>
      <w:shd w:val="clear" w:color="auto" w:fill="FFFFFF"/>
    </w:rPr>
  </w:style>
  <w:style w:type="paragraph" w:customStyle="1" w:styleId="17">
    <w:name w:val="Заголовок №1"/>
    <w:basedOn w:val="a"/>
    <w:link w:val="16"/>
    <w:rsid w:val="00962463"/>
    <w:pPr>
      <w:widowControl w:val="0"/>
      <w:shd w:val="clear" w:color="auto" w:fill="FFFFFF"/>
      <w:spacing w:after="240" w:line="278" w:lineRule="exact"/>
      <w:outlineLvl w:val="0"/>
    </w:pPr>
    <w:rPr>
      <w:rFonts w:asciiTheme="minorHAnsi" w:eastAsiaTheme="minorHAnsi" w:hAnsiTheme="minorHAnsi" w:cstheme="minorBidi"/>
      <w:spacing w:val="4"/>
      <w:sz w:val="23"/>
      <w:szCs w:val="23"/>
    </w:rPr>
  </w:style>
  <w:style w:type="character" w:customStyle="1" w:styleId="8pt0pt">
    <w:name w:val="Основной текст + 8 pt;Интервал 0 pt"/>
    <w:rsid w:val="00962463"/>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aff4">
    <w:name w:val="Основной текст_"/>
    <w:link w:val="18"/>
    <w:qFormat/>
    <w:rsid w:val="00962463"/>
    <w:rPr>
      <w:spacing w:val="4"/>
      <w:shd w:val="clear" w:color="auto" w:fill="FFFFFF"/>
    </w:rPr>
  </w:style>
  <w:style w:type="paragraph" w:customStyle="1" w:styleId="18">
    <w:name w:val="Основной текст1"/>
    <w:basedOn w:val="a"/>
    <w:link w:val="aff4"/>
    <w:rsid w:val="00962463"/>
    <w:pPr>
      <w:widowControl w:val="0"/>
      <w:shd w:val="clear" w:color="auto" w:fill="FFFFFF"/>
      <w:spacing w:before="240" w:after="0" w:line="259" w:lineRule="exact"/>
    </w:pPr>
    <w:rPr>
      <w:rFonts w:asciiTheme="minorHAnsi" w:eastAsiaTheme="minorHAnsi" w:hAnsiTheme="minorHAnsi" w:cstheme="minorBidi"/>
      <w:spacing w:val="4"/>
    </w:rPr>
  </w:style>
  <w:style w:type="table" w:customStyle="1" w:styleId="62">
    <w:name w:val="Сетка таблицы6"/>
    <w:basedOn w:val="a1"/>
    <w:next w:val="af0"/>
    <w:uiPriority w:val="59"/>
    <w:qFormat/>
    <w:rsid w:val="00B8300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0"/>
    <w:uiPriority w:val="59"/>
    <w:rsid w:val="00193C0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0"/>
    <w:uiPriority w:val="59"/>
    <w:rsid w:val="0057382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0"/>
    <w:uiPriority w:val="59"/>
    <w:rsid w:val="006207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0"/>
    <w:uiPriority w:val="59"/>
    <w:qFormat/>
    <w:rsid w:val="00A85543"/>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uiPriority w:val="59"/>
    <w:qFormat/>
    <w:rsid w:val="00E455F0"/>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0"/>
    <w:uiPriority w:val="59"/>
    <w:qFormat/>
    <w:rsid w:val="00751E74"/>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0"/>
    <w:uiPriority w:val="59"/>
    <w:rsid w:val="00751E7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B114CC"/>
  </w:style>
  <w:style w:type="character" w:customStyle="1" w:styleId="19">
    <w:name w:val="Просмотренная гиперссылка1"/>
    <w:basedOn w:val="a0"/>
    <w:uiPriority w:val="99"/>
    <w:semiHidden/>
    <w:unhideWhenUsed/>
    <w:rsid w:val="00B114CC"/>
    <w:rPr>
      <w:color w:val="800080"/>
      <w:u w:val="single"/>
    </w:rPr>
  </w:style>
  <w:style w:type="paragraph" w:customStyle="1" w:styleId="msonormal0">
    <w:name w:val="msonormal"/>
    <w:basedOn w:val="a"/>
    <w:rsid w:val="00B114CC"/>
    <w:pPr>
      <w:spacing w:after="0" w:line="240" w:lineRule="auto"/>
    </w:pPr>
    <w:rPr>
      <w:rFonts w:ascii="Times New Roman" w:eastAsia="Times New Roman" w:hAnsi="Times New Roman"/>
      <w:sz w:val="24"/>
      <w:szCs w:val="24"/>
      <w:lang w:eastAsia="ru-RU"/>
    </w:rPr>
  </w:style>
  <w:style w:type="character" w:styleId="aff5">
    <w:name w:val="FollowedHyperlink"/>
    <w:basedOn w:val="a0"/>
    <w:uiPriority w:val="99"/>
    <w:unhideWhenUsed/>
    <w:rsid w:val="00B114CC"/>
    <w:rPr>
      <w:color w:val="954F72" w:themeColor="followedHyperlink"/>
      <w:u w:val="single"/>
    </w:rPr>
  </w:style>
  <w:style w:type="numbering" w:customStyle="1" w:styleId="101">
    <w:name w:val="Нет списка10"/>
    <w:next w:val="a2"/>
    <w:uiPriority w:val="99"/>
    <w:semiHidden/>
    <w:unhideWhenUsed/>
    <w:rsid w:val="00013A36"/>
  </w:style>
  <w:style w:type="paragraph" w:customStyle="1" w:styleId="xl70">
    <w:name w:val="xl70"/>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1">
    <w:name w:val="xl71"/>
    <w:basedOn w:val="a"/>
    <w:rsid w:val="00013A36"/>
    <w:pP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2">
    <w:name w:val="xl72"/>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3">
    <w:name w:val="xl73"/>
    <w:basedOn w:val="a"/>
    <w:rsid w:val="00013A36"/>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4">
    <w:name w:val="xl74"/>
    <w:basedOn w:val="a"/>
    <w:rsid w:val="00013A36"/>
    <w:pP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76">
    <w:name w:val="xl7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8">
    <w:name w:val="xl7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0">
    <w:name w:val="xl8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81">
    <w:name w:val="xl8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24"/>
      <w:szCs w:val="24"/>
      <w:lang w:eastAsia="ru-RU"/>
    </w:rPr>
  </w:style>
  <w:style w:type="paragraph" w:customStyle="1" w:styleId="xl82">
    <w:name w:val="xl8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3">
    <w:name w:val="xl8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4">
    <w:name w:val="xl8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5">
    <w:name w:val="xl8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6">
    <w:name w:val="xl86"/>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87">
    <w:name w:val="xl87"/>
    <w:basedOn w:val="a"/>
    <w:rsid w:val="00013A3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8">
    <w:name w:val="xl88"/>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89">
    <w:name w:val="xl89"/>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0">
    <w:name w:val="xl9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1">
    <w:name w:val="xl9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94">
    <w:name w:val="xl94"/>
    <w:basedOn w:val="a"/>
    <w:rsid w:val="00013A36"/>
    <w:pP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5">
    <w:name w:val="xl9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97">
    <w:name w:val="xl9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8">
    <w:name w:val="xl9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9">
    <w:name w:val="xl99"/>
    <w:basedOn w:val="a"/>
    <w:rsid w:val="00013A3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0">
    <w:name w:val="xl100"/>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1">
    <w:name w:val="xl10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2">
    <w:name w:val="xl102"/>
    <w:basedOn w:val="a"/>
    <w:rsid w:val="00013A3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03">
    <w:name w:val="xl10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4">
    <w:name w:val="xl104"/>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5">
    <w:name w:val="xl10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
    <w:rsid w:val="00013A36"/>
    <w:pP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08">
    <w:name w:val="xl108"/>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0">
    <w:name w:val="xl110"/>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1">
    <w:name w:val="xl111"/>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12">
    <w:name w:val="xl11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13">
    <w:name w:val="xl11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4">
    <w:name w:val="xl114"/>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5">
    <w:name w:val="xl115"/>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6">
    <w:name w:val="xl11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17">
    <w:name w:val="xl11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8">
    <w:name w:val="xl118"/>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19">
    <w:name w:val="xl11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0">
    <w:name w:val="xl120"/>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2">
    <w:name w:val="xl122"/>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3">
    <w:name w:val="xl123"/>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4">
    <w:name w:val="xl12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26">
    <w:name w:val="xl126"/>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7">
    <w:name w:val="xl127"/>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28">
    <w:name w:val="xl12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29">
    <w:name w:val="xl129"/>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color w:val="000000"/>
      <w:sz w:val="24"/>
      <w:szCs w:val="24"/>
      <w:lang w:eastAsia="ru-RU"/>
    </w:rPr>
  </w:style>
  <w:style w:type="paragraph" w:customStyle="1" w:styleId="xl130">
    <w:name w:val="xl13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1">
    <w:name w:val="xl131"/>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32">
    <w:name w:val="xl132"/>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3">
    <w:name w:val="xl133"/>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5">
    <w:name w:val="xl135"/>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6">
    <w:name w:val="xl136"/>
    <w:basedOn w:val="a"/>
    <w:rsid w:val="00013A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37">
    <w:name w:val="xl137"/>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38">
    <w:name w:val="xl138"/>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b/>
      <w:bCs/>
      <w:color w:val="000000"/>
      <w:sz w:val="24"/>
      <w:szCs w:val="24"/>
      <w:lang w:eastAsia="ru-RU"/>
    </w:rPr>
  </w:style>
  <w:style w:type="paragraph" w:customStyle="1" w:styleId="xl139">
    <w:name w:val="xl139"/>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0">
    <w:name w:val="xl140"/>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1">
    <w:name w:val="xl141"/>
    <w:basedOn w:val="a"/>
    <w:rsid w:val="00013A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3">
    <w:name w:val="xl143"/>
    <w:basedOn w:val="a"/>
    <w:rsid w:val="00013A3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144">
    <w:name w:val="xl144"/>
    <w:basedOn w:val="a"/>
    <w:rsid w:val="00013A36"/>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5">
    <w:name w:val="xl145"/>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6">
    <w:name w:val="xl146"/>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7">
    <w:name w:val="xl147"/>
    <w:basedOn w:val="a"/>
    <w:rsid w:val="00013A36"/>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48">
    <w:name w:val="xl148"/>
    <w:basedOn w:val="a"/>
    <w:rsid w:val="00013A36"/>
    <w:pPr>
      <w:pBdr>
        <w:left w:val="single" w:sz="4" w:space="0" w:color="auto"/>
        <w:bottom w:val="single" w:sz="4" w:space="0" w:color="auto"/>
        <w:right w:val="single" w:sz="4" w:space="0" w:color="auto"/>
      </w:pBdr>
      <w:shd w:val="clear" w:color="000000" w:fill="C4D79B"/>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149">
    <w:name w:val="xl149"/>
    <w:basedOn w:val="a"/>
    <w:rsid w:val="00013A36"/>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50">
    <w:name w:val="xl150"/>
    <w:basedOn w:val="a"/>
    <w:rsid w:val="00013A36"/>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1">
    <w:name w:val="xl151"/>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2">
    <w:name w:val="xl152"/>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3">
    <w:name w:val="xl153"/>
    <w:basedOn w:val="a"/>
    <w:rsid w:val="00013A36"/>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111">
    <w:name w:val="Нет списка11"/>
    <w:next w:val="a2"/>
    <w:uiPriority w:val="99"/>
    <w:semiHidden/>
    <w:unhideWhenUsed/>
    <w:rsid w:val="00013A36"/>
  </w:style>
  <w:style w:type="paragraph" w:customStyle="1" w:styleId="xl154">
    <w:name w:val="xl154"/>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paragraph" w:customStyle="1" w:styleId="xl155">
    <w:name w:val="xl155"/>
    <w:basedOn w:val="a"/>
    <w:rsid w:val="00013A3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6">
    <w:name w:val="xl156"/>
    <w:basedOn w:val="a"/>
    <w:rsid w:val="00013A36"/>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57">
    <w:name w:val="xl157"/>
    <w:basedOn w:val="a"/>
    <w:rsid w:val="00013A36"/>
    <w:pPr>
      <w:spacing w:before="100" w:beforeAutospacing="1" w:after="100" w:afterAutospacing="1" w:line="240" w:lineRule="auto"/>
    </w:pPr>
    <w:rPr>
      <w:rFonts w:ascii="Times New Roman" w:eastAsia="Times New Roman" w:hAnsi="Times New Roman"/>
      <w:sz w:val="28"/>
      <w:szCs w:val="28"/>
      <w:lang w:eastAsia="ru-RU"/>
    </w:rPr>
  </w:style>
  <w:style w:type="table" w:customStyle="1" w:styleId="TableGrid">
    <w:name w:val="TableGrid"/>
    <w:rsid w:val="00776F9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21">
    <w:name w:val="Нет списка12"/>
    <w:next w:val="a2"/>
    <w:uiPriority w:val="99"/>
    <w:semiHidden/>
    <w:unhideWhenUsed/>
    <w:rsid w:val="00D032F7"/>
  </w:style>
  <w:style w:type="table" w:customStyle="1" w:styleId="150">
    <w:name w:val="Сетка таблицы15"/>
    <w:basedOn w:val="a1"/>
    <w:next w:val="af0"/>
    <w:rsid w:val="00D032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basedOn w:val="a"/>
    <w:next w:val="af9"/>
    <w:rsid w:val="00D032F7"/>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60">
    <w:name w:val="Сетка таблицы16"/>
    <w:basedOn w:val="a1"/>
    <w:next w:val="af0"/>
    <w:uiPriority w:val="59"/>
    <w:rsid w:val="0037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854432"/>
  </w:style>
  <w:style w:type="table" w:customStyle="1" w:styleId="170">
    <w:name w:val="Сетка таблицы17"/>
    <w:basedOn w:val="a1"/>
    <w:next w:val="af0"/>
    <w:uiPriority w:val="99"/>
    <w:rsid w:val="00854432"/>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uiPriority w:val="99"/>
    <w:semiHidden/>
    <w:unhideWhenUsed/>
    <w:rsid w:val="00854432"/>
  </w:style>
  <w:style w:type="character" w:customStyle="1" w:styleId="53">
    <w:name w:val="Основной шрифт абзаца5"/>
    <w:rsid w:val="00854432"/>
  </w:style>
  <w:style w:type="character" w:customStyle="1" w:styleId="Absatz-Standardschriftart">
    <w:name w:val="Absatz-Standardschriftart"/>
    <w:rsid w:val="00854432"/>
  </w:style>
  <w:style w:type="character" w:customStyle="1" w:styleId="WW-Absatz-Standardschriftart">
    <w:name w:val="WW-Absatz-Standardschriftart"/>
    <w:rsid w:val="00854432"/>
  </w:style>
  <w:style w:type="character" w:customStyle="1" w:styleId="WW-Absatz-Standardschriftart1">
    <w:name w:val="WW-Absatz-Standardschriftart1"/>
    <w:rsid w:val="00854432"/>
  </w:style>
  <w:style w:type="character" w:customStyle="1" w:styleId="WW-Absatz-Standardschriftart11">
    <w:name w:val="WW-Absatz-Standardschriftart11"/>
    <w:rsid w:val="00854432"/>
  </w:style>
  <w:style w:type="character" w:customStyle="1" w:styleId="WW-Absatz-Standardschriftart111">
    <w:name w:val="WW-Absatz-Standardschriftart111"/>
    <w:rsid w:val="00854432"/>
  </w:style>
  <w:style w:type="character" w:customStyle="1" w:styleId="WW-Absatz-Standardschriftart1111">
    <w:name w:val="WW-Absatz-Standardschriftart1111"/>
    <w:rsid w:val="00854432"/>
  </w:style>
  <w:style w:type="character" w:customStyle="1" w:styleId="43">
    <w:name w:val="Основной шрифт абзаца4"/>
    <w:rsid w:val="00854432"/>
  </w:style>
  <w:style w:type="character" w:customStyle="1" w:styleId="WW-Absatz-Standardschriftart11111">
    <w:name w:val="WW-Absatz-Standardschriftart11111"/>
    <w:rsid w:val="00854432"/>
  </w:style>
  <w:style w:type="character" w:customStyle="1" w:styleId="WW-Absatz-Standardschriftart111111">
    <w:name w:val="WW-Absatz-Standardschriftart111111"/>
    <w:rsid w:val="00854432"/>
  </w:style>
  <w:style w:type="character" w:customStyle="1" w:styleId="WW-Absatz-Standardschriftart1111111">
    <w:name w:val="WW-Absatz-Standardschriftart1111111"/>
    <w:rsid w:val="00854432"/>
  </w:style>
  <w:style w:type="character" w:customStyle="1" w:styleId="37">
    <w:name w:val="Основной шрифт абзаца3"/>
    <w:rsid w:val="00854432"/>
  </w:style>
  <w:style w:type="character" w:customStyle="1" w:styleId="WW-Absatz-Standardschriftart11111111">
    <w:name w:val="WW-Absatz-Standardschriftart11111111"/>
    <w:rsid w:val="00854432"/>
  </w:style>
  <w:style w:type="character" w:customStyle="1" w:styleId="WW-Absatz-Standardschriftart111111111">
    <w:name w:val="WW-Absatz-Standardschriftart111111111"/>
    <w:rsid w:val="00854432"/>
  </w:style>
  <w:style w:type="character" w:customStyle="1" w:styleId="27">
    <w:name w:val="Основной шрифт абзаца2"/>
    <w:rsid w:val="00854432"/>
  </w:style>
  <w:style w:type="character" w:customStyle="1" w:styleId="WW-Absatz-Standardschriftart1111111111">
    <w:name w:val="WW-Absatz-Standardschriftart1111111111"/>
    <w:rsid w:val="00854432"/>
  </w:style>
  <w:style w:type="character" w:customStyle="1" w:styleId="WW-Absatz-Standardschriftart11111111111">
    <w:name w:val="WW-Absatz-Standardschriftart11111111111"/>
    <w:rsid w:val="00854432"/>
  </w:style>
  <w:style w:type="character" w:customStyle="1" w:styleId="WW-Absatz-Standardschriftart1111111111111">
    <w:name w:val="WW-Absatz-Standardschriftart1111111111111"/>
    <w:rsid w:val="00854432"/>
  </w:style>
  <w:style w:type="character" w:customStyle="1" w:styleId="WW-Absatz-Standardschriftart11111111111111">
    <w:name w:val="WW-Absatz-Standardschriftart11111111111111"/>
    <w:rsid w:val="00854432"/>
  </w:style>
  <w:style w:type="character" w:customStyle="1" w:styleId="WW-Absatz-Standardschriftart111111111111111">
    <w:name w:val="WW-Absatz-Standardschriftart111111111111111"/>
    <w:rsid w:val="00854432"/>
  </w:style>
  <w:style w:type="character" w:customStyle="1" w:styleId="WW-Absatz-Standardschriftart1111111111111111">
    <w:name w:val="WW-Absatz-Standardschriftart1111111111111111"/>
    <w:rsid w:val="00854432"/>
  </w:style>
  <w:style w:type="character" w:customStyle="1" w:styleId="WW-Absatz-Standardschriftart11111111111111111">
    <w:name w:val="WW-Absatz-Standardschriftart11111111111111111"/>
    <w:rsid w:val="00854432"/>
  </w:style>
  <w:style w:type="character" w:customStyle="1" w:styleId="WW-Absatz-Standardschriftart111111111111111111">
    <w:name w:val="WW-Absatz-Standardschriftart111111111111111111"/>
    <w:rsid w:val="00854432"/>
  </w:style>
  <w:style w:type="character" w:customStyle="1" w:styleId="WW8Num10z0">
    <w:name w:val="WW8Num10z0"/>
    <w:rsid w:val="00854432"/>
    <w:rPr>
      <w:rFonts w:ascii="Times New Roman" w:hAnsi="Times New Roman" w:cs="Times New Roman"/>
      <w:b w:val="0"/>
      <w:i w:val="0"/>
      <w:sz w:val="28"/>
      <w:szCs w:val="28"/>
    </w:rPr>
  </w:style>
  <w:style w:type="character" w:customStyle="1" w:styleId="WW8Num10z1">
    <w:name w:val="WW8Num10z1"/>
    <w:rsid w:val="00854432"/>
    <w:rPr>
      <w:rFonts w:ascii="Courier New" w:hAnsi="Courier New" w:cs="Courier New"/>
    </w:rPr>
  </w:style>
  <w:style w:type="character" w:customStyle="1" w:styleId="WW8Num10z2">
    <w:name w:val="WW8Num10z2"/>
    <w:rsid w:val="00854432"/>
    <w:rPr>
      <w:rFonts w:ascii="Wingdings" w:hAnsi="Wingdings"/>
    </w:rPr>
  </w:style>
  <w:style w:type="character" w:customStyle="1" w:styleId="WW8Num10z3">
    <w:name w:val="WW8Num10z3"/>
    <w:rsid w:val="00854432"/>
    <w:rPr>
      <w:rFonts w:ascii="Symbol" w:hAnsi="Symbol"/>
    </w:rPr>
  </w:style>
  <w:style w:type="character" w:customStyle="1" w:styleId="WW8Num15z0">
    <w:name w:val="WW8Num15z0"/>
    <w:rsid w:val="00854432"/>
    <w:rPr>
      <w:rFonts w:ascii="Symbol" w:hAnsi="Symbol"/>
      <w:color w:val="000000"/>
    </w:rPr>
  </w:style>
  <w:style w:type="character" w:customStyle="1" w:styleId="WW8Num19z0">
    <w:name w:val="WW8Num19z0"/>
    <w:rsid w:val="00854432"/>
    <w:rPr>
      <w:sz w:val="28"/>
      <w:szCs w:val="28"/>
    </w:rPr>
  </w:style>
  <w:style w:type="character" w:customStyle="1" w:styleId="1a">
    <w:name w:val="Основной шрифт абзаца1"/>
    <w:rsid w:val="00854432"/>
  </w:style>
  <w:style w:type="character" w:customStyle="1" w:styleId="aff7">
    <w:name w:val="Символ сноски"/>
    <w:rsid w:val="00854432"/>
    <w:rPr>
      <w:vertAlign w:val="superscript"/>
    </w:rPr>
  </w:style>
  <w:style w:type="character" w:customStyle="1" w:styleId="aff8">
    <w:name w:val="Символ нумерации"/>
    <w:rsid w:val="00854432"/>
  </w:style>
  <w:style w:type="paragraph" w:styleId="aff9">
    <w:name w:val="Title"/>
    <w:basedOn w:val="a"/>
    <w:next w:val="a3"/>
    <w:link w:val="affa"/>
    <w:qFormat/>
    <w:rsid w:val="00854432"/>
    <w:pPr>
      <w:keepNext/>
      <w:spacing w:before="240" w:after="120" w:line="240" w:lineRule="auto"/>
    </w:pPr>
    <w:rPr>
      <w:rFonts w:ascii="Arial" w:eastAsia="MS Mincho" w:hAnsi="Arial" w:cs="Tahoma"/>
      <w:sz w:val="28"/>
      <w:szCs w:val="28"/>
      <w:lang w:eastAsia="ar-SA"/>
    </w:rPr>
  </w:style>
  <w:style w:type="character" w:customStyle="1" w:styleId="affa">
    <w:name w:val="Заголовок Знак"/>
    <w:basedOn w:val="a0"/>
    <w:link w:val="aff9"/>
    <w:rsid w:val="00854432"/>
    <w:rPr>
      <w:rFonts w:ascii="Arial" w:eastAsia="MS Mincho" w:hAnsi="Arial" w:cs="Tahoma"/>
      <w:sz w:val="28"/>
      <w:szCs w:val="28"/>
      <w:lang w:eastAsia="ar-SA"/>
    </w:rPr>
  </w:style>
  <w:style w:type="paragraph" w:styleId="affb">
    <w:name w:val="List"/>
    <w:basedOn w:val="a3"/>
    <w:rsid w:val="00854432"/>
    <w:pPr>
      <w:autoSpaceDE w:val="0"/>
      <w:jc w:val="left"/>
    </w:pPr>
    <w:rPr>
      <w:rFonts w:cs="Tahoma"/>
      <w:b w:val="0"/>
      <w:sz w:val="28"/>
      <w:szCs w:val="24"/>
      <w:lang w:eastAsia="ar-SA"/>
    </w:rPr>
  </w:style>
  <w:style w:type="paragraph" w:customStyle="1" w:styleId="54">
    <w:name w:val="Название5"/>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55">
    <w:name w:val="Указатель5"/>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44">
    <w:name w:val="Название4"/>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45">
    <w:name w:val="Указатель4"/>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38">
    <w:name w:val="Название3"/>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9">
    <w:name w:val="Указатель3"/>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28">
    <w:name w:val="Название2"/>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1b">
    <w:name w:val="Название1"/>
    <w:basedOn w:val="a"/>
    <w:rsid w:val="00854432"/>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c">
    <w:name w:val="Указатель1"/>
    <w:basedOn w:val="a"/>
    <w:rsid w:val="00854432"/>
    <w:pPr>
      <w:suppressLineNumbers/>
      <w:spacing w:after="0" w:line="240" w:lineRule="auto"/>
    </w:pPr>
    <w:rPr>
      <w:rFonts w:ascii="Times New Roman" w:eastAsia="Times New Roman" w:hAnsi="Times New Roman" w:cs="Tahoma"/>
      <w:sz w:val="24"/>
      <w:szCs w:val="24"/>
      <w:lang w:eastAsia="ar-SA"/>
    </w:rPr>
  </w:style>
  <w:style w:type="paragraph" w:customStyle="1" w:styleId="ConsNormal">
    <w:name w:val="ConsNormal"/>
    <w:rsid w:val="00854432"/>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d">
    <w:name w:val="марк список 1"/>
    <w:basedOn w:val="a"/>
    <w:rsid w:val="00854432"/>
    <w:pPr>
      <w:tabs>
        <w:tab w:val="num" w:pos="283"/>
      </w:tabs>
      <w:spacing w:before="120" w:after="120" w:line="240" w:lineRule="auto"/>
      <w:ind w:left="709" w:firstLine="709"/>
      <w:jc w:val="both"/>
    </w:pPr>
    <w:rPr>
      <w:rFonts w:ascii="Times New Roman" w:eastAsia="Times New Roman" w:hAnsi="Times New Roman"/>
      <w:sz w:val="24"/>
      <w:szCs w:val="20"/>
      <w:lang w:eastAsia="ar-SA"/>
    </w:rPr>
  </w:style>
  <w:style w:type="paragraph" w:customStyle="1" w:styleId="210">
    <w:name w:val="Основной текст с отступом 21"/>
    <w:basedOn w:val="a"/>
    <w:rsid w:val="00854432"/>
    <w:pPr>
      <w:autoSpaceDE w:val="0"/>
      <w:spacing w:after="0" w:line="240" w:lineRule="auto"/>
      <w:ind w:firstLine="540"/>
    </w:pPr>
    <w:rPr>
      <w:rFonts w:ascii="Times New Roman" w:eastAsia="Times New Roman" w:hAnsi="Times New Roman"/>
      <w:sz w:val="28"/>
      <w:szCs w:val="24"/>
      <w:lang w:eastAsia="ar-SA"/>
    </w:rPr>
  </w:style>
  <w:style w:type="paragraph" w:customStyle="1" w:styleId="310">
    <w:name w:val="Основной текст с отступом 31"/>
    <w:basedOn w:val="a"/>
    <w:rsid w:val="00854432"/>
    <w:pPr>
      <w:autoSpaceDE w:val="0"/>
      <w:spacing w:after="0" w:line="240" w:lineRule="auto"/>
      <w:ind w:firstLine="540"/>
      <w:jc w:val="both"/>
    </w:pPr>
    <w:rPr>
      <w:rFonts w:ascii="Times New Roman" w:eastAsia="Times New Roman" w:hAnsi="Times New Roman"/>
      <w:sz w:val="28"/>
      <w:szCs w:val="24"/>
      <w:lang w:eastAsia="ar-SA"/>
    </w:rPr>
  </w:style>
  <w:style w:type="character" w:customStyle="1" w:styleId="1e">
    <w:name w:val="Текст сноски Знак1"/>
    <w:aliases w:val="Текст сноски-FN Знак,Footnote Text Char Знак Знак Знак,Footnote Text Char Знак Знак1,Текст сноски Знак Знак,single space Знак,footnote text Знак,Текст сноски Знак Знак Знак Знак,Текст сноски Знак Знак Знак1"/>
    <w:basedOn w:val="a0"/>
    <w:rsid w:val="00854432"/>
    <w:rPr>
      <w:lang w:eastAsia="ar-SA"/>
    </w:rPr>
  </w:style>
  <w:style w:type="paragraph" w:customStyle="1" w:styleId="311">
    <w:name w:val="Основной текст 31"/>
    <w:basedOn w:val="a"/>
    <w:rsid w:val="00854432"/>
    <w:pPr>
      <w:spacing w:after="120" w:line="240" w:lineRule="auto"/>
    </w:pPr>
    <w:rPr>
      <w:rFonts w:ascii="Times New Roman" w:eastAsia="Times New Roman" w:hAnsi="Times New Roman"/>
      <w:sz w:val="16"/>
      <w:szCs w:val="16"/>
      <w:lang w:eastAsia="ar-SA"/>
    </w:rPr>
  </w:style>
  <w:style w:type="paragraph" w:customStyle="1" w:styleId="affc">
    <w:name w:val="Заголовок таблицы"/>
    <w:basedOn w:val="aff2"/>
    <w:qFormat/>
    <w:rsid w:val="00854432"/>
    <w:pPr>
      <w:jc w:val="center"/>
    </w:pPr>
    <w:rPr>
      <w:rFonts w:eastAsia="Times New Roman"/>
      <w:b/>
      <w:bCs/>
    </w:rPr>
  </w:style>
  <w:style w:type="paragraph" w:customStyle="1" w:styleId="affd">
    <w:name w:val="Содержимое врезки"/>
    <w:basedOn w:val="a3"/>
    <w:rsid w:val="00854432"/>
    <w:pPr>
      <w:autoSpaceDE w:val="0"/>
      <w:jc w:val="left"/>
    </w:pPr>
    <w:rPr>
      <w:b w:val="0"/>
      <w:sz w:val="28"/>
      <w:szCs w:val="24"/>
      <w:lang w:eastAsia="ar-SA"/>
    </w:rPr>
  </w:style>
  <w:style w:type="table" w:customStyle="1" w:styleId="180">
    <w:name w:val="Сетка таблицы18"/>
    <w:basedOn w:val="a1"/>
    <w:next w:val="af0"/>
    <w:uiPriority w:val="59"/>
    <w:rsid w:val="0085443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a">
    <w:name w:val="Основной текст (2)_"/>
    <w:link w:val="2b"/>
    <w:locked/>
    <w:rsid w:val="00854432"/>
    <w:rPr>
      <w:sz w:val="26"/>
      <w:szCs w:val="26"/>
      <w:shd w:val="clear" w:color="auto" w:fill="FFFFFF"/>
    </w:rPr>
  </w:style>
  <w:style w:type="paragraph" w:customStyle="1" w:styleId="2b">
    <w:name w:val="Основной текст (2)"/>
    <w:basedOn w:val="a"/>
    <w:link w:val="2a"/>
    <w:rsid w:val="00854432"/>
    <w:pPr>
      <w:widowControl w:val="0"/>
      <w:shd w:val="clear" w:color="auto" w:fill="FFFFFF"/>
      <w:spacing w:before="60" w:after="540" w:line="0" w:lineRule="atLeast"/>
      <w:ind w:hanging="820"/>
      <w:jc w:val="center"/>
    </w:pPr>
    <w:rPr>
      <w:rFonts w:asciiTheme="minorHAnsi" w:eastAsiaTheme="minorHAnsi" w:hAnsiTheme="minorHAnsi" w:cstheme="minorBidi"/>
      <w:sz w:val="26"/>
      <w:szCs w:val="26"/>
    </w:rPr>
  </w:style>
  <w:style w:type="paragraph" w:customStyle="1" w:styleId="p3">
    <w:name w:val="p3"/>
    <w:basedOn w:val="a"/>
    <w:rsid w:val="00854432"/>
    <w:pPr>
      <w:widowControl w:val="0"/>
      <w:suppressAutoHyphens/>
      <w:spacing w:before="280" w:after="280" w:line="240" w:lineRule="auto"/>
    </w:pPr>
    <w:rPr>
      <w:rFonts w:ascii="Liberation Serif" w:eastAsia="SimSun" w:hAnsi="Liberation Serif" w:cs="Mangal"/>
      <w:kern w:val="1"/>
      <w:sz w:val="24"/>
      <w:szCs w:val="24"/>
      <w:lang w:eastAsia="zh-CN" w:bidi="hi-IN"/>
    </w:rPr>
  </w:style>
  <w:style w:type="paragraph" w:styleId="HTML">
    <w:name w:val="HTML Preformatted"/>
    <w:basedOn w:val="a"/>
    <w:link w:val="HTML0"/>
    <w:unhideWhenUsed/>
    <w:rsid w:val="00854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54432"/>
    <w:rPr>
      <w:rFonts w:ascii="Courier New" w:eastAsia="Times New Roman" w:hAnsi="Courier New" w:cs="Courier New"/>
      <w:sz w:val="20"/>
      <w:szCs w:val="20"/>
      <w:lang w:eastAsia="ru-RU"/>
    </w:rPr>
  </w:style>
  <w:style w:type="table" w:customStyle="1" w:styleId="190">
    <w:name w:val="Сетка таблицы19"/>
    <w:basedOn w:val="a1"/>
    <w:next w:val="af0"/>
    <w:rsid w:val="00854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8A79AF"/>
  </w:style>
  <w:style w:type="paragraph" w:styleId="affe">
    <w:name w:val="Body Text First Indent"/>
    <w:basedOn w:val="a3"/>
    <w:link w:val="afff"/>
    <w:rsid w:val="008A79AF"/>
    <w:pPr>
      <w:spacing w:after="120"/>
      <w:ind w:firstLine="210"/>
      <w:jc w:val="left"/>
    </w:pPr>
    <w:rPr>
      <w:b w:val="0"/>
      <w:sz w:val="24"/>
    </w:rPr>
  </w:style>
  <w:style w:type="character" w:customStyle="1" w:styleId="afff">
    <w:name w:val="Красная строка Знак"/>
    <w:basedOn w:val="a4"/>
    <w:link w:val="affe"/>
    <w:rsid w:val="008A79AF"/>
    <w:rPr>
      <w:rFonts w:ascii="Times New Roman" w:eastAsia="Times New Roman" w:hAnsi="Times New Roman" w:cs="Times New Roman"/>
      <w:b w:val="0"/>
      <w:sz w:val="24"/>
      <w:szCs w:val="20"/>
      <w:lang w:eastAsia="ru-RU"/>
    </w:rPr>
  </w:style>
  <w:style w:type="table" w:customStyle="1" w:styleId="200">
    <w:name w:val="Сетка таблицы20"/>
    <w:basedOn w:val="a1"/>
    <w:next w:val="af0"/>
    <w:rsid w:val="008A79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тиль таблицы1"/>
    <w:basedOn w:val="1f0"/>
    <w:rsid w:val="008A79AF"/>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c">
    <w:name w:val="Стиль таблицы2"/>
    <w:basedOn w:val="46"/>
    <w:rsid w:val="008A79AF"/>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Grid 1"/>
    <w:basedOn w:val="a1"/>
    <w:rsid w:val="008A79AF"/>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46">
    <w:name w:val="Table Classic 4"/>
    <w:basedOn w:val="a1"/>
    <w:rsid w:val="008A79AF"/>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161">
    <w:name w:val="Нет списка16"/>
    <w:next w:val="a2"/>
    <w:uiPriority w:val="99"/>
    <w:semiHidden/>
    <w:unhideWhenUsed/>
    <w:rsid w:val="00A06735"/>
  </w:style>
  <w:style w:type="table" w:customStyle="1" w:styleId="211">
    <w:name w:val="Сетка таблицы21"/>
    <w:basedOn w:val="a1"/>
    <w:next w:val="af0"/>
    <w:rsid w:val="003F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qFormat/>
    <w:rsid w:val="00A87D22"/>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unhideWhenUsed/>
    <w:rsid w:val="00A87D22"/>
  </w:style>
  <w:style w:type="numbering" w:customStyle="1" w:styleId="181">
    <w:name w:val="Нет списка18"/>
    <w:next w:val="a2"/>
    <w:uiPriority w:val="99"/>
    <w:semiHidden/>
    <w:unhideWhenUsed/>
    <w:rsid w:val="00EF20EA"/>
  </w:style>
  <w:style w:type="table" w:customStyle="1" w:styleId="230">
    <w:name w:val="Сетка таблицы23"/>
    <w:basedOn w:val="a1"/>
    <w:next w:val="af0"/>
    <w:uiPriority w:val="59"/>
    <w:qFormat/>
    <w:rsid w:val="00EF20EA"/>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f0"/>
    <w:uiPriority w:val="39"/>
    <w:rsid w:val="00906740"/>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A35B4"/>
    <w:pPr>
      <w:spacing w:after="0" w:line="240" w:lineRule="auto"/>
    </w:pPr>
    <w:rPr>
      <w:rFonts w:eastAsia="Times New Roman"/>
      <w:lang w:eastAsia="ru-RU"/>
    </w:rPr>
    <w:tblPr>
      <w:tblCellMar>
        <w:top w:w="0" w:type="dxa"/>
        <w:left w:w="0" w:type="dxa"/>
        <w:bottom w:w="0" w:type="dxa"/>
        <w:right w:w="0" w:type="dxa"/>
      </w:tblCellMar>
    </w:tblPr>
  </w:style>
  <w:style w:type="numbering" w:customStyle="1" w:styleId="191">
    <w:name w:val="Нет списка19"/>
    <w:next w:val="a2"/>
    <w:uiPriority w:val="99"/>
    <w:semiHidden/>
    <w:unhideWhenUsed/>
    <w:rsid w:val="006232E5"/>
  </w:style>
  <w:style w:type="paragraph" w:customStyle="1" w:styleId="xl158">
    <w:name w:val="xl158"/>
    <w:basedOn w:val="a"/>
    <w:rsid w:val="006232E5"/>
    <w:pPr>
      <w:spacing w:before="100" w:beforeAutospacing="1" w:after="100" w:afterAutospacing="1" w:line="240" w:lineRule="auto"/>
    </w:pPr>
    <w:rPr>
      <w:rFonts w:ascii="Times New Roman" w:eastAsia="Times New Roman" w:hAnsi="Times New Roman"/>
      <w:color w:val="000000"/>
      <w:sz w:val="28"/>
      <w:szCs w:val="28"/>
      <w:lang w:eastAsia="ru-RU"/>
    </w:rPr>
  </w:style>
  <w:style w:type="paragraph" w:customStyle="1" w:styleId="xl159">
    <w:name w:val="xl159"/>
    <w:basedOn w:val="a"/>
    <w:rsid w:val="006232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60">
    <w:name w:val="xl160"/>
    <w:basedOn w:val="a"/>
    <w:rsid w:val="006232E5"/>
    <w:pPr>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161">
    <w:name w:val="xl161"/>
    <w:basedOn w:val="a"/>
    <w:rsid w:val="006232E5"/>
    <w:pPr>
      <w:spacing w:before="100" w:beforeAutospacing="1" w:after="100" w:afterAutospacing="1" w:line="240" w:lineRule="auto"/>
      <w:textAlignment w:val="top"/>
    </w:pPr>
    <w:rPr>
      <w:rFonts w:ascii="Times New Roman" w:eastAsia="Times New Roman" w:hAnsi="Times New Roman"/>
      <w:sz w:val="24"/>
      <w:szCs w:val="24"/>
      <w:lang w:eastAsia="ru-RU"/>
    </w:rPr>
  </w:style>
  <w:style w:type="numbering" w:customStyle="1" w:styleId="201">
    <w:name w:val="Нет списка20"/>
    <w:next w:val="a2"/>
    <w:uiPriority w:val="99"/>
    <w:semiHidden/>
    <w:unhideWhenUsed/>
    <w:rsid w:val="006232E5"/>
  </w:style>
  <w:style w:type="numbering" w:customStyle="1" w:styleId="212">
    <w:name w:val="Нет списка21"/>
    <w:next w:val="a2"/>
    <w:uiPriority w:val="99"/>
    <w:semiHidden/>
    <w:unhideWhenUsed/>
    <w:rsid w:val="00B75082"/>
  </w:style>
  <w:style w:type="paragraph" w:customStyle="1" w:styleId="xl69">
    <w:name w:val="xl69"/>
    <w:basedOn w:val="a"/>
    <w:rsid w:val="00B75082"/>
    <w:pPr>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75">
    <w:name w:val="xl75"/>
    <w:basedOn w:val="a"/>
    <w:rsid w:val="00B75082"/>
    <w:pPr>
      <w:spacing w:before="100" w:beforeAutospacing="1" w:after="100" w:afterAutospacing="1" w:line="240" w:lineRule="auto"/>
      <w:jc w:val="right"/>
    </w:pPr>
    <w:rPr>
      <w:rFonts w:ascii="Times New Roman" w:eastAsia="Times New Roman" w:hAnsi="Times New Roman"/>
      <w:color w:val="000000"/>
      <w:sz w:val="28"/>
      <w:szCs w:val="28"/>
      <w:lang w:eastAsia="ru-RU"/>
    </w:rPr>
  </w:style>
  <w:style w:type="paragraph" w:customStyle="1" w:styleId="xl96">
    <w:name w:val="xl96"/>
    <w:basedOn w:val="a"/>
    <w:rsid w:val="00B750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numbering" w:customStyle="1" w:styleId="221">
    <w:name w:val="Нет списка22"/>
    <w:next w:val="a2"/>
    <w:uiPriority w:val="99"/>
    <w:semiHidden/>
    <w:unhideWhenUsed/>
    <w:rsid w:val="00D76396"/>
  </w:style>
  <w:style w:type="numbering" w:customStyle="1" w:styleId="231">
    <w:name w:val="Нет списка23"/>
    <w:next w:val="a2"/>
    <w:uiPriority w:val="99"/>
    <w:semiHidden/>
    <w:unhideWhenUsed/>
    <w:rsid w:val="008838E0"/>
  </w:style>
  <w:style w:type="numbering" w:customStyle="1" w:styleId="241">
    <w:name w:val="Нет списка24"/>
    <w:next w:val="a2"/>
    <w:uiPriority w:val="99"/>
    <w:semiHidden/>
    <w:unhideWhenUsed/>
    <w:rsid w:val="008838E0"/>
  </w:style>
  <w:style w:type="numbering" w:customStyle="1" w:styleId="250">
    <w:name w:val="Нет списка25"/>
    <w:next w:val="a2"/>
    <w:uiPriority w:val="99"/>
    <w:semiHidden/>
    <w:unhideWhenUsed/>
    <w:rsid w:val="006324B5"/>
  </w:style>
  <w:style w:type="numbering" w:customStyle="1" w:styleId="260">
    <w:name w:val="Нет списка26"/>
    <w:next w:val="a2"/>
    <w:uiPriority w:val="99"/>
    <w:semiHidden/>
    <w:unhideWhenUsed/>
    <w:rsid w:val="002B43D4"/>
  </w:style>
  <w:style w:type="numbering" w:customStyle="1" w:styleId="270">
    <w:name w:val="Нет списка27"/>
    <w:next w:val="a2"/>
    <w:uiPriority w:val="99"/>
    <w:semiHidden/>
    <w:unhideWhenUsed/>
    <w:rsid w:val="009F5837"/>
  </w:style>
  <w:style w:type="numbering" w:customStyle="1" w:styleId="280">
    <w:name w:val="Нет списка28"/>
    <w:next w:val="a2"/>
    <w:uiPriority w:val="99"/>
    <w:semiHidden/>
    <w:unhideWhenUsed/>
    <w:rsid w:val="001D05E8"/>
  </w:style>
  <w:style w:type="numbering" w:customStyle="1" w:styleId="290">
    <w:name w:val="Нет списка29"/>
    <w:next w:val="a2"/>
    <w:uiPriority w:val="99"/>
    <w:semiHidden/>
    <w:unhideWhenUsed/>
    <w:rsid w:val="001D05E8"/>
  </w:style>
  <w:style w:type="numbering" w:customStyle="1" w:styleId="300">
    <w:name w:val="Нет списка30"/>
    <w:next w:val="a2"/>
    <w:semiHidden/>
    <w:rsid w:val="00732140"/>
  </w:style>
  <w:style w:type="table" w:customStyle="1" w:styleId="251">
    <w:name w:val="Сетка таблицы25"/>
    <w:basedOn w:val="a1"/>
    <w:next w:val="af0"/>
    <w:rsid w:val="00732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
    <w:next w:val="af9"/>
    <w:rsid w:val="0073214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00">
    <w:name w:val="Нет списка110"/>
    <w:next w:val="a2"/>
    <w:uiPriority w:val="99"/>
    <w:semiHidden/>
    <w:unhideWhenUsed/>
    <w:rsid w:val="00732140"/>
  </w:style>
  <w:style w:type="character" w:customStyle="1" w:styleId="112">
    <w:name w:val="Заголовок 1 Знак1"/>
    <w:rsid w:val="00732140"/>
    <w:rPr>
      <w:rFonts w:ascii="Times New Roman" w:eastAsia="Times New Roman" w:hAnsi="Times New Roman"/>
      <w:b/>
      <w:bCs/>
      <w:caps/>
      <w:sz w:val="28"/>
      <w:szCs w:val="28"/>
      <w:lang w:val="en-US" w:eastAsia="x-none"/>
    </w:rPr>
  </w:style>
  <w:style w:type="character" w:customStyle="1" w:styleId="213">
    <w:name w:val="Заголовок 2 Знак1"/>
    <w:uiPriority w:val="99"/>
    <w:rsid w:val="00732140"/>
    <w:rPr>
      <w:b/>
      <w:bCs/>
      <w:iCs/>
      <w:kern w:val="24"/>
      <w:sz w:val="28"/>
      <w:szCs w:val="28"/>
      <w:lang w:val="x-none" w:eastAsia="x-none"/>
    </w:rPr>
  </w:style>
  <w:style w:type="character" w:customStyle="1" w:styleId="1f1">
    <w:name w:val="Основной текст с отступом Знак1"/>
    <w:aliases w:val="Основной текст 1 Знак1,Нумерованный список !! Знак1,Надин стиль Знак1,Body Text Indent Знак1,Iniiaiie oaeno 1 Знак1"/>
    <w:rsid w:val="00732140"/>
    <w:rPr>
      <w:sz w:val="24"/>
      <w:szCs w:val="24"/>
    </w:rPr>
  </w:style>
  <w:style w:type="character" w:customStyle="1" w:styleId="214">
    <w:name w:val="Основной текст с отступом 2 Знак1"/>
    <w:rsid w:val="00732140"/>
    <w:rPr>
      <w:sz w:val="28"/>
      <w:szCs w:val="24"/>
    </w:rPr>
  </w:style>
  <w:style w:type="character" w:customStyle="1" w:styleId="1f2">
    <w:name w:val="Верхний колонтитул Знак1"/>
    <w:uiPriority w:val="99"/>
    <w:rsid w:val="00732140"/>
    <w:rPr>
      <w:sz w:val="24"/>
      <w:szCs w:val="24"/>
    </w:rPr>
  </w:style>
  <w:style w:type="character" w:customStyle="1" w:styleId="1f3">
    <w:name w:val="Нижний колонтитул Знак1"/>
    <w:uiPriority w:val="99"/>
    <w:rsid w:val="00732140"/>
    <w:rPr>
      <w:sz w:val="24"/>
      <w:szCs w:val="24"/>
    </w:rPr>
  </w:style>
  <w:style w:type="paragraph" w:customStyle="1" w:styleId="1f4">
    <w:name w:val="1 Заголовок"/>
    <w:basedOn w:val="10"/>
    <w:link w:val="1f5"/>
    <w:uiPriority w:val="99"/>
    <w:qFormat/>
    <w:rsid w:val="00732140"/>
    <w:pPr>
      <w:pageBreakBefore/>
      <w:suppressAutoHyphens/>
      <w:spacing w:after="240" w:line="288" w:lineRule="auto"/>
      <w:ind w:left="284"/>
      <w:jc w:val="center"/>
    </w:pPr>
    <w:rPr>
      <w:b/>
      <w:bCs/>
      <w:caps/>
      <w:kern w:val="24"/>
      <w:sz w:val="28"/>
      <w:szCs w:val="32"/>
      <w:lang w:val="en-US" w:eastAsia="x-none"/>
    </w:rPr>
  </w:style>
  <w:style w:type="character" w:customStyle="1" w:styleId="1f5">
    <w:name w:val="1 Заголовок Знак"/>
    <w:link w:val="1f4"/>
    <w:uiPriority w:val="99"/>
    <w:locked/>
    <w:rsid w:val="00732140"/>
    <w:rPr>
      <w:rFonts w:ascii="Times New Roman" w:eastAsia="Times New Roman" w:hAnsi="Times New Roman" w:cs="Times New Roman"/>
      <w:b/>
      <w:bCs/>
      <w:caps/>
      <w:kern w:val="24"/>
      <w:sz w:val="28"/>
      <w:szCs w:val="32"/>
      <w:lang w:val="en-US" w:eastAsia="x-none"/>
    </w:rPr>
  </w:style>
  <w:style w:type="character" w:customStyle="1" w:styleId="HTML1">
    <w:name w:val="Стандартный HTML Знак1"/>
    <w:rsid w:val="00732140"/>
    <w:rPr>
      <w:rFonts w:ascii="Courier New" w:hAnsi="Courier New"/>
      <w:lang w:val="x-none" w:eastAsia="x-none"/>
    </w:rPr>
  </w:style>
  <w:style w:type="paragraph" w:styleId="afff1">
    <w:name w:val="Plain Text"/>
    <w:basedOn w:val="a"/>
    <w:link w:val="1f6"/>
    <w:qFormat/>
    <w:rsid w:val="00732140"/>
    <w:pPr>
      <w:spacing w:after="0" w:line="240" w:lineRule="auto"/>
    </w:pPr>
    <w:rPr>
      <w:rFonts w:ascii="Courier New" w:eastAsia="Times New Roman" w:hAnsi="Courier New"/>
      <w:sz w:val="20"/>
      <w:szCs w:val="20"/>
      <w:lang w:val="x-none" w:eastAsia="x-none"/>
    </w:rPr>
  </w:style>
  <w:style w:type="character" w:customStyle="1" w:styleId="afff2">
    <w:name w:val="Текст Знак"/>
    <w:basedOn w:val="a0"/>
    <w:qFormat/>
    <w:rsid w:val="00732140"/>
    <w:rPr>
      <w:rFonts w:ascii="Consolas" w:eastAsia="Calibri" w:hAnsi="Consolas" w:cs="Times New Roman"/>
      <w:sz w:val="21"/>
      <w:szCs w:val="21"/>
    </w:rPr>
  </w:style>
  <w:style w:type="character" w:customStyle="1" w:styleId="1f6">
    <w:name w:val="Текст Знак1"/>
    <w:link w:val="afff1"/>
    <w:rsid w:val="00732140"/>
    <w:rPr>
      <w:rFonts w:ascii="Courier New" w:eastAsia="Times New Roman" w:hAnsi="Courier New" w:cs="Times New Roman"/>
      <w:sz w:val="20"/>
      <w:szCs w:val="20"/>
      <w:lang w:val="x-none" w:eastAsia="x-none"/>
    </w:rPr>
  </w:style>
  <w:style w:type="paragraph" w:customStyle="1" w:styleId="1f7">
    <w:name w:val="Стиль1"/>
    <w:qFormat/>
    <w:rsid w:val="00732140"/>
    <w:pPr>
      <w:widowControl w:val="0"/>
      <w:spacing w:after="0" w:line="240" w:lineRule="auto"/>
    </w:pPr>
    <w:rPr>
      <w:rFonts w:ascii="Times New Roman" w:eastAsia="Times New Roman" w:hAnsi="Times New Roman" w:cs="Times New Roman"/>
      <w:sz w:val="28"/>
      <w:szCs w:val="20"/>
      <w:lang w:eastAsia="ru-RU"/>
    </w:rPr>
  </w:style>
  <w:style w:type="character" w:customStyle="1" w:styleId="-FN1">
    <w:name w:val="Текст сноски-FN Знак1"/>
    <w:aliases w:val="Footnote Text Char Знак Знак Знак1,Footnote Text Char Знак Знак Знак2"/>
    <w:uiPriority w:val="99"/>
    <w:rsid w:val="00732140"/>
    <w:rPr>
      <w:rFonts w:ascii="Times New Roman CYR" w:eastAsia="Times New Roman" w:hAnsi="Times New Roman CYR" w:cs="Times New Roman"/>
      <w:sz w:val="20"/>
      <w:szCs w:val="20"/>
      <w:lang w:eastAsia="ru-RU"/>
    </w:rPr>
  </w:style>
  <w:style w:type="character" w:customStyle="1" w:styleId="1f8">
    <w:name w:val="Основной текст Знак1"/>
    <w:aliases w:val="Основной текст1 Знак1,Основной текст Знак Знак Знак1,bt Знак,bt Знак1"/>
    <w:uiPriority w:val="99"/>
    <w:rsid w:val="00732140"/>
    <w:rPr>
      <w:sz w:val="28"/>
      <w:szCs w:val="24"/>
    </w:rPr>
  </w:style>
  <w:style w:type="character" w:customStyle="1" w:styleId="1f9">
    <w:name w:val="Текст выноски Знак1"/>
    <w:uiPriority w:val="99"/>
    <w:semiHidden/>
    <w:rsid w:val="00732140"/>
    <w:rPr>
      <w:rFonts w:ascii="Tahoma" w:eastAsia="Times New Roman" w:hAnsi="Tahoma" w:cs="Tahoma"/>
      <w:sz w:val="16"/>
      <w:szCs w:val="16"/>
    </w:rPr>
  </w:style>
  <w:style w:type="paragraph" w:customStyle="1" w:styleId="1fa">
    <w:name w:val="Обычный1"/>
    <w:rsid w:val="00732140"/>
    <w:pPr>
      <w:widowControl w:val="0"/>
      <w:spacing w:after="0" w:line="260" w:lineRule="auto"/>
      <w:ind w:firstLine="580"/>
      <w:jc w:val="both"/>
    </w:pPr>
    <w:rPr>
      <w:rFonts w:ascii="Times New Roman" w:eastAsia="Times New Roman" w:hAnsi="Times New Roman" w:cs="Times New Roman"/>
      <w:snapToGrid w:val="0"/>
      <w:sz w:val="28"/>
      <w:szCs w:val="20"/>
      <w:lang w:eastAsia="ru-RU"/>
    </w:rPr>
  </w:style>
  <w:style w:type="paragraph" w:customStyle="1" w:styleId="afff3">
    <w:name w:val="Таблица"/>
    <w:basedOn w:val="a"/>
    <w:qFormat/>
    <w:rsid w:val="00732140"/>
    <w:pPr>
      <w:spacing w:after="0" w:line="240" w:lineRule="auto"/>
      <w:jc w:val="center"/>
    </w:pPr>
    <w:rPr>
      <w:rFonts w:ascii="Times New Roman" w:hAnsi="Times New Roman"/>
      <w:b/>
      <w:sz w:val="28"/>
      <w:szCs w:val="28"/>
      <w:lang w:eastAsia="ru-RU"/>
    </w:rPr>
  </w:style>
  <w:style w:type="character" w:customStyle="1" w:styleId="215">
    <w:name w:val="Основной текст 2 Знак1"/>
    <w:rsid w:val="00732140"/>
    <w:rPr>
      <w:sz w:val="24"/>
      <w:szCs w:val="24"/>
      <w:lang w:val="x-none" w:eastAsia="x-none"/>
    </w:rPr>
  </w:style>
  <w:style w:type="character" w:customStyle="1" w:styleId="1fb">
    <w:name w:val="Текст примечания Знак1"/>
    <w:basedOn w:val="a0"/>
    <w:uiPriority w:val="99"/>
    <w:rsid w:val="00732140"/>
  </w:style>
  <w:style w:type="paragraph" w:customStyle="1" w:styleId="afff4">
    <w:name w:val="Стандарт"/>
    <w:basedOn w:val="a"/>
    <w:link w:val="afff5"/>
    <w:qFormat/>
    <w:rsid w:val="00732140"/>
    <w:pPr>
      <w:spacing w:after="0" w:line="360" w:lineRule="auto"/>
    </w:pPr>
    <w:rPr>
      <w:rFonts w:ascii="Times New Roman" w:hAnsi="Times New Roman"/>
      <w:sz w:val="28"/>
      <w:szCs w:val="28"/>
      <w:lang w:val="x-none" w:eastAsia="x-none"/>
    </w:rPr>
  </w:style>
  <w:style w:type="character" w:customStyle="1" w:styleId="afff5">
    <w:name w:val="Стандарт Знак"/>
    <w:link w:val="afff4"/>
    <w:rsid w:val="00732140"/>
    <w:rPr>
      <w:rFonts w:ascii="Times New Roman" w:eastAsia="Calibri" w:hAnsi="Times New Roman" w:cs="Times New Roman"/>
      <w:sz w:val="28"/>
      <w:szCs w:val="28"/>
      <w:lang w:val="x-none" w:eastAsia="x-none"/>
    </w:rPr>
  </w:style>
  <w:style w:type="character" w:customStyle="1" w:styleId="312">
    <w:name w:val="Основной текст 3 Знак1"/>
    <w:qFormat/>
    <w:rsid w:val="00732140"/>
    <w:rPr>
      <w:rFonts w:ascii="Times New Roman" w:eastAsia="Times New Roman" w:hAnsi="Times New Roman"/>
      <w:sz w:val="16"/>
      <w:szCs w:val="16"/>
    </w:rPr>
  </w:style>
  <w:style w:type="character" w:customStyle="1" w:styleId="122">
    <w:name w:val="Знак Знак12"/>
    <w:rsid w:val="00732140"/>
    <w:rPr>
      <w:b/>
      <w:bCs/>
      <w:caps/>
      <w:sz w:val="28"/>
      <w:szCs w:val="28"/>
      <w:lang w:val="en-US" w:eastAsia="x-none" w:bidi="ar-SA"/>
    </w:rPr>
  </w:style>
  <w:style w:type="character" w:customStyle="1" w:styleId="afff6">
    <w:name w:val="Подзаголовок Знак"/>
    <w:link w:val="afff7"/>
    <w:uiPriority w:val="11"/>
    <w:rsid w:val="00732140"/>
    <w:rPr>
      <w:b/>
      <w:bCs/>
      <w:iCs/>
      <w:kern w:val="24"/>
      <w:sz w:val="28"/>
      <w:szCs w:val="28"/>
      <w:lang w:val="x-none" w:eastAsia="x-none"/>
    </w:rPr>
  </w:style>
  <w:style w:type="paragraph" w:styleId="afff7">
    <w:name w:val="Subtitle"/>
    <w:basedOn w:val="a"/>
    <w:link w:val="afff6"/>
    <w:uiPriority w:val="11"/>
    <w:qFormat/>
    <w:rsid w:val="00732140"/>
    <w:pPr>
      <w:spacing w:after="0" w:line="240" w:lineRule="auto"/>
      <w:jc w:val="center"/>
    </w:pPr>
    <w:rPr>
      <w:rFonts w:asciiTheme="minorHAnsi" w:eastAsiaTheme="minorHAnsi" w:hAnsiTheme="minorHAnsi" w:cstheme="minorBidi"/>
      <w:b/>
      <w:bCs/>
      <w:iCs/>
      <w:kern w:val="24"/>
      <w:sz w:val="28"/>
      <w:szCs w:val="28"/>
      <w:lang w:val="x-none" w:eastAsia="x-none"/>
    </w:rPr>
  </w:style>
  <w:style w:type="character" w:customStyle="1" w:styleId="1fc">
    <w:name w:val="Подзаголовок Знак1"/>
    <w:basedOn w:val="a0"/>
    <w:rsid w:val="00732140"/>
    <w:rPr>
      <w:rFonts w:eastAsiaTheme="minorEastAsia"/>
      <w:color w:val="5A5A5A" w:themeColor="text1" w:themeTint="A5"/>
      <w:spacing w:val="15"/>
    </w:rPr>
  </w:style>
  <w:style w:type="character" w:customStyle="1" w:styleId="313">
    <w:name w:val="Основной текст с отступом 3 Знак1"/>
    <w:semiHidden/>
    <w:rsid w:val="00732140"/>
    <w:rPr>
      <w:rFonts w:ascii="Times New Roman" w:eastAsia="Times New Roman" w:hAnsi="Times New Roman"/>
      <w:sz w:val="16"/>
      <w:szCs w:val="16"/>
    </w:rPr>
  </w:style>
  <w:style w:type="paragraph" w:customStyle="1" w:styleId="Normal1">
    <w:name w:val="Normal1"/>
    <w:rsid w:val="00732140"/>
    <w:pPr>
      <w:widowControl w:val="0"/>
      <w:spacing w:after="0" w:line="260" w:lineRule="auto"/>
      <w:ind w:firstLine="580"/>
      <w:jc w:val="both"/>
    </w:pPr>
    <w:rPr>
      <w:rFonts w:ascii="Times New Roman" w:eastAsia="Times New Roman" w:hAnsi="Times New Roman" w:cs="Times New Roman"/>
      <w:sz w:val="28"/>
      <w:szCs w:val="20"/>
      <w:lang w:eastAsia="ru-RU"/>
    </w:rPr>
  </w:style>
  <w:style w:type="paragraph" w:customStyle="1" w:styleId="afff8">
    <w:name w:val="Ст. без интервала"/>
    <w:basedOn w:val="af5"/>
    <w:qFormat/>
    <w:rsid w:val="00732140"/>
    <w:pPr>
      <w:ind w:firstLine="709"/>
      <w:jc w:val="both"/>
    </w:pPr>
    <w:rPr>
      <w:rFonts w:ascii="Times New Roman" w:eastAsia="Calibri" w:hAnsi="Times New Roman" w:cs="Times New Roman"/>
      <w:sz w:val="28"/>
      <w:szCs w:val="28"/>
      <w:lang w:val="x-none" w:eastAsia="en-US"/>
    </w:rPr>
  </w:style>
  <w:style w:type="character" w:customStyle="1" w:styleId="afff9">
    <w:name w:val="Ст. без интервала Знак"/>
    <w:rsid w:val="00732140"/>
    <w:rPr>
      <w:rFonts w:ascii="Times New Roman" w:hAnsi="Times New Roman"/>
      <w:sz w:val="28"/>
      <w:szCs w:val="28"/>
      <w:lang w:eastAsia="en-US"/>
    </w:rPr>
  </w:style>
  <w:style w:type="paragraph" w:customStyle="1" w:styleId="Default">
    <w:name w:val="Default"/>
    <w:qFormat/>
    <w:rsid w:val="00732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32">
    <w:name w:val="Знак Знак13"/>
    <w:rsid w:val="00732140"/>
    <w:rPr>
      <w:rFonts w:eastAsia="Times New Roman"/>
      <w:sz w:val="24"/>
      <w:szCs w:val="24"/>
    </w:rPr>
  </w:style>
  <w:style w:type="character" w:customStyle="1" w:styleId="FontStyle52">
    <w:name w:val="Font Style52"/>
    <w:rsid w:val="00732140"/>
    <w:rPr>
      <w:rFonts w:ascii="Times New Roman" w:hAnsi="Times New Roman" w:cs="Times New Roman"/>
      <w:sz w:val="20"/>
      <w:szCs w:val="20"/>
    </w:rPr>
  </w:style>
  <w:style w:type="character" w:customStyle="1" w:styleId="192">
    <w:name w:val="Знак Знак19"/>
    <w:rsid w:val="00732140"/>
    <w:rPr>
      <w:rFonts w:eastAsia="Times New Roman"/>
      <w:sz w:val="28"/>
      <w:szCs w:val="24"/>
    </w:rPr>
  </w:style>
  <w:style w:type="character" w:customStyle="1" w:styleId="182">
    <w:name w:val="Знак Знак18"/>
    <w:rsid w:val="00732140"/>
    <w:rPr>
      <w:rFonts w:eastAsia="Times New Roman"/>
      <w:b/>
      <w:bCs/>
      <w:sz w:val="36"/>
      <w:szCs w:val="36"/>
    </w:rPr>
  </w:style>
  <w:style w:type="paragraph" w:customStyle="1" w:styleId="Point">
    <w:name w:val="Point"/>
    <w:basedOn w:val="a"/>
    <w:link w:val="PointChar"/>
    <w:rsid w:val="00732140"/>
    <w:pPr>
      <w:spacing w:before="120" w:after="0" w:line="288" w:lineRule="auto"/>
      <w:ind w:firstLine="720"/>
      <w:jc w:val="both"/>
    </w:pPr>
    <w:rPr>
      <w:sz w:val="24"/>
      <w:szCs w:val="24"/>
      <w:lang w:val="x-none" w:eastAsia="x-none"/>
    </w:rPr>
  </w:style>
  <w:style w:type="character" w:customStyle="1" w:styleId="PointChar">
    <w:name w:val="Point Char"/>
    <w:link w:val="Point"/>
    <w:rsid w:val="00732140"/>
    <w:rPr>
      <w:rFonts w:ascii="Calibri" w:eastAsia="Calibri" w:hAnsi="Calibri" w:cs="Times New Roman"/>
      <w:sz w:val="24"/>
      <w:szCs w:val="24"/>
      <w:lang w:val="x-none" w:eastAsia="x-none"/>
    </w:rPr>
  </w:style>
  <w:style w:type="character" w:customStyle="1" w:styleId="1fd">
    <w:name w:val="Основной текст1 Знак"/>
    <w:aliases w:val="Основной текст Знак Знак Знак,bt Знак Знак,Основной текст1 Знак2,Основной текст Знак Знак Знак2"/>
    <w:rsid w:val="00732140"/>
    <w:rPr>
      <w:rFonts w:eastAsia="Times New Roman"/>
      <w:sz w:val="28"/>
    </w:rPr>
  </w:style>
  <w:style w:type="character" w:customStyle="1" w:styleId="afffa">
    <w:name w:val="Название Знак"/>
    <w:link w:val="afffb"/>
    <w:uiPriority w:val="10"/>
    <w:rsid w:val="00732140"/>
    <w:rPr>
      <w:rFonts w:ascii="Cambria" w:eastAsia="Times New Roman" w:hAnsi="Cambria" w:cs="Times New Roman"/>
      <w:spacing w:val="-10"/>
      <w:sz w:val="56"/>
      <w:szCs w:val="56"/>
    </w:rPr>
  </w:style>
  <w:style w:type="paragraph" w:customStyle="1" w:styleId="afffc">
    <w:name w:val="Заголовок текста"/>
    <w:rsid w:val="00732140"/>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fd">
    <w:name w:val="Нумерованный абзац"/>
    <w:rsid w:val="00732140"/>
    <w:pPr>
      <w:tabs>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character" w:customStyle="1" w:styleId="afffe">
    <w:name w:val="Текст концевой сноски Знак"/>
    <w:link w:val="affff"/>
    <w:uiPriority w:val="99"/>
    <w:rsid w:val="00732140"/>
    <w:rPr>
      <w:lang w:val="x-none" w:eastAsia="x-none"/>
    </w:rPr>
  </w:style>
  <w:style w:type="paragraph" w:styleId="affff">
    <w:name w:val="endnote text"/>
    <w:basedOn w:val="a"/>
    <w:link w:val="afffe"/>
    <w:uiPriority w:val="99"/>
    <w:rsid w:val="00732140"/>
    <w:pPr>
      <w:spacing w:after="0" w:line="240" w:lineRule="auto"/>
    </w:pPr>
    <w:rPr>
      <w:rFonts w:asciiTheme="minorHAnsi" w:eastAsiaTheme="minorHAnsi" w:hAnsiTheme="minorHAnsi" w:cstheme="minorBidi"/>
      <w:lang w:val="x-none" w:eastAsia="x-none"/>
    </w:rPr>
  </w:style>
  <w:style w:type="character" w:customStyle="1" w:styleId="1fe">
    <w:name w:val="Текст концевой сноски Знак1"/>
    <w:basedOn w:val="a0"/>
    <w:rsid w:val="00732140"/>
    <w:rPr>
      <w:rFonts w:ascii="Calibri" w:eastAsia="Calibri" w:hAnsi="Calibri" w:cs="Times New Roman"/>
      <w:sz w:val="20"/>
      <w:szCs w:val="20"/>
    </w:rPr>
  </w:style>
  <w:style w:type="character" w:styleId="affff0">
    <w:name w:val="endnote reference"/>
    <w:uiPriority w:val="99"/>
    <w:rsid w:val="00732140"/>
    <w:rPr>
      <w:vertAlign w:val="superscript"/>
    </w:rPr>
  </w:style>
  <w:style w:type="character" w:customStyle="1" w:styleId="affff1">
    <w:name w:val="Схема документа Знак"/>
    <w:link w:val="affff2"/>
    <w:uiPriority w:val="99"/>
    <w:rsid w:val="00732140"/>
    <w:rPr>
      <w:rFonts w:ascii="Tahoma" w:hAnsi="Tahoma"/>
      <w:sz w:val="16"/>
      <w:szCs w:val="16"/>
      <w:lang w:val="x-none" w:eastAsia="x-none"/>
    </w:rPr>
  </w:style>
  <w:style w:type="paragraph" w:styleId="affff2">
    <w:name w:val="Document Map"/>
    <w:basedOn w:val="a"/>
    <w:link w:val="affff1"/>
    <w:rsid w:val="00732140"/>
    <w:pPr>
      <w:spacing w:after="0" w:line="240" w:lineRule="auto"/>
    </w:pPr>
    <w:rPr>
      <w:rFonts w:ascii="Tahoma" w:eastAsiaTheme="minorHAnsi" w:hAnsi="Tahoma" w:cstheme="minorBidi"/>
      <w:sz w:val="16"/>
      <w:szCs w:val="16"/>
      <w:lang w:val="x-none" w:eastAsia="x-none"/>
    </w:rPr>
  </w:style>
  <w:style w:type="character" w:customStyle="1" w:styleId="1ff">
    <w:name w:val="Схема документа Знак1"/>
    <w:basedOn w:val="a0"/>
    <w:uiPriority w:val="99"/>
    <w:rsid w:val="00732140"/>
    <w:rPr>
      <w:rFonts w:ascii="Segoe UI" w:eastAsia="Calibri" w:hAnsi="Segoe UI" w:cs="Segoe UI"/>
      <w:sz w:val="16"/>
      <w:szCs w:val="16"/>
    </w:rPr>
  </w:style>
  <w:style w:type="character" w:customStyle="1" w:styleId="affff3">
    <w:name w:val="Тема примечания Знак"/>
    <w:link w:val="affff4"/>
    <w:rsid w:val="00732140"/>
    <w:rPr>
      <w:b/>
      <w:bCs/>
      <w:lang w:val="x-none" w:eastAsia="x-none"/>
    </w:rPr>
  </w:style>
  <w:style w:type="paragraph" w:styleId="affff4">
    <w:name w:val="annotation subject"/>
    <w:basedOn w:val="ac"/>
    <w:next w:val="ac"/>
    <w:link w:val="affff3"/>
    <w:rsid w:val="00732140"/>
    <w:rPr>
      <w:rFonts w:asciiTheme="minorHAnsi" w:eastAsiaTheme="minorHAnsi" w:hAnsiTheme="minorHAnsi" w:cstheme="minorBidi"/>
      <w:b/>
      <w:bCs/>
      <w:sz w:val="22"/>
      <w:szCs w:val="22"/>
      <w:lang w:val="x-none" w:eastAsia="x-none"/>
    </w:rPr>
  </w:style>
  <w:style w:type="character" w:customStyle="1" w:styleId="1ff0">
    <w:name w:val="Тема примечания Знак1"/>
    <w:basedOn w:val="ad"/>
    <w:rsid w:val="00732140"/>
    <w:rPr>
      <w:rFonts w:ascii="Calibri" w:eastAsia="Calibri" w:hAnsi="Calibri" w:cs="Times New Roman"/>
      <w:b/>
      <w:bCs/>
      <w:sz w:val="20"/>
      <w:szCs w:val="20"/>
      <w:lang w:eastAsia="ru-RU"/>
    </w:rPr>
  </w:style>
  <w:style w:type="character" w:customStyle="1" w:styleId="affff5">
    <w:name w:val="Знак Знак"/>
    <w:locked/>
    <w:rsid w:val="00732140"/>
    <w:rPr>
      <w:sz w:val="24"/>
      <w:szCs w:val="24"/>
      <w:lang w:val="ru-RU" w:eastAsia="ru-RU" w:bidi="ar-SA"/>
    </w:rPr>
  </w:style>
  <w:style w:type="character" w:customStyle="1" w:styleId="3a">
    <w:name w:val="Основной текст (3)"/>
    <w:link w:val="314"/>
    <w:locked/>
    <w:rsid w:val="00732140"/>
    <w:rPr>
      <w:b/>
      <w:bCs/>
      <w:shd w:val="clear" w:color="auto" w:fill="FFFFFF"/>
    </w:rPr>
  </w:style>
  <w:style w:type="paragraph" w:customStyle="1" w:styleId="314">
    <w:name w:val="Основной текст (3)1"/>
    <w:basedOn w:val="a"/>
    <w:link w:val="3a"/>
    <w:rsid w:val="00732140"/>
    <w:pPr>
      <w:shd w:val="clear" w:color="auto" w:fill="FFFFFF"/>
      <w:spacing w:after="0" w:line="240" w:lineRule="atLeast"/>
    </w:pPr>
    <w:rPr>
      <w:rFonts w:asciiTheme="minorHAnsi" w:eastAsiaTheme="minorHAnsi" w:hAnsiTheme="minorHAnsi" w:cstheme="minorBidi"/>
      <w:b/>
      <w:bCs/>
    </w:rPr>
  </w:style>
  <w:style w:type="paragraph" w:customStyle="1" w:styleId="ConsPlusDocList">
    <w:name w:val="ConsPlusDocList"/>
    <w:uiPriority w:val="99"/>
    <w:rsid w:val="007321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d">
    <w:name w:val="Знак2"/>
    <w:basedOn w:val="a"/>
    <w:rsid w:val="00732140"/>
    <w:pPr>
      <w:spacing w:line="240" w:lineRule="exact"/>
    </w:pPr>
    <w:rPr>
      <w:rFonts w:ascii="Verdana" w:eastAsia="Times New Roman" w:hAnsi="Verdana"/>
      <w:sz w:val="20"/>
      <w:szCs w:val="20"/>
      <w:lang w:val="en-US"/>
    </w:rPr>
  </w:style>
  <w:style w:type="table" w:customStyle="1" w:styleId="1101">
    <w:name w:val="Сетка таблицы110"/>
    <w:basedOn w:val="a1"/>
    <w:next w:val="af0"/>
    <w:uiPriority w:val="59"/>
    <w:rsid w:val="0073214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ВК1"/>
    <w:basedOn w:val="a8"/>
    <w:rsid w:val="00732140"/>
    <w:pPr>
      <w:tabs>
        <w:tab w:val="clear" w:pos="4153"/>
        <w:tab w:val="clear" w:pos="8306"/>
        <w:tab w:val="center" w:pos="4703"/>
        <w:tab w:val="right" w:pos="9214"/>
      </w:tabs>
      <w:ind w:right="1418"/>
      <w:jc w:val="center"/>
    </w:pPr>
    <w:rPr>
      <w:b/>
      <w:sz w:val="26"/>
    </w:rPr>
  </w:style>
  <w:style w:type="character" w:customStyle="1" w:styleId="RTFNum47">
    <w:name w:val="RTF_Num 4 7"/>
    <w:uiPriority w:val="99"/>
    <w:rsid w:val="00732140"/>
    <w:rPr>
      <w:rFonts w:eastAsia="Times New Roman"/>
    </w:rPr>
  </w:style>
  <w:style w:type="character" w:customStyle="1" w:styleId="RTFNum46">
    <w:name w:val="RTF_Num 4 6"/>
    <w:uiPriority w:val="99"/>
    <w:rsid w:val="00732140"/>
    <w:rPr>
      <w:rFonts w:eastAsia="Times New Roman"/>
    </w:rPr>
  </w:style>
  <w:style w:type="character" w:customStyle="1" w:styleId="RTFNum45">
    <w:name w:val="RTF_Num 4 5"/>
    <w:uiPriority w:val="99"/>
    <w:rsid w:val="00732140"/>
    <w:rPr>
      <w:rFonts w:eastAsia="Times New Roman"/>
    </w:rPr>
  </w:style>
  <w:style w:type="character" w:customStyle="1" w:styleId="RTFNum44">
    <w:name w:val="RTF_Num 4 4"/>
    <w:uiPriority w:val="99"/>
    <w:rsid w:val="00732140"/>
    <w:rPr>
      <w:rFonts w:eastAsia="Times New Roman"/>
    </w:rPr>
  </w:style>
  <w:style w:type="character" w:customStyle="1" w:styleId="RTFNum43">
    <w:name w:val="RTF_Num 4 3"/>
    <w:uiPriority w:val="99"/>
    <w:rsid w:val="00732140"/>
    <w:rPr>
      <w:rFonts w:eastAsia="Times New Roman"/>
    </w:rPr>
  </w:style>
  <w:style w:type="character" w:customStyle="1" w:styleId="RTFNum42">
    <w:name w:val="RTF_Num 4 2"/>
    <w:uiPriority w:val="99"/>
    <w:rsid w:val="00732140"/>
    <w:rPr>
      <w:rFonts w:eastAsia="Times New Roman"/>
    </w:rPr>
  </w:style>
  <w:style w:type="character" w:customStyle="1" w:styleId="RTFNum41">
    <w:name w:val="RTF_Num 4 1"/>
    <w:uiPriority w:val="99"/>
    <w:rsid w:val="00732140"/>
    <w:rPr>
      <w:rFonts w:eastAsia="Times New Roman"/>
    </w:rPr>
  </w:style>
  <w:style w:type="character" w:customStyle="1" w:styleId="RTFNum39">
    <w:name w:val="RTF_Num 3 9"/>
    <w:uiPriority w:val="99"/>
    <w:rsid w:val="00732140"/>
    <w:rPr>
      <w:rFonts w:ascii="Wingdings" w:hAnsi="Wingdings"/>
    </w:rPr>
  </w:style>
  <w:style w:type="character" w:customStyle="1" w:styleId="RTFNum38">
    <w:name w:val="RTF_Num 3 8"/>
    <w:uiPriority w:val="99"/>
    <w:rsid w:val="00732140"/>
    <w:rPr>
      <w:rFonts w:ascii="Courier New" w:hAnsi="Courier New"/>
    </w:rPr>
  </w:style>
  <w:style w:type="character" w:customStyle="1" w:styleId="RTFNum37">
    <w:name w:val="RTF_Num 3 7"/>
    <w:uiPriority w:val="99"/>
    <w:rsid w:val="00732140"/>
    <w:rPr>
      <w:rFonts w:ascii="Symbol" w:hAnsi="Symbol"/>
    </w:rPr>
  </w:style>
  <w:style w:type="character" w:customStyle="1" w:styleId="RTFNum36">
    <w:name w:val="RTF_Num 3 6"/>
    <w:uiPriority w:val="99"/>
    <w:rsid w:val="00732140"/>
    <w:rPr>
      <w:rFonts w:ascii="Wingdings" w:hAnsi="Wingdings"/>
    </w:rPr>
  </w:style>
  <w:style w:type="character" w:customStyle="1" w:styleId="RTFNum35">
    <w:name w:val="RTF_Num 3 5"/>
    <w:uiPriority w:val="99"/>
    <w:rsid w:val="00732140"/>
    <w:rPr>
      <w:rFonts w:ascii="Courier New" w:hAnsi="Courier New"/>
    </w:rPr>
  </w:style>
  <w:style w:type="character" w:customStyle="1" w:styleId="RTFNum34">
    <w:name w:val="RTF_Num 3 4"/>
    <w:uiPriority w:val="99"/>
    <w:rsid w:val="00732140"/>
    <w:rPr>
      <w:rFonts w:ascii="Symbol" w:hAnsi="Symbol"/>
    </w:rPr>
  </w:style>
  <w:style w:type="character" w:customStyle="1" w:styleId="RTFNum33">
    <w:name w:val="RTF_Num 3 3"/>
    <w:uiPriority w:val="99"/>
    <w:rsid w:val="00732140"/>
    <w:rPr>
      <w:rFonts w:ascii="Wingdings" w:hAnsi="Wingdings"/>
    </w:rPr>
  </w:style>
  <w:style w:type="character" w:customStyle="1" w:styleId="RTFNum32">
    <w:name w:val="RTF_Num 3 2"/>
    <w:uiPriority w:val="99"/>
    <w:rsid w:val="00732140"/>
    <w:rPr>
      <w:rFonts w:ascii="Courier New" w:hAnsi="Courier New"/>
    </w:rPr>
  </w:style>
  <w:style w:type="character" w:customStyle="1" w:styleId="RTFNum31">
    <w:name w:val="RTF_Num 3 1"/>
    <w:uiPriority w:val="99"/>
    <w:rsid w:val="00732140"/>
    <w:rPr>
      <w:rFonts w:ascii="Wingdings" w:hAnsi="Wingdings"/>
    </w:rPr>
  </w:style>
  <w:style w:type="character" w:customStyle="1" w:styleId="RTFNum29">
    <w:name w:val="RTF_Num 2 9"/>
    <w:uiPriority w:val="99"/>
    <w:rsid w:val="00732140"/>
    <w:rPr>
      <w:rFonts w:eastAsia="Times New Roman"/>
    </w:rPr>
  </w:style>
  <w:style w:type="character" w:customStyle="1" w:styleId="RTFNum28">
    <w:name w:val="RTF_Num 2 8"/>
    <w:uiPriority w:val="99"/>
    <w:rsid w:val="00732140"/>
    <w:rPr>
      <w:rFonts w:eastAsia="Times New Roman"/>
    </w:rPr>
  </w:style>
  <w:style w:type="character" w:customStyle="1" w:styleId="RTFNum27">
    <w:name w:val="RTF_Num 2 7"/>
    <w:uiPriority w:val="99"/>
    <w:rsid w:val="00732140"/>
    <w:rPr>
      <w:rFonts w:eastAsia="Times New Roman"/>
    </w:rPr>
  </w:style>
  <w:style w:type="character" w:customStyle="1" w:styleId="RTFNum26">
    <w:name w:val="RTF_Num 2 6"/>
    <w:uiPriority w:val="99"/>
    <w:rsid w:val="00732140"/>
    <w:rPr>
      <w:rFonts w:eastAsia="Times New Roman"/>
    </w:rPr>
  </w:style>
  <w:style w:type="character" w:customStyle="1" w:styleId="RTFNum25">
    <w:name w:val="RTF_Num 2 5"/>
    <w:uiPriority w:val="99"/>
    <w:rsid w:val="00732140"/>
    <w:rPr>
      <w:rFonts w:eastAsia="Times New Roman"/>
    </w:rPr>
  </w:style>
  <w:style w:type="character" w:customStyle="1" w:styleId="RTFNum24">
    <w:name w:val="RTF_Num 2 4"/>
    <w:uiPriority w:val="99"/>
    <w:rsid w:val="00732140"/>
    <w:rPr>
      <w:rFonts w:eastAsia="Times New Roman"/>
    </w:rPr>
  </w:style>
  <w:style w:type="character" w:customStyle="1" w:styleId="RTFNum23">
    <w:name w:val="RTF_Num 2 3"/>
    <w:uiPriority w:val="99"/>
    <w:rsid w:val="00732140"/>
    <w:rPr>
      <w:rFonts w:eastAsia="Times New Roman"/>
    </w:rPr>
  </w:style>
  <w:style w:type="character" w:customStyle="1" w:styleId="RTFNum22">
    <w:name w:val="RTF_Num 2 2"/>
    <w:uiPriority w:val="99"/>
    <w:rsid w:val="00732140"/>
    <w:rPr>
      <w:rFonts w:eastAsia="Times New Roman"/>
    </w:rPr>
  </w:style>
  <w:style w:type="character" w:customStyle="1" w:styleId="RTFNum21">
    <w:name w:val="RTF_Num 2 1"/>
    <w:uiPriority w:val="99"/>
    <w:rsid w:val="00732140"/>
    <w:rPr>
      <w:rFonts w:eastAsia="Times New Roman"/>
    </w:rPr>
  </w:style>
  <w:style w:type="character" w:customStyle="1" w:styleId="RTFNum48">
    <w:name w:val="RTF_Num 4 8"/>
    <w:uiPriority w:val="99"/>
    <w:rsid w:val="00732140"/>
    <w:rPr>
      <w:rFonts w:eastAsia="Times New Roman"/>
    </w:rPr>
  </w:style>
  <w:style w:type="character" w:customStyle="1" w:styleId="RTFNum49">
    <w:name w:val="RTF_Num 4 9"/>
    <w:uiPriority w:val="99"/>
    <w:rsid w:val="00732140"/>
    <w:rPr>
      <w:rFonts w:eastAsia="Times New Roman"/>
    </w:rPr>
  </w:style>
  <w:style w:type="character" w:customStyle="1" w:styleId="RTFNum51">
    <w:name w:val="RTF_Num 5 1"/>
    <w:uiPriority w:val="99"/>
    <w:rsid w:val="00732140"/>
    <w:rPr>
      <w:rFonts w:ascii="Symbol" w:hAnsi="Symbol"/>
    </w:rPr>
  </w:style>
  <w:style w:type="character" w:customStyle="1" w:styleId="RTFNum52">
    <w:name w:val="RTF_Num 5 2"/>
    <w:uiPriority w:val="99"/>
    <w:rsid w:val="00732140"/>
    <w:rPr>
      <w:rFonts w:ascii="Courier New" w:hAnsi="Courier New"/>
    </w:rPr>
  </w:style>
  <w:style w:type="character" w:customStyle="1" w:styleId="RTFNum53">
    <w:name w:val="RTF_Num 5 3"/>
    <w:uiPriority w:val="99"/>
    <w:rsid w:val="00732140"/>
    <w:rPr>
      <w:rFonts w:ascii="Wingdings" w:hAnsi="Wingdings"/>
    </w:rPr>
  </w:style>
  <w:style w:type="character" w:customStyle="1" w:styleId="RTFNum54">
    <w:name w:val="RTF_Num 5 4"/>
    <w:uiPriority w:val="99"/>
    <w:rsid w:val="00732140"/>
    <w:rPr>
      <w:rFonts w:ascii="Symbol" w:hAnsi="Symbol"/>
    </w:rPr>
  </w:style>
  <w:style w:type="character" w:customStyle="1" w:styleId="RTFNum55">
    <w:name w:val="RTF_Num 5 5"/>
    <w:uiPriority w:val="99"/>
    <w:rsid w:val="00732140"/>
    <w:rPr>
      <w:rFonts w:ascii="Courier New" w:hAnsi="Courier New"/>
    </w:rPr>
  </w:style>
  <w:style w:type="character" w:customStyle="1" w:styleId="RTFNum56">
    <w:name w:val="RTF_Num 5 6"/>
    <w:uiPriority w:val="99"/>
    <w:rsid w:val="00732140"/>
    <w:rPr>
      <w:rFonts w:ascii="Wingdings" w:hAnsi="Wingdings"/>
    </w:rPr>
  </w:style>
  <w:style w:type="character" w:customStyle="1" w:styleId="RTFNum57">
    <w:name w:val="RTF_Num 5 7"/>
    <w:uiPriority w:val="99"/>
    <w:rsid w:val="00732140"/>
    <w:rPr>
      <w:rFonts w:ascii="Symbol" w:hAnsi="Symbol"/>
    </w:rPr>
  </w:style>
  <w:style w:type="character" w:customStyle="1" w:styleId="RTFNum58">
    <w:name w:val="RTF_Num 5 8"/>
    <w:uiPriority w:val="99"/>
    <w:rsid w:val="00732140"/>
    <w:rPr>
      <w:rFonts w:ascii="Courier New" w:hAnsi="Courier New"/>
    </w:rPr>
  </w:style>
  <w:style w:type="character" w:customStyle="1" w:styleId="RTFNum59">
    <w:name w:val="RTF_Num 5 9"/>
    <w:uiPriority w:val="99"/>
    <w:rsid w:val="00732140"/>
    <w:rPr>
      <w:rFonts w:ascii="Wingdings" w:hAnsi="Wingdings"/>
    </w:rPr>
  </w:style>
  <w:style w:type="character" w:customStyle="1" w:styleId="RTFNum61">
    <w:name w:val="RTF_Num 6 1"/>
    <w:uiPriority w:val="99"/>
    <w:rsid w:val="00732140"/>
    <w:rPr>
      <w:rFonts w:ascii="Symbol" w:hAnsi="Symbol"/>
    </w:rPr>
  </w:style>
  <w:style w:type="character" w:customStyle="1" w:styleId="RTFNum62">
    <w:name w:val="RTF_Num 6 2"/>
    <w:uiPriority w:val="99"/>
    <w:rsid w:val="00732140"/>
    <w:rPr>
      <w:rFonts w:eastAsia="Times New Roman"/>
    </w:rPr>
  </w:style>
  <w:style w:type="character" w:customStyle="1" w:styleId="RTFNum63">
    <w:name w:val="RTF_Num 6 3"/>
    <w:uiPriority w:val="99"/>
    <w:rsid w:val="00732140"/>
    <w:rPr>
      <w:rFonts w:eastAsia="Times New Roman"/>
    </w:rPr>
  </w:style>
  <w:style w:type="character" w:customStyle="1" w:styleId="RTFNum64">
    <w:name w:val="RTF_Num 6 4"/>
    <w:uiPriority w:val="99"/>
    <w:rsid w:val="00732140"/>
    <w:rPr>
      <w:rFonts w:eastAsia="Times New Roman"/>
    </w:rPr>
  </w:style>
  <w:style w:type="character" w:customStyle="1" w:styleId="RTFNum65">
    <w:name w:val="RTF_Num 6 5"/>
    <w:uiPriority w:val="99"/>
    <w:rsid w:val="00732140"/>
    <w:rPr>
      <w:rFonts w:eastAsia="Times New Roman"/>
    </w:rPr>
  </w:style>
  <w:style w:type="character" w:customStyle="1" w:styleId="RTFNum66">
    <w:name w:val="RTF_Num 6 6"/>
    <w:uiPriority w:val="99"/>
    <w:rsid w:val="00732140"/>
    <w:rPr>
      <w:rFonts w:eastAsia="Times New Roman"/>
    </w:rPr>
  </w:style>
  <w:style w:type="character" w:customStyle="1" w:styleId="RTFNum67">
    <w:name w:val="RTF_Num 6 7"/>
    <w:uiPriority w:val="99"/>
    <w:rsid w:val="00732140"/>
    <w:rPr>
      <w:rFonts w:eastAsia="Times New Roman"/>
    </w:rPr>
  </w:style>
  <w:style w:type="character" w:customStyle="1" w:styleId="RTFNum68">
    <w:name w:val="RTF_Num 6 8"/>
    <w:uiPriority w:val="99"/>
    <w:rsid w:val="00732140"/>
    <w:rPr>
      <w:rFonts w:eastAsia="Times New Roman"/>
    </w:rPr>
  </w:style>
  <w:style w:type="character" w:customStyle="1" w:styleId="RTFNum69">
    <w:name w:val="RTF_Num 6 9"/>
    <w:uiPriority w:val="99"/>
    <w:rsid w:val="00732140"/>
    <w:rPr>
      <w:rFonts w:eastAsia="Times New Roman"/>
    </w:rPr>
  </w:style>
  <w:style w:type="character" w:customStyle="1" w:styleId="RTFNum71">
    <w:name w:val="RTF_Num 7 1"/>
    <w:uiPriority w:val="99"/>
    <w:rsid w:val="00732140"/>
    <w:rPr>
      <w:rFonts w:ascii="Symbol" w:hAnsi="Symbol"/>
    </w:rPr>
  </w:style>
  <w:style w:type="character" w:customStyle="1" w:styleId="RTFNum72">
    <w:name w:val="RTF_Num 7 2"/>
    <w:uiPriority w:val="99"/>
    <w:rsid w:val="00732140"/>
    <w:rPr>
      <w:rFonts w:ascii="Symbol" w:hAnsi="Symbol"/>
    </w:rPr>
  </w:style>
  <w:style w:type="character" w:customStyle="1" w:styleId="RTFNum73">
    <w:name w:val="RTF_Num 7 3"/>
    <w:uiPriority w:val="99"/>
    <w:rsid w:val="00732140"/>
    <w:rPr>
      <w:rFonts w:ascii="Wingdings" w:hAnsi="Wingdings"/>
    </w:rPr>
  </w:style>
  <w:style w:type="character" w:customStyle="1" w:styleId="RTFNum74">
    <w:name w:val="RTF_Num 7 4"/>
    <w:uiPriority w:val="99"/>
    <w:rsid w:val="00732140"/>
    <w:rPr>
      <w:rFonts w:ascii="Symbol" w:hAnsi="Symbol"/>
    </w:rPr>
  </w:style>
  <w:style w:type="character" w:customStyle="1" w:styleId="RTFNum75">
    <w:name w:val="RTF_Num 7 5"/>
    <w:uiPriority w:val="99"/>
    <w:rsid w:val="00732140"/>
    <w:rPr>
      <w:rFonts w:ascii="Courier New" w:hAnsi="Courier New"/>
    </w:rPr>
  </w:style>
  <w:style w:type="character" w:customStyle="1" w:styleId="RTFNum76">
    <w:name w:val="RTF_Num 7 6"/>
    <w:uiPriority w:val="99"/>
    <w:rsid w:val="00732140"/>
    <w:rPr>
      <w:rFonts w:ascii="Wingdings" w:hAnsi="Wingdings"/>
    </w:rPr>
  </w:style>
  <w:style w:type="character" w:customStyle="1" w:styleId="RTFNum77">
    <w:name w:val="RTF_Num 7 7"/>
    <w:uiPriority w:val="99"/>
    <w:rsid w:val="00732140"/>
    <w:rPr>
      <w:rFonts w:ascii="Symbol" w:hAnsi="Symbol"/>
    </w:rPr>
  </w:style>
  <w:style w:type="character" w:customStyle="1" w:styleId="RTFNum78">
    <w:name w:val="RTF_Num 7 8"/>
    <w:uiPriority w:val="99"/>
    <w:rsid w:val="00732140"/>
    <w:rPr>
      <w:rFonts w:ascii="Courier New" w:hAnsi="Courier New"/>
    </w:rPr>
  </w:style>
  <w:style w:type="character" w:customStyle="1" w:styleId="RTFNum79">
    <w:name w:val="RTF_Num 7 9"/>
    <w:uiPriority w:val="99"/>
    <w:rsid w:val="00732140"/>
    <w:rPr>
      <w:rFonts w:ascii="Wingdings" w:hAnsi="Wingdings"/>
    </w:rPr>
  </w:style>
  <w:style w:type="character" w:customStyle="1" w:styleId="RTFNum81">
    <w:name w:val="RTF_Num 8 1"/>
    <w:uiPriority w:val="99"/>
    <w:rsid w:val="00732140"/>
    <w:rPr>
      <w:rFonts w:eastAsia="Times New Roman"/>
    </w:rPr>
  </w:style>
  <w:style w:type="character" w:customStyle="1" w:styleId="RTFNum82">
    <w:name w:val="RTF_Num 8 2"/>
    <w:uiPriority w:val="99"/>
    <w:rsid w:val="00732140"/>
    <w:rPr>
      <w:rFonts w:eastAsia="Times New Roman"/>
    </w:rPr>
  </w:style>
  <w:style w:type="character" w:customStyle="1" w:styleId="RTFNum83">
    <w:name w:val="RTF_Num 8 3"/>
    <w:uiPriority w:val="99"/>
    <w:rsid w:val="00732140"/>
    <w:rPr>
      <w:rFonts w:eastAsia="Times New Roman"/>
    </w:rPr>
  </w:style>
  <w:style w:type="character" w:customStyle="1" w:styleId="RTFNum84">
    <w:name w:val="RTF_Num 8 4"/>
    <w:uiPriority w:val="99"/>
    <w:rsid w:val="00732140"/>
    <w:rPr>
      <w:rFonts w:eastAsia="Times New Roman"/>
    </w:rPr>
  </w:style>
  <w:style w:type="character" w:customStyle="1" w:styleId="RTFNum85">
    <w:name w:val="RTF_Num 8 5"/>
    <w:uiPriority w:val="99"/>
    <w:rsid w:val="00732140"/>
    <w:rPr>
      <w:rFonts w:eastAsia="Times New Roman"/>
    </w:rPr>
  </w:style>
  <w:style w:type="character" w:customStyle="1" w:styleId="RTFNum86">
    <w:name w:val="RTF_Num 8 6"/>
    <w:uiPriority w:val="99"/>
    <w:rsid w:val="00732140"/>
    <w:rPr>
      <w:rFonts w:eastAsia="Times New Roman"/>
    </w:rPr>
  </w:style>
  <w:style w:type="character" w:customStyle="1" w:styleId="RTFNum87">
    <w:name w:val="RTF_Num 8 7"/>
    <w:uiPriority w:val="99"/>
    <w:rsid w:val="00732140"/>
    <w:rPr>
      <w:rFonts w:eastAsia="Times New Roman"/>
    </w:rPr>
  </w:style>
  <w:style w:type="character" w:customStyle="1" w:styleId="RTFNum88">
    <w:name w:val="RTF_Num 8 8"/>
    <w:uiPriority w:val="99"/>
    <w:rsid w:val="00732140"/>
    <w:rPr>
      <w:rFonts w:eastAsia="Times New Roman"/>
    </w:rPr>
  </w:style>
  <w:style w:type="character" w:customStyle="1" w:styleId="RTFNum89">
    <w:name w:val="RTF_Num 8 9"/>
    <w:uiPriority w:val="99"/>
    <w:rsid w:val="00732140"/>
    <w:rPr>
      <w:rFonts w:eastAsia="Times New Roman"/>
    </w:rPr>
  </w:style>
  <w:style w:type="character" w:customStyle="1" w:styleId="RTFNum91">
    <w:name w:val="RTF_Num 9 1"/>
    <w:uiPriority w:val="99"/>
    <w:rsid w:val="00732140"/>
    <w:rPr>
      <w:rFonts w:ascii="Symbol" w:hAnsi="Symbol"/>
    </w:rPr>
  </w:style>
  <w:style w:type="character" w:customStyle="1" w:styleId="RTFNum92">
    <w:name w:val="RTF_Num 9 2"/>
    <w:uiPriority w:val="99"/>
    <w:rsid w:val="00732140"/>
    <w:rPr>
      <w:rFonts w:ascii="Courier New" w:hAnsi="Courier New"/>
    </w:rPr>
  </w:style>
  <w:style w:type="character" w:customStyle="1" w:styleId="RTFNum93">
    <w:name w:val="RTF_Num 9 3"/>
    <w:uiPriority w:val="99"/>
    <w:rsid w:val="00732140"/>
    <w:rPr>
      <w:rFonts w:ascii="Wingdings" w:hAnsi="Wingdings"/>
    </w:rPr>
  </w:style>
  <w:style w:type="character" w:customStyle="1" w:styleId="RTFNum94">
    <w:name w:val="RTF_Num 9 4"/>
    <w:uiPriority w:val="99"/>
    <w:rsid w:val="00732140"/>
    <w:rPr>
      <w:rFonts w:ascii="Symbol" w:hAnsi="Symbol"/>
    </w:rPr>
  </w:style>
  <w:style w:type="character" w:customStyle="1" w:styleId="RTFNum95">
    <w:name w:val="RTF_Num 9 5"/>
    <w:uiPriority w:val="99"/>
    <w:rsid w:val="00732140"/>
    <w:rPr>
      <w:rFonts w:ascii="Courier New" w:hAnsi="Courier New"/>
    </w:rPr>
  </w:style>
  <w:style w:type="character" w:customStyle="1" w:styleId="RTFNum96">
    <w:name w:val="RTF_Num 9 6"/>
    <w:uiPriority w:val="99"/>
    <w:rsid w:val="00732140"/>
    <w:rPr>
      <w:rFonts w:ascii="Wingdings" w:hAnsi="Wingdings"/>
    </w:rPr>
  </w:style>
  <w:style w:type="character" w:customStyle="1" w:styleId="RTFNum97">
    <w:name w:val="RTF_Num 9 7"/>
    <w:uiPriority w:val="99"/>
    <w:rsid w:val="00732140"/>
    <w:rPr>
      <w:rFonts w:ascii="Symbol" w:hAnsi="Symbol"/>
    </w:rPr>
  </w:style>
  <w:style w:type="character" w:customStyle="1" w:styleId="RTFNum98">
    <w:name w:val="RTF_Num 9 8"/>
    <w:uiPriority w:val="99"/>
    <w:rsid w:val="00732140"/>
    <w:rPr>
      <w:rFonts w:ascii="Courier New" w:hAnsi="Courier New"/>
    </w:rPr>
  </w:style>
  <w:style w:type="character" w:customStyle="1" w:styleId="RTFNum99">
    <w:name w:val="RTF_Num 9 9"/>
    <w:uiPriority w:val="99"/>
    <w:rsid w:val="00732140"/>
    <w:rPr>
      <w:rFonts w:ascii="Wingdings" w:hAnsi="Wingdings"/>
    </w:rPr>
  </w:style>
  <w:style w:type="character" w:customStyle="1" w:styleId="RTFNum101">
    <w:name w:val="RTF_Num 10 1"/>
    <w:uiPriority w:val="99"/>
    <w:rsid w:val="00732140"/>
    <w:rPr>
      <w:rFonts w:eastAsia="Times New Roman"/>
    </w:rPr>
  </w:style>
  <w:style w:type="character" w:customStyle="1" w:styleId="RTFNum102">
    <w:name w:val="RTF_Num 10 2"/>
    <w:uiPriority w:val="99"/>
    <w:rsid w:val="00732140"/>
    <w:rPr>
      <w:rFonts w:eastAsia="Times New Roman"/>
    </w:rPr>
  </w:style>
  <w:style w:type="character" w:customStyle="1" w:styleId="RTFNum103">
    <w:name w:val="RTF_Num 10 3"/>
    <w:uiPriority w:val="99"/>
    <w:rsid w:val="00732140"/>
    <w:rPr>
      <w:rFonts w:eastAsia="Times New Roman"/>
    </w:rPr>
  </w:style>
  <w:style w:type="character" w:customStyle="1" w:styleId="RTFNum104">
    <w:name w:val="RTF_Num 10 4"/>
    <w:uiPriority w:val="99"/>
    <w:rsid w:val="00732140"/>
    <w:rPr>
      <w:rFonts w:eastAsia="Times New Roman"/>
    </w:rPr>
  </w:style>
  <w:style w:type="character" w:customStyle="1" w:styleId="RTFNum105">
    <w:name w:val="RTF_Num 10 5"/>
    <w:uiPriority w:val="99"/>
    <w:rsid w:val="00732140"/>
    <w:rPr>
      <w:rFonts w:eastAsia="Times New Roman"/>
    </w:rPr>
  </w:style>
  <w:style w:type="character" w:customStyle="1" w:styleId="RTFNum106">
    <w:name w:val="RTF_Num 10 6"/>
    <w:uiPriority w:val="99"/>
    <w:rsid w:val="00732140"/>
    <w:rPr>
      <w:rFonts w:eastAsia="Times New Roman"/>
    </w:rPr>
  </w:style>
  <w:style w:type="character" w:customStyle="1" w:styleId="RTFNum107">
    <w:name w:val="RTF_Num 10 7"/>
    <w:uiPriority w:val="99"/>
    <w:rsid w:val="00732140"/>
    <w:rPr>
      <w:rFonts w:eastAsia="Times New Roman"/>
    </w:rPr>
  </w:style>
  <w:style w:type="character" w:customStyle="1" w:styleId="RTFNum108">
    <w:name w:val="RTF_Num 10 8"/>
    <w:uiPriority w:val="99"/>
    <w:rsid w:val="00732140"/>
    <w:rPr>
      <w:rFonts w:eastAsia="Times New Roman"/>
    </w:rPr>
  </w:style>
  <w:style w:type="character" w:customStyle="1" w:styleId="RTFNum109">
    <w:name w:val="RTF_Num 10 9"/>
    <w:uiPriority w:val="99"/>
    <w:rsid w:val="00732140"/>
    <w:rPr>
      <w:rFonts w:eastAsia="Times New Roman"/>
    </w:rPr>
  </w:style>
  <w:style w:type="character" w:customStyle="1" w:styleId="3f3f3f3f3f3f3f3f3f3f3f-FN3f3f3f3f1">
    <w:name w:val="Т3fе3fк3fс3fт3f с3fн3fо3fс3fк3fи3f-FN З3fн3fа3fк3f1"/>
    <w:uiPriority w:val="99"/>
    <w:rsid w:val="00732140"/>
    <w:rPr>
      <w:rFonts w:ascii="Times New Roman CYR" w:hAnsi="Times New Roman CYR"/>
      <w:sz w:val="20"/>
      <w:lang w:val="x-none" w:eastAsia="x-none"/>
    </w:rPr>
  </w:style>
  <w:style w:type="character" w:customStyle="1" w:styleId="123">
    <w:name w:val="Знак Знак12"/>
    <w:rsid w:val="00732140"/>
    <w:rPr>
      <w:rFonts w:eastAsia="Times New Roman"/>
      <w:b/>
      <w:caps/>
      <w:sz w:val="28"/>
      <w:lang w:val="en-US" w:eastAsia="x-none"/>
    </w:rPr>
  </w:style>
  <w:style w:type="character" w:customStyle="1" w:styleId="3f3f3f3f3f3f3f3f3f3f3f3f3f3f3f3f3f3f">
    <w:name w:val="С3fт3f. б3fе3fз3f и3fн3fт3fе3fр3fв3fа3fл3fа3f З3fн3fа3fк3f"/>
    <w:uiPriority w:val="99"/>
    <w:rsid w:val="00732140"/>
    <w:rPr>
      <w:sz w:val="28"/>
      <w:lang w:val="x-none" w:eastAsia="en-US"/>
    </w:rPr>
  </w:style>
  <w:style w:type="character" w:customStyle="1" w:styleId="13f3f3f3f3f3f3f3f3f3f3f3f3f">
    <w:name w:val="1 З3fа3fг3fо3fл3fо3fв3fо3fк3f З3fн3fа3fк3f"/>
    <w:uiPriority w:val="99"/>
    <w:rsid w:val="00732140"/>
    <w:rPr>
      <w:b/>
      <w:caps/>
      <w:sz w:val="32"/>
      <w:lang w:val="en-US" w:eastAsia="x-none"/>
    </w:rPr>
  </w:style>
  <w:style w:type="character" w:customStyle="1" w:styleId="3f3f3f3f3f3f3f3f3f3f3f3f">
    <w:name w:val="С3fт3fа3fн3fд3fа3fр3fт3f З3fн3fа3fк3f"/>
    <w:uiPriority w:val="99"/>
    <w:rsid w:val="00732140"/>
    <w:rPr>
      <w:sz w:val="28"/>
      <w:lang w:val="x-none" w:eastAsia="x-none"/>
    </w:rPr>
  </w:style>
  <w:style w:type="character" w:customStyle="1" w:styleId="3f3f3f3f3f3f3f3f13">
    <w:name w:val="З3fн3fа3fк3f З3fн3fа3fк3f13"/>
    <w:uiPriority w:val="99"/>
    <w:rsid w:val="00732140"/>
  </w:style>
  <w:style w:type="character" w:customStyle="1" w:styleId="3f3f3f3f3f3f3f3f19">
    <w:name w:val="З3fн3fа3fк3f З3fн3fа3fк3f19"/>
    <w:uiPriority w:val="99"/>
    <w:rsid w:val="00732140"/>
  </w:style>
  <w:style w:type="character" w:customStyle="1" w:styleId="3f3f3f3f3f3f3f3f18">
    <w:name w:val="З3fн3fа3fк3f З3fн3fа3fк3f18"/>
    <w:uiPriority w:val="99"/>
    <w:rsid w:val="00732140"/>
    <w:rPr>
      <w:b/>
      <w:sz w:val="36"/>
    </w:rPr>
  </w:style>
  <w:style w:type="character" w:customStyle="1" w:styleId="1210">
    <w:name w:val="Знак Знак121"/>
    <w:rsid w:val="00732140"/>
    <w:rPr>
      <w:b/>
      <w:caps/>
      <w:sz w:val="28"/>
      <w:lang w:val="en-US" w:eastAsia="x-none"/>
    </w:rPr>
  </w:style>
  <w:style w:type="character" w:customStyle="1" w:styleId="133">
    <w:name w:val="Знак Знак13"/>
    <w:rsid w:val="00732140"/>
    <w:rPr>
      <w:rFonts w:eastAsia="Times New Roman"/>
      <w:sz w:val="24"/>
    </w:rPr>
  </w:style>
  <w:style w:type="character" w:customStyle="1" w:styleId="193">
    <w:name w:val="Знак Знак19"/>
    <w:rsid w:val="00732140"/>
    <w:rPr>
      <w:rFonts w:eastAsia="Times New Roman"/>
      <w:sz w:val="24"/>
    </w:rPr>
  </w:style>
  <w:style w:type="character" w:customStyle="1" w:styleId="183">
    <w:name w:val="Знак Знак18"/>
    <w:rsid w:val="00732140"/>
    <w:rPr>
      <w:rFonts w:eastAsia="Times New Roman"/>
      <w:b/>
      <w:sz w:val="36"/>
    </w:rPr>
  </w:style>
  <w:style w:type="character" w:customStyle="1" w:styleId="1220">
    <w:name w:val="Знак Знак122"/>
    <w:rsid w:val="00732140"/>
    <w:rPr>
      <w:b/>
      <w:caps/>
      <w:sz w:val="28"/>
      <w:lang w:val="en-US" w:eastAsia="x-none"/>
    </w:rPr>
  </w:style>
  <w:style w:type="character" w:customStyle="1" w:styleId="1310">
    <w:name w:val="Знак Знак131"/>
    <w:rsid w:val="00732140"/>
    <w:rPr>
      <w:rFonts w:eastAsia="Times New Roman"/>
      <w:sz w:val="24"/>
    </w:rPr>
  </w:style>
  <w:style w:type="character" w:customStyle="1" w:styleId="1910">
    <w:name w:val="Знак Знак191"/>
    <w:rsid w:val="00732140"/>
    <w:rPr>
      <w:rFonts w:eastAsia="Times New Roman"/>
      <w:sz w:val="24"/>
    </w:rPr>
  </w:style>
  <w:style w:type="character" w:customStyle="1" w:styleId="1810">
    <w:name w:val="Знак Знак181"/>
    <w:rsid w:val="00732140"/>
    <w:rPr>
      <w:rFonts w:eastAsia="Times New Roman"/>
      <w:b/>
      <w:sz w:val="36"/>
    </w:rPr>
  </w:style>
  <w:style w:type="character" w:customStyle="1" w:styleId="1230">
    <w:name w:val="Знак Знак123"/>
    <w:rsid w:val="00732140"/>
    <w:rPr>
      <w:b/>
      <w:caps/>
      <w:sz w:val="28"/>
      <w:lang w:val="en-US" w:eastAsia="x-none"/>
    </w:rPr>
  </w:style>
  <w:style w:type="character" w:customStyle="1" w:styleId="1320">
    <w:name w:val="Знак Знак132"/>
    <w:rsid w:val="00732140"/>
    <w:rPr>
      <w:rFonts w:eastAsia="Times New Roman"/>
      <w:sz w:val="24"/>
    </w:rPr>
  </w:style>
  <w:style w:type="character" w:customStyle="1" w:styleId="1920">
    <w:name w:val="Знак Знак192"/>
    <w:rsid w:val="00732140"/>
    <w:rPr>
      <w:rFonts w:eastAsia="Times New Roman"/>
      <w:sz w:val="24"/>
    </w:rPr>
  </w:style>
  <w:style w:type="character" w:customStyle="1" w:styleId="1820">
    <w:name w:val="Знак Знак182"/>
    <w:rsid w:val="00732140"/>
    <w:rPr>
      <w:rFonts w:eastAsia="Times New Roman"/>
      <w:b/>
      <w:sz w:val="36"/>
    </w:rPr>
  </w:style>
  <w:style w:type="numbering" w:customStyle="1" w:styleId="315">
    <w:name w:val="Нет списка31"/>
    <w:next w:val="a2"/>
    <w:uiPriority w:val="99"/>
    <w:semiHidden/>
    <w:unhideWhenUsed/>
    <w:rsid w:val="00732140"/>
  </w:style>
  <w:style w:type="table" w:customStyle="1" w:styleId="261">
    <w:name w:val="Сетка таблицы26"/>
    <w:basedOn w:val="a1"/>
    <w:next w:val="af0"/>
    <w:uiPriority w:val="59"/>
    <w:rsid w:val="00732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32140"/>
    <w:pPr>
      <w:widowControl w:val="0"/>
      <w:autoSpaceDE w:val="0"/>
      <w:autoSpaceDN w:val="0"/>
      <w:spacing w:after="0" w:line="240" w:lineRule="auto"/>
    </w:pPr>
    <w:rPr>
      <w:rFonts w:ascii="Times New Roman" w:eastAsia="Times New Roman" w:hAnsi="Times New Roman"/>
    </w:rPr>
  </w:style>
  <w:style w:type="table" w:customStyle="1" w:styleId="TableNormal">
    <w:name w:val="Table Normal"/>
    <w:uiPriority w:val="2"/>
    <w:semiHidden/>
    <w:qFormat/>
    <w:rsid w:val="00732140"/>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320">
    <w:name w:val="Нет списка32"/>
    <w:next w:val="a2"/>
    <w:semiHidden/>
    <w:rsid w:val="00BF6792"/>
  </w:style>
  <w:style w:type="table" w:customStyle="1" w:styleId="271">
    <w:name w:val="Сетка таблицы27"/>
    <w:basedOn w:val="a1"/>
    <w:next w:val="af0"/>
    <w:rsid w:val="00BF679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D5BC2"/>
  </w:style>
  <w:style w:type="paragraph" w:customStyle="1" w:styleId="1">
    <w:name w:val="Маркированный список 1"/>
    <w:basedOn w:val="a"/>
    <w:rsid w:val="00BD5BC2"/>
    <w:pPr>
      <w:numPr>
        <w:numId w:val="1"/>
      </w:numPr>
      <w:spacing w:after="0" w:line="360" w:lineRule="auto"/>
      <w:jc w:val="both"/>
    </w:pPr>
    <w:rPr>
      <w:rFonts w:ascii="Arial" w:eastAsia="Times New Roman" w:hAnsi="Arial" w:cs="Arial"/>
      <w:sz w:val="24"/>
      <w:szCs w:val="24"/>
      <w:lang w:eastAsia="ru-RU"/>
    </w:rPr>
  </w:style>
  <w:style w:type="table" w:customStyle="1" w:styleId="281">
    <w:name w:val="Сетка таблицы28"/>
    <w:basedOn w:val="a1"/>
    <w:next w:val="af0"/>
    <w:uiPriority w:val="59"/>
    <w:rsid w:val="00BD5BC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2">
    <w:name w:val="Знак Знак Знак1 Знак"/>
    <w:basedOn w:val="a"/>
    <w:uiPriority w:val="99"/>
    <w:rsid w:val="00BD5BC2"/>
    <w:pPr>
      <w:spacing w:line="240" w:lineRule="exact"/>
    </w:pPr>
    <w:rPr>
      <w:rFonts w:ascii="Verdana" w:eastAsia="Times New Roman" w:hAnsi="Verdana" w:cs="Verdana"/>
      <w:sz w:val="20"/>
      <w:szCs w:val="20"/>
      <w:lang w:val="en-US"/>
    </w:rPr>
  </w:style>
  <w:style w:type="numbering" w:customStyle="1" w:styleId="340">
    <w:name w:val="Нет списка34"/>
    <w:next w:val="a2"/>
    <w:semiHidden/>
    <w:rsid w:val="00F56206"/>
  </w:style>
  <w:style w:type="table" w:customStyle="1" w:styleId="291">
    <w:name w:val="Сетка таблицы29"/>
    <w:basedOn w:val="a1"/>
    <w:next w:val="af0"/>
    <w:rsid w:val="00F56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E34871"/>
  </w:style>
  <w:style w:type="numbering" w:customStyle="1" w:styleId="360">
    <w:name w:val="Нет списка36"/>
    <w:next w:val="a2"/>
    <w:uiPriority w:val="99"/>
    <w:semiHidden/>
    <w:unhideWhenUsed/>
    <w:rsid w:val="007D09C8"/>
  </w:style>
  <w:style w:type="paragraph" w:customStyle="1" w:styleId="affff6">
    <w:basedOn w:val="a"/>
    <w:next w:val="af9"/>
    <w:rsid w:val="007D09C8"/>
    <w:pPr>
      <w:spacing w:before="280" w:after="280" w:line="240" w:lineRule="auto"/>
    </w:pPr>
    <w:rPr>
      <w:rFonts w:ascii="Times New Roman" w:eastAsia="Times New Roman" w:hAnsi="Times New Roman"/>
      <w:sz w:val="24"/>
      <w:szCs w:val="24"/>
      <w:lang w:eastAsia="ar-SA"/>
    </w:rPr>
  </w:style>
  <w:style w:type="table" w:customStyle="1" w:styleId="301">
    <w:name w:val="Сетка таблицы30"/>
    <w:basedOn w:val="a1"/>
    <w:next w:val="af0"/>
    <w:uiPriority w:val="59"/>
    <w:rsid w:val="007D09C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6">
    <w:name w:val="Сетка таблицы31"/>
    <w:basedOn w:val="a1"/>
    <w:next w:val="af0"/>
    <w:uiPriority w:val="39"/>
    <w:rsid w:val="00CF2B6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200DDC"/>
  </w:style>
  <w:style w:type="paragraph" w:customStyle="1" w:styleId="Index">
    <w:name w:val="Index"/>
    <w:basedOn w:val="a"/>
    <w:uiPriority w:val="99"/>
    <w:rsid w:val="00200DDC"/>
    <w:pPr>
      <w:widowControl w:val="0"/>
      <w:autoSpaceDN w:val="0"/>
      <w:adjustRightInd w:val="0"/>
      <w:spacing w:after="0"/>
      <w:ind w:firstLine="580"/>
      <w:jc w:val="both"/>
    </w:pPr>
    <w:rPr>
      <w:rFonts w:ascii="Times New Roman" w:eastAsia="Times New Roman" w:hAnsi="Times New Roman" w:cs="Tahoma"/>
      <w:sz w:val="28"/>
      <w:szCs w:val="28"/>
      <w:lang w:eastAsia="ru-RU"/>
    </w:rPr>
  </w:style>
  <w:style w:type="paragraph" w:customStyle="1" w:styleId="TableHeading">
    <w:name w:val="Table Heading"/>
    <w:basedOn w:val="TableContents"/>
    <w:uiPriority w:val="99"/>
    <w:rsid w:val="00200DDC"/>
    <w:pPr>
      <w:jc w:val="center"/>
    </w:pPr>
    <w:rPr>
      <w:b/>
      <w:bCs/>
    </w:rPr>
  </w:style>
  <w:style w:type="paragraph" w:customStyle="1" w:styleId="TableContents">
    <w:name w:val="Table Contents"/>
    <w:basedOn w:val="a"/>
    <w:uiPriority w:val="99"/>
    <w:rsid w:val="00200DDC"/>
    <w:pPr>
      <w:widowControl w:val="0"/>
      <w:autoSpaceDN w:val="0"/>
      <w:adjustRightInd w:val="0"/>
      <w:spacing w:after="0"/>
      <w:ind w:firstLine="580"/>
      <w:jc w:val="both"/>
    </w:pPr>
    <w:rPr>
      <w:rFonts w:ascii="Times New Roman" w:eastAsia="Times New Roman" w:hAnsi="Times New Roman"/>
      <w:sz w:val="28"/>
      <w:szCs w:val="28"/>
      <w:lang w:eastAsia="ru-RU"/>
    </w:rPr>
  </w:style>
  <w:style w:type="paragraph" w:customStyle="1" w:styleId="3f3f3f3f2">
    <w:name w:val="З3fн3fа3fк3f2"/>
    <w:basedOn w:val="a"/>
    <w:uiPriority w:val="99"/>
    <w:rsid w:val="00200DDC"/>
    <w:pPr>
      <w:widowControl w:val="0"/>
      <w:autoSpaceDN w:val="0"/>
      <w:adjustRightInd w:val="0"/>
      <w:spacing w:line="240" w:lineRule="exact"/>
    </w:pPr>
    <w:rPr>
      <w:rFonts w:ascii="Verdana" w:eastAsia="Times New Roman" w:hAnsi="Verdana" w:cs="Verdana"/>
      <w:sz w:val="20"/>
      <w:szCs w:val="20"/>
      <w:lang w:val="en-US"/>
    </w:rPr>
  </w:style>
  <w:style w:type="paragraph" w:customStyle="1" w:styleId="3f3f3f3f3f3f3f3f3f3f3f3f3f31">
    <w:name w:val="О3fс3fн3fо3fв3fн3fо3fй3f т3fе3fк3fс3fт3f (3)1"/>
    <w:basedOn w:val="a"/>
    <w:uiPriority w:val="99"/>
    <w:rsid w:val="00200DDC"/>
    <w:pPr>
      <w:widowControl w:val="0"/>
      <w:autoSpaceDN w:val="0"/>
      <w:adjustRightInd w:val="0"/>
      <w:spacing w:after="0" w:line="240" w:lineRule="atLeast"/>
    </w:pPr>
    <w:rPr>
      <w:rFonts w:eastAsia="Times New Roman" w:cs="Calibri"/>
      <w:b/>
      <w:bCs/>
      <w:sz w:val="20"/>
      <w:szCs w:val="20"/>
      <w:lang w:eastAsia="ru-RU"/>
    </w:rPr>
  </w:style>
  <w:style w:type="character" w:customStyle="1" w:styleId="3f3f3f3f3f3f3f3f3f13f3f3f3f">
    <w:name w:val="З3fа3fг3fо3fл3fо3fв3fо3fк3f 1 З3fн3fа3fк3f"/>
    <w:basedOn w:val="a0"/>
    <w:uiPriority w:val="99"/>
    <w:rsid w:val="00200DDC"/>
    <w:rPr>
      <w:rFonts w:cs="Times New Roman"/>
      <w:b/>
      <w:bCs/>
      <w:caps/>
      <w:sz w:val="28"/>
      <w:szCs w:val="28"/>
      <w:lang w:val="en-US" w:eastAsia="x-none"/>
    </w:rPr>
  </w:style>
  <w:style w:type="character" w:customStyle="1" w:styleId="3f3f3f3f3f3f3f3f3f23f3f3f3f">
    <w:name w:val="З3fа3fг3fо3fл3fо3fв3fо3fк3f 2 З3fн3fа3fк3f"/>
    <w:basedOn w:val="a0"/>
    <w:uiPriority w:val="99"/>
    <w:rsid w:val="00200DDC"/>
    <w:rPr>
      <w:rFonts w:cs="Times New Roman"/>
      <w:b/>
      <w:bCs/>
      <w:sz w:val="28"/>
      <w:szCs w:val="28"/>
      <w:lang w:val="x-none" w:eastAsia="x-none"/>
    </w:rPr>
  </w:style>
  <w:style w:type="character" w:customStyle="1" w:styleId="3f3f3f3f3f3f3f3f3f63f3f3f3f">
    <w:name w:val="З3fа3fг3fо3fл3fо3fв3fо3fк3f 6 З3fн3fа3fк3f"/>
    <w:basedOn w:val="a0"/>
    <w:uiPriority w:val="99"/>
    <w:rsid w:val="00200DDC"/>
    <w:rPr>
      <w:rFonts w:ascii="PetersburgCTT" w:hAnsi="PetersburgCTT" w:cs="PetersburgCTT"/>
      <w:i/>
      <w:iCs/>
      <w:lang w:val="x-none" w:eastAsia="x-none"/>
    </w:rPr>
  </w:style>
  <w:style w:type="character" w:customStyle="1" w:styleId="3f3f3f3f3f3f3f3f3f73f3f3f3f">
    <w:name w:val="З3fа3fг3fо3fл3fо3fв3fо3fк3f 7 З3fн3fа3fк3f"/>
    <w:basedOn w:val="a0"/>
    <w:uiPriority w:val="99"/>
    <w:rsid w:val="00200DDC"/>
    <w:rPr>
      <w:rFonts w:ascii="PetersburgCTT" w:hAnsi="PetersburgCTT" w:cs="PetersburgCTT"/>
      <w:lang w:val="x-none" w:eastAsia="x-none"/>
    </w:rPr>
  </w:style>
  <w:style w:type="character" w:customStyle="1" w:styleId="3f3f3f3f3f3f3f3f3f83f3f3f3f">
    <w:name w:val="З3fа3fг3fо3fл3fо3fв3fо3fк3f 8 З3fн3fа3fк3f"/>
    <w:basedOn w:val="a0"/>
    <w:uiPriority w:val="99"/>
    <w:rsid w:val="00200DDC"/>
    <w:rPr>
      <w:rFonts w:ascii="PetersburgCTT" w:hAnsi="PetersburgCTT" w:cs="PetersburgCTT"/>
      <w:i/>
      <w:iCs/>
      <w:lang w:val="x-none" w:eastAsia="x-none"/>
    </w:rPr>
  </w:style>
  <w:style w:type="character" w:customStyle="1" w:styleId="3f3f3f3f3f3f3f3f3f93f3f3f3f">
    <w:name w:val="З3fа3fг3fо3fл3fо3fв3fо3fк3f 9 З3fн3fа3fк3f"/>
    <w:basedOn w:val="a0"/>
    <w:uiPriority w:val="99"/>
    <w:rsid w:val="00200DDC"/>
    <w:rPr>
      <w:rFonts w:ascii="PetersburgCTT" w:hAnsi="PetersburgCTT" w:cs="PetersburgCTT"/>
      <w:i/>
      <w:iCs/>
      <w:lang w:val="x-none" w:eastAsia="x-none"/>
    </w:rPr>
  </w:style>
  <w:style w:type="character" w:customStyle="1" w:styleId="3f3f3f3f3f3f3f3f3f3f3f3f3f3f3f3f3f3f3f3f3f3f33f3f3f3f">
    <w:name w:val="О3fс3fн3fо3fв3fн3fо3fй3f т3fе3fк3fс3fт3f с3f о3fт3fс3fт3fу3fп3fо3fм3f 3 З3fн3fа3fк3f"/>
    <w:basedOn w:val="a0"/>
    <w:uiPriority w:val="99"/>
    <w:rsid w:val="00200DDC"/>
    <w:rPr>
      <w:rFonts w:cs="Times New Roman"/>
      <w:sz w:val="16"/>
      <w:szCs w:val="16"/>
    </w:rPr>
  </w:style>
  <w:style w:type="character" w:customStyle="1" w:styleId="Internetlink">
    <w:name w:val="Internet link"/>
    <w:basedOn w:val="a0"/>
    <w:uiPriority w:val="99"/>
    <w:rsid w:val="00200DDC"/>
    <w:rPr>
      <w:rFonts w:eastAsia="Times New Roman" w:cs="Times New Roman"/>
      <w:color w:val="0000FF"/>
      <w:u w:val="single"/>
    </w:rPr>
  </w:style>
  <w:style w:type="character" w:customStyle="1" w:styleId="3f3f3f3f3f3f3f3f3f33f3f3f3f1">
    <w:name w:val="З3fа3fг3fо3fл3fо3fв3fо3fк3f 3 З3fн3fа3fк3f1"/>
    <w:basedOn w:val="a0"/>
    <w:uiPriority w:val="99"/>
    <w:rsid w:val="00200DDC"/>
    <w:rPr>
      <w:rFonts w:ascii="Cambria" w:hAnsi="Cambria" w:cs="Cambria"/>
      <w:b/>
      <w:bCs/>
      <w:color w:val="4F81BD"/>
    </w:rPr>
  </w:style>
  <w:style w:type="character" w:customStyle="1" w:styleId="3f3f3f3f3f3f3f3f3f63f3f3f3f1">
    <w:name w:val="З3fа3fг3fо3fл3fо3fв3fо3fк3f 6 З3fн3fа3fк3f1"/>
    <w:basedOn w:val="a0"/>
    <w:uiPriority w:val="99"/>
    <w:rsid w:val="00200DDC"/>
    <w:rPr>
      <w:rFonts w:ascii="Cambria" w:hAnsi="Cambria" w:cs="Cambria"/>
      <w:i/>
      <w:iCs/>
      <w:color w:val="243F60"/>
    </w:rPr>
  </w:style>
  <w:style w:type="character" w:customStyle="1" w:styleId="3f3f3f3f3f3f3f3f3f3f3fHTML3f3f3f3f">
    <w:name w:val="С3fт3fа3fн3fд3fа3fр3fт3fн3fы3fй3f HTML З3fн3fа3fк3f"/>
    <w:basedOn w:val="a0"/>
    <w:uiPriority w:val="99"/>
    <w:rsid w:val="00200DDC"/>
    <w:rPr>
      <w:rFonts w:ascii="Courier New" w:hAnsi="Courier New" w:cs="Courier New"/>
      <w:sz w:val="20"/>
      <w:szCs w:val="20"/>
      <w:lang w:val="x-none" w:eastAsia="x-none"/>
    </w:rPr>
  </w:style>
  <w:style w:type="character" w:customStyle="1" w:styleId="3f3f3f3f3f3f3f3f3f3f3f3f3f3f3f3f3f3f3f">
    <w:name w:val="Т3fе3fк3fс3fт3f п3fр3fи3fм3fе3fч3fа3fн3fи3fя3f З3fн3fа3fк3f"/>
    <w:basedOn w:val="a0"/>
    <w:uiPriority w:val="99"/>
    <w:rsid w:val="00200DDC"/>
    <w:rPr>
      <w:rFonts w:cs="Times New Roman"/>
      <w:sz w:val="20"/>
      <w:szCs w:val="20"/>
      <w:lang w:val="x-none" w:eastAsia="x-none"/>
    </w:rPr>
  </w:style>
  <w:style w:type="character" w:customStyle="1" w:styleId="3f3f3f3f3f3f3f3f3f3f3f3f3f3f3f3f3f3f3f3f3f">
    <w:name w:val="В3fе3fр3fх3fн3fи3fй3f к3fо3fл3fо3fн3fт3fи3fт3fу3fл3f З3fн3fа3fк3f"/>
    <w:basedOn w:val="a0"/>
    <w:uiPriority w:val="99"/>
    <w:rsid w:val="00200DDC"/>
    <w:rPr>
      <w:rFonts w:ascii="Times New Roman CYR" w:hAnsi="Times New Roman CYR" w:cs="Times New Roman CYR"/>
      <w:sz w:val="20"/>
      <w:szCs w:val="20"/>
      <w:lang w:val="x-none" w:eastAsia="x-none"/>
    </w:rPr>
  </w:style>
  <w:style w:type="character" w:customStyle="1" w:styleId="3f3f3f3f3f3f3f3f3f3f3f3f3f3f3f3f3f3f3f3f3f3f3f">
    <w:name w:val="Т3fе3fк3fс3fт3f к3fо3fн3fц3fе3fв3fо3fй3f с3fн3fо3fс3fк3fи3f З3fн3fа3fк3f"/>
    <w:basedOn w:val="a0"/>
    <w:uiPriority w:val="99"/>
    <w:rsid w:val="00200DDC"/>
    <w:rPr>
      <w:rFonts w:cs="Times New Roman"/>
      <w:sz w:val="20"/>
      <w:szCs w:val="20"/>
      <w:lang w:val="x-none" w:eastAsia="x-none"/>
    </w:rPr>
  </w:style>
  <w:style w:type="character" w:customStyle="1" w:styleId="3f3f3f3f3f3f3f3f3f3f3f3f3f3f3f3f3f3f3f3f">
    <w:name w:val="Н3fи3fж3fн3fи3fй3f к3fо3fл3fо3fн3fт3fи3fт3fу3fл3f З3fн3fа3fк3f"/>
    <w:basedOn w:val="a0"/>
    <w:uiPriority w:val="99"/>
    <w:rsid w:val="00200DDC"/>
    <w:rPr>
      <w:rFonts w:cs="Times New Roman"/>
      <w:sz w:val="28"/>
      <w:szCs w:val="28"/>
    </w:rPr>
  </w:style>
  <w:style w:type="character" w:customStyle="1" w:styleId="3f3f3f3f3f3f3f3f3f3f3f3f0">
    <w:name w:val="Н3fа3fз3fв3fа3fн3fи3fе3f З3fн3fа3fк3f"/>
    <w:basedOn w:val="a0"/>
    <w:uiPriority w:val="99"/>
    <w:rsid w:val="00200DDC"/>
    <w:rPr>
      <w:rFonts w:cs="Times New Roman"/>
      <w:b/>
      <w:bCs/>
      <w:sz w:val="20"/>
      <w:szCs w:val="20"/>
      <w:lang w:val="x-none" w:eastAsia="x-none"/>
    </w:rPr>
  </w:style>
  <w:style w:type="character" w:customStyle="1" w:styleId="3f3f3f3f3f3f3f3f3f3f3f3f3f23f3f3f3f">
    <w:name w:val="О3fс3fн3fо3fв3fн3fо3fй3f т3fе3fк3fс3fт3f 2 З3fн3fа3fк3f"/>
    <w:basedOn w:val="a0"/>
    <w:uiPriority w:val="99"/>
    <w:rsid w:val="00200DDC"/>
    <w:rPr>
      <w:rFonts w:cs="Times New Roman"/>
      <w:lang w:val="x-none" w:eastAsia="x-none"/>
    </w:rPr>
  </w:style>
  <w:style w:type="character" w:customStyle="1" w:styleId="3f3f3f3f3f3f3f3f3f3f3f3f3f33f3f3f3f">
    <w:name w:val="О3fс3fн3fо3fв3fн3fо3fй3f т3fе3fк3fс3fт3f 3 З3fн3fа3fк3f"/>
    <w:basedOn w:val="a0"/>
    <w:uiPriority w:val="99"/>
    <w:rsid w:val="00200DDC"/>
    <w:rPr>
      <w:rFonts w:cs="Times New Roman"/>
      <w:sz w:val="16"/>
      <w:szCs w:val="16"/>
    </w:rPr>
  </w:style>
  <w:style w:type="character" w:customStyle="1" w:styleId="3f3f3f3f3f3f3f3f3f3f3f3f3f3f3f3f3f3f3f3f3f3f23f3f3f3f">
    <w:name w:val="О3fс3fн3fо3fв3fн3fо3fй3f т3fе3fк3fс3fт3f с3f о3fт3fс3fт3fу3fп3fо3fм3f 2 З3fн3fа3fк3f"/>
    <w:basedOn w:val="a0"/>
    <w:uiPriority w:val="99"/>
    <w:rsid w:val="00200DDC"/>
    <w:rPr>
      <w:rFonts w:cs="Times New Roman"/>
      <w:sz w:val="28"/>
      <w:szCs w:val="28"/>
    </w:rPr>
  </w:style>
  <w:style w:type="character" w:customStyle="1" w:styleId="3f3f3f3f3f3f3f3f3f3f3f3f3f3f3f3f3f3f0">
    <w:name w:val="С3fх3fе3fм3fа3f д3fо3fк3fу3fм3fе3fн3fт3fа3f З3fн3fа3fк3f"/>
    <w:basedOn w:val="a0"/>
    <w:uiPriority w:val="99"/>
    <w:rsid w:val="00200DDC"/>
    <w:rPr>
      <w:rFonts w:ascii="Tahoma" w:hAnsi="Tahoma" w:cs="Tahoma"/>
      <w:sz w:val="16"/>
      <w:szCs w:val="16"/>
    </w:rPr>
  </w:style>
  <w:style w:type="character" w:customStyle="1" w:styleId="3f3f3f3f3f3f3f3f3f">
    <w:name w:val="Т3fе3fк3fс3fт3f З3fн3fа3fк3f"/>
    <w:basedOn w:val="a0"/>
    <w:uiPriority w:val="99"/>
    <w:rsid w:val="00200DDC"/>
    <w:rPr>
      <w:rFonts w:ascii="Courier New" w:hAnsi="Courier New" w:cs="Courier New"/>
    </w:rPr>
  </w:style>
  <w:style w:type="character" w:customStyle="1" w:styleId="3f3f3f3f3f3f3f3f3f3f3f3f3f3f3f3f3f3f1">
    <w:name w:val="Т3fе3fм3fа3f п3fр3fи3fм3fе3fч3fа3fн3fи3fя3f З3fн3fа3fк3f"/>
    <w:basedOn w:val="3f3f3f3f3f3f3f3f3f3f3f3f3f3f3f3f3f3f3f"/>
    <w:uiPriority w:val="99"/>
    <w:rsid w:val="00200DDC"/>
    <w:rPr>
      <w:rFonts w:cs="Times New Roman"/>
      <w:b/>
      <w:bCs/>
      <w:sz w:val="20"/>
      <w:szCs w:val="20"/>
      <w:lang w:val="x-none" w:eastAsia="x-none"/>
    </w:rPr>
  </w:style>
  <w:style w:type="character" w:customStyle="1" w:styleId="3f3f3f3f3f3f3f3f3f3f3f3f3f3f3f3f">
    <w:name w:val="Т3fе3fк3fс3fт3f в3fы3fн3fо3fс3fк3fи3f З3fн3fа3fк3f"/>
    <w:basedOn w:val="a0"/>
    <w:uiPriority w:val="99"/>
    <w:rsid w:val="00200DDC"/>
    <w:rPr>
      <w:rFonts w:ascii="Tahoma" w:hAnsi="Tahoma" w:cs="Tahoma"/>
      <w:sz w:val="16"/>
      <w:szCs w:val="16"/>
    </w:rPr>
  </w:style>
  <w:style w:type="table" w:customStyle="1" w:styleId="321">
    <w:name w:val="Сетка таблицы32"/>
    <w:basedOn w:val="a1"/>
    <w:next w:val="af0"/>
    <w:uiPriority w:val="59"/>
    <w:rsid w:val="00200DD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Знак21"/>
    <w:basedOn w:val="a"/>
    <w:rsid w:val="00200DDC"/>
    <w:pPr>
      <w:spacing w:line="240" w:lineRule="exact"/>
    </w:pPr>
    <w:rPr>
      <w:rFonts w:ascii="Verdana" w:eastAsia="Times New Roman" w:hAnsi="Verdana"/>
      <w:sz w:val="20"/>
      <w:szCs w:val="20"/>
      <w:lang w:val="en-US"/>
    </w:rPr>
  </w:style>
  <w:style w:type="paragraph" w:customStyle="1" w:styleId="222">
    <w:name w:val="Знак22"/>
    <w:basedOn w:val="a"/>
    <w:rsid w:val="00200DDC"/>
    <w:pPr>
      <w:spacing w:line="240" w:lineRule="exact"/>
    </w:pPr>
    <w:rPr>
      <w:rFonts w:ascii="Verdana" w:eastAsia="Times New Roman" w:hAnsi="Verdana"/>
      <w:sz w:val="20"/>
      <w:szCs w:val="20"/>
      <w:lang w:val="en-US"/>
    </w:rPr>
  </w:style>
  <w:style w:type="character" w:customStyle="1" w:styleId="317">
    <w:name w:val="Заголовок 3 Знак1"/>
    <w:aliases w:val="H3 Знак1,&quot;Сапфир&quot; Знак1"/>
    <w:basedOn w:val="a0"/>
    <w:semiHidden/>
    <w:rsid w:val="00200DDC"/>
    <w:rPr>
      <w:rFonts w:ascii="Cambria" w:eastAsia="Times New Roman" w:hAnsi="Cambria" w:cs="Times New Roman"/>
      <w:b/>
      <w:bCs/>
      <w:color w:val="4F81BD"/>
    </w:rPr>
  </w:style>
  <w:style w:type="character" w:customStyle="1" w:styleId="610">
    <w:name w:val="Заголовок 6 Знак1"/>
    <w:aliases w:val="H6 Знак1"/>
    <w:basedOn w:val="a0"/>
    <w:semiHidden/>
    <w:rsid w:val="00200DDC"/>
    <w:rPr>
      <w:rFonts w:ascii="Cambria" w:eastAsia="Times New Roman" w:hAnsi="Cambria" w:cs="Times New Roman"/>
      <w:i/>
      <w:iCs/>
      <w:color w:val="243F60"/>
    </w:rPr>
  </w:style>
  <w:style w:type="numbering" w:customStyle="1" w:styleId="380">
    <w:name w:val="Нет списка38"/>
    <w:next w:val="a2"/>
    <w:uiPriority w:val="99"/>
    <w:semiHidden/>
    <w:unhideWhenUsed/>
    <w:rsid w:val="00975A19"/>
  </w:style>
  <w:style w:type="table" w:customStyle="1" w:styleId="331">
    <w:name w:val="Сетка таблицы33"/>
    <w:basedOn w:val="a1"/>
    <w:next w:val="af0"/>
    <w:uiPriority w:val="99"/>
    <w:rsid w:val="00975A19"/>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
    <w:basedOn w:val="a1"/>
    <w:next w:val="af0"/>
    <w:uiPriority w:val="59"/>
    <w:qFormat/>
    <w:rsid w:val="00D83681"/>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2"/>
    <w:uiPriority w:val="99"/>
    <w:semiHidden/>
    <w:unhideWhenUsed/>
    <w:rsid w:val="001A1919"/>
  </w:style>
  <w:style w:type="table" w:customStyle="1" w:styleId="351">
    <w:name w:val="Сетка таблицы35"/>
    <w:basedOn w:val="a1"/>
    <w:next w:val="af0"/>
    <w:rsid w:val="001A191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Нет списка40"/>
    <w:next w:val="a2"/>
    <w:uiPriority w:val="99"/>
    <w:semiHidden/>
    <w:unhideWhenUsed/>
    <w:rsid w:val="005274CF"/>
  </w:style>
  <w:style w:type="table" w:customStyle="1" w:styleId="361">
    <w:name w:val="Сетка таблицы36"/>
    <w:basedOn w:val="a1"/>
    <w:next w:val="af0"/>
    <w:uiPriority w:val="99"/>
    <w:rsid w:val="005274CF"/>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2"/>
    <w:uiPriority w:val="99"/>
    <w:semiHidden/>
    <w:unhideWhenUsed/>
    <w:rsid w:val="001D7170"/>
  </w:style>
  <w:style w:type="paragraph" w:customStyle="1" w:styleId="affff7">
    <w:basedOn w:val="a"/>
    <w:next w:val="af9"/>
    <w:rsid w:val="001D7170"/>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420">
    <w:name w:val="Нет списка42"/>
    <w:next w:val="a2"/>
    <w:uiPriority w:val="99"/>
    <w:semiHidden/>
    <w:unhideWhenUsed/>
    <w:rsid w:val="001D7170"/>
  </w:style>
  <w:style w:type="numbering" w:customStyle="1" w:styleId="430">
    <w:name w:val="Нет списка43"/>
    <w:next w:val="a2"/>
    <w:uiPriority w:val="99"/>
    <w:semiHidden/>
    <w:unhideWhenUsed/>
    <w:rsid w:val="00591589"/>
  </w:style>
  <w:style w:type="table" w:customStyle="1" w:styleId="371">
    <w:name w:val="Сетка таблицы37"/>
    <w:basedOn w:val="a1"/>
    <w:next w:val="af0"/>
    <w:rsid w:val="0059158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2"/>
    <w:uiPriority w:val="99"/>
    <w:semiHidden/>
    <w:unhideWhenUsed/>
    <w:rsid w:val="00B41756"/>
  </w:style>
  <w:style w:type="table" w:customStyle="1" w:styleId="381">
    <w:name w:val="Сетка таблицы38"/>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тиль таблицы11"/>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7">
    <w:name w:val="Стиль таблицы21"/>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Сетка таблицы 11"/>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Классическая таблица 41"/>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50">
    <w:name w:val="Нет списка45"/>
    <w:next w:val="a2"/>
    <w:uiPriority w:val="99"/>
    <w:semiHidden/>
    <w:unhideWhenUsed/>
    <w:rsid w:val="00B41756"/>
  </w:style>
  <w:style w:type="table" w:customStyle="1" w:styleId="391">
    <w:name w:val="Сетка таблицы39"/>
    <w:basedOn w:val="a1"/>
    <w:next w:val="af0"/>
    <w:rsid w:val="00B417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тиль таблицы12"/>
    <w:basedOn w:val="1f0"/>
    <w:rsid w:val="00B41756"/>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3">
    <w:name w:val="Стиль таблицы22"/>
    <w:basedOn w:val="46"/>
    <w:rsid w:val="00B41756"/>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5">
    <w:name w:val="Сетка таблицы 12"/>
    <w:basedOn w:val="a1"/>
    <w:next w:val="1f0"/>
    <w:rsid w:val="00B4175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Классическая таблица 42"/>
    <w:basedOn w:val="a1"/>
    <w:next w:val="46"/>
    <w:rsid w:val="00B41756"/>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60">
    <w:name w:val="Нет списка46"/>
    <w:next w:val="a2"/>
    <w:semiHidden/>
    <w:rsid w:val="00243949"/>
  </w:style>
  <w:style w:type="table" w:customStyle="1" w:styleId="401">
    <w:name w:val="Сетка таблицы40"/>
    <w:basedOn w:val="a1"/>
    <w:next w:val="af0"/>
    <w:rsid w:val="002439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f0"/>
    <w:uiPriority w:val="59"/>
    <w:rsid w:val="00062D0B"/>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7"/>
    <w:next w:val="a2"/>
    <w:semiHidden/>
    <w:rsid w:val="00356799"/>
  </w:style>
  <w:style w:type="paragraph" w:customStyle="1" w:styleId="Standard">
    <w:name w:val="Standard"/>
    <w:qFormat/>
    <w:rsid w:val="0035679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56799"/>
    <w:pPr>
      <w:spacing w:after="120"/>
    </w:pPr>
  </w:style>
  <w:style w:type="character" w:customStyle="1" w:styleId="1ff3">
    <w:name w:val="Заголовок1"/>
    <w:rsid w:val="00356799"/>
    <w:rPr>
      <w:rFonts w:ascii="Verdana" w:hAnsi="Verdana"/>
      <w:lang w:val="en-US" w:eastAsia="en-US" w:bidi="ar-SA"/>
    </w:rPr>
  </w:style>
  <w:style w:type="paragraph" w:customStyle="1" w:styleId="1ff4">
    <w:name w:val="Знак1"/>
    <w:basedOn w:val="a"/>
    <w:rsid w:val="00356799"/>
    <w:pPr>
      <w:spacing w:line="240" w:lineRule="exact"/>
    </w:pPr>
    <w:rPr>
      <w:rFonts w:ascii="Verdana" w:eastAsia="Times New Roman" w:hAnsi="Verdana"/>
      <w:sz w:val="20"/>
      <w:szCs w:val="20"/>
      <w:lang w:val="en-US"/>
    </w:rPr>
  </w:style>
  <w:style w:type="paragraph" w:customStyle="1" w:styleId="Char">
    <w:name w:val="Char Знак"/>
    <w:basedOn w:val="a"/>
    <w:autoRedefine/>
    <w:rsid w:val="00356799"/>
    <w:pPr>
      <w:spacing w:line="240" w:lineRule="exact"/>
    </w:pPr>
    <w:rPr>
      <w:rFonts w:ascii="Times New Roman" w:eastAsia="SimSun" w:hAnsi="Times New Roman"/>
      <w:b/>
      <w:sz w:val="28"/>
      <w:szCs w:val="24"/>
      <w:lang w:val="en-US"/>
    </w:rPr>
  </w:style>
  <w:style w:type="paragraph" w:customStyle="1" w:styleId="2e">
    <w:name w:val="Обычный2"/>
    <w:rsid w:val="00356799"/>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punct">
    <w:name w:val="punct"/>
    <w:basedOn w:val="a"/>
    <w:rsid w:val="00356799"/>
    <w:pPr>
      <w:numPr>
        <w:numId w:val="2"/>
      </w:numPr>
      <w:autoSpaceDE w:val="0"/>
      <w:autoSpaceDN w:val="0"/>
      <w:adjustRightInd w:val="0"/>
      <w:spacing w:after="0" w:line="360" w:lineRule="auto"/>
      <w:jc w:val="both"/>
    </w:pPr>
    <w:rPr>
      <w:rFonts w:ascii="Times New Roman" w:eastAsia="Times New Roman" w:hAnsi="Times New Roman"/>
      <w:sz w:val="26"/>
      <w:szCs w:val="26"/>
      <w:lang w:eastAsia="ru-RU"/>
    </w:rPr>
  </w:style>
  <w:style w:type="paragraph" w:customStyle="1" w:styleId="subpunct">
    <w:name w:val="subpunct"/>
    <w:basedOn w:val="a"/>
    <w:rsid w:val="00356799"/>
    <w:pPr>
      <w:numPr>
        <w:ilvl w:val="1"/>
        <w:numId w:val="2"/>
      </w:numPr>
      <w:tabs>
        <w:tab w:val="num" w:pos="1631"/>
      </w:tabs>
      <w:autoSpaceDE w:val="0"/>
      <w:autoSpaceDN w:val="0"/>
      <w:adjustRightInd w:val="0"/>
      <w:spacing w:after="0" w:line="360" w:lineRule="auto"/>
      <w:ind w:left="780"/>
      <w:jc w:val="both"/>
    </w:pPr>
    <w:rPr>
      <w:rFonts w:ascii="Times New Roman" w:eastAsia="Times New Roman" w:hAnsi="Times New Roman"/>
      <w:sz w:val="26"/>
      <w:szCs w:val="26"/>
      <w:lang w:val="en-US" w:eastAsia="ru-RU"/>
    </w:rPr>
  </w:style>
  <w:style w:type="paragraph" w:customStyle="1" w:styleId="afffb">
    <w:name w:val="Знак"/>
    <w:basedOn w:val="a"/>
    <w:next w:val="a"/>
    <w:link w:val="afffa"/>
    <w:qFormat/>
    <w:rsid w:val="0007438E"/>
    <w:pPr>
      <w:spacing w:after="0" w:line="240" w:lineRule="auto"/>
      <w:ind w:firstLine="709"/>
      <w:contextualSpacing/>
      <w:jc w:val="both"/>
    </w:pPr>
    <w:rPr>
      <w:rFonts w:ascii="Cambria" w:eastAsia="Times New Roman" w:hAnsi="Cambria"/>
      <w:spacing w:val="-10"/>
      <w:sz w:val="56"/>
      <w:szCs w:val="56"/>
    </w:rPr>
  </w:style>
  <w:style w:type="paragraph" w:customStyle="1" w:styleId="1ff5">
    <w:name w:val="Без интервала1"/>
    <w:rsid w:val="00356799"/>
    <w:pPr>
      <w:spacing w:after="0" w:line="276" w:lineRule="auto"/>
      <w:ind w:firstLine="567"/>
      <w:jc w:val="both"/>
    </w:pPr>
    <w:rPr>
      <w:rFonts w:ascii="Times New Roman" w:eastAsia="Calibri" w:hAnsi="Times New Roman" w:cs="Times New Roman"/>
      <w:sz w:val="28"/>
      <w:szCs w:val="28"/>
    </w:rPr>
  </w:style>
  <w:style w:type="paragraph" w:customStyle="1" w:styleId="affff8">
    <w:name w:val="Знак Знак Знак Знак Знак Знак Знак Знак Знак Знак"/>
    <w:basedOn w:val="a"/>
    <w:qFormat/>
    <w:rsid w:val="00356799"/>
    <w:pPr>
      <w:spacing w:line="240" w:lineRule="exact"/>
      <w:ind w:firstLine="567"/>
      <w:jc w:val="both"/>
    </w:pPr>
    <w:rPr>
      <w:rFonts w:ascii="Verdana" w:eastAsia="Times New Roman" w:hAnsi="Verdana"/>
      <w:sz w:val="20"/>
      <w:szCs w:val="20"/>
      <w:lang w:val="en-US"/>
    </w:rPr>
  </w:style>
  <w:style w:type="character" w:customStyle="1" w:styleId="blk">
    <w:name w:val="blk"/>
    <w:rsid w:val="00356799"/>
  </w:style>
  <w:style w:type="table" w:customStyle="1" w:styleId="422">
    <w:name w:val="Сетка таблицы42"/>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b">
    <w:name w:val="Основной текст (3)_"/>
    <w:rsid w:val="00356799"/>
    <w:rPr>
      <w:b/>
      <w:bCs/>
      <w:sz w:val="28"/>
      <w:szCs w:val="28"/>
      <w:shd w:val="clear" w:color="auto" w:fill="FFFFFF"/>
    </w:rPr>
  </w:style>
  <w:style w:type="numbering" w:customStyle="1" w:styleId="48">
    <w:name w:val="Нет списка48"/>
    <w:next w:val="a2"/>
    <w:semiHidden/>
    <w:rsid w:val="00356799"/>
  </w:style>
  <w:style w:type="table" w:customStyle="1" w:styleId="431">
    <w:name w:val="Сетка таблицы43"/>
    <w:basedOn w:val="a1"/>
    <w:next w:val="af0"/>
    <w:uiPriority w:val="39"/>
    <w:rsid w:val="003567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unhideWhenUsed/>
    <w:rsid w:val="00053E17"/>
  </w:style>
  <w:style w:type="numbering" w:customStyle="1" w:styleId="500">
    <w:name w:val="Нет списка50"/>
    <w:next w:val="a2"/>
    <w:uiPriority w:val="99"/>
    <w:semiHidden/>
    <w:unhideWhenUsed/>
    <w:rsid w:val="00053E17"/>
  </w:style>
  <w:style w:type="numbering" w:customStyle="1" w:styleId="510">
    <w:name w:val="Нет списка51"/>
    <w:next w:val="a2"/>
    <w:uiPriority w:val="99"/>
    <w:semiHidden/>
    <w:unhideWhenUsed/>
    <w:rsid w:val="0007438E"/>
  </w:style>
  <w:style w:type="character" w:customStyle="1" w:styleId="affff9">
    <w:name w:val="Маркеры списка"/>
    <w:rsid w:val="0007438E"/>
    <w:rPr>
      <w:rFonts w:ascii="OpenSymbol" w:eastAsia="OpenSymbol" w:hAnsi="OpenSymbol" w:cs="OpenSymbol"/>
    </w:rPr>
  </w:style>
  <w:style w:type="paragraph" w:customStyle="1" w:styleId="affffa">
    <w:name w:val="Знак Знак Знак Знак Знак Знак Знак"/>
    <w:basedOn w:val="a"/>
    <w:rsid w:val="0007438E"/>
    <w:pPr>
      <w:spacing w:before="100" w:beforeAutospacing="1" w:after="100" w:afterAutospacing="1" w:line="240" w:lineRule="auto"/>
    </w:pPr>
    <w:rPr>
      <w:rFonts w:ascii="Verdana" w:eastAsia="Times New Roman" w:hAnsi="Verdana"/>
      <w:sz w:val="20"/>
      <w:szCs w:val="20"/>
      <w:lang w:val="en-US"/>
    </w:rPr>
  </w:style>
  <w:style w:type="paragraph" w:customStyle="1" w:styleId="affffb">
    <w:name w:val="абзац"/>
    <w:basedOn w:val="a"/>
    <w:rsid w:val="0007438E"/>
    <w:pPr>
      <w:spacing w:after="0" w:line="240" w:lineRule="auto"/>
      <w:ind w:left="851"/>
    </w:pPr>
    <w:rPr>
      <w:rFonts w:ascii="Times New Roman" w:eastAsia="Times New Roman" w:hAnsi="Times New Roman"/>
      <w:sz w:val="26"/>
      <w:szCs w:val="20"/>
      <w:lang w:eastAsia="ru-RU"/>
    </w:rPr>
  </w:style>
  <w:style w:type="table" w:customStyle="1" w:styleId="441">
    <w:name w:val="Сетка таблицы44"/>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6">
    <w:name w:val="Без интервала1"/>
    <w:rsid w:val="0007438E"/>
    <w:pPr>
      <w:spacing w:after="0"/>
      <w:ind w:firstLine="567"/>
      <w:jc w:val="both"/>
    </w:pPr>
    <w:rPr>
      <w:rFonts w:ascii="Times New Roman" w:eastAsia="Calibri" w:hAnsi="Times New Roman" w:cs="Times New Roman"/>
      <w:sz w:val="28"/>
      <w:szCs w:val="28"/>
    </w:rPr>
  </w:style>
  <w:style w:type="paragraph" w:styleId="2f">
    <w:name w:val="Quote"/>
    <w:basedOn w:val="a"/>
    <w:next w:val="a"/>
    <w:link w:val="2f0"/>
    <w:uiPriority w:val="29"/>
    <w:qFormat/>
    <w:rsid w:val="0007438E"/>
    <w:pPr>
      <w:spacing w:before="200" w:line="360" w:lineRule="auto"/>
      <w:ind w:left="864" w:right="864" w:firstLine="709"/>
      <w:jc w:val="both"/>
    </w:pPr>
    <w:rPr>
      <w:rFonts w:ascii="Times New Roman" w:eastAsia="Times New Roman" w:hAnsi="Times New Roman"/>
      <w:i/>
      <w:iCs/>
      <w:color w:val="404040"/>
      <w:sz w:val="28"/>
      <w:lang w:val="x-none"/>
    </w:rPr>
  </w:style>
  <w:style w:type="character" w:customStyle="1" w:styleId="2f0">
    <w:name w:val="Цитата 2 Знак"/>
    <w:basedOn w:val="a0"/>
    <w:link w:val="2f"/>
    <w:uiPriority w:val="29"/>
    <w:rsid w:val="0007438E"/>
    <w:rPr>
      <w:rFonts w:ascii="Times New Roman" w:eastAsia="Times New Roman" w:hAnsi="Times New Roman" w:cs="Times New Roman"/>
      <w:i/>
      <w:iCs/>
      <w:color w:val="404040"/>
      <w:sz w:val="28"/>
      <w:lang w:val="x-none"/>
    </w:rPr>
  </w:style>
  <w:style w:type="paragraph" w:styleId="affffc">
    <w:name w:val="Intense Quote"/>
    <w:basedOn w:val="a"/>
    <w:next w:val="a"/>
    <w:link w:val="affffd"/>
    <w:uiPriority w:val="30"/>
    <w:qFormat/>
    <w:rsid w:val="0007438E"/>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i/>
      <w:iCs/>
      <w:color w:val="4F81BD"/>
      <w:sz w:val="28"/>
      <w:lang w:val="x-none"/>
    </w:rPr>
  </w:style>
  <w:style w:type="character" w:customStyle="1" w:styleId="affffd">
    <w:name w:val="Выделенная цитата Знак"/>
    <w:basedOn w:val="a0"/>
    <w:link w:val="affffc"/>
    <w:uiPriority w:val="30"/>
    <w:rsid w:val="0007438E"/>
    <w:rPr>
      <w:rFonts w:ascii="Times New Roman" w:eastAsia="Times New Roman" w:hAnsi="Times New Roman" w:cs="Times New Roman"/>
      <w:i/>
      <w:iCs/>
      <w:color w:val="4F81BD"/>
      <w:sz w:val="28"/>
      <w:lang w:val="x-none"/>
    </w:rPr>
  </w:style>
  <w:style w:type="character" w:styleId="affffe">
    <w:name w:val="Subtle Emphasis"/>
    <w:uiPriority w:val="19"/>
    <w:qFormat/>
    <w:rsid w:val="0007438E"/>
    <w:rPr>
      <w:i/>
      <w:iCs/>
      <w:color w:val="404040"/>
    </w:rPr>
  </w:style>
  <w:style w:type="character" w:styleId="afffff">
    <w:name w:val="Intense Emphasis"/>
    <w:uiPriority w:val="21"/>
    <w:qFormat/>
    <w:rsid w:val="0007438E"/>
    <w:rPr>
      <w:i/>
      <w:iCs/>
      <w:color w:val="4F81BD"/>
    </w:rPr>
  </w:style>
  <w:style w:type="character" w:styleId="afffff0">
    <w:name w:val="Subtle Reference"/>
    <w:uiPriority w:val="31"/>
    <w:qFormat/>
    <w:rsid w:val="0007438E"/>
    <w:rPr>
      <w:smallCaps/>
      <w:color w:val="404040"/>
    </w:rPr>
  </w:style>
  <w:style w:type="character" w:styleId="afffff1">
    <w:name w:val="Intense Reference"/>
    <w:uiPriority w:val="32"/>
    <w:qFormat/>
    <w:rsid w:val="0007438E"/>
    <w:rPr>
      <w:b/>
      <w:bCs/>
      <w:smallCaps/>
      <w:color w:val="4F81BD"/>
      <w:spacing w:val="5"/>
    </w:rPr>
  </w:style>
  <w:style w:type="character" w:styleId="afffff2">
    <w:name w:val="Book Title"/>
    <w:uiPriority w:val="33"/>
    <w:qFormat/>
    <w:rsid w:val="0007438E"/>
    <w:rPr>
      <w:b/>
      <w:bCs/>
      <w:i/>
      <w:iCs/>
      <w:spacing w:val="5"/>
    </w:rPr>
  </w:style>
  <w:style w:type="paragraph" w:styleId="afffff3">
    <w:name w:val="TOC Heading"/>
    <w:basedOn w:val="10"/>
    <w:next w:val="a"/>
    <w:uiPriority w:val="39"/>
    <w:unhideWhenUsed/>
    <w:qFormat/>
    <w:rsid w:val="0007438E"/>
    <w:pPr>
      <w:keepLines/>
      <w:spacing w:after="160" w:line="360" w:lineRule="auto"/>
      <w:jc w:val="center"/>
      <w:outlineLvl w:val="9"/>
    </w:pPr>
    <w:rPr>
      <w:b/>
      <w:sz w:val="28"/>
      <w:szCs w:val="32"/>
      <w:lang w:val="x-none" w:eastAsia="en-US"/>
    </w:rPr>
  </w:style>
  <w:style w:type="character" w:customStyle="1" w:styleId="73">
    <w:name w:val="Основной текст7"/>
    <w:rsid w:val="0007438E"/>
    <w:rPr>
      <w:rFonts w:ascii="Sylfaen" w:eastAsia="Sylfaen" w:hAnsi="Sylfaen" w:cs="Sylfaen"/>
      <w:b w:val="0"/>
      <w:bCs w:val="0"/>
      <w:i w:val="0"/>
      <w:iCs w:val="0"/>
      <w:smallCaps w:val="0"/>
      <w:strike w:val="0"/>
      <w:spacing w:val="0"/>
      <w:sz w:val="22"/>
      <w:szCs w:val="22"/>
    </w:rPr>
  </w:style>
  <w:style w:type="character" w:customStyle="1" w:styleId="83">
    <w:name w:val="Основной текст8"/>
    <w:rsid w:val="0007438E"/>
    <w:rPr>
      <w:rFonts w:ascii="Sylfaen" w:eastAsia="Sylfaen" w:hAnsi="Sylfaen" w:cs="Sylfaen"/>
      <w:b w:val="0"/>
      <w:bCs w:val="0"/>
      <w:i w:val="0"/>
      <w:iCs w:val="0"/>
      <w:smallCaps w:val="0"/>
      <w:strike w:val="0"/>
      <w:spacing w:val="0"/>
      <w:sz w:val="22"/>
      <w:szCs w:val="22"/>
    </w:rPr>
  </w:style>
  <w:style w:type="character" w:customStyle="1" w:styleId="142">
    <w:name w:val="Основной текст14"/>
    <w:rsid w:val="0007438E"/>
    <w:rPr>
      <w:rFonts w:ascii="Sylfaen" w:eastAsia="Sylfaen" w:hAnsi="Sylfaen" w:cs="Sylfaen"/>
      <w:b w:val="0"/>
      <w:bCs w:val="0"/>
      <w:i w:val="0"/>
      <w:iCs w:val="0"/>
      <w:smallCaps w:val="0"/>
      <w:strike w:val="0"/>
      <w:spacing w:val="0"/>
      <w:sz w:val="22"/>
      <w:szCs w:val="22"/>
    </w:rPr>
  </w:style>
  <w:style w:type="character" w:customStyle="1" w:styleId="152">
    <w:name w:val="Основной текст15"/>
    <w:rsid w:val="0007438E"/>
    <w:rPr>
      <w:rFonts w:ascii="Sylfaen" w:eastAsia="Sylfaen" w:hAnsi="Sylfaen" w:cs="Sylfaen"/>
      <w:b w:val="0"/>
      <w:bCs w:val="0"/>
      <w:i w:val="0"/>
      <w:iCs w:val="0"/>
      <w:smallCaps w:val="0"/>
      <w:strike w:val="0"/>
      <w:spacing w:val="0"/>
      <w:sz w:val="22"/>
      <w:szCs w:val="22"/>
    </w:rPr>
  </w:style>
  <w:style w:type="character" w:customStyle="1" w:styleId="172">
    <w:name w:val="Основной текст17"/>
    <w:rsid w:val="0007438E"/>
    <w:rPr>
      <w:rFonts w:ascii="Sylfaen" w:eastAsia="Sylfaen" w:hAnsi="Sylfaen" w:cs="Sylfaen"/>
      <w:b w:val="0"/>
      <w:bCs w:val="0"/>
      <w:i w:val="0"/>
      <w:iCs w:val="0"/>
      <w:smallCaps w:val="0"/>
      <w:strike w:val="0"/>
      <w:spacing w:val="0"/>
      <w:sz w:val="22"/>
      <w:szCs w:val="22"/>
    </w:rPr>
  </w:style>
  <w:style w:type="paragraph" w:customStyle="1" w:styleId="FR1">
    <w:name w:val="FR1"/>
    <w:rsid w:val="0007438E"/>
    <w:pPr>
      <w:suppressAutoHyphens/>
      <w:spacing w:before="240" w:after="0" w:line="300" w:lineRule="auto"/>
      <w:ind w:right="400"/>
      <w:jc w:val="both"/>
    </w:pPr>
    <w:rPr>
      <w:rFonts w:ascii="Arial" w:eastAsia="Times New Roman" w:hAnsi="Arial" w:cs="Arial"/>
      <w:kern w:val="1"/>
      <w:sz w:val="24"/>
      <w:szCs w:val="24"/>
      <w:lang w:eastAsia="ar-SA"/>
    </w:rPr>
  </w:style>
  <w:style w:type="character" w:customStyle="1" w:styleId="202">
    <w:name w:val="Основной текст20"/>
    <w:rsid w:val="0007438E"/>
    <w:rPr>
      <w:rFonts w:ascii="Sylfaen" w:eastAsia="Sylfaen" w:hAnsi="Sylfaen" w:cs="Sylfaen"/>
      <w:b w:val="0"/>
      <w:bCs w:val="0"/>
      <w:i w:val="0"/>
      <w:iCs w:val="0"/>
      <w:smallCaps w:val="0"/>
      <w:strike w:val="0"/>
      <w:spacing w:val="0"/>
      <w:sz w:val="22"/>
      <w:szCs w:val="22"/>
    </w:rPr>
  </w:style>
  <w:style w:type="numbering" w:customStyle="1" w:styleId="520">
    <w:name w:val="Нет списка52"/>
    <w:next w:val="a2"/>
    <w:uiPriority w:val="99"/>
    <w:semiHidden/>
    <w:unhideWhenUsed/>
    <w:rsid w:val="0007438E"/>
  </w:style>
  <w:style w:type="table" w:customStyle="1" w:styleId="451">
    <w:name w:val="Сетка таблицы45"/>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2"/>
    <w:uiPriority w:val="99"/>
    <w:semiHidden/>
    <w:unhideWhenUsed/>
    <w:rsid w:val="0007438E"/>
  </w:style>
  <w:style w:type="character" w:customStyle="1" w:styleId="2LucidaSansUnicode12pt0pt">
    <w:name w:val="Основной текст (2) + Lucida Sans Unicode;12 pt;Не курсив;Интервал 0 pt"/>
    <w:rsid w:val="0007438E"/>
    <w:rPr>
      <w:rFonts w:ascii="Lucida Sans Unicode" w:eastAsia="Lucida Sans Unicode" w:hAnsi="Lucida Sans Unicode" w:cs="Lucida Sans Unicode"/>
      <w:b w:val="0"/>
      <w:bCs w:val="0"/>
      <w:i/>
      <w:iCs/>
      <w:smallCaps w:val="0"/>
      <w:strike w:val="0"/>
      <w:color w:val="000000"/>
      <w:spacing w:val="0"/>
      <w:w w:val="100"/>
      <w:position w:val="0"/>
      <w:sz w:val="24"/>
      <w:szCs w:val="24"/>
      <w:u w:val="none"/>
      <w:lang w:val="ru-RU" w:eastAsia="ru-RU" w:bidi="ru-RU"/>
    </w:rPr>
  </w:style>
  <w:style w:type="paragraph" w:customStyle="1" w:styleId="2f1">
    <w:name w:val="Основной текст2"/>
    <w:basedOn w:val="a"/>
    <w:qFormat/>
    <w:rsid w:val="0007438E"/>
    <w:pPr>
      <w:widowControl w:val="0"/>
      <w:shd w:val="clear" w:color="auto" w:fill="FFFFFF"/>
      <w:spacing w:after="420" w:line="0" w:lineRule="atLeast"/>
    </w:pPr>
    <w:rPr>
      <w:rFonts w:ascii="Lucida Sans Unicode" w:eastAsia="Lucida Sans Unicode" w:hAnsi="Lucida Sans Unicode"/>
      <w:sz w:val="20"/>
      <w:szCs w:val="20"/>
      <w:lang w:val="x-none" w:eastAsia="x-none"/>
    </w:rPr>
  </w:style>
  <w:style w:type="paragraph" w:customStyle="1" w:styleId="Iioaioo">
    <w:name w:val="Ii oaio?o"/>
    <w:basedOn w:val="a"/>
    <w:rsid w:val="0007438E"/>
    <w:pPr>
      <w:keepNext/>
      <w:keepLines/>
      <w:spacing w:before="240" w:after="240" w:line="240" w:lineRule="auto"/>
      <w:jc w:val="center"/>
    </w:pPr>
    <w:rPr>
      <w:rFonts w:ascii="Times New Roman" w:eastAsia="Times New Roman" w:hAnsi="Times New Roman"/>
      <w:b/>
      <w:sz w:val="28"/>
      <w:szCs w:val="20"/>
      <w:lang w:eastAsia="ru-RU"/>
    </w:rPr>
  </w:style>
  <w:style w:type="table" w:customStyle="1" w:styleId="461">
    <w:name w:val="Сетка таблицы46"/>
    <w:basedOn w:val="a1"/>
    <w:next w:val="af0"/>
    <w:uiPriority w:val="59"/>
    <w:rsid w:val="0007438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2"/>
    <w:uiPriority w:val="99"/>
    <w:semiHidden/>
    <w:unhideWhenUsed/>
    <w:rsid w:val="00DD5A65"/>
  </w:style>
  <w:style w:type="paragraph" w:customStyle="1" w:styleId="afffff4">
    <w:basedOn w:val="a"/>
    <w:next w:val="af9"/>
    <w:uiPriority w:val="99"/>
    <w:qFormat/>
    <w:rsid w:val="00DD5A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5">
    <w:name w:val="Знак"/>
    <w:basedOn w:val="a"/>
    <w:rsid w:val="00DD5A65"/>
    <w:pPr>
      <w:widowControl w:val="0"/>
      <w:adjustRightInd w:val="0"/>
      <w:spacing w:line="240" w:lineRule="exact"/>
      <w:jc w:val="right"/>
    </w:pPr>
    <w:rPr>
      <w:rFonts w:ascii="Times New Roman" w:eastAsia="Times New Roman" w:hAnsi="Times New Roman"/>
      <w:sz w:val="20"/>
      <w:szCs w:val="20"/>
      <w:lang w:val="en-GB"/>
    </w:rPr>
  </w:style>
  <w:style w:type="character" w:customStyle="1" w:styleId="-">
    <w:name w:val="Интернет-ссылка"/>
    <w:uiPriority w:val="99"/>
    <w:unhideWhenUsed/>
    <w:rsid w:val="00DD5A65"/>
    <w:rPr>
      <w:color w:val="0000FF"/>
      <w:u w:val="singl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sid w:val="00DD5A65"/>
    <w:rPr>
      <w:sz w:val="28"/>
      <w:szCs w:val="28"/>
      <w:shd w:val="clear" w:color="auto" w:fill="FFFFFF"/>
    </w:rPr>
  </w:style>
  <w:style w:type="character" w:customStyle="1" w:styleId="FontStyle74">
    <w:name w:val="Font Style74"/>
    <w:qFormat/>
    <w:rsid w:val="00DD5A65"/>
    <w:rPr>
      <w:rFonts w:ascii="Times New Roman" w:hAnsi="Times New Roman" w:cs="Times New Roman"/>
      <w:b/>
      <w:bCs/>
      <w:sz w:val="26"/>
      <w:szCs w:val="26"/>
    </w:rPr>
  </w:style>
  <w:style w:type="character" w:customStyle="1" w:styleId="1ff7">
    <w:name w:val="Стиль1 Знак"/>
    <w:qFormat/>
    <w:locked/>
    <w:rsid w:val="00DD5A65"/>
    <w:rPr>
      <w:rFonts w:ascii="Times New Roman" w:eastAsia="Arial Unicode MS" w:hAnsi="Times New Roman" w:cs="Times New Roman"/>
      <w:sz w:val="24"/>
      <w:szCs w:val="24"/>
    </w:rPr>
  </w:style>
  <w:style w:type="character" w:customStyle="1" w:styleId="ecattext">
    <w:name w:val="ecattext"/>
    <w:qFormat/>
    <w:rsid w:val="00DD5A65"/>
    <w:rPr>
      <w:rFonts w:ascii="Times New Roman" w:hAnsi="Times New Roman" w:cs="Times New Roman"/>
    </w:rPr>
  </w:style>
  <w:style w:type="character" w:customStyle="1" w:styleId="normaltextrun">
    <w:name w:val="normaltextrun"/>
    <w:basedOn w:val="a0"/>
    <w:qFormat/>
    <w:rsid w:val="00DD5A65"/>
  </w:style>
  <w:style w:type="character" w:customStyle="1" w:styleId="eop">
    <w:name w:val="eop"/>
    <w:basedOn w:val="a0"/>
    <w:qFormat/>
    <w:rsid w:val="00DD5A65"/>
  </w:style>
  <w:style w:type="character" w:customStyle="1" w:styleId="Iauiue">
    <w:name w:val="Iau?iue Знак"/>
    <w:link w:val="Iauiue0"/>
    <w:qFormat/>
    <w:locked/>
    <w:rsid w:val="00DD5A65"/>
  </w:style>
  <w:style w:type="character" w:customStyle="1" w:styleId="FontStyle14">
    <w:name w:val="Font Style14"/>
    <w:qFormat/>
    <w:rsid w:val="00DD5A65"/>
    <w:rPr>
      <w:rFonts w:ascii="Times New Roman" w:hAnsi="Times New Roman" w:cs="Times New Roman"/>
      <w:sz w:val="24"/>
      <w:szCs w:val="24"/>
    </w:rPr>
  </w:style>
  <w:style w:type="paragraph" w:styleId="1ff8">
    <w:name w:val="index 1"/>
    <w:basedOn w:val="a"/>
    <w:next w:val="a"/>
    <w:autoRedefine/>
    <w:uiPriority w:val="99"/>
    <w:unhideWhenUsed/>
    <w:rsid w:val="00DD5A65"/>
    <w:pPr>
      <w:spacing w:after="0" w:line="240" w:lineRule="auto"/>
      <w:ind w:left="200" w:hanging="200"/>
    </w:pPr>
    <w:rPr>
      <w:rFonts w:ascii="Times New Roman" w:eastAsia="Times New Roman" w:hAnsi="Times New Roman"/>
      <w:sz w:val="20"/>
      <w:szCs w:val="20"/>
      <w:lang w:eastAsia="ru-RU"/>
    </w:rPr>
  </w:style>
  <w:style w:type="paragraph" w:styleId="afffff6">
    <w:name w:val="index heading"/>
    <w:basedOn w:val="a"/>
    <w:qFormat/>
    <w:rsid w:val="00DD5A65"/>
    <w:pPr>
      <w:suppressLineNumbers/>
      <w:spacing w:after="0" w:line="240" w:lineRule="auto"/>
    </w:pPr>
    <w:rPr>
      <w:rFonts w:ascii="Times New Roman" w:eastAsia="Times New Roman" w:hAnsi="Times New Roman" w:cs="Arial"/>
      <w:sz w:val="20"/>
      <w:szCs w:val="20"/>
      <w:lang w:eastAsia="ru-RU"/>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qFormat/>
    <w:rsid w:val="00DD5A65"/>
    <w:pPr>
      <w:widowControl w:val="0"/>
      <w:shd w:val="clear" w:color="auto" w:fill="FFFFFF"/>
      <w:spacing w:before="300" w:after="0" w:line="317" w:lineRule="exact"/>
      <w:jc w:val="both"/>
    </w:pPr>
    <w:rPr>
      <w:rFonts w:asciiTheme="minorHAnsi" w:eastAsiaTheme="minorHAnsi" w:hAnsiTheme="minorHAnsi" w:cstheme="minorBidi"/>
      <w:sz w:val="28"/>
      <w:szCs w:val="28"/>
    </w:rPr>
  </w:style>
  <w:style w:type="paragraph" w:customStyle="1" w:styleId="Style34">
    <w:name w:val="Style34"/>
    <w:basedOn w:val="a"/>
    <w:qFormat/>
    <w:rsid w:val="00DD5A65"/>
    <w:pPr>
      <w:widowControl w:val="0"/>
      <w:spacing w:after="0" w:line="317" w:lineRule="exact"/>
      <w:ind w:firstLine="720"/>
      <w:jc w:val="both"/>
    </w:pPr>
    <w:rPr>
      <w:rFonts w:ascii="Times New Roman" w:eastAsia="Times New Roman" w:hAnsi="Times New Roman"/>
      <w:sz w:val="24"/>
      <w:szCs w:val="24"/>
      <w:lang w:eastAsia="ru-RU"/>
    </w:rPr>
  </w:style>
  <w:style w:type="paragraph" w:customStyle="1" w:styleId="2f2">
    <w:name w:val="Подпись2"/>
    <w:basedOn w:val="a"/>
    <w:qFormat/>
    <w:rsid w:val="00DD5A65"/>
    <w:pPr>
      <w:widowControl w:val="0"/>
      <w:suppressAutoHyphens/>
      <w:spacing w:before="480" w:after="480" w:line="240" w:lineRule="auto"/>
    </w:pPr>
    <w:rPr>
      <w:rFonts w:ascii="Times New Roman" w:eastAsia="Times New Roman" w:hAnsi="Times New Roman"/>
      <w:sz w:val="28"/>
      <w:szCs w:val="20"/>
      <w:lang w:eastAsia="ru-RU"/>
    </w:rPr>
  </w:style>
  <w:style w:type="paragraph" w:customStyle="1" w:styleId="2f3">
    <w:name w:val="Стиль2"/>
    <w:qFormat/>
    <w:rsid w:val="00DD5A65"/>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qFormat/>
    <w:rsid w:val="00DD5A65"/>
    <w:pPr>
      <w:widowControl w:val="0"/>
      <w:spacing w:after="0" w:line="324" w:lineRule="exact"/>
      <w:jc w:val="both"/>
    </w:pPr>
    <w:rPr>
      <w:rFonts w:ascii="Times New Roman" w:eastAsia="Times New Roman" w:hAnsi="Times New Roman"/>
      <w:sz w:val="24"/>
      <w:szCs w:val="24"/>
      <w:lang w:eastAsia="ru-RU"/>
    </w:rPr>
  </w:style>
  <w:style w:type="paragraph" w:customStyle="1" w:styleId="Style29">
    <w:name w:val="Style29"/>
    <w:basedOn w:val="a"/>
    <w:qFormat/>
    <w:rsid w:val="00DD5A65"/>
    <w:pPr>
      <w:widowControl w:val="0"/>
      <w:spacing w:after="0" w:line="323" w:lineRule="exact"/>
      <w:ind w:firstLine="742"/>
      <w:jc w:val="both"/>
    </w:pPr>
    <w:rPr>
      <w:rFonts w:ascii="Times New Roman" w:eastAsia="Times New Roman" w:hAnsi="Times New Roman"/>
      <w:sz w:val="24"/>
      <w:szCs w:val="24"/>
      <w:lang w:eastAsia="ru-RU"/>
    </w:rPr>
  </w:style>
  <w:style w:type="paragraph" w:customStyle="1" w:styleId="afffff7">
    <w:name w:val="Знак Знак Знак Знак"/>
    <w:basedOn w:val="a"/>
    <w:qFormat/>
    <w:rsid w:val="00DD5A65"/>
    <w:pPr>
      <w:spacing w:beforeAutospacing="1" w:after="0" w:afterAutospacing="1" w:line="240" w:lineRule="auto"/>
    </w:pPr>
    <w:rPr>
      <w:rFonts w:ascii="Tahoma" w:eastAsia="Times New Roman" w:hAnsi="Tahoma"/>
      <w:sz w:val="20"/>
      <w:szCs w:val="20"/>
      <w:lang w:val="en-US"/>
    </w:rPr>
  </w:style>
  <w:style w:type="paragraph" w:customStyle="1" w:styleId="1ff9">
    <w:name w:val="Абзац списка1"/>
    <w:basedOn w:val="a"/>
    <w:qFormat/>
    <w:rsid w:val="00DD5A65"/>
    <w:pPr>
      <w:spacing w:after="0" w:line="240" w:lineRule="auto"/>
      <w:ind w:left="720"/>
      <w:contextualSpacing/>
      <w:jc w:val="both"/>
    </w:pPr>
    <w:rPr>
      <w:rFonts w:eastAsia="Times New Roman"/>
    </w:rPr>
  </w:style>
  <w:style w:type="paragraph" w:customStyle="1" w:styleId="msonormalmailrucssattributepostfix">
    <w:name w:val="msonormal_mailru_css_attribute_postfix"/>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customStyle="1" w:styleId="1ffa">
    <w:name w:val="1"/>
    <w:basedOn w:val="a"/>
    <w:qFormat/>
    <w:rsid w:val="00DD5A65"/>
    <w:pPr>
      <w:spacing w:beforeAutospacing="1" w:after="0" w:afterAutospacing="1" w:line="240" w:lineRule="auto"/>
    </w:pPr>
    <w:rPr>
      <w:rFonts w:ascii="Tahoma" w:eastAsia="Times New Roman" w:hAnsi="Tahoma"/>
      <w:sz w:val="20"/>
      <w:szCs w:val="20"/>
      <w:lang w:val="en-US"/>
    </w:rPr>
  </w:style>
  <w:style w:type="character" w:customStyle="1" w:styleId="322">
    <w:name w:val="Основной текст 3 Знак2"/>
    <w:uiPriority w:val="99"/>
    <w:semiHidden/>
    <w:rsid w:val="00DD5A65"/>
    <w:rPr>
      <w:rFonts w:ascii="Times New Roman" w:eastAsia="Times New Roman" w:hAnsi="Times New Roman" w:cs="Times New Roman"/>
      <w:sz w:val="16"/>
      <w:szCs w:val="16"/>
      <w:lang w:eastAsia="ru-RU"/>
    </w:rPr>
  </w:style>
  <w:style w:type="paragraph" w:customStyle="1" w:styleId="paragraph">
    <w:name w:val="paragraph"/>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paragraph" w:styleId="afffff8">
    <w:name w:val="Block Text"/>
    <w:basedOn w:val="a"/>
    <w:unhideWhenUsed/>
    <w:qFormat/>
    <w:rsid w:val="00DD5A65"/>
    <w:pPr>
      <w:spacing w:after="0" w:line="240" w:lineRule="auto"/>
      <w:ind w:left="-142" w:right="-285" w:firstLine="284"/>
      <w:jc w:val="both"/>
    </w:pPr>
    <w:rPr>
      <w:rFonts w:ascii="Times New Roman" w:hAnsi="Times New Roman"/>
      <w:sz w:val="28"/>
      <w:szCs w:val="20"/>
      <w:lang w:eastAsia="ru-RU"/>
    </w:rPr>
  </w:style>
  <w:style w:type="paragraph" w:customStyle="1" w:styleId="Iauiue0">
    <w:name w:val="Iau?iue"/>
    <w:link w:val="Iauiue"/>
    <w:qFormat/>
    <w:rsid w:val="00DD5A65"/>
    <w:pPr>
      <w:spacing w:after="0" w:line="240" w:lineRule="auto"/>
    </w:pPr>
  </w:style>
  <w:style w:type="paragraph" w:customStyle="1" w:styleId="afffff9">
    <w:name w:val="Верхний и нижний колонтитулы"/>
    <w:basedOn w:val="a"/>
    <w:qFormat/>
    <w:rsid w:val="00DD5A65"/>
    <w:pPr>
      <w:spacing w:after="0" w:line="240" w:lineRule="auto"/>
    </w:pPr>
    <w:rPr>
      <w:rFonts w:ascii="Times New Roman" w:eastAsia="Times New Roman" w:hAnsi="Times New Roman"/>
      <w:sz w:val="20"/>
      <w:szCs w:val="20"/>
      <w:lang w:eastAsia="ru-RU"/>
    </w:rPr>
  </w:style>
  <w:style w:type="paragraph" w:customStyle="1" w:styleId="content">
    <w:name w:val="content"/>
    <w:basedOn w:val="a"/>
    <w:qFormat/>
    <w:rsid w:val="00DD5A65"/>
    <w:pPr>
      <w:spacing w:beforeAutospacing="1" w:after="0" w:afterAutospacing="1" w:line="240" w:lineRule="auto"/>
    </w:pPr>
    <w:rPr>
      <w:rFonts w:ascii="Times New Roman" w:eastAsia="Times New Roman" w:hAnsi="Times New Roman"/>
      <w:sz w:val="24"/>
      <w:szCs w:val="24"/>
      <w:lang w:eastAsia="ru-RU"/>
    </w:rPr>
  </w:style>
  <w:style w:type="numbering" w:customStyle="1" w:styleId="550">
    <w:name w:val="Нет списка55"/>
    <w:next w:val="a2"/>
    <w:uiPriority w:val="99"/>
    <w:semiHidden/>
    <w:unhideWhenUsed/>
    <w:rsid w:val="008563A9"/>
  </w:style>
  <w:style w:type="paragraph" w:customStyle="1" w:styleId="afffffa">
    <w:basedOn w:val="a"/>
    <w:next w:val="a"/>
    <w:uiPriority w:val="10"/>
    <w:qFormat/>
    <w:rsid w:val="002D6CE1"/>
    <w:pPr>
      <w:spacing w:after="0" w:line="240" w:lineRule="auto"/>
      <w:ind w:firstLine="709"/>
      <w:contextualSpacing/>
      <w:jc w:val="both"/>
    </w:pPr>
    <w:rPr>
      <w:rFonts w:ascii="Cambria" w:eastAsia="Times New Roman" w:hAnsi="Cambria"/>
      <w:spacing w:val="-10"/>
      <w:sz w:val="56"/>
      <w:szCs w:val="56"/>
    </w:rPr>
  </w:style>
  <w:style w:type="paragraph" w:customStyle="1" w:styleId="afffffb">
    <w:name w:val="Знак Знак Знак Знак Знак Знак Знак"/>
    <w:basedOn w:val="a"/>
    <w:rsid w:val="008563A9"/>
    <w:pPr>
      <w:spacing w:before="100" w:beforeAutospacing="1" w:after="100" w:afterAutospacing="1" w:line="240" w:lineRule="auto"/>
    </w:pPr>
    <w:rPr>
      <w:rFonts w:ascii="Verdana" w:eastAsia="Times New Roman" w:hAnsi="Verdana"/>
      <w:sz w:val="20"/>
      <w:szCs w:val="20"/>
      <w:lang w:val="en-US"/>
    </w:rPr>
  </w:style>
  <w:style w:type="table" w:customStyle="1" w:styleId="470">
    <w:name w:val="Сетка таблицы47"/>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35pt">
    <w:name w:val="Основной текст (3) + 13;5 pt"/>
    <w:rsid w:val="008563A9"/>
    <w:rPr>
      <w:rFonts w:ascii="Times New Roman" w:eastAsia="Times New Roman" w:hAnsi="Times New Roman" w:cs="Times New Roman"/>
      <w:b w:val="0"/>
      <w:bCs w:val="0"/>
      <w:i w:val="0"/>
      <w:iCs w:val="0"/>
      <w:smallCaps w:val="0"/>
      <w:strike w:val="0"/>
      <w:spacing w:val="0"/>
      <w:sz w:val="27"/>
      <w:szCs w:val="27"/>
    </w:rPr>
  </w:style>
  <w:style w:type="character" w:customStyle="1" w:styleId="13pt">
    <w:name w:val="Основной текст + 13 pt"/>
    <w:rsid w:val="008563A9"/>
    <w:rPr>
      <w:sz w:val="26"/>
      <w:szCs w:val="26"/>
      <w:shd w:val="clear" w:color="auto" w:fill="FFFFFF"/>
    </w:rPr>
  </w:style>
  <w:style w:type="character" w:customStyle="1" w:styleId="4a">
    <w:name w:val="Основной текст (4)_"/>
    <w:link w:val="4b"/>
    <w:rsid w:val="008563A9"/>
    <w:rPr>
      <w:sz w:val="27"/>
      <w:szCs w:val="27"/>
      <w:shd w:val="clear" w:color="auto" w:fill="FFFFFF"/>
    </w:rPr>
  </w:style>
  <w:style w:type="paragraph" w:customStyle="1" w:styleId="4b">
    <w:name w:val="Основной текст (4)"/>
    <w:basedOn w:val="a"/>
    <w:link w:val="4a"/>
    <w:rsid w:val="008563A9"/>
    <w:pPr>
      <w:shd w:val="clear" w:color="auto" w:fill="FFFFFF"/>
      <w:spacing w:before="420" w:after="0" w:line="317" w:lineRule="exact"/>
      <w:jc w:val="center"/>
    </w:pPr>
    <w:rPr>
      <w:rFonts w:asciiTheme="minorHAnsi" w:eastAsiaTheme="minorHAnsi" w:hAnsiTheme="minorHAnsi" w:cstheme="minorBidi"/>
      <w:sz w:val="27"/>
      <w:szCs w:val="27"/>
    </w:rPr>
  </w:style>
  <w:style w:type="character" w:customStyle="1" w:styleId="63">
    <w:name w:val="Основной текст (6)_"/>
    <w:link w:val="64"/>
    <w:rsid w:val="008563A9"/>
    <w:rPr>
      <w:shd w:val="clear" w:color="auto" w:fill="FFFFFF"/>
    </w:rPr>
  </w:style>
  <w:style w:type="paragraph" w:customStyle="1" w:styleId="64">
    <w:name w:val="Основной текст (6)"/>
    <w:basedOn w:val="a"/>
    <w:link w:val="63"/>
    <w:rsid w:val="008563A9"/>
    <w:pPr>
      <w:shd w:val="clear" w:color="auto" w:fill="FFFFFF"/>
      <w:spacing w:after="0" w:line="0" w:lineRule="atLeast"/>
    </w:pPr>
    <w:rPr>
      <w:rFonts w:asciiTheme="minorHAnsi" w:eastAsiaTheme="minorHAnsi" w:hAnsiTheme="minorHAnsi" w:cstheme="minorBidi"/>
    </w:rPr>
  </w:style>
  <w:style w:type="character" w:customStyle="1" w:styleId="56">
    <w:name w:val="Основной текст (5)_"/>
    <w:link w:val="57"/>
    <w:rsid w:val="008563A9"/>
    <w:rPr>
      <w:sz w:val="26"/>
      <w:szCs w:val="26"/>
      <w:shd w:val="clear" w:color="auto" w:fill="FFFFFF"/>
    </w:rPr>
  </w:style>
  <w:style w:type="paragraph" w:customStyle="1" w:styleId="57">
    <w:name w:val="Основной текст (5)"/>
    <w:basedOn w:val="a"/>
    <w:link w:val="56"/>
    <w:rsid w:val="008563A9"/>
    <w:pPr>
      <w:shd w:val="clear" w:color="auto" w:fill="FFFFFF"/>
      <w:spacing w:after="0" w:line="0" w:lineRule="atLeast"/>
    </w:pPr>
    <w:rPr>
      <w:rFonts w:asciiTheme="minorHAnsi" w:eastAsiaTheme="minorHAnsi" w:hAnsiTheme="minorHAnsi" w:cstheme="minorBidi"/>
      <w:sz w:val="26"/>
      <w:szCs w:val="26"/>
    </w:rPr>
  </w:style>
  <w:style w:type="paragraph" w:customStyle="1" w:styleId="afffffc">
    <w:name w:val="Знак"/>
    <w:basedOn w:val="a"/>
    <w:rsid w:val="008563A9"/>
    <w:pPr>
      <w:widowControl w:val="0"/>
      <w:adjustRightInd w:val="0"/>
      <w:spacing w:line="240" w:lineRule="exact"/>
      <w:jc w:val="right"/>
    </w:pPr>
    <w:rPr>
      <w:rFonts w:ascii="Times New Roman" w:eastAsia="Times New Roman" w:hAnsi="Times New Roman"/>
      <w:sz w:val="20"/>
      <w:szCs w:val="20"/>
      <w:lang w:val="en-GB"/>
    </w:rPr>
  </w:style>
  <w:style w:type="numbering" w:customStyle="1" w:styleId="560">
    <w:name w:val="Нет списка56"/>
    <w:next w:val="a2"/>
    <w:uiPriority w:val="99"/>
    <w:semiHidden/>
    <w:unhideWhenUsed/>
    <w:rsid w:val="008563A9"/>
  </w:style>
  <w:style w:type="table" w:customStyle="1" w:styleId="480">
    <w:name w:val="Сетка таблицы48"/>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70">
    <w:name w:val="Нет списка57"/>
    <w:next w:val="a2"/>
    <w:uiPriority w:val="99"/>
    <w:semiHidden/>
    <w:unhideWhenUsed/>
    <w:rsid w:val="008563A9"/>
  </w:style>
  <w:style w:type="table" w:customStyle="1" w:styleId="490">
    <w:name w:val="Сетка таблицы49"/>
    <w:basedOn w:val="a1"/>
    <w:next w:val="af0"/>
    <w:uiPriority w:val="59"/>
    <w:rsid w:val="00856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5">
    <w:name w:val="Заголовок 11"/>
    <w:basedOn w:val="a"/>
    <w:uiPriority w:val="1"/>
    <w:qFormat/>
    <w:rsid w:val="008563A9"/>
    <w:pPr>
      <w:widowControl w:val="0"/>
      <w:autoSpaceDE w:val="0"/>
      <w:autoSpaceDN w:val="0"/>
      <w:spacing w:after="0" w:line="240" w:lineRule="auto"/>
      <w:ind w:left="796"/>
      <w:jc w:val="center"/>
      <w:outlineLvl w:val="1"/>
    </w:pPr>
    <w:rPr>
      <w:rFonts w:ascii="Times New Roman" w:eastAsia="Times New Roman" w:hAnsi="Times New Roman"/>
      <w:b/>
      <w:bCs/>
      <w:sz w:val="28"/>
      <w:szCs w:val="28"/>
    </w:rPr>
  </w:style>
  <w:style w:type="table" w:customStyle="1" w:styleId="TableNormal1">
    <w:name w:val="Table Normal1"/>
    <w:uiPriority w:val="2"/>
    <w:semiHidden/>
    <w:unhideWhenUsed/>
    <w:qFormat/>
    <w:rsid w:val="008563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8">
    <w:name w:val="Нет списка58"/>
    <w:next w:val="a2"/>
    <w:uiPriority w:val="99"/>
    <w:semiHidden/>
    <w:unhideWhenUsed/>
    <w:rsid w:val="002D6CE1"/>
  </w:style>
  <w:style w:type="table" w:customStyle="1" w:styleId="501">
    <w:name w:val="Сетка таблицы50"/>
    <w:basedOn w:val="a1"/>
    <w:next w:val="af0"/>
    <w:uiPriority w:val="59"/>
    <w:rsid w:val="002D6C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9">
    <w:name w:val="Нет списка59"/>
    <w:next w:val="a2"/>
    <w:uiPriority w:val="99"/>
    <w:semiHidden/>
    <w:unhideWhenUsed/>
    <w:rsid w:val="00E761DD"/>
  </w:style>
  <w:style w:type="paragraph" w:customStyle="1" w:styleId="afffffd">
    <w:basedOn w:val="a"/>
    <w:next w:val="a"/>
    <w:uiPriority w:val="10"/>
    <w:qFormat/>
    <w:rsid w:val="00E761DD"/>
    <w:pPr>
      <w:spacing w:after="0" w:line="240" w:lineRule="auto"/>
      <w:ind w:firstLine="709"/>
      <w:contextualSpacing/>
      <w:jc w:val="both"/>
    </w:pPr>
    <w:rPr>
      <w:rFonts w:ascii="Cambria" w:eastAsia="Times New Roman" w:hAnsi="Cambria"/>
      <w:spacing w:val="-10"/>
      <w:sz w:val="56"/>
      <w:szCs w:val="56"/>
    </w:rPr>
  </w:style>
  <w:style w:type="paragraph" w:customStyle="1" w:styleId="afffffe">
    <w:name w:val="Знак Знак Знак Знак Знак Знак Знак"/>
    <w:basedOn w:val="a"/>
    <w:rsid w:val="00E761DD"/>
    <w:pPr>
      <w:spacing w:before="100" w:beforeAutospacing="1" w:after="100" w:afterAutospacing="1" w:line="240" w:lineRule="auto"/>
    </w:pPr>
    <w:rPr>
      <w:rFonts w:ascii="Verdana" w:eastAsia="Times New Roman" w:hAnsi="Verdana"/>
      <w:sz w:val="20"/>
      <w:szCs w:val="20"/>
      <w:lang w:val="en-US"/>
    </w:rPr>
  </w:style>
  <w:style w:type="table" w:customStyle="1" w:styleId="511">
    <w:name w:val="Сетка таблицы51"/>
    <w:basedOn w:val="a1"/>
    <w:next w:val="af0"/>
    <w:uiPriority w:val="59"/>
    <w:rsid w:val="00E761D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B95A6D"/>
    <w:pPr>
      <w:spacing w:after="0" w:line="240" w:lineRule="auto"/>
    </w:pPr>
    <w:rPr>
      <w:rFonts w:eastAsia="Times New Roman"/>
      <w:lang w:eastAsia="ru-RU"/>
    </w:rPr>
    <w:tblPr>
      <w:tblCellMar>
        <w:top w:w="0" w:type="dxa"/>
        <w:left w:w="0" w:type="dxa"/>
        <w:bottom w:w="0" w:type="dxa"/>
        <w:right w:w="0" w:type="dxa"/>
      </w:tblCellMar>
    </w:tblPr>
  </w:style>
  <w:style w:type="table" w:customStyle="1" w:styleId="521">
    <w:name w:val="Сетка таблицы52"/>
    <w:basedOn w:val="a1"/>
    <w:next w:val="af0"/>
    <w:rsid w:val="00BE6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0">
    <w:name w:val="Нет списка60"/>
    <w:next w:val="a2"/>
    <w:uiPriority w:val="99"/>
    <w:semiHidden/>
    <w:unhideWhenUsed/>
    <w:rsid w:val="008B6ADB"/>
  </w:style>
  <w:style w:type="table" w:customStyle="1" w:styleId="531">
    <w:name w:val="Сетка таблицы53"/>
    <w:basedOn w:val="a1"/>
    <w:next w:val="af0"/>
    <w:uiPriority w:val="99"/>
    <w:rsid w:val="008B6ADB"/>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
    <w:next w:val="a2"/>
    <w:uiPriority w:val="99"/>
    <w:semiHidden/>
    <w:unhideWhenUsed/>
    <w:rsid w:val="008B6ADB"/>
  </w:style>
  <w:style w:type="table" w:customStyle="1" w:styleId="541">
    <w:name w:val="Сетка таблицы54"/>
    <w:basedOn w:val="a1"/>
    <w:next w:val="af0"/>
    <w:uiPriority w:val="99"/>
    <w:rsid w:val="008B6ADB"/>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Нет списка62"/>
    <w:next w:val="a2"/>
    <w:uiPriority w:val="99"/>
    <w:semiHidden/>
    <w:unhideWhenUsed/>
    <w:rsid w:val="008B1D8D"/>
  </w:style>
  <w:style w:type="table" w:customStyle="1" w:styleId="551">
    <w:name w:val="Сетка таблицы55"/>
    <w:basedOn w:val="a1"/>
    <w:next w:val="af0"/>
    <w:uiPriority w:val="99"/>
    <w:rsid w:val="008B1D8D"/>
    <w:pPr>
      <w:spacing w:after="0" w:line="240" w:lineRule="auto"/>
    </w:pPr>
    <w:rPr>
      <w:rFonts w:ascii="Times New Roman" w:eastAsia="Times New Roman" w:hAnsi="Times New Roman"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Нет списка63"/>
    <w:next w:val="a2"/>
    <w:uiPriority w:val="99"/>
    <w:semiHidden/>
    <w:unhideWhenUsed/>
    <w:rsid w:val="00655E16"/>
  </w:style>
  <w:style w:type="table" w:customStyle="1" w:styleId="561">
    <w:name w:val="Сетка таблицы56"/>
    <w:basedOn w:val="a1"/>
    <w:next w:val="af0"/>
    <w:rsid w:val="00655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basedOn w:val="a"/>
    <w:next w:val="af9"/>
    <w:rsid w:val="00655E16"/>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640">
    <w:name w:val="Нет списка64"/>
    <w:next w:val="a2"/>
    <w:uiPriority w:val="99"/>
    <w:semiHidden/>
    <w:unhideWhenUsed/>
    <w:rsid w:val="00655E16"/>
  </w:style>
  <w:style w:type="table" w:customStyle="1" w:styleId="571">
    <w:name w:val="Сетка таблицы57"/>
    <w:basedOn w:val="a1"/>
    <w:next w:val="af0"/>
    <w:rsid w:val="00655E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5"/>
    <w:next w:val="a2"/>
    <w:uiPriority w:val="99"/>
    <w:semiHidden/>
    <w:unhideWhenUsed/>
    <w:rsid w:val="0003633E"/>
  </w:style>
  <w:style w:type="table" w:customStyle="1" w:styleId="580">
    <w:name w:val="Сетка таблицы58"/>
    <w:basedOn w:val="a1"/>
    <w:next w:val="af0"/>
    <w:rsid w:val="0003633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next w:val="af0"/>
    <w:uiPriority w:val="59"/>
    <w:qFormat/>
    <w:rsid w:val="00136E9C"/>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1"/>
    <w:next w:val="af0"/>
    <w:uiPriority w:val="59"/>
    <w:rsid w:val="0093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
    <w:basedOn w:val="a1"/>
    <w:next w:val="af0"/>
    <w:uiPriority w:val="59"/>
    <w:rsid w:val="00F8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Нет списка66"/>
    <w:next w:val="a2"/>
    <w:semiHidden/>
    <w:rsid w:val="00F848DE"/>
  </w:style>
  <w:style w:type="paragraph" w:customStyle="1" w:styleId="consplusnonformat0">
    <w:name w:val="consplusnonformat"/>
    <w:basedOn w:val="a"/>
    <w:rsid w:val="00F848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0">
    <w:name w:val="conspluscell"/>
    <w:basedOn w:val="a"/>
    <w:rsid w:val="00F848DE"/>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21">
    <w:name w:val="Сетка таблицы62"/>
    <w:basedOn w:val="a1"/>
    <w:next w:val="af0"/>
    <w:rsid w:val="00F848DE"/>
    <w:pPr>
      <w:widowControl w:val="0"/>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unhideWhenUsed/>
    <w:rsid w:val="00CE210D"/>
  </w:style>
  <w:style w:type="table" w:customStyle="1" w:styleId="631">
    <w:name w:val="Сетка таблицы63"/>
    <w:basedOn w:val="a1"/>
    <w:next w:val="af0"/>
    <w:rsid w:val="00CE21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тиль таблицы13"/>
    <w:basedOn w:val="1f0"/>
    <w:rsid w:val="00CE210D"/>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2">
    <w:name w:val="Стиль таблицы23"/>
    <w:basedOn w:val="46"/>
    <w:rsid w:val="00CE210D"/>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Сетка таблицы 13"/>
    <w:basedOn w:val="a1"/>
    <w:next w:val="1f0"/>
    <w:rsid w:val="00CE210D"/>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2">
    <w:name w:val="Классическая таблица 43"/>
    <w:basedOn w:val="a1"/>
    <w:next w:val="46"/>
    <w:rsid w:val="00CE210D"/>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8">
    <w:name w:val="Нет списка68"/>
    <w:next w:val="a2"/>
    <w:uiPriority w:val="99"/>
    <w:semiHidden/>
    <w:unhideWhenUsed/>
    <w:rsid w:val="00912D66"/>
  </w:style>
  <w:style w:type="table" w:customStyle="1" w:styleId="641">
    <w:name w:val="Сетка таблицы64"/>
    <w:basedOn w:val="a1"/>
    <w:next w:val="af0"/>
    <w:rsid w:val="001C39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0"/>
    <w:uiPriority w:val="59"/>
    <w:rsid w:val="006B7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830">
      <w:bodyDiv w:val="1"/>
      <w:marLeft w:val="0"/>
      <w:marRight w:val="0"/>
      <w:marTop w:val="0"/>
      <w:marBottom w:val="0"/>
      <w:divBdr>
        <w:top w:val="none" w:sz="0" w:space="0" w:color="auto"/>
        <w:left w:val="none" w:sz="0" w:space="0" w:color="auto"/>
        <w:bottom w:val="none" w:sz="0" w:space="0" w:color="auto"/>
        <w:right w:val="none" w:sz="0" w:space="0" w:color="auto"/>
      </w:divBdr>
    </w:div>
    <w:div w:id="26759759">
      <w:bodyDiv w:val="1"/>
      <w:marLeft w:val="0"/>
      <w:marRight w:val="0"/>
      <w:marTop w:val="0"/>
      <w:marBottom w:val="0"/>
      <w:divBdr>
        <w:top w:val="none" w:sz="0" w:space="0" w:color="auto"/>
        <w:left w:val="none" w:sz="0" w:space="0" w:color="auto"/>
        <w:bottom w:val="none" w:sz="0" w:space="0" w:color="auto"/>
        <w:right w:val="none" w:sz="0" w:space="0" w:color="auto"/>
      </w:divBdr>
    </w:div>
    <w:div w:id="74713973">
      <w:bodyDiv w:val="1"/>
      <w:marLeft w:val="0"/>
      <w:marRight w:val="0"/>
      <w:marTop w:val="0"/>
      <w:marBottom w:val="0"/>
      <w:divBdr>
        <w:top w:val="none" w:sz="0" w:space="0" w:color="auto"/>
        <w:left w:val="none" w:sz="0" w:space="0" w:color="auto"/>
        <w:bottom w:val="none" w:sz="0" w:space="0" w:color="auto"/>
        <w:right w:val="none" w:sz="0" w:space="0" w:color="auto"/>
      </w:divBdr>
    </w:div>
    <w:div w:id="90318865">
      <w:bodyDiv w:val="1"/>
      <w:marLeft w:val="0"/>
      <w:marRight w:val="0"/>
      <w:marTop w:val="0"/>
      <w:marBottom w:val="0"/>
      <w:divBdr>
        <w:top w:val="none" w:sz="0" w:space="0" w:color="auto"/>
        <w:left w:val="none" w:sz="0" w:space="0" w:color="auto"/>
        <w:bottom w:val="none" w:sz="0" w:space="0" w:color="auto"/>
        <w:right w:val="none" w:sz="0" w:space="0" w:color="auto"/>
      </w:divBdr>
    </w:div>
    <w:div w:id="100538538">
      <w:bodyDiv w:val="1"/>
      <w:marLeft w:val="0"/>
      <w:marRight w:val="0"/>
      <w:marTop w:val="0"/>
      <w:marBottom w:val="0"/>
      <w:divBdr>
        <w:top w:val="none" w:sz="0" w:space="0" w:color="auto"/>
        <w:left w:val="none" w:sz="0" w:space="0" w:color="auto"/>
        <w:bottom w:val="none" w:sz="0" w:space="0" w:color="auto"/>
        <w:right w:val="none" w:sz="0" w:space="0" w:color="auto"/>
      </w:divBdr>
    </w:div>
    <w:div w:id="102844719">
      <w:bodyDiv w:val="1"/>
      <w:marLeft w:val="0"/>
      <w:marRight w:val="0"/>
      <w:marTop w:val="0"/>
      <w:marBottom w:val="0"/>
      <w:divBdr>
        <w:top w:val="none" w:sz="0" w:space="0" w:color="auto"/>
        <w:left w:val="none" w:sz="0" w:space="0" w:color="auto"/>
        <w:bottom w:val="none" w:sz="0" w:space="0" w:color="auto"/>
        <w:right w:val="none" w:sz="0" w:space="0" w:color="auto"/>
      </w:divBdr>
    </w:div>
    <w:div w:id="128280921">
      <w:bodyDiv w:val="1"/>
      <w:marLeft w:val="0"/>
      <w:marRight w:val="0"/>
      <w:marTop w:val="0"/>
      <w:marBottom w:val="0"/>
      <w:divBdr>
        <w:top w:val="none" w:sz="0" w:space="0" w:color="auto"/>
        <w:left w:val="none" w:sz="0" w:space="0" w:color="auto"/>
        <w:bottom w:val="none" w:sz="0" w:space="0" w:color="auto"/>
        <w:right w:val="none" w:sz="0" w:space="0" w:color="auto"/>
      </w:divBdr>
    </w:div>
    <w:div w:id="178205758">
      <w:bodyDiv w:val="1"/>
      <w:marLeft w:val="0"/>
      <w:marRight w:val="0"/>
      <w:marTop w:val="0"/>
      <w:marBottom w:val="0"/>
      <w:divBdr>
        <w:top w:val="none" w:sz="0" w:space="0" w:color="auto"/>
        <w:left w:val="none" w:sz="0" w:space="0" w:color="auto"/>
        <w:bottom w:val="none" w:sz="0" w:space="0" w:color="auto"/>
        <w:right w:val="none" w:sz="0" w:space="0" w:color="auto"/>
      </w:divBdr>
    </w:div>
    <w:div w:id="263266202">
      <w:bodyDiv w:val="1"/>
      <w:marLeft w:val="0"/>
      <w:marRight w:val="0"/>
      <w:marTop w:val="0"/>
      <w:marBottom w:val="0"/>
      <w:divBdr>
        <w:top w:val="none" w:sz="0" w:space="0" w:color="auto"/>
        <w:left w:val="none" w:sz="0" w:space="0" w:color="auto"/>
        <w:bottom w:val="none" w:sz="0" w:space="0" w:color="auto"/>
        <w:right w:val="none" w:sz="0" w:space="0" w:color="auto"/>
      </w:divBdr>
    </w:div>
    <w:div w:id="287325717">
      <w:bodyDiv w:val="1"/>
      <w:marLeft w:val="0"/>
      <w:marRight w:val="0"/>
      <w:marTop w:val="0"/>
      <w:marBottom w:val="0"/>
      <w:divBdr>
        <w:top w:val="none" w:sz="0" w:space="0" w:color="auto"/>
        <w:left w:val="none" w:sz="0" w:space="0" w:color="auto"/>
        <w:bottom w:val="none" w:sz="0" w:space="0" w:color="auto"/>
        <w:right w:val="none" w:sz="0" w:space="0" w:color="auto"/>
      </w:divBdr>
    </w:div>
    <w:div w:id="318114137">
      <w:bodyDiv w:val="1"/>
      <w:marLeft w:val="0"/>
      <w:marRight w:val="0"/>
      <w:marTop w:val="0"/>
      <w:marBottom w:val="0"/>
      <w:divBdr>
        <w:top w:val="none" w:sz="0" w:space="0" w:color="auto"/>
        <w:left w:val="none" w:sz="0" w:space="0" w:color="auto"/>
        <w:bottom w:val="none" w:sz="0" w:space="0" w:color="auto"/>
        <w:right w:val="none" w:sz="0" w:space="0" w:color="auto"/>
      </w:divBdr>
    </w:div>
    <w:div w:id="320043185">
      <w:bodyDiv w:val="1"/>
      <w:marLeft w:val="0"/>
      <w:marRight w:val="0"/>
      <w:marTop w:val="0"/>
      <w:marBottom w:val="0"/>
      <w:divBdr>
        <w:top w:val="none" w:sz="0" w:space="0" w:color="auto"/>
        <w:left w:val="none" w:sz="0" w:space="0" w:color="auto"/>
        <w:bottom w:val="none" w:sz="0" w:space="0" w:color="auto"/>
        <w:right w:val="none" w:sz="0" w:space="0" w:color="auto"/>
      </w:divBdr>
    </w:div>
    <w:div w:id="324207428">
      <w:bodyDiv w:val="1"/>
      <w:marLeft w:val="0"/>
      <w:marRight w:val="0"/>
      <w:marTop w:val="0"/>
      <w:marBottom w:val="0"/>
      <w:divBdr>
        <w:top w:val="none" w:sz="0" w:space="0" w:color="auto"/>
        <w:left w:val="none" w:sz="0" w:space="0" w:color="auto"/>
        <w:bottom w:val="none" w:sz="0" w:space="0" w:color="auto"/>
        <w:right w:val="none" w:sz="0" w:space="0" w:color="auto"/>
      </w:divBdr>
    </w:div>
    <w:div w:id="361050416">
      <w:bodyDiv w:val="1"/>
      <w:marLeft w:val="0"/>
      <w:marRight w:val="0"/>
      <w:marTop w:val="0"/>
      <w:marBottom w:val="0"/>
      <w:divBdr>
        <w:top w:val="none" w:sz="0" w:space="0" w:color="auto"/>
        <w:left w:val="none" w:sz="0" w:space="0" w:color="auto"/>
        <w:bottom w:val="none" w:sz="0" w:space="0" w:color="auto"/>
        <w:right w:val="none" w:sz="0" w:space="0" w:color="auto"/>
      </w:divBdr>
    </w:div>
    <w:div w:id="362487539">
      <w:bodyDiv w:val="1"/>
      <w:marLeft w:val="0"/>
      <w:marRight w:val="0"/>
      <w:marTop w:val="0"/>
      <w:marBottom w:val="0"/>
      <w:divBdr>
        <w:top w:val="none" w:sz="0" w:space="0" w:color="auto"/>
        <w:left w:val="none" w:sz="0" w:space="0" w:color="auto"/>
        <w:bottom w:val="none" w:sz="0" w:space="0" w:color="auto"/>
        <w:right w:val="none" w:sz="0" w:space="0" w:color="auto"/>
      </w:divBdr>
    </w:div>
    <w:div w:id="367997678">
      <w:bodyDiv w:val="1"/>
      <w:marLeft w:val="0"/>
      <w:marRight w:val="0"/>
      <w:marTop w:val="0"/>
      <w:marBottom w:val="0"/>
      <w:divBdr>
        <w:top w:val="none" w:sz="0" w:space="0" w:color="auto"/>
        <w:left w:val="none" w:sz="0" w:space="0" w:color="auto"/>
        <w:bottom w:val="none" w:sz="0" w:space="0" w:color="auto"/>
        <w:right w:val="none" w:sz="0" w:space="0" w:color="auto"/>
      </w:divBdr>
    </w:div>
    <w:div w:id="402140478">
      <w:bodyDiv w:val="1"/>
      <w:marLeft w:val="0"/>
      <w:marRight w:val="0"/>
      <w:marTop w:val="0"/>
      <w:marBottom w:val="0"/>
      <w:divBdr>
        <w:top w:val="none" w:sz="0" w:space="0" w:color="auto"/>
        <w:left w:val="none" w:sz="0" w:space="0" w:color="auto"/>
        <w:bottom w:val="none" w:sz="0" w:space="0" w:color="auto"/>
        <w:right w:val="none" w:sz="0" w:space="0" w:color="auto"/>
      </w:divBdr>
    </w:div>
    <w:div w:id="425923486">
      <w:bodyDiv w:val="1"/>
      <w:marLeft w:val="0"/>
      <w:marRight w:val="0"/>
      <w:marTop w:val="0"/>
      <w:marBottom w:val="0"/>
      <w:divBdr>
        <w:top w:val="none" w:sz="0" w:space="0" w:color="auto"/>
        <w:left w:val="none" w:sz="0" w:space="0" w:color="auto"/>
        <w:bottom w:val="none" w:sz="0" w:space="0" w:color="auto"/>
        <w:right w:val="none" w:sz="0" w:space="0" w:color="auto"/>
      </w:divBdr>
    </w:div>
    <w:div w:id="437794219">
      <w:bodyDiv w:val="1"/>
      <w:marLeft w:val="0"/>
      <w:marRight w:val="0"/>
      <w:marTop w:val="0"/>
      <w:marBottom w:val="0"/>
      <w:divBdr>
        <w:top w:val="none" w:sz="0" w:space="0" w:color="auto"/>
        <w:left w:val="none" w:sz="0" w:space="0" w:color="auto"/>
        <w:bottom w:val="none" w:sz="0" w:space="0" w:color="auto"/>
        <w:right w:val="none" w:sz="0" w:space="0" w:color="auto"/>
      </w:divBdr>
    </w:div>
    <w:div w:id="442311430">
      <w:bodyDiv w:val="1"/>
      <w:marLeft w:val="0"/>
      <w:marRight w:val="0"/>
      <w:marTop w:val="0"/>
      <w:marBottom w:val="0"/>
      <w:divBdr>
        <w:top w:val="none" w:sz="0" w:space="0" w:color="auto"/>
        <w:left w:val="none" w:sz="0" w:space="0" w:color="auto"/>
        <w:bottom w:val="none" w:sz="0" w:space="0" w:color="auto"/>
        <w:right w:val="none" w:sz="0" w:space="0" w:color="auto"/>
      </w:divBdr>
    </w:div>
    <w:div w:id="565266874">
      <w:bodyDiv w:val="1"/>
      <w:marLeft w:val="0"/>
      <w:marRight w:val="0"/>
      <w:marTop w:val="0"/>
      <w:marBottom w:val="0"/>
      <w:divBdr>
        <w:top w:val="none" w:sz="0" w:space="0" w:color="auto"/>
        <w:left w:val="none" w:sz="0" w:space="0" w:color="auto"/>
        <w:bottom w:val="none" w:sz="0" w:space="0" w:color="auto"/>
        <w:right w:val="none" w:sz="0" w:space="0" w:color="auto"/>
      </w:divBdr>
    </w:div>
    <w:div w:id="597370847">
      <w:bodyDiv w:val="1"/>
      <w:marLeft w:val="0"/>
      <w:marRight w:val="0"/>
      <w:marTop w:val="0"/>
      <w:marBottom w:val="0"/>
      <w:divBdr>
        <w:top w:val="none" w:sz="0" w:space="0" w:color="auto"/>
        <w:left w:val="none" w:sz="0" w:space="0" w:color="auto"/>
        <w:bottom w:val="none" w:sz="0" w:space="0" w:color="auto"/>
        <w:right w:val="none" w:sz="0" w:space="0" w:color="auto"/>
      </w:divBdr>
    </w:div>
    <w:div w:id="669142542">
      <w:bodyDiv w:val="1"/>
      <w:marLeft w:val="0"/>
      <w:marRight w:val="0"/>
      <w:marTop w:val="0"/>
      <w:marBottom w:val="0"/>
      <w:divBdr>
        <w:top w:val="none" w:sz="0" w:space="0" w:color="auto"/>
        <w:left w:val="none" w:sz="0" w:space="0" w:color="auto"/>
        <w:bottom w:val="none" w:sz="0" w:space="0" w:color="auto"/>
        <w:right w:val="none" w:sz="0" w:space="0" w:color="auto"/>
      </w:divBdr>
    </w:div>
    <w:div w:id="689451133">
      <w:bodyDiv w:val="1"/>
      <w:marLeft w:val="0"/>
      <w:marRight w:val="0"/>
      <w:marTop w:val="0"/>
      <w:marBottom w:val="0"/>
      <w:divBdr>
        <w:top w:val="none" w:sz="0" w:space="0" w:color="auto"/>
        <w:left w:val="none" w:sz="0" w:space="0" w:color="auto"/>
        <w:bottom w:val="none" w:sz="0" w:space="0" w:color="auto"/>
        <w:right w:val="none" w:sz="0" w:space="0" w:color="auto"/>
      </w:divBdr>
    </w:div>
    <w:div w:id="695041760">
      <w:bodyDiv w:val="1"/>
      <w:marLeft w:val="0"/>
      <w:marRight w:val="0"/>
      <w:marTop w:val="0"/>
      <w:marBottom w:val="0"/>
      <w:divBdr>
        <w:top w:val="none" w:sz="0" w:space="0" w:color="auto"/>
        <w:left w:val="none" w:sz="0" w:space="0" w:color="auto"/>
        <w:bottom w:val="none" w:sz="0" w:space="0" w:color="auto"/>
        <w:right w:val="none" w:sz="0" w:space="0" w:color="auto"/>
      </w:divBdr>
    </w:div>
    <w:div w:id="800003707">
      <w:bodyDiv w:val="1"/>
      <w:marLeft w:val="0"/>
      <w:marRight w:val="0"/>
      <w:marTop w:val="0"/>
      <w:marBottom w:val="0"/>
      <w:divBdr>
        <w:top w:val="none" w:sz="0" w:space="0" w:color="auto"/>
        <w:left w:val="none" w:sz="0" w:space="0" w:color="auto"/>
        <w:bottom w:val="none" w:sz="0" w:space="0" w:color="auto"/>
        <w:right w:val="none" w:sz="0" w:space="0" w:color="auto"/>
      </w:divBdr>
    </w:div>
    <w:div w:id="818498708">
      <w:bodyDiv w:val="1"/>
      <w:marLeft w:val="0"/>
      <w:marRight w:val="0"/>
      <w:marTop w:val="0"/>
      <w:marBottom w:val="0"/>
      <w:divBdr>
        <w:top w:val="none" w:sz="0" w:space="0" w:color="auto"/>
        <w:left w:val="none" w:sz="0" w:space="0" w:color="auto"/>
        <w:bottom w:val="none" w:sz="0" w:space="0" w:color="auto"/>
        <w:right w:val="none" w:sz="0" w:space="0" w:color="auto"/>
      </w:divBdr>
    </w:div>
    <w:div w:id="834881126">
      <w:bodyDiv w:val="1"/>
      <w:marLeft w:val="0"/>
      <w:marRight w:val="0"/>
      <w:marTop w:val="0"/>
      <w:marBottom w:val="0"/>
      <w:divBdr>
        <w:top w:val="none" w:sz="0" w:space="0" w:color="auto"/>
        <w:left w:val="none" w:sz="0" w:space="0" w:color="auto"/>
        <w:bottom w:val="none" w:sz="0" w:space="0" w:color="auto"/>
        <w:right w:val="none" w:sz="0" w:space="0" w:color="auto"/>
      </w:divBdr>
    </w:div>
    <w:div w:id="897471305">
      <w:bodyDiv w:val="1"/>
      <w:marLeft w:val="0"/>
      <w:marRight w:val="0"/>
      <w:marTop w:val="0"/>
      <w:marBottom w:val="0"/>
      <w:divBdr>
        <w:top w:val="none" w:sz="0" w:space="0" w:color="auto"/>
        <w:left w:val="none" w:sz="0" w:space="0" w:color="auto"/>
        <w:bottom w:val="none" w:sz="0" w:space="0" w:color="auto"/>
        <w:right w:val="none" w:sz="0" w:space="0" w:color="auto"/>
      </w:divBdr>
    </w:div>
    <w:div w:id="899511653">
      <w:bodyDiv w:val="1"/>
      <w:marLeft w:val="0"/>
      <w:marRight w:val="0"/>
      <w:marTop w:val="0"/>
      <w:marBottom w:val="0"/>
      <w:divBdr>
        <w:top w:val="none" w:sz="0" w:space="0" w:color="auto"/>
        <w:left w:val="none" w:sz="0" w:space="0" w:color="auto"/>
        <w:bottom w:val="none" w:sz="0" w:space="0" w:color="auto"/>
        <w:right w:val="none" w:sz="0" w:space="0" w:color="auto"/>
      </w:divBdr>
    </w:div>
    <w:div w:id="932318840">
      <w:bodyDiv w:val="1"/>
      <w:marLeft w:val="0"/>
      <w:marRight w:val="0"/>
      <w:marTop w:val="0"/>
      <w:marBottom w:val="0"/>
      <w:divBdr>
        <w:top w:val="none" w:sz="0" w:space="0" w:color="auto"/>
        <w:left w:val="none" w:sz="0" w:space="0" w:color="auto"/>
        <w:bottom w:val="none" w:sz="0" w:space="0" w:color="auto"/>
        <w:right w:val="none" w:sz="0" w:space="0" w:color="auto"/>
      </w:divBdr>
    </w:div>
    <w:div w:id="937368384">
      <w:bodyDiv w:val="1"/>
      <w:marLeft w:val="0"/>
      <w:marRight w:val="0"/>
      <w:marTop w:val="0"/>
      <w:marBottom w:val="0"/>
      <w:divBdr>
        <w:top w:val="none" w:sz="0" w:space="0" w:color="auto"/>
        <w:left w:val="none" w:sz="0" w:space="0" w:color="auto"/>
        <w:bottom w:val="none" w:sz="0" w:space="0" w:color="auto"/>
        <w:right w:val="none" w:sz="0" w:space="0" w:color="auto"/>
      </w:divBdr>
    </w:div>
    <w:div w:id="948704614">
      <w:bodyDiv w:val="1"/>
      <w:marLeft w:val="0"/>
      <w:marRight w:val="0"/>
      <w:marTop w:val="0"/>
      <w:marBottom w:val="0"/>
      <w:divBdr>
        <w:top w:val="none" w:sz="0" w:space="0" w:color="auto"/>
        <w:left w:val="none" w:sz="0" w:space="0" w:color="auto"/>
        <w:bottom w:val="none" w:sz="0" w:space="0" w:color="auto"/>
        <w:right w:val="none" w:sz="0" w:space="0" w:color="auto"/>
      </w:divBdr>
    </w:div>
    <w:div w:id="950165970">
      <w:bodyDiv w:val="1"/>
      <w:marLeft w:val="0"/>
      <w:marRight w:val="0"/>
      <w:marTop w:val="0"/>
      <w:marBottom w:val="0"/>
      <w:divBdr>
        <w:top w:val="none" w:sz="0" w:space="0" w:color="auto"/>
        <w:left w:val="none" w:sz="0" w:space="0" w:color="auto"/>
        <w:bottom w:val="none" w:sz="0" w:space="0" w:color="auto"/>
        <w:right w:val="none" w:sz="0" w:space="0" w:color="auto"/>
      </w:divBdr>
    </w:div>
    <w:div w:id="996618377">
      <w:bodyDiv w:val="1"/>
      <w:marLeft w:val="0"/>
      <w:marRight w:val="0"/>
      <w:marTop w:val="0"/>
      <w:marBottom w:val="0"/>
      <w:divBdr>
        <w:top w:val="none" w:sz="0" w:space="0" w:color="auto"/>
        <w:left w:val="none" w:sz="0" w:space="0" w:color="auto"/>
        <w:bottom w:val="none" w:sz="0" w:space="0" w:color="auto"/>
        <w:right w:val="none" w:sz="0" w:space="0" w:color="auto"/>
      </w:divBdr>
    </w:div>
    <w:div w:id="1004939510">
      <w:bodyDiv w:val="1"/>
      <w:marLeft w:val="0"/>
      <w:marRight w:val="0"/>
      <w:marTop w:val="0"/>
      <w:marBottom w:val="0"/>
      <w:divBdr>
        <w:top w:val="none" w:sz="0" w:space="0" w:color="auto"/>
        <w:left w:val="none" w:sz="0" w:space="0" w:color="auto"/>
        <w:bottom w:val="none" w:sz="0" w:space="0" w:color="auto"/>
        <w:right w:val="none" w:sz="0" w:space="0" w:color="auto"/>
      </w:divBdr>
    </w:div>
    <w:div w:id="1015424985">
      <w:bodyDiv w:val="1"/>
      <w:marLeft w:val="0"/>
      <w:marRight w:val="0"/>
      <w:marTop w:val="0"/>
      <w:marBottom w:val="0"/>
      <w:divBdr>
        <w:top w:val="none" w:sz="0" w:space="0" w:color="auto"/>
        <w:left w:val="none" w:sz="0" w:space="0" w:color="auto"/>
        <w:bottom w:val="none" w:sz="0" w:space="0" w:color="auto"/>
        <w:right w:val="none" w:sz="0" w:space="0" w:color="auto"/>
      </w:divBdr>
    </w:div>
    <w:div w:id="1130786797">
      <w:bodyDiv w:val="1"/>
      <w:marLeft w:val="0"/>
      <w:marRight w:val="0"/>
      <w:marTop w:val="0"/>
      <w:marBottom w:val="0"/>
      <w:divBdr>
        <w:top w:val="none" w:sz="0" w:space="0" w:color="auto"/>
        <w:left w:val="none" w:sz="0" w:space="0" w:color="auto"/>
        <w:bottom w:val="none" w:sz="0" w:space="0" w:color="auto"/>
        <w:right w:val="none" w:sz="0" w:space="0" w:color="auto"/>
      </w:divBdr>
    </w:div>
    <w:div w:id="1166748288">
      <w:bodyDiv w:val="1"/>
      <w:marLeft w:val="0"/>
      <w:marRight w:val="0"/>
      <w:marTop w:val="0"/>
      <w:marBottom w:val="0"/>
      <w:divBdr>
        <w:top w:val="none" w:sz="0" w:space="0" w:color="auto"/>
        <w:left w:val="none" w:sz="0" w:space="0" w:color="auto"/>
        <w:bottom w:val="none" w:sz="0" w:space="0" w:color="auto"/>
        <w:right w:val="none" w:sz="0" w:space="0" w:color="auto"/>
      </w:divBdr>
    </w:div>
    <w:div w:id="1184129164">
      <w:bodyDiv w:val="1"/>
      <w:marLeft w:val="0"/>
      <w:marRight w:val="0"/>
      <w:marTop w:val="0"/>
      <w:marBottom w:val="0"/>
      <w:divBdr>
        <w:top w:val="none" w:sz="0" w:space="0" w:color="auto"/>
        <w:left w:val="none" w:sz="0" w:space="0" w:color="auto"/>
        <w:bottom w:val="none" w:sz="0" w:space="0" w:color="auto"/>
        <w:right w:val="none" w:sz="0" w:space="0" w:color="auto"/>
      </w:divBdr>
    </w:div>
    <w:div w:id="1201625823">
      <w:bodyDiv w:val="1"/>
      <w:marLeft w:val="0"/>
      <w:marRight w:val="0"/>
      <w:marTop w:val="0"/>
      <w:marBottom w:val="0"/>
      <w:divBdr>
        <w:top w:val="none" w:sz="0" w:space="0" w:color="auto"/>
        <w:left w:val="none" w:sz="0" w:space="0" w:color="auto"/>
        <w:bottom w:val="none" w:sz="0" w:space="0" w:color="auto"/>
        <w:right w:val="none" w:sz="0" w:space="0" w:color="auto"/>
      </w:divBdr>
    </w:div>
    <w:div w:id="1279683364">
      <w:bodyDiv w:val="1"/>
      <w:marLeft w:val="0"/>
      <w:marRight w:val="0"/>
      <w:marTop w:val="0"/>
      <w:marBottom w:val="0"/>
      <w:divBdr>
        <w:top w:val="none" w:sz="0" w:space="0" w:color="auto"/>
        <w:left w:val="none" w:sz="0" w:space="0" w:color="auto"/>
        <w:bottom w:val="none" w:sz="0" w:space="0" w:color="auto"/>
        <w:right w:val="none" w:sz="0" w:space="0" w:color="auto"/>
      </w:divBdr>
    </w:div>
    <w:div w:id="1293711485">
      <w:bodyDiv w:val="1"/>
      <w:marLeft w:val="0"/>
      <w:marRight w:val="0"/>
      <w:marTop w:val="0"/>
      <w:marBottom w:val="0"/>
      <w:divBdr>
        <w:top w:val="none" w:sz="0" w:space="0" w:color="auto"/>
        <w:left w:val="none" w:sz="0" w:space="0" w:color="auto"/>
        <w:bottom w:val="none" w:sz="0" w:space="0" w:color="auto"/>
        <w:right w:val="none" w:sz="0" w:space="0" w:color="auto"/>
      </w:divBdr>
    </w:div>
    <w:div w:id="1304000784">
      <w:bodyDiv w:val="1"/>
      <w:marLeft w:val="0"/>
      <w:marRight w:val="0"/>
      <w:marTop w:val="0"/>
      <w:marBottom w:val="0"/>
      <w:divBdr>
        <w:top w:val="none" w:sz="0" w:space="0" w:color="auto"/>
        <w:left w:val="none" w:sz="0" w:space="0" w:color="auto"/>
        <w:bottom w:val="none" w:sz="0" w:space="0" w:color="auto"/>
        <w:right w:val="none" w:sz="0" w:space="0" w:color="auto"/>
      </w:divBdr>
    </w:div>
    <w:div w:id="1361318169">
      <w:bodyDiv w:val="1"/>
      <w:marLeft w:val="0"/>
      <w:marRight w:val="0"/>
      <w:marTop w:val="0"/>
      <w:marBottom w:val="0"/>
      <w:divBdr>
        <w:top w:val="none" w:sz="0" w:space="0" w:color="auto"/>
        <w:left w:val="none" w:sz="0" w:space="0" w:color="auto"/>
        <w:bottom w:val="none" w:sz="0" w:space="0" w:color="auto"/>
        <w:right w:val="none" w:sz="0" w:space="0" w:color="auto"/>
      </w:divBdr>
    </w:div>
    <w:div w:id="1434403832">
      <w:bodyDiv w:val="1"/>
      <w:marLeft w:val="0"/>
      <w:marRight w:val="0"/>
      <w:marTop w:val="0"/>
      <w:marBottom w:val="0"/>
      <w:divBdr>
        <w:top w:val="none" w:sz="0" w:space="0" w:color="auto"/>
        <w:left w:val="none" w:sz="0" w:space="0" w:color="auto"/>
        <w:bottom w:val="none" w:sz="0" w:space="0" w:color="auto"/>
        <w:right w:val="none" w:sz="0" w:space="0" w:color="auto"/>
      </w:divBdr>
    </w:div>
    <w:div w:id="1474592125">
      <w:bodyDiv w:val="1"/>
      <w:marLeft w:val="0"/>
      <w:marRight w:val="0"/>
      <w:marTop w:val="0"/>
      <w:marBottom w:val="0"/>
      <w:divBdr>
        <w:top w:val="none" w:sz="0" w:space="0" w:color="auto"/>
        <w:left w:val="none" w:sz="0" w:space="0" w:color="auto"/>
        <w:bottom w:val="none" w:sz="0" w:space="0" w:color="auto"/>
        <w:right w:val="none" w:sz="0" w:space="0" w:color="auto"/>
      </w:divBdr>
    </w:div>
    <w:div w:id="1478374435">
      <w:bodyDiv w:val="1"/>
      <w:marLeft w:val="0"/>
      <w:marRight w:val="0"/>
      <w:marTop w:val="0"/>
      <w:marBottom w:val="0"/>
      <w:divBdr>
        <w:top w:val="none" w:sz="0" w:space="0" w:color="auto"/>
        <w:left w:val="none" w:sz="0" w:space="0" w:color="auto"/>
        <w:bottom w:val="none" w:sz="0" w:space="0" w:color="auto"/>
        <w:right w:val="none" w:sz="0" w:space="0" w:color="auto"/>
      </w:divBdr>
    </w:div>
    <w:div w:id="1500583626">
      <w:bodyDiv w:val="1"/>
      <w:marLeft w:val="0"/>
      <w:marRight w:val="0"/>
      <w:marTop w:val="0"/>
      <w:marBottom w:val="0"/>
      <w:divBdr>
        <w:top w:val="none" w:sz="0" w:space="0" w:color="auto"/>
        <w:left w:val="none" w:sz="0" w:space="0" w:color="auto"/>
        <w:bottom w:val="none" w:sz="0" w:space="0" w:color="auto"/>
        <w:right w:val="none" w:sz="0" w:space="0" w:color="auto"/>
      </w:divBdr>
    </w:div>
    <w:div w:id="1531453618">
      <w:bodyDiv w:val="1"/>
      <w:marLeft w:val="0"/>
      <w:marRight w:val="0"/>
      <w:marTop w:val="0"/>
      <w:marBottom w:val="0"/>
      <w:divBdr>
        <w:top w:val="none" w:sz="0" w:space="0" w:color="auto"/>
        <w:left w:val="none" w:sz="0" w:space="0" w:color="auto"/>
        <w:bottom w:val="none" w:sz="0" w:space="0" w:color="auto"/>
        <w:right w:val="none" w:sz="0" w:space="0" w:color="auto"/>
      </w:divBdr>
    </w:div>
    <w:div w:id="1588886099">
      <w:bodyDiv w:val="1"/>
      <w:marLeft w:val="0"/>
      <w:marRight w:val="0"/>
      <w:marTop w:val="0"/>
      <w:marBottom w:val="0"/>
      <w:divBdr>
        <w:top w:val="none" w:sz="0" w:space="0" w:color="auto"/>
        <w:left w:val="none" w:sz="0" w:space="0" w:color="auto"/>
        <w:bottom w:val="none" w:sz="0" w:space="0" w:color="auto"/>
        <w:right w:val="none" w:sz="0" w:space="0" w:color="auto"/>
      </w:divBdr>
    </w:div>
    <w:div w:id="1601059165">
      <w:bodyDiv w:val="1"/>
      <w:marLeft w:val="0"/>
      <w:marRight w:val="0"/>
      <w:marTop w:val="0"/>
      <w:marBottom w:val="0"/>
      <w:divBdr>
        <w:top w:val="none" w:sz="0" w:space="0" w:color="auto"/>
        <w:left w:val="none" w:sz="0" w:space="0" w:color="auto"/>
        <w:bottom w:val="none" w:sz="0" w:space="0" w:color="auto"/>
        <w:right w:val="none" w:sz="0" w:space="0" w:color="auto"/>
      </w:divBdr>
    </w:div>
    <w:div w:id="1638998056">
      <w:bodyDiv w:val="1"/>
      <w:marLeft w:val="0"/>
      <w:marRight w:val="0"/>
      <w:marTop w:val="0"/>
      <w:marBottom w:val="0"/>
      <w:divBdr>
        <w:top w:val="none" w:sz="0" w:space="0" w:color="auto"/>
        <w:left w:val="none" w:sz="0" w:space="0" w:color="auto"/>
        <w:bottom w:val="none" w:sz="0" w:space="0" w:color="auto"/>
        <w:right w:val="none" w:sz="0" w:space="0" w:color="auto"/>
      </w:divBdr>
    </w:div>
    <w:div w:id="1645231713">
      <w:bodyDiv w:val="1"/>
      <w:marLeft w:val="0"/>
      <w:marRight w:val="0"/>
      <w:marTop w:val="0"/>
      <w:marBottom w:val="0"/>
      <w:divBdr>
        <w:top w:val="none" w:sz="0" w:space="0" w:color="auto"/>
        <w:left w:val="none" w:sz="0" w:space="0" w:color="auto"/>
        <w:bottom w:val="none" w:sz="0" w:space="0" w:color="auto"/>
        <w:right w:val="none" w:sz="0" w:space="0" w:color="auto"/>
      </w:divBdr>
    </w:div>
    <w:div w:id="1648167671">
      <w:bodyDiv w:val="1"/>
      <w:marLeft w:val="0"/>
      <w:marRight w:val="0"/>
      <w:marTop w:val="0"/>
      <w:marBottom w:val="0"/>
      <w:divBdr>
        <w:top w:val="none" w:sz="0" w:space="0" w:color="auto"/>
        <w:left w:val="none" w:sz="0" w:space="0" w:color="auto"/>
        <w:bottom w:val="none" w:sz="0" w:space="0" w:color="auto"/>
        <w:right w:val="none" w:sz="0" w:space="0" w:color="auto"/>
      </w:divBdr>
    </w:div>
    <w:div w:id="1653753687">
      <w:bodyDiv w:val="1"/>
      <w:marLeft w:val="0"/>
      <w:marRight w:val="0"/>
      <w:marTop w:val="0"/>
      <w:marBottom w:val="0"/>
      <w:divBdr>
        <w:top w:val="none" w:sz="0" w:space="0" w:color="auto"/>
        <w:left w:val="none" w:sz="0" w:space="0" w:color="auto"/>
        <w:bottom w:val="none" w:sz="0" w:space="0" w:color="auto"/>
        <w:right w:val="none" w:sz="0" w:space="0" w:color="auto"/>
      </w:divBdr>
    </w:div>
    <w:div w:id="1761175467">
      <w:bodyDiv w:val="1"/>
      <w:marLeft w:val="0"/>
      <w:marRight w:val="0"/>
      <w:marTop w:val="0"/>
      <w:marBottom w:val="0"/>
      <w:divBdr>
        <w:top w:val="none" w:sz="0" w:space="0" w:color="auto"/>
        <w:left w:val="none" w:sz="0" w:space="0" w:color="auto"/>
        <w:bottom w:val="none" w:sz="0" w:space="0" w:color="auto"/>
        <w:right w:val="none" w:sz="0" w:space="0" w:color="auto"/>
      </w:divBdr>
    </w:div>
    <w:div w:id="1819374292">
      <w:bodyDiv w:val="1"/>
      <w:marLeft w:val="0"/>
      <w:marRight w:val="0"/>
      <w:marTop w:val="0"/>
      <w:marBottom w:val="0"/>
      <w:divBdr>
        <w:top w:val="none" w:sz="0" w:space="0" w:color="auto"/>
        <w:left w:val="none" w:sz="0" w:space="0" w:color="auto"/>
        <w:bottom w:val="none" w:sz="0" w:space="0" w:color="auto"/>
        <w:right w:val="none" w:sz="0" w:space="0" w:color="auto"/>
      </w:divBdr>
    </w:div>
    <w:div w:id="1822498679">
      <w:bodyDiv w:val="1"/>
      <w:marLeft w:val="0"/>
      <w:marRight w:val="0"/>
      <w:marTop w:val="0"/>
      <w:marBottom w:val="0"/>
      <w:divBdr>
        <w:top w:val="none" w:sz="0" w:space="0" w:color="auto"/>
        <w:left w:val="none" w:sz="0" w:space="0" w:color="auto"/>
        <w:bottom w:val="none" w:sz="0" w:space="0" w:color="auto"/>
        <w:right w:val="none" w:sz="0" w:space="0" w:color="auto"/>
      </w:divBdr>
    </w:div>
    <w:div w:id="1834486179">
      <w:bodyDiv w:val="1"/>
      <w:marLeft w:val="0"/>
      <w:marRight w:val="0"/>
      <w:marTop w:val="0"/>
      <w:marBottom w:val="0"/>
      <w:divBdr>
        <w:top w:val="none" w:sz="0" w:space="0" w:color="auto"/>
        <w:left w:val="none" w:sz="0" w:space="0" w:color="auto"/>
        <w:bottom w:val="none" w:sz="0" w:space="0" w:color="auto"/>
        <w:right w:val="none" w:sz="0" w:space="0" w:color="auto"/>
      </w:divBdr>
    </w:div>
    <w:div w:id="1842894167">
      <w:bodyDiv w:val="1"/>
      <w:marLeft w:val="0"/>
      <w:marRight w:val="0"/>
      <w:marTop w:val="0"/>
      <w:marBottom w:val="0"/>
      <w:divBdr>
        <w:top w:val="none" w:sz="0" w:space="0" w:color="auto"/>
        <w:left w:val="none" w:sz="0" w:space="0" w:color="auto"/>
        <w:bottom w:val="none" w:sz="0" w:space="0" w:color="auto"/>
        <w:right w:val="none" w:sz="0" w:space="0" w:color="auto"/>
      </w:divBdr>
    </w:div>
    <w:div w:id="1885675671">
      <w:bodyDiv w:val="1"/>
      <w:marLeft w:val="0"/>
      <w:marRight w:val="0"/>
      <w:marTop w:val="0"/>
      <w:marBottom w:val="0"/>
      <w:divBdr>
        <w:top w:val="none" w:sz="0" w:space="0" w:color="auto"/>
        <w:left w:val="none" w:sz="0" w:space="0" w:color="auto"/>
        <w:bottom w:val="none" w:sz="0" w:space="0" w:color="auto"/>
        <w:right w:val="none" w:sz="0" w:space="0" w:color="auto"/>
      </w:divBdr>
    </w:div>
    <w:div w:id="1900096197">
      <w:bodyDiv w:val="1"/>
      <w:marLeft w:val="0"/>
      <w:marRight w:val="0"/>
      <w:marTop w:val="0"/>
      <w:marBottom w:val="0"/>
      <w:divBdr>
        <w:top w:val="none" w:sz="0" w:space="0" w:color="auto"/>
        <w:left w:val="none" w:sz="0" w:space="0" w:color="auto"/>
        <w:bottom w:val="none" w:sz="0" w:space="0" w:color="auto"/>
        <w:right w:val="none" w:sz="0" w:space="0" w:color="auto"/>
      </w:divBdr>
    </w:div>
    <w:div w:id="1943878385">
      <w:bodyDiv w:val="1"/>
      <w:marLeft w:val="0"/>
      <w:marRight w:val="0"/>
      <w:marTop w:val="0"/>
      <w:marBottom w:val="0"/>
      <w:divBdr>
        <w:top w:val="none" w:sz="0" w:space="0" w:color="auto"/>
        <w:left w:val="none" w:sz="0" w:space="0" w:color="auto"/>
        <w:bottom w:val="none" w:sz="0" w:space="0" w:color="auto"/>
        <w:right w:val="none" w:sz="0" w:space="0" w:color="auto"/>
      </w:divBdr>
    </w:div>
    <w:div w:id="1944535003">
      <w:bodyDiv w:val="1"/>
      <w:marLeft w:val="0"/>
      <w:marRight w:val="0"/>
      <w:marTop w:val="0"/>
      <w:marBottom w:val="0"/>
      <w:divBdr>
        <w:top w:val="none" w:sz="0" w:space="0" w:color="auto"/>
        <w:left w:val="none" w:sz="0" w:space="0" w:color="auto"/>
        <w:bottom w:val="none" w:sz="0" w:space="0" w:color="auto"/>
        <w:right w:val="none" w:sz="0" w:space="0" w:color="auto"/>
      </w:divBdr>
    </w:div>
    <w:div w:id="1951546114">
      <w:bodyDiv w:val="1"/>
      <w:marLeft w:val="0"/>
      <w:marRight w:val="0"/>
      <w:marTop w:val="0"/>
      <w:marBottom w:val="0"/>
      <w:divBdr>
        <w:top w:val="none" w:sz="0" w:space="0" w:color="auto"/>
        <w:left w:val="none" w:sz="0" w:space="0" w:color="auto"/>
        <w:bottom w:val="none" w:sz="0" w:space="0" w:color="auto"/>
        <w:right w:val="none" w:sz="0" w:space="0" w:color="auto"/>
      </w:divBdr>
    </w:div>
    <w:div w:id="1982155586">
      <w:bodyDiv w:val="1"/>
      <w:marLeft w:val="0"/>
      <w:marRight w:val="0"/>
      <w:marTop w:val="0"/>
      <w:marBottom w:val="0"/>
      <w:divBdr>
        <w:top w:val="none" w:sz="0" w:space="0" w:color="auto"/>
        <w:left w:val="none" w:sz="0" w:space="0" w:color="auto"/>
        <w:bottom w:val="none" w:sz="0" w:space="0" w:color="auto"/>
        <w:right w:val="none" w:sz="0" w:space="0" w:color="auto"/>
      </w:divBdr>
    </w:div>
    <w:div w:id="1984113042">
      <w:bodyDiv w:val="1"/>
      <w:marLeft w:val="0"/>
      <w:marRight w:val="0"/>
      <w:marTop w:val="0"/>
      <w:marBottom w:val="0"/>
      <w:divBdr>
        <w:top w:val="none" w:sz="0" w:space="0" w:color="auto"/>
        <w:left w:val="none" w:sz="0" w:space="0" w:color="auto"/>
        <w:bottom w:val="none" w:sz="0" w:space="0" w:color="auto"/>
        <w:right w:val="none" w:sz="0" w:space="0" w:color="auto"/>
      </w:divBdr>
    </w:div>
    <w:div w:id="2015760437">
      <w:bodyDiv w:val="1"/>
      <w:marLeft w:val="0"/>
      <w:marRight w:val="0"/>
      <w:marTop w:val="0"/>
      <w:marBottom w:val="0"/>
      <w:divBdr>
        <w:top w:val="none" w:sz="0" w:space="0" w:color="auto"/>
        <w:left w:val="none" w:sz="0" w:space="0" w:color="auto"/>
        <w:bottom w:val="none" w:sz="0" w:space="0" w:color="auto"/>
        <w:right w:val="none" w:sz="0" w:space="0" w:color="auto"/>
      </w:divBdr>
    </w:div>
    <w:div w:id="2044015523">
      <w:bodyDiv w:val="1"/>
      <w:marLeft w:val="0"/>
      <w:marRight w:val="0"/>
      <w:marTop w:val="0"/>
      <w:marBottom w:val="0"/>
      <w:divBdr>
        <w:top w:val="none" w:sz="0" w:space="0" w:color="auto"/>
        <w:left w:val="none" w:sz="0" w:space="0" w:color="auto"/>
        <w:bottom w:val="none" w:sz="0" w:space="0" w:color="auto"/>
        <w:right w:val="none" w:sz="0" w:space="0" w:color="auto"/>
      </w:divBdr>
    </w:div>
    <w:div w:id="2080593121">
      <w:bodyDiv w:val="1"/>
      <w:marLeft w:val="0"/>
      <w:marRight w:val="0"/>
      <w:marTop w:val="0"/>
      <w:marBottom w:val="0"/>
      <w:divBdr>
        <w:top w:val="none" w:sz="0" w:space="0" w:color="auto"/>
        <w:left w:val="none" w:sz="0" w:space="0" w:color="auto"/>
        <w:bottom w:val="none" w:sz="0" w:space="0" w:color="auto"/>
        <w:right w:val="none" w:sz="0" w:space="0" w:color="auto"/>
      </w:divBdr>
    </w:div>
    <w:div w:id="2081294142">
      <w:bodyDiv w:val="1"/>
      <w:marLeft w:val="0"/>
      <w:marRight w:val="0"/>
      <w:marTop w:val="0"/>
      <w:marBottom w:val="0"/>
      <w:divBdr>
        <w:top w:val="none" w:sz="0" w:space="0" w:color="auto"/>
        <w:left w:val="none" w:sz="0" w:space="0" w:color="auto"/>
        <w:bottom w:val="none" w:sz="0" w:space="0" w:color="auto"/>
        <w:right w:val="none" w:sz="0" w:space="0" w:color="auto"/>
      </w:divBdr>
    </w:div>
    <w:div w:id="2115787842">
      <w:bodyDiv w:val="1"/>
      <w:marLeft w:val="0"/>
      <w:marRight w:val="0"/>
      <w:marTop w:val="0"/>
      <w:marBottom w:val="0"/>
      <w:divBdr>
        <w:top w:val="none" w:sz="0" w:space="0" w:color="auto"/>
        <w:left w:val="none" w:sz="0" w:space="0" w:color="auto"/>
        <w:bottom w:val="none" w:sz="0" w:space="0" w:color="auto"/>
        <w:right w:val="none" w:sz="0" w:space="0" w:color="auto"/>
      </w:divBdr>
    </w:div>
    <w:div w:id="213937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1FC9993277EF2F03EFF8298867B83796426ADC508635F55000F35F0A84671F15EE3877C684A6D1D8F8151F4C05A4432CD39DDFD0E1083C4hDL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9EE7-8829-48B8-9B29-2B20B67F6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3692</TotalTime>
  <Pages>31</Pages>
  <Words>6151</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Анна</cp:lastModifiedBy>
  <cp:revision>95</cp:revision>
  <cp:lastPrinted>2025-03-14T08:56:00Z</cp:lastPrinted>
  <dcterms:created xsi:type="dcterms:W3CDTF">2024-11-01T11:22:00Z</dcterms:created>
  <dcterms:modified xsi:type="dcterms:W3CDTF">2025-04-04T08:35:00Z</dcterms:modified>
</cp:coreProperties>
</file>