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DC0F" w14:textId="77777777" w:rsidR="006A7102" w:rsidRDefault="006A7102" w:rsidP="006A7102">
      <w:pPr>
        <w:tabs>
          <w:tab w:val="left" w:pos="4320"/>
          <w:tab w:val="left" w:pos="4500"/>
        </w:tabs>
        <w:spacing w:line="240" w:lineRule="auto"/>
        <w:jc w:val="center"/>
        <w:rPr>
          <w:rFonts w:ascii="Times New Roman" w:hAnsi="Times New Roman"/>
          <w:noProof/>
        </w:rPr>
      </w:pPr>
      <w:bookmarkStart w:id="0" w:name="_Hlk188256906"/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7011E1A" wp14:editId="20EC9660">
            <wp:extent cx="2095500" cy="2562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EEDAF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bidi="en-US"/>
        </w:rPr>
      </w:pPr>
    </w:p>
    <w:p w14:paraId="65C1424A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Печатное средство массовой информации </w:t>
      </w:r>
    </w:p>
    <w:p w14:paraId="42190A6B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органов местного самоуправления </w:t>
      </w:r>
    </w:p>
    <w:p w14:paraId="55B1762C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Тужинского муниципального </w:t>
      </w:r>
    </w:p>
    <w:p w14:paraId="140F64E2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района</w:t>
      </w:r>
    </w:p>
    <w:p w14:paraId="2D9DDEFC" w14:textId="77777777" w:rsidR="006A7102" w:rsidRDefault="006A7102" w:rsidP="006A7102">
      <w:pPr>
        <w:spacing w:after="0" w:line="240" w:lineRule="auto"/>
        <w:ind w:left="2832" w:hanging="2832"/>
        <w:contextualSpacing/>
        <w:jc w:val="center"/>
        <w:rPr>
          <w:rFonts w:ascii="Times New Roman" w:eastAsia="Times New Roman" w:hAnsi="Times New Roman"/>
          <w:lang w:bidi="en-US"/>
        </w:rPr>
      </w:pPr>
    </w:p>
    <w:p w14:paraId="1C803BD2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lang w:bidi="en-US"/>
        </w:rPr>
      </w:pPr>
    </w:p>
    <w:p w14:paraId="7E83ABB2" w14:textId="77777777" w:rsidR="006A7102" w:rsidRDefault="006A7102" w:rsidP="006A7102">
      <w:pPr>
        <w:spacing w:after="0" w:line="240" w:lineRule="auto"/>
        <w:ind w:left="2832" w:hanging="2832"/>
        <w:contextualSpacing/>
        <w:rPr>
          <w:rFonts w:ascii="Times New Roman" w:eastAsia="Times New Roman" w:hAnsi="Times New Roman"/>
          <w:lang w:bidi="en-US"/>
        </w:rPr>
      </w:pPr>
    </w:p>
    <w:p w14:paraId="1C5EC5A6" w14:textId="77777777" w:rsidR="006A7102" w:rsidRPr="00CC7BDD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72"/>
          <w:szCs w:val="72"/>
          <w:lang w:bidi="en-US"/>
        </w:rPr>
      </w:pPr>
      <w:r>
        <w:rPr>
          <w:rFonts w:ascii="Times New Roman" w:eastAsia="Times New Roman" w:hAnsi="Times New Roman"/>
          <w:b/>
          <w:sz w:val="72"/>
          <w:szCs w:val="72"/>
          <w:lang w:bidi="en-US"/>
        </w:rPr>
        <w:t xml:space="preserve">Бюллетень муниципальных нормативных </w:t>
      </w:r>
    </w:p>
    <w:p w14:paraId="7AD1400D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bidi="en-US"/>
        </w:rPr>
      </w:pPr>
      <w:r>
        <w:rPr>
          <w:rFonts w:ascii="Times New Roman" w:eastAsia="Times New Roman" w:hAnsi="Times New Roman"/>
          <w:b/>
          <w:sz w:val="72"/>
          <w:szCs w:val="72"/>
          <w:lang w:bidi="en-US"/>
        </w:rPr>
        <w:t>правовых актов</w:t>
      </w:r>
    </w:p>
    <w:p w14:paraId="48932F41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bidi="en-US"/>
        </w:rPr>
      </w:pPr>
    </w:p>
    <w:p w14:paraId="5188A641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bidi="en-US"/>
        </w:rPr>
      </w:pPr>
    </w:p>
    <w:p w14:paraId="025EFD0F" w14:textId="6C6830B8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bidi="en-US"/>
        </w:rPr>
      </w:pPr>
      <w:r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№ </w:t>
      </w:r>
      <w:r w:rsidR="00297EE2" w:rsidRPr="00F1597C">
        <w:rPr>
          <w:rFonts w:ascii="Times New Roman" w:eastAsia="Times New Roman" w:hAnsi="Times New Roman"/>
          <w:b/>
          <w:sz w:val="52"/>
          <w:szCs w:val="52"/>
          <w:lang w:bidi="en-US"/>
        </w:rPr>
        <w:t>9</w:t>
      </w:r>
      <w:r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 (</w:t>
      </w:r>
      <w:r w:rsidR="00BF097E">
        <w:rPr>
          <w:rFonts w:ascii="Times New Roman" w:eastAsia="Times New Roman" w:hAnsi="Times New Roman"/>
          <w:b/>
          <w:sz w:val="52"/>
          <w:szCs w:val="52"/>
          <w:lang w:bidi="en-US"/>
        </w:rPr>
        <w:t>4</w:t>
      </w:r>
      <w:r w:rsidR="00691FC8">
        <w:rPr>
          <w:rFonts w:ascii="Times New Roman" w:eastAsia="Times New Roman" w:hAnsi="Times New Roman"/>
          <w:b/>
          <w:sz w:val="52"/>
          <w:szCs w:val="52"/>
          <w:lang w:bidi="en-US"/>
        </w:rPr>
        <w:t>1</w:t>
      </w:r>
      <w:r w:rsidR="00297EE2" w:rsidRPr="00F1597C">
        <w:rPr>
          <w:rFonts w:ascii="Times New Roman" w:eastAsia="Times New Roman" w:hAnsi="Times New Roman"/>
          <w:b/>
          <w:sz w:val="52"/>
          <w:szCs w:val="52"/>
          <w:lang w:bidi="en-US"/>
        </w:rPr>
        <w:t>4</w:t>
      </w:r>
      <w:r>
        <w:rPr>
          <w:rFonts w:ascii="Times New Roman" w:eastAsia="Times New Roman" w:hAnsi="Times New Roman"/>
          <w:b/>
          <w:sz w:val="52"/>
          <w:szCs w:val="52"/>
          <w:lang w:bidi="en-US"/>
        </w:rPr>
        <w:t>)</w:t>
      </w:r>
    </w:p>
    <w:p w14:paraId="111EDC14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bidi="en-US"/>
        </w:rPr>
      </w:pPr>
    </w:p>
    <w:p w14:paraId="67EDA483" w14:textId="15832F2E" w:rsidR="006A7102" w:rsidRDefault="00ED1369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bidi="en-US"/>
        </w:rPr>
      </w:pPr>
      <w:r>
        <w:rPr>
          <w:rFonts w:ascii="Times New Roman" w:eastAsia="Times New Roman" w:hAnsi="Times New Roman"/>
          <w:b/>
          <w:sz w:val="52"/>
          <w:szCs w:val="52"/>
          <w:lang w:bidi="en-US"/>
        </w:rPr>
        <w:t>16</w:t>
      </w:r>
      <w:r w:rsidR="00192706"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 </w:t>
      </w:r>
      <w:r w:rsidR="00157166">
        <w:rPr>
          <w:rFonts w:ascii="Times New Roman" w:eastAsia="Times New Roman" w:hAnsi="Times New Roman"/>
          <w:b/>
          <w:sz w:val="52"/>
          <w:szCs w:val="52"/>
          <w:lang w:bidi="en-US"/>
        </w:rPr>
        <w:t>апреля</w:t>
      </w:r>
      <w:r w:rsidR="00422468"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 </w:t>
      </w:r>
      <w:r w:rsidR="006A7102">
        <w:rPr>
          <w:rFonts w:ascii="Times New Roman" w:eastAsia="Times New Roman" w:hAnsi="Times New Roman"/>
          <w:b/>
          <w:sz w:val="52"/>
          <w:szCs w:val="52"/>
          <w:lang w:bidi="en-US"/>
        </w:rPr>
        <w:t>202</w:t>
      </w:r>
      <w:r w:rsidR="0032613C">
        <w:rPr>
          <w:rFonts w:ascii="Times New Roman" w:eastAsia="Times New Roman" w:hAnsi="Times New Roman"/>
          <w:b/>
          <w:sz w:val="52"/>
          <w:szCs w:val="52"/>
          <w:lang w:bidi="en-US"/>
        </w:rPr>
        <w:t>5</w:t>
      </w:r>
      <w:r w:rsidR="006A7102">
        <w:rPr>
          <w:rFonts w:ascii="Times New Roman" w:eastAsia="Times New Roman" w:hAnsi="Times New Roman"/>
          <w:b/>
          <w:sz w:val="52"/>
          <w:szCs w:val="52"/>
          <w:lang w:bidi="en-US"/>
        </w:rPr>
        <w:t xml:space="preserve"> года</w:t>
      </w:r>
    </w:p>
    <w:p w14:paraId="22CD1DBE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bidi="en-US"/>
        </w:rPr>
      </w:pPr>
    </w:p>
    <w:p w14:paraId="31FAC7EF" w14:textId="77777777" w:rsidR="006A7102" w:rsidRDefault="006A7102" w:rsidP="006A7102">
      <w:pPr>
        <w:spacing w:after="0" w:line="240" w:lineRule="auto"/>
        <w:rPr>
          <w:rFonts w:ascii="Times New Roman" w:eastAsia="Times New Roman" w:hAnsi="Times New Roman"/>
          <w:sz w:val="44"/>
          <w:szCs w:val="44"/>
          <w:lang w:bidi="en-US"/>
        </w:rPr>
      </w:pPr>
    </w:p>
    <w:p w14:paraId="7CD4E15B" w14:textId="77777777" w:rsidR="006A7102" w:rsidRDefault="006A7102" w:rsidP="006A710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bidi="en-US"/>
        </w:rPr>
      </w:pPr>
      <w:proofErr w:type="spellStart"/>
      <w:r>
        <w:rPr>
          <w:rFonts w:ascii="Times New Roman" w:eastAsia="Times New Roman" w:hAnsi="Times New Roman"/>
          <w:b/>
          <w:sz w:val="32"/>
          <w:szCs w:val="32"/>
          <w:lang w:bidi="en-US"/>
        </w:rPr>
        <w:t>пгт</w:t>
      </w:r>
      <w:proofErr w:type="spellEnd"/>
      <w:r>
        <w:rPr>
          <w:rFonts w:ascii="Times New Roman" w:eastAsia="Times New Roman" w:hAnsi="Times New Roman"/>
          <w:b/>
          <w:sz w:val="32"/>
          <w:szCs w:val="32"/>
          <w:lang w:bidi="en-US"/>
        </w:rPr>
        <w:t xml:space="preserve"> Тужа</w:t>
      </w:r>
    </w:p>
    <w:p w14:paraId="71B3D90E" w14:textId="77777777" w:rsidR="006A7102" w:rsidRDefault="006A7102" w:rsidP="006A7102">
      <w:pPr>
        <w:spacing w:after="0" w:line="240" w:lineRule="auto"/>
        <w:rPr>
          <w:rFonts w:ascii="Times New Roman" w:hAnsi="Times New Roman"/>
          <w:b/>
          <w:sz w:val="32"/>
          <w:szCs w:val="32"/>
        </w:rPr>
        <w:sectPr w:rsidR="006A7102" w:rsidSect="001D24D1">
          <w:footerReference w:type="default" r:id="rId9"/>
          <w:footerReference w:type="first" r:id="rId10"/>
          <w:pgSz w:w="11907" w:h="16840"/>
          <w:pgMar w:top="851" w:right="992" w:bottom="851" w:left="851" w:header="720" w:footer="335" w:gutter="0"/>
          <w:pgNumType w:start="1"/>
          <w:cols w:space="720"/>
        </w:sectPr>
      </w:pPr>
    </w:p>
    <w:p w14:paraId="1D4AB188" w14:textId="16C940DC" w:rsidR="006A7102" w:rsidRDefault="006A7102" w:rsidP="00C46E7C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23416C">
        <w:rPr>
          <w:rFonts w:ascii="Times New Roman" w:hAnsi="Times New Roman"/>
        </w:rPr>
        <w:lastRenderedPageBreak/>
        <w:t>СОДЕРЖАНИЕ</w:t>
      </w:r>
    </w:p>
    <w:p w14:paraId="41C9F66A" w14:textId="77777777" w:rsidR="00F1597C" w:rsidRPr="0023416C" w:rsidRDefault="00F1597C" w:rsidP="00C46E7C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14:paraId="15C16724" w14:textId="7A33CF4F" w:rsidR="006A7102" w:rsidRPr="0023416C" w:rsidRDefault="006A7102" w:rsidP="00C46E7C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23416C">
        <w:rPr>
          <w:rFonts w:ascii="Times New Roman" w:hAnsi="Times New Roman"/>
        </w:rPr>
        <w:t>Раздел I. Постановления и распоряжения главы района и администрации Тужинского района</w:t>
      </w:r>
    </w:p>
    <w:p w14:paraId="30A50EC6" w14:textId="77777777" w:rsidR="00C46E7C" w:rsidRPr="0023416C" w:rsidRDefault="00C46E7C" w:rsidP="00C46E7C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5976" w:type="pct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364"/>
        <w:gridCol w:w="1277"/>
        <w:gridCol w:w="1132"/>
      </w:tblGrid>
      <w:tr w:rsidR="00CB4560" w:rsidRPr="0023416C" w14:paraId="00C5A444" w14:textId="77777777" w:rsidTr="00E761DD">
        <w:trPr>
          <w:trHeight w:val="48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9F81" w14:textId="77777777" w:rsidR="006A7102" w:rsidRPr="0023416C" w:rsidRDefault="006A710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bidi="en-US"/>
              </w:rPr>
            </w:pPr>
            <w:r w:rsidRPr="0023416C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E005" w14:textId="77777777" w:rsidR="006A7102" w:rsidRPr="00C24071" w:rsidRDefault="006A7102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C24071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F696" w14:textId="77777777" w:rsidR="006A7102" w:rsidRPr="00C24071" w:rsidRDefault="006A71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C24071"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9902" w14:textId="77777777" w:rsidR="006A7102" w:rsidRPr="00C24071" w:rsidRDefault="006A7102" w:rsidP="001927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bidi="en-US"/>
              </w:rPr>
            </w:pPr>
            <w:r w:rsidRPr="00C24071"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546FC8" w:rsidRPr="0023416C" w14:paraId="0D1886E6" w14:textId="77777777" w:rsidTr="00F1597C">
        <w:trPr>
          <w:trHeight w:val="132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D319" w14:textId="03C8E3B3" w:rsidR="00546FC8" w:rsidRPr="00C24071" w:rsidRDefault="00546FC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407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332E" w14:textId="2AC1A69A" w:rsidR="00546FC8" w:rsidRPr="00C24071" w:rsidRDefault="00F1597C" w:rsidP="00F1597C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0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в постановление администрации Тужинского муниципального района от 19.11.2018 № 399 «О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73E6" w14:textId="31D0EFD2" w:rsidR="00546FC8" w:rsidRPr="00C24071" w:rsidRDefault="00546F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</w:pPr>
            <w:r w:rsidRPr="00C24071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№ </w:t>
            </w:r>
            <w:r w:rsidR="00A70C86" w:rsidRPr="00C24071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1</w:t>
            </w:r>
            <w:r w:rsidR="003D6828" w:rsidRPr="00C24071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4</w:t>
            </w:r>
            <w:r w:rsidR="00F1597C" w:rsidRPr="00C24071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  <w:r w:rsidRPr="00C24071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 xml:space="preserve"> от </w:t>
            </w:r>
            <w:r w:rsidR="00F1597C" w:rsidRPr="00C24071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0</w:t>
            </w:r>
            <w:r w:rsidR="00691FC8" w:rsidRPr="00C24071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7</w:t>
            </w:r>
            <w:r w:rsidRPr="00C24071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.0</w:t>
            </w:r>
            <w:r w:rsidR="00F1597C" w:rsidRPr="00C24071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4</w:t>
            </w:r>
            <w:r w:rsidRPr="00C24071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.2025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3F1" w14:textId="3A9D0E44" w:rsidR="00546FC8" w:rsidRPr="00C24071" w:rsidRDefault="00E01A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4071">
              <w:rPr>
                <w:rFonts w:ascii="Times New Roman" w:hAnsi="Times New Roman"/>
                <w:sz w:val="20"/>
                <w:szCs w:val="20"/>
              </w:rPr>
              <w:t>3</w:t>
            </w:r>
            <w:r w:rsidR="000C6402" w:rsidRPr="00C24071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F1597C" w:rsidRPr="00C240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B4560" w:rsidRPr="0023416C" w14:paraId="0B91179D" w14:textId="77777777" w:rsidTr="00CD52F2">
        <w:trPr>
          <w:trHeight w:val="444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8392" w14:textId="37E17392" w:rsidR="006A7102" w:rsidRPr="00C24071" w:rsidRDefault="00546FC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</w:pPr>
            <w:r w:rsidRPr="00C24071">
              <w:rPr>
                <w:rFonts w:ascii="Times New Roman" w:hAnsi="Times New Roman"/>
                <w:color w:val="000000"/>
                <w:sz w:val="20"/>
                <w:szCs w:val="20"/>
                <w:lang w:bidi="en-US"/>
              </w:rPr>
              <w:t>2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3ABA" w14:textId="11272E3A" w:rsidR="006A7102" w:rsidRPr="00C24071" w:rsidRDefault="00C24071" w:rsidP="00DA2545">
            <w:pPr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240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изменения в постановление администрации Тужинского муниципального района от 09.04.2020 № 127 «Об утверждении Перечня муниципальных услуг, предоставляемых администрацией Тужинского муниципального района»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9D6" w14:textId="5FA6E544" w:rsidR="006A7102" w:rsidRPr="00C24071" w:rsidRDefault="00C240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</w:pPr>
            <w:r w:rsidRPr="00C24071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№ 153 от 11.04.2025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F89" w14:textId="6BE234A5" w:rsidR="006A7102" w:rsidRPr="00C24071" w:rsidRDefault="005C7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5-9</w:t>
            </w:r>
          </w:p>
        </w:tc>
      </w:tr>
      <w:tr w:rsidR="00CB4560" w:rsidRPr="0023416C" w14:paraId="20DD14A3" w14:textId="77777777" w:rsidTr="0065102C">
        <w:trPr>
          <w:trHeight w:val="43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A864" w14:textId="3C7DAFFB" w:rsidR="006A7102" w:rsidRPr="00C24071" w:rsidRDefault="00546FC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407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DA63" w14:textId="5F07CD43" w:rsidR="00C35D5B" w:rsidRPr="00C35D5B" w:rsidRDefault="00C35D5B" w:rsidP="00C35D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D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дополнительной меры социальной поддержки в виде денежной выплаты отдельным категориям граждан,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35D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оказавшим содействие муниципальному образованию </w:t>
            </w:r>
          </w:p>
          <w:p w14:paraId="369FF3AC" w14:textId="2B67B75E" w:rsidR="006A7102" w:rsidRPr="00C24071" w:rsidRDefault="00C35D5B" w:rsidP="00C35D5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D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Тужинский муниципальный район Кировской области, в привлечении граждан к заключению контракта о прохождении военной службы в вооруженных силах Российской Федерации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E42D" w14:textId="64353568" w:rsidR="006A7102" w:rsidRPr="00C24071" w:rsidRDefault="00C35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№ 154 от 11.04.2025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7241" w14:textId="794791E4" w:rsidR="006A7102" w:rsidRPr="00C35D5B" w:rsidRDefault="005C7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10-16</w:t>
            </w:r>
          </w:p>
        </w:tc>
      </w:tr>
      <w:tr w:rsidR="00C35D5B" w:rsidRPr="0023416C" w14:paraId="5CE55E28" w14:textId="77777777" w:rsidTr="0065102C">
        <w:trPr>
          <w:trHeight w:val="43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7700" w14:textId="65C32628" w:rsidR="00C35D5B" w:rsidRPr="00C24071" w:rsidRDefault="00554E4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FE0F" w14:textId="2304A877" w:rsidR="00C35D5B" w:rsidRPr="00C35D5B" w:rsidRDefault="00554E41" w:rsidP="00554E4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54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оказании содействия в привлечении граждан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54E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заключению контракта о прохождении военной службы в вооруженных силах Российской Федерации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7518" w14:textId="40A8B3C0" w:rsidR="00C35D5B" w:rsidRDefault="00554E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№ 155 от 11.04.2025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E5EB" w14:textId="574E9EA1" w:rsidR="00C35D5B" w:rsidRPr="00C35D5B" w:rsidRDefault="005C7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17-19</w:t>
            </w:r>
          </w:p>
        </w:tc>
      </w:tr>
      <w:tr w:rsidR="00706D73" w:rsidRPr="0023416C" w14:paraId="6E01D428" w14:textId="77777777" w:rsidTr="0065102C">
        <w:trPr>
          <w:trHeight w:val="43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8C77" w14:textId="4EE0466F" w:rsidR="00706D73" w:rsidRDefault="00706D7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5DA9" w14:textId="1318E00D" w:rsidR="00706D73" w:rsidRPr="00554E41" w:rsidRDefault="00706D73" w:rsidP="00554E41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6D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изменения в постановление администрации Тужинского муниципального района от 26.07.2016 № 229 «О создании Общественного совета по развитию малого и среднего предпринимательства в Тужинском муниципальном районе»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1196" w14:textId="77BB81A8" w:rsidR="00706D73" w:rsidRDefault="00706D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en-US"/>
              </w:rPr>
              <w:t>№ 156 от 15.04.2025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69CE" w14:textId="575C82F5" w:rsidR="00706D73" w:rsidRPr="00C35D5B" w:rsidRDefault="005C7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20-22</w:t>
            </w:r>
          </w:p>
        </w:tc>
      </w:tr>
    </w:tbl>
    <w:p w14:paraId="708A71EE" w14:textId="6BAFF0C5" w:rsidR="00C46E7C" w:rsidRPr="00C46E7C" w:rsidRDefault="00C46E7C" w:rsidP="00B927B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4EA34DF" w14:textId="663948FB" w:rsidR="00CC245B" w:rsidRDefault="00CC245B" w:rsidP="00B927B2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bCs/>
          <w:sz w:val="24"/>
          <w:szCs w:val="24"/>
          <w:lang w:eastAsia="ar-SA"/>
        </w:rPr>
        <w:sectPr w:rsidR="00CC245B" w:rsidSect="001D24D1">
          <w:headerReference w:type="default" r:id="rId11"/>
          <w:headerReference w:type="first" r:id="rId12"/>
          <w:pgSz w:w="11906" w:h="16838"/>
          <w:pgMar w:top="426" w:right="707" w:bottom="1077" w:left="1701" w:header="709" w:footer="709" w:gutter="0"/>
          <w:pgNumType w:start="2"/>
          <w:cols w:space="708"/>
          <w:titlePg/>
          <w:docGrid w:linePitch="360"/>
        </w:sectPr>
      </w:pPr>
    </w:p>
    <w:bookmarkEnd w:id="0"/>
    <w:p w14:paraId="044F867E" w14:textId="77777777" w:rsidR="00F1597C" w:rsidRPr="00F1597C" w:rsidRDefault="00F1597C" w:rsidP="00F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97C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30E0A62" wp14:editId="6CB124C5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597C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14:paraId="79E74E1C" w14:textId="77777777" w:rsidR="00F1597C" w:rsidRPr="00F1597C" w:rsidRDefault="00F1597C" w:rsidP="00F15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F1597C" w:rsidRPr="00F1597C" w14:paraId="222CF884" w14:textId="77777777" w:rsidTr="00933464">
        <w:trPr>
          <w:trHeight w:hRule="exact" w:val="1882"/>
        </w:trPr>
        <w:tc>
          <w:tcPr>
            <w:tcW w:w="9540" w:type="dxa"/>
            <w:gridSpan w:val="4"/>
          </w:tcPr>
          <w:p w14:paraId="39AC8D2C" w14:textId="77777777" w:rsidR="00F1597C" w:rsidRPr="00F1597C" w:rsidRDefault="00F1597C" w:rsidP="00F15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АДМИНИСТРАЦИЯ ТУЖИНСКОГО МУНИЦИПАЛЬНОГО РАЙОНА</w:t>
            </w:r>
          </w:p>
          <w:p w14:paraId="2BB09459" w14:textId="77777777" w:rsidR="00F1597C" w:rsidRPr="00F1597C" w:rsidRDefault="00F1597C" w:rsidP="00F1597C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КИРОВСКОЙ ОБЛАСТИ</w:t>
            </w:r>
          </w:p>
          <w:p w14:paraId="3037D920" w14:textId="77777777" w:rsidR="00F1597C" w:rsidRPr="00F1597C" w:rsidRDefault="00F1597C" w:rsidP="00F1597C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14:paraId="69915C57" w14:textId="77777777" w:rsidR="00F1597C" w:rsidRPr="00F1597C" w:rsidRDefault="00F1597C" w:rsidP="00F1597C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14:paraId="08906CE5" w14:textId="77777777" w:rsidR="00F1597C" w:rsidRPr="00F1597C" w:rsidRDefault="00F1597C" w:rsidP="00F1597C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14:paraId="27AE4743" w14:textId="77777777" w:rsidR="00F1597C" w:rsidRPr="00F1597C" w:rsidRDefault="00F1597C" w:rsidP="00F1597C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  <w:p w14:paraId="63F0A669" w14:textId="77777777" w:rsidR="00F1597C" w:rsidRPr="00F1597C" w:rsidRDefault="00F1597C" w:rsidP="00F1597C">
            <w:pPr>
              <w:widowControl w:val="0"/>
              <w:autoSpaceDE w:val="0"/>
              <w:autoSpaceDN w:val="0"/>
              <w:adjustRightInd w:val="0"/>
              <w:spacing w:after="3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F1597C" w:rsidRPr="00F1597C" w14:paraId="6713B1AA" w14:textId="77777777" w:rsidTr="00933464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3246A8C9" w14:textId="77777777" w:rsidR="00F1597C" w:rsidRPr="00F1597C" w:rsidRDefault="00F1597C" w:rsidP="00F1597C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07.04.2025</w:t>
            </w:r>
          </w:p>
        </w:tc>
        <w:tc>
          <w:tcPr>
            <w:tcW w:w="2873" w:type="dxa"/>
          </w:tcPr>
          <w:p w14:paraId="5BC5EFC6" w14:textId="77777777" w:rsidR="00F1597C" w:rsidRPr="00F1597C" w:rsidRDefault="00F1597C" w:rsidP="00F15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983" w:type="dxa"/>
          </w:tcPr>
          <w:p w14:paraId="538C6714" w14:textId="77777777" w:rsidR="00F1597C" w:rsidRPr="00F1597C" w:rsidRDefault="00F1597C" w:rsidP="00F159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4C5B5689" w14:textId="77777777" w:rsidR="00F1597C" w:rsidRPr="00F1597C" w:rsidRDefault="00F1597C" w:rsidP="00F15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142</w:t>
            </w:r>
          </w:p>
        </w:tc>
      </w:tr>
      <w:tr w:rsidR="00F1597C" w:rsidRPr="00F1597C" w14:paraId="32C0BA02" w14:textId="77777777" w:rsidTr="00933464">
        <w:tblPrEx>
          <w:tblCellMar>
            <w:left w:w="70" w:type="dxa"/>
            <w:right w:w="70" w:type="dxa"/>
          </w:tblCellMar>
        </w:tblPrEx>
        <w:trPr>
          <w:trHeight w:val="217"/>
        </w:trPr>
        <w:tc>
          <w:tcPr>
            <w:tcW w:w="9540" w:type="dxa"/>
            <w:gridSpan w:val="4"/>
          </w:tcPr>
          <w:p w14:paraId="7993B62C" w14:textId="77777777" w:rsidR="00F1597C" w:rsidRPr="00F1597C" w:rsidRDefault="00F1597C" w:rsidP="00F1597C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159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F159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Тужа</w:t>
            </w:r>
          </w:p>
        </w:tc>
      </w:tr>
    </w:tbl>
    <w:p w14:paraId="26ACBAAA" w14:textId="77777777" w:rsidR="00F1597C" w:rsidRPr="00F1597C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59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Тужинского муниципального района от 19.11.2018 № 399                               </w:t>
      </w:r>
      <w:proofErr w:type="gramStart"/>
      <w:r w:rsidRPr="00F159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«</w:t>
      </w:r>
      <w:proofErr w:type="gramEnd"/>
      <w:r w:rsidRPr="00F1597C">
        <w:rPr>
          <w:rFonts w:ascii="Times New Roman" w:eastAsia="Times New Roman" w:hAnsi="Times New Roman"/>
          <w:b/>
          <w:sz w:val="28"/>
          <w:szCs w:val="28"/>
          <w:lang w:eastAsia="ru-RU"/>
        </w:rPr>
        <w:t>О 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</w:t>
      </w:r>
    </w:p>
    <w:p w14:paraId="4B81E0BA" w14:textId="77777777" w:rsidR="00F1597C" w:rsidRPr="00F1597C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9718A9" w14:textId="77777777" w:rsidR="00F1597C" w:rsidRPr="00F1597C" w:rsidRDefault="00F1597C" w:rsidP="00F1597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97C">
        <w:rPr>
          <w:rFonts w:ascii="Times New Roman" w:eastAsia="Times New Roman" w:hAnsi="Times New Roman"/>
          <w:sz w:val="28"/>
          <w:szCs w:val="28"/>
          <w:lang w:eastAsia="ru-RU"/>
        </w:rPr>
        <w:t>В связи с кадровыми изменениями, администрация Тужинского муниципального района ПОСТАНОВЛЯЕТ:</w:t>
      </w:r>
    </w:p>
    <w:p w14:paraId="4F99E41C" w14:textId="77777777" w:rsidR="00F1597C" w:rsidRPr="00F1597C" w:rsidRDefault="00F1597C" w:rsidP="00F159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97C">
        <w:rPr>
          <w:rFonts w:ascii="Times New Roman" w:eastAsia="Times New Roman" w:hAnsi="Times New Roman"/>
          <w:sz w:val="28"/>
          <w:szCs w:val="28"/>
          <w:lang w:eastAsia="ru-RU"/>
        </w:rPr>
        <w:t>1. Внести изменения в состав межведомственной комиссии, утвержденный постановлением администрации Тужинского муниципального района от 19.11.2018 № 399 «О межведомственной комиссии по вопросам обеспечения жилыми помещениями детей-сирот  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 (далее – межведомственная комиссия), утвердив состав межведомственной комиссии в новой редакции согласно приложению.</w:t>
      </w:r>
    </w:p>
    <w:p w14:paraId="5DD0E268" w14:textId="77777777" w:rsidR="00F1597C" w:rsidRPr="00F1597C" w:rsidRDefault="00F1597C" w:rsidP="00F159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97C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318AA0A0" w14:textId="77777777" w:rsidR="00F1597C" w:rsidRPr="00F1597C" w:rsidRDefault="00F1597C" w:rsidP="00F1597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40E2BB" w14:textId="77777777" w:rsidR="00F1597C" w:rsidRPr="00F1597C" w:rsidRDefault="00F1597C" w:rsidP="00F1597C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46FA27" w14:textId="77777777" w:rsidR="00F1597C" w:rsidRPr="00F1597C" w:rsidRDefault="00F1597C" w:rsidP="00F159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97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Тужинского </w:t>
      </w:r>
    </w:p>
    <w:p w14:paraId="5FF751F4" w14:textId="77777777" w:rsidR="00F1597C" w:rsidRPr="00F1597C" w:rsidRDefault="00F1597C" w:rsidP="00F159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97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  <w:r w:rsidRPr="00F1597C">
        <w:rPr>
          <w:rFonts w:ascii="Times New Roman" w:eastAsia="Times New Roman" w:hAnsi="Times New Roman"/>
          <w:sz w:val="28"/>
          <w:szCs w:val="28"/>
          <w:lang w:eastAsia="ru-RU"/>
        </w:rPr>
        <w:tab/>
        <w:t>Т.А. Лобанова</w:t>
      </w:r>
    </w:p>
    <w:p w14:paraId="5FA91831" w14:textId="77777777" w:rsidR="00F1597C" w:rsidRPr="00F1597C" w:rsidRDefault="00F1597C" w:rsidP="00F1597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597C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        Приложение</w:t>
      </w:r>
    </w:p>
    <w:p w14:paraId="7511E7D7" w14:textId="77777777" w:rsidR="00F1597C" w:rsidRPr="00F1597C" w:rsidRDefault="00F1597C" w:rsidP="00F1597C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AF80D5A" w14:textId="77777777" w:rsidR="00F1597C" w:rsidRPr="00F1597C" w:rsidRDefault="00F1597C" w:rsidP="00F1597C">
      <w:pPr>
        <w:tabs>
          <w:tab w:val="left" w:pos="142"/>
          <w:tab w:val="left" w:pos="6521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59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УТВЕРЖДЕН</w:t>
      </w:r>
    </w:p>
    <w:p w14:paraId="2925256A" w14:textId="77777777" w:rsidR="00F1597C" w:rsidRPr="00F1597C" w:rsidRDefault="00F1597C" w:rsidP="00F1597C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597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111926AE" w14:textId="77777777" w:rsidR="00F1597C" w:rsidRPr="00F1597C" w:rsidRDefault="00F1597C" w:rsidP="00F1597C">
      <w:pPr>
        <w:tabs>
          <w:tab w:val="left" w:pos="142"/>
          <w:tab w:val="left" w:pos="1276"/>
        </w:tabs>
        <w:spacing w:after="0" w:line="240" w:lineRule="auto"/>
        <w:ind w:left="6237" w:right="-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597C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Тужинского          муниципального района</w:t>
      </w:r>
    </w:p>
    <w:p w14:paraId="0CEDAC84" w14:textId="77777777" w:rsidR="00F1597C" w:rsidRPr="00F1597C" w:rsidRDefault="00F1597C" w:rsidP="00F1597C">
      <w:pPr>
        <w:tabs>
          <w:tab w:val="left" w:pos="142"/>
        </w:tabs>
        <w:spacing w:after="0" w:line="240" w:lineRule="auto"/>
        <w:ind w:left="4956" w:right="-284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597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от 07.04.2025 № 142</w:t>
      </w:r>
    </w:p>
    <w:p w14:paraId="15000C7D" w14:textId="77777777" w:rsidR="00F1597C" w:rsidRPr="00F1597C" w:rsidRDefault="00F1597C" w:rsidP="00F1597C">
      <w:pPr>
        <w:spacing w:after="0" w:line="240" w:lineRule="auto"/>
        <w:ind w:left="99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EBC44B" w14:textId="77777777" w:rsidR="00F1597C" w:rsidRPr="00F1597C" w:rsidRDefault="00F1597C" w:rsidP="00F1597C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1597C">
        <w:rPr>
          <w:rFonts w:ascii="Times New Roman" w:eastAsia="Times New Roman" w:hAnsi="Times New Roman"/>
          <w:b/>
          <w:sz w:val="26"/>
          <w:szCs w:val="26"/>
          <w:lang w:eastAsia="ru-RU"/>
        </w:rPr>
        <w:t>СОСТАВ</w:t>
      </w:r>
    </w:p>
    <w:p w14:paraId="18D64385" w14:textId="77777777" w:rsidR="00F1597C" w:rsidRPr="00F1597C" w:rsidRDefault="00F1597C" w:rsidP="00F1597C">
      <w:pPr>
        <w:widowControl w:val="0"/>
        <w:autoSpaceDE w:val="0"/>
        <w:autoSpaceDN w:val="0"/>
        <w:adjustRightInd w:val="0"/>
        <w:spacing w:after="0" w:line="240" w:lineRule="auto"/>
        <w:ind w:left="-567" w:right="-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1597C">
        <w:rPr>
          <w:rFonts w:ascii="Times New Roman" w:eastAsia="Times New Roman" w:hAnsi="Times New Roman"/>
          <w:b/>
          <w:sz w:val="26"/>
          <w:szCs w:val="26"/>
          <w:lang w:eastAsia="ru-RU"/>
        </w:rPr>
        <w:t>межведомственной комиссии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</w:t>
      </w:r>
    </w:p>
    <w:p w14:paraId="6EE909B9" w14:textId="77777777" w:rsidR="00F1597C" w:rsidRPr="00F1597C" w:rsidRDefault="00F1597C" w:rsidP="00F1597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16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64"/>
        <w:gridCol w:w="282"/>
        <w:gridCol w:w="7021"/>
      </w:tblGrid>
      <w:tr w:rsidR="00F1597C" w:rsidRPr="00F1597C" w14:paraId="7BD2F6EB" w14:textId="77777777" w:rsidTr="00554E41">
        <w:trPr>
          <w:trHeight w:val="1146"/>
        </w:trPr>
        <w:tc>
          <w:tcPr>
            <w:tcW w:w="2864" w:type="dxa"/>
          </w:tcPr>
          <w:p w14:paraId="7D26F830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ШУШКАНОВА</w:t>
            </w:r>
          </w:p>
          <w:p w14:paraId="5B0C3E8D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Валентина Сергеевна</w:t>
            </w:r>
          </w:p>
          <w:p w14:paraId="7FC87D76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</w:tcPr>
          <w:p w14:paraId="49821AB1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21" w:type="dxa"/>
          </w:tcPr>
          <w:p w14:paraId="1F46D7D6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и.о</w:t>
            </w:r>
            <w:proofErr w:type="spellEnd"/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 заместителя главы администрации Тужинского муниципального района по социальным вопросам- начальника управления образования, председатель межведомственной комиссии</w:t>
            </w:r>
          </w:p>
        </w:tc>
      </w:tr>
      <w:tr w:rsidR="00F1597C" w:rsidRPr="00F1597C" w14:paraId="4961C89B" w14:textId="77777777" w:rsidTr="00554E41">
        <w:trPr>
          <w:trHeight w:val="1186"/>
        </w:trPr>
        <w:tc>
          <w:tcPr>
            <w:tcW w:w="2864" w:type="dxa"/>
          </w:tcPr>
          <w:p w14:paraId="67578ED4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КРАЕВА</w:t>
            </w:r>
          </w:p>
          <w:p w14:paraId="250F45CA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Наталия Владимировна</w:t>
            </w:r>
          </w:p>
          <w:p w14:paraId="55F52A00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</w:tcPr>
          <w:p w14:paraId="3959371D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EA429B4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21" w:type="dxa"/>
          </w:tcPr>
          <w:p w14:paraId="6AE0B3E2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первый заместитель главы администрации Тужинского муниципального района по экономике и финансам- начальник финансового управления, заместитель председателя межведомственной комиссии</w:t>
            </w:r>
          </w:p>
        </w:tc>
      </w:tr>
      <w:tr w:rsidR="00F1597C" w:rsidRPr="00F1597C" w14:paraId="09686D0D" w14:textId="77777777" w:rsidTr="00554E41">
        <w:trPr>
          <w:trHeight w:val="807"/>
        </w:trPr>
        <w:tc>
          <w:tcPr>
            <w:tcW w:w="2864" w:type="dxa"/>
          </w:tcPr>
          <w:p w14:paraId="4759C48A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БАЛАХНИЧЕВА </w:t>
            </w:r>
          </w:p>
          <w:p w14:paraId="59D5C0FE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Ирина Александровна</w:t>
            </w:r>
          </w:p>
        </w:tc>
        <w:tc>
          <w:tcPr>
            <w:tcW w:w="282" w:type="dxa"/>
          </w:tcPr>
          <w:p w14:paraId="7859A876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21" w:type="dxa"/>
          </w:tcPr>
          <w:p w14:paraId="22A0AF0E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главный специалист управления образования администрации Тужинского муниципального района, секретарь межведомственной комиссии</w:t>
            </w:r>
          </w:p>
        </w:tc>
      </w:tr>
      <w:tr w:rsidR="00F1597C" w:rsidRPr="00F1597C" w14:paraId="74030A60" w14:textId="77777777" w:rsidTr="00554E41">
        <w:trPr>
          <w:trHeight w:val="381"/>
        </w:trPr>
        <w:tc>
          <w:tcPr>
            <w:tcW w:w="2864" w:type="dxa"/>
          </w:tcPr>
          <w:p w14:paraId="062C51B6" w14:textId="77777777" w:rsidR="00F1597C" w:rsidRPr="00F1597C" w:rsidRDefault="00F1597C" w:rsidP="00F1597C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Члены комиссии:</w:t>
            </w:r>
          </w:p>
          <w:p w14:paraId="6D475941" w14:textId="77777777" w:rsidR="00F1597C" w:rsidRPr="00F1597C" w:rsidRDefault="00F1597C" w:rsidP="00F1597C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ind w:hanging="105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2" w:type="dxa"/>
          </w:tcPr>
          <w:p w14:paraId="6537FDE9" w14:textId="77777777" w:rsidR="00F1597C" w:rsidRPr="00F1597C" w:rsidRDefault="00F1597C" w:rsidP="00F159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3014B1AE" w14:textId="77777777" w:rsidR="00F1597C" w:rsidRPr="00F1597C" w:rsidRDefault="00F1597C" w:rsidP="00F1597C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21" w:type="dxa"/>
            <w:vAlign w:val="center"/>
          </w:tcPr>
          <w:p w14:paraId="24F1387A" w14:textId="77777777" w:rsidR="00F1597C" w:rsidRPr="00F1597C" w:rsidRDefault="00F1597C" w:rsidP="00F1597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510791C" w14:textId="77777777" w:rsidR="00F1597C" w:rsidRPr="00F1597C" w:rsidRDefault="00F1597C" w:rsidP="00F1597C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1597C" w:rsidRPr="00F1597C" w14:paraId="4927144A" w14:textId="77777777" w:rsidTr="00554E41">
        <w:trPr>
          <w:cantSplit/>
          <w:trHeight w:val="993"/>
        </w:trPr>
        <w:tc>
          <w:tcPr>
            <w:tcW w:w="2864" w:type="dxa"/>
          </w:tcPr>
          <w:p w14:paraId="33B1F199" w14:textId="77777777" w:rsidR="00F1597C" w:rsidRPr="00F1597C" w:rsidRDefault="00F1597C" w:rsidP="00F1597C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1" w:name="_Hlk181863393"/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КАРКУЛЕВСКАЯ                 </w:t>
            </w:r>
          </w:p>
          <w:p w14:paraId="4C8E43A3" w14:textId="77777777" w:rsidR="00F1597C" w:rsidRPr="00F1597C" w:rsidRDefault="00F1597C" w:rsidP="00F1597C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Елена Анатольевна             </w:t>
            </w:r>
          </w:p>
        </w:tc>
        <w:tc>
          <w:tcPr>
            <w:tcW w:w="282" w:type="dxa"/>
          </w:tcPr>
          <w:p w14:paraId="08C5A1E1" w14:textId="77777777" w:rsidR="00F1597C" w:rsidRPr="00F1597C" w:rsidRDefault="00F1597C" w:rsidP="00F1597C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21" w:type="dxa"/>
          </w:tcPr>
          <w:p w14:paraId="20DFEA2A" w14:textId="77777777" w:rsidR="00F1597C" w:rsidRPr="00F1597C" w:rsidRDefault="00F1597C" w:rsidP="00F1597C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  консультант по опеке и попечительству управления образования администрации Тужинского муниципального района                                                     </w:t>
            </w:r>
          </w:p>
        </w:tc>
      </w:tr>
      <w:tr w:rsidR="00F1597C" w:rsidRPr="00F1597C" w14:paraId="719A3C7E" w14:textId="77777777" w:rsidTr="00554E41">
        <w:trPr>
          <w:trHeight w:val="898"/>
        </w:trPr>
        <w:tc>
          <w:tcPr>
            <w:tcW w:w="2864" w:type="dxa"/>
          </w:tcPr>
          <w:p w14:paraId="7B423C36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МИХАЙЛОВА </w:t>
            </w:r>
          </w:p>
          <w:p w14:paraId="370CE1F2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Марина Александровна </w:t>
            </w:r>
          </w:p>
        </w:tc>
        <w:tc>
          <w:tcPr>
            <w:tcW w:w="282" w:type="dxa"/>
          </w:tcPr>
          <w:p w14:paraId="0444E459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1F8DF3B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398BD6A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21" w:type="dxa"/>
          </w:tcPr>
          <w:p w14:paraId="35A76353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ind w:left="-59" w:firstLine="18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заведующий отделом по имуществу и земельным ресурсам администрации Тужинского муниципального района </w:t>
            </w:r>
          </w:p>
        </w:tc>
      </w:tr>
      <w:tr w:rsidR="00F1597C" w:rsidRPr="00F1597C" w14:paraId="0A299A2D" w14:textId="77777777" w:rsidTr="00554E41">
        <w:trPr>
          <w:trHeight w:val="939"/>
        </w:trPr>
        <w:tc>
          <w:tcPr>
            <w:tcW w:w="2864" w:type="dxa"/>
          </w:tcPr>
          <w:p w14:paraId="450FA9B4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МУРСАТОВА</w:t>
            </w:r>
          </w:p>
          <w:p w14:paraId="04EE4904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Наталия Сергеевна</w:t>
            </w:r>
          </w:p>
        </w:tc>
        <w:tc>
          <w:tcPr>
            <w:tcW w:w="282" w:type="dxa"/>
          </w:tcPr>
          <w:p w14:paraId="4473E423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021" w:type="dxa"/>
          </w:tcPr>
          <w:p w14:paraId="2D03E9B5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ind w:left="-59" w:firstLine="18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главный специалист по ЖКХ, энергетике и экологии отдела жизнеобеспечения администрации Тужинского муниципального района</w:t>
            </w:r>
          </w:p>
        </w:tc>
      </w:tr>
      <w:bookmarkEnd w:id="1"/>
    </w:tbl>
    <w:p w14:paraId="790C6685" w14:textId="77777777" w:rsidR="00F1597C" w:rsidRPr="00F1597C" w:rsidRDefault="00F1597C" w:rsidP="00F1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BC5E2AB" w14:textId="77777777" w:rsidR="00F1597C" w:rsidRPr="00F1597C" w:rsidRDefault="00F1597C" w:rsidP="00F159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59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597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pPr w:leftFromText="180" w:rightFromText="180" w:horzAnchor="page" w:tblpX="1308" w:tblpY="255"/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6804"/>
      </w:tblGrid>
      <w:tr w:rsidR="00F1597C" w:rsidRPr="00F1597C" w14:paraId="6F3C535A" w14:textId="77777777" w:rsidTr="00933464">
        <w:trPr>
          <w:cantSplit/>
          <w:trHeight w:val="742"/>
        </w:trPr>
        <w:tc>
          <w:tcPr>
            <w:tcW w:w="2835" w:type="dxa"/>
          </w:tcPr>
          <w:p w14:paraId="219598C2" w14:textId="77777777" w:rsidR="00F1597C" w:rsidRPr="00F1597C" w:rsidRDefault="00F1597C" w:rsidP="00F1597C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ПОЛУБОЯРЦЕВ                 </w:t>
            </w:r>
          </w:p>
          <w:p w14:paraId="03120DD7" w14:textId="77777777" w:rsidR="00F1597C" w:rsidRPr="00F1597C" w:rsidRDefault="00F1597C" w:rsidP="00F1597C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Владимир Викторович              </w:t>
            </w:r>
          </w:p>
        </w:tc>
        <w:tc>
          <w:tcPr>
            <w:tcW w:w="284" w:type="dxa"/>
          </w:tcPr>
          <w:p w14:paraId="66A9AFE5" w14:textId="77777777" w:rsidR="00F1597C" w:rsidRPr="00F1597C" w:rsidRDefault="00F1597C" w:rsidP="00F1597C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14:paraId="16CDC647" w14:textId="77777777" w:rsidR="00F1597C" w:rsidRPr="00F1597C" w:rsidRDefault="00F1597C" w:rsidP="00F1597C">
            <w:pPr>
              <w:tabs>
                <w:tab w:val="left" w:pos="7734"/>
                <w:tab w:val="left" w:pos="77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  главный   специалист   - главный архитектор Тужинского муниципального   района                                                     </w:t>
            </w:r>
          </w:p>
        </w:tc>
      </w:tr>
      <w:tr w:rsidR="00F1597C" w:rsidRPr="00F1597C" w14:paraId="54E4EE97" w14:textId="77777777" w:rsidTr="00933464">
        <w:trPr>
          <w:trHeight w:val="783"/>
        </w:trPr>
        <w:tc>
          <w:tcPr>
            <w:tcW w:w="2835" w:type="dxa"/>
          </w:tcPr>
          <w:p w14:paraId="7856A16C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ЧЕРЕПАНОВ</w:t>
            </w:r>
          </w:p>
          <w:p w14:paraId="2E7BA4A5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Василий Витальевич</w:t>
            </w:r>
          </w:p>
        </w:tc>
        <w:tc>
          <w:tcPr>
            <w:tcW w:w="284" w:type="dxa"/>
          </w:tcPr>
          <w:p w14:paraId="586823E2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14:paraId="2E357C0E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ind w:left="-59" w:firstLine="18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заведующий отделом юридического обеспечения администрации Тужинского муниципального района</w:t>
            </w:r>
          </w:p>
        </w:tc>
      </w:tr>
      <w:tr w:rsidR="00F1597C" w:rsidRPr="00F1597C" w14:paraId="59DC5292" w14:textId="77777777" w:rsidTr="00933464">
        <w:trPr>
          <w:trHeight w:val="783"/>
        </w:trPr>
        <w:tc>
          <w:tcPr>
            <w:tcW w:w="2835" w:type="dxa"/>
          </w:tcPr>
          <w:p w14:paraId="6DA1F7F6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СКРЯБИН</w:t>
            </w:r>
          </w:p>
          <w:p w14:paraId="79B281CA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Максим Леонидович </w:t>
            </w:r>
          </w:p>
        </w:tc>
        <w:tc>
          <w:tcPr>
            <w:tcW w:w="284" w:type="dxa"/>
          </w:tcPr>
          <w:p w14:paraId="502A121A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14:paraId="790542B0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ind w:left="-59" w:firstLine="18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глава администрации Тужинского городского поселения (по согласованию) </w:t>
            </w:r>
          </w:p>
        </w:tc>
      </w:tr>
      <w:tr w:rsidR="00F1597C" w:rsidRPr="00F1597C" w14:paraId="4527C9F7" w14:textId="77777777" w:rsidTr="00933464">
        <w:trPr>
          <w:trHeight w:val="783"/>
        </w:trPr>
        <w:tc>
          <w:tcPr>
            <w:tcW w:w="2835" w:type="dxa"/>
          </w:tcPr>
          <w:p w14:paraId="745895F5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ИГИТОВ Александр Анатольевич</w:t>
            </w:r>
          </w:p>
        </w:tc>
        <w:tc>
          <w:tcPr>
            <w:tcW w:w="284" w:type="dxa"/>
          </w:tcPr>
          <w:p w14:paraId="057DDFEE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14:paraId="49044DC1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ind w:left="-59" w:firstLine="18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глава администрации </w:t>
            </w:r>
            <w:proofErr w:type="spellStart"/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Пачинского</w:t>
            </w:r>
            <w:proofErr w:type="spellEnd"/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 (по согласованию)</w:t>
            </w:r>
          </w:p>
        </w:tc>
      </w:tr>
      <w:tr w:rsidR="00F1597C" w:rsidRPr="00F1597C" w14:paraId="1A770B25" w14:textId="77777777" w:rsidTr="00933464">
        <w:trPr>
          <w:trHeight w:val="783"/>
        </w:trPr>
        <w:tc>
          <w:tcPr>
            <w:tcW w:w="2835" w:type="dxa"/>
          </w:tcPr>
          <w:p w14:paraId="227BF54E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ЗАХАРОВ Павел Васильевич</w:t>
            </w:r>
          </w:p>
        </w:tc>
        <w:tc>
          <w:tcPr>
            <w:tcW w:w="284" w:type="dxa"/>
          </w:tcPr>
          <w:p w14:paraId="087E6C62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14:paraId="7510A42B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ind w:left="-59" w:firstLine="18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глава администрации </w:t>
            </w:r>
            <w:proofErr w:type="spellStart"/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Грековского</w:t>
            </w:r>
            <w:proofErr w:type="spellEnd"/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 (по согласованию)</w:t>
            </w:r>
          </w:p>
        </w:tc>
      </w:tr>
      <w:tr w:rsidR="00F1597C" w:rsidRPr="00F1597C" w14:paraId="67EC5090" w14:textId="77777777" w:rsidTr="00933464">
        <w:trPr>
          <w:trHeight w:val="783"/>
        </w:trPr>
        <w:tc>
          <w:tcPr>
            <w:tcW w:w="2835" w:type="dxa"/>
          </w:tcPr>
          <w:p w14:paraId="63F3584A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СОЛОВЬЕВ Михаил Сергеевич</w:t>
            </w:r>
          </w:p>
        </w:tc>
        <w:tc>
          <w:tcPr>
            <w:tcW w:w="284" w:type="dxa"/>
          </w:tcPr>
          <w:p w14:paraId="098F0486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14:paraId="4EAD42E6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ind w:left="-59" w:firstLine="18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глава администрации </w:t>
            </w:r>
            <w:proofErr w:type="spellStart"/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Ныровского</w:t>
            </w:r>
            <w:proofErr w:type="spellEnd"/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 (по согласованию)</w:t>
            </w:r>
          </w:p>
        </w:tc>
      </w:tr>
      <w:tr w:rsidR="00F1597C" w:rsidRPr="00F1597C" w14:paraId="6B134B5B" w14:textId="77777777" w:rsidTr="00933464">
        <w:trPr>
          <w:trHeight w:val="783"/>
        </w:trPr>
        <w:tc>
          <w:tcPr>
            <w:tcW w:w="2835" w:type="dxa"/>
          </w:tcPr>
          <w:p w14:paraId="6FDB8A70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АХПАЙДЕРОВА Екатерина Васильевна</w:t>
            </w:r>
          </w:p>
        </w:tc>
        <w:tc>
          <w:tcPr>
            <w:tcW w:w="284" w:type="dxa"/>
          </w:tcPr>
          <w:p w14:paraId="545ADAA1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14:paraId="3C823AB7" w14:textId="77777777" w:rsidR="00F1597C" w:rsidRPr="00F1597C" w:rsidRDefault="00F1597C" w:rsidP="00F1597C">
            <w:pPr>
              <w:autoSpaceDE w:val="0"/>
              <w:autoSpaceDN w:val="0"/>
              <w:adjustRightInd w:val="0"/>
              <w:spacing w:after="0" w:line="240" w:lineRule="auto"/>
              <w:ind w:left="-59" w:firstLine="18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1597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глава администрации Михайловского сельского поселения (по согласованию)</w:t>
            </w:r>
          </w:p>
        </w:tc>
      </w:tr>
    </w:tbl>
    <w:p w14:paraId="5E3EC9D5" w14:textId="77777777" w:rsidR="00F1597C" w:rsidRPr="00F1597C" w:rsidRDefault="00F1597C" w:rsidP="00F159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D1E040" w14:textId="77777777" w:rsidR="00F1597C" w:rsidRPr="00F1597C" w:rsidRDefault="00F1597C" w:rsidP="00F1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94B1FE" w14:textId="77777777" w:rsidR="00F1597C" w:rsidRPr="00F1597C" w:rsidRDefault="00F1597C" w:rsidP="00F1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7D46B3" w14:textId="77777777" w:rsidR="00F1597C" w:rsidRPr="00F1597C" w:rsidRDefault="00F1597C" w:rsidP="00F159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159"/>
        <w:gridCol w:w="1757"/>
        <w:gridCol w:w="3723"/>
      </w:tblGrid>
      <w:tr w:rsidR="00AF1E17" w:rsidRPr="00AF1E17" w14:paraId="04E55978" w14:textId="77777777" w:rsidTr="00ED1369">
        <w:trPr>
          <w:trHeight w:val="243"/>
        </w:trPr>
        <w:tc>
          <w:tcPr>
            <w:tcW w:w="9639" w:type="dxa"/>
            <w:gridSpan w:val="3"/>
          </w:tcPr>
          <w:p w14:paraId="0F888F12" w14:textId="77777777" w:rsidR="00AF1E17" w:rsidRPr="00AF1E17" w:rsidRDefault="00AF1E17" w:rsidP="00AF1E1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</w:tr>
      <w:tr w:rsidR="00AF1E17" w:rsidRPr="00AF1E17" w14:paraId="1441E05D" w14:textId="77777777" w:rsidTr="00ED1369">
        <w:trPr>
          <w:trHeight w:val="386"/>
        </w:trPr>
        <w:tc>
          <w:tcPr>
            <w:tcW w:w="9639" w:type="dxa"/>
            <w:gridSpan w:val="3"/>
          </w:tcPr>
          <w:p w14:paraId="6DA5FF59" w14:textId="77777777" w:rsidR="00AF1E17" w:rsidRPr="00AF1E17" w:rsidRDefault="00AF1E17" w:rsidP="00AF1E1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АДМИНИСТРАЦИЯ ТУЖИНСКОГО МУНИЦИПАЛЬНОГО РАЙОНА КИРОВСКОЙ ОБЛАСТИ</w:t>
            </w:r>
          </w:p>
        </w:tc>
      </w:tr>
      <w:tr w:rsidR="00AF1E17" w:rsidRPr="00AF1E17" w14:paraId="10AA830D" w14:textId="77777777" w:rsidTr="00ED1369">
        <w:trPr>
          <w:trHeight w:val="252"/>
        </w:trPr>
        <w:tc>
          <w:tcPr>
            <w:tcW w:w="9639" w:type="dxa"/>
            <w:gridSpan w:val="3"/>
          </w:tcPr>
          <w:p w14:paraId="3E48F9F8" w14:textId="77777777" w:rsidR="00AF1E17" w:rsidRPr="00AF1E17" w:rsidRDefault="00AF1E17" w:rsidP="00AF1E1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</w:tr>
      <w:tr w:rsidR="00AF1E17" w:rsidRPr="00AF1E17" w14:paraId="5368CAC4" w14:textId="77777777" w:rsidTr="00ED1369">
        <w:trPr>
          <w:trHeight w:val="216"/>
        </w:trPr>
        <w:tc>
          <w:tcPr>
            <w:tcW w:w="9639" w:type="dxa"/>
            <w:gridSpan w:val="3"/>
          </w:tcPr>
          <w:p w14:paraId="78724909" w14:textId="77777777" w:rsidR="00AF1E17" w:rsidRPr="00AF1E17" w:rsidRDefault="00AF1E17" w:rsidP="00AF1E1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AF1E17" w:rsidRPr="00AF1E17" w14:paraId="4E5AC5A2" w14:textId="77777777" w:rsidTr="00ED1369">
        <w:trPr>
          <w:trHeight w:val="252"/>
        </w:trPr>
        <w:tc>
          <w:tcPr>
            <w:tcW w:w="9639" w:type="dxa"/>
            <w:gridSpan w:val="3"/>
          </w:tcPr>
          <w:p w14:paraId="76379BA3" w14:textId="77777777" w:rsidR="00AF1E17" w:rsidRPr="00AF1E17" w:rsidRDefault="00AF1E17" w:rsidP="00AF1E1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</w:tr>
      <w:tr w:rsidR="00AF1E17" w:rsidRPr="00AF1E17" w14:paraId="1AF749EC" w14:textId="77777777" w:rsidTr="00ED1369">
        <w:trPr>
          <w:trHeight w:val="189"/>
        </w:trPr>
        <w:tc>
          <w:tcPr>
            <w:tcW w:w="4159" w:type="dxa"/>
          </w:tcPr>
          <w:p w14:paraId="0B5CB6CA" w14:textId="77777777" w:rsidR="00AF1E17" w:rsidRPr="00AF1E17" w:rsidRDefault="00AF1E17" w:rsidP="00AF1E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57" w:type="dxa"/>
          </w:tcPr>
          <w:p w14:paraId="7EDD1C2D" w14:textId="77777777" w:rsidR="00AF1E17" w:rsidRPr="00AF1E17" w:rsidRDefault="00AF1E17" w:rsidP="00AF1E1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23" w:type="dxa"/>
          </w:tcPr>
          <w:p w14:paraId="038EDE6A" w14:textId="54D8BBE5" w:rsidR="00AF1E17" w:rsidRPr="00AF1E17" w:rsidRDefault="00C24071" w:rsidP="00C24071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</w:t>
            </w:r>
            <w:r w:rsidR="00AF1E17" w:rsidRPr="00AF1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№ </w:t>
            </w:r>
            <w:r w:rsidR="00AF1E17" w:rsidRPr="00AF1E17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ar-SA"/>
              </w:rPr>
              <w:t>153</w:t>
            </w:r>
            <w:r w:rsidR="00AF1E17" w:rsidRPr="00AF1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</w:t>
            </w:r>
          </w:p>
        </w:tc>
      </w:tr>
      <w:tr w:rsidR="00AF1E17" w:rsidRPr="00AF1E17" w14:paraId="0BAB2612" w14:textId="77777777" w:rsidTr="00ED1369">
        <w:trPr>
          <w:trHeight w:val="198"/>
        </w:trPr>
        <w:tc>
          <w:tcPr>
            <w:tcW w:w="4159" w:type="dxa"/>
          </w:tcPr>
          <w:p w14:paraId="1BDBAC2B" w14:textId="77777777" w:rsidR="00AF1E17" w:rsidRPr="00AF1E17" w:rsidRDefault="00AF1E17" w:rsidP="00AF1E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8"/>
                <w:szCs w:val="28"/>
                <w:u w:val="single"/>
                <w:lang w:val="en-US" w:eastAsia="ar-SA"/>
              </w:rPr>
              <w:t>11</w:t>
            </w:r>
            <w:r w:rsidRPr="00AF1E17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  <w:t>.04.2025</w:t>
            </w:r>
          </w:p>
        </w:tc>
        <w:tc>
          <w:tcPr>
            <w:tcW w:w="1757" w:type="dxa"/>
          </w:tcPr>
          <w:p w14:paraId="5568A165" w14:textId="77777777" w:rsidR="00AF1E17" w:rsidRPr="00AF1E17" w:rsidRDefault="00AF1E17" w:rsidP="00AF1E17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AF1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пгт</w:t>
            </w:r>
            <w:proofErr w:type="spellEnd"/>
            <w:r w:rsidRPr="00AF1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Тужа</w:t>
            </w:r>
          </w:p>
        </w:tc>
        <w:tc>
          <w:tcPr>
            <w:tcW w:w="3723" w:type="dxa"/>
          </w:tcPr>
          <w:p w14:paraId="2A048D3D" w14:textId="77777777" w:rsidR="00AF1E17" w:rsidRPr="00AF1E17" w:rsidRDefault="00AF1E17" w:rsidP="00AF1E1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AF1E17" w:rsidRPr="00AF1E17" w14:paraId="15B44096" w14:textId="77777777" w:rsidTr="00ED1369">
        <w:trPr>
          <w:trHeight w:val="333"/>
        </w:trPr>
        <w:tc>
          <w:tcPr>
            <w:tcW w:w="9639" w:type="dxa"/>
            <w:gridSpan w:val="3"/>
          </w:tcPr>
          <w:p w14:paraId="3FE029E6" w14:textId="77777777" w:rsidR="00AF1E17" w:rsidRPr="00AF1E17" w:rsidRDefault="00AF1E17" w:rsidP="00AF1E17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8"/>
                <w:szCs w:val="48"/>
                <w:lang w:eastAsia="ar-SA"/>
              </w:rPr>
            </w:pPr>
          </w:p>
        </w:tc>
      </w:tr>
      <w:tr w:rsidR="00AF1E17" w:rsidRPr="00AF1E17" w14:paraId="103F144F" w14:textId="77777777" w:rsidTr="00ED1369">
        <w:trPr>
          <w:trHeight w:val="377"/>
        </w:trPr>
        <w:tc>
          <w:tcPr>
            <w:tcW w:w="9639" w:type="dxa"/>
            <w:gridSpan w:val="3"/>
          </w:tcPr>
          <w:p w14:paraId="3F1E80C6" w14:textId="77777777" w:rsidR="00AF1E17" w:rsidRPr="00AF1E17" w:rsidRDefault="00AF1E17" w:rsidP="00AF1E1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О внесении изменения в постановление администрации Тужинского муниципального района от 09.04.2020 № 127 «Об утверждении Перечня муниципальных услуг, предоставляемых администрацией Тужинского муниципального района» </w:t>
            </w:r>
          </w:p>
        </w:tc>
      </w:tr>
      <w:tr w:rsidR="00AF1E17" w:rsidRPr="00AF1E17" w14:paraId="56E9C456" w14:textId="77777777" w:rsidTr="00ED1369">
        <w:trPr>
          <w:trHeight w:val="377"/>
        </w:trPr>
        <w:tc>
          <w:tcPr>
            <w:tcW w:w="9639" w:type="dxa"/>
            <w:gridSpan w:val="3"/>
          </w:tcPr>
          <w:p w14:paraId="5EFACF26" w14:textId="77777777" w:rsidR="00AF1E17" w:rsidRPr="00AF1E17" w:rsidRDefault="00AF1E17" w:rsidP="00AF1E17">
            <w:pPr>
              <w:autoSpaceDE w:val="0"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</w:tr>
      <w:tr w:rsidR="00AF1E17" w:rsidRPr="00AF1E17" w14:paraId="53E6A592" w14:textId="77777777" w:rsidTr="00ED1369">
        <w:trPr>
          <w:trHeight w:val="616"/>
        </w:trPr>
        <w:tc>
          <w:tcPr>
            <w:tcW w:w="9639" w:type="dxa"/>
            <w:gridSpan w:val="3"/>
          </w:tcPr>
          <w:p w14:paraId="611E07C8" w14:textId="77777777" w:rsidR="00AF1E17" w:rsidRPr="00AF1E17" w:rsidRDefault="00AF1E17" w:rsidP="00AF1E17">
            <w:pPr>
              <w:autoSpaceDE w:val="0"/>
              <w:autoSpaceDN w:val="0"/>
              <w:adjustRightInd w:val="0"/>
              <w:spacing w:after="0" w:line="276" w:lineRule="auto"/>
              <w:ind w:firstLine="53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F1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lastRenderedPageBreak/>
              <w:t>На основании Закона Кировской области от 09.04.2024 № 254-ЗО «Об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 семей земельных участков на территории Кировской области, постановлением Правительства Кировской области от 28.06.2024 № 281-П «О реализации статьи 2 Закона Кировской области от 09.04.2024 № 254-ЗО «Об установлении случаев и порядка предоставления в собственность бесплатно военнослужащим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 на территории Кировской области»  администрация Тужинского муниципального района ПОСТАНОВЛЯЕТ:</w:t>
            </w:r>
          </w:p>
          <w:p w14:paraId="581D7D1D" w14:textId="77777777" w:rsidR="00AF1E17" w:rsidRPr="00AF1E17" w:rsidRDefault="00AF1E17" w:rsidP="00AF1E17">
            <w:pPr>
              <w:spacing w:after="0" w:line="276" w:lineRule="auto"/>
              <w:ind w:firstLine="60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1. Внести </w:t>
            </w:r>
            <w:r w:rsidRPr="00AF1E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  <w:t xml:space="preserve">изменение в постановление администрации Тужинского муниципального района от 09.04.2020 № 127 </w:t>
            </w:r>
            <w:r w:rsidRPr="00AF1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«Об утверждении Перечня муниципальных услуг, предоставляемых администрацией Тужинского муниципального района (далее – постановление)», изложив Приложение к постановлению в новой редакции, согласно приложению.</w:t>
            </w:r>
          </w:p>
          <w:p w14:paraId="2571A1F8" w14:textId="77777777" w:rsidR="00AF1E17" w:rsidRPr="00AF1E17" w:rsidRDefault="00AF1E17" w:rsidP="00AF1E17">
            <w:pPr>
              <w:tabs>
                <w:tab w:val="left" w:pos="642"/>
              </w:tabs>
              <w:spacing w:after="0" w:line="276" w:lineRule="auto"/>
              <w:ind w:firstLine="601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2.  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14:paraId="135F7C24" w14:textId="77777777" w:rsidR="00AF1E17" w:rsidRPr="00AF1E17" w:rsidRDefault="00AF1E17" w:rsidP="00AF1E17">
            <w:pPr>
              <w:tabs>
                <w:tab w:val="left" w:pos="642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40"/>
                <w:szCs w:val="40"/>
                <w:lang w:eastAsia="ar-SA"/>
              </w:rPr>
            </w:pPr>
          </w:p>
          <w:p w14:paraId="512A2AC6" w14:textId="77777777" w:rsidR="00AF1E17" w:rsidRPr="00AF1E17" w:rsidRDefault="00AF1E17" w:rsidP="00AF1E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Глава Тужинского</w:t>
            </w:r>
          </w:p>
          <w:p w14:paraId="59B7C286" w14:textId="77777777" w:rsidR="00AF1E17" w:rsidRPr="00AF1E17" w:rsidRDefault="00AF1E17" w:rsidP="00AF1E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муниципального района                      Т.А. Лобанова</w:t>
            </w:r>
          </w:p>
          <w:p w14:paraId="79AE6B4A" w14:textId="77777777" w:rsidR="00AF1E17" w:rsidRPr="00AF1E17" w:rsidRDefault="00AF1E17" w:rsidP="00AF1E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3356E334" w14:textId="77777777" w:rsidR="00AF1E17" w:rsidRPr="00AF1E17" w:rsidRDefault="00AF1E17" w:rsidP="00AF1E1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27571C55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526AB0D3" w14:textId="77777777" w:rsidR="00AF1E17" w:rsidRPr="00AF1E17" w:rsidRDefault="00AF1E17" w:rsidP="00AF1E17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20E5FDF" w14:textId="77777777" w:rsidR="00AF1E17" w:rsidRPr="00AF1E17" w:rsidRDefault="00AF1E17" w:rsidP="00AF1E17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C80EA51" w14:textId="77777777" w:rsidR="00AF1E17" w:rsidRPr="00AF1E17" w:rsidRDefault="00AF1E17" w:rsidP="00AF1E17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8AA0C60" w14:textId="38649433" w:rsidR="00AF1E17" w:rsidRDefault="00AF1E17" w:rsidP="00AF1E17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5964D89" w14:textId="03860FB9" w:rsidR="00AF1E17" w:rsidRDefault="00AF1E17" w:rsidP="00AF1E17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915E53A" w14:textId="6807C4AC" w:rsidR="00AF1E17" w:rsidRDefault="00AF1E17" w:rsidP="00AF1E17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D10FC30" w14:textId="5FA78105" w:rsidR="00AF1E17" w:rsidRDefault="00AF1E17" w:rsidP="00AF1E17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80D96E0" w14:textId="77777777" w:rsidR="00AF1E17" w:rsidRDefault="00AF1E17" w:rsidP="00AF1E17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0EBB063" w14:textId="5CDAA5CC" w:rsidR="00AF1E17" w:rsidRDefault="00AF1E17" w:rsidP="00AF1E17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B176929" w14:textId="5C2A32DE" w:rsidR="00AF1E17" w:rsidRDefault="00AF1E17" w:rsidP="00AF1E17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EA9AEBF" w14:textId="77777777" w:rsidR="00AF1E17" w:rsidRPr="00AF1E17" w:rsidRDefault="00AF1E17" w:rsidP="00AF1E17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1E1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14:paraId="1EA19022" w14:textId="77777777" w:rsidR="00AF1E17" w:rsidRPr="00AF1E17" w:rsidRDefault="00AF1E17" w:rsidP="00AF1E17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7232B6A" w14:textId="77777777" w:rsidR="00AF1E17" w:rsidRPr="00AF1E17" w:rsidRDefault="00AF1E17" w:rsidP="00AF1E17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B454AC9" w14:textId="77777777" w:rsidR="00AF1E17" w:rsidRPr="00AF1E17" w:rsidRDefault="00AF1E17" w:rsidP="00AF1E17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1E17">
        <w:rPr>
          <w:rFonts w:ascii="Times New Roman" w:eastAsia="Times New Roman" w:hAnsi="Times New Roman"/>
          <w:sz w:val="28"/>
          <w:szCs w:val="28"/>
          <w:lang w:eastAsia="ar-SA"/>
        </w:rPr>
        <w:t xml:space="preserve">к постановлению </w:t>
      </w:r>
    </w:p>
    <w:p w14:paraId="0C52F397" w14:textId="77777777" w:rsidR="00AF1E17" w:rsidRPr="00AF1E17" w:rsidRDefault="00AF1E17" w:rsidP="00AF1E17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1E17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Тужинского муниципального района </w:t>
      </w:r>
    </w:p>
    <w:p w14:paraId="655790EA" w14:textId="77777777" w:rsidR="00AF1E17" w:rsidRPr="00AF1E17" w:rsidRDefault="00AF1E17" w:rsidP="00AF1E17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AF1E17">
        <w:rPr>
          <w:rFonts w:ascii="Times New Roman" w:eastAsia="Times New Roman" w:hAnsi="Times New Roman"/>
          <w:sz w:val="28"/>
          <w:szCs w:val="28"/>
          <w:lang w:eastAsia="ar-SA"/>
        </w:rPr>
        <w:t>от  11.04.2025</w:t>
      </w:r>
      <w:proofErr w:type="gramEnd"/>
      <w:r w:rsidRPr="00AF1E17">
        <w:rPr>
          <w:rFonts w:ascii="Times New Roman" w:eastAsia="Times New Roman" w:hAnsi="Times New Roman"/>
          <w:sz w:val="28"/>
          <w:szCs w:val="28"/>
          <w:lang w:eastAsia="ar-SA"/>
        </w:rPr>
        <w:t xml:space="preserve">     № 153</w:t>
      </w:r>
    </w:p>
    <w:p w14:paraId="6B5F4F86" w14:textId="77777777" w:rsidR="00AF1E17" w:rsidRPr="00AF1E17" w:rsidRDefault="00AF1E17" w:rsidP="00AF1E17">
      <w:pPr>
        <w:autoSpaceDE w:val="0"/>
        <w:spacing w:after="0" w:line="240" w:lineRule="auto"/>
        <w:rPr>
          <w:rFonts w:ascii="Times New Roman" w:eastAsia="Times New Roman" w:hAnsi="Times New Roman"/>
          <w:sz w:val="72"/>
          <w:szCs w:val="72"/>
          <w:lang w:eastAsia="ar-SA"/>
        </w:rPr>
      </w:pPr>
    </w:p>
    <w:p w14:paraId="16C99F42" w14:textId="0452E014" w:rsidR="00AF1E17" w:rsidRDefault="00AF1E17" w:rsidP="00AF1E17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                               </w:t>
      </w:r>
      <w:r w:rsidRPr="00AF1E17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ПЕРЕЧЕНЬ</w:t>
      </w:r>
    </w:p>
    <w:p w14:paraId="7ADD2039" w14:textId="0F35B339" w:rsidR="00AF1E17" w:rsidRPr="00AF1E17" w:rsidRDefault="00AF1E17" w:rsidP="00AF1E17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                                 </w:t>
      </w:r>
      <w:r w:rsidRPr="00AF1E17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муниципальных услуг,</w:t>
      </w:r>
    </w:p>
    <w:p w14:paraId="102A218C" w14:textId="77777777" w:rsidR="00AF1E17" w:rsidRPr="00AF1E17" w:rsidRDefault="00AF1E17" w:rsidP="00AF1E1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1E17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предоставляемых администрацией Тужинского муниципального района</w:t>
      </w:r>
    </w:p>
    <w:p w14:paraId="3B55AEA2" w14:textId="77777777" w:rsidR="00AF1E17" w:rsidRPr="00AF1E17" w:rsidRDefault="00AF1E17" w:rsidP="00AF1E1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ar-SA"/>
        </w:rPr>
      </w:pPr>
    </w:p>
    <w:tbl>
      <w:tblPr>
        <w:tblW w:w="988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804"/>
        <w:gridCol w:w="2410"/>
      </w:tblGrid>
      <w:tr w:rsidR="00AF1E17" w:rsidRPr="00AF1E17" w14:paraId="5299CE25" w14:textId="77777777" w:rsidTr="00AF1E17">
        <w:tc>
          <w:tcPr>
            <w:tcW w:w="675" w:type="dxa"/>
          </w:tcPr>
          <w:p w14:paraId="61194E39" w14:textId="77777777" w:rsidR="00AF1E17" w:rsidRPr="00AF1E17" w:rsidRDefault="00AF1E17" w:rsidP="00AF1E1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804" w:type="dxa"/>
          </w:tcPr>
          <w:p w14:paraId="22DAC497" w14:textId="77777777" w:rsidR="00AF1E17" w:rsidRPr="00AF1E17" w:rsidRDefault="00AF1E17" w:rsidP="00AF1E1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услуги</w:t>
            </w:r>
          </w:p>
        </w:tc>
        <w:tc>
          <w:tcPr>
            <w:tcW w:w="2410" w:type="dxa"/>
          </w:tcPr>
          <w:p w14:paraId="3DB48D34" w14:textId="77777777" w:rsidR="00AF1E17" w:rsidRPr="00AF1E17" w:rsidRDefault="00AF1E17" w:rsidP="00AF1E17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ОМСУ, предоставляющий муниципальную услугу</w:t>
            </w:r>
          </w:p>
        </w:tc>
      </w:tr>
      <w:tr w:rsidR="00AF1E17" w:rsidRPr="00AF1E17" w14:paraId="325C747D" w14:textId="77777777" w:rsidTr="00AF1E17">
        <w:tc>
          <w:tcPr>
            <w:tcW w:w="675" w:type="dxa"/>
          </w:tcPr>
          <w:p w14:paraId="71863B81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804" w:type="dxa"/>
          </w:tcPr>
          <w:p w14:paraId="45A5AA71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Выдача разрешения на ввод объекта в эксплуатацию</w:t>
            </w:r>
          </w:p>
        </w:tc>
        <w:tc>
          <w:tcPr>
            <w:tcW w:w="2410" w:type="dxa"/>
          </w:tcPr>
          <w:p w14:paraId="7F887E26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жизнеобеспечения</w:t>
            </w:r>
          </w:p>
        </w:tc>
      </w:tr>
      <w:tr w:rsidR="00AF1E17" w:rsidRPr="00AF1E17" w14:paraId="2DB11E33" w14:textId="77777777" w:rsidTr="00AF1E17">
        <w:tc>
          <w:tcPr>
            <w:tcW w:w="675" w:type="dxa"/>
          </w:tcPr>
          <w:p w14:paraId="1FED9C7B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804" w:type="dxa"/>
          </w:tcPr>
          <w:p w14:paraId="7998CF94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  <w:p w14:paraId="76606A1B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14:paraId="6BD38C0F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жизнеобеспечения</w:t>
            </w:r>
          </w:p>
        </w:tc>
      </w:tr>
      <w:tr w:rsidR="00AF1E17" w:rsidRPr="00AF1E17" w14:paraId="0514FDCB" w14:textId="77777777" w:rsidTr="00AF1E17">
        <w:tc>
          <w:tcPr>
            <w:tcW w:w="675" w:type="dxa"/>
          </w:tcPr>
          <w:p w14:paraId="7EE06304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804" w:type="dxa"/>
          </w:tcPr>
          <w:p w14:paraId="01437E27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410" w:type="dxa"/>
          </w:tcPr>
          <w:p w14:paraId="154B4EA6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жизнеобеспечения</w:t>
            </w:r>
          </w:p>
        </w:tc>
      </w:tr>
      <w:tr w:rsidR="00AF1E17" w:rsidRPr="00AF1E17" w14:paraId="317959A0" w14:textId="77777777" w:rsidTr="00AF1E17">
        <w:tc>
          <w:tcPr>
            <w:tcW w:w="675" w:type="dxa"/>
          </w:tcPr>
          <w:p w14:paraId="1158F84E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804" w:type="dxa"/>
          </w:tcPr>
          <w:p w14:paraId="1D3A6FDD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Sylfaen" w:hAnsi="Times New Roman"/>
                <w:sz w:val="24"/>
                <w:szCs w:val="24"/>
                <w:lang w:eastAsia="ar-SA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410" w:type="dxa"/>
          </w:tcPr>
          <w:p w14:paraId="65E230DC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жизнеобеспечения</w:t>
            </w:r>
          </w:p>
        </w:tc>
      </w:tr>
      <w:tr w:rsidR="00AF1E17" w:rsidRPr="00AF1E17" w14:paraId="2D1E3ED2" w14:textId="77777777" w:rsidTr="00AF1E17">
        <w:tc>
          <w:tcPr>
            <w:tcW w:w="675" w:type="dxa"/>
          </w:tcPr>
          <w:p w14:paraId="17702E49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6804" w:type="dxa"/>
          </w:tcPr>
          <w:p w14:paraId="45AC7438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Sylfaen" w:hAnsi="Times New Roman"/>
                <w:sz w:val="24"/>
                <w:szCs w:val="24"/>
                <w:lang w:eastAsia="ar-SA"/>
              </w:rPr>
              <w:t>Выдача градостроительного плана земельного участка</w:t>
            </w:r>
          </w:p>
        </w:tc>
        <w:tc>
          <w:tcPr>
            <w:tcW w:w="2410" w:type="dxa"/>
          </w:tcPr>
          <w:p w14:paraId="03F3700C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жизнеобеспечения</w:t>
            </w:r>
          </w:p>
        </w:tc>
      </w:tr>
      <w:tr w:rsidR="00AF1E17" w:rsidRPr="00AF1E17" w14:paraId="3EA39814" w14:textId="77777777" w:rsidTr="00AF1E17">
        <w:tc>
          <w:tcPr>
            <w:tcW w:w="675" w:type="dxa"/>
          </w:tcPr>
          <w:p w14:paraId="7C5CDC8C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804" w:type="dxa"/>
          </w:tcPr>
          <w:p w14:paraId="1185D408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Sylfae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Sylfaen" w:hAnsi="Times New Roman"/>
                <w:sz w:val="24"/>
                <w:szCs w:val="24"/>
                <w:lang w:eastAsia="ar-SA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410" w:type="dxa"/>
          </w:tcPr>
          <w:p w14:paraId="56240368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жизнеобеспечения</w:t>
            </w:r>
          </w:p>
        </w:tc>
      </w:tr>
      <w:tr w:rsidR="00AF1E17" w:rsidRPr="00AF1E17" w14:paraId="35C13F68" w14:textId="77777777" w:rsidTr="00AF1E17">
        <w:tc>
          <w:tcPr>
            <w:tcW w:w="675" w:type="dxa"/>
          </w:tcPr>
          <w:p w14:paraId="250E154D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804" w:type="dxa"/>
          </w:tcPr>
          <w:p w14:paraId="2854033D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Sylfaen" w:hAnsi="Times New Roman"/>
                <w:sz w:val="24"/>
                <w:szCs w:val="24"/>
                <w:lang w:eastAsia="ar-SA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10" w:type="dxa"/>
          </w:tcPr>
          <w:p w14:paraId="3A0D13F3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по имуществу и земельным ресурсам</w:t>
            </w:r>
          </w:p>
          <w:p w14:paraId="22C3347C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1E17" w:rsidRPr="00AF1E17" w14:paraId="0BA2717C" w14:textId="77777777" w:rsidTr="00AF1E17">
        <w:tc>
          <w:tcPr>
            <w:tcW w:w="675" w:type="dxa"/>
          </w:tcPr>
          <w:p w14:paraId="51AA41C3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8.</w:t>
            </w:r>
          </w:p>
        </w:tc>
        <w:tc>
          <w:tcPr>
            <w:tcW w:w="6804" w:type="dxa"/>
          </w:tcPr>
          <w:p w14:paraId="0BA9AC89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Sylfae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Sylfaen" w:hAnsi="Times New Roman"/>
                <w:sz w:val="24"/>
                <w:szCs w:val="24"/>
                <w:lang w:eastAsia="ar-SA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14:paraId="074CBD51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Sylfae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14:paraId="26079316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жизнеобеспечения</w:t>
            </w:r>
          </w:p>
        </w:tc>
      </w:tr>
      <w:tr w:rsidR="00AF1E17" w:rsidRPr="00AF1E17" w14:paraId="107FE9FD" w14:textId="77777777" w:rsidTr="00AF1E17">
        <w:tc>
          <w:tcPr>
            <w:tcW w:w="675" w:type="dxa"/>
          </w:tcPr>
          <w:p w14:paraId="71E86841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6804" w:type="dxa"/>
          </w:tcPr>
          <w:p w14:paraId="7BF46704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Sylfae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Sylfaen" w:hAnsi="Times New Roman"/>
                <w:sz w:val="24"/>
                <w:szCs w:val="24"/>
                <w:lang w:eastAsia="ar-SA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410" w:type="dxa"/>
          </w:tcPr>
          <w:p w14:paraId="6A2109C0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жизнеобеспечения</w:t>
            </w:r>
          </w:p>
        </w:tc>
      </w:tr>
      <w:tr w:rsidR="00AF1E17" w:rsidRPr="00AF1E17" w14:paraId="7153418A" w14:textId="77777777" w:rsidTr="00AF1E17">
        <w:tc>
          <w:tcPr>
            <w:tcW w:w="675" w:type="dxa"/>
          </w:tcPr>
          <w:p w14:paraId="16403D38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6804" w:type="dxa"/>
          </w:tcPr>
          <w:p w14:paraId="39794A90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Sylfae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Sylfaen" w:hAnsi="Times New Roman"/>
                <w:sz w:val="24"/>
                <w:szCs w:val="24"/>
                <w:lang w:eastAsia="ar-SA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410" w:type="dxa"/>
          </w:tcPr>
          <w:p w14:paraId="7D2E3925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по имуществу и земельным ресурсам</w:t>
            </w:r>
          </w:p>
        </w:tc>
      </w:tr>
      <w:tr w:rsidR="00AF1E17" w:rsidRPr="00AF1E17" w14:paraId="448B4AED" w14:textId="77777777" w:rsidTr="00AF1E17">
        <w:tc>
          <w:tcPr>
            <w:tcW w:w="675" w:type="dxa"/>
          </w:tcPr>
          <w:p w14:paraId="22064A23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6804" w:type="dxa"/>
          </w:tcPr>
          <w:p w14:paraId="6656F60E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Sylfae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Sylfaen" w:hAnsi="Times New Roman"/>
                <w:sz w:val="24"/>
                <w:szCs w:val="24"/>
                <w:lang w:eastAsia="ar-SA"/>
              </w:rPr>
              <w:t>Присвоение квалификационных категорий спортивных судей</w:t>
            </w:r>
          </w:p>
        </w:tc>
        <w:tc>
          <w:tcPr>
            <w:tcW w:w="2410" w:type="dxa"/>
          </w:tcPr>
          <w:p w14:paraId="312A7305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культуры, спорта и молодежной политики</w:t>
            </w:r>
          </w:p>
        </w:tc>
      </w:tr>
      <w:tr w:rsidR="00AF1E17" w:rsidRPr="00AF1E17" w14:paraId="50CDD6D8" w14:textId="77777777" w:rsidTr="00AF1E17">
        <w:tc>
          <w:tcPr>
            <w:tcW w:w="675" w:type="dxa"/>
          </w:tcPr>
          <w:p w14:paraId="2EC64435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6804" w:type="dxa"/>
          </w:tcPr>
          <w:p w14:paraId="0733847E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Sylfae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Sylfaen" w:hAnsi="Times New Roman"/>
                <w:sz w:val="24"/>
                <w:szCs w:val="24"/>
                <w:lang w:eastAsia="ar-SA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410" w:type="dxa"/>
          </w:tcPr>
          <w:p w14:paraId="5E6E8414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по имуществу и земельным ресурсам</w:t>
            </w:r>
          </w:p>
        </w:tc>
      </w:tr>
      <w:tr w:rsidR="00AF1E17" w:rsidRPr="00AF1E17" w14:paraId="7C6BFCB5" w14:textId="77777777" w:rsidTr="00AF1E17">
        <w:tc>
          <w:tcPr>
            <w:tcW w:w="675" w:type="dxa"/>
          </w:tcPr>
          <w:p w14:paraId="03B805AC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6804" w:type="dxa"/>
          </w:tcPr>
          <w:p w14:paraId="45BE4BDC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Sylfae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Sylfaen" w:hAnsi="Times New Roman"/>
                <w:sz w:val="24"/>
                <w:szCs w:val="24"/>
                <w:lang w:eastAsia="ar-SA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410" w:type="dxa"/>
          </w:tcPr>
          <w:p w14:paraId="30710F7D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жизнеобеспечения</w:t>
            </w:r>
          </w:p>
        </w:tc>
      </w:tr>
      <w:tr w:rsidR="00AF1E17" w:rsidRPr="00AF1E17" w14:paraId="57173C1F" w14:textId="77777777" w:rsidTr="00AF1E17">
        <w:tc>
          <w:tcPr>
            <w:tcW w:w="675" w:type="dxa"/>
          </w:tcPr>
          <w:p w14:paraId="55CAA4D6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6804" w:type="dxa"/>
          </w:tcPr>
          <w:p w14:paraId="5A2293F6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Sylfaen" w:hAnsi="Times New Roman"/>
                <w:sz w:val="24"/>
                <w:szCs w:val="24"/>
                <w:lang w:eastAsia="ar-SA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410" w:type="dxa"/>
          </w:tcPr>
          <w:p w14:paraId="7B93259F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по имуществу и земельным ресурсам</w:t>
            </w:r>
          </w:p>
        </w:tc>
      </w:tr>
      <w:tr w:rsidR="00AF1E17" w:rsidRPr="00AF1E17" w14:paraId="4E9C0803" w14:textId="77777777" w:rsidTr="00AF1E17">
        <w:tc>
          <w:tcPr>
            <w:tcW w:w="675" w:type="dxa"/>
          </w:tcPr>
          <w:p w14:paraId="316A58BD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6804" w:type="dxa"/>
          </w:tcPr>
          <w:p w14:paraId="57DB1E94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Sylfaen" w:hAnsi="Times New Roman"/>
                <w:sz w:val="24"/>
                <w:szCs w:val="24"/>
                <w:lang w:eastAsia="ar-SA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410" w:type="dxa"/>
          </w:tcPr>
          <w:p w14:paraId="0C30FE64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жизнеобеспечения</w:t>
            </w:r>
          </w:p>
        </w:tc>
      </w:tr>
      <w:tr w:rsidR="00AF1E17" w:rsidRPr="00AF1E17" w14:paraId="48FA4C8B" w14:textId="77777777" w:rsidTr="00AF1E17">
        <w:tc>
          <w:tcPr>
            <w:tcW w:w="675" w:type="dxa"/>
          </w:tcPr>
          <w:p w14:paraId="52EC3215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6804" w:type="dxa"/>
          </w:tcPr>
          <w:p w14:paraId="4A4A250C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Sylfaen" w:hAnsi="Times New Roman"/>
                <w:sz w:val="24"/>
                <w:szCs w:val="24"/>
                <w:lang w:eastAsia="ar-SA"/>
              </w:rPr>
              <w:t>Предоставление разрешения на осуществление земляных работ</w:t>
            </w:r>
          </w:p>
        </w:tc>
        <w:tc>
          <w:tcPr>
            <w:tcW w:w="2410" w:type="dxa"/>
          </w:tcPr>
          <w:p w14:paraId="197C19E6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жизнеобеспечения</w:t>
            </w:r>
          </w:p>
        </w:tc>
      </w:tr>
      <w:tr w:rsidR="00AF1E17" w:rsidRPr="00AF1E17" w14:paraId="7C524BD9" w14:textId="77777777" w:rsidTr="00AF1E17">
        <w:tc>
          <w:tcPr>
            <w:tcW w:w="675" w:type="dxa"/>
          </w:tcPr>
          <w:p w14:paraId="45574EFB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6804" w:type="dxa"/>
          </w:tcPr>
          <w:p w14:paraId="417DCEE5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Присвоение спортивных разрядов</w:t>
            </w:r>
          </w:p>
        </w:tc>
        <w:tc>
          <w:tcPr>
            <w:tcW w:w="2410" w:type="dxa"/>
          </w:tcPr>
          <w:p w14:paraId="12770D9F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культуры, спорта и молодежной политики</w:t>
            </w:r>
          </w:p>
        </w:tc>
      </w:tr>
      <w:tr w:rsidR="00AF1E17" w:rsidRPr="00AF1E17" w14:paraId="071EFB75" w14:textId="77777777" w:rsidTr="00AF1E17">
        <w:tc>
          <w:tcPr>
            <w:tcW w:w="675" w:type="dxa"/>
          </w:tcPr>
          <w:p w14:paraId="7C34C1C8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6804" w:type="dxa"/>
          </w:tcPr>
          <w:p w14:paraId="0EFB22E6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410" w:type="dxa"/>
          </w:tcPr>
          <w:p w14:paraId="5376942A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по имуществу и земельным ресурсам</w:t>
            </w:r>
          </w:p>
        </w:tc>
      </w:tr>
      <w:tr w:rsidR="00AF1E17" w:rsidRPr="00AF1E17" w14:paraId="3FE7C883" w14:textId="77777777" w:rsidTr="00AF1E17">
        <w:tc>
          <w:tcPr>
            <w:tcW w:w="675" w:type="dxa"/>
          </w:tcPr>
          <w:p w14:paraId="4AA17612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6804" w:type="dxa"/>
          </w:tcPr>
          <w:p w14:paraId="2F3B5DB7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410" w:type="dxa"/>
          </w:tcPr>
          <w:p w14:paraId="138712C5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по имуществу и земельным ресурсам</w:t>
            </w:r>
          </w:p>
        </w:tc>
      </w:tr>
      <w:tr w:rsidR="00AF1E17" w:rsidRPr="00AF1E17" w14:paraId="5EC1619D" w14:textId="77777777" w:rsidTr="00AF1E17">
        <w:tc>
          <w:tcPr>
            <w:tcW w:w="675" w:type="dxa"/>
          </w:tcPr>
          <w:p w14:paraId="3A04253A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6804" w:type="dxa"/>
          </w:tcPr>
          <w:p w14:paraId="4C150187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410" w:type="dxa"/>
          </w:tcPr>
          <w:p w14:paraId="5CE8819E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по имуществу и земельным ресурсам</w:t>
            </w:r>
          </w:p>
        </w:tc>
      </w:tr>
      <w:tr w:rsidR="00AF1E17" w:rsidRPr="00AF1E17" w14:paraId="41AE3D95" w14:textId="77777777" w:rsidTr="00AF1E17">
        <w:tc>
          <w:tcPr>
            <w:tcW w:w="675" w:type="dxa"/>
          </w:tcPr>
          <w:p w14:paraId="3BCAAE5C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6804" w:type="dxa"/>
          </w:tcPr>
          <w:p w14:paraId="698FCF98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410" w:type="dxa"/>
          </w:tcPr>
          <w:p w14:paraId="4D1BE1B2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по имуществу и земельным ресурсам</w:t>
            </w:r>
          </w:p>
        </w:tc>
      </w:tr>
      <w:tr w:rsidR="00AF1E17" w:rsidRPr="00AF1E17" w14:paraId="706289D2" w14:textId="77777777" w:rsidTr="00AF1E17">
        <w:tc>
          <w:tcPr>
            <w:tcW w:w="675" w:type="dxa"/>
          </w:tcPr>
          <w:p w14:paraId="547D67C0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6804" w:type="dxa"/>
          </w:tcPr>
          <w:p w14:paraId="6A021CCB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Постановка граждан на учет в качестве лиц, имеющих право на предоставление земельных участков в собственность бесплатно  </w:t>
            </w:r>
          </w:p>
        </w:tc>
        <w:tc>
          <w:tcPr>
            <w:tcW w:w="2410" w:type="dxa"/>
          </w:tcPr>
          <w:p w14:paraId="6E179519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по имуществу и земельным ресурсам</w:t>
            </w:r>
          </w:p>
          <w:p w14:paraId="19BFDBDE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AF1E17" w:rsidRPr="00AF1E17" w14:paraId="444D9CE3" w14:textId="77777777" w:rsidTr="00AF1E17">
        <w:tc>
          <w:tcPr>
            <w:tcW w:w="675" w:type="dxa"/>
          </w:tcPr>
          <w:p w14:paraId="0F4E23A5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23.</w:t>
            </w:r>
          </w:p>
        </w:tc>
        <w:tc>
          <w:tcPr>
            <w:tcW w:w="6804" w:type="dxa"/>
          </w:tcPr>
          <w:p w14:paraId="43BA2936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 </w:t>
            </w:r>
          </w:p>
        </w:tc>
        <w:tc>
          <w:tcPr>
            <w:tcW w:w="2410" w:type="dxa"/>
          </w:tcPr>
          <w:p w14:paraId="57CBE644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Управление образования</w:t>
            </w:r>
          </w:p>
        </w:tc>
      </w:tr>
      <w:tr w:rsidR="00AF1E17" w:rsidRPr="00AF1E17" w14:paraId="7B617073" w14:textId="77777777" w:rsidTr="00AF1E17">
        <w:tc>
          <w:tcPr>
            <w:tcW w:w="675" w:type="dxa"/>
          </w:tcPr>
          <w:p w14:paraId="708896AA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6804" w:type="dxa"/>
          </w:tcPr>
          <w:p w14:paraId="4308EEAB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Выдача сведений, документов и </w:t>
            </w:r>
            <w:proofErr w:type="gramStart"/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материалов,  содержащихся</w:t>
            </w:r>
            <w:proofErr w:type="gramEnd"/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государственной информационной системе обеспечения градостроительной деятельности Кировской области</w:t>
            </w:r>
          </w:p>
        </w:tc>
        <w:tc>
          <w:tcPr>
            <w:tcW w:w="2410" w:type="dxa"/>
          </w:tcPr>
          <w:p w14:paraId="48B8FA26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жизнеобеспечения</w:t>
            </w:r>
          </w:p>
        </w:tc>
      </w:tr>
      <w:tr w:rsidR="00AF1E17" w:rsidRPr="00AF1E17" w14:paraId="7498B8E9" w14:textId="77777777" w:rsidTr="00AF1E17">
        <w:tc>
          <w:tcPr>
            <w:tcW w:w="675" w:type="dxa"/>
          </w:tcPr>
          <w:p w14:paraId="6423D427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6804" w:type="dxa"/>
          </w:tcPr>
          <w:p w14:paraId="4D8EB70E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Sylfae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Sylfaen" w:hAnsi="Times New Roman"/>
                <w:sz w:val="24"/>
                <w:szCs w:val="24"/>
                <w:lang w:eastAsia="ar-SA"/>
              </w:rPr>
              <w:t>Предоставление юридическим и физическим лицам сведений из реестра муниципального имущества муниципального образования</w:t>
            </w:r>
          </w:p>
        </w:tc>
        <w:tc>
          <w:tcPr>
            <w:tcW w:w="2410" w:type="dxa"/>
          </w:tcPr>
          <w:p w14:paraId="77117A96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по имуществу и земельным ресурсам</w:t>
            </w:r>
          </w:p>
        </w:tc>
      </w:tr>
      <w:tr w:rsidR="00AF1E17" w:rsidRPr="00AF1E17" w14:paraId="0663AAB3" w14:textId="77777777" w:rsidTr="00AF1E17">
        <w:tc>
          <w:tcPr>
            <w:tcW w:w="675" w:type="dxa"/>
          </w:tcPr>
          <w:p w14:paraId="21FABC8E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6804" w:type="dxa"/>
          </w:tcPr>
          <w:p w14:paraId="2B205B72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Sylfaen" w:hAnsi="Times New Roman"/>
                <w:sz w:val="24"/>
                <w:szCs w:val="24"/>
                <w:lang w:eastAsia="ar-SA"/>
              </w:rPr>
              <w:t>Предоставление юридическим и физическим лицам сведений о ранее приватизированном муниципальном имуществе</w:t>
            </w:r>
          </w:p>
        </w:tc>
        <w:tc>
          <w:tcPr>
            <w:tcW w:w="2410" w:type="dxa"/>
          </w:tcPr>
          <w:p w14:paraId="1360DF50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по имуществу и земельным ресурсам</w:t>
            </w:r>
          </w:p>
        </w:tc>
      </w:tr>
      <w:tr w:rsidR="00AF1E17" w:rsidRPr="00AF1E17" w14:paraId="0D1322D3" w14:textId="77777777" w:rsidTr="00AF1E17">
        <w:tc>
          <w:tcPr>
            <w:tcW w:w="675" w:type="dxa"/>
          </w:tcPr>
          <w:p w14:paraId="38985611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6804" w:type="dxa"/>
          </w:tcPr>
          <w:p w14:paraId="472A9721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Согласование создания места (площадки) накопления твердых коммунальных отходов, находящейся на территории муниципального образования</w:t>
            </w:r>
          </w:p>
        </w:tc>
        <w:tc>
          <w:tcPr>
            <w:tcW w:w="2410" w:type="dxa"/>
          </w:tcPr>
          <w:p w14:paraId="47F4955E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жизнеобеспечения</w:t>
            </w:r>
          </w:p>
        </w:tc>
      </w:tr>
      <w:tr w:rsidR="00AF1E17" w:rsidRPr="00AF1E17" w14:paraId="78633211" w14:textId="77777777" w:rsidTr="00AF1E17">
        <w:tc>
          <w:tcPr>
            <w:tcW w:w="675" w:type="dxa"/>
          </w:tcPr>
          <w:p w14:paraId="322BACCE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6804" w:type="dxa"/>
          </w:tcPr>
          <w:p w14:paraId="50911E7F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Sylfaen" w:hAnsi="Times New Roman"/>
                <w:sz w:val="24"/>
                <w:szCs w:val="24"/>
                <w:lang w:eastAsia="ar-SA"/>
              </w:rPr>
              <w:t>Согласование включения сведений о месте (площадке) накопления твердых коммунальных отходов в реестр мест (площадок) накопления твердых коммунальных отходов на территории муниципального образования</w:t>
            </w:r>
          </w:p>
        </w:tc>
        <w:tc>
          <w:tcPr>
            <w:tcW w:w="2410" w:type="dxa"/>
          </w:tcPr>
          <w:p w14:paraId="6A4BC8CC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жизнеобеспечения</w:t>
            </w:r>
          </w:p>
        </w:tc>
      </w:tr>
      <w:tr w:rsidR="00AF1E17" w:rsidRPr="00AF1E17" w14:paraId="6EB08F6B" w14:textId="77777777" w:rsidTr="00AF1E17">
        <w:tc>
          <w:tcPr>
            <w:tcW w:w="675" w:type="dxa"/>
          </w:tcPr>
          <w:p w14:paraId="1084AEF7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6804" w:type="dxa"/>
          </w:tcPr>
          <w:p w14:paraId="4D38E5B7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Sylfae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Sylfaen" w:hAnsi="Times New Roman"/>
                <w:sz w:val="24"/>
                <w:szCs w:val="24"/>
                <w:lang w:eastAsia="ar-SA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 пунктом муниципального образования, а также посадку (взлет) на расположенные в границах населенных пунктов муниципального образования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410" w:type="dxa"/>
          </w:tcPr>
          <w:p w14:paraId="1AD168DC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жизнеобеспечения</w:t>
            </w:r>
          </w:p>
        </w:tc>
      </w:tr>
      <w:tr w:rsidR="00AF1E17" w:rsidRPr="00AF1E17" w14:paraId="5B8B32F9" w14:textId="77777777" w:rsidTr="00AF1E17">
        <w:tc>
          <w:tcPr>
            <w:tcW w:w="675" w:type="dxa"/>
          </w:tcPr>
          <w:p w14:paraId="067AF15D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6804" w:type="dxa"/>
          </w:tcPr>
          <w:p w14:paraId="358A2912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Sylfae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Sylfaen" w:hAnsi="Times New Roman"/>
                <w:sz w:val="24"/>
                <w:szCs w:val="24"/>
                <w:lang w:eastAsia="ar-SA"/>
              </w:rPr>
              <w:t>Рассмотрение предложений о внесении изменений в схему размещения нестационарных торговых объектов на территории муниципального образования</w:t>
            </w:r>
          </w:p>
        </w:tc>
        <w:tc>
          <w:tcPr>
            <w:tcW w:w="2410" w:type="dxa"/>
          </w:tcPr>
          <w:p w14:paraId="1056586E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по экономике и прогнозированию</w:t>
            </w:r>
          </w:p>
        </w:tc>
      </w:tr>
      <w:tr w:rsidR="00AF1E17" w:rsidRPr="00AF1E17" w14:paraId="7C8F1FF5" w14:textId="77777777" w:rsidTr="00AF1E17">
        <w:tc>
          <w:tcPr>
            <w:tcW w:w="675" w:type="dxa"/>
          </w:tcPr>
          <w:p w14:paraId="062F7172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6804" w:type="dxa"/>
          </w:tcPr>
          <w:p w14:paraId="651FE6F9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Sylfae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Sylfaen" w:hAnsi="Times New Roman"/>
                <w:sz w:val="24"/>
                <w:szCs w:val="24"/>
                <w:lang w:eastAsia="ar-SA"/>
              </w:rPr>
              <w:t>Бесплатное предоставление гражданам, имеющим трех и более детей, земельных участков, расположенных на территории муниципального образования</w:t>
            </w:r>
          </w:p>
        </w:tc>
        <w:tc>
          <w:tcPr>
            <w:tcW w:w="2410" w:type="dxa"/>
          </w:tcPr>
          <w:p w14:paraId="13ECC004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по имуществу и земельным ресурсам</w:t>
            </w:r>
          </w:p>
        </w:tc>
      </w:tr>
      <w:tr w:rsidR="00AF1E17" w:rsidRPr="00AF1E17" w14:paraId="57A74EE0" w14:textId="77777777" w:rsidTr="00AF1E17">
        <w:tc>
          <w:tcPr>
            <w:tcW w:w="675" w:type="dxa"/>
          </w:tcPr>
          <w:p w14:paraId="19C9F749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6804" w:type="dxa"/>
          </w:tcPr>
          <w:p w14:paraId="742079F7" w14:textId="77777777" w:rsidR="00AF1E17" w:rsidRPr="00AF1E17" w:rsidRDefault="00AF1E17" w:rsidP="00AF1E17">
            <w:pPr>
              <w:autoSpaceDE w:val="0"/>
              <w:spacing w:after="0" w:line="240" w:lineRule="auto"/>
              <w:rPr>
                <w:rFonts w:ascii="Times New Roman" w:eastAsia="Sylfae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Sylfaen" w:hAnsi="Times New Roman"/>
                <w:sz w:val="24"/>
                <w:szCs w:val="24"/>
                <w:lang w:eastAsia="ar-SA"/>
              </w:rPr>
              <w:t>Постановка на учет и бесплатное предоставление в собственность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лицам, проходящим службу в войсках национальной гвардии Российской Федерации, и членам их семей земельных участков, расположенных на территории муниципального образования</w:t>
            </w:r>
          </w:p>
        </w:tc>
        <w:tc>
          <w:tcPr>
            <w:tcW w:w="2410" w:type="dxa"/>
          </w:tcPr>
          <w:p w14:paraId="1CF3FFC1" w14:textId="77777777" w:rsidR="00AF1E17" w:rsidRPr="00AF1E17" w:rsidRDefault="00AF1E17" w:rsidP="00AF1E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AF1E1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Отдел по имуществу и земельным ресурсам</w:t>
            </w:r>
          </w:p>
        </w:tc>
      </w:tr>
    </w:tbl>
    <w:p w14:paraId="4889D751" w14:textId="77777777" w:rsidR="00AF1E17" w:rsidRPr="00AF1E17" w:rsidRDefault="00AF1E17" w:rsidP="00AF1E17">
      <w:pPr>
        <w:autoSpaceDE w:val="0"/>
        <w:spacing w:before="72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AF1E17">
        <w:rPr>
          <w:rFonts w:ascii="Times New Roman" w:eastAsia="Times New Roman" w:hAnsi="Times New Roman"/>
          <w:sz w:val="28"/>
          <w:szCs w:val="28"/>
          <w:lang w:eastAsia="ar-SA"/>
        </w:rPr>
        <w:t>_______________</w:t>
      </w:r>
    </w:p>
    <w:p w14:paraId="35908D87" w14:textId="64B5B394" w:rsidR="00CE199F" w:rsidRDefault="00CE199F" w:rsidP="00CE199F">
      <w:pPr>
        <w:suppressAutoHyphens/>
        <w:spacing w:after="36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9B713A0" w14:textId="6F78B950" w:rsidR="00ED1369" w:rsidRDefault="00ED1369" w:rsidP="00CE199F">
      <w:pPr>
        <w:suppressAutoHyphens/>
        <w:spacing w:after="36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566F6AC" w14:textId="77777777" w:rsidR="00ED1369" w:rsidRPr="00ED1369" w:rsidRDefault="00ED1369" w:rsidP="00ED1369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C5E2E92" wp14:editId="742D8D46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136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ТУЖИНСКОГО МУНИЦИПАЛЬНОГО РАЙОНА</w:t>
      </w:r>
    </w:p>
    <w:p w14:paraId="2A11F3E9" w14:textId="77777777" w:rsidR="00ED1369" w:rsidRPr="00ED1369" w:rsidRDefault="00ED1369" w:rsidP="00ED1369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 ОБЛАСТИ</w:t>
      </w:r>
    </w:p>
    <w:p w14:paraId="0DC6F9CE" w14:textId="77777777" w:rsidR="00ED1369" w:rsidRPr="00ED1369" w:rsidRDefault="00ED1369" w:rsidP="00ED1369">
      <w:pPr>
        <w:spacing w:before="360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14:paraId="256A043E" w14:textId="77777777" w:rsidR="00ED1369" w:rsidRPr="00ED1369" w:rsidRDefault="00ED1369" w:rsidP="00ED1369">
      <w:pPr>
        <w:spacing w:before="360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11.04.2025    </w:t>
      </w:r>
      <w:r w:rsidRPr="00ED13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ED1369">
        <w:rPr>
          <w:rFonts w:ascii="Times New Roman" w:eastAsia="Times New Roman" w:hAnsi="Times New Roman"/>
          <w:bCs/>
          <w:sz w:val="28"/>
          <w:szCs w:val="28"/>
          <w:lang w:eastAsia="ru-RU"/>
        </w:rPr>
        <w:t>№ 154</w:t>
      </w:r>
      <w:r w:rsidRPr="00ED13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362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ED1369" w:rsidRPr="00ED1369" w14:paraId="4577A73F" w14:textId="77777777" w:rsidTr="00F93972">
        <w:trPr>
          <w:trHeight w:val="1765"/>
        </w:trPr>
        <w:tc>
          <w:tcPr>
            <w:tcW w:w="5000" w:type="pct"/>
          </w:tcPr>
          <w:p w14:paraId="6F317F09" w14:textId="77777777" w:rsidR="00ED1369" w:rsidRPr="00ED1369" w:rsidRDefault="00ED1369" w:rsidP="00ED1369">
            <w:pPr>
              <w:tabs>
                <w:tab w:val="left" w:pos="2765"/>
              </w:tabs>
              <w:spacing w:after="24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Тужа</w:t>
            </w:r>
          </w:p>
          <w:p w14:paraId="58E3652B" w14:textId="77777777" w:rsidR="00ED1369" w:rsidRPr="00ED1369" w:rsidRDefault="00ED1369" w:rsidP="00ED13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</w:pPr>
            <w:r w:rsidRPr="00ED136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  <w:t xml:space="preserve">Об установлении дополнительной меры социальной поддержки </w:t>
            </w:r>
          </w:p>
          <w:p w14:paraId="26AD07DA" w14:textId="77777777" w:rsidR="00ED1369" w:rsidRPr="00ED1369" w:rsidRDefault="00ED1369" w:rsidP="00ED13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</w:pPr>
            <w:r w:rsidRPr="00ED136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  <w:t>в виде денежной выплаты отдельным категориям граждан,</w:t>
            </w:r>
          </w:p>
          <w:p w14:paraId="5712F8E1" w14:textId="77777777" w:rsidR="00ED1369" w:rsidRPr="00ED1369" w:rsidRDefault="00ED1369" w:rsidP="00ED13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</w:pPr>
            <w:r w:rsidRPr="00ED136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  <w:t xml:space="preserve">оказавшим содействие муниципальному образованию </w:t>
            </w:r>
          </w:p>
          <w:p w14:paraId="0DE2C2E8" w14:textId="77777777" w:rsidR="00ED1369" w:rsidRPr="00ED1369" w:rsidRDefault="00ED1369" w:rsidP="00ED13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</w:pPr>
            <w:r w:rsidRPr="00ED136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  <w:t xml:space="preserve">Тужинский муниципальный район Кировской области, </w:t>
            </w:r>
          </w:p>
          <w:p w14:paraId="4F5BF8BA" w14:textId="77777777" w:rsidR="00ED1369" w:rsidRPr="00ED1369" w:rsidRDefault="00ED1369" w:rsidP="00ED13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</w:pPr>
            <w:r w:rsidRPr="00ED136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  <w:t xml:space="preserve">в привлечении граждан к заключению контракта о прохождении </w:t>
            </w:r>
          </w:p>
          <w:p w14:paraId="1661C520" w14:textId="77777777" w:rsidR="00ED1369" w:rsidRPr="00ED1369" w:rsidRDefault="00ED1369" w:rsidP="00ED136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</w:pPr>
            <w:r w:rsidRPr="00ED1369">
              <w:rPr>
                <w:rFonts w:ascii="Times New Roman" w:eastAsia="Arial" w:hAnsi="Times New Roman"/>
                <w:b/>
                <w:bCs/>
                <w:sz w:val="28"/>
                <w:szCs w:val="28"/>
                <w:lang w:eastAsia="ar-SA"/>
              </w:rPr>
              <w:t>военной службы в вооруженных силах Российской Федерации</w:t>
            </w:r>
          </w:p>
          <w:p w14:paraId="3FD41007" w14:textId="77777777" w:rsidR="00ED1369" w:rsidRPr="00ED1369" w:rsidRDefault="00ED1369" w:rsidP="00ED1369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1A57F966" w14:textId="77777777" w:rsidR="00ED1369" w:rsidRPr="00ED1369" w:rsidRDefault="00ED1369" w:rsidP="00ED1369">
      <w:pPr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369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14:paraId="3C078BE8" w14:textId="77777777" w:rsidR="00ED1369" w:rsidRPr="00ED1369" w:rsidRDefault="00ED1369" w:rsidP="00ED13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20</w:t>
      </w:r>
      <w:r w:rsidRPr="00ED1369">
        <w:rPr>
          <w:rFonts w:ascii="Times New Roman" w:eastAsia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217 Бюджетного кодекса Российской Федерации, ст. 32 Устава Тужинского муниципального района, администрация Тужинского муниципального района ПОСТАНОВЛЯЕТ:</w:t>
      </w:r>
    </w:p>
    <w:p w14:paraId="088F128F" w14:textId="77777777" w:rsidR="00ED1369" w:rsidRPr="00ED1369" w:rsidRDefault="00ED1369" w:rsidP="00ED136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 дополнительную меру социальной поддержки в виде денежной выплаты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Федерации (далее - денежная выплата), предоставляемую в соответствии с </w:t>
      </w:r>
      <w:hyperlink w:anchor="P45">
        <w:r w:rsidRPr="00ED1369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Порядком</w:t>
        </w:r>
      </w:hyperlink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условиями предоставления дополнительной меры социальной поддержки в виде денежной выплаты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Федерации, утвержденными настоящим постановлением.</w:t>
      </w:r>
    </w:p>
    <w:p w14:paraId="73C7B22A" w14:textId="77777777" w:rsidR="00ED1369" w:rsidRPr="00ED1369" w:rsidRDefault="00ED1369" w:rsidP="00ED136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hyperlink w:anchor="P45">
        <w:r w:rsidRPr="00ED1369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Порядок</w:t>
        </w:r>
      </w:hyperlink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 xml:space="preserve"> и условия предоставления дополнительной меры социальной поддержки в виде денежной выплаты отдельным категориям граждан, оказавшим содействие в привлечении граждан к заключению </w:t>
      </w: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контракта о прохождении военной службы в Вооруженных Силах Российской Федерации, согласно приложению. </w:t>
      </w:r>
    </w:p>
    <w:p w14:paraId="4F0AFAA1" w14:textId="77777777" w:rsidR="00ED1369" w:rsidRPr="00ED1369" w:rsidRDefault="00ED1369" w:rsidP="00ED136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>Финансовое обеспечение расходов, связанных с осуществлением денежной выплаты, является расходным обязательством администрации Тужинского муниципального района и осуществляется за счет и в пределах бюджетных ассигнований районного бюджета, предусматриваемых администрации Тужинского муниципального района на указанные цели.</w:t>
      </w:r>
    </w:p>
    <w:p w14:paraId="733DD89D" w14:textId="77777777" w:rsidR="00ED1369" w:rsidRPr="00ED1369" w:rsidRDefault="00ED1369" w:rsidP="00ED1369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26ABEEFB" w14:textId="77777777" w:rsidR="00ED1369" w:rsidRPr="00ED1369" w:rsidRDefault="00ED1369" w:rsidP="00ED1369">
      <w:pPr>
        <w:numPr>
          <w:ilvl w:val="0"/>
          <w:numId w:val="23"/>
        </w:numPr>
        <w:spacing w:after="0" w:line="360" w:lineRule="auto"/>
        <w:ind w:left="0" w:right="-2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2CFBD50C" w14:textId="77777777" w:rsidR="00ED1369" w:rsidRPr="00ED1369" w:rsidRDefault="00ED1369" w:rsidP="00ED1369">
      <w:pPr>
        <w:widowControl w:val="0"/>
        <w:tabs>
          <w:tab w:val="left" w:pos="1064"/>
        </w:tabs>
        <w:autoSpaceDE w:val="0"/>
        <w:autoSpaceDN w:val="0"/>
        <w:spacing w:after="0" w:line="360" w:lineRule="exact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28FA3C" w14:textId="77777777" w:rsidR="00ED1369" w:rsidRPr="00ED1369" w:rsidRDefault="00ED1369" w:rsidP="00ED1369">
      <w:pPr>
        <w:widowControl w:val="0"/>
        <w:tabs>
          <w:tab w:val="left" w:pos="1064"/>
        </w:tabs>
        <w:autoSpaceDE w:val="0"/>
        <w:autoSpaceDN w:val="0"/>
        <w:spacing w:after="0" w:line="360" w:lineRule="exact"/>
        <w:ind w:firstLine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4B793" w14:textId="77777777" w:rsidR="00ED1369" w:rsidRPr="00ED1369" w:rsidRDefault="00ED1369" w:rsidP="00ED13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Тужинского  </w:t>
      </w: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0CD34BD6" w14:textId="5FD365A0" w:rsidR="00ED1369" w:rsidRPr="00ED1369" w:rsidRDefault="00ED1369" w:rsidP="00ED13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       Т.А. Лобанова</w:t>
      </w:r>
    </w:p>
    <w:p w14:paraId="21110485" w14:textId="77777777" w:rsidR="00ED1369" w:rsidRPr="00ED1369" w:rsidRDefault="00ED1369" w:rsidP="00ED13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FCC3F63" w14:textId="77777777" w:rsidR="00ED1369" w:rsidRPr="00ED1369" w:rsidRDefault="00ED1369" w:rsidP="00F4236A">
      <w:pPr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B6206A" w14:textId="77777777" w:rsidR="00ED1369" w:rsidRPr="00ED1369" w:rsidRDefault="00ED1369" w:rsidP="00ED1369">
      <w:pPr>
        <w:autoSpaceDE w:val="0"/>
        <w:spacing w:after="0" w:line="240" w:lineRule="auto"/>
        <w:ind w:firstLine="423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066ABB" w14:textId="77777777" w:rsidR="00ED1369" w:rsidRPr="00ED1369" w:rsidRDefault="00ED1369" w:rsidP="00ED1369">
      <w:pPr>
        <w:autoSpaceDE w:val="0"/>
        <w:spacing w:after="0" w:line="240" w:lineRule="auto"/>
        <w:ind w:firstLine="42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14:paraId="37397B2D" w14:textId="77777777" w:rsidR="00ED1369" w:rsidRPr="00ED1369" w:rsidRDefault="00ED1369" w:rsidP="00ED1369">
      <w:pPr>
        <w:autoSpaceDE w:val="0"/>
        <w:spacing w:after="0" w:line="240" w:lineRule="auto"/>
        <w:ind w:firstLine="423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372EC3" w14:textId="77777777" w:rsidR="00ED1369" w:rsidRPr="00ED1369" w:rsidRDefault="00ED1369" w:rsidP="00ED1369">
      <w:pPr>
        <w:autoSpaceDE w:val="0"/>
        <w:spacing w:after="0" w:line="240" w:lineRule="auto"/>
        <w:ind w:firstLine="42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6709B844" w14:textId="77777777" w:rsidR="00ED1369" w:rsidRPr="00ED1369" w:rsidRDefault="00ED1369" w:rsidP="00ED1369">
      <w:pPr>
        <w:autoSpaceDE w:val="0"/>
        <w:spacing w:after="0" w:line="240" w:lineRule="auto"/>
        <w:ind w:firstLine="423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EF0934" w14:textId="77777777" w:rsidR="00ED1369" w:rsidRPr="00ED1369" w:rsidRDefault="00ED1369" w:rsidP="00ED1369">
      <w:pPr>
        <w:autoSpaceDE w:val="0"/>
        <w:spacing w:after="0" w:line="240" w:lineRule="auto"/>
        <w:ind w:firstLine="42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14:paraId="3F40FD70" w14:textId="77777777" w:rsidR="00ED1369" w:rsidRPr="00ED1369" w:rsidRDefault="00ED1369" w:rsidP="00ED1369">
      <w:pPr>
        <w:autoSpaceDE w:val="0"/>
        <w:spacing w:after="0" w:line="240" w:lineRule="auto"/>
        <w:ind w:firstLine="42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Тужинского   </w:t>
      </w:r>
    </w:p>
    <w:p w14:paraId="3B477ABE" w14:textId="77777777" w:rsidR="00ED1369" w:rsidRPr="00ED1369" w:rsidRDefault="00ED1369" w:rsidP="00ED1369">
      <w:pPr>
        <w:autoSpaceDE w:val="0"/>
        <w:spacing w:after="0" w:line="240" w:lineRule="auto"/>
        <w:ind w:firstLine="423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14:paraId="403CA8AF" w14:textId="77777777" w:rsidR="00ED1369" w:rsidRPr="00ED1369" w:rsidRDefault="00ED1369" w:rsidP="00ED136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1369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</w:t>
      </w: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>от 11.04.2025 № 154</w:t>
      </w:r>
    </w:p>
    <w:p w14:paraId="72201D5C" w14:textId="77777777" w:rsidR="00ED1369" w:rsidRPr="00ED1369" w:rsidRDefault="00ED1369" w:rsidP="00ED1369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14:paraId="55133FD1" w14:textId="77777777" w:rsidR="00ED1369" w:rsidRPr="00ED1369" w:rsidRDefault="00ED1369" w:rsidP="00ED1369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14:paraId="5E841642" w14:textId="77777777" w:rsidR="00ED1369" w:rsidRPr="00ED1369" w:rsidRDefault="00ED1369" w:rsidP="00ED136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14:paraId="0C56B9F2" w14:textId="77777777" w:rsidR="00ED1369" w:rsidRPr="00ED1369" w:rsidRDefault="00ED1369" w:rsidP="00ED136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ED1369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Порядок и условия </w:t>
      </w:r>
    </w:p>
    <w:p w14:paraId="762835D4" w14:textId="77777777" w:rsidR="00ED1369" w:rsidRPr="00ED1369" w:rsidRDefault="00ED1369" w:rsidP="00ED136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ED1369">
        <w:rPr>
          <w:rFonts w:ascii="Times New Roman" w:eastAsia="Arial" w:hAnsi="Times New Roman"/>
          <w:b/>
          <w:bCs/>
          <w:sz w:val="28"/>
          <w:szCs w:val="28"/>
          <w:lang w:eastAsia="ar-SA"/>
        </w:rPr>
        <w:t>предоставления</w:t>
      </w:r>
      <w:r w:rsidRPr="00ED1369">
        <w:rPr>
          <w:rFonts w:ascii="Arial" w:eastAsia="Arial" w:hAnsi="Arial" w:cs="Arial"/>
          <w:b/>
          <w:bCs/>
          <w:sz w:val="20"/>
          <w:szCs w:val="20"/>
          <w:lang w:eastAsia="ar-SA"/>
        </w:rPr>
        <w:t xml:space="preserve"> </w:t>
      </w:r>
      <w:r w:rsidRPr="00ED1369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дополнительной меры социальной поддержки </w:t>
      </w:r>
    </w:p>
    <w:p w14:paraId="7FA5F9B4" w14:textId="77777777" w:rsidR="00ED1369" w:rsidRPr="00ED1369" w:rsidRDefault="00ED1369" w:rsidP="00ED136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ED1369">
        <w:rPr>
          <w:rFonts w:ascii="Times New Roman" w:eastAsia="Arial" w:hAnsi="Times New Roman"/>
          <w:b/>
          <w:bCs/>
          <w:sz w:val="28"/>
          <w:szCs w:val="28"/>
          <w:lang w:eastAsia="ar-SA"/>
        </w:rPr>
        <w:t>в виде денежной выплаты отдельным категориям граждан,</w:t>
      </w:r>
    </w:p>
    <w:p w14:paraId="1D69599E" w14:textId="77777777" w:rsidR="00ED1369" w:rsidRPr="00ED1369" w:rsidRDefault="00ED1369" w:rsidP="00ED136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ED1369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оказавшим содействие муниципальному образованию </w:t>
      </w:r>
    </w:p>
    <w:p w14:paraId="6D9FB32D" w14:textId="77777777" w:rsidR="00ED1369" w:rsidRPr="00ED1369" w:rsidRDefault="00ED1369" w:rsidP="00ED136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ED1369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Тужинский муниципальный район Кировской области, </w:t>
      </w:r>
    </w:p>
    <w:p w14:paraId="22A9A8B4" w14:textId="77777777" w:rsidR="00ED1369" w:rsidRPr="00ED1369" w:rsidRDefault="00ED1369" w:rsidP="00ED136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ED1369"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в привлечении граждан к заключению контракта о прохождении </w:t>
      </w:r>
    </w:p>
    <w:p w14:paraId="61B9D5D5" w14:textId="77777777" w:rsidR="00ED1369" w:rsidRPr="00ED1369" w:rsidRDefault="00ED1369" w:rsidP="00ED136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 w:rsidRPr="00ED1369">
        <w:rPr>
          <w:rFonts w:ascii="Times New Roman" w:eastAsia="Arial" w:hAnsi="Times New Roman"/>
          <w:b/>
          <w:bCs/>
          <w:sz w:val="28"/>
          <w:szCs w:val="28"/>
          <w:lang w:eastAsia="ar-SA"/>
        </w:rPr>
        <w:t>военной службы в вооруженных силах Российской Федерации</w:t>
      </w:r>
    </w:p>
    <w:p w14:paraId="314D416B" w14:textId="77777777" w:rsidR="00ED1369" w:rsidRPr="00ED1369" w:rsidRDefault="00ED1369" w:rsidP="00ED1369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14:paraId="7BD37511" w14:textId="77777777" w:rsidR="00ED1369" w:rsidRPr="00ED1369" w:rsidRDefault="00ED1369" w:rsidP="00ED1369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  <w:lang w:eastAsia="ar-SA"/>
        </w:rPr>
      </w:pPr>
    </w:p>
    <w:p w14:paraId="7A3F0D26" w14:textId="77777777" w:rsidR="00ED1369" w:rsidRPr="00ED1369" w:rsidRDefault="00ED1369" w:rsidP="00ED136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>1. Порядок и условия предоставления дополнительной меры социальной поддержки в виде денежной выплаты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Федерации (далее - Порядок и условия), определяют порядок и условия предоставления дополнительной меры социальной поддержки в виде денежной выплаты отдельным категориям граждан, оказавшим содействие в привлечении граждан к заключению контракта о прохождении военной службы в Вооруженных Силах Российской Федерации (далее - денежная выплата).</w:t>
      </w:r>
    </w:p>
    <w:p w14:paraId="5FE8744C" w14:textId="77777777" w:rsidR="00ED1369" w:rsidRPr="00ED1369" w:rsidRDefault="00ED1369" w:rsidP="00ED136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>2. Получателями денежной выплаты являются любые физические лица, вне зависимости от родства, гражданства и места проживания, оказавшие содействие администрации Тужинского муниципального района Кировской области в привлечении граждан Российской Федерации и иностранных граждан (далее - граждане) к заключению контракта о прохождении военной службы в Вооруженных Силах Российской Федерации (далее - контракт).</w:t>
      </w:r>
    </w:p>
    <w:p w14:paraId="73C26D6F" w14:textId="77777777" w:rsidR="00ED1369" w:rsidRPr="00ED1369" w:rsidRDefault="00ED1369" w:rsidP="00ED136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57"/>
      <w:bookmarkStart w:id="3" w:name="P63"/>
      <w:bookmarkEnd w:id="2"/>
      <w:bookmarkEnd w:id="3"/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>3. Предоставление денежной выплаты получателю денежной выплаты осуществляется при одновременном соблюдении следующих условий:</w:t>
      </w:r>
    </w:p>
    <w:p w14:paraId="04ED35C3" w14:textId="77777777" w:rsidR="00ED1369" w:rsidRPr="00ED1369" w:rsidRDefault="00ED1369" w:rsidP="00ED136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64"/>
      <w:bookmarkEnd w:id="4"/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>3.1. Заключение гражданином в период с 01.04.2025 по 31.12.2025 при содействии получателя денежной выплаты контракта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через сборный пункт Кировской области для граждан, поступающих на военную службу по контракту;</w:t>
      </w:r>
    </w:p>
    <w:p w14:paraId="1B3425D3" w14:textId="77777777" w:rsidR="00ED1369" w:rsidRPr="00ED1369" w:rsidRDefault="00ED1369" w:rsidP="00ED136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>3.2. Прибытие в установленном порядке гражданина, заключившего контракт, в воинскую часть для прохождения военной службы.</w:t>
      </w:r>
    </w:p>
    <w:p w14:paraId="3A9BDB08" w14:textId="77777777" w:rsidR="00ED1369" w:rsidRPr="00ED1369" w:rsidRDefault="00ED1369" w:rsidP="00ED136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P67"/>
      <w:bookmarkEnd w:id="5"/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 xml:space="preserve">4. Лицо признается получателем денежной выплаты при одновременном обращении его и гражданина в администрацию Тужинского муниципального района Кировской области для согласования гражданином с главой Тужинского района, либо лица его замещающего, подписания контракта  на </w:t>
      </w: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через сборный пункт Кировской области для граждан, поступающих на военную службу по контракту, и составления гражданином расписки о содействии лица в принятии решения на заключение контракта </w:t>
      </w:r>
      <w:r w:rsidRPr="00ED136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по форме согласно Приложению</w:t>
      </w:r>
      <w:r w:rsidRPr="00ED1369">
        <w:rPr>
          <w:rFonts w:eastAsia="Times New Roman" w:cs="Calibri"/>
          <w:bCs/>
          <w:sz w:val="28"/>
          <w:szCs w:val="28"/>
          <w:shd w:val="clear" w:color="auto" w:fill="FFFFFF"/>
          <w:lang w:eastAsia="ru-RU"/>
        </w:rPr>
        <w:t xml:space="preserve"> № 1 </w:t>
      </w:r>
      <w:r w:rsidRPr="00ED136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к настоящему порядку и условиям</w:t>
      </w:r>
      <w:r w:rsidRPr="00ED1369">
        <w:rPr>
          <w:rFonts w:cs="Calibri"/>
          <w:color w:val="000000"/>
          <w:sz w:val="28"/>
          <w:szCs w:val="28"/>
          <w:lang w:eastAsia="ru-RU"/>
        </w:rPr>
        <w:t>.</w:t>
      </w: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82E9169" w14:textId="77777777" w:rsidR="00ED1369" w:rsidRPr="00ED1369" w:rsidRDefault="00ED1369" w:rsidP="00ED136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 xml:space="preserve">4. Денежная выплата предоставляется в размере 50000 рублей за каждый факт оказания получателем денежной выплаты содействия в привлечении гражданина к заключению контракта с учетом соблюдения условий, указанных в </w:t>
      </w:r>
      <w:hyperlink w:anchor="P63">
        <w:r w:rsidRPr="00ED1369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пункте 3</w:t>
        </w:r>
      </w:hyperlink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Порядка и условий.</w:t>
      </w:r>
    </w:p>
    <w:p w14:paraId="7D8D11E7" w14:textId="77777777" w:rsidR="00ED1369" w:rsidRPr="00ED1369" w:rsidRDefault="00ED1369" w:rsidP="00ED1369">
      <w:pPr>
        <w:spacing w:before="25" w:after="0" w:line="360" w:lineRule="auto"/>
        <w:ind w:right="-2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Решение</w:t>
      </w:r>
      <w:r w:rsidRPr="00ED1369">
        <w:rPr>
          <w:rFonts w:ascii="Times New Roman" w:hAnsi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D1369">
        <w:rPr>
          <w:rFonts w:ascii="Times New Roman" w:hAnsi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выплате, либо об отказе в выплате, указанной суммы принимается</w:t>
      </w:r>
      <w:r w:rsidRPr="00ED1369">
        <w:rPr>
          <w:rFonts w:ascii="Times New Roman" w:hAnsi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создаваемым</w:t>
      </w:r>
      <w:r w:rsidRPr="00ED1369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ED1369">
        <w:rPr>
          <w:rFonts w:ascii="Times New Roman" w:hAnsi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Тужинского района</w:t>
      </w:r>
      <w:r w:rsidRPr="00ED1369">
        <w:rPr>
          <w:rFonts w:ascii="Times New Roman" w:hAnsi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оперативным</w:t>
      </w:r>
      <w:r w:rsidRPr="00ED1369">
        <w:rPr>
          <w:rFonts w:ascii="Times New Roman" w:hAnsi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штабом</w:t>
      </w:r>
      <w:r w:rsidRPr="00ED1369">
        <w:rPr>
          <w:rFonts w:ascii="Times New Roman" w:hAnsi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по оказанию</w:t>
      </w:r>
      <w:r w:rsidRPr="00ED1369">
        <w:rPr>
          <w:rFonts w:ascii="Times New Roman" w:hAnsi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содействия</w:t>
      </w:r>
      <w:r w:rsidRPr="00ED1369">
        <w:rPr>
          <w:rFonts w:ascii="Times New Roman" w:hAnsi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ED1369">
        <w:rPr>
          <w:rFonts w:ascii="Times New Roman" w:hAnsi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привлечении</w:t>
      </w:r>
      <w:r w:rsidRPr="00ED1369">
        <w:rPr>
          <w:rFonts w:ascii="Times New Roman" w:hAnsi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граждан</w:t>
      </w:r>
      <w:r w:rsidRPr="00ED1369">
        <w:rPr>
          <w:rFonts w:ascii="Times New Roman" w:hAnsi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ED1369">
        <w:rPr>
          <w:rFonts w:ascii="Times New Roman" w:hAnsi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заключению контракта</w:t>
      </w:r>
      <w:r w:rsidRPr="00ED1369">
        <w:rPr>
          <w:rFonts w:ascii="Times New Roman" w:hAnsi="Times New Roman"/>
          <w:color w:val="000000"/>
          <w:spacing w:val="195"/>
          <w:sz w:val="28"/>
          <w:szCs w:val="28"/>
          <w:lang w:eastAsia="ru-RU"/>
        </w:rPr>
        <w:t xml:space="preserve"> о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прохождении</w:t>
      </w:r>
      <w:r w:rsidRPr="00ED1369">
        <w:rPr>
          <w:rFonts w:ascii="Times New Roman" w:hAnsi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военной</w:t>
      </w:r>
      <w:r w:rsidRPr="00ED1369">
        <w:rPr>
          <w:rFonts w:ascii="Times New Roman" w:hAnsi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службы</w:t>
      </w:r>
      <w:r w:rsidRPr="00ED1369">
        <w:rPr>
          <w:rFonts w:ascii="Times New Roman" w:hAnsi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ED1369">
        <w:rPr>
          <w:rFonts w:ascii="Times New Roman" w:hAnsi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Вооруженных</w:t>
      </w:r>
      <w:r w:rsidRPr="00ED1369">
        <w:rPr>
          <w:rFonts w:ascii="Times New Roman" w:hAnsi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Силах</w:t>
      </w:r>
      <w:r w:rsidRPr="00ED1369">
        <w:rPr>
          <w:rFonts w:ascii="Times New Roman" w:hAnsi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Российской</w:t>
      </w:r>
      <w:r w:rsidRPr="00ED1369">
        <w:rPr>
          <w:rFonts w:ascii="Times New Roman" w:hAnsi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Федерации,</w:t>
      </w:r>
      <w:r w:rsidRPr="00ED1369">
        <w:rPr>
          <w:rFonts w:ascii="Times New Roman" w:hAnsi="Times New Roman"/>
          <w:color w:val="000000"/>
          <w:spacing w:val="267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ED1369">
        <w:rPr>
          <w:rFonts w:ascii="Times New Roman" w:hAnsi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основании</w:t>
      </w:r>
      <w:r w:rsidRPr="00ED1369">
        <w:rPr>
          <w:rFonts w:ascii="Times New Roman" w:hAnsi="Times New Roman"/>
          <w:color w:val="000000"/>
          <w:spacing w:val="266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заявления лица, претендующего</w:t>
      </w:r>
      <w:r w:rsidRPr="00ED1369">
        <w:rPr>
          <w:rFonts w:ascii="Times New Roman" w:hAnsi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ED1369">
        <w:rPr>
          <w:rFonts w:ascii="Times New Roman" w:hAnsi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денежную</w:t>
      </w:r>
      <w:r w:rsidRPr="00ED1369">
        <w:rPr>
          <w:rFonts w:ascii="Times New Roman" w:hAnsi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выплату  </w:t>
      </w:r>
      <w:r w:rsidRPr="00ED136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по форме согласно Приложению № 2 к настоящему порядку и условиям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27F4C3EE" w14:textId="77777777" w:rsidR="00ED1369" w:rsidRPr="00ED1369" w:rsidRDefault="00ED1369" w:rsidP="00ED136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Заявление рассматривается в течение 10 дней с момента поступления в администрацию Тужинского района информации </w:t>
      </w: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соблюдения гражданином условий, указанных в </w:t>
      </w:r>
      <w:hyperlink w:anchor="P63">
        <w:r w:rsidRPr="00ED1369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пункте 3</w:t>
        </w:r>
      </w:hyperlink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настоящих Порядка и условий.</w:t>
      </w:r>
    </w:p>
    <w:p w14:paraId="740D426C" w14:textId="77777777" w:rsidR="00ED1369" w:rsidRPr="00ED1369" w:rsidRDefault="00ED1369" w:rsidP="00ED1369">
      <w:pPr>
        <w:spacing w:after="0" w:line="360" w:lineRule="auto"/>
        <w:ind w:right="-20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7. О принятом решении лицо уведомляется путем направления в его адрес выписки</w:t>
      </w:r>
      <w:r w:rsidRPr="00ED1369">
        <w:rPr>
          <w:rFonts w:ascii="Times New Roman" w:hAnsi="Times New Roman"/>
          <w:color w:val="000000"/>
          <w:spacing w:val="143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Pr="00ED1369">
        <w:rPr>
          <w:rFonts w:ascii="Times New Roman" w:hAnsi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решения оперативного</w:t>
      </w:r>
      <w:r w:rsidRPr="00ED1369">
        <w:rPr>
          <w:rFonts w:ascii="Times New Roman" w:hAnsi="Times New Roman"/>
          <w:color w:val="000000"/>
          <w:spacing w:val="270"/>
          <w:sz w:val="28"/>
          <w:szCs w:val="28"/>
          <w:lang w:eastAsia="ru-RU"/>
        </w:rPr>
        <w:t xml:space="preserve"> </w:t>
      </w: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>штаба.</w:t>
      </w:r>
    </w:p>
    <w:p w14:paraId="3BBA1595" w14:textId="77777777" w:rsidR="00ED1369" w:rsidRPr="00ED1369" w:rsidRDefault="00ED1369" w:rsidP="00ED1369">
      <w:pPr>
        <w:spacing w:after="0" w:line="360" w:lineRule="auto"/>
        <w:ind w:right="-20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</w:t>
      </w: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>Перечисление денежной выплаты производится администрацией Тужинского района на счет получателя денежной выплаты не позднее последнего рабочего дня месяца, следующего за месяцем, в котором принято решение о предоставлении денежной выплаты.</w:t>
      </w:r>
    </w:p>
    <w:p w14:paraId="6CDAC1C7" w14:textId="77777777" w:rsidR="00ED1369" w:rsidRPr="00ED1369" w:rsidRDefault="00ED1369" w:rsidP="00ED1369">
      <w:pPr>
        <w:spacing w:before="1" w:after="0" w:line="360" w:lineRule="auto"/>
        <w:ind w:right="-20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13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F48E887" w14:textId="77777777" w:rsidR="00ED1369" w:rsidRPr="00ED1369" w:rsidRDefault="00ED1369" w:rsidP="00ED1369">
      <w:pPr>
        <w:spacing w:after="72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14:paraId="2A3F7BDA" w14:textId="77777777" w:rsidR="00ED1369" w:rsidRPr="00ED1369" w:rsidRDefault="00ED1369" w:rsidP="00ED136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ED136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lastRenderedPageBreak/>
        <w:t>Приложение № 1</w:t>
      </w:r>
    </w:p>
    <w:p w14:paraId="607F1217" w14:textId="77777777" w:rsidR="00ED1369" w:rsidRPr="00ED1369" w:rsidRDefault="00ED1369" w:rsidP="00ED136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14:paraId="05E5E988" w14:textId="77777777" w:rsidR="00ED1369" w:rsidRPr="00ED1369" w:rsidRDefault="00ED1369" w:rsidP="00ED1369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ED1369">
        <w:rPr>
          <w:rFonts w:ascii="Times New Roman" w:eastAsia="Arial" w:hAnsi="Times New Roman"/>
          <w:bCs/>
          <w:sz w:val="28"/>
          <w:szCs w:val="28"/>
          <w:lang w:eastAsia="ar-SA"/>
        </w:rPr>
        <w:t>к Порядку и условиям</w:t>
      </w:r>
    </w:p>
    <w:p w14:paraId="603CAC78" w14:textId="77777777" w:rsidR="00ED1369" w:rsidRPr="00ED1369" w:rsidRDefault="00ED1369" w:rsidP="00ED1369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ED1369">
        <w:rPr>
          <w:rFonts w:ascii="Times New Roman" w:eastAsia="Arial" w:hAnsi="Times New Roman"/>
          <w:bCs/>
          <w:sz w:val="28"/>
          <w:szCs w:val="28"/>
          <w:lang w:eastAsia="ar-SA"/>
        </w:rPr>
        <w:t>предоставления</w:t>
      </w:r>
      <w:r w:rsidRPr="00ED1369">
        <w:rPr>
          <w:rFonts w:ascii="Arial" w:eastAsia="Arial" w:hAnsi="Arial" w:cs="Arial"/>
          <w:bCs/>
          <w:sz w:val="20"/>
          <w:szCs w:val="20"/>
          <w:lang w:eastAsia="ar-SA"/>
        </w:rPr>
        <w:t xml:space="preserve"> </w:t>
      </w:r>
      <w:r w:rsidRPr="00ED1369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дополнительной меры социальной поддержки </w:t>
      </w:r>
    </w:p>
    <w:p w14:paraId="12B15BED" w14:textId="77777777" w:rsidR="00ED1369" w:rsidRPr="00ED1369" w:rsidRDefault="00ED1369" w:rsidP="00ED1369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ED1369">
        <w:rPr>
          <w:rFonts w:ascii="Times New Roman" w:eastAsia="Arial" w:hAnsi="Times New Roman"/>
          <w:bCs/>
          <w:sz w:val="28"/>
          <w:szCs w:val="28"/>
          <w:lang w:eastAsia="ar-SA"/>
        </w:rPr>
        <w:t>в виде денежной выплаты отдельным категориям граждан,</w:t>
      </w:r>
    </w:p>
    <w:p w14:paraId="39204EE4" w14:textId="77777777" w:rsidR="00ED1369" w:rsidRPr="00ED1369" w:rsidRDefault="00ED1369" w:rsidP="00ED1369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ED1369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оказавшим содействие муниципальному образованию </w:t>
      </w:r>
    </w:p>
    <w:p w14:paraId="277F58B9" w14:textId="77777777" w:rsidR="00ED1369" w:rsidRPr="00ED1369" w:rsidRDefault="00ED1369" w:rsidP="00ED1369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ED1369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Тужинский муниципальный район Кировской области, </w:t>
      </w:r>
    </w:p>
    <w:p w14:paraId="5B7B6727" w14:textId="77777777" w:rsidR="00ED1369" w:rsidRPr="00ED1369" w:rsidRDefault="00ED1369" w:rsidP="00ED1369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ED1369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в привлечении граждан к заключению контракта о прохождении </w:t>
      </w:r>
    </w:p>
    <w:p w14:paraId="28313AFB" w14:textId="77777777" w:rsidR="00ED1369" w:rsidRPr="00ED1369" w:rsidRDefault="00ED1369" w:rsidP="00ED1369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ED1369">
        <w:rPr>
          <w:rFonts w:ascii="Times New Roman" w:eastAsia="Arial" w:hAnsi="Times New Roman"/>
          <w:bCs/>
          <w:sz w:val="28"/>
          <w:szCs w:val="28"/>
          <w:lang w:eastAsia="ar-SA"/>
        </w:rPr>
        <w:t>военной службы в вооруженных силах Российской Федерации</w:t>
      </w:r>
    </w:p>
    <w:p w14:paraId="03B073AC" w14:textId="77777777" w:rsidR="00ED1369" w:rsidRPr="00ED1369" w:rsidRDefault="00ED1369" w:rsidP="00ED1369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14:paraId="235241B6" w14:textId="77777777" w:rsidR="00ED1369" w:rsidRPr="00ED1369" w:rsidRDefault="00ED1369" w:rsidP="00ED136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ФОРМА</w:t>
      </w:r>
    </w:p>
    <w:p w14:paraId="25AFADBF" w14:textId="77777777" w:rsidR="00ED1369" w:rsidRPr="00ED1369" w:rsidRDefault="00ED1369" w:rsidP="00ED136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94EED" w14:textId="77777777" w:rsidR="00ED1369" w:rsidRPr="00ED1369" w:rsidRDefault="00ED1369" w:rsidP="00ED136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45D26E" w14:textId="77777777" w:rsidR="00ED1369" w:rsidRPr="00ED1369" w:rsidRDefault="00ED1369" w:rsidP="00ED136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A6BB38" w14:textId="77777777" w:rsidR="00ED1369" w:rsidRPr="00ED1369" w:rsidRDefault="00ED1369" w:rsidP="00ED1369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>РАСПИСКА</w:t>
      </w:r>
    </w:p>
    <w:p w14:paraId="69695DE2" w14:textId="77777777" w:rsidR="00ED1369" w:rsidRPr="00ED1369" w:rsidRDefault="00ED1369" w:rsidP="00ED1369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43A1C3" w14:textId="77777777" w:rsidR="00ED1369" w:rsidRPr="00ED1369" w:rsidRDefault="00ED1369" w:rsidP="00ED136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 xml:space="preserve">Я (ФИО, число месяц год рождения, место проживания) подтверждаю, что принял решение заключить контракт на прохождение службы в Вооруженных Силах Российской Федерации на один год и более для выполнения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через сборный пункт Кировской области для граждан, поступающих на военную службу по контракту после проведения со мной беседы гр-ном (кой) (ФИО, место проживания). </w:t>
      </w:r>
    </w:p>
    <w:p w14:paraId="5FA17694" w14:textId="77777777" w:rsidR="00ED1369" w:rsidRPr="00ED1369" w:rsidRDefault="00ED1369" w:rsidP="00ED136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EE335" w14:textId="77777777" w:rsidR="00ED1369" w:rsidRPr="00ED1369" w:rsidRDefault="00ED1369" w:rsidP="00ED136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1960"/>
        <w:gridCol w:w="3285"/>
      </w:tblGrid>
      <w:tr w:rsidR="00ED1369" w:rsidRPr="00ED1369" w14:paraId="0C50AFA5" w14:textId="77777777" w:rsidTr="00F93972">
        <w:tc>
          <w:tcPr>
            <w:tcW w:w="0" w:type="auto"/>
            <w:hideMark/>
          </w:tcPr>
          <w:p w14:paraId="7D6F411E" w14:textId="77777777" w:rsidR="00ED1369" w:rsidRPr="00ED1369" w:rsidRDefault="00ED1369" w:rsidP="00ED1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"___" ____________ 20__ г. </w:t>
            </w:r>
          </w:p>
        </w:tc>
        <w:tc>
          <w:tcPr>
            <w:tcW w:w="0" w:type="auto"/>
            <w:hideMark/>
          </w:tcPr>
          <w:p w14:paraId="30220613" w14:textId="77777777" w:rsidR="00ED1369" w:rsidRPr="00ED1369" w:rsidRDefault="00ED1369" w:rsidP="00ED13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 </w:t>
            </w:r>
          </w:p>
          <w:p w14:paraId="244FC937" w14:textId="77777777" w:rsidR="00ED1369" w:rsidRPr="00ED1369" w:rsidRDefault="00ED1369" w:rsidP="00ED13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14:paraId="23E7134E" w14:textId="77777777" w:rsidR="00ED1369" w:rsidRPr="00ED1369" w:rsidRDefault="00ED1369" w:rsidP="00ED13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/___________________/ </w:t>
            </w:r>
          </w:p>
          <w:p w14:paraId="72DC6662" w14:textId="77777777" w:rsidR="00ED1369" w:rsidRPr="00ED1369" w:rsidRDefault="00ED1369" w:rsidP="00ED13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(расшифровка) </w:t>
            </w:r>
          </w:p>
        </w:tc>
      </w:tr>
    </w:tbl>
    <w:p w14:paraId="0E6F121B" w14:textId="77777777" w:rsidR="00ED1369" w:rsidRPr="00ED1369" w:rsidRDefault="00ED1369" w:rsidP="00ED136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163C05" w14:textId="77777777" w:rsidR="00ED1369" w:rsidRPr="00ED1369" w:rsidRDefault="00ED1369" w:rsidP="00ED13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097E15" w14:textId="77777777" w:rsidR="00ED1369" w:rsidRPr="00ED1369" w:rsidRDefault="00ED1369" w:rsidP="00ED13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36C58B" w14:textId="77777777" w:rsidR="00ED1369" w:rsidRPr="00ED1369" w:rsidRDefault="00ED1369" w:rsidP="00ED13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453E22" w14:textId="77777777" w:rsidR="00ED1369" w:rsidRPr="00ED1369" w:rsidRDefault="00ED1369" w:rsidP="00ED13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6D99FB" w14:textId="77777777" w:rsidR="00ED1369" w:rsidRPr="00ED1369" w:rsidRDefault="00ED1369" w:rsidP="00ED13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B9274C" w14:textId="77777777" w:rsidR="00ED1369" w:rsidRPr="00ED1369" w:rsidRDefault="00ED1369" w:rsidP="00ED13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2564DA" w14:textId="77777777" w:rsidR="00ED1369" w:rsidRPr="00ED1369" w:rsidRDefault="00ED1369" w:rsidP="00ED13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9ADBA9" w14:textId="77777777" w:rsidR="00ED1369" w:rsidRPr="00ED1369" w:rsidRDefault="00ED1369" w:rsidP="00ED13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E99B6A" w14:textId="77777777" w:rsidR="00ED1369" w:rsidRPr="00ED1369" w:rsidRDefault="00ED1369" w:rsidP="00ED13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14:paraId="15FC141E" w14:textId="77777777" w:rsidR="00ED1369" w:rsidRPr="00ED1369" w:rsidRDefault="00ED1369" w:rsidP="00ED136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ED136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lastRenderedPageBreak/>
        <w:t>Приложение № 2</w:t>
      </w:r>
    </w:p>
    <w:p w14:paraId="029C77E0" w14:textId="77777777" w:rsidR="00ED1369" w:rsidRPr="00ED1369" w:rsidRDefault="00ED1369" w:rsidP="00ED136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</w:p>
    <w:p w14:paraId="47AF8FF6" w14:textId="77777777" w:rsidR="00ED1369" w:rsidRPr="00ED1369" w:rsidRDefault="00ED1369" w:rsidP="00ED1369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ED1369">
        <w:rPr>
          <w:rFonts w:ascii="Times New Roman" w:eastAsia="Arial" w:hAnsi="Times New Roman"/>
          <w:bCs/>
          <w:sz w:val="28"/>
          <w:szCs w:val="28"/>
          <w:lang w:eastAsia="ar-SA"/>
        </w:rPr>
        <w:t>к Порядку и условиям</w:t>
      </w:r>
    </w:p>
    <w:p w14:paraId="3532A411" w14:textId="77777777" w:rsidR="00ED1369" w:rsidRPr="00ED1369" w:rsidRDefault="00ED1369" w:rsidP="00ED1369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ED1369">
        <w:rPr>
          <w:rFonts w:ascii="Times New Roman" w:eastAsia="Arial" w:hAnsi="Times New Roman"/>
          <w:bCs/>
          <w:sz w:val="28"/>
          <w:szCs w:val="28"/>
          <w:lang w:eastAsia="ar-SA"/>
        </w:rPr>
        <w:t>предоставления</w:t>
      </w:r>
      <w:r w:rsidRPr="00ED1369">
        <w:rPr>
          <w:rFonts w:ascii="Arial" w:eastAsia="Arial" w:hAnsi="Arial" w:cs="Arial"/>
          <w:bCs/>
          <w:sz w:val="20"/>
          <w:szCs w:val="20"/>
          <w:lang w:eastAsia="ar-SA"/>
        </w:rPr>
        <w:t xml:space="preserve"> </w:t>
      </w:r>
      <w:r w:rsidRPr="00ED1369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дополнительной меры социальной поддержки </w:t>
      </w:r>
    </w:p>
    <w:p w14:paraId="72CCE688" w14:textId="77777777" w:rsidR="00ED1369" w:rsidRPr="00ED1369" w:rsidRDefault="00ED1369" w:rsidP="00ED1369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ED1369">
        <w:rPr>
          <w:rFonts w:ascii="Times New Roman" w:eastAsia="Arial" w:hAnsi="Times New Roman"/>
          <w:bCs/>
          <w:sz w:val="28"/>
          <w:szCs w:val="28"/>
          <w:lang w:eastAsia="ar-SA"/>
        </w:rPr>
        <w:t>в виде денежной выплаты отдельным категориям граждан,</w:t>
      </w:r>
    </w:p>
    <w:p w14:paraId="39B4DEC0" w14:textId="77777777" w:rsidR="00ED1369" w:rsidRPr="00ED1369" w:rsidRDefault="00ED1369" w:rsidP="00ED1369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ED1369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оказавшим содействие муниципальному образованию </w:t>
      </w:r>
    </w:p>
    <w:p w14:paraId="6AD24297" w14:textId="77777777" w:rsidR="00ED1369" w:rsidRPr="00ED1369" w:rsidRDefault="00ED1369" w:rsidP="00ED1369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ED1369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Тужинский муниципальный район Кировской области, </w:t>
      </w:r>
    </w:p>
    <w:p w14:paraId="1F5188B4" w14:textId="77777777" w:rsidR="00ED1369" w:rsidRPr="00ED1369" w:rsidRDefault="00ED1369" w:rsidP="00ED1369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ED1369">
        <w:rPr>
          <w:rFonts w:ascii="Times New Roman" w:eastAsia="Arial" w:hAnsi="Times New Roman"/>
          <w:bCs/>
          <w:sz w:val="28"/>
          <w:szCs w:val="28"/>
          <w:lang w:eastAsia="ar-SA"/>
        </w:rPr>
        <w:t xml:space="preserve">в привлечении граждан к заключению контракта о прохождении </w:t>
      </w:r>
    </w:p>
    <w:p w14:paraId="15F61FF5" w14:textId="77777777" w:rsidR="00ED1369" w:rsidRPr="00ED1369" w:rsidRDefault="00ED1369" w:rsidP="00ED1369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ED1369">
        <w:rPr>
          <w:rFonts w:ascii="Times New Roman" w:eastAsia="Arial" w:hAnsi="Times New Roman"/>
          <w:bCs/>
          <w:sz w:val="28"/>
          <w:szCs w:val="28"/>
          <w:lang w:eastAsia="ar-SA"/>
        </w:rPr>
        <w:t>военной службы в вооруженных силах Российской Федерации</w:t>
      </w:r>
    </w:p>
    <w:p w14:paraId="1E34C72F" w14:textId="77777777" w:rsidR="00ED1369" w:rsidRPr="00ED1369" w:rsidRDefault="00ED1369" w:rsidP="00ED1369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bCs/>
          <w:sz w:val="28"/>
          <w:szCs w:val="28"/>
          <w:lang w:eastAsia="ar-SA"/>
        </w:rPr>
      </w:pPr>
    </w:p>
    <w:p w14:paraId="69CA0CFF" w14:textId="77777777" w:rsidR="00ED1369" w:rsidRPr="00ED1369" w:rsidRDefault="00ED1369" w:rsidP="00ED1369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14:paraId="076171F3" w14:textId="77777777" w:rsidR="00ED1369" w:rsidRPr="00ED1369" w:rsidRDefault="00ED1369" w:rsidP="00ED1369">
      <w:pPr>
        <w:widowControl w:val="0"/>
        <w:shd w:val="clear" w:color="auto" w:fill="FFFFFF"/>
        <w:spacing w:after="0" w:line="36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805" w:type="dxa"/>
        <w:tblInd w:w="4536" w:type="dxa"/>
        <w:tblLook w:val="04A0" w:firstRow="1" w:lastRow="0" w:firstColumn="1" w:lastColumn="0" w:noHBand="0" w:noVBand="1"/>
      </w:tblPr>
      <w:tblGrid>
        <w:gridCol w:w="5816"/>
      </w:tblGrid>
      <w:tr w:rsidR="00ED1369" w:rsidRPr="00ED1369" w14:paraId="1434013B" w14:textId="77777777" w:rsidTr="00F93972">
        <w:tc>
          <w:tcPr>
            <w:tcW w:w="5805" w:type="dxa"/>
            <w:shd w:val="clear" w:color="auto" w:fill="auto"/>
          </w:tcPr>
          <w:p w14:paraId="405D2C8D" w14:textId="77777777" w:rsidR="00ED1369" w:rsidRPr="00ED1369" w:rsidRDefault="00ED1369" w:rsidP="00ED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администрацию  Тужинского</w:t>
            </w:r>
            <w:proofErr w:type="gramEnd"/>
          </w:p>
          <w:p w14:paraId="5182FCAE" w14:textId="77777777" w:rsidR="00ED1369" w:rsidRPr="00ED1369" w:rsidRDefault="00ED1369" w:rsidP="00ED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14:paraId="292488C9" w14:textId="77777777" w:rsidR="00ED1369" w:rsidRPr="00ED1369" w:rsidRDefault="00ED1369" w:rsidP="00ED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14:paraId="79A05E3C" w14:textId="77777777" w:rsidR="00ED1369" w:rsidRPr="00ED1369" w:rsidRDefault="00ED1369" w:rsidP="00ED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от_________________________________</w:t>
            </w: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      ___________________________________</w:t>
            </w:r>
          </w:p>
          <w:p w14:paraId="184C0E1F" w14:textId="77777777" w:rsidR="00ED1369" w:rsidRPr="00ED1369" w:rsidRDefault="00ED1369" w:rsidP="00ED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"___" ________________ года рождения</w:t>
            </w:r>
          </w:p>
          <w:p w14:paraId="38C68B83" w14:textId="77777777" w:rsidR="00ED1369" w:rsidRPr="00ED1369" w:rsidRDefault="00ED1369" w:rsidP="00ED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</w:p>
          <w:p w14:paraId="33E2E8AC" w14:textId="77777777" w:rsidR="00ED1369" w:rsidRPr="00ED1369" w:rsidRDefault="00ED1369" w:rsidP="00ED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паспорт серии______ №________________,</w:t>
            </w:r>
          </w:p>
          <w:p w14:paraId="2304DE49" w14:textId="77777777" w:rsidR="00ED1369" w:rsidRPr="00ED1369" w:rsidRDefault="00ED1369" w:rsidP="00ED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выдан _____________________________</w:t>
            </w:r>
          </w:p>
          <w:p w14:paraId="0CD05B28" w14:textId="77777777" w:rsidR="00ED1369" w:rsidRPr="00ED1369" w:rsidRDefault="00ED1369" w:rsidP="00ED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</w:t>
            </w:r>
          </w:p>
          <w:p w14:paraId="3045CFB2" w14:textId="77777777" w:rsidR="00ED1369" w:rsidRPr="00ED1369" w:rsidRDefault="00ED1369" w:rsidP="00ED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</w:t>
            </w:r>
          </w:p>
          <w:p w14:paraId="013DA20E" w14:textId="77777777" w:rsidR="00ED1369" w:rsidRPr="00ED1369" w:rsidRDefault="00ED1369" w:rsidP="00ED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(каким органом, дата выдачи),</w:t>
            </w:r>
          </w:p>
          <w:p w14:paraId="347EA404" w14:textId="77777777" w:rsidR="00ED1369" w:rsidRPr="00ED1369" w:rsidRDefault="00ED1369" w:rsidP="00ED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проживающего/зарегистрированного</w:t>
            </w:r>
          </w:p>
          <w:p w14:paraId="7966F861" w14:textId="77777777" w:rsidR="00ED1369" w:rsidRPr="00ED1369" w:rsidRDefault="00ED1369" w:rsidP="00ED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proofErr w:type="gramStart"/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адресу:   </w:t>
            </w:r>
            <w:proofErr w:type="gramEnd"/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________________________________________                                                      ________________________________________</w:t>
            </w:r>
          </w:p>
          <w:p w14:paraId="7E539F27" w14:textId="77777777" w:rsidR="00ED1369" w:rsidRPr="00ED1369" w:rsidRDefault="00ED1369" w:rsidP="00ED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тел.</w:t>
            </w: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__________________________________</w:t>
            </w:r>
          </w:p>
          <w:p w14:paraId="690D91C7" w14:textId="77777777" w:rsidR="00ED1369" w:rsidRPr="00ED1369" w:rsidRDefault="00ED1369" w:rsidP="00ED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почты:</w:t>
            </w:r>
          </w:p>
          <w:p w14:paraId="489E6DD0" w14:textId="77777777" w:rsidR="00ED1369" w:rsidRPr="00ED1369" w:rsidRDefault="00ED1369" w:rsidP="00ED1369">
            <w:pPr>
              <w:tabs>
                <w:tab w:val="left" w:pos="557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</w:p>
          <w:p w14:paraId="00E79B55" w14:textId="77777777" w:rsidR="00ED1369" w:rsidRPr="00ED1369" w:rsidRDefault="00ED1369" w:rsidP="00ED1369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03ECC64" w14:textId="77777777" w:rsidR="00ED1369" w:rsidRPr="00ED1369" w:rsidRDefault="00ED1369" w:rsidP="00ED136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A1FFEC4" w14:textId="77777777" w:rsidR="00ED1369" w:rsidRPr="00ED1369" w:rsidRDefault="00ED1369" w:rsidP="00ED136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7D5FE0" w14:textId="77777777" w:rsidR="00ED1369" w:rsidRPr="00ED1369" w:rsidRDefault="00ED1369" w:rsidP="00ED136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ab/>
        <w:t>ЗАЯВЛЕНИЕ</w:t>
      </w:r>
    </w:p>
    <w:p w14:paraId="6CD3D077" w14:textId="77777777" w:rsidR="00ED1369" w:rsidRPr="00ED1369" w:rsidRDefault="00ED1369" w:rsidP="00ED136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F158FF" w14:textId="77777777" w:rsidR="00ED1369" w:rsidRPr="00ED1369" w:rsidRDefault="00ED1369" w:rsidP="00ED136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 xml:space="preserve">Я оказал содействие администрации Тужинского муниципального района Кировской области в привлечении гражданина (ФИО, число, месяц, год рождения, место проживания) к заключению контракта о прохождении </w:t>
      </w: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военной службы в Вооруженных силах Российской Федерации.</w:t>
      </w:r>
    </w:p>
    <w:p w14:paraId="09EFFA8B" w14:textId="77777777" w:rsidR="00ED1369" w:rsidRPr="00ED1369" w:rsidRDefault="00ED1369" w:rsidP="00ED136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администрации Тужинского муниципального района от 11.04.2025 № 154 «Об установлении дополнительной меры социальной поддержки в виде денежной выплаты отдельным категориям граждан, оказавшим содействие муниципальному образованию Тужинский муниципальный район </w:t>
      </w:r>
      <w:proofErr w:type="spellStart"/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>Кирорвской</w:t>
      </w:r>
      <w:proofErr w:type="spellEnd"/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в привлечении граждан к заключению контракта о прохождении военной службы в Вооруженных силах Российской Федерации», прошу произвести на мой расчетный счет (номер счета и наименование банка) денежную выплату в размере 50000 (пятьдесят тысяч) рублей 00 копеек.  </w:t>
      </w:r>
    </w:p>
    <w:p w14:paraId="566B5A0C" w14:textId="77777777" w:rsidR="00ED1369" w:rsidRPr="00ED1369" w:rsidRDefault="00ED1369" w:rsidP="00ED136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соответствии с </w:t>
      </w:r>
      <w:r w:rsidRPr="00ED136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Федеральным законом от 27.07.2006 № 152-ФЗ «О персональных данных» выражаю согласие на обработку своих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блокирование) в целях предоставления меры социальной поддержки.</w:t>
      </w:r>
    </w:p>
    <w:p w14:paraId="6F6A56FF" w14:textId="77777777" w:rsidR="00ED1369" w:rsidRPr="00ED1369" w:rsidRDefault="00ED1369" w:rsidP="00ED136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>О принятом решении прошу сообщить мне лично, почтой, электронной почтой (</w:t>
      </w:r>
      <w:r w:rsidRPr="00ED1369">
        <w:rPr>
          <w:rFonts w:ascii="Times New Roman" w:eastAsia="Times New Roman" w:hAnsi="Times New Roman"/>
          <w:i/>
          <w:sz w:val="28"/>
          <w:szCs w:val="28"/>
          <w:lang w:eastAsia="ru-RU"/>
        </w:rPr>
        <w:t>нужное подчеркнуть).</w:t>
      </w:r>
    </w:p>
    <w:p w14:paraId="5D987044" w14:textId="77777777" w:rsidR="00ED1369" w:rsidRPr="00ED1369" w:rsidRDefault="00ED1369" w:rsidP="00ED136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3C17D5D1" w14:textId="77777777" w:rsidR="00ED1369" w:rsidRPr="00ED1369" w:rsidRDefault="00ED1369" w:rsidP="00ED136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79728917" w14:textId="77777777" w:rsidR="00ED1369" w:rsidRPr="00ED1369" w:rsidRDefault="00ED1369" w:rsidP="00ED136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>Приложение:</w:t>
      </w:r>
    </w:p>
    <w:p w14:paraId="3A023336" w14:textId="77777777" w:rsidR="00ED1369" w:rsidRPr="00ED1369" w:rsidRDefault="00ED1369" w:rsidP="00ED136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738233" w14:textId="77777777" w:rsidR="00ED1369" w:rsidRPr="00ED1369" w:rsidRDefault="00ED1369" w:rsidP="00ED136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1369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Расписка гражданина, заключившего контракт, в оказании мною содействия </w:t>
      </w:r>
    </w:p>
    <w:p w14:paraId="4756A15D" w14:textId="77777777" w:rsidR="00ED1369" w:rsidRPr="00ED1369" w:rsidRDefault="00ED1369" w:rsidP="00ED1369">
      <w:pPr>
        <w:widowControl w:val="0"/>
        <w:autoSpaceDE w:val="0"/>
        <w:autoSpaceDN w:val="0"/>
        <w:adjustRightInd w:val="0"/>
        <w:spacing w:after="0" w:line="360" w:lineRule="auto"/>
        <w:ind w:left="104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794786" w14:textId="77777777" w:rsidR="00ED1369" w:rsidRPr="00ED1369" w:rsidRDefault="00ED1369" w:rsidP="00ED1369">
      <w:pPr>
        <w:widowControl w:val="0"/>
        <w:autoSpaceDE w:val="0"/>
        <w:autoSpaceDN w:val="0"/>
        <w:adjustRightInd w:val="0"/>
        <w:spacing w:after="0" w:line="360" w:lineRule="auto"/>
        <w:ind w:left="104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1960"/>
        <w:gridCol w:w="3285"/>
      </w:tblGrid>
      <w:tr w:rsidR="00ED1369" w:rsidRPr="00ED1369" w14:paraId="7543EC7B" w14:textId="77777777" w:rsidTr="00F93972">
        <w:tc>
          <w:tcPr>
            <w:tcW w:w="0" w:type="auto"/>
            <w:hideMark/>
          </w:tcPr>
          <w:p w14:paraId="04B9C3B7" w14:textId="77777777" w:rsidR="00ED1369" w:rsidRPr="00ED1369" w:rsidRDefault="00ED1369" w:rsidP="00ED1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"___" ____________ 20__ г. </w:t>
            </w:r>
          </w:p>
        </w:tc>
        <w:tc>
          <w:tcPr>
            <w:tcW w:w="0" w:type="auto"/>
            <w:hideMark/>
          </w:tcPr>
          <w:p w14:paraId="6595E366" w14:textId="77777777" w:rsidR="00ED1369" w:rsidRPr="00ED1369" w:rsidRDefault="00ED1369" w:rsidP="00ED13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 </w:t>
            </w:r>
          </w:p>
          <w:p w14:paraId="4241A86E" w14:textId="77777777" w:rsidR="00ED1369" w:rsidRPr="00ED1369" w:rsidRDefault="00ED1369" w:rsidP="00ED13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14:paraId="6BE75EC6" w14:textId="77777777" w:rsidR="00ED1369" w:rsidRPr="00ED1369" w:rsidRDefault="00ED1369" w:rsidP="00ED13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/___________________/ </w:t>
            </w:r>
          </w:p>
          <w:p w14:paraId="262BB177" w14:textId="77777777" w:rsidR="00ED1369" w:rsidRPr="00ED1369" w:rsidRDefault="00ED1369" w:rsidP="00ED13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13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(расшифровка) </w:t>
            </w:r>
          </w:p>
        </w:tc>
      </w:tr>
    </w:tbl>
    <w:p w14:paraId="49D42B1C" w14:textId="77777777" w:rsidR="00ED1369" w:rsidRPr="00ED1369" w:rsidRDefault="00ED1369" w:rsidP="00ED13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6B7E5" w14:textId="0601DEAF" w:rsidR="00ED1369" w:rsidRPr="00ED1369" w:rsidRDefault="00ED1369" w:rsidP="00ED136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ED1369" w:rsidRPr="00ED1369" w:rsidSect="00ED1369">
          <w:headerReference w:type="default" r:id="rId13"/>
          <w:footerReference w:type="default" r:id="rId14"/>
          <w:footnotePr>
            <w:numFmt w:val="chicago"/>
          </w:footnotePr>
          <w:pgSz w:w="11906" w:h="16838"/>
          <w:pgMar w:top="1418" w:right="851" w:bottom="964" w:left="1701" w:header="709" w:footer="57" w:gutter="0"/>
          <w:pgNumType w:start="3"/>
          <w:cols w:space="708"/>
          <w:titlePg/>
          <w:docGrid w:linePitch="360"/>
        </w:sectPr>
      </w:pPr>
      <w:r w:rsidRPr="00ED13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</w:t>
      </w:r>
    </w:p>
    <w:p w14:paraId="545DCD85" w14:textId="77777777" w:rsidR="00C35D5B" w:rsidRPr="00C35D5B" w:rsidRDefault="00C35D5B" w:rsidP="00C35D5B">
      <w:pPr>
        <w:autoSpaceDE w:val="0"/>
        <w:autoSpaceDN w:val="0"/>
        <w:adjustRightInd w:val="0"/>
        <w:spacing w:before="360" w:after="0" w:line="240" w:lineRule="auto"/>
        <w:ind w:right="-8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D5B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54FE8147" wp14:editId="42B2614D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D5B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ТУЖИНСКОГО МУНИЦИПАЛЬНОГО РАЙОНА</w:t>
      </w:r>
    </w:p>
    <w:p w14:paraId="2DA24D98" w14:textId="77777777" w:rsidR="00C35D5B" w:rsidRPr="00C35D5B" w:rsidRDefault="00C35D5B" w:rsidP="00C35D5B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D5B">
        <w:rPr>
          <w:rFonts w:ascii="Times New Roman" w:eastAsia="Times New Roman" w:hAnsi="Times New Roman"/>
          <w:b/>
          <w:sz w:val="26"/>
          <w:szCs w:val="26"/>
          <w:lang w:eastAsia="ru-RU"/>
        </w:rPr>
        <w:t>КИРОВСКОЙ ОБЛАСТИ</w:t>
      </w:r>
    </w:p>
    <w:p w14:paraId="468797BC" w14:textId="77777777" w:rsidR="00C35D5B" w:rsidRPr="00C35D5B" w:rsidRDefault="00C35D5B" w:rsidP="00C35D5B">
      <w:pPr>
        <w:spacing w:before="36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D5B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14:paraId="5AD4E721" w14:textId="77777777" w:rsidR="00C35D5B" w:rsidRPr="00C35D5B" w:rsidRDefault="00C35D5B" w:rsidP="00C35D5B">
      <w:pPr>
        <w:spacing w:before="360"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35D5B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 11.04.2025   </w:t>
      </w:r>
      <w:r w:rsidRPr="00C35D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</w:t>
      </w:r>
      <w:r w:rsidRPr="00C35D5B">
        <w:rPr>
          <w:rFonts w:ascii="Times New Roman" w:eastAsia="Times New Roman" w:hAnsi="Times New Roman"/>
          <w:bCs/>
          <w:sz w:val="26"/>
          <w:szCs w:val="26"/>
          <w:lang w:eastAsia="ru-RU"/>
        </w:rPr>
        <w:t>№</w:t>
      </w:r>
      <w:r w:rsidRPr="00C35D5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35D5B">
        <w:rPr>
          <w:rFonts w:ascii="Times New Roman" w:eastAsia="Times New Roman" w:hAnsi="Times New Roman"/>
          <w:sz w:val="26"/>
          <w:szCs w:val="26"/>
          <w:lang w:eastAsia="ru-RU"/>
        </w:rPr>
        <w:t>155</w:t>
      </w:r>
    </w:p>
    <w:tbl>
      <w:tblPr>
        <w:tblpPr w:leftFromText="180" w:rightFromText="180" w:vertAnchor="text" w:horzAnchor="margin" w:tblpXSpec="center" w:tblpY="362"/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C35D5B" w:rsidRPr="00C35D5B" w14:paraId="5334812B" w14:textId="77777777" w:rsidTr="00F93972">
        <w:trPr>
          <w:trHeight w:val="1765"/>
        </w:trPr>
        <w:tc>
          <w:tcPr>
            <w:tcW w:w="5000" w:type="pct"/>
          </w:tcPr>
          <w:p w14:paraId="34B3C30B" w14:textId="77777777" w:rsidR="00C35D5B" w:rsidRPr="00C35D5B" w:rsidRDefault="00C35D5B" w:rsidP="00C35D5B">
            <w:pPr>
              <w:tabs>
                <w:tab w:val="left" w:pos="2765"/>
              </w:tabs>
              <w:spacing w:after="24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C35D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C35D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Тужа</w:t>
            </w:r>
          </w:p>
          <w:p w14:paraId="6F4E3F9B" w14:textId="77777777" w:rsidR="00C35D5B" w:rsidRPr="00C35D5B" w:rsidRDefault="00C35D5B" w:rsidP="00C35D5B">
            <w:pPr>
              <w:spacing w:before="526" w:after="0" w:line="317" w:lineRule="atLeast"/>
              <w:ind w:left="1638" w:right="-200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C35D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 </w:t>
            </w:r>
            <w:r w:rsidRPr="00C35D5B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оказании</w:t>
            </w:r>
            <w:proofErr w:type="gramEnd"/>
            <w:r w:rsidRPr="00C35D5B">
              <w:rPr>
                <w:rFonts w:ascii="Times New Roman" w:hAnsi="Times New Roman"/>
                <w:b/>
                <w:color w:val="000000"/>
                <w:spacing w:val="161"/>
                <w:sz w:val="26"/>
                <w:szCs w:val="26"/>
                <w:lang w:eastAsia="ru-RU"/>
              </w:rPr>
              <w:t xml:space="preserve"> </w:t>
            </w:r>
            <w:r w:rsidRPr="00C35D5B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содействия</w:t>
            </w:r>
            <w:r w:rsidRPr="00C35D5B">
              <w:rPr>
                <w:rFonts w:ascii="Times New Roman" w:hAnsi="Times New Roman"/>
                <w:b/>
                <w:color w:val="000000"/>
                <w:spacing w:val="163"/>
                <w:sz w:val="26"/>
                <w:szCs w:val="26"/>
                <w:lang w:eastAsia="ru-RU"/>
              </w:rPr>
              <w:t xml:space="preserve"> </w:t>
            </w:r>
            <w:r w:rsidRPr="00C35D5B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в</w:t>
            </w:r>
            <w:r w:rsidRPr="00C35D5B">
              <w:rPr>
                <w:rFonts w:ascii="Times New Roman" w:hAnsi="Times New Roman"/>
                <w:b/>
                <w:color w:val="000000"/>
                <w:spacing w:val="43"/>
                <w:sz w:val="26"/>
                <w:szCs w:val="26"/>
                <w:lang w:eastAsia="ru-RU"/>
              </w:rPr>
              <w:t xml:space="preserve"> </w:t>
            </w:r>
            <w:r w:rsidRPr="00C35D5B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привлечении</w:t>
            </w:r>
            <w:r w:rsidRPr="00C35D5B">
              <w:rPr>
                <w:rFonts w:ascii="Times New Roman" w:hAnsi="Times New Roman"/>
                <w:b/>
                <w:color w:val="000000"/>
                <w:spacing w:val="236"/>
                <w:sz w:val="26"/>
                <w:szCs w:val="26"/>
                <w:lang w:eastAsia="ru-RU"/>
              </w:rPr>
              <w:t xml:space="preserve"> </w:t>
            </w:r>
            <w:r w:rsidRPr="00C35D5B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граждан</w:t>
            </w:r>
          </w:p>
          <w:p w14:paraId="27EB0982" w14:textId="77777777" w:rsidR="00C35D5B" w:rsidRPr="00C35D5B" w:rsidRDefault="00C35D5B" w:rsidP="00C35D5B">
            <w:pPr>
              <w:spacing w:before="22" w:after="0" w:line="317" w:lineRule="atLeast"/>
              <w:ind w:left="72" w:right="-20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35D5B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к</w:t>
            </w:r>
            <w:r w:rsidRPr="00C35D5B">
              <w:rPr>
                <w:rFonts w:ascii="Times New Roman" w:hAnsi="Times New Roman"/>
                <w:b/>
                <w:color w:val="000000"/>
                <w:spacing w:val="47"/>
                <w:sz w:val="26"/>
                <w:szCs w:val="26"/>
                <w:lang w:eastAsia="ru-RU"/>
              </w:rPr>
              <w:t xml:space="preserve"> </w:t>
            </w:r>
            <w:r w:rsidRPr="00C35D5B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>заключению</w:t>
            </w:r>
            <w:r w:rsidRPr="00C35D5B">
              <w:rPr>
                <w:rFonts w:ascii="Times New Roman" w:hAnsi="Times New Roman"/>
                <w:b/>
                <w:color w:val="000000"/>
                <w:spacing w:val="228"/>
                <w:sz w:val="26"/>
                <w:szCs w:val="26"/>
                <w:lang w:eastAsia="ru-RU"/>
              </w:rPr>
              <w:t xml:space="preserve"> </w:t>
            </w:r>
            <w:r w:rsidRPr="00C35D5B">
              <w:rPr>
                <w:rFonts w:ascii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контракта </w:t>
            </w:r>
            <w:r w:rsidRPr="00C35D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 прохождении военной службы </w:t>
            </w:r>
          </w:p>
          <w:p w14:paraId="7ED87ECA" w14:textId="77777777" w:rsidR="00C35D5B" w:rsidRPr="00C35D5B" w:rsidRDefault="00C35D5B" w:rsidP="00C35D5B">
            <w:pPr>
              <w:spacing w:before="22" w:after="0" w:line="317" w:lineRule="atLeast"/>
              <w:ind w:left="72" w:right="-20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35D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 вооруженных силах Российской Федерации</w:t>
            </w:r>
          </w:p>
          <w:p w14:paraId="5284FEEC" w14:textId="77777777" w:rsidR="00C35D5B" w:rsidRPr="00C35D5B" w:rsidRDefault="00C35D5B" w:rsidP="00C35D5B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204C3BDE" w14:textId="77777777" w:rsidR="00C35D5B" w:rsidRPr="00C35D5B" w:rsidRDefault="00C35D5B" w:rsidP="00C35D5B">
      <w:pPr>
        <w:autoSpaceDE w:val="0"/>
        <w:autoSpaceDN w:val="0"/>
        <w:adjustRightInd w:val="0"/>
        <w:spacing w:after="0" w:line="36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D5B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14:paraId="27A1870C" w14:textId="77777777" w:rsidR="00C35D5B" w:rsidRPr="00C35D5B" w:rsidRDefault="00C35D5B" w:rsidP="00C35D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C35D5B">
        <w:rPr>
          <w:rFonts w:ascii="Times New Roman" w:hAnsi="Times New Roman"/>
          <w:color w:val="000000"/>
          <w:spacing w:val="182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соответствии</w:t>
      </w:r>
      <w:r w:rsidRPr="00C35D5B">
        <w:rPr>
          <w:rFonts w:ascii="Times New Roman" w:hAnsi="Times New Roman"/>
          <w:color w:val="000000"/>
          <w:spacing w:val="396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со</w:t>
      </w:r>
      <w:r w:rsidRPr="00C35D5B">
        <w:rPr>
          <w:rFonts w:ascii="Times New Roman" w:hAnsi="Times New Roman"/>
          <w:color w:val="000000"/>
          <w:spacing w:val="156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статьей</w:t>
      </w:r>
      <w:r w:rsidRPr="00C35D5B">
        <w:rPr>
          <w:rFonts w:ascii="Times New Roman" w:hAnsi="Times New Roman"/>
          <w:color w:val="000000"/>
          <w:spacing w:val="241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32</w:t>
      </w:r>
      <w:r w:rsidRPr="00C35D5B">
        <w:rPr>
          <w:rFonts w:ascii="Times New Roman" w:hAnsi="Times New Roman"/>
          <w:color w:val="000000"/>
          <w:spacing w:val="154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Устава Тужинского</w:t>
      </w:r>
      <w:r w:rsidRPr="00C35D5B">
        <w:rPr>
          <w:rFonts w:ascii="Times New Roman" w:hAnsi="Times New Roman"/>
          <w:color w:val="000000"/>
          <w:spacing w:val="355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района,</w:t>
      </w:r>
      <w:r w:rsidRPr="00C35D5B">
        <w:rPr>
          <w:rFonts w:ascii="Times New Roman" w:hAnsi="Times New Roman"/>
          <w:color w:val="000000"/>
          <w:spacing w:val="247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C35D5B">
        <w:rPr>
          <w:rFonts w:ascii="Times New Roman" w:hAnsi="Times New Roman"/>
          <w:color w:val="000000"/>
          <w:spacing w:val="142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целях оказания</w:t>
      </w:r>
      <w:r w:rsidRPr="00C35D5B">
        <w:rPr>
          <w:rFonts w:ascii="Times New Roman" w:hAnsi="Times New Roman"/>
          <w:color w:val="000000"/>
          <w:spacing w:val="262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содействия</w:t>
      </w:r>
      <w:r w:rsidRPr="00C35D5B">
        <w:rPr>
          <w:rFonts w:ascii="Times New Roman" w:hAnsi="Times New Roman"/>
          <w:color w:val="000000"/>
          <w:spacing w:val="307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C35D5B">
        <w:rPr>
          <w:rFonts w:ascii="Times New Roman" w:hAnsi="Times New Roman"/>
          <w:color w:val="000000"/>
          <w:spacing w:val="142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привлечении</w:t>
      </w:r>
      <w:r w:rsidRPr="00C35D5B">
        <w:rPr>
          <w:rFonts w:ascii="Times New Roman" w:hAnsi="Times New Roman"/>
          <w:color w:val="000000"/>
          <w:spacing w:val="283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граждан</w:t>
      </w:r>
      <w:r w:rsidRPr="00C35D5B">
        <w:rPr>
          <w:rFonts w:ascii="Times New Roman" w:hAnsi="Times New Roman"/>
          <w:color w:val="000000"/>
          <w:spacing w:val="223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C35D5B">
        <w:rPr>
          <w:rFonts w:ascii="Times New Roman" w:hAnsi="Times New Roman"/>
          <w:color w:val="000000"/>
          <w:spacing w:val="145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заключению</w:t>
      </w:r>
      <w:r w:rsidRPr="00C35D5B">
        <w:rPr>
          <w:rFonts w:ascii="Times New Roman" w:hAnsi="Times New Roman"/>
          <w:color w:val="000000"/>
          <w:spacing w:val="340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контракта</w:t>
      </w:r>
      <w:r w:rsidRPr="00C35D5B">
        <w:rPr>
          <w:rFonts w:ascii="Times New Roman" w:hAnsi="Times New Roman"/>
          <w:color w:val="000000"/>
          <w:spacing w:val="311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о прохождении</w:t>
      </w:r>
      <w:r w:rsidRPr="00C35D5B">
        <w:rPr>
          <w:rFonts w:ascii="Times New Roman" w:hAnsi="Times New Roman"/>
          <w:color w:val="000000"/>
          <w:spacing w:val="240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военной</w:t>
      </w:r>
      <w:r w:rsidRPr="00C35D5B">
        <w:rPr>
          <w:rFonts w:ascii="Times New Roman" w:hAnsi="Times New Roman"/>
          <w:color w:val="000000"/>
          <w:spacing w:val="145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службы</w:t>
      </w:r>
      <w:r w:rsidRPr="00C35D5B">
        <w:rPr>
          <w:rFonts w:ascii="Times New Roman" w:hAnsi="Times New Roman"/>
          <w:color w:val="000000"/>
          <w:spacing w:val="149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C35D5B">
        <w:rPr>
          <w:rFonts w:ascii="Times New Roman" w:hAnsi="Times New Roman"/>
          <w:color w:val="000000"/>
          <w:spacing w:val="29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Вооруженных</w:t>
      </w:r>
      <w:r w:rsidRPr="00C35D5B">
        <w:rPr>
          <w:rFonts w:ascii="Times New Roman" w:hAnsi="Times New Roman"/>
          <w:color w:val="000000"/>
          <w:spacing w:val="274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Силах</w:t>
      </w:r>
      <w:r w:rsidRPr="00C35D5B">
        <w:rPr>
          <w:rFonts w:ascii="Times New Roman" w:hAnsi="Times New Roman"/>
          <w:color w:val="000000"/>
          <w:spacing w:val="166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Российской</w:t>
      </w:r>
      <w:r w:rsidRPr="00C35D5B">
        <w:rPr>
          <w:rFonts w:ascii="Times New Roman" w:hAnsi="Times New Roman"/>
          <w:color w:val="000000"/>
          <w:spacing w:val="261"/>
          <w:sz w:val="26"/>
          <w:szCs w:val="26"/>
          <w:lang w:eastAsia="ru-RU"/>
        </w:rPr>
        <w:t xml:space="preserve"> </w:t>
      </w:r>
      <w:proofErr w:type="gramStart"/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Федерации,</w:t>
      </w:r>
      <w:r w:rsidRPr="00C35D5B">
        <w:rPr>
          <w:rFonts w:cs="Calibri"/>
          <w:color w:val="000000"/>
          <w:sz w:val="26"/>
          <w:szCs w:val="26"/>
          <w:lang w:eastAsia="ru-RU"/>
        </w:rPr>
        <w:t xml:space="preserve"> </w:t>
      </w:r>
      <w:r w:rsidRPr="00C35D5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администрация</w:t>
      </w:r>
      <w:proofErr w:type="gramEnd"/>
      <w:r w:rsidRPr="00C35D5B">
        <w:rPr>
          <w:rFonts w:ascii="Times New Roman" w:eastAsia="Times New Roman" w:hAnsi="Times New Roman"/>
          <w:sz w:val="26"/>
          <w:szCs w:val="26"/>
          <w:lang w:eastAsia="ru-RU"/>
        </w:rPr>
        <w:t xml:space="preserve"> Тужинского муниципального района ПОСТАНОВЛЯЕТ:</w:t>
      </w:r>
    </w:p>
    <w:p w14:paraId="7AC69133" w14:textId="77777777" w:rsidR="00C35D5B" w:rsidRPr="00C35D5B" w:rsidRDefault="00C35D5B" w:rsidP="00C35D5B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D5B">
        <w:rPr>
          <w:rFonts w:ascii="Times New Roman" w:eastAsia="Times New Roman" w:hAnsi="Times New Roman"/>
          <w:sz w:val="26"/>
          <w:szCs w:val="26"/>
          <w:lang w:eastAsia="ru-RU"/>
        </w:rPr>
        <w:t>Рекомендовать юридическим лицам и индивидуальным предпринимателям Тужинского района выплачивать  гражданам (в том числе служащим полиции, службы исполнения наказаний, службы судебных приставов, работникам военкомата,  инструкторам отборного пункта г. Киров, гражданским и муниципальным служащим), оказавшим  содействие в проведении агитационной работы по получению согласия от кандидата  на</w:t>
      </w:r>
      <w:r w:rsidRPr="00C35D5B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заключение контракта для поступления на военную службу</w:t>
      </w:r>
      <w:r w:rsidRPr="00C35D5B">
        <w:rPr>
          <w:rFonts w:ascii="Times New Roman" w:eastAsia="Times New Roman" w:hAnsi="Times New Roman"/>
          <w:sz w:val="26"/>
          <w:szCs w:val="26"/>
          <w:lang w:eastAsia="ru-RU"/>
        </w:rPr>
        <w:t>,  сумму в размере 50 000 (пятьдесят тысяч) руб. за каждого кандидата за счет средств предприятия.</w:t>
      </w:r>
    </w:p>
    <w:p w14:paraId="2EBD5A6C" w14:textId="77777777" w:rsidR="00C35D5B" w:rsidRPr="00C35D5B" w:rsidRDefault="00C35D5B" w:rsidP="00C35D5B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D5B">
        <w:rPr>
          <w:rFonts w:ascii="Times New Roman" w:eastAsia="Times New Roman" w:hAnsi="Times New Roman"/>
          <w:sz w:val="26"/>
          <w:szCs w:val="26"/>
          <w:lang w:eastAsia="ru-RU"/>
        </w:rPr>
        <w:t>Утвердить форму соглашения о вышеуказанных выплатах, заключаемого юридическим лицом и индивидуальными предпринимателями с администрацией Тужинского муниципального района, согласно Приложению к настоящему постановлению.</w:t>
      </w:r>
    </w:p>
    <w:p w14:paraId="3142B5AE" w14:textId="77777777" w:rsidR="00C35D5B" w:rsidRPr="00C35D5B" w:rsidRDefault="00C35D5B" w:rsidP="00C35D5B">
      <w:pPr>
        <w:numPr>
          <w:ilvl w:val="0"/>
          <w:numId w:val="23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D5B">
        <w:rPr>
          <w:rFonts w:ascii="Times New Roman" w:eastAsia="Times New Roman" w:hAnsi="Times New Roman"/>
          <w:sz w:val="26"/>
          <w:szCs w:val="26"/>
          <w:lang w:eastAsia="ru-RU"/>
        </w:rPr>
        <w:t>Решение о выплате указанных сумм принимается на заседании оперативного штаба.</w:t>
      </w:r>
    </w:p>
    <w:p w14:paraId="6740A2E2" w14:textId="77777777" w:rsidR="00C35D5B" w:rsidRPr="00C35D5B" w:rsidRDefault="00C35D5B" w:rsidP="00C35D5B">
      <w:pPr>
        <w:numPr>
          <w:ilvl w:val="0"/>
          <w:numId w:val="23"/>
        </w:numPr>
        <w:spacing w:after="0" w:line="360" w:lineRule="auto"/>
        <w:ind w:left="0" w:right="-2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D5B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35B5ADAA" w14:textId="77777777" w:rsidR="00C35D5B" w:rsidRPr="00C35D5B" w:rsidRDefault="00C35D5B" w:rsidP="00C35D5B">
      <w:pPr>
        <w:widowControl w:val="0"/>
        <w:tabs>
          <w:tab w:val="left" w:pos="1064"/>
        </w:tabs>
        <w:autoSpaceDE w:val="0"/>
        <w:autoSpaceDN w:val="0"/>
        <w:spacing w:after="0" w:line="360" w:lineRule="auto"/>
        <w:ind w:firstLine="73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5D42C60" w14:textId="77777777" w:rsidR="00C35D5B" w:rsidRPr="00C35D5B" w:rsidRDefault="00C35D5B" w:rsidP="00C35D5B">
      <w:pPr>
        <w:widowControl w:val="0"/>
        <w:tabs>
          <w:tab w:val="left" w:pos="1064"/>
        </w:tabs>
        <w:autoSpaceDE w:val="0"/>
        <w:autoSpaceDN w:val="0"/>
        <w:spacing w:after="0" w:line="360" w:lineRule="exact"/>
        <w:ind w:firstLine="73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B71BA5" w14:textId="77777777" w:rsidR="00C35D5B" w:rsidRPr="00C35D5B" w:rsidRDefault="00C35D5B" w:rsidP="00C35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D5B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Тужинского  </w:t>
      </w:r>
      <w:r w:rsidRPr="00C35D5B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16AC4855" w14:textId="4B0CB532" w:rsidR="00C35D5B" w:rsidRPr="00554E41" w:rsidRDefault="00C35D5B" w:rsidP="00C35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D5B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  </w:t>
      </w:r>
      <w:r w:rsidRPr="00554E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5D5B">
        <w:rPr>
          <w:rFonts w:ascii="Times New Roman" w:eastAsia="Times New Roman" w:hAnsi="Times New Roman"/>
          <w:sz w:val="26"/>
          <w:szCs w:val="26"/>
          <w:lang w:eastAsia="ru-RU"/>
        </w:rPr>
        <w:t>Т.А. Лобанова</w:t>
      </w:r>
    </w:p>
    <w:p w14:paraId="41900F0A" w14:textId="4E9DBE3C" w:rsidR="00C35D5B" w:rsidRDefault="00C35D5B" w:rsidP="00C35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97E834" w14:textId="77777777" w:rsidR="00C35D5B" w:rsidRPr="00C35D5B" w:rsidRDefault="00C35D5B" w:rsidP="00C35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5FB1FA" w14:textId="77777777" w:rsidR="00C35D5B" w:rsidRPr="00C35D5B" w:rsidRDefault="00C35D5B" w:rsidP="00C35D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E91DF5F" w14:textId="77777777" w:rsidR="00C35D5B" w:rsidRPr="00C35D5B" w:rsidRDefault="00C35D5B" w:rsidP="00C35D5B">
      <w:pPr>
        <w:autoSpaceDE w:val="0"/>
        <w:spacing w:after="0" w:line="240" w:lineRule="auto"/>
        <w:ind w:firstLine="423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D5B">
        <w:rPr>
          <w:rFonts w:ascii="Times New Roman" w:eastAsia="Times New Roman" w:hAnsi="Times New Roman"/>
          <w:sz w:val="26"/>
          <w:szCs w:val="26"/>
          <w:lang w:eastAsia="ru-RU"/>
        </w:rPr>
        <w:t>Приложение</w:t>
      </w:r>
    </w:p>
    <w:p w14:paraId="7D330EC8" w14:textId="77777777" w:rsidR="00C35D5B" w:rsidRPr="00C35D5B" w:rsidRDefault="00C35D5B" w:rsidP="00C35D5B">
      <w:pPr>
        <w:autoSpaceDE w:val="0"/>
        <w:spacing w:after="0" w:line="240" w:lineRule="auto"/>
        <w:ind w:firstLine="423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ACB159B" w14:textId="77777777" w:rsidR="00C35D5B" w:rsidRPr="00C35D5B" w:rsidRDefault="00C35D5B" w:rsidP="00C35D5B">
      <w:pPr>
        <w:autoSpaceDE w:val="0"/>
        <w:spacing w:after="0" w:line="240" w:lineRule="auto"/>
        <w:ind w:firstLine="423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D5B">
        <w:rPr>
          <w:rFonts w:ascii="Times New Roman" w:eastAsia="Times New Roman" w:hAnsi="Times New Roman"/>
          <w:sz w:val="26"/>
          <w:szCs w:val="26"/>
          <w:lang w:eastAsia="ru-RU"/>
        </w:rPr>
        <w:t>УТВЕРЖДЕНО</w:t>
      </w:r>
    </w:p>
    <w:p w14:paraId="4C089407" w14:textId="77777777" w:rsidR="00C35D5B" w:rsidRPr="00C35D5B" w:rsidRDefault="00C35D5B" w:rsidP="00C35D5B">
      <w:pPr>
        <w:autoSpaceDE w:val="0"/>
        <w:spacing w:after="0" w:line="240" w:lineRule="auto"/>
        <w:ind w:firstLine="4230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023BDA5" w14:textId="77777777" w:rsidR="00C35D5B" w:rsidRPr="00C35D5B" w:rsidRDefault="00C35D5B" w:rsidP="00C35D5B">
      <w:pPr>
        <w:autoSpaceDE w:val="0"/>
        <w:spacing w:after="0" w:line="240" w:lineRule="auto"/>
        <w:ind w:firstLine="423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D5B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администрации</w:t>
      </w:r>
    </w:p>
    <w:p w14:paraId="762F0209" w14:textId="77777777" w:rsidR="00C35D5B" w:rsidRPr="00C35D5B" w:rsidRDefault="00C35D5B" w:rsidP="00C35D5B">
      <w:pPr>
        <w:autoSpaceDE w:val="0"/>
        <w:spacing w:after="0" w:line="240" w:lineRule="auto"/>
        <w:ind w:firstLine="4230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D5B">
        <w:rPr>
          <w:rFonts w:ascii="Times New Roman" w:eastAsia="Times New Roman" w:hAnsi="Times New Roman"/>
          <w:sz w:val="26"/>
          <w:szCs w:val="26"/>
          <w:lang w:eastAsia="ru-RU"/>
        </w:rPr>
        <w:t>Тужинского муниципального района</w:t>
      </w:r>
    </w:p>
    <w:p w14:paraId="046DFBBA" w14:textId="1748ED04" w:rsidR="00C35D5B" w:rsidRPr="00C35D5B" w:rsidRDefault="00C35D5B" w:rsidP="00C35D5B">
      <w:pPr>
        <w:widowControl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35D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5D5B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                          </w:t>
      </w:r>
      <w:r w:rsidR="00554E41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C35D5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proofErr w:type="gramStart"/>
      <w:r w:rsidRPr="00C35D5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554E41">
        <w:rPr>
          <w:rFonts w:ascii="Times New Roman" w:eastAsia="Times New Roman" w:hAnsi="Times New Roman"/>
          <w:sz w:val="26"/>
          <w:szCs w:val="26"/>
          <w:lang w:eastAsia="ru-RU"/>
        </w:rPr>
        <w:t>1.04.</w:t>
      </w:r>
      <w:r w:rsidRPr="00C35D5B">
        <w:rPr>
          <w:rFonts w:ascii="Times New Roman" w:eastAsia="Times New Roman" w:hAnsi="Times New Roman"/>
          <w:sz w:val="26"/>
          <w:szCs w:val="26"/>
          <w:lang w:eastAsia="ru-RU"/>
        </w:rPr>
        <w:t>2025</w:t>
      </w:r>
      <w:r w:rsidR="00554E4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35D5B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proofErr w:type="gramEnd"/>
      <w:r w:rsidRPr="00C35D5B">
        <w:rPr>
          <w:rFonts w:ascii="Times New Roman" w:eastAsia="Times New Roman" w:hAnsi="Times New Roman"/>
          <w:sz w:val="26"/>
          <w:szCs w:val="26"/>
          <w:lang w:eastAsia="ru-RU"/>
        </w:rPr>
        <w:t xml:space="preserve"> 155</w:t>
      </w:r>
    </w:p>
    <w:p w14:paraId="0A5EB204" w14:textId="77777777" w:rsidR="00C35D5B" w:rsidRPr="00C35D5B" w:rsidRDefault="00C35D5B" w:rsidP="00C35D5B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6"/>
          <w:szCs w:val="26"/>
          <w:lang w:eastAsia="ar-SA"/>
        </w:rPr>
      </w:pPr>
    </w:p>
    <w:p w14:paraId="6DDFF3B4" w14:textId="77777777" w:rsidR="00C35D5B" w:rsidRPr="00C35D5B" w:rsidRDefault="00C35D5B" w:rsidP="00C35D5B">
      <w:pPr>
        <w:suppressAutoHyphens/>
        <w:autoSpaceDE w:val="0"/>
        <w:spacing w:after="0" w:line="240" w:lineRule="auto"/>
        <w:rPr>
          <w:rFonts w:ascii="Times New Roman" w:eastAsia="Arial" w:hAnsi="Times New Roman"/>
          <w:b/>
          <w:bCs/>
          <w:sz w:val="26"/>
          <w:szCs w:val="26"/>
          <w:lang w:eastAsia="ar-SA"/>
        </w:rPr>
      </w:pPr>
    </w:p>
    <w:p w14:paraId="43953FB2" w14:textId="77777777" w:rsidR="00C35D5B" w:rsidRPr="00C35D5B" w:rsidRDefault="00C35D5B" w:rsidP="00C35D5B">
      <w:pPr>
        <w:spacing w:after="0" w:line="360" w:lineRule="auto"/>
        <w:ind w:right="1086"/>
        <w:rPr>
          <w:rFonts w:ascii="Times New Roman" w:hAnsi="Times New Roman"/>
          <w:sz w:val="26"/>
          <w:szCs w:val="26"/>
          <w:lang w:eastAsia="ru-RU"/>
        </w:rPr>
      </w:pP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                          СОГЛАШЕНИЕ</w:t>
      </w:r>
    </w:p>
    <w:p w14:paraId="4FB95A84" w14:textId="77777777" w:rsidR="00C35D5B" w:rsidRPr="00C35D5B" w:rsidRDefault="00C35D5B" w:rsidP="00C35D5B">
      <w:pPr>
        <w:spacing w:after="0" w:line="360" w:lineRule="auto"/>
        <w:ind w:left="128" w:right="-2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spellStart"/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пгт</w:t>
      </w:r>
      <w:proofErr w:type="spellEnd"/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  <w:r w:rsidRPr="00C35D5B">
        <w:rPr>
          <w:rFonts w:ascii="Times New Roman" w:hAnsi="Times New Roman"/>
          <w:color w:val="000000"/>
          <w:spacing w:val="16"/>
          <w:sz w:val="26"/>
          <w:szCs w:val="26"/>
          <w:lang w:eastAsia="ru-RU"/>
        </w:rPr>
        <w:t xml:space="preserve"> Тужа</w:t>
      </w:r>
      <w:r w:rsidRPr="00C35D5B">
        <w:rPr>
          <w:rFonts w:ascii="Times New Roman" w:hAnsi="Times New Roman"/>
          <w:color w:val="000000"/>
          <w:spacing w:val="4644"/>
          <w:sz w:val="26"/>
          <w:szCs w:val="26"/>
          <w:lang w:eastAsia="ru-RU"/>
        </w:rPr>
        <w:t xml:space="preserve"> </w:t>
      </w:r>
      <w:proofErr w:type="gramStart"/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«</w:t>
      </w:r>
      <w:r w:rsidRPr="00C35D5B">
        <w:rPr>
          <w:rFonts w:ascii="Times New Roman" w:hAnsi="Times New Roman"/>
          <w:color w:val="000000"/>
          <w:spacing w:val="473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proofErr w:type="gramEnd"/>
      <w:r w:rsidRPr="00C35D5B">
        <w:rPr>
          <w:rFonts w:ascii="Times New Roman" w:hAnsi="Times New Roman"/>
          <w:color w:val="000000"/>
          <w:spacing w:val="1368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2025</w:t>
      </w:r>
      <w:r w:rsidRPr="00C35D5B">
        <w:rPr>
          <w:rFonts w:ascii="Times New Roman" w:hAnsi="Times New Roman"/>
          <w:color w:val="000000"/>
          <w:spacing w:val="41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года</w:t>
      </w:r>
    </w:p>
    <w:p w14:paraId="14D26567" w14:textId="77777777" w:rsidR="00C35D5B" w:rsidRPr="00C35D5B" w:rsidRDefault="00C35D5B" w:rsidP="00C35D5B">
      <w:pPr>
        <w:spacing w:after="0" w:line="360" w:lineRule="auto"/>
        <w:ind w:left="77" w:right="-39" w:firstLine="716"/>
        <w:jc w:val="both"/>
        <w:rPr>
          <w:rFonts w:ascii="Times New Roman" w:hAnsi="Times New Roman"/>
          <w:sz w:val="26"/>
          <w:szCs w:val="26"/>
          <w:lang w:eastAsia="ru-RU"/>
        </w:rPr>
      </w:pP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(Наименование </w:t>
      </w:r>
      <w:proofErr w:type="spellStart"/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юридического_лица</w:t>
      </w:r>
      <w:proofErr w:type="spellEnd"/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, индивидуального предпринимателя), именуемое в дальнейшем «Предприятие», в лице (должность ФИО представителя), действующего на основании (наименование</w:t>
      </w:r>
      <w:r w:rsidRPr="00C35D5B">
        <w:rPr>
          <w:rFonts w:ascii="Times New Roman" w:hAnsi="Times New Roman"/>
          <w:color w:val="000000"/>
          <w:spacing w:val="198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и реквизиты документа),</w:t>
      </w:r>
      <w:r w:rsidRPr="00C35D5B">
        <w:rPr>
          <w:rFonts w:ascii="Times New Roman" w:hAnsi="Times New Roman"/>
          <w:color w:val="000000"/>
          <w:spacing w:val="249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C35D5B">
        <w:rPr>
          <w:rFonts w:ascii="Times New Roman" w:hAnsi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одной</w:t>
      </w:r>
      <w:r w:rsidRPr="00C35D5B">
        <w:rPr>
          <w:rFonts w:ascii="Times New Roman" w:hAnsi="Times New Roman"/>
          <w:color w:val="000000"/>
          <w:spacing w:val="81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стороны,</w:t>
      </w:r>
      <w:r w:rsidRPr="00C35D5B">
        <w:rPr>
          <w:rFonts w:ascii="Times New Roman" w:hAnsi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C35D5B">
        <w:rPr>
          <w:rFonts w:ascii="Times New Roman" w:hAnsi="Times New Roman"/>
          <w:color w:val="000000"/>
          <w:spacing w:val="46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Администрация</w:t>
      </w:r>
      <w:r w:rsidRPr="00C35D5B">
        <w:rPr>
          <w:rFonts w:ascii="Times New Roman" w:hAnsi="Times New Roman"/>
          <w:color w:val="000000"/>
          <w:spacing w:val="232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муниципального</w:t>
      </w:r>
      <w:r w:rsidRPr="00C35D5B">
        <w:rPr>
          <w:rFonts w:ascii="Times New Roman" w:hAnsi="Times New Roman"/>
          <w:color w:val="000000"/>
          <w:spacing w:val="226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образования Тужинский муниципальный</w:t>
      </w:r>
      <w:r w:rsidRPr="00C35D5B">
        <w:rPr>
          <w:rFonts w:ascii="Times New Roman" w:hAnsi="Times New Roman"/>
          <w:color w:val="000000"/>
          <w:spacing w:val="170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район</w:t>
      </w:r>
      <w:r w:rsidRPr="00C35D5B">
        <w:rPr>
          <w:rFonts w:ascii="Times New Roman" w:hAnsi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Кировской</w:t>
      </w:r>
      <w:r w:rsidRPr="00C35D5B">
        <w:rPr>
          <w:rFonts w:ascii="Times New Roman" w:hAnsi="Times New Roman"/>
          <w:color w:val="000000"/>
          <w:spacing w:val="153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области,</w:t>
      </w:r>
      <w:r w:rsidRPr="00C35D5B">
        <w:rPr>
          <w:rFonts w:ascii="Times New Roman" w:hAnsi="Times New Roman"/>
          <w:color w:val="000000"/>
          <w:spacing w:val="119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именуемая</w:t>
      </w:r>
      <w:r w:rsidRPr="00C35D5B">
        <w:rPr>
          <w:rFonts w:ascii="Times New Roman" w:hAnsi="Times New Roman"/>
          <w:color w:val="000000"/>
          <w:spacing w:val="91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C35D5B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дальнейшем «Администрация»,</w:t>
      </w:r>
      <w:r w:rsidRPr="00C35D5B">
        <w:rPr>
          <w:rFonts w:ascii="Times New Roman" w:hAnsi="Times New Roman"/>
          <w:color w:val="000000"/>
          <w:spacing w:val="361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C35D5B">
        <w:rPr>
          <w:rFonts w:ascii="Times New Roman" w:hAnsi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лице</w:t>
      </w:r>
      <w:r w:rsidRPr="00C35D5B">
        <w:rPr>
          <w:rFonts w:ascii="Times New Roman" w:hAnsi="Times New Roman"/>
          <w:color w:val="000000"/>
          <w:spacing w:val="352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главы Тужинского муниципального</w:t>
      </w:r>
      <w:r w:rsidRPr="00C35D5B">
        <w:rPr>
          <w:rFonts w:ascii="Times New Roman" w:hAnsi="Times New Roman"/>
          <w:color w:val="000000"/>
          <w:spacing w:val="299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района Лобановой Татьяны Александровны,</w:t>
      </w:r>
      <w:r w:rsidRPr="00C35D5B">
        <w:rPr>
          <w:rFonts w:ascii="Times New Roman" w:hAnsi="Times New Roman"/>
          <w:color w:val="000000"/>
          <w:spacing w:val="187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действующей</w:t>
      </w:r>
      <w:r w:rsidRPr="00C35D5B">
        <w:rPr>
          <w:rFonts w:ascii="Times New Roman" w:hAnsi="Times New Roman"/>
          <w:color w:val="000000"/>
          <w:spacing w:val="205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C35D5B">
        <w:rPr>
          <w:rFonts w:ascii="Times New Roman" w:hAnsi="Times New Roman"/>
          <w:color w:val="000000"/>
          <w:spacing w:val="48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основании</w:t>
      </w:r>
      <w:r w:rsidRPr="00C35D5B">
        <w:rPr>
          <w:rFonts w:ascii="Times New Roman" w:hAnsi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Устава,</w:t>
      </w:r>
      <w:r w:rsidRPr="00C35D5B">
        <w:rPr>
          <w:rFonts w:ascii="Times New Roman" w:hAnsi="Times New Roman"/>
          <w:color w:val="000000"/>
          <w:spacing w:val="166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C35D5B">
        <w:rPr>
          <w:rFonts w:ascii="Times New Roman" w:hAnsi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другой</w:t>
      </w:r>
      <w:r w:rsidRPr="00C35D5B">
        <w:rPr>
          <w:rFonts w:ascii="Times New Roman" w:hAnsi="Times New Roman"/>
          <w:color w:val="000000"/>
          <w:spacing w:val="223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стороны,</w:t>
      </w:r>
      <w:r w:rsidRPr="00C35D5B">
        <w:rPr>
          <w:rFonts w:ascii="Times New Roman" w:hAnsi="Times New Roman"/>
          <w:color w:val="000000"/>
          <w:spacing w:val="175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именуемые далее</w:t>
      </w:r>
      <w:r w:rsidRPr="00C35D5B">
        <w:rPr>
          <w:rFonts w:ascii="Times New Roman" w:hAnsi="Times New Roman"/>
          <w:color w:val="000000"/>
          <w:spacing w:val="65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«Стороны»,</w:t>
      </w:r>
      <w:r w:rsidRPr="00C35D5B">
        <w:rPr>
          <w:rFonts w:ascii="Times New Roman" w:hAnsi="Times New Roman"/>
          <w:color w:val="000000"/>
          <w:spacing w:val="184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C35D5B">
        <w:rPr>
          <w:rFonts w:ascii="Times New Roman" w:hAnsi="Times New Roman"/>
          <w:color w:val="000000"/>
          <w:spacing w:val="23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соответствии</w:t>
      </w:r>
      <w:r w:rsidRPr="00C35D5B">
        <w:rPr>
          <w:rFonts w:ascii="Times New Roman" w:hAnsi="Times New Roman"/>
          <w:color w:val="000000"/>
          <w:spacing w:val="188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 w:rsidRPr="00C35D5B">
        <w:rPr>
          <w:rFonts w:ascii="Times New Roman" w:hAnsi="Times New Roman"/>
          <w:color w:val="000000"/>
          <w:spacing w:val="49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постановлением</w:t>
      </w:r>
      <w:r w:rsidRPr="00C35D5B">
        <w:rPr>
          <w:rFonts w:ascii="Times New Roman" w:hAnsi="Times New Roman"/>
          <w:color w:val="000000"/>
          <w:spacing w:val="165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администрации Тужинского района</w:t>
      </w:r>
      <w:r w:rsidRPr="00C35D5B">
        <w:rPr>
          <w:rFonts w:ascii="Times New Roman" w:hAnsi="Times New Roman"/>
          <w:color w:val="000000"/>
          <w:spacing w:val="177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от 11 апреля 2025</w:t>
      </w:r>
      <w:r w:rsidRPr="00C35D5B">
        <w:rPr>
          <w:rFonts w:ascii="Times New Roman" w:hAnsi="Times New Roman"/>
          <w:color w:val="000000"/>
          <w:spacing w:val="137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года</w:t>
      </w:r>
      <w:r w:rsidRPr="00C35D5B">
        <w:rPr>
          <w:rFonts w:ascii="Times New Roman" w:hAnsi="Times New Roman"/>
          <w:color w:val="000000"/>
          <w:spacing w:val="140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«Об установлении дополнительной меры социальной поддержки в виде денежной выплаты отдельным категориям граждан, оказавшим содействие муниципальному образованию Тужинский муниципальный район Кировской области в привлечении граждан к заключению контракта о прохождении</w:t>
      </w:r>
      <w:r w:rsidRPr="00C35D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военной службы в вооруженных силах Российской Федерации»,</w:t>
      </w:r>
      <w:r w:rsidRPr="00C35D5B">
        <w:rPr>
          <w:rFonts w:ascii="Times New Roman" w:hAnsi="Times New Roman"/>
          <w:color w:val="000000"/>
          <w:spacing w:val="265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заключили</w:t>
      </w:r>
      <w:r w:rsidRPr="00C35D5B">
        <w:rPr>
          <w:rFonts w:ascii="Times New Roman" w:hAnsi="Times New Roman"/>
          <w:color w:val="000000"/>
          <w:spacing w:val="286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настоящее</w:t>
      </w:r>
      <w:r w:rsidRPr="00C35D5B">
        <w:rPr>
          <w:rFonts w:ascii="Times New Roman" w:hAnsi="Times New Roman"/>
          <w:color w:val="000000"/>
          <w:spacing w:val="243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Соглашение</w:t>
      </w:r>
      <w:r w:rsidRPr="00C35D5B">
        <w:rPr>
          <w:rFonts w:ascii="Times New Roman" w:hAnsi="Times New Roman"/>
          <w:color w:val="000000"/>
          <w:spacing w:val="426"/>
          <w:sz w:val="26"/>
          <w:szCs w:val="26"/>
          <w:lang w:eastAsia="ru-RU"/>
        </w:rPr>
        <w:t xml:space="preserve"> о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нижеследующем:</w:t>
      </w:r>
    </w:p>
    <w:p w14:paraId="6688E606" w14:textId="77777777" w:rsidR="00C35D5B" w:rsidRPr="00C35D5B" w:rsidRDefault="00C35D5B" w:rsidP="00C35D5B">
      <w:pPr>
        <w:spacing w:after="0" w:line="360" w:lineRule="auto"/>
        <w:ind w:left="2980" w:right="-2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1.ПРЕДМЕТ</w:t>
      </w:r>
      <w:r w:rsidRPr="00C35D5B">
        <w:rPr>
          <w:rFonts w:ascii="Times New Roman" w:hAnsi="Times New Roman"/>
          <w:color w:val="000000"/>
          <w:spacing w:val="32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СОГЛАШЕНИЯ</w:t>
      </w:r>
    </w:p>
    <w:p w14:paraId="2CED6A91" w14:textId="77777777" w:rsidR="00C35D5B" w:rsidRPr="00C35D5B" w:rsidRDefault="00C35D5B" w:rsidP="00C35D5B">
      <w:pPr>
        <w:numPr>
          <w:ilvl w:val="0"/>
          <w:numId w:val="27"/>
        </w:numPr>
        <w:tabs>
          <w:tab w:val="num" w:pos="851"/>
        </w:tabs>
        <w:spacing w:after="0" w:line="360" w:lineRule="auto"/>
        <w:ind w:left="0" w:right="-20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Предприятие</w:t>
      </w:r>
      <w:r w:rsidRPr="00C35D5B">
        <w:rPr>
          <w:rFonts w:ascii="Times New Roman" w:hAnsi="Times New Roman"/>
          <w:color w:val="000000"/>
          <w:spacing w:val="179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обязуется</w:t>
      </w:r>
      <w:r w:rsidRPr="00C35D5B">
        <w:rPr>
          <w:rFonts w:ascii="Times New Roman" w:hAnsi="Times New Roman"/>
          <w:color w:val="000000"/>
          <w:spacing w:val="129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выплатить</w:t>
      </w:r>
      <w:r w:rsidRPr="00C35D5B">
        <w:rPr>
          <w:rFonts w:ascii="Times New Roman" w:hAnsi="Times New Roman"/>
          <w:color w:val="000000"/>
          <w:spacing w:val="146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гражданину,</w:t>
      </w:r>
      <w:r w:rsidRPr="00C35D5B">
        <w:rPr>
          <w:rFonts w:ascii="Times New Roman" w:hAnsi="Times New Roman"/>
          <w:color w:val="000000"/>
          <w:spacing w:val="162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оказавшему</w:t>
      </w:r>
      <w:r w:rsidRPr="00C35D5B">
        <w:rPr>
          <w:rFonts w:ascii="Times New Roman" w:hAnsi="Times New Roman"/>
          <w:color w:val="000000"/>
          <w:spacing w:val="180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содействие</w:t>
      </w:r>
      <w:r w:rsidRPr="00C35D5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C35D5B">
        <w:rPr>
          <w:rFonts w:ascii="Times New Roman" w:hAnsi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проведении</w:t>
      </w:r>
      <w:r w:rsidRPr="00C35D5B">
        <w:rPr>
          <w:rFonts w:ascii="Times New Roman" w:hAnsi="Times New Roman"/>
          <w:color w:val="000000"/>
          <w:spacing w:val="151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агитационной</w:t>
      </w:r>
      <w:r w:rsidRPr="00C35D5B">
        <w:rPr>
          <w:rFonts w:ascii="Times New Roman" w:hAnsi="Times New Roman"/>
          <w:color w:val="000000"/>
          <w:spacing w:val="289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работы</w:t>
      </w:r>
      <w:r w:rsidRPr="00C35D5B">
        <w:rPr>
          <w:rFonts w:ascii="Times New Roman" w:hAnsi="Times New Roman"/>
          <w:color w:val="000000"/>
          <w:spacing w:val="118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по</w:t>
      </w:r>
      <w:r w:rsidRPr="00C35D5B">
        <w:rPr>
          <w:rFonts w:ascii="Times New Roman" w:hAnsi="Times New Roman"/>
          <w:color w:val="000000"/>
          <w:spacing w:val="40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заключению</w:t>
      </w:r>
      <w:r w:rsidRPr="00C35D5B">
        <w:rPr>
          <w:rFonts w:ascii="Times New Roman" w:hAnsi="Times New Roman"/>
          <w:color w:val="000000"/>
          <w:spacing w:val="194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контракта</w:t>
      </w:r>
      <w:r w:rsidRPr="00C35D5B">
        <w:rPr>
          <w:rFonts w:ascii="Times New Roman" w:hAnsi="Times New Roman"/>
          <w:color w:val="000000"/>
          <w:spacing w:val="180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о</w:t>
      </w:r>
      <w:r w:rsidRPr="00C35D5B">
        <w:rPr>
          <w:rFonts w:ascii="Times New Roman" w:hAnsi="Times New Roman"/>
          <w:color w:val="000000"/>
          <w:spacing w:val="62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прохождении военной</w:t>
      </w:r>
      <w:r w:rsidRPr="00C35D5B">
        <w:rPr>
          <w:rFonts w:ascii="Times New Roman" w:hAnsi="Times New Roman"/>
          <w:color w:val="000000"/>
          <w:spacing w:val="210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службы</w:t>
      </w:r>
      <w:r w:rsidRPr="00C35D5B">
        <w:rPr>
          <w:rFonts w:ascii="Times New Roman" w:hAnsi="Times New Roman"/>
          <w:color w:val="000000"/>
          <w:spacing w:val="222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C35D5B">
        <w:rPr>
          <w:rFonts w:ascii="Times New Roman" w:hAnsi="Times New Roman"/>
          <w:color w:val="000000"/>
          <w:spacing w:val="99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Вооруженных</w:t>
      </w:r>
      <w:r w:rsidRPr="00C35D5B">
        <w:rPr>
          <w:rFonts w:ascii="Times New Roman" w:hAnsi="Times New Roman"/>
          <w:color w:val="000000"/>
          <w:spacing w:val="300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Силах</w:t>
      </w:r>
      <w:r w:rsidRPr="00C35D5B">
        <w:rPr>
          <w:rFonts w:ascii="Times New Roman" w:hAnsi="Times New Roman"/>
          <w:color w:val="000000"/>
          <w:spacing w:val="204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Российской</w:t>
      </w:r>
      <w:r w:rsidRPr="00C35D5B">
        <w:rPr>
          <w:rFonts w:ascii="Times New Roman" w:hAnsi="Times New Roman"/>
          <w:color w:val="000000"/>
          <w:spacing w:val="273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Федерации,</w:t>
      </w:r>
      <w:r w:rsidRPr="00C35D5B">
        <w:rPr>
          <w:rFonts w:ascii="Times New Roman" w:hAnsi="Times New Roman"/>
          <w:color w:val="000000"/>
          <w:spacing w:val="429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сумму</w:t>
      </w:r>
      <w:r w:rsidRPr="00C35D5B">
        <w:rPr>
          <w:rFonts w:ascii="Times New Roman" w:hAnsi="Times New Roman"/>
          <w:color w:val="000000"/>
          <w:spacing w:val="287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в размере</w:t>
      </w:r>
      <w:r w:rsidRPr="00C35D5B">
        <w:rPr>
          <w:rFonts w:ascii="Times New Roman" w:hAnsi="Times New Roman"/>
          <w:color w:val="000000"/>
          <w:spacing w:val="201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50000</w:t>
      </w:r>
      <w:r w:rsidRPr="00C35D5B">
        <w:rPr>
          <w:rFonts w:ascii="Times New Roman" w:hAnsi="Times New Roman"/>
          <w:color w:val="000000"/>
          <w:spacing w:val="258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(пятьдесят</w:t>
      </w:r>
      <w:r w:rsidRPr="00C35D5B">
        <w:rPr>
          <w:rFonts w:ascii="Times New Roman" w:hAnsi="Times New Roman"/>
          <w:color w:val="000000"/>
          <w:spacing w:val="248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тысяч)</w:t>
      </w:r>
      <w:r w:rsidRPr="00C35D5B">
        <w:rPr>
          <w:rFonts w:ascii="Times New Roman" w:hAnsi="Times New Roman"/>
          <w:color w:val="000000"/>
          <w:spacing w:val="239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рублей</w:t>
      </w:r>
      <w:r w:rsidRPr="00C35D5B">
        <w:rPr>
          <w:rFonts w:ascii="Times New Roman" w:hAnsi="Times New Roman"/>
          <w:color w:val="000000"/>
          <w:spacing w:val="184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00</w:t>
      </w:r>
      <w:r w:rsidRPr="00C35D5B">
        <w:rPr>
          <w:rFonts w:ascii="Times New Roman" w:hAnsi="Times New Roman"/>
          <w:color w:val="000000"/>
          <w:spacing w:val="150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копеек</w:t>
      </w:r>
      <w:r w:rsidRPr="00C35D5B">
        <w:rPr>
          <w:rFonts w:ascii="Times New Roman" w:hAnsi="Times New Roman"/>
          <w:color w:val="000000"/>
          <w:spacing w:val="192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за</w:t>
      </w:r>
      <w:r w:rsidRPr="00C35D5B">
        <w:rPr>
          <w:rFonts w:ascii="Times New Roman" w:hAnsi="Times New Roman"/>
          <w:color w:val="000000"/>
          <w:spacing w:val="139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счёт</w:t>
      </w:r>
      <w:r w:rsidRPr="00C35D5B">
        <w:rPr>
          <w:rFonts w:ascii="Times New Roman" w:hAnsi="Times New Roman"/>
          <w:color w:val="000000"/>
          <w:spacing w:val="210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собственных</w:t>
      </w:r>
      <w:r w:rsidRPr="00C35D5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средств.</w:t>
      </w:r>
    </w:p>
    <w:p w14:paraId="2B1E1637" w14:textId="77777777" w:rsidR="00C35D5B" w:rsidRPr="00C35D5B" w:rsidRDefault="00C35D5B" w:rsidP="00C35D5B">
      <w:pPr>
        <w:spacing w:before="1" w:after="0" w:line="360" w:lineRule="auto"/>
        <w:ind w:right="-181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Максимальное</w:t>
      </w:r>
      <w:r w:rsidRPr="00C35D5B">
        <w:rPr>
          <w:rFonts w:ascii="Times New Roman" w:hAnsi="Times New Roman"/>
          <w:color w:val="000000"/>
          <w:spacing w:val="251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количество</w:t>
      </w:r>
      <w:r w:rsidRPr="00C35D5B">
        <w:rPr>
          <w:rFonts w:ascii="Times New Roman" w:hAnsi="Times New Roman"/>
          <w:color w:val="000000"/>
          <w:spacing w:val="233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граждан</w:t>
      </w:r>
      <w:r w:rsidRPr="00C35D5B">
        <w:rPr>
          <w:rFonts w:ascii="Times New Roman" w:hAnsi="Times New Roman"/>
          <w:color w:val="000000"/>
          <w:spacing w:val="179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для</w:t>
      </w:r>
      <w:r w:rsidRPr="00C35D5B">
        <w:rPr>
          <w:rFonts w:ascii="Times New Roman" w:hAnsi="Times New Roman"/>
          <w:color w:val="000000"/>
          <w:spacing w:val="138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получения</w:t>
      </w:r>
      <w:r w:rsidRPr="00C35D5B">
        <w:rPr>
          <w:rFonts w:ascii="Times New Roman" w:hAnsi="Times New Roman"/>
          <w:color w:val="000000"/>
          <w:spacing w:val="228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данной</w:t>
      </w:r>
      <w:r w:rsidRPr="00C35D5B">
        <w:rPr>
          <w:rFonts w:ascii="Times New Roman" w:hAnsi="Times New Roman"/>
          <w:color w:val="000000"/>
          <w:spacing w:val="207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выплаты</w:t>
      </w:r>
      <w:r w:rsidRPr="00C35D5B">
        <w:rPr>
          <w:rFonts w:ascii="Times New Roman" w:hAnsi="Times New Roman"/>
          <w:color w:val="000000"/>
          <w:spacing w:val="296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— (количество)</w:t>
      </w:r>
      <w:r w:rsidRPr="00C35D5B">
        <w:rPr>
          <w:rFonts w:ascii="Times New Roman" w:hAnsi="Times New Roman"/>
          <w:color w:val="000000"/>
          <w:spacing w:val="228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человек.</w:t>
      </w:r>
    </w:p>
    <w:p w14:paraId="3C471825" w14:textId="77777777" w:rsidR="00C35D5B" w:rsidRPr="00C35D5B" w:rsidRDefault="00C35D5B" w:rsidP="00C35D5B">
      <w:pPr>
        <w:numPr>
          <w:ilvl w:val="0"/>
          <w:numId w:val="26"/>
        </w:numPr>
        <w:tabs>
          <w:tab w:val="clear" w:pos="283"/>
          <w:tab w:val="num" w:pos="1954"/>
        </w:tabs>
        <w:spacing w:before="53" w:after="0" w:line="360" w:lineRule="auto"/>
        <w:ind w:left="0" w:right="-20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Указанные</w:t>
      </w:r>
      <w:r w:rsidRPr="00C35D5B">
        <w:rPr>
          <w:rFonts w:ascii="Times New Roman" w:hAnsi="Times New Roman"/>
          <w:color w:val="000000"/>
          <w:spacing w:val="158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денежные</w:t>
      </w:r>
      <w:r w:rsidRPr="00C35D5B">
        <w:rPr>
          <w:rFonts w:ascii="Times New Roman" w:hAnsi="Times New Roman"/>
          <w:color w:val="000000"/>
          <w:spacing w:val="112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средства</w:t>
      </w:r>
      <w:r w:rsidRPr="00C35D5B">
        <w:rPr>
          <w:rFonts w:ascii="Times New Roman" w:hAnsi="Times New Roman"/>
          <w:color w:val="000000"/>
          <w:spacing w:val="102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должны</w:t>
      </w:r>
      <w:r w:rsidRPr="00C35D5B">
        <w:rPr>
          <w:rFonts w:ascii="Times New Roman" w:hAnsi="Times New Roman"/>
          <w:color w:val="000000"/>
          <w:spacing w:val="107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быть</w:t>
      </w:r>
      <w:r w:rsidRPr="00C35D5B">
        <w:rPr>
          <w:rFonts w:ascii="Times New Roman" w:hAnsi="Times New Roman"/>
          <w:color w:val="000000"/>
          <w:spacing w:val="79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перечислены</w:t>
      </w:r>
      <w:r w:rsidRPr="00C35D5B">
        <w:rPr>
          <w:rFonts w:ascii="Times New Roman" w:hAnsi="Times New Roman"/>
          <w:color w:val="000000"/>
          <w:spacing w:val="181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Предприятием</w:t>
      </w:r>
      <w:r w:rsidRPr="00C35D5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C35D5B">
        <w:rPr>
          <w:rFonts w:ascii="Times New Roman" w:hAnsi="Times New Roman"/>
          <w:color w:val="000000"/>
          <w:spacing w:val="86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банковский</w:t>
      </w:r>
      <w:r w:rsidRPr="00C35D5B">
        <w:rPr>
          <w:rFonts w:ascii="Times New Roman" w:hAnsi="Times New Roman"/>
          <w:color w:val="000000"/>
          <w:spacing w:val="207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счет</w:t>
      </w:r>
      <w:r w:rsidRPr="00C35D5B">
        <w:rPr>
          <w:rFonts w:ascii="Times New Roman" w:hAnsi="Times New Roman"/>
          <w:color w:val="000000"/>
          <w:spacing w:val="121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гражданина</w:t>
      </w:r>
      <w:r w:rsidRPr="00C35D5B">
        <w:rPr>
          <w:rFonts w:ascii="Times New Roman" w:hAnsi="Times New Roman"/>
          <w:color w:val="000000"/>
          <w:spacing w:val="177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на</w:t>
      </w:r>
      <w:r w:rsidRPr="00C35D5B">
        <w:rPr>
          <w:rFonts w:ascii="Times New Roman" w:hAnsi="Times New Roman"/>
          <w:color w:val="000000"/>
          <w:spacing w:val="86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основании</w:t>
      </w:r>
      <w:r w:rsidRPr="00C35D5B">
        <w:rPr>
          <w:rFonts w:ascii="Times New Roman" w:hAnsi="Times New Roman"/>
          <w:color w:val="000000"/>
          <w:spacing w:val="175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полученной</w:t>
      </w:r>
      <w:r w:rsidRPr="00C35D5B">
        <w:rPr>
          <w:rFonts w:ascii="Times New Roman" w:hAnsi="Times New Roman"/>
          <w:color w:val="000000"/>
          <w:spacing w:val="202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от</w:t>
      </w:r>
      <w:r w:rsidRPr="00C35D5B">
        <w:rPr>
          <w:rFonts w:ascii="Times New Roman" w:hAnsi="Times New Roman"/>
          <w:color w:val="000000"/>
          <w:spacing w:val="110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Администрации выписки из решения оперативного штаба по оказанию</w:t>
      </w:r>
      <w:r w:rsidRPr="00C35D5B">
        <w:rPr>
          <w:rFonts w:ascii="Times New Roman" w:hAnsi="Times New Roman"/>
          <w:color w:val="000000"/>
          <w:spacing w:val="314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содействия и привлечении граждан к</w:t>
      </w:r>
      <w:r w:rsidRPr="00C35D5B">
        <w:rPr>
          <w:rFonts w:ascii="Times New Roman" w:hAnsi="Times New Roman"/>
          <w:color w:val="000000"/>
          <w:spacing w:val="26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заключению контракта о прохождении</w:t>
      </w:r>
      <w:r w:rsidRPr="00C35D5B">
        <w:rPr>
          <w:rFonts w:ascii="Times New Roman" w:hAnsi="Times New Roman"/>
          <w:color w:val="000000"/>
          <w:spacing w:val="181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военной службы в</w:t>
      </w:r>
      <w:r w:rsidRPr="00C35D5B">
        <w:rPr>
          <w:rFonts w:ascii="Times New Roman" w:hAnsi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Вооруженных Силах Российской Федерации, в</w:t>
      </w:r>
      <w:r w:rsidRPr="00C35D5B">
        <w:rPr>
          <w:rFonts w:ascii="Times New Roman" w:hAnsi="Times New Roman"/>
          <w:color w:val="000000"/>
          <w:spacing w:val="48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течение 10</w:t>
      </w:r>
      <w:r w:rsidRPr="00C35D5B">
        <w:rPr>
          <w:rFonts w:ascii="Times New Roman" w:hAnsi="Times New Roman"/>
          <w:color w:val="000000"/>
          <w:spacing w:val="61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(десяти) рабочих дней со дня получения выписки.</w:t>
      </w:r>
      <w:r w:rsidRPr="00C35D5B">
        <w:rPr>
          <w:rFonts w:ascii="Times New Roman" w:hAnsi="Times New Roman"/>
          <w:color w:val="000000"/>
          <w:spacing w:val="5216"/>
          <w:sz w:val="26"/>
          <w:szCs w:val="26"/>
          <w:lang w:eastAsia="ru-RU"/>
        </w:rPr>
        <w:t xml:space="preserve"> </w:t>
      </w:r>
    </w:p>
    <w:p w14:paraId="0E7606F5" w14:textId="77777777" w:rsidR="00C35D5B" w:rsidRPr="00C35D5B" w:rsidRDefault="00C35D5B" w:rsidP="00C35D5B">
      <w:pPr>
        <w:numPr>
          <w:ilvl w:val="0"/>
          <w:numId w:val="26"/>
        </w:numPr>
        <w:tabs>
          <w:tab w:val="clear" w:pos="283"/>
          <w:tab w:val="num" w:pos="1954"/>
        </w:tabs>
        <w:spacing w:after="0" w:line="360" w:lineRule="auto"/>
        <w:ind w:left="0" w:right="-200" w:firstLine="851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Администрация вправе запросить от Предприятия документы,</w:t>
      </w:r>
      <w:r w:rsidRPr="00C35D5B">
        <w:rPr>
          <w:rFonts w:ascii="Times New Roman" w:hAnsi="Times New Roman"/>
          <w:color w:val="000000"/>
          <w:spacing w:val="277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подтверждающие факт выплаты денежных средств.</w:t>
      </w:r>
    </w:p>
    <w:p w14:paraId="60F58B5E" w14:textId="77777777" w:rsidR="00C35D5B" w:rsidRPr="00C35D5B" w:rsidRDefault="00C35D5B" w:rsidP="00C35D5B">
      <w:pPr>
        <w:spacing w:after="0" w:line="360" w:lineRule="auto"/>
        <w:ind w:left="2866" w:right="-20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35D5B">
        <w:rPr>
          <w:rFonts w:ascii="Times New Roman" w:hAnsi="Times New Roman"/>
          <w:color w:val="000000"/>
          <w:spacing w:val="8"/>
          <w:sz w:val="26"/>
          <w:szCs w:val="26"/>
          <w:lang w:eastAsia="ru-RU"/>
        </w:rPr>
        <w:t>2.СРОК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ДЕЙСТВИЯ СОГЛАШЕНИЯ</w:t>
      </w:r>
    </w:p>
    <w:p w14:paraId="46F06EFD" w14:textId="77777777" w:rsidR="00C35D5B" w:rsidRPr="00C35D5B" w:rsidRDefault="00C35D5B" w:rsidP="00C35D5B">
      <w:pPr>
        <w:spacing w:after="0" w:line="360" w:lineRule="auto"/>
        <w:ind w:right="-20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4. Настоящее</w:t>
      </w:r>
      <w:r w:rsidRPr="00C35D5B">
        <w:rPr>
          <w:rFonts w:ascii="Times New Roman" w:hAnsi="Times New Roman"/>
          <w:color w:val="000000"/>
          <w:spacing w:val="116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соглашение</w:t>
      </w:r>
      <w:r w:rsidRPr="00C35D5B">
        <w:rPr>
          <w:rFonts w:ascii="Times New Roman" w:hAnsi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вступает</w:t>
      </w:r>
      <w:r w:rsidRPr="00C35D5B">
        <w:rPr>
          <w:rFonts w:ascii="Times New Roman" w:hAnsi="Times New Roman"/>
          <w:color w:val="000000"/>
          <w:spacing w:val="117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C35D5B">
        <w:rPr>
          <w:rFonts w:ascii="Times New Roman" w:hAnsi="Times New Roman"/>
          <w:color w:val="000000"/>
          <w:spacing w:val="33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силу</w:t>
      </w:r>
      <w:r w:rsidRPr="00C35D5B">
        <w:rPr>
          <w:rFonts w:ascii="Times New Roman" w:hAnsi="Times New Roman"/>
          <w:color w:val="000000"/>
          <w:spacing w:val="74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со</w:t>
      </w:r>
      <w:r w:rsidRPr="00C35D5B">
        <w:rPr>
          <w:rFonts w:ascii="Times New Roman" w:hAnsi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дня</w:t>
      </w:r>
      <w:r w:rsidRPr="00C35D5B">
        <w:rPr>
          <w:rFonts w:ascii="Times New Roman" w:hAnsi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подписания</w:t>
      </w:r>
      <w:r w:rsidRPr="00C35D5B">
        <w:rPr>
          <w:rFonts w:ascii="Times New Roman" w:hAnsi="Times New Roman"/>
          <w:color w:val="000000"/>
          <w:spacing w:val="88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C35D5B">
        <w:rPr>
          <w:rFonts w:ascii="Times New Roman" w:hAnsi="Times New Roman"/>
          <w:color w:val="000000"/>
          <w:spacing w:val="45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действует</w:t>
      </w:r>
      <w:r w:rsidRPr="00C35D5B">
        <w:rPr>
          <w:rFonts w:ascii="Times New Roman" w:hAnsi="Times New Roman"/>
          <w:color w:val="000000"/>
          <w:spacing w:val="108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до</w:t>
      </w:r>
      <w:r w:rsidRPr="00C35D5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31.12.2025</w:t>
      </w:r>
      <w:r w:rsidRPr="00C35D5B">
        <w:rPr>
          <w:rFonts w:ascii="Times New Roman" w:hAnsi="Times New Roman"/>
          <w:color w:val="000000"/>
          <w:spacing w:val="153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года.</w:t>
      </w:r>
    </w:p>
    <w:p w14:paraId="10DEB196" w14:textId="77777777" w:rsidR="00C35D5B" w:rsidRPr="00C35D5B" w:rsidRDefault="00C35D5B" w:rsidP="00C35D5B">
      <w:pPr>
        <w:spacing w:after="0" w:line="360" w:lineRule="auto"/>
        <w:ind w:left="259" w:right="-59" w:firstLine="592"/>
        <w:jc w:val="both"/>
        <w:rPr>
          <w:rFonts w:ascii="Times New Roman" w:hAnsi="Times New Roman"/>
          <w:sz w:val="26"/>
          <w:szCs w:val="26"/>
          <w:lang w:eastAsia="ru-RU"/>
        </w:rPr>
      </w:pP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5. Соглашение может быть расторгнуто досрочно по соглашению Сторон, по инициативе одной из Сторон, при условии предварительного уведомления другой Стороны не менее чем за 1 (один) месяц до даты расторжения.</w:t>
      </w:r>
    </w:p>
    <w:p w14:paraId="4A4F7A85" w14:textId="77777777" w:rsidR="00C35D5B" w:rsidRPr="00C35D5B" w:rsidRDefault="00C35D5B" w:rsidP="00C35D5B">
      <w:pPr>
        <w:spacing w:before="29" w:after="0" w:line="360" w:lineRule="auto"/>
        <w:ind w:right="-200" w:firstLine="85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6. Соглашение</w:t>
      </w:r>
      <w:r w:rsidRPr="00C35D5B">
        <w:rPr>
          <w:rFonts w:ascii="Times New Roman" w:hAnsi="Times New Roman"/>
          <w:color w:val="000000"/>
          <w:spacing w:val="347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составлено</w:t>
      </w:r>
      <w:r w:rsidRPr="00C35D5B">
        <w:rPr>
          <w:rFonts w:ascii="Times New Roman" w:hAnsi="Times New Roman"/>
          <w:color w:val="000000"/>
          <w:spacing w:val="324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в</w:t>
      </w:r>
      <w:r w:rsidRPr="00C35D5B">
        <w:rPr>
          <w:rFonts w:ascii="Times New Roman" w:hAnsi="Times New Roman"/>
          <w:color w:val="000000"/>
          <w:spacing w:val="162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двух</w:t>
      </w:r>
      <w:r w:rsidRPr="00C35D5B">
        <w:rPr>
          <w:rFonts w:ascii="Times New Roman" w:hAnsi="Times New Roman"/>
          <w:color w:val="000000"/>
          <w:spacing w:val="262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экземплярах,</w:t>
      </w:r>
      <w:r w:rsidRPr="00C35D5B">
        <w:rPr>
          <w:rFonts w:ascii="Times New Roman" w:hAnsi="Times New Roman"/>
          <w:color w:val="000000"/>
          <w:spacing w:val="361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имеющих</w:t>
      </w:r>
      <w:r w:rsidRPr="00C35D5B">
        <w:rPr>
          <w:rFonts w:ascii="Times New Roman" w:hAnsi="Times New Roman"/>
          <w:color w:val="000000"/>
          <w:spacing w:val="329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одинаковую</w:t>
      </w:r>
      <w:r w:rsidRPr="00C35D5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юридическую</w:t>
      </w:r>
      <w:r w:rsidRPr="00C35D5B">
        <w:rPr>
          <w:rFonts w:ascii="Times New Roman" w:hAnsi="Times New Roman"/>
          <w:color w:val="000000"/>
          <w:spacing w:val="189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силу,</w:t>
      </w:r>
      <w:r w:rsidRPr="00C35D5B">
        <w:rPr>
          <w:rFonts w:ascii="Times New Roman" w:hAnsi="Times New Roman"/>
          <w:color w:val="000000"/>
          <w:spacing w:val="110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по</w:t>
      </w:r>
      <w:r w:rsidRPr="00C35D5B">
        <w:rPr>
          <w:rFonts w:ascii="Times New Roman" w:hAnsi="Times New Roman"/>
          <w:color w:val="000000"/>
          <w:spacing w:val="43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одному</w:t>
      </w:r>
      <w:r w:rsidRPr="00C35D5B">
        <w:rPr>
          <w:rFonts w:ascii="Times New Roman" w:hAnsi="Times New Roman"/>
          <w:color w:val="000000"/>
          <w:spacing w:val="97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для</w:t>
      </w:r>
      <w:r w:rsidRPr="00C35D5B">
        <w:rPr>
          <w:rFonts w:ascii="Times New Roman" w:hAnsi="Times New Roman"/>
          <w:color w:val="000000"/>
          <w:spacing w:val="73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каждой</w:t>
      </w:r>
      <w:r w:rsidRPr="00C35D5B">
        <w:rPr>
          <w:rFonts w:ascii="Times New Roman" w:hAnsi="Times New Roman"/>
          <w:color w:val="000000"/>
          <w:spacing w:val="102"/>
          <w:sz w:val="26"/>
          <w:szCs w:val="26"/>
          <w:lang w:eastAsia="ru-RU"/>
        </w:rPr>
        <w:t xml:space="preserve"> </w:t>
      </w:r>
      <w:r w:rsidRPr="00C35D5B">
        <w:rPr>
          <w:rFonts w:ascii="Times New Roman" w:hAnsi="Times New Roman"/>
          <w:color w:val="000000"/>
          <w:sz w:val="26"/>
          <w:szCs w:val="26"/>
          <w:lang w:eastAsia="ru-RU"/>
        </w:rPr>
        <w:t>стороны.</w:t>
      </w:r>
    </w:p>
    <w:tbl>
      <w:tblPr>
        <w:tblW w:w="104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75"/>
        <w:gridCol w:w="48"/>
        <w:gridCol w:w="3463"/>
        <w:gridCol w:w="1937"/>
        <w:gridCol w:w="74"/>
      </w:tblGrid>
      <w:tr w:rsidR="00C35D5B" w:rsidRPr="00C35D5B" w14:paraId="6683D481" w14:textId="77777777" w:rsidTr="00662CA5">
        <w:trPr>
          <w:gridAfter w:val="1"/>
          <w:wAfter w:w="74" w:type="dxa"/>
          <w:trHeight w:hRule="exact" w:val="4643"/>
        </w:trPr>
        <w:tc>
          <w:tcPr>
            <w:tcW w:w="4982" w:type="dxa"/>
            <w:gridSpan w:val="3"/>
          </w:tcPr>
          <w:p w14:paraId="661C0E8A" w14:textId="77777777" w:rsidR="00C35D5B" w:rsidRPr="00C35D5B" w:rsidRDefault="00C35D5B" w:rsidP="00C35D5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«Администрация»:</w:t>
            </w:r>
          </w:p>
          <w:p w14:paraId="5D66B63F" w14:textId="77777777" w:rsidR="00C35D5B" w:rsidRPr="00C35D5B" w:rsidRDefault="00C35D5B" w:rsidP="00C35D5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Администрация муниципального</w:t>
            </w:r>
          </w:p>
          <w:p w14:paraId="486A813A" w14:textId="77777777" w:rsidR="00C35D5B" w:rsidRPr="00C35D5B" w:rsidRDefault="00C35D5B" w:rsidP="00C35D5B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образования Тужинский муниципальный район</w:t>
            </w:r>
          </w:p>
          <w:p w14:paraId="38EC6EF4" w14:textId="77777777" w:rsidR="00C35D5B" w:rsidRPr="00C35D5B" w:rsidRDefault="00C35D5B" w:rsidP="00C35D5B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D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ИНН 4332001220   КПП 433201001</w:t>
            </w:r>
          </w:p>
          <w:p w14:paraId="61695B28" w14:textId="77777777" w:rsidR="00C35D5B" w:rsidRPr="00C35D5B" w:rsidRDefault="00C35D5B" w:rsidP="00C35D5B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D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Адрес: 612200, Кировская область, Тужинский район, </w:t>
            </w:r>
            <w:proofErr w:type="spellStart"/>
            <w:r w:rsidRPr="00C35D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C35D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Тужа, ул. Горького, 5.</w:t>
            </w:r>
          </w:p>
          <w:p w14:paraId="21DB098A" w14:textId="77777777" w:rsidR="00C35D5B" w:rsidRPr="00C35D5B" w:rsidRDefault="00C35D5B" w:rsidP="00C35D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D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Глава Тужинского </w:t>
            </w:r>
          </w:p>
          <w:p w14:paraId="6B09BE35" w14:textId="77777777" w:rsidR="00C35D5B" w:rsidRPr="00C35D5B" w:rsidRDefault="00C35D5B" w:rsidP="00C35D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D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района</w:t>
            </w:r>
          </w:p>
          <w:p w14:paraId="6FD2F79A" w14:textId="77777777" w:rsidR="00C35D5B" w:rsidRPr="00C35D5B" w:rsidRDefault="00C35D5B" w:rsidP="00C35D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D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__________________/Т.А. Лобанова/ </w:t>
            </w:r>
          </w:p>
          <w:p w14:paraId="0B71D4FF" w14:textId="77777777" w:rsidR="00C35D5B" w:rsidRPr="00C35D5B" w:rsidRDefault="00C35D5B" w:rsidP="00C35D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D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«_</w:t>
            </w:r>
            <w:proofErr w:type="gramStart"/>
            <w:r w:rsidRPr="00C35D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 »</w:t>
            </w:r>
            <w:proofErr w:type="gramEnd"/>
            <w:r w:rsidRPr="00C35D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___________2025 г.</w:t>
            </w:r>
          </w:p>
          <w:p w14:paraId="2904EC77" w14:textId="77777777" w:rsidR="00C35D5B" w:rsidRPr="00C35D5B" w:rsidRDefault="00C35D5B" w:rsidP="00C35D5B">
            <w:pPr>
              <w:spacing w:after="0"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5D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мп</w:t>
            </w:r>
            <w:proofErr w:type="spellEnd"/>
          </w:p>
          <w:p w14:paraId="3CF0630D" w14:textId="77777777" w:rsidR="00C35D5B" w:rsidRPr="00C35D5B" w:rsidRDefault="00C35D5B" w:rsidP="00C35D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14:paraId="6D14D10C" w14:textId="77777777" w:rsidR="00C35D5B" w:rsidRPr="00C35D5B" w:rsidRDefault="00C35D5B" w:rsidP="00C35D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«Предприятие»:</w:t>
            </w:r>
          </w:p>
          <w:p w14:paraId="52A4A5B4" w14:textId="77777777" w:rsidR="00C35D5B" w:rsidRPr="00C35D5B" w:rsidRDefault="00C35D5B" w:rsidP="00C35D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 —</w:t>
            </w:r>
          </w:p>
          <w:p w14:paraId="1175DD69" w14:textId="77777777" w:rsidR="00C35D5B" w:rsidRPr="00C35D5B" w:rsidRDefault="00C35D5B" w:rsidP="00C35D5B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ИНН ‚ КПП</w:t>
            </w:r>
          </w:p>
          <w:p w14:paraId="71BBB1A6" w14:textId="77777777" w:rsidR="00C35D5B" w:rsidRPr="00C35D5B" w:rsidRDefault="00C35D5B" w:rsidP="00C35D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`Адрес:</w:t>
            </w:r>
          </w:p>
          <w:p w14:paraId="489B2976" w14:textId="77777777" w:rsidR="00C35D5B" w:rsidRPr="00C35D5B" w:rsidRDefault="00C35D5B" w:rsidP="00C35D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03926CF6" w14:textId="77777777" w:rsidR="00C35D5B" w:rsidRPr="00C35D5B" w:rsidRDefault="00C35D5B" w:rsidP="00C35D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236ACBB9" w14:textId="77777777" w:rsidR="00C35D5B" w:rsidRPr="00C35D5B" w:rsidRDefault="00C35D5B" w:rsidP="00C35D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Должность представителя:</w:t>
            </w:r>
          </w:p>
          <w:p w14:paraId="53162E14" w14:textId="77777777" w:rsidR="00C35D5B" w:rsidRPr="00C35D5B" w:rsidRDefault="00C35D5B" w:rsidP="00C35D5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____________________/ФИО/</w:t>
            </w:r>
          </w:p>
          <w:p w14:paraId="14F2A61C" w14:textId="77777777" w:rsidR="00C35D5B" w:rsidRPr="00C35D5B" w:rsidRDefault="00C35D5B" w:rsidP="00C35D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D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«_</w:t>
            </w:r>
            <w:proofErr w:type="gramStart"/>
            <w:r w:rsidRPr="00C35D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 »</w:t>
            </w:r>
            <w:proofErr w:type="gramEnd"/>
            <w:r w:rsidRPr="00C35D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___________2025 г.</w:t>
            </w:r>
          </w:p>
          <w:p w14:paraId="3BDB48C7" w14:textId="77777777" w:rsidR="00C35D5B" w:rsidRPr="00C35D5B" w:rsidRDefault="00C35D5B" w:rsidP="00C35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3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мп</w:t>
            </w:r>
            <w:proofErr w:type="spellEnd"/>
            <w:r w:rsidRPr="00C35D5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(при наличии)</w:t>
            </w:r>
          </w:p>
        </w:tc>
      </w:tr>
      <w:tr w:rsidR="00BF6523" w:rsidRPr="00BF6523" w14:paraId="57E8B4F4" w14:textId="77777777" w:rsidTr="00662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59" w:type="dxa"/>
        </w:trPr>
        <w:tc>
          <w:tcPr>
            <w:tcW w:w="9497" w:type="dxa"/>
            <w:gridSpan w:val="5"/>
          </w:tcPr>
          <w:p w14:paraId="66DD6E98" w14:textId="77777777" w:rsidR="00BF6523" w:rsidRPr="00BF6523" w:rsidRDefault="00BF6523" w:rsidP="00BF6523">
            <w:pPr>
              <w:tabs>
                <w:tab w:val="left" w:pos="7275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  <w:lastRenderedPageBreak/>
              <w:tab/>
              <w:t xml:space="preserve">    </w:t>
            </w:r>
          </w:p>
        </w:tc>
      </w:tr>
      <w:tr w:rsidR="00BF6523" w:rsidRPr="00BF6523" w14:paraId="71E94506" w14:textId="77777777" w:rsidTr="00662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59" w:type="dxa"/>
        </w:trPr>
        <w:tc>
          <w:tcPr>
            <w:tcW w:w="9497" w:type="dxa"/>
            <w:gridSpan w:val="5"/>
          </w:tcPr>
          <w:p w14:paraId="1572D886" w14:textId="77777777" w:rsidR="00BF6523" w:rsidRPr="00BF6523" w:rsidRDefault="00BF6523" w:rsidP="00BF65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АДМИНИСТРАЦИЯ ТУЖИНСКОГО МУНИЦИПАЛЬНОГО РАЙОНА КИРОВСКОЙ ОБЛАСТИ</w:t>
            </w:r>
          </w:p>
        </w:tc>
      </w:tr>
      <w:tr w:rsidR="00BF6523" w:rsidRPr="00BF6523" w14:paraId="200E5740" w14:textId="77777777" w:rsidTr="00662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59" w:type="dxa"/>
        </w:trPr>
        <w:tc>
          <w:tcPr>
            <w:tcW w:w="9497" w:type="dxa"/>
            <w:gridSpan w:val="5"/>
          </w:tcPr>
          <w:p w14:paraId="1D09E7CD" w14:textId="77777777" w:rsidR="00BF6523" w:rsidRPr="00BF6523" w:rsidRDefault="00BF6523" w:rsidP="00BF65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</w:tr>
      <w:tr w:rsidR="00BF6523" w:rsidRPr="00BF6523" w14:paraId="6EAEE03A" w14:textId="77777777" w:rsidTr="00662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59" w:type="dxa"/>
        </w:trPr>
        <w:tc>
          <w:tcPr>
            <w:tcW w:w="9497" w:type="dxa"/>
            <w:gridSpan w:val="5"/>
          </w:tcPr>
          <w:p w14:paraId="6135F96E" w14:textId="77777777" w:rsidR="00BF6523" w:rsidRPr="00BF6523" w:rsidRDefault="00BF6523" w:rsidP="00BF65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BF6523" w:rsidRPr="00BF6523" w14:paraId="4B686D8F" w14:textId="77777777" w:rsidTr="00662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59" w:type="dxa"/>
        </w:trPr>
        <w:tc>
          <w:tcPr>
            <w:tcW w:w="9497" w:type="dxa"/>
            <w:gridSpan w:val="5"/>
          </w:tcPr>
          <w:p w14:paraId="45DD0728" w14:textId="77777777" w:rsidR="00BF6523" w:rsidRPr="00BF6523" w:rsidRDefault="00BF6523" w:rsidP="00BF65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ar-SA"/>
              </w:rPr>
            </w:pPr>
          </w:p>
        </w:tc>
      </w:tr>
      <w:tr w:rsidR="00BF6523" w:rsidRPr="00BF6523" w14:paraId="395B20D4" w14:textId="77777777" w:rsidTr="00662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59" w:type="dxa"/>
        </w:trPr>
        <w:tc>
          <w:tcPr>
            <w:tcW w:w="3975" w:type="dxa"/>
          </w:tcPr>
          <w:p w14:paraId="003FF399" w14:textId="77777777" w:rsidR="00BF6523" w:rsidRPr="00BF6523" w:rsidRDefault="00BF6523" w:rsidP="00BF652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  <w:t>15.04.2025</w:t>
            </w:r>
          </w:p>
        </w:tc>
        <w:tc>
          <w:tcPr>
            <w:tcW w:w="3511" w:type="dxa"/>
            <w:gridSpan w:val="2"/>
          </w:tcPr>
          <w:p w14:paraId="3070F698" w14:textId="77777777" w:rsidR="00BF6523" w:rsidRPr="00BF6523" w:rsidRDefault="00BF6523" w:rsidP="00BF65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011" w:type="dxa"/>
            <w:gridSpan w:val="2"/>
          </w:tcPr>
          <w:p w14:paraId="78B10008" w14:textId="77777777" w:rsidR="00BF6523" w:rsidRPr="00BF6523" w:rsidRDefault="00BF6523" w:rsidP="00BF65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№ </w:t>
            </w:r>
            <w:r w:rsidRPr="00BF6523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ar-SA"/>
              </w:rPr>
              <w:t>156</w:t>
            </w:r>
          </w:p>
        </w:tc>
      </w:tr>
      <w:tr w:rsidR="00BF6523" w:rsidRPr="00BF6523" w14:paraId="68DE1677" w14:textId="77777777" w:rsidTr="00662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59" w:type="dxa"/>
        </w:trPr>
        <w:tc>
          <w:tcPr>
            <w:tcW w:w="3975" w:type="dxa"/>
          </w:tcPr>
          <w:p w14:paraId="78072A79" w14:textId="77777777" w:rsidR="00BF6523" w:rsidRPr="00BF6523" w:rsidRDefault="00BF6523" w:rsidP="00BF65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511" w:type="dxa"/>
            <w:gridSpan w:val="2"/>
          </w:tcPr>
          <w:p w14:paraId="45F54C68" w14:textId="77777777" w:rsidR="00BF6523" w:rsidRPr="00BF6523" w:rsidRDefault="00BF6523" w:rsidP="00BF6523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пгт</w:t>
            </w:r>
            <w:proofErr w:type="spellEnd"/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Тужа</w:t>
            </w:r>
          </w:p>
        </w:tc>
        <w:tc>
          <w:tcPr>
            <w:tcW w:w="2011" w:type="dxa"/>
            <w:gridSpan w:val="2"/>
          </w:tcPr>
          <w:p w14:paraId="6E8113B6" w14:textId="77777777" w:rsidR="00BF6523" w:rsidRPr="00BF6523" w:rsidRDefault="00BF6523" w:rsidP="00BF65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F6523" w:rsidRPr="00BF6523" w14:paraId="3C0B4359" w14:textId="77777777" w:rsidTr="00662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59" w:type="dxa"/>
        </w:trPr>
        <w:tc>
          <w:tcPr>
            <w:tcW w:w="9497" w:type="dxa"/>
            <w:gridSpan w:val="5"/>
          </w:tcPr>
          <w:p w14:paraId="2B10BC0F" w14:textId="77777777" w:rsidR="00BF6523" w:rsidRPr="00BF6523" w:rsidRDefault="00BF6523" w:rsidP="00BF65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8"/>
                <w:szCs w:val="48"/>
                <w:lang w:eastAsia="ar-SA"/>
              </w:rPr>
            </w:pPr>
          </w:p>
        </w:tc>
      </w:tr>
      <w:tr w:rsidR="00BF6523" w:rsidRPr="00BF6523" w14:paraId="462B5581" w14:textId="77777777" w:rsidTr="00662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59" w:type="dxa"/>
        </w:trPr>
        <w:tc>
          <w:tcPr>
            <w:tcW w:w="9497" w:type="dxa"/>
            <w:gridSpan w:val="5"/>
          </w:tcPr>
          <w:p w14:paraId="17237424" w14:textId="77777777" w:rsidR="00BF6523" w:rsidRPr="00BF6523" w:rsidRDefault="00BF6523" w:rsidP="00BF6523">
            <w:pPr>
              <w:suppressAutoHyphens/>
              <w:spacing w:after="0" w:line="240" w:lineRule="auto"/>
              <w:jc w:val="center"/>
              <w:rPr>
                <w:rFonts w:eastAsia="Arial"/>
                <w:b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eastAsia="ar-SA"/>
              </w:rPr>
              <w:t>О внесении изменения в постановление администрации Тужинского муниципального района от 26.07.2016 № 229</w:t>
            </w:r>
            <w:r w:rsidRPr="00BF6523">
              <w:rPr>
                <w:rFonts w:eastAsia="Arial"/>
                <w:b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BF6523"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eastAsia="ar-SA"/>
              </w:rPr>
              <w:t xml:space="preserve">«О создании Общественного совета по развитию малого и среднего предпринимательства </w:t>
            </w:r>
            <w:proofErr w:type="gramStart"/>
            <w:r w:rsidRPr="00BF6523"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eastAsia="ar-SA"/>
              </w:rPr>
              <w:t>в  Тужинском</w:t>
            </w:r>
            <w:proofErr w:type="gramEnd"/>
            <w:r w:rsidRPr="00BF6523">
              <w:rPr>
                <w:rFonts w:ascii="Times New Roman" w:eastAsia="Arial" w:hAnsi="Times New Roman"/>
                <w:b/>
                <w:color w:val="000000"/>
                <w:sz w:val="28"/>
                <w:szCs w:val="28"/>
                <w:lang w:eastAsia="ar-SA"/>
              </w:rPr>
              <w:t xml:space="preserve"> муниципальном районе»</w:t>
            </w:r>
          </w:p>
        </w:tc>
      </w:tr>
      <w:tr w:rsidR="00BF6523" w:rsidRPr="00BF6523" w14:paraId="3F05ABF5" w14:textId="77777777" w:rsidTr="00662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59" w:type="dxa"/>
        </w:trPr>
        <w:tc>
          <w:tcPr>
            <w:tcW w:w="9497" w:type="dxa"/>
            <w:gridSpan w:val="5"/>
          </w:tcPr>
          <w:p w14:paraId="077C1A32" w14:textId="77777777" w:rsidR="00BF6523" w:rsidRPr="00BF6523" w:rsidRDefault="00BF6523" w:rsidP="00BF6523">
            <w:pPr>
              <w:autoSpaceDE w:val="0"/>
              <w:snapToGrid w:val="0"/>
              <w:spacing w:after="240" w:line="360" w:lineRule="auto"/>
              <w:jc w:val="both"/>
              <w:rPr>
                <w:rFonts w:ascii="Times New Roman" w:eastAsia="Times New Roman" w:hAnsi="Times New Roman"/>
                <w:sz w:val="16"/>
                <w:szCs w:val="48"/>
                <w:lang w:eastAsia="ar-SA"/>
              </w:rPr>
            </w:pPr>
          </w:p>
        </w:tc>
      </w:tr>
      <w:tr w:rsidR="00BF6523" w:rsidRPr="00BF6523" w14:paraId="298D529B" w14:textId="77777777" w:rsidTr="00662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59" w:type="dxa"/>
        </w:trPr>
        <w:tc>
          <w:tcPr>
            <w:tcW w:w="9497" w:type="dxa"/>
            <w:gridSpan w:val="5"/>
          </w:tcPr>
          <w:p w14:paraId="57A2ADE5" w14:textId="77777777" w:rsidR="00BF6523" w:rsidRPr="00BF6523" w:rsidRDefault="00BF6523" w:rsidP="00BF6523">
            <w:pPr>
              <w:suppressAutoHyphens/>
              <w:autoSpaceDE w:val="0"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связи с кадровыми изменениями администрация Тужинского муниципального района ПОСТАНОВЛЯЕТ:</w:t>
            </w:r>
          </w:p>
          <w:p w14:paraId="16F60682" w14:textId="77777777" w:rsidR="00BF6523" w:rsidRPr="00BF6523" w:rsidRDefault="00BF6523" w:rsidP="00BF6523">
            <w:pPr>
              <w:suppressAutoHyphens/>
              <w:autoSpaceDE w:val="0"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 Внести в постановление администрации Тужинского муниципального района от 26.07.2016 № 229 (ред. от 22.06.2018) «О создании Общественного совета по развитию малого и среднего предпринимательства в Тужинском муниципальном районе» (далее - Постановление) следующее изменение:</w:t>
            </w:r>
          </w:p>
          <w:p w14:paraId="7764544F" w14:textId="77777777" w:rsidR="00BF6523" w:rsidRPr="00BF6523" w:rsidRDefault="00BF6523" w:rsidP="00BF6523">
            <w:pPr>
              <w:suppressAutoHyphens/>
              <w:autoSpaceDE w:val="0"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Состав Общественного совета по развитию малого и среднего предпринимательства в Тужинском муниципальном районе, утвержденный пунктом 1 Постановления, утвердить в новой редакции согласно приложению.  </w:t>
            </w:r>
          </w:p>
          <w:p w14:paraId="5F03458C" w14:textId="77777777" w:rsidR="00BF6523" w:rsidRPr="00BF6523" w:rsidRDefault="00BF6523" w:rsidP="00BF6523">
            <w:pPr>
              <w:suppressAutoHyphens/>
              <w:autoSpaceDE w:val="0"/>
              <w:snapToGri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14:paraId="7A8E5425" w14:textId="77777777" w:rsidR="00BF6523" w:rsidRPr="00BF6523" w:rsidRDefault="00BF6523" w:rsidP="00706D7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413F041B" w14:textId="77777777" w:rsidR="00BF6523" w:rsidRPr="00BF6523" w:rsidRDefault="00BF6523" w:rsidP="00BF6523">
            <w:pPr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F6523" w:rsidRPr="00BF6523" w14:paraId="147D34B0" w14:textId="77777777" w:rsidTr="00662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59" w:type="dxa"/>
        </w:trPr>
        <w:tc>
          <w:tcPr>
            <w:tcW w:w="9497" w:type="dxa"/>
            <w:gridSpan w:val="5"/>
          </w:tcPr>
          <w:p w14:paraId="2DA6D322" w14:textId="77777777" w:rsidR="00BF6523" w:rsidRPr="00BF6523" w:rsidRDefault="00BF6523" w:rsidP="00BF6523">
            <w:pPr>
              <w:suppressAutoHyphens/>
              <w:autoSpaceDE w:val="0"/>
              <w:snapToGrid w:val="0"/>
              <w:spacing w:after="0" w:line="240" w:lineRule="auto"/>
              <w:ind w:right="-2306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Глава Тужинского </w:t>
            </w:r>
          </w:p>
          <w:p w14:paraId="09C638C9" w14:textId="6F69FE3E" w:rsidR="00BF6523" w:rsidRPr="00BF6523" w:rsidRDefault="00BF6523" w:rsidP="00706D73">
            <w:pPr>
              <w:suppressAutoHyphens/>
              <w:autoSpaceDE w:val="0"/>
              <w:snapToGrid w:val="0"/>
              <w:spacing w:after="0" w:line="240" w:lineRule="auto"/>
              <w:ind w:right="-2306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муниципального района        Т.А. Лобанова</w:t>
            </w:r>
          </w:p>
        </w:tc>
      </w:tr>
      <w:tr w:rsidR="00BF6523" w:rsidRPr="00BF6523" w14:paraId="19A3EEB9" w14:textId="77777777" w:rsidTr="00662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59" w:type="dxa"/>
        </w:trPr>
        <w:tc>
          <w:tcPr>
            <w:tcW w:w="9497" w:type="dxa"/>
            <w:gridSpan w:val="5"/>
          </w:tcPr>
          <w:p w14:paraId="225B0A39" w14:textId="77777777" w:rsidR="00BF6523" w:rsidRPr="00BF6523" w:rsidRDefault="00BF6523" w:rsidP="00BF652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F6523" w:rsidRPr="00BF6523" w14:paraId="336F8391" w14:textId="77777777" w:rsidTr="00662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59" w:type="dxa"/>
          <w:trHeight w:hRule="exact" w:val="68"/>
        </w:trPr>
        <w:tc>
          <w:tcPr>
            <w:tcW w:w="9497" w:type="dxa"/>
            <w:gridSpan w:val="5"/>
          </w:tcPr>
          <w:p w14:paraId="4109E3A8" w14:textId="77777777" w:rsidR="00BF6523" w:rsidRPr="00BF6523" w:rsidRDefault="00BF6523" w:rsidP="00BF6523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/>
                <w:sz w:val="48"/>
                <w:szCs w:val="48"/>
                <w:lang w:eastAsia="ar-SA"/>
              </w:rPr>
            </w:pPr>
          </w:p>
        </w:tc>
      </w:tr>
      <w:tr w:rsidR="00BF6523" w:rsidRPr="00BF6523" w14:paraId="58784E4E" w14:textId="77777777" w:rsidTr="00662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59" w:type="dxa"/>
        </w:trPr>
        <w:tc>
          <w:tcPr>
            <w:tcW w:w="9497" w:type="dxa"/>
            <w:gridSpan w:val="5"/>
          </w:tcPr>
          <w:p w14:paraId="58171BDB" w14:textId="77777777" w:rsidR="00BF6523" w:rsidRPr="00BF6523" w:rsidRDefault="00BF6523" w:rsidP="00BF6523">
            <w:pPr>
              <w:widowControl w:val="0"/>
              <w:tabs>
                <w:tab w:val="left" w:pos="48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lastRenderedPageBreak/>
              <w:t xml:space="preserve">                                                                     Приложение  </w:t>
            </w:r>
          </w:p>
          <w:p w14:paraId="099473A8" w14:textId="77777777" w:rsidR="00BF6523" w:rsidRPr="00BF6523" w:rsidRDefault="00BF6523" w:rsidP="00BF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56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14:paraId="1F25B85E" w14:textId="77777777" w:rsidR="00BF6523" w:rsidRPr="00BF6523" w:rsidRDefault="00BF6523" w:rsidP="00BF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                                                                    УТВЕРЖДЕН</w:t>
            </w:r>
          </w:p>
          <w:p w14:paraId="051EBACE" w14:textId="77777777" w:rsidR="00BF6523" w:rsidRPr="00BF6523" w:rsidRDefault="00BF6523" w:rsidP="00BF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                                                                    постановлением администрации</w:t>
            </w:r>
          </w:p>
          <w:p w14:paraId="06F11D59" w14:textId="77777777" w:rsidR="00BF6523" w:rsidRPr="00BF6523" w:rsidRDefault="00BF6523" w:rsidP="00BF6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                                                                    Тужинского муниципального района</w:t>
            </w:r>
          </w:p>
          <w:p w14:paraId="6AFF8EC2" w14:textId="681DDB91" w:rsidR="00BF6523" w:rsidRPr="00BF6523" w:rsidRDefault="00BF6523" w:rsidP="00BF6523">
            <w:pPr>
              <w:widowControl w:val="0"/>
              <w:tabs>
                <w:tab w:val="left" w:pos="64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u w:val="single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                                                                    от </w:t>
            </w:r>
            <w:proofErr w:type="gramStart"/>
            <w:r w:rsidRPr="00BF6523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15.04.2025  №</w:t>
            </w:r>
            <w:proofErr w:type="gramEnd"/>
            <w:r w:rsidRPr="00BF6523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156</w:t>
            </w:r>
          </w:p>
          <w:p w14:paraId="6914A7DA" w14:textId="77777777" w:rsidR="00BF6523" w:rsidRPr="00BF6523" w:rsidRDefault="00BF6523" w:rsidP="00BF6523">
            <w:pPr>
              <w:suppressLineNumbers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F6523" w:rsidRPr="00BF6523" w14:paraId="127F04C5" w14:textId="77777777" w:rsidTr="00662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59" w:type="dxa"/>
        </w:trPr>
        <w:tc>
          <w:tcPr>
            <w:tcW w:w="9497" w:type="dxa"/>
            <w:gridSpan w:val="5"/>
          </w:tcPr>
          <w:p w14:paraId="1A60E6B2" w14:textId="77777777" w:rsidR="00BF6523" w:rsidRPr="00BF6523" w:rsidRDefault="00BF6523" w:rsidP="00BF6523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2DE6C5B2" w14:textId="77777777" w:rsidR="00BF6523" w:rsidRPr="00BF6523" w:rsidRDefault="00BF6523" w:rsidP="00BF65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F6523">
        <w:rPr>
          <w:rFonts w:ascii="Times New Roman" w:eastAsia="Times New Roman" w:hAnsi="Times New Roman"/>
          <w:b/>
          <w:sz w:val="28"/>
          <w:szCs w:val="28"/>
          <w:lang w:eastAsia="ar-SA"/>
        </w:rPr>
        <w:t>СОСТАВ</w:t>
      </w:r>
    </w:p>
    <w:p w14:paraId="093B0620" w14:textId="77777777" w:rsidR="00BF6523" w:rsidRPr="00BF6523" w:rsidRDefault="00BF6523" w:rsidP="00BF65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F6523">
        <w:rPr>
          <w:rFonts w:ascii="Times New Roman" w:eastAsia="Times New Roman" w:hAnsi="Times New Roman"/>
          <w:b/>
          <w:sz w:val="28"/>
          <w:szCs w:val="28"/>
          <w:lang w:eastAsia="ar-SA"/>
        </w:rPr>
        <w:t>Общественного совета</w:t>
      </w:r>
    </w:p>
    <w:p w14:paraId="38669F8A" w14:textId="77777777" w:rsidR="00BF6523" w:rsidRPr="00BF6523" w:rsidRDefault="00BF6523" w:rsidP="00BF65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F652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 развитию малого и среднего предпринимательства </w:t>
      </w:r>
    </w:p>
    <w:p w14:paraId="54034786" w14:textId="77777777" w:rsidR="00BF6523" w:rsidRPr="00BF6523" w:rsidRDefault="00BF6523" w:rsidP="00BF65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F6523">
        <w:rPr>
          <w:rFonts w:ascii="Times New Roman" w:eastAsia="Times New Roman" w:hAnsi="Times New Roman"/>
          <w:b/>
          <w:sz w:val="28"/>
          <w:szCs w:val="28"/>
          <w:lang w:eastAsia="ar-SA"/>
        </w:rPr>
        <w:t>в Тужинском муниципальном районе</w:t>
      </w:r>
    </w:p>
    <w:p w14:paraId="1CDBCA15" w14:textId="77777777" w:rsidR="00BF6523" w:rsidRPr="00BF6523" w:rsidRDefault="00BF6523" w:rsidP="00BF65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963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760"/>
        <w:gridCol w:w="2268"/>
        <w:gridCol w:w="176"/>
        <w:gridCol w:w="3260"/>
        <w:gridCol w:w="171"/>
      </w:tblGrid>
      <w:tr w:rsidR="00BF6523" w:rsidRPr="00BF6523" w14:paraId="21D2E1C3" w14:textId="77777777" w:rsidTr="00BF6523">
        <w:trPr>
          <w:gridAfter w:val="1"/>
          <w:wAfter w:w="171" w:type="dxa"/>
        </w:trPr>
        <w:tc>
          <w:tcPr>
            <w:tcW w:w="3760" w:type="dxa"/>
          </w:tcPr>
          <w:p w14:paraId="36E43868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6C54D122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КЛЕПЦОВ</w:t>
            </w:r>
          </w:p>
          <w:p w14:paraId="0CE80003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Сергей Евгеньевич</w:t>
            </w:r>
          </w:p>
        </w:tc>
        <w:tc>
          <w:tcPr>
            <w:tcW w:w="2268" w:type="dxa"/>
          </w:tcPr>
          <w:p w14:paraId="3B5533E7" w14:textId="77777777" w:rsidR="00BF6523" w:rsidRPr="00BF6523" w:rsidRDefault="00BF6523" w:rsidP="00BF65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6" w:type="dxa"/>
            <w:gridSpan w:val="2"/>
          </w:tcPr>
          <w:p w14:paraId="4EB50354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114D8243" w14:textId="7E5A4534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индивидуальный предприниматель,</w:t>
            </w:r>
            <w:r w:rsidR="00706D7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председатель</w:t>
            </w:r>
            <w:r w:rsidR="00706D7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Общественного совета (по согласованию)</w:t>
            </w:r>
          </w:p>
          <w:p w14:paraId="658B0886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F6523" w:rsidRPr="00BF6523" w14:paraId="063CA9BF" w14:textId="77777777" w:rsidTr="00BF6523">
        <w:trPr>
          <w:gridAfter w:val="1"/>
          <w:wAfter w:w="171" w:type="dxa"/>
        </w:trPr>
        <w:tc>
          <w:tcPr>
            <w:tcW w:w="3760" w:type="dxa"/>
          </w:tcPr>
          <w:p w14:paraId="322BAA97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503C37E6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КРАЕВА</w:t>
            </w:r>
          </w:p>
          <w:p w14:paraId="3139529D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Наталия Владимировна </w:t>
            </w:r>
          </w:p>
          <w:p w14:paraId="7F2325A0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02676E1B" w14:textId="77777777" w:rsidR="00BF6523" w:rsidRPr="00BF6523" w:rsidRDefault="00BF6523" w:rsidP="00BF65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54F7A267" w14:textId="77777777" w:rsidR="00BF6523" w:rsidRPr="00BF6523" w:rsidRDefault="00BF6523" w:rsidP="00BF65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6" w:type="dxa"/>
            <w:gridSpan w:val="2"/>
          </w:tcPr>
          <w:p w14:paraId="3B1E23C9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2023533A" w14:textId="72AF963D" w:rsidR="00BF6523" w:rsidRPr="00BF6523" w:rsidRDefault="00BF6523" w:rsidP="00706D7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первый заместитель главы администрации Тужинского </w:t>
            </w:r>
            <w:proofErr w:type="gramStart"/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муниципального  района</w:t>
            </w:r>
            <w:proofErr w:type="gramEnd"/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            по экономике и финансам – начальник финансового управления, заместитель председателя Общественного совета</w:t>
            </w:r>
          </w:p>
        </w:tc>
      </w:tr>
      <w:tr w:rsidR="00BF6523" w:rsidRPr="00BF6523" w14:paraId="5A9A99B3" w14:textId="77777777" w:rsidTr="00BF6523">
        <w:trPr>
          <w:gridAfter w:val="1"/>
          <w:wAfter w:w="171" w:type="dxa"/>
        </w:trPr>
        <w:tc>
          <w:tcPr>
            <w:tcW w:w="3760" w:type="dxa"/>
          </w:tcPr>
          <w:p w14:paraId="6048B769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60B12BBB" w14:textId="77777777" w:rsidR="00BF6523" w:rsidRPr="00BF6523" w:rsidRDefault="00BF6523" w:rsidP="00BF65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3436" w:type="dxa"/>
            <w:gridSpan w:val="2"/>
          </w:tcPr>
          <w:p w14:paraId="07E7970E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BF6523" w:rsidRPr="00BF6523" w14:paraId="4478E20A" w14:textId="77777777" w:rsidTr="00BF6523">
        <w:trPr>
          <w:gridAfter w:val="1"/>
          <w:wAfter w:w="171" w:type="dxa"/>
        </w:trPr>
        <w:tc>
          <w:tcPr>
            <w:tcW w:w="3760" w:type="dxa"/>
          </w:tcPr>
          <w:p w14:paraId="780748E8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4A84E72A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ДЕРБЕНЕВА</w:t>
            </w:r>
          </w:p>
          <w:p w14:paraId="67A50BE6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Надежда Николаевна</w:t>
            </w:r>
          </w:p>
        </w:tc>
        <w:tc>
          <w:tcPr>
            <w:tcW w:w="2268" w:type="dxa"/>
          </w:tcPr>
          <w:p w14:paraId="41C667FF" w14:textId="77777777" w:rsidR="00BF6523" w:rsidRPr="00BF6523" w:rsidRDefault="00BF6523" w:rsidP="00BF65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73907B9F" w14:textId="77777777" w:rsidR="00BF6523" w:rsidRPr="00BF6523" w:rsidRDefault="00BF6523" w:rsidP="00BF65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6" w:type="dxa"/>
            <w:gridSpan w:val="2"/>
          </w:tcPr>
          <w:p w14:paraId="08E388BD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1C016572" w14:textId="4ABF2E7C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 ведущий специалист по торговле и предпринимательству отдела по экономике и прогнозированию администрации Тужинского</w:t>
            </w:r>
            <w:r w:rsidR="00706D7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муниципального района, секретарь Общественного совета</w:t>
            </w:r>
          </w:p>
          <w:p w14:paraId="7C9D9563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F6523" w:rsidRPr="00BF6523" w14:paraId="71499601" w14:textId="77777777" w:rsidTr="00BF6523">
        <w:trPr>
          <w:gridAfter w:val="1"/>
          <w:wAfter w:w="171" w:type="dxa"/>
          <w:trHeight w:val="302"/>
        </w:trPr>
        <w:tc>
          <w:tcPr>
            <w:tcW w:w="3760" w:type="dxa"/>
          </w:tcPr>
          <w:p w14:paraId="6C8462D6" w14:textId="28FCD4D7" w:rsidR="00BF6523" w:rsidRPr="00BF6523" w:rsidRDefault="00706D7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</w:t>
            </w:r>
            <w:r w:rsidR="00BF6523"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Члены совета:</w:t>
            </w:r>
          </w:p>
          <w:p w14:paraId="2DD09757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364AB827" w14:textId="2FC74968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</w:t>
            </w: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АНУФРИЕВ</w:t>
            </w:r>
          </w:p>
          <w:p w14:paraId="6B8777F2" w14:textId="08EAB8FC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</w:t>
            </w: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Олег Анатольевич</w:t>
            </w:r>
          </w:p>
          <w:p w14:paraId="47117F91" w14:textId="77777777" w:rsidR="00BF6523" w:rsidRPr="00BF6523" w:rsidRDefault="00BF6523" w:rsidP="00BF65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0557B2E0" w14:textId="77777777" w:rsidR="00BF6523" w:rsidRPr="00BF6523" w:rsidRDefault="00BF6523" w:rsidP="00BF65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6" w:type="dxa"/>
            <w:gridSpan w:val="2"/>
          </w:tcPr>
          <w:p w14:paraId="1075DCA5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149E724C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1D93849C" w14:textId="44DCC2B5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</w:t>
            </w:r>
            <w:r w:rsidR="00706D7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  <w:r w:rsidR="00706D7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индивидуальный </w:t>
            </w:r>
            <w:r w:rsidR="00706D7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</w:t>
            </w: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предприниматель</w:t>
            </w:r>
            <w:r w:rsidR="00706D7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(по согласованию)</w:t>
            </w:r>
          </w:p>
          <w:p w14:paraId="3F531496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F6523" w:rsidRPr="00BF6523" w14:paraId="0E3D364E" w14:textId="77777777" w:rsidTr="00BF6523">
        <w:trPr>
          <w:gridAfter w:val="1"/>
          <w:wAfter w:w="171" w:type="dxa"/>
          <w:trHeight w:val="1146"/>
        </w:trPr>
        <w:tc>
          <w:tcPr>
            <w:tcW w:w="3760" w:type="dxa"/>
          </w:tcPr>
          <w:p w14:paraId="2F0CAA90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13F81614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ЛОБАНОВА</w:t>
            </w:r>
          </w:p>
          <w:p w14:paraId="2F73C6D9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Татьяна Александровна</w:t>
            </w:r>
          </w:p>
        </w:tc>
        <w:tc>
          <w:tcPr>
            <w:tcW w:w="2268" w:type="dxa"/>
          </w:tcPr>
          <w:p w14:paraId="07A0348C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      </w:t>
            </w:r>
          </w:p>
        </w:tc>
        <w:tc>
          <w:tcPr>
            <w:tcW w:w="3436" w:type="dxa"/>
            <w:gridSpan w:val="2"/>
          </w:tcPr>
          <w:p w14:paraId="280C9DCD" w14:textId="77777777" w:rsidR="00BF6523" w:rsidRPr="00BF6523" w:rsidRDefault="00BF6523" w:rsidP="00BF652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070E8B22" w14:textId="5577DEEA" w:rsidR="00BF6523" w:rsidRPr="00BF6523" w:rsidRDefault="00BF6523" w:rsidP="00BF652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</w:t>
            </w:r>
            <w:r w:rsidR="00706D7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глава Тужинского         </w:t>
            </w:r>
          </w:p>
          <w:p w14:paraId="53FC39AB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</w:t>
            </w:r>
            <w:proofErr w:type="gramStart"/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муниципального  района</w:t>
            </w:r>
            <w:proofErr w:type="gramEnd"/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  </w:t>
            </w:r>
          </w:p>
        </w:tc>
      </w:tr>
      <w:tr w:rsidR="00BF6523" w:rsidRPr="00BF6523" w14:paraId="517F11B2" w14:textId="77777777" w:rsidTr="00BF6523">
        <w:trPr>
          <w:gridAfter w:val="1"/>
          <w:wAfter w:w="171" w:type="dxa"/>
          <w:trHeight w:val="68"/>
        </w:trPr>
        <w:tc>
          <w:tcPr>
            <w:tcW w:w="3760" w:type="dxa"/>
          </w:tcPr>
          <w:p w14:paraId="5D59185D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3E08934F" w14:textId="77777777" w:rsidR="00BF6523" w:rsidRPr="00BF6523" w:rsidRDefault="00BF6523" w:rsidP="00BF65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6" w:type="dxa"/>
            <w:gridSpan w:val="2"/>
          </w:tcPr>
          <w:p w14:paraId="6A080A46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F6523" w:rsidRPr="00BF6523" w14:paraId="2B6A9EA0" w14:textId="77777777" w:rsidTr="00BF6523">
        <w:trPr>
          <w:trHeight w:val="6469"/>
        </w:trPr>
        <w:tc>
          <w:tcPr>
            <w:tcW w:w="3760" w:type="dxa"/>
          </w:tcPr>
          <w:p w14:paraId="12D6B395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МИЛЬЧАКОВА</w:t>
            </w:r>
          </w:p>
          <w:p w14:paraId="51B40D68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Яна Анатольевна</w:t>
            </w:r>
          </w:p>
          <w:p w14:paraId="0373240E" w14:textId="77777777" w:rsidR="00BF6523" w:rsidRPr="00BF6523" w:rsidRDefault="00BF6523" w:rsidP="00BF6523">
            <w:pPr>
              <w:spacing w:after="0" w:line="240" w:lineRule="auto"/>
              <w:ind w:left="5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733AD552" w14:textId="77777777" w:rsidR="00BF6523" w:rsidRPr="00BF6523" w:rsidRDefault="00BF6523" w:rsidP="00BF6523">
            <w:pPr>
              <w:spacing w:after="0" w:line="240" w:lineRule="auto"/>
              <w:ind w:left="5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33169962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05072257" w14:textId="77777777" w:rsidR="00BF6523" w:rsidRPr="00BF6523" w:rsidRDefault="00BF6523" w:rsidP="00BF6523">
            <w:pPr>
              <w:spacing w:after="0" w:line="240" w:lineRule="auto"/>
              <w:ind w:left="5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7DBD1FFF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</w:t>
            </w:r>
          </w:p>
          <w:p w14:paraId="3721447A" w14:textId="77777777" w:rsid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</w:t>
            </w:r>
          </w:p>
          <w:p w14:paraId="5B8162E9" w14:textId="6EA48919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</w:t>
            </w: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НОСКОВА </w:t>
            </w:r>
          </w:p>
          <w:p w14:paraId="0DBC666E" w14:textId="7A0CEB29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Любовь Николаевна</w:t>
            </w:r>
          </w:p>
          <w:p w14:paraId="0FB23F03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442820A5" w14:textId="77777777" w:rsidR="00BF6523" w:rsidRPr="00BF6523" w:rsidRDefault="00BF6523" w:rsidP="00BF6523">
            <w:pPr>
              <w:spacing w:after="0" w:line="240" w:lineRule="auto"/>
              <w:ind w:left="5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52792984" w14:textId="77777777" w:rsidR="00BF6523" w:rsidRPr="00BF6523" w:rsidRDefault="00BF6523" w:rsidP="00BF6523">
            <w:pPr>
              <w:spacing w:after="0" w:line="240" w:lineRule="auto"/>
              <w:ind w:left="5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0D3A830D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ОБОТНИН </w:t>
            </w:r>
          </w:p>
          <w:p w14:paraId="18C231E3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Василий Афанасьевич</w:t>
            </w:r>
          </w:p>
          <w:p w14:paraId="6D0092BA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4A09CB6D" w14:textId="77777777" w:rsidR="00BF6523" w:rsidRPr="00BF6523" w:rsidRDefault="00BF6523" w:rsidP="00BF6523">
            <w:pPr>
              <w:spacing w:after="0" w:line="240" w:lineRule="auto"/>
              <w:ind w:left="5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74CDF720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1C8E815C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ПОПОВ</w:t>
            </w:r>
          </w:p>
          <w:p w14:paraId="22056E48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Александр </w:t>
            </w:r>
          </w:p>
          <w:p w14:paraId="45647B0D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Владимирович </w:t>
            </w:r>
          </w:p>
        </w:tc>
        <w:tc>
          <w:tcPr>
            <w:tcW w:w="2444" w:type="dxa"/>
            <w:gridSpan w:val="2"/>
          </w:tcPr>
          <w:p w14:paraId="3AD172B9" w14:textId="77777777" w:rsidR="00BF6523" w:rsidRPr="00BF6523" w:rsidRDefault="00BF6523" w:rsidP="00BF6523">
            <w:pPr>
              <w:spacing w:after="0" w:line="240" w:lineRule="auto"/>
              <w:ind w:left="5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102AE43F" w14:textId="77777777" w:rsidR="00BF6523" w:rsidRPr="00BF6523" w:rsidRDefault="00BF6523" w:rsidP="00BF6523">
            <w:pPr>
              <w:spacing w:after="0" w:line="240" w:lineRule="auto"/>
              <w:ind w:left="5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588311D6" w14:textId="77777777" w:rsidR="00BF6523" w:rsidRPr="00BF6523" w:rsidRDefault="00BF6523" w:rsidP="00BF6523">
            <w:pPr>
              <w:spacing w:after="0" w:line="240" w:lineRule="auto"/>
              <w:ind w:left="53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37502D7D" w14:textId="77777777" w:rsidR="00BF6523" w:rsidRPr="00BF6523" w:rsidRDefault="00BF6523" w:rsidP="00BF6523">
            <w:pPr>
              <w:spacing w:after="0" w:line="240" w:lineRule="auto"/>
              <w:ind w:left="53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  <w:p w14:paraId="19EDD9B9" w14:textId="77777777" w:rsidR="00BF6523" w:rsidRPr="00BF6523" w:rsidRDefault="00BF6523" w:rsidP="00BF6523">
            <w:pPr>
              <w:spacing w:after="0" w:line="240" w:lineRule="auto"/>
              <w:ind w:left="53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54C6425B" w14:textId="77777777" w:rsidR="00BF6523" w:rsidRPr="00BF6523" w:rsidRDefault="00BF6523" w:rsidP="00BF6523">
            <w:pPr>
              <w:spacing w:after="0" w:line="240" w:lineRule="auto"/>
              <w:ind w:left="53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</w:t>
            </w:r>
          </w:p>
          <w:p w14:paraId="54EC8715" w14:textId="77777777" w:rsidR="00BF6523" w:rsidRPr="00BF6523" w:rsidRDefault="00BF6523" w:rsidP="00BF6523">
            <w:pPr>
              <w:spacing w:after="0" w:line="240" w:lineRule="auto"/>
              <w:ind w:left="534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1" w:type="dxa"/>
            <w:gridSpan w:val="2"/>
          </w:tcPr>
          <w:p w14:paraId="11070B4C" w14:textId="77777777" w:rsidR="00BF6523" w:rsidRPr="00BF6523" w:rsidRDefault="00BF6523" w:rsidP="00BF65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заведующий отделом по экономике и </w:t>
            </w:r>
          </w:p>
          <w:p w14:paraId="56490DD8" w14:textId="77777777" w:rsidR="00BF6523" w:rsidRPr="00BF6523" w:rsidRDefault="00BF6523" w:rsidP="00BF65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прогнозированию </w:t>
            </w:r>
          </w:p>
          <w:p w14:paraId="4BA4E9E4" w14:textId="77777777" w:rsidR="00BF6523" w:rsidRPr="00BF6523" w:rsidRDefault="00BF6523" w:rsidP="00BF65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администрации Тужинского муниципального района  </w:t>
            </w:r>
          </w:p>
          <w:p w14:paraId="10ADA22D" w14:textId="77777777" w:rsidR="00BF6523" w:rsidRPr="00BF6523" w:rsidRDefault="00BF6523" w:rsidP="00BF65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(по согласованию)</w:t>
            </w:r>
          </w:p>
          <w:p w14:paraId="703363B9" w14:textId="77777777" w:rsidR="00BF6523" w:rsidRPr="00BF6523" w:rsidRDefault="00BF6523" w:rsidP="00BF65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7E85A611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-индивидуальный </w:t>
            </w:r>
          </w:p>
          <w:p w14:paraId="6840CFBC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предприниматель </w:t>
            </w:r>
          </w:p>
          <w:p w14:paraId="196E5F5A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(по согласованию)</w:t>
            </w:r>
          </w:p>
          <w:p w14:paraId="3A4CC36E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2DF23498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3FD878B2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-индивидуальный </w:t>
            </w:r>
          </w:p>
          <w:p w14:paraId="6E9B1775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предприниматель </w:t>
            </w:r>
          </w:p>
          <w:p w14:paraId="4EDFD8B1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(по согласованию)</w:t>
            </w:r>
          </w:p>
          <w:p w14:paraId="7C88DB6F" w14:textId="77777777" w:rsidR="00BF6523" w:rsidRPr="00BF6523" w:rsidRDefault="00BF6523" w:rsidP="00BF65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29572910" w14:textId="77777777" w:rsidR="00BF6523" w:rsidRPr="00BF6523" w:rsidRDefault="00BF6523" w:rsidP="00BF65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0FCF087B" w14:textId="77777777" w:rsidR="00BF6523" w:rsidRPr="00BF6523" w:rsidRDefault="00BF6523" w:rsidP="00BF65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- индивидуальный </w:t>
            </w:r>
          </w:p>
          <w:p w14:paraId="14851CF8" w14:textId="77777777" w:rsidR="00BF6523" w:rsidRPr="00BF6523" w:rsidRDefault="00BF6523" w:rsidP="00BF65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предприниматель </w:t>
            </w:r>
          </w:p>
          <w:p w14:paraId="51B5181B" w14:textId="77777777" w:rsidR="00BF6523" w:rsidRPr="00BF6523" w:rsidRDefault="00BF6523" w:rsidP="00BF65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(по согласованию)</w:t>
            </w:r>
          </w:p>
        </w:tc>
      </w:tr>
      <w:tr w:rsidR="00BF6523" w:rsidRPr="00BF6523" w14:paraId="3C506EEC" w14:textId="77777777" w:rsidTr="00BF6523">
        <w:trPr>
          <w:gridAfter w:val="1"/>
          <w:wAfter w:w="171" w:type="dxa"/>
        </w:trPr>
        <w:tc>
          <w:tcPr>
            <w:tcW w:w="3760" w:type="dxa"/>
          </w:tcPr>
          <w:p w14:paraId="3454194C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  <w:p w14:paraId="195B42CB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  <w:p w14:paraId="5D1E127A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ХОРОШАВИН</w:t>
            </w:r>
          </w:p>
          <w:p w14:paraId="65B7BD04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Александр </w:t>
            </w:r>
          </w:p>
          <w:p w14:paraId="54DB3578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Геннадьевич</w:t>
            </w:r>
          </w:p>
          <w:p w14:paraId="789F0F76" w14:textId="77777777" w:rsidR="00BF6523" w:rsidRPr="00BF6523" w:rsidRDefault="00BF6523" w:rsidP="00BF6523">
            <w:pPr>
              <w:spacing w:after="0" w:line="240" w:lineRule="auto"/>
              <w:ind w:left="5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09211E07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  <w:p w14:paraId="5689A545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ШАНГИН</w:t>
            </w:r>
          </w:p>
          <w:p w14:paraId="799620C7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 Евгений Юрьевич</w:t>
            </w:r>
          </w:p>
          <w:p w14:paraId="0F7474E5" w14:textId="77777777" w:rsidR="00BF6523" w:rsidRPr="00BF6523" w:rsidRDefault="00BF6523" w:rsidP="00BF6523">
            <w:pPr>
              <w:spacing w:after="0" w:line="240" w:lineRule="auto"/>
              <w:ind w:left="5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01B53FC0" w14:textId="77777777" w:rsidR="00BF6523" w:rsidRPr="00BF6523" w:rsidRDefault="00BF6523" w:rsidP="00BF6523">
            <w:pPr>
              <w:spacing w:after="0" w:line="240" w:lineRule="auto"/>
              <w:ind w:left="5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215B51F6" w14:textId="77777777" w:rsidR="00BF6523" w:rsidRPr="00BF6523" w:rsidRDefault="00BF6523" w:rsidP="00BF6523">
            <w:pPr>
              <w:spacing w:after="0" w:line="240" w:lineRule="auto"/>
              <w:ind w:left="5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6" w:type="dxa"/>
            <w:gridSpan w:val="2"/>
          </w:tcPr>
          <w:p w14:paraId="47642076" w14:textId="77777777" w:rsidR="00BF6523" w:rsidRPr="00BF6523" w:rsidRDefault="00BF6523" w:rsidP="00BF65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673E3465" w14:textId="77777777" w:rsidR="00BF6523" w:rsidRPr="00BF6523" w:rsidRDefault="00BF6523" w:rsidP="00BF65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586CE540" w14:textId="77777777" w:rsidR="00BF6523" w:rsidRPr="00BF6523" w:rsidRDefault="00BF6523" w:rsidP="00BF65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- индивидуальный </w:t>
            </w:r>
          </w:p>
          <w:p w14:paraId="64A3AAEE" w14:textId="77777777" w:rsidR="00BF6523" w:rsidRPr="00BF6523" w:rsidRDefault="00BF6523" w:rsidP="00BF65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предприниматель </w:t>
            </w:r>
          </w:p>
          <w:p w14:paraId="75E14EC4" w14:textId="77777777" w:rsidR="00BF6523" w:rsidRPr="00BF6523" w:rsidRDefault="00BF6523" w:rsidP="00BF652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(по согласованию)</w:t>
            </w:r>
          </w:p>
          <w:p w14:paraId="5F979B07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14:paraId="5623560D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  <w:p w14:paraId="03ED2927" w14:textId="143E4558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- директор ООО «Шангин </w:t>
            </w:r>
            <w:r w:rsidRPr="00BF6523">
              <w:rPr>
                <w:rFonts w:ascii="Times New Roman" w:eastAsia="Times New Roman" w:hAnsi="Times New Roman" w:cs="Aharoni" w:hint="cs"/>
                <w:sz w:val="28"/>
                <w:szCs w:val="28"/>
                <w:lang w:eastAsia="ar-SA"/>
              </w:rPr>
              <w:t>&amp;</w:t>
            </w:r>
            <w:r w:rsidR="00706D73">
              <w:rPr>
                <w:rFonts w:ascii="Times New Roman" w:eastAsia="Times New Roman" w:hAnsi="Times New Roman" w:cs="Aharon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парнеры</w:t>
            </w:r>
            <w:proofErr w:type="spellEnd"/>
            <w:r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» (по согласованию)</w:t>
            </w:r>
          </w:p>
        </w:tc>
      </w:tr>
      <w:tr w:rsidR="00BF6523" w:rsidRPr="00BF6523" w14:paraId="02050EBD" w14:textId="77777777" w:rsidTr="00BF6523">
        <w:trPr>
          <w:gridAfter w:val="1"/>
          <w:wAfter w:w="171" w:type="dxa"/>
        </w:trPr>
        <w:tc>
          <w:tcPr>
            <w:tcW w:w="3760" w:type="dxa"/>
          </w:tcPr>
          <w:p w14:paraId="74BC1E96" w14:textId="77777777" w:rsidR="00BF6523" w:rsidRPr="00BF6523" w:rsidRDefault="00BF6523" w:rsidP="00BF6523">
            <w:pPr>
              <w:spacing w:after="0" w:line="240" w:lineRule="auto"/>
              <w:ind w:left="5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6FEE4BF0" w14:textId="3BFFFF12" w:rsidR="00BF6523" w:rsidRPr="00BF6523" w:rsidRDefault="00662CA5" w:rsidP="00662CA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</w:t>
            </w:r>
            <w:r w:rsidR="00BF6523" w:rsidRPr="00BF6523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__________</w:t>
            </w:r>
          </w:p>
        </w:tc>
        <w:tc>
          <w:tcPr>
            <w:tcW w:w="3436" w:type="dxa"/>
            <w:gridSpan w:val="2"/>
          </w:tcPr>
          <w:p w14:paraId="23E42250" w14:textId="77777777" w:rsidR="00BF6523" w:rsidRPr="00BF6523" w:rsidRDefault="00BF6523" w:rsidP="00BF6523">
            <w:pPr>
              <w:spacing w:after="0" w:line="240" w:lineRule="auto"/>
              <w:ind w:left="5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F6523" w:rsidRPr="00BF6523" w14:paraId="4A910453" w14:textId="77777777" w:rsidTr="00BF6523">
        <w:trPr>
          <w:gridAfter w:val="1"/>
          <w:wAfter w:w="171" w:type="dxa"/>
        </w:trPr>
        <w:tc>
          <w:tcPr>
            <w:tcW w:w="3760" w:type="dxa"/>
          </w:tcPr>
          <w:p w14:paraId="17131A91" w14:textId="77777777" w:rsidR="00BF6523" w:rsidRPr="00BF6523" w:rsidRDefault="00BF6523" w:rsidP="00BF6523">
            <w:pPr>
              <w:spacing w:after="0" w:line="240" w:lineRule="auto"/>
              <w:ind w:left="5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52EEDF1B" w14:textId="77777777" w:rsidR="00BF6523" w:rsidRPr="00BF6523" w:rsidRDefault="00BF6523" w:rsidP="00BF6523">
            <w:pPr>
              <w:spacing w:after="0" w:line="240" w:lineRule="auto"/>
              <w:ind w:left="5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6" w:type="dxa"/>
            <w:gridSpan w:val="2"/>
          </w:tcPr>
          <w:p w14:paraId="30F1E2A8" w14:textId="77777777" w:rsidR="00BF6523" w:rsidRPr="00BF6523" w:rsidRDefault="00BF6523" w:rsidP="00BF6523">
            <w:pPr>
              <w:spacing w:after="0" w:line="240" w:lineRule="auto"/>
              <w:ind w:left="5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F6523" w:rsidRPr="00BF6523" w14:paraId="7B09562A" w14:textId="77777777" w:rsidTr="00BF6523">
        <w:trPr>
          <w:gridAfter w:val="1"/>
          <w:wAfter w:w="171" w:type="dxa"/>
          <w:trHeight w:val="207"/>
        </w:trPr>
        <w:tc>
          <w:tcPr>
            <w:tcW w:w="3760" w:type="dxa"/>
          </w:tcPr>
          <w:p w14:paraId="385FADF5" w14:textId="77777777" w:rsidR="00BF6523" w:rsidRPr="00BF6523" w:rsidRDefault="00BF6523" w:rsidP="00BF6523">
            <w:pPr>
              <w:spacing w:after="0" w:line="240" w:lineRule="auto"/>
              <w:ind w:left="5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49A1669F" w14:textId="77777777" w:rsidR="00BF6523" w:rsidRPr="00BF6523" w:rsidRDefault="00BF6523" w:rsidP="00BF6523">
            <w:pPr>
              <w:spacing w:after="0" w:line="240" w:lineRule="auto"/>
              <w:ind w:left="5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6" w:type="dxa"/>
            <w:gridSpan w:val="2"/>
          </w:tcPr>
          <w:p w14:paraId="4FEABAB3" w14:textId="77777777" w:rsidR="00BF6523" w:rsidRPr="00BF6523" w:rsidRDefault="00BF6523" w:rsidP="00BF6523">
            <w:pPr>
              <w:spacing w:after="0" w:line="240" w:lineRule="auto"/>
              <w:ind w:left="5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F6523" w:rsidRPr="00BF6523" w14:paraId="61980196" w14:textId="77777777" w:rsidTr="00BF6523">
        <w:trPr>
          <w:gridAfter w:val="1"/>
          <w:wAfter w:w="171" w:type="dxa"/>
        </w:trPr>
        <w:tc>
          <w:tcPr>
            <w:tcW w:w="3760" w:type="dxa"/>
          </w:tcPr>
          <w:p w14:paraId="303B941A" w14:textId="77777777" w:rsidR="00BF6523" w:rsidRPr="00BF6523" w:rsidRDefault="00BF6523" w:rsidP="00BF6523">
            <w:pPr>
              <w:spacing w:after="0" w:line="240" w:lineRule="auto"/>
              <w:ind w:left="5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78AD733F" w14:textId="77777777" w:rsidR="00BF6523" w:rsidRPr="00BF6523" w:rsidRDefault="00BF6523" w:rsidP="00BF6523">
            <w:pPr>
              <w:spacing w:after="0" w:line="240" w:lineRule="auto"/>
              <w:ind w:left="5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6" w:type="dxa"/>
            <w:gridSpan w:val="2"/>
          </w:tcPr>
          <w:p w14:paraId="312B34DE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F6523" w:rsidRPr="00BF6523" w14:paraId="6D048951" w14:textId="77777777" w:rsidTr="00BF6523">
        <w:trPr>
          <w:gridAfter w:val="1"/>
          <w:wAfter w:w="171" w:type="dxa"/>
        </w:trPr>
        <w:tc>
          <w:tcPr>
            <w:tcW w:w="3760" w:type="dxa"/>
          </w:tcPr>
          <w:p w14:paraId="1F81C8A3" w14:textId="77777777" w:rsidR="00BF6523" w:rsidRPr="00BF6523" w:rsidRDefault="00BF6523" w:rsidP="00BF6523">
            <w:pPr>
              <w:spacing w:after="0" w:line="240" w:lineRule="auto"/>
              <w:ind w:left="5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50FAD354" w14:textId="77777777" w:rsidR="00BF6523" w:rsidRPr="00BF6523" w:rsidRDefault="00BF6523" w:rsidP="00BF6523">
            <w:pPr>
              <w:spacing w:after="0" w:line="240" w:lineRule="auto"/>
              <w:ind w:left="5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6" w:type="dxa"/>
            <w:gridSpan w:val="2"/>
          </w:tcPr>
          <w:p w14:paraId="418A2D9C" w14:textId="77777777" w:rsidR="00BF6523" w:rsidRPr="00BF6523" w:rsidRDefault="00BF6523" w:rsidP="00BF6523">
            <w:pPr>
              <w:spacing w:after="0" w:line="240" w:lineRule="auto"/>
              <w:ind w:left="534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F6523" w:rsidRPr="00BF6523" w14:paraId="4964DB3F" w14:textId="77777777" w:rsidTr="00BF6523">
        <w:trPr>
          <w:gridAfter w:val="1"/>
          <w:wAfter w:w="171" w:type="dxa"/>
        </w:trPr>
        <w:tc>
          <w:tcPr>
            <w:tcW w:w="3760" w:type="dxa"/>
          </w:tcPr>
          <w:p w14:paraId="6214EBD9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57A8D4BF" w14:textId="77777777" w:rsidR="00BF6523" w:rsidRPr="00BF6523" w:rsidRDefault="00BF6523" w:rsidP="00BF65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6" w:type="dxa"/>
            <w:gridSpan w:val="2"/>
          </w:tcPr>
          <w:p w14:paraId="02F69954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F6523" w:rsidRPr="00BF6523" w14:paraId="432D7A0D" w14:textId="77777777" w:rsidTr="00BF6523">
        <w:trPr>
          <w:gridAfter w:val="1"/>
          <w:wAfter w:w="171" w:type="dxa"/>
        </w:trPr>
        <w:tc>
          <w:tcPr>
            <w:tcW w:w="3760" w:type="dxa"/>
          </w:tcPr>
          <w:p w14:paraId="3D3BCE6A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3A6A90C6" w14:textId="77777777" w:rsidR="00BF6523" w:rsidRPr="00BF6523" w:rsidRDefault="00BF6523" w:rsidP="00BF65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6" w:type="dxa"/>
            <w:gridSpan w:val="2"/>
          </w:tcPr>
          <w:p w14:paraId="2540D4B9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F6523" w:rsidRPr="00BF6523" w14:paraId="52ACDFC4" w14:textId="77777777" w:rsidTr="00BF6523">
        <w:trPr>
          <w:gridAfter w:val="1"/>
          <w:wAfter w:w="171" w:type="dxa"/>
        </w:trPr>
        <w:tc>
          <w:tcPr>
            <w:tcW w:w="3760" w:type="dxa"/>
          </w:tcPr>
          <w:p w14:paraId="42B00B15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76A5ED9B" w14:textId="77777777" w:rsidR="00BF6523" w:rsidRPr="00BF6523" w:rsidRDefault="00BF6523" w:rsidP="00BF65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6" w:type="dxa"/>
            <w:gridSpan w:val="2"/>
          </w:tcPr>
          <w:p w14:paraId="5699505D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BF6523" w:rsidRPr="00BF6523" w14:paraId="4E865694" w14:textId="77777777" w:rsidTr="00BF6523">
        <w:trPr>
          <w:gridAfter w:val="1"/>
          <w:wAfter w:w="171" w:type="dxa"/>
        </w:trPr>
        <w:tc>
          <w:tcPr>
            <w:tcW w:w="3760" w:type="dxa"/>
          </w:tcPr>
          <w:p w14:paraId="4D115631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8" w:type="dxa"/>
          </w:tcPr>
          <w:p w14:paraId="2D247689" w14:textId="77777777" w:rsidR="00BF6523" w:rsidRPr="00BF6523" w:rsidRDefault="00BF6523" w:rsidP="00BF65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436" w:type="dxa"/>
            <w:gridSpan w:val="2"/>
          </w:tcPr>
          <w:p w14:paraId="6AE42C5A" w14:textId="77777777" w:rsidR="00BF6523" w:rsidRPr="00BF6523" w:rsidRDefault="00BF6523" w:rsidP="00BF6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14:paraId="12B45C89" w14:textId="77777777" w:rsidR="00BF6523" w:rsidRPr="00BF6523" w:rsidRDefault="00BF6523" w:rsidP="00BF65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C4EB569" w14:textId="77777777" w:rsidR="00BF6523" w:rsidRPr="00BF6523" w:rsidRDefault="00BF6523" w:rsidP="00BF65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292351D" w14:textId="77777777" w:rsidR="00BF6523" w:rsidRPr="00BF6523" w:rsidRDefault="00BF6523" w:rsidP="00BF65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E0C8DAD" w14:textId="77777777" w:rsidR="00BF6523" w:rsidRPr="00BF6523" w:rsidRDefault="00BF6523" w:rsidP="00BF65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2A3EE27" w14:textId="77777777" w:rsidR="00BF6523" w:rsidRPr="00BF6523" w:rsidRDefault="00BF6523" w:rsidP="00BF6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F652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  </w:t>
      </w:r>
    </w:p>
    <w:p w14:paraId="45F432DF" w14:textId="77777777" w:rsidR="00BF6523" w:rsidRPr="00BF6523" w:rsidRDefault="00BF6523" w:rsidP="00BF6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445073A5" w14:textId="77777777" w:rsidR="00BF6523" w:rsidRPr="00BF6523" w:rsidRDefault="00BF6523" w:rsidP="00BF6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5D716A97" w14:textId="77777777" w:rsidR="00BF6523" w:rsidRPr="00BF6523" w:rsidRDefault="00BF6523" w:rsidP="00BF6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6313010A" w14:textId="77777777" w:rsidR="00BF6523" w:rsidRPr="00BF6523" w:rsidRDefault="00BF6523" w:rsidP="00BF6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6B1BC2D5" w14:textId="77777777" w:rsidR="00BF6523" w:rsidRPr="00BF6523" w:rsidRDefault="00BF6523" w:rsidP="00BF65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3DB14706" w14:textId="77777777" w:rsidR="00C35D5B" w:rsidRPr="00C35D5B" w:rsidRDefault="00C35D5B" w:rsidP="00C35D5B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056A2A40" w14:textId="77777777" w:rsidR="00ED1369" w:rsidRDefault="00ED1369" w:rsidP="00ED1369">
      <w:pPr>
        <w:suppressAutoHyphens/>
        <w:spacing w:after="36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ED1369" w:rsidSect="002B46B6">
      <w:headerReference w:type="default" r:id="rId15"/>
      <w:footerReference w:type="default" r:id="rId16"/>
      <w:footnotePr>
        <w:numFmt w:val="chicago"/>
      </w:footnotePr>
      <w:pgSz w:w="11906" w:h="16838" w:code="9"/>
      <w:pgMar w:top="1418" w:right="567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5828" w14:textId="77777777" w:rsidR="00224036" w:rsidRDefault="00224036" w:rsidP="00F82080">
      <w:pPr>
        <w:spacing w:after="0" w:line="240" w:lineRule="auto"/>
      </w:pPr>
      <w:r>
        <w:separator/>
      </w:r>
    </w:p>
  </w:endnote>
  <w:endnote w:type="continuationSeparator" w:id="0">
    <w:p w14:paraId="26A77D14" w14:textId="77777777" w:rsidR="00224036" w:rsidRDefault="00224036" w:rsidP="00F8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CC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ndale Sans UI">
    <w:altName w:val="Times New Roman"/>
    <w:charset w:val="CC"/>
    <w:family w:val="auto"/>
    <w:pitch w:val="variable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82176"/>
      <w:docPartObj>
        <w:docPartGallery w:val="Page Numbers (Bottom of Page)"/>
        <w:docPartUnique/>
      </w:docPartObj>
    </w:sdtPr>
    <w:sdtEndPr/>
    <w:sdtContent>
      <w:p w14:paraId="035D7F60" w14:textId="6597A0E8" w:rsidR="001D24D1" w:rsidRDefault="001D24D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102AE1" w14:textId="22A41EA4" w:rsidR="00CC7BDD" w:rsidRDefault="00CC7BD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300938"/>
      <w:docPartObj>
        <w:docPartGallery w:val="Page Numbers (Bottom of Page)"/>
        <w:docPartUnique/>
      </w:docPartObj>
    </w:sdtPr>
    <w:sdtEndPr/>
    <w:sdtContent>
      <w:p w14:paraId="47903751" w14:textId="77777777" w:rsidR="00CC7BDD" w:rsidRDefault="00CC7BDD">
        <w:pPr>
          <w:pStyle w:val="ae"/>
          <w:jc w:val="center"/>
        </w:pPr>
      </w:p>
      <w:p w14:paraId="6BC63F22" w14:textId="6FC7302E" w:rsidR="00CC7BDD" w:rsidRDefault="00CC7BD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53EC97" w14:textId="77777777" w:rsidR="00CC7BDD" w:rsidRDefault="00CC7BD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040288"/>
      <w:docPartObj>
        <w:docPartGallery w:val="Page Numbers (Bottom of Page)"/>
        <w:docPartUnique/>
      </w:docPartObj>
    </w:sdtPr>
    <w:sdtContent>
      <w:p w14:paraId="1914E01D" w14:textId="337F989E" w:rsidR="00554E41" w:rsidRDefault="00554E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5E0B0" w14:textId="77777777" w:rsidR="00ED1369" w:rsidRDefault="00ED1369" w:rsidP="00C62ABD">
    <w:pPr>
      <w:autoSpaceDE w:val="0"/>
      <w:autoSpaceDN w:val="0"/>
      <w:adjustRightInd w:val="0"/>
      <w:jc w:val="both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668793"/>
      <w:docPartObj>
        <w:docPartGallery w:val="Page Numbers (Bottom of Page)"/>
        <w:docPartUnique/>
      </w:docPartObj>
    </w:sdtPr>
    <w:sdtContent>
      <w:p w14:paraId="753F2D6D" w14:textId="12AF9DF8" w:rsidR="00554E41" w:rsidRDefault="00554E4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925ACB" w14:textId="1237798F" w:rsidR="00C35D5B" w:rsidRDefault="00C35D5B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5A25E" w14:textId="77777777" w:rsidR="00224036" w:rsidRDefault="00224036" w:rsidP="00F82080">
      <w:pPr>
        <w:spacing w:after="0" w:line="240" w:lineRule="auto"/>
      </w:pPr>
      <w:r>
        <w:separator/>
      </w:r>
    </w:p>
  </w:footnote>
  <w:footnote w:type="continuationSeparator" w:id="0">
    <w:p w14:paraId="511491DB" w14:textId="77777777" w:rsidR="00224036" w:rsidRDefault="00224036" w:rsidP="00F8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355E" w14:textId="77777777" w:rsidR="00B927B2" w:rsidRDefault="00B927B2" w:rsidP="008813F9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A5C8" w14:textId="77777777" w:rsidR="00B927B2" w:rsidRDefault="00B927B2" w:rsidP="008813F9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CEE9" w14:textId="77777777" w:rsidR="00ED1369" w:rsidRDefault="00ED1369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2058" w14:textId="77777777" w:rsidR="00C35D5B" w:rsidRDefault="00C35D5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5A35EC"/>
    <w:lvl w:ilvl="0">
      <w:start w:val="1"/>
      <w:numFmt w:val="decimal"/>
      <w:lvlText w:val="%1."/>
      <w:lvlJc w:val="left"/>
      <w:pPr>
        <w:tabs>
          <w:tab w:val="num" w:pos="1036"/>
        </w:tabs>
        <w:ind w:left="1036" w:hanging="243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−"/>
      <w:lvlJc w:val="left"/>
      <w:pPr>
        <w:tabs>
          <w:tab w:val="num" w:pos="283"/>
        </w:tabs>
        <w:ind w:left="709" w:firstLine="709"/>
      </w:pPr>
      <w:rPr>
        <w:rFonts w:ascii="Times New Roman" w:hAnsi="Times New Roman" w:cs="Times New Roman"/>
        <w:b w:val="0"/>
        <w:i w:val="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58B257F"/>
    <w:multiLevelType w:val="hybridMultilevel"/>
    <w:tmpl w:val="0B52AFA4"/>
    <w:lvl w:ilvl="0" w:tplc="FFFFFFFF">
      <w:start w:val="1"/>
      <w:numFmt w:val="bullet"/>
      <w:pStyle w:val="1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8" w15:restartNumberingAfterBreak="0">
    <w:nsid w:val="196B48BA"/>
    <w:multiLevelType w:val="hybridMultilevel"/>
    <w:tmpl w:val="CD0269C6"/>
    <w:lvl w:ilvl="0" w:tplc="21FAE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493BBA"/>
    <w:multiLevelType w:val="hybridMultilevel"/>
    <w:tmpl w:val="80363A7C"/>
    <w:lvl w:ilvl="0" w:tplc="40741CF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CF5452"/>
    <w:multiLevelType w:val="hybridMultilevel"/>
    <w:tmpl w:val="CD6AF7A8"/>
    <w:lvl w:ilvl="0" w:tplc="A3E63D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13" w15:restartNumberingAfterBreak="0">
    <w:nsid w:val="38AA092F"/>
    <w:multiLevelType w:val="hybridMultilevel"/>
    <w:tmpl w:val="C4185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00DDA"/>
    <w:multiLevelType w:val="hybridMultilevel"/>
    <w:tmpl w:val="6124157A"/>
    <w:lvl w:ilvl="0" w:tplc="6644DBE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6BE2174"/>
    <w:multiLevelType w:val="hybridMultilevel"/>
    <w:tmpl w:val="0CD223FC"/>
    <w:lvl w:ilvl="0" w:tplc="AD263A8A">
      <w:start w:val="1"/>
      <w:numFmt w:val="decimal"/>
      <w:lvlText w:val="%1."/>
      <w:lvlJc w:val="left"/>
      <w:pPr>
        <w:ind w:left="121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8" w15:restartNumberingAfterBreak="0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19" w15:restartNumberingAfterBreak="0">
    <w:nsid w:val="57A05C04"/>
    <w:multiLevelType w:val="hybridMultilevel"/>
    <w:tmpl w:val="11845016"/>
    <w:lvl w:ilvl="0" w:tplc="0F50E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3179B6"/>
    <w:multiLevelType w:val="hybridMultilevel"/>
    <w:tmpl w:val="4630290E"/>
    <w:lvl w:ilvl="0" w:tplc="E05A8038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1" w15:restartNumberingAfterBreak="0">
    <w:nsid w:val="66994274"/>
    <w:multiLevelType w:val="multilevel"/>
    <w:tmpl w:val="C9AA0FD2"/>
    <w:name w:val="RTF_Num 8"/>
    <w:lvl w:ilvl="0">
      <w:start w:val="1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2" w:hanging="2160"/>
      </w:pPr>
      <w:rPr>
        <w:rFonts w:cs="Times New Roman" w:hint="default"/>
      </w:rPr>
    </w:lvl>
  </w:abstractNum>
  <w:abstractNum w:abstractNumId="22" w15:restartNumberingAfterBreak="0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4" w15:restartNumberingAfterBreak="0">
    <w:nsid w:val="6D3B403D"/>
    <w:multiLevelType w:val="multilevel"/>
    <w:tmpl w:val="174059FA"/>
    <w:name w:val="RTF_Num 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14E1BEC"/>
    <w:multiLevelType w:val="multilevel"/>
    <w:tmpl w:val="BCCE9D80"/>
    <w:name w:val="RTF_Num 7"/>
    <w:lvl w:ilvl="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2299" w:hanging="8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9" w:hanging="870"/>
      </w:pPr>
      <w:rPr>
        <w:rFonts w:cs="Times New Roman" w:hint="default"/>
      </w:rPr>
    </w:lvl>
    <w:lvl w:ilvl="3">
      <w:start w:val="2"/>
      <w:numFmt w:val="decimal"/>
      <w:isLgl/>
      <w:lvlText w:val="%1.%2.%3.%4."/>
      <w:lvlJc w:val="left"/>
      <w:pPr>
        <w:ind w:left="2299" w:hanging="8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cs="Times New Roman" w:hint="default"/>
      </w:rPr>
    </w:lvl>
  </w:abstractNum>
  <w:abstractNum w:abstractNumId="26" w15:restartNumberingAfterBreak="0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7" w15:restartNumberingAfterBreak="0">
    <w:nsid w:val="77B40F10"/>
    <w:multiLevelType w:val="hybridMultilevel"/>
    <w:tmpl w:val="124C32E0"/>
    <w:lvl w:ilvl="0" w:tplc="607E3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abstractNum w:abstractNumId="29" w15:restartNumberingAfterBreak="0">
    <w:nsid w:val="7CE35D6E"/>
    <w:multiLevelType w:val="multilevel"/>
    <w:tmpl w:val="A148CDB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27"/>
  </w:num>
  <w:num w:numId="4">
    <w:abstractNumId w:val="29"/>
  </w:num>
  <w:num w:numId="5">
    <w:abstractNumId w:val="7"/>
  </w:num>
  <w:num w:numId="6">
    <w:abstractNumId w:val="15"/>
  </w:num>
  <w:num w:numId="7">
    <w:abstractNumId w:val="11"/>
  </w:num>
  <w:num w:numId="8">
    <w:abstractNumId w:val="22"/>
  </w:num>
  <w:num w:numId="9">
    <w:abstractNumId w:val="23"/>
  </w:num>
  <w:num w:numId="10">
    <w:abstractNumId w:val="12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28"/>
  </w:num>
  <w:num w:numId="16">
    <w:abstractNumId w:val="4"/>
  </w:num>
  <w:num w:numId="17">
    <w:abstractNumId w:val="13"/>
  </w:num>
  <w:num w:numId="18">
    <w:abstractNumId w:val="9"/>
  </w:num>
  <w:num w:numId="19">
    <w:abstractNumId w:val="8"/>
  </w:num>
  <w:num w:numId="20">
    <w:abstractNumId w:val="10"/>
  </w:num>
  <w:num w:numId="21">
    <w:abstractNumId w:val="10"/>
    <w:lvlOverride w:ilvl="0">
      <w:lvl w:ilvl="0" w:tplc="A3E63D1A">
        <w:start w:val="1"/>
        <w:numFmt w:val="decimal"/>
        <w:lvlText w:val="%1."/>
        <w:lvlJc w:val="left"/>
        <w:pPr>
          <w:ind w:left="0" w:firstLine="360"/>
        </w:pPr>
        <w:rPr>
          <w:rFonts w:hint="default"/>
          <w:i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10"/>
    <w:lvlOverride w:ilvl="0">
      <w:lvl w:ilvl="0" w:tplc="A3E63D1A">
        <w:start w:val="1"/>
        <w:numFmt w:val="decimal"/>
        <w:lvlText w:val="%1."/>
        <w:lvlJc w:val="left"/>
        <w:pPr>
          <w:ind w:left="0" w:firstLine="360"/>
        </w:pPr>
        <w:rPr>
          <w:rFonts w:hint="default"/>
          <w:i w:val="0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3">
    <w:abstractNumId w:val="19"/>
  </w:num>
  <w:num w:numId="24">
    <w:abstractNumId w:val="14"/>
  </w:num>
  <w:num w:numId="25">
    <w:abstractNumId w:val="20"/>
  </w:num>
  <w:num w:numId="26">
    <w:abstractNumId w:val="1"/>
  </w:num>
  <w:num w:numId="2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02"/>
    <w:rsid w:val="000016F6"/>
    <w:rsid w:val="000072E2"/>
    <w:rsid w:val="000114F5"/>
    <w:rsid w:val="00013A36"/>
    <w:rsid w:val="000301E1"/>
    <w:rsid w:val="0003633E"/>
    <w:rsid w:val="00040EB8"/>
    <w:rsid w:val="00043E22"/>
    <w:rsid w:val="00044C76"/>
    <w:rsid w:val="00045C01"/>
    <w:rsid w:val="00053E17"/>
    <w:rsid w:val="000561BB"/>
    <w:rsid w:val="00062D0B"/>
    <w:rsid w:val="00071CA6"/>
    <w:rsid w:val="000728F3"/>
    <w:rsid w:val="0007438E"/>
    <w:rsid w:val="0009592F"/>
    <w:rsid w:val="000963DF"/>
    <w:rsid w:val="000A5356"/>
    <w:rsid w:val="000B236F"/>
    <w:rsid w:val="000B79C9"/>
    <w:rsid w:val="000C31CA"/>
    <w:rsid w:val="000C6402"/>
    <w:rsid w:val="000C69F0"/>
    <w:rsid w:val="000C752C"/>
    <w:rsid w:val="000D10AB"/>
    <w:rsid w:val="000D3CAB"/>
    <w:rsid w:val="000E2354"/>
    <w:rsid w:val="000E6EE4"/>
    <w:rsid w:val="000F2E40"/>
    <w:rsid w:val="000F3C46"/>
    <w:rsid w:val="000F69FA"/>
    <w:rsid w:val="00130E16"/>
    <w:rsid w:val="00131B1C"/>
    <w:rsid w:val="00136E9C"/>
    <w:rsid w:val="001469A1"/>
    <w:rsid w:val="00147102"/>
    <w:rsid w:val="00156F18"/>
    <w:rsid w:val="00157166"/>
    <w:rsid w:val="00160909"/>
    <w:rsid w:val="00172D85"/>
    <w:rsid w:val="00192706"/>
    <w:rsid w:val="00193C04"/>
    <w:rsid w:val="001940CE"/>
    <w:rsid w:val="001A1919"/>
    <w:rsid w:val="001A2AE9"/>
    <w:rsid w:val="001C393C"/>
    <w:rsid w:val="001D05E8"/>
    <w:rsid w:val="001D24D1"/>
    <w:rsid w:val="001D5EA3"/>
    <w:rsid w:val="001D7170"/>
    <w:rsid w:val="001F33B7"/>
    <w:rsid w:val="001F5E33"/>
    <w:rsid w:val="001F6BA0"/>
    <w:rsid w:val="001F6BE4"/>
    <w:rsid w:val="00200DDC"/>
    <w:rsid w:val="00207A40"/>
    <w:rsid w:val="00210832"/>
    <w:rsid w:val="00213050"/>
    <w:rsid w:val="00213190"/>
    <w:rsid w:val="00214D9B"/>
    <w:rsid w:val="00224036"/>
    <w:rsid w:val="00224E19"/>
    <w:rsid w:val="00227DFC"/>
    <w:rsid w:val="002324E4"/>
    <w:rsid w:val="0023416C"/>
    <w:rsid w:val="002423AA"/>
    <w:rsid w:val="00243949"/>
    <w:rsid w:val="00246431"/>
    <w:rsid w:val="00251B7E"/>
    <w:rsid w:val="00251BD7"/>
    <w:rsid w:val="00297EE2"/>
    <w:rsid w:val="002B43D4"/>
    <w:rsid w:val="002B55E3"/>
    <w:rsid w:val="002C1E1D"/>
    <w:rsid w:val="002C321F"/>
    <w:rsid w:val="002C62EE"/>
    <w:rsid w:val="002D419F"/>
    <w:rsid w:val="002D6CE1"/>
    <w:rsid w:val="002E25BC"/>
    <w:rsid w:val="002F7B52"/>
    <w:rsid w:val="003053AC"/>
    <w:rsid w:val="00310C98"/>
    <w:rsid w:val="0031316D"/>
    <w:rsid w:val="00316688"/>
    <w:rsid w:val="00321152"/>
    <w:rsid w:val="0032613C"/>
    <w:rsid w:val="00333E01"/>
    <w:rsid w:val="00345C68"/>
    <w:rsid w:val="0034722C"/>
    <w:rsid w:val="00347C3F"/>
    <w:rsid w:val="00356799"/>
    <w:rsid w:val="00365BEC"/>
    <w:rsid w:val="00366C27"/>
    <w:rsid w:val="0037144D"/>
    <w:rsid w:val="00374BDB"/>
    <w:rsid w:val="00377244"/>
    <w:rsid w:val="003A589D"/>
    <w:rsid w:val="003A641C"/>
    <w:rsid w:val="003B7F32"/>
    <w:rsid w:val="003D233E"/>
    <w:rsid w:val="003D2F52"/>
    <w:rsid w:val="003D6828"/>
    <w:rsid w:val="003F2092"/>
    <w:rsid w:val="003F33ED"/>
    <w:rsid w:val="00422468"/>
    <w:rsid w:val="00435BDB"/>
    <w:rsid w:val="004363B5"/>
    <w:rsid w:val="00442640"/>
    <w:rsid w:val="00442743"/>
    <w:rsid w:val="00467F76"/>
    <w:rsid w:val="00486D5D"/>
    <w:rsid w:val="00492C13"/>
    <w:rsid w:val="004A0A44"/>
    <w:rsid w:val="004B129C"/>
    <w:rsid w:val="004B18AF"/>
    <w:rsid w:val="004B5EB9"/>
    <w:rsid w:val="004C6D20"/>
    <w:rsid w:val="004D2717"/>
    <w:rsid w:val="004D39A3"/>
    <w:rsid w:val="004D43EC"/>
    <w:rsid w:val="00505510"/>
    <w:rsid w:val="00513A30"/>
    <w:rsid w:val="00514B38"/>
    <w:rsid w:val="00515133"/>
    <w:rsid w:val="00526048"/>
    <w:rsid w:val="005274CF"/>
    <w:rsid w:val="00530086"/>
    <w:rsid w:val="005311F0"/>
    <w:rsid w:val="005422C1"/>
    <w:rsid w:val="00542E3F"/>
    <w:rsid w:val="00546FC8"/>
    <w:rsid w:val="00554E41"/>
    <w:rsid w:val="0056244A"/>
    <w:rsid w:val="005728D1"/>
    <w:rsid w:val="00573829"/>
    <w:rsid w:val="00576EA7"/>
    <w:rsid w:val="00591589"/>
    <w:rsid w:val="00594253"/>
    <w:rsid w:val="005A3457"/>
    <w:rsid w:val="005B02C7"/>
    <w:rsid w:val="005B0B05"/>
    <w:rsid w:val="005B4FF1"/>
    <w:rsid w:val="005B7F9F"/>
    <w:rsid w:val="005C721D"/>
    <w:rsid w:val="005C782D"/>
    <w:rsid w:val="005D2D1D"/>
    <w:rsid w:val="005E0140"/>
    <w:rsid w:val="005E1FD3"/>
    <w:rsid w:val="005E7082"/>
    <w:rsid w:val="005F04D8"/>
    <w:rsid w:val="005F1B03"/>
    <w:rsid w:val="005F3E81"/>
    <w:rsid w:val="005F5EF9"/>
    <w:rsid w:val="005F6853"/>
    <w:rsid w:val="00605231"/>
    <w:rsid w:val="0061155C"/>
    <w:rsid w:val="006207E7"/>
    <w:rsid w:val="006232E5"/>
    <w:rsid w:val="006310B0"/>
    <w:rsid w:val="006324B5"/>
    <w:rsid w:val="00633BD2"/>
    <w:rsid w:val="0064109B"/>
    <w:rsid w:val="00646A48"/>
    <w:rsid w:val="0065102C"/>
    <w:rsid w:val="006541D1"/>
    <w:rsid w:val="00655313"/>
    <w:rsid w:val="00655E16"/>
    <w:rsid w:val="00662CA5"/>
    <w:rsid w:val="00675A0D"/>
    <w:rsid w:val="00691FC8"/>
    <w:rsid w:val="00696D8E"/>
    <w:rsid w:val="006A35B4"/>
    <w:rsid w:val="006A7102"/>
    <w:rsid w:val="006A7BD8"/>
    <w:rsid w:val="006B3246"/>
    <w:rsid w:val="006B70C0"/>
    <w:rsid w:val="006C40B3"/>
    <w:rsid w:val="006D0CCE"/>
    <w:rsid w:val="006E6EAB"/>
    <w:rsid w:val="006F0107"/>
    <w:rsid w:val="0070383B"/>
    <w:rsid w:val="00704C77"/>
    <w:rsid w:val="00706D73"/>
    <w:rsid w:val="007143EE"/>
    <w:rsid w:val="00714BCB"/>
    <w:rsid w:val="00727C0D"/>
    <w:rsid w:val="00730A80"/>
    <w:rsid w:val="00732140"/>
    <w:rsid w:val="00733D0C"/>
    <w:rsid w:val="007452E1"/>
    <w:rsid w:val="00751E74"/>
    <w:rsid w:val="007555BD"/>
    <w:rsid w:val="007611DF"/>
    <w:rsid w:val="00764DEC"/>
    <w:rsid w:val="007767A1"/>
    <w:rsid w:val="00776F98"/>
    <w:rsid w:val="007805CB"/>
    <w:rsid w:val="00790894"/>
    <w:rsid w:val="007A0BA8"/>
    <w:rsid w:val="007A56A2"/>
    <w:rsid w:val="007B158C"/>
    <w:rsid w:val="007B5850"/>
    <w:rsid w:val="007D007E"/>
    <w:rsid w:val="007D09C8"/>
    <w:rsid w:val="007D51BD"/>
    <w:rsid w:val="007D73D0"/>
    <w:rsid w:val="007E1D49"/>
    <w:rsid w:val="00816214"/>
    <w:rsid w:val="00820F98"/>
    <w:rsid w:val="00840151"/>
    <w:rsid w:val="00840E81"/>
    <w:rsid w:val="00844082"/>
    <w:rsid w:val="008523BF"/>
    <w:rsid w:val="00854432"/>
    <w:rsid w:val="008563A9"/>
    <w:rsid w:val="0086718C"/>
    <w:rsid w:val="008813F9"/>
    <w:rsid w:val="008838E0"/>
    <w:rsid w:val="00887442"/>
    <w:rsid w:val="00895214"/>
    <w:rsid w:val="00895CC5"/>
    <w:rsid w:val="00897B55"/>
    <w:rsid w:val="008A49AC"/>
    <w:rsid w:val="008A79AF"/>
    <w:rsid w:val="008B0154"/>
    <w:rsid w:val="008B1D8D"/>
    <w:rsid w:val="008B22C8"/>
    <w:rsid w:val="008B6ADB"/>
    <w:rsid w:val="008C5720"/>
    <w:rsid w:val="008C612B"/>
    <w:rsid w:val="008D3D9E"/>
    <w:rsid w:val="008D4A6F"/>
    <w:rsid w:val="008D698B"/>
    <w:rsid w:val="008E048D"/>
    <w:rsid w:val="008E6DF8"/>
    <w:rsid w:val="008F1B44"/>
    <w:rsid w:val="00902BF4"/>
    <w:rsid w:val="00906740"/>
    <w:rsid w:val="00912D66"/>
    <w:rsid w:val="00912F56"/>
    <w:rsid w:val="0091382D"/>
    <w:rsid w:val="00921A42"/>
    <w:rsid w:val="009264B2"/>
    <w:rsid w:val="00930BA1"/>
    <w:rsid w:val="00932AA2"/>
    <w:rsid w:val="00937892"/>
    <w:rsid w:val="00937D61"/>
    <w:rsid w:val="009409AD"/>
    <w:rsid w:val="00944390"/>
    <w:rsid w:val="00950999"/>
    <w:rsid w:val="00957917"/>
    <w:rsid w:val="00962463"/>
    <w:rsid w:val="0096788D"/>
    <w:rsid w:val="00973AC5"/>
    <w:rsid w:val="00975A19"/>
    <w:rsid w:val="00984E4B"/>
    <w:rsid w:val="0098753A"/>
    <w:rsid w:val="00991411"/>
    <w:rsid w:val="00992512"/>
    <w:rsid w:val="009B2676"/>
    <w:rsid w:val="009B6791"/>
    <w:rsid w:val="009C10C9"/>
    <w:rsid w:val="009C1175"/>
    <w:rsid w:val="009C3B9E"/>
    <w:rsid w:val="009C63F7"/>
    <w:rsid w:val="009D17E6"/>
    <w:rsid w:val="009D55B8"/>
    <w:rsid w:val="009E0BD1"/>
    <w:rsid w:val="009E2840"/>
    <w:rsid w:val="009E6829"/>
    <w:rsid w:val="009F5837"/>
    <w:rsid w:val="00A01B4B"/>
    <w:rsid w:val="00A040B1"/>
    <w:rsid w:val="00A043B2"/>
    <w:rsid w:val="00A044B6"/>
    <w:rsid w:val="00A06735"/>
    <w:rsid w:val="00A10277"/>
    <w:rsid w:val="00A125EB"/>
    <w:rsid w:val="00A12686"/>
    <w:rsid w:val="00A156CD"/>
    <w:rsid w:val="00A23469"/>
    <w:rsid w:val="00A27C46"/>
    <w:rsid w:val="00A55F33"/>
    <w:rsid w:val="00A561B7"/>
    <w:rsid w:val="00A6237E"/>
    <w:rsid w:val="00A63259"/>
    <w:rsid w:val="00A70C86"/>
    <w:rsid w:val="00A81105"/>
    <w:rsid w:val="00A85543"/>
    <w:rsid w:val="00A85C03"/>
    <w:rsid w:val="00A87B13"/>
    <w:rsid w:val="00A87D22"/>
    <w:rsid w:val="00AA4338"/>
    <w:rsid w:val="00AA58D6"/>
    <w:rsid w:val="00AB112A"/>
    <w:rsid w:val="00AE04E2"/>
    <w:rsid w:val="00AE6D4B"/>
    <w:rsid w:val="00AF1E17"/>
    <w:rsid w:val="00AF2080"/>
    <w:rsid w:val="00AF302B"/>
    <w:rsid w:val="00B1079B"/>
    <w:rsid w:val="00B114CC"/>
    <w:rsid w:val="00B160D7"/>
    <w:rsid w:val="00B1692F"/>
    <w:rsid w:val="00B16E19"/>
    <w:rsid w:val="00B20439"/>
    <w:rsid w:val="00B22C7F"/>
    <w:rsid w:val="00B25851"/>
    <w:rsid w:val="00B30806"/>
    <w:rsid w:val="00B3151E"/>
    <w:rsid w:val="00B34C6A"/>
    <w:rsid w:val="00B35482"/>
    <w:rsid w:val="00B41756"/>
    <w:rsid w:val="00B736CB"/>
    <w:rsid w:val="00B75082"/>
    <w:rsid w:val="00B75B11"/>
    <w:rsid w:val="00B77F3F"/>
    <w:rsid w:val="00B8300A"/>
    <w:rsid w:val="00B867FF"/>
    <w:rsid w:val="00B927B2"/>
    <w:rsid w:val="00B95A6D"/>
    <w:rsid w:val="00BA1AA5"/>
    <w:rsid w:val="00BB5BF9"/>
    <w:rsid w:val="00BC03BD"/>
    <w:rsid w:val="00BC4D8B"/>
    <w:rsid w:val="00BD5BC2"/>
    <w:rsid w:val="00BE64BF"/>
    <w:rsid w:val="00BF097E"/>
    <w:rsid w:val="00BF5660"/>
    <w:rsid w:val="00BF58BD"/>
    <w:rsid w:val="00BF6523"/>
    <w:rsid w:val="00BF6792"/>
    <w:rsid w:val="00C04536"/>
    <w:rsid w:val="00C119B8"/>
    <w:rsid w:val="00C11BEB"/>
    <w:rsid w:val="00C152E8"/>
    <w:rsid w:val="00C22639"/>
    <w:rsid w:val="00C22748"/>
    <w:rsid w:val="00C24071"/>
    <w:rsid w:val="00C251E6"/>
    <w:rsid w:val="00C35D5B"/>
    <w:rsid w:val="00C35E88"/>
    <w:rsid w:val="00C35ED2"/>
    <w:rsid w:val="00C444D3"/>
    <w:rsid w:val="00C46E7C"/>
    <w:rsid w:val="00C619E9"/>
    <w:rsid w:val="00C70947"/>
    <w:rsid w:val="00C77D13"/>
    <w:rsid w:val="00C90A27"/>
    <w:rsid w:val="00CA3887"/>
    <w:rsid w:val="00CA6ACC"/>
    <w:rsid w:val="00CB4560"/>
    <w:rsid w:val="00CB5CFE"/>
    <w:rsid w:val="00CC09A5"/>
    <w:rsid w:val="00CC245B"/>
    <w:rsid w:val="00CC4A38"/>
    <w:rsid w:val="00CC56C1"/>
    <w:rsid w:val="00CC6E43"/>
    <w:rsid w:val="00CC7BDD"/>
    <w:rsid w:val="00CD52F2"/>
    <w:rsid w:val="00CD6B11"/>
    <w:rsid w:val="00CE199F"/>
    <w:rsid w:val="00CE210D"/>
    <w:rsid w:val="00CF1FA6"/>
    <w:rsid w:val="00CF2B32"/>
    <w:rsid w:val="00CF2B69"/>
    <w:rsid w:val="00D032F7"/>
    <w:rsid w:val="00D048A6"/>
    <w:rsid w:val="00D05811"/>
    <w:rsid w:val="00D11E75"/>
    <w:rsid w:val="00D15763"/>
    <w:rsid w:val="00D16E7E"/>
    <w:rsid w:val="00D24DF4"/>
    <w:rsid w:val="00D25820"/>
    <w:rsid w:val="00D267F2"/>
    <w:rsid w:val="00D26D31"/>
    <w:rsid w:val="00D279B4"/>
    <w:rsid w:val="00D30FA7"/>
    <w:rsid w:val="00D6295A"/>
    <w:rsid w:val="00D70080"/>
    <w:rsid w:val="00D76396"/>
    <w:rsid w:val="00D83681"/>
    <w:rsid w:val="00D84363"/>
    <w:rsid w:val="00D84584"/>
    <w:rsid w:val="00D84B5D"/>
    <w:rsid w:val="00D96A5F"/>
    <w:rsid w:val="00DA10F9"/>
    <w:rsid w:val="00DA2545"/>
    <w:rsid w:val="00DA2DE1"/>
    <w:rsid w:val="00DB10C2"/>
    <w:rsid w:val="00DB622C"/>
    <w:rsid w:val="00DC6D36"/>
    <w:rsid w:val="00DD3FF9"/>
    <w:rsid w:val="00DD5A65"/>
    <w:rsid w:val="00DE0113"/>
    <w:rsid w:val="00DE1337"/>
    <w:rsid w:val="00DE77D9"/>
    <w:rsid w:val="00DF2166"/>
    <w:rsid w:val="00DF61ED"/>
    <w:rsid w:val="00E01AC0"/>
    <w:rsid w:val="00E046C8"/>
    <w:rsid w:val="00E17D72"/>
    <w:rsid w:val="00E22C97"/>
    <w:rsid w:val="00E2389C"/>
    <w:rsid w:val="00E30897"/>
    <w:rsid w:val="00E34871"/>
    <w:rsid w:val="00E3580D"/>
    <w:rsid w:val="00E36C7B"/>
    <w:rsid w:val="00E37FB6"/>
    <w:rsid w:val="00E4144C"/>
    <w:rsid w:val="00E42E2D"/>
    <w:rsid w:val="00E455F0"/>
    <w:rsid w:val="00E47C21"/>
    <w:rsid w:val="00E50307"/>
    <w:rsid w:val="00E50A86"/>
    <w:rsid w:val="00E66F2F"/>
    <w:rsid w:val="00E70827"/>
    <w:rsid w:val="00E7503D"/>
    <w:rsid w:val="00E761DD"/>
    <w:rsid w:val="00E82E33"/>
    <w:rsid w:val="00E85641"/>
    <w:rsid w:val="00E90859"/>
    <w:rsid w:val="00EA329C"/>
    <w:rsid w:val="00EC1951"/>
    <w:rsid w:val="00ED1369"/>
    <w:rsid w:val="00ED3FE3"/>
    <w:rsid w:val="00ED7D0A"/>
    <w:rsid w:val="00EE034E"/>
    <w:rsid w:val="00EE44B0"/>
    <w:rsid w:val="00EF1B03"/>
    <w:rsid w:val="00EF20EA"/>
    <w:rsid w:val="00EF6F67"/>
    <w:rsid w:val="00F0259D"/>
    <w:rsid w:val="00F02CD6"/>
    <w:rsid w:val="00F07EED"/>
    <w:rsid w:val="00F13C85"/>
    <w:rsid w:val="00F1597C"/>
    <w:rsid w:val="00F15D31"/>
    <w:rsid w:val="00F15F41"/>
    <w:rsid w:val="00F26354"/>
    <w:rsid w:val="00F4236A"/>
    <w:rsid w:val="00F42785"/>
    <w:rsid w:val="00F4525D"/>
    <w:rsid w:val="00F5143C"/>
    <w:rsid w:val="00F51CAE"/>
    <w:rsid w:val="00F56206"/>
    <w:rsid w:val="00F56FCB"/>
    <w:rsid w:val="00F62329"/>
    <w:rsid w:val="00F635B7"/>
    <w:rsid w:val="00F713B6"/>
    <w:rsid w:val="00F728F5"/>
    <w:rsid w:val="00F74AE9"/>
    <w:rsid w:val="00F82080"/>
    <w:rsid w:val="00F83ABF"/>
    <w:rsid w:val="00F848DE"/>
    <w:rsid w:val="00F9469C"/>
    <w:rsid w:val="00F9475A"/>
    <w:rsid w:val="00FA0ED4"/>
    <w:rsid w:val="00FA3031"/>
    <w:rsid w:val="00FA7A85"/>
    <w:rsid w:val="00FB33CB"/>
    <w:rsid w:val="00FB7405"/>
    <w:rsid w:val="00FC20D3"/>
    <w:rsid w:val="00FC684B"/>
    <w:rsid w:val="00FD5831"/>
    <w:rsid w:val="00FE29B7"/>
    <w:rsid w:val="00FF1B24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3F1CE"/>
  <w15:chartTrackingRefBased/>
  <w15:docId w15:val="{DD9EBC1D-BAC8-4B10-B66F-2017C6A2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02"/>
    <w:pPr>
      <w:spacing w:line="256" w:lineRule="auto"/>
    </w:pPr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qFormat/>
    <w:rsid w:val="00F8208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820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F820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8208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82080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aliases w:val="H6"/>
    <w:basedOn w:val="a"/>
    <w:next w:val="a"/>
    <w:link w:val="60"/>
    <w:uiPriority w:val="9"/>
    <w:qFormat/>
    <w:rsid w:val="00F8208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8208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82080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8208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qFormat/>
    <w:rsid w:val="00F820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F8208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F820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"/>
    <w:qFormat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820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82080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F82080"/>
  </w:style>
  <w:style w:type="paragraph" w:styleId="a3">
    <w:name w:val="Body Text"/>
    <w:aliases w:val="Основной текст Знак Знак,bt"/>
    <w:basedOn w:val="a"/>
    <w:link w:val="a4"/>
    <w:qFormat/>
    <w:rsid w:val="00F8208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4">
    <w:name w:val="Основной текст Знак"/>
    <w:aliases w:val="Основной текст Знак Знак Знак3,bt Знак2"/>
    <w:basedOn w:val="a0"/>
    <w:link w:val="a3"/>
    <w:rsid w:val="00F8208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caption"/>
    <w:basedOn w:val="a"/>
    <w:next w:val="a"/>
    <w:uiPriority w:val="35"/>
    <w:qFormat/>
    <w:rsid w:val="00F8208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8208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820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qFormat/>
    <w:rsid w:val="00F8208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qFormat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aliases w:val="Основной текст 1,Нумерованный список !!,Надин стиль,Body Text Indent,Iniiaiie oaeno 1"/>
    <w:basedOn w:val="a"/>
    <w:link w:val="a7"/>
    <w:rsid w:val="00F82080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6"/>
    <w:qFormat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F8208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82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F820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qFormat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F82080"/>
  </w:style>
  <w:style w:type="character" w:styleId="ab">
    <w:name w:val="annotation reference"/>
    <w:rsid w:val="00F82080"/>
    <w:rPr>
      <w:sz w:val="16"/>
    </w:rPr>
  </w:style>
  <w:style w:type="paragraph" w:styleId="ac">
    <w:name w:val="annotation text"/>
    <w:basedOn w:val="a"/>
    <w:link w:val="ad"/>
    <w:rsid w:val="00F820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F8208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qFormat/>
    <w:rsid w:val="00F8208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qFormat/>
    <w:rsid w:val="00F82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F820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82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Знак Знак Знак Знак Знак Знак Знак"/>
    <w:basedOn w:val="a"/>
    <w:rsid w:val="00F8208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Cell">
    <w:name w:val="ConsPlusCell"/>
    <w:rsid w:val="00F820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nhideWhenUsed/>
    <w:qFormat/>
    <w:rsid w:val="00F82080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qFormat/>
    <w:rsid w:val="00F8208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rmal1">
    <w:name w:val="consplusnormal"/>
    <w:basedOn w:val="a"/>
    <w:rsid w:val="00F82080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basedOn w:val="a"/>
    <w:rsid w:val="00F82080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8208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numbering" w:customStyle="1" w:styleId="25">
    <w:name w:val="Нет списка2"/>
    <w:next w:val="a2"/>
    <w:uiPriority w:val="99"/>
    <w:semiHidden/>
    <w:unhideWhenUsed/>
    <w:rsid w:val="00515133"/>
  </w:style>
  <w:style w:type="paragraph" w:styleId="af4">
    <w:name w:val="List Paragraph"/>
    <w:basedOn w:val="a"/>
    <w:uiPriority w:val="34"/>
    <w:qFormat/>
    <w:rsid w:val="0051513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BF5660"/>
  </w:style>
  <w:style w:type="table" w:customStyle="1" w:styleId="13">
    <w:name w:val="Сетка таблицы1"/>
    <w:basedOn w:val="a1"/>
    <w:next w:val="af0"/>
    <w:uiPriority w:val="99"/>
    <w:rsid w:val="00BF5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0"/>
    <w:uiPriority w:val="59"/>
    <w:qFormat/>
    <w:rsid w:val="001F33B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semiHidden/>
    <w:rsid w:val="00FC684B"/>
  </w:style>
  <w:style w:type="paragraph" w:customStyle="1" w:styleId="Style6">
    <w:name w:val="Style6"/>
    <w:basedOn w:val="a"/>
    <w:rsid w:val="00FC684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C684B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C684B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FC68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FC684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FC684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C684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qFormat/>
    <w:rsid w:val="00FC68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table" w:customStyle="1" w:styleId="34">
    <w:name w:val="Сетка таблицы3"/>
    <w:basedOn w:val="a1"/>
    <w:next w:val="af0"/>
    <w:rsid w:val="00FC68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No Spacing"/>
    <w:link w:val="af6"/>
    <w:uiPriority w:val="1"/>
    <w:qFormat/>
    <w:rsid w:val="00FC684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7">
    <w:name w:val="Emphasis"/>
    <w:qFormat/>
    <w:rsid w:val="00FC684B"/>
    <w:rPr>
      <w:i/>
      <w:iCs/>
    </w:rPr>
  </w:style>
  <w:style w:type="numbering" w:customStyle="1" w:styleId="51">
    <w:name w:val="Нет списка5"/>
    <w:next w:val="a2"/>
    <w:uiPriority w:val="99"/>
    <w:semiHidden/>
    <w:unhideWhenUsed/>
    <w:rsid w:val="002324E4"/>
  </w:style>
  <w:style w:type="character" w:styleId="af8">
    <w:name w:val="Strong"/>
    <w:qFormat/>
    <w:rsid w:val="002324E4"/>
    <w:rPr>
      <w:b/>
      <w:bCs/>
    </w:rPr>
  </w:style>
  <w:style w:type="paragraph" w:styleId="af9">
    <w:name w:val="Normal (Web)"/>
    <w:basedOn w:val="a"/>
    <w:uiPriority w:val="99"/>
    <w:rsid w:val="0023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Гипертекстовая ссылка"/>
    <w:rsid w:val="002324E4"/>
    <w:rPr>
      <w:color w:val="008000"/>
    </w:rPr>
  </w:style>
  <w:style w:type="character" w:customStyle="1" w:styleId="afb">
    <w:name w:val="Цветовое выделение"/>
    <w:rsid w:val="002324E4"/>
    <w:rPr>
      <w:b/>
      <w:bCs/>
      <w:color w:val="000080"/>
    </w:rPr>
  </w:style>
  <w:style w:type="paragraph" w:customStyle="1" w:styleId="afc">
    <w:name w:val="Таблицы (моноширинный)"/>
    <w:basedOn w:val="a"/>
    <w:next w:val="a"/>
    <w:rsid w:val="002324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e"/>
    <w:rsid w:val="002324E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d"/>
    <w:rsid w:val="002324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2324E4"/>
    <w:rPr>
      <w:vertAlign w:val="superscript"/>
    </w:rPr>
  </w:style>
  <w:style w:type="paragraph" w:customStyle="1" w:styleId="Heading0">
    <w:name w:val="Heading"/>
    <w:rsid w:val="00232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0">
    <w:name w:val="Hyperlink"/>
    <w:unhideWhenUsed/>
    <w:rsid w:val="002324E4"/>
    <w:rPr>
      <w:color w:val="0000FF"/>
      <w:u w:val="single"/>
    </w:rPr>
  </w:style>
  <w:style w:type="numbering" w:customStyle="1" w:styleId="61">
    <w:name w:val="Нет списка6"/>
    <w:next w:val="a2"/>
    <w:uiPriority w:val="99"/>
    <w:semiHidden/>
    <w:unhideWhenUsed/>
    <w:rsid w:val="002324E4"/>
  </w:style>
  <w:style w:type="character" w:customStyle="1" w:styleId="af6">
    <w:name w:val="Без интервала Знак"/>
    <w:basedOn w:val="a0"/>
    <w:link w:val="af5"/>
    <w:uiPriority w:val="1"/>
    <w:qFormat/>
    <w:locked/>
    <w:rsid w:val="002324E4"/>
    <w:rPr>
      <w:rFonts w:ascii="Calibri" w:eastAsia="Times New Roman" w:hAnsi="Calibri" w:cs="Calibri"/>
      <w:lang w:eastAsia="ru-RU"/>
    </w:rPr>
  </w:style>
  <w:style w:type="character" w:styleId="aff1">
    <w:name w:val="Placeholder Text"/>
    <w:basedOn w:val="a0"/>
    <w:uiPriority w:val="99"/>
    <w:semiHidden/>
    <w:rsid w:val="002324E4"/>
    <w:rPr>
      <w:color w:val="808080"/>
    </w:rPr>
  </w:style>
  <w:style w:type="character" w:customStyle="1" w:styleId="WW8Num2z0">
    <w:name w:val="WW8Num2z0"/>
    <w:rsid w:val="002324E4"/>
    <w:rPr>
      <w:rFonts w:ascii="Symbol" w:hAnsi="Symbol" w:cs="OpenSymbol"/>
    </w:rPr>
  </w:style>
  <w:style w:type="character" w:customStyle="1" w:styleId="ConsPlusNormal0">
    <w:name w:val="ConsPlusNormal Знак"/>
    <w:link w:val="ConsPlusNormal"/>
    <w:qFormat/>
    <w:locked/>
    <w:rsid w:val="002324E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2324E4"/>
  </w:style>
  <w:style w:type="character" w:customStyle="1" w:styleId="FontStyle50">
    <w:name w:val="Font Style50"/>
    <w:qFormat/>
    <w:rsid w:val="002324E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formattext">
    <w:name w:val="formattext"/>
    <w:basedOn w:val="a"/>
    <w:qFormat/>
    <w:rsid w:val="002324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1">
    <w:name w:val="Нет списка7"/>
    <w:next w:val="a2"/>
    <w:uiPriority w:val="99"/>
    <w:semiHidden/>
    <w:unhideWhenUsed/>
    <w:rsid w:val="00DB622C"/>
  </w:style>
  <w:style w:type="table" w:customStyle="1" w:styleId="42">
    <w:name w:val="Сетка таблицы4"/>
    <w:basedOn w:val="a1"/>
    <w:next w:val="af0"/>
    <w:uiPriority w:val="59"/>
    <w:rsid w:val="00DB6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1 Знак Знак Знак"/>
    <w:basedOn w:val="a"/>
    <w:rsid w:val="00DB62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qFormat/>
    <w:rsid w:val="00DB622C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DB622C"/>
  </w:style>
  <w:style w:type="paragraph" w:customStyle="1" w:styleId="aff3">
    <w:name w:val="Знак Знак Знак Знак Знак Знак Знак Знак Знак"/>
    <w:basedOn w:val="a"/>
    <w:rsid w:val="00DB622C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5">
    <w:name w:val="Знак Знак1"/>
    <w:rsid w:val="00DB622C"/>
    <w:rPr>
      <w:sz w:val="28"/>
      <w:szCs w:val="28"/>
    </w:rPr>
  </w:style>
  <w:style w:type="numbering" w:customStyle="1" w:styleId="81">
    <w:name w:val="Нет списка8"/>
    <w:next w:val="a2"/>
    <w:uiPriority w:val="99"/>
    <w:semiHidden/>
    <w:unhideWhenUsed/>
    <w:rsid w:val="00962463"/>
  </w:style>
  <w:style w:type="paragraph" w:styleId="35">
    <w:name w:val="Body Text Indent 3"/>
    <w:basedOn w:val="a"/>
    <w:link w:val="36"/>
    <w:rsid w:val="00962463"/>
    <w:pPr>
      <w:spacing w:after="0" w:line="276" w:lineRule="auto"/>
      <w:ind w:firstLine="5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96246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52">
    <w:name w:val="Сетка таблицы5"/>
    <w:basedOn w:val="a1"/>
    <w:next w:val="af0"/>
    <w:uiPriority w:val="59"/>
    <w:rsid w:val="00962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6">
    <w:name w:val="Заголовок №1_"/>
    <w:link w:val="17"/>
    <w:rsid w:val="00962463"/>
    <w:rPr>
      <w:spacing w:val="4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962463"/>
    <w:pPr>
      <w:widowControl w:val="0"/>
      <w:shd w:val="clear" w:color="auto" w:fill="FFFFFF"/>
      <w:spacing w:after="240" w:line="278" w:lineRule="exact"/>
      <w:outlineLvl w:val="0"/>
    </w:pPr>
    <w:rPr>
      <w:rFonts w:asciiTheme="minorHAnsi" w:eastAsiaTheme="minorHAnsi" w:hAnsiTheme="minorHAnsi" w:cstheme="minorBidi"/>
      <w:spacing w:val="4"/>
      <w:sz w:val="23"/>
      <w:szCs w:val="23"/>
    </w:rPr>
  </w:style>
  <w:style w:type="character" w:customStyle="1" w:styleId="8pt0pt">
    <w:name w:val="Основной текст + 8 pt;Интервал 0 pt"/>
    <w:rsid w:val="009624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aff4">
    <w:name w:val="Основной текст_"/>
    <w:link w:val="18"/>
    <w:qFormat/>
    <w:rsid w:val="00962463"/>
    <w:rPr>
      <w:spacing w:val="4"/>
      <w:shd w:val="clear" w:color="auto" w:fill="FFFFFF"/>
    </w:rPr>
  </w:style>
  <w:style w:type="paragraph" w:customStyle="1" w:styleId="18">
    <w:name w:val="Основной текст1"/>
    <w:basedOn w:val="a"/>
    <w:link w:val="aff4"/>
    <w:rsid w:val="00962463"/>
    <w:pPr>
      <w:widowControl w:val="0"/>
      <w:shd w:val="clear" w:color="auto" w:fill="FFFFFF"/>
      <w:spacing w:before="240" w:after="0" w:line="259" w:lineRule="exact"/>
    </w:pPr>
    <w:rPr>
      <w:rFonts w:asciiTheme="minorHAnsi" w:eastAsiaTheme="minorHAnsi" w:hAnsiTheme="minorHAnsi" w:cstheme="minorBidi"/>
      <w:spacing w:val="4"/>
    </w:rPr>
  </w:style>
  <w:style w:type="table" w:customStyle="1" w:styleId="62">
    <w:name w:val="Сетка таблицы6"/>
    <w:basedOn w:val="a1"/>
    <w:next w:val="af0"/>
    <w:uiPriority w:val="59"/>
    <w:qFormat/>
    <w:rsid w:val="00B8300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f0"/>
    <w:uiPriority w:val="59"/>
    <w:rsid w:val="00193C0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f0"/>
    <w:uiPriority w:val="59"/>
    <w:rsid w:val="005738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f0"/>
    <w:uiPriority w:val="59"/>
    <w:rsid w:val="006207E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0"/>
    <w:uiPriority w:val="59"/>
    <w:qFormat/>
    <w:rsid w:val="00A855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0"/>
    <w:uiPriority w:val="59"/>
    <w:qFormat/>
    <w:rsid w:val="00E455F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0"/>
    <w:uiPriority w:val="59"/>
    <w:qFormat/>
    <w:rsid w:val="00E455F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0"/>
    <w:uiPriority w:val="59"/>
    <w:qFormat/>
    <w:rsid w:val="00751E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0"/>
    <w:uiPriority w:val="59"/>
    <w:rsid w:val="00751E7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B114CC"/>
  </w:style>
  <w:style w:type="character" w:customStyle="1" w:styleId="19">
    <w:name w:val="Просмотренная гиперссылка1"/>
    <w:basedOn w:val="a0"/>
    <w:uiPriority w:val="99"/>
    <w:semiHidden/>
    <w:unhideWhenUsed/>
    <w:rsid w:val="00B114CC"/>
    <w:rPr>
      <w:color w:val="800080"/>
      <w:u w:val="single"/>
    </w:rPr>
  </w:style>
  <w:style w:type="paragraph" w:customStyle="1" w:styleId="msonormal0">
    <w:name w:val="msonormal"/>
    <w:basedOn w:val="a"/>
    <w:rsid w:val="00B114C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FollowedHyperlink"/>
    <w:basedOn w:val="a0"/>
    <w:uiPriority w:val="99"/>
    <w:unhideWhenUsed/>
    <w:rsid w:val="00B114CC"/>
    <w:rPr>
      <w:color w:val="954F72" w:themeColor="followedHyperlink"/>
      <w:u w:val="single"/>
    </w:rPr>
  </w:style>
  <w:style w:type="numbering" w:customStyle="1" w:styleId="101">
    <w:name w:val="Нет списка10"/>
    <w:next w:val="a2"/>
    <w:uiPriority w:val="99"/>
    <w:semiHidden/>
    <w:unhideWhenUsed/>
    <w:rsid w:val="00013A36"/>
  </w:style>
  <w:style w:type="paragraph" w:customStyle="1" w:styleId="xl70">
    <w:name w:val="xl70"/>
    <w:basedOn w:val="a"/>
    <w:rsid w:val="00013A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013A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13A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013A3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13A3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13A3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13A3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13A36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13A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013A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13A3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013A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013A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51">
    <w:name w:val="xl151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013A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013A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013A36"/>
  </w:style>
  <w:style w:type="paragraph" w:customStyle="1" w:styleId="xl154">
    <w:name w:val="xl154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55">
    <w:name w:val="xl155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013A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7">
    <w:name w:val="xl157"/>
    <w:basedOn w:val="a"/>
    <w:rsid w:val="00013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table" w:customStyle="1" w:styleId="TableGrid">
    <w:name w:val="TableGrid"/>
    <w:rsid w:val="00776F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D032F7"/>
  </w:style>
  <w:style w:type="table" w:customStyle="1" w:styleId="150">
    <w:name w:val="Сетка таблицы15"/>
    <w:basedOn w:val="a1"/>
    <w:next w:val="af0"/>
    <w:rsid w:val="00D03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basedOn w:val="a"/>
    <w:next w:val="af9"/>
    <w:rsid w:val="00D032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60">
    <w:name w:val="Сетка таблицы16"/>
    <w:basedOn w:val="a1"/>
    <w:next w:val="af0"/>
    <w:uiPriority w:val="59"/>
    <w:rsid w:val="0037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854432"/>
  </w:style>
  <w:style w:type="table" w:customStyle="1" w:styleId="170">
    <w:name w:val="Сетка таблицы17"/>
    <w:basedOn w:val="a1"/>
    <w:next w:val="af0"/>
    <w:uiPriority w:val="99"/>
    <w:rsid w:val="00854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854432"/>
  </w:style>
  <w:style w:type="character" w:customStyle="1" w:styleId="53">
    <w:name w:val="Основной шрифт абзаца5"/>
    <w:rsid w:val="00854432"/>
  </w:style>
  <w:style w:type="character" w:customStyle="1" w:styleId="Absatz-Standardschriftart">
    <w:name w:val="Absatz-Standardschriftart"/>
    <w:rsid w:val="00854432"/>
  </w:style>
  <w:style w:type="character" w:customStyle="1" w:styleId="WW-Absatz-Standardschriftart">
    <w:name w:val="WW-Absatz-Standardschriftart"/>
    <w:rsid w:val="00854432"/>
  </w:style>
  <w:style w:type="character" w:customStyle="1" w:styleId="WW-Absatz-Standardschriftart1">
    <w:name w:val="WW-Absatz-Standardschriftart1"/>
    <w:rsid w:val="00854432"/>
  </w:style>
  <w:style w:type="character" w:customStyle="1" w:styleId="WW-Absatz-Standardschriftart11">
    <w:name w:val="WW-Absatz-Standardschriftart11"/>
    <w:rsid w:val="00854432"/>
  </w:style>
  <w:style w:type="character" w:customStyle="1" w:styleId="WW-Absatz-Standardschriftart111">
    <w:name w:val="WW-Absatz-Standardschriftart111"/>
    <w:rsid w:val="00854432"/>
  </w:style>
  <w:style w:type="character" w:customStyle="1" w:styleId="WW-Absatz-Standardschriftart1111">
    <w:name w:val="WW-Absatz-Standardschriftart1111"/>
    <w:rsid w:val="00854432"/>
  </w:style>
  <w:style w:type="character" w:customStyle="1" w:styleId="43">
    <w:name w:val="Основной шрифт абзаца4"/>
    <w:rsid w:val="00854432"/>
  </w:style>
  <w:style w:type="character" w:customStyle="1" w:styleId="WW-Absatz-Standardschriftart11111">
    <w:name w:val="WW-Absatz-Standardschriftart11111"/>
    <w:rsid w:val="00854432"/>
  </w:style>
  <w:style w:type="character" w:customStyle="1" w:styleId="WW-Absatz-Standardschriftart111111">
    <w:name w:val="WW-Absatz-Standardschriftart111111"/>
    <w:rsid w:val="00854432"/>
  </w:style>
  <w:style w:type="character" w:customStyle="1" w:styleId="WW-Absatz-Standardschriftart1111111">
    <w:name w:val="WW-Absatz-Standardschriftart1111111"/>
    <w:rsid w:val="00854432"/>
  </w:style>
  <w:style w:type="character" w:customStyle="1" w:styleId="37">
    <w:name w:val="Основной шрифт абзаца3"/>
    <w:rsid w:val="00854432"/>
  </w:style>
  <w:style w:type="character" w:customStyle="1" w:styleId="WW-Absatz-Standardschriftart11111111">
    <w:name w:val="WW-Absatz-Standardschriftart11111111"/>
    <w:rsid w:val="00854432"/>
  </w:style>
  <w:style w:type="character" w:customStyle="1" w:styleId="WW-Absatz-Standardschriftart111111111">
    <w:name w:val="WW-Absatz-Standardschriftart111111111"/>
    <w:rsid w:val="00854432"/>
  </w:style>
  <w:style w:type="character" w:customStyle="1" w:styleId="27">
    <w:name w:val="Основной шрифт абзаца2"/>
    <w:rsid w:val="00854432"/>
  </w:style>
  <w:style w:type="character" w:customStyle="1" w:styleId="WW-Absatz-Standardschriftart1111111111">
    <w:name w:val="WW-Absatz-Standardschriftart1111111111"/>
    <w:rsid w:val="00854432"/>
  </w:style>
  <w:style w:type="character" w:customStyle="1" w:styleId="WW-Absatz-Standardschriftart11111111111">
    <w:name w:val="WW-Absatz-Standardschriftart11111111111"/>
    <w:rsid w:val="00854432"/>
  </w:style>
  <w:style w:type="character" w:customStyle="1" w:styleId="WW-Absatz-Standardschriftart1111111111111">
    <w:name w:val="WW-Absatz-Standardschriftart1111111111111"/>
    <w:rsid w:val="00854432"/>
  </w:style>
  <w:style w:type="character" w:customStyle="1" w:styleId="WW-Absatz-Standardschriftart11111111111111">
    <w:name w:val="WW-Absatz-Standardschriftart11111111111111"/>
    <w:rsid w:val="00854432"/>
  </w:style>
  <w:style w:type="character" w:customStyle="1" w:styleId="WW-Absatz-Standardschriftart111111111111111">
    <w:name w:val="WW-Absatz-Standardschriftart111111111111111"/>
    <w:rsid w:val="00854432"/>
  </w:style>
  <w:style w:type="character" w:customStyle="1" w:styleId="WW-Absatz-Standardschriftart1111111111111111">
    <w:name w:val="WW-Absatz-Standardschriftart1111111111111111"/>
    <w:rsid w:val="00854432"/>
  </w:style>
  <w:style w:type="character" w:customStyle="1" w:styleId="WW-Absatz-Standardschriftart11111111111111111">
    <w:name w:val="WW-Absatz-Standardschriftart11111111111111111"/>
    <w:rsid w:val="00854432"/>
  </w:style>
  <w:style w:type="character" w:customStyle="1" w:styleId="WW-Absatz-Standardschriftart111111111111111111">
    <w:name w:val="WW-Absatz-Standardschriftart111111111111111111"/>
    <w:rsid w:val="00854432"/>
  </w:style>
  <w:style w:type="character" w:customStyle="1" w:styleId="WW8Num10z0">
    <w:name w:val="WW8Num10z0"/>
    <w:rsid w:val="0085443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0z1">
    <w:name w:val="WW8Num10z1"/>
    <w:rsid w:val="00854432"/>
    <w:rPr>
      <w:rFonts w:ascii="Courier New" w:hAnsi="Courier New" w:cs="Courier New"/>
    </w:rPr>
  </w:style>
  <w:style w:type="character" w:customStyle="1" w:styleId="WW8Num10z2">
    <w:name w:val="WW8Num10z2"/>
    <w:rsid w:val="00854432"/>
    <w:rPr>
      <w:rFonts w:ascii="Wingdings" w:hAnsi="Wingdings"/>
    </w:rPr>
  </w:style>
  <w:style w:type="character" w:customStyle="1" w:styleId="WW8Num10z3">
    <w:name w:val="WW8Num10z3"/>
    <w:rsid w:val="00854432"/>
    <w:rPr>
      <w:rFonts w:ascii="Symbol" w:hAnsi="Symbol"/>
    </w:rPr>
  </w:style>
  <w:style w:type="character" w:customStyle="1" w:styleId="WW8Num15z0">
    <w:name w:val="WW8Num15z0"/>
    <w:rsid w:val="00854432"/>
    <w:rPr>
      <w:rFonts w:ascii="Symbol" w:hAnsi="Symbol"/>
      <w:color w:val="000000"/>
    </w:rPr>
  </w:style>
  <w:style w:type="character" w:customStyle="1" w:styleId="WW8Num19z0">
    <w:name w:val="WW8Num19z0"/>
    <w:rsid w:val="00854432"/>
    <w:rPr>
      <w:sz w:val="28"/>
      <w:szCs w:val="28"/>
    </w:rPr>
  </w:style>
  <w:style w:type="character" w:customStyle="1" w:styleId="1a">
    <w:name w:val="Основной шрифт абзаца1"/>
    <w:rsid w:val="00854432"/>
  </w:style>
  <w:style w:type="character" w:customStyle="1" w:styleId="aff7">
    <w:name w:val="Символ сноски"/>
    <w:rsid w:val="00854432"/>
    <w:rPr>
      <w:vertAlign w:val="superscript"/>
    </w:rPr>
  </w:style>
  <w:style w:type="character" w:customStyle="1" w:styleId="aff8">
    <w:name w:val="Символ нумерации"/>
    <w:rsid w:val="00854432"/>
  </w:style>
  <w:style w:type="paragraph" w:styleId="aff9">
    <w:name w:val="Title"/>
    <w:basedOn w:val="a"/>
    <w:next w:val="a3"/>
    <w:link w:val="affa"/>
    <w:qFormat/>
    <w:rsid w:val="00854432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affa">
    <w:name w:val="Заголовок Знак"/>
    <w:basedOn w:val="a0"/>
    <w:link w:val="aff9"/>
    <w:rsid w:val="00854432"/>
    <w:rPr>
      <w:rFonts w:ascii="Arial" w:eastAsia="MS Mincho" w:hAnsi="Arial" w:cs="Tahoma"/>
      <w:sz w:val="28"/>
      <w:szCs w:val="28"/>
      <w:lang w:eastAsia="ar-SA"/>
    </w:rPr>
  </w:style>
  <w:style w:type="paragraph" w:styleId="affb">
    <w:name w:val="List"/>
    <w:basedOn w:val="a3"/>
    <w:rsid w:val="00854432"/>
    <w:pPr>
      <w:autoSpaceDE w:val="0"/>
      <w:jc w:val="left"/>
    </w:pPr>
    <w:rPr>
      <w:rFonts w:cs="Tahoma"/>
      <w:b w:val="0"/>
      <w:sz w:val="28"/>
      <w:szCs w:val="24"/>
      <w:lang w:eastAsia="ar-SA"/>
    </w:rPr>
  </w:style>
  <w:style w:type="paragraph" w:customStyle="1" w:styleId="54">
    <w:name w:val="Название5"/>
    <w:basedOn w:val="a"/>
    <w:rsid w:val="0085443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55">
    <w:name w:val="Указатель5"/>
    <w:basedOn w:val="a"/>
    <w:rsid w:val="0085443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44">
    <w:name w:val="Название4"/>
    <w:basedOn w:val="a"/>
    <w:rsid w:val="0085443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rsid w:val="0085443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8">
    <w:name w:val="Название3"/>
    <w:basedOn w:val="a"/>
    <w:rsid w:val="0085443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85443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8">
    <w:name w:val="Название2"/>
    <w:basedOn w:val="a"/>
    <w:rsid w:val="0085443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85443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b">
    <w:name w:val="Название1"/>
    <w:basedOn w:val="a"/>
    <w:rsid w:val="0085443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85443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Normal">
    <w:name w:val="ConsNormal"/>
    <w:rsid w:val="008544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d">
    <w:name w:val="марк список 1"/>
    <w:basedOn w:val="a"/>
    <w:rsid w:val="00854432"/>
    <w:pPr>
      <w:tabs>
        <w:tab w:val="num" w:pos="283"/>
      </w:tabs>
      <w:spacing w:before="120" w:after="120" w:line="240" w:lineRule="auto"/>
      <w:ind w:left="709" w:firstLine="709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854432"/>
    <w:pPr>
      <w:autoSpaceDE w:val="0"/>
      <w:spacing w:after="0" w:line="240" w:lineRule="auto"/>
      <w:ind w:firstLine="540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310">
    <w:name w:val="Основной текст с отступом 31"/>
    <w:basedOn w:val="a"/>
    <w:rsid w:val="00854432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1e">
    <w:name w:val="Текст сноски Знак1"/>
    <w:aliases w:val="Текст сноски-FN Знак,Footnote Text Char Знак Знак Знак,Footnote Text Char Знак Знак1,Текст сноски Знак Знак,single space Знак,footnote text Знак,Текст сноски Знак Знак Знак Знак,Текст сноски Знак Знак Знак1"/>
    <w:basedOn w:val="a0"/>
    <w:rsid w:val="00854432"/>
    <w:rPr>
      <w:lang w:eastAsia="ar-SA"/>
    </w:rPr>
  </w:style>
  <w:style w:type="paragraph" w:customStyle="1" w:styleId="311">
    <w:name w:val="Основной текст 31"/>
    <w:basedOn w:val="a"/>
    <w:rsid w:val="0085443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fc">
    <w:name w:val="Заголовок таблицы"/>
    <w:basedOn w:val="aff2"/>
    <w:qFormat/>
    <w:rsid w:val="00854432"/>
    <w:pPr>
      <w:jc w:val="center"/>
    </w:pPr>
    <w:rPr>
      <w:rFonts w:eastAsia="Times New Roman"/>
      <w:b/>
      <w:bCs/>
    </w:rPr>
  </w:style>
  <w:style w:type="paragraph" w:customStyle="1" w:styleId="affd">
    <w:name w:val="Содержимое врезки"/>
    <w:basedOn w:val="a3"/>
    <w:rsid w:val="00854432"/>
    <w:pPr>
      <w:autoSpaceDE w:val="0"/>
      <w:jc w:val="left"/>
    </w:pPr>
    <w:rPr>
      <w:b w:val="0"/>
      <w:sz w:val="28"/>
      <w:szCs w:val="24"/>
      <w:lang w:eastAsia="ar-SA"/>
    </w:rPr>
  </w:style>
  <w:style w:type="table" w:customStyle="1" w:styleId="180">
    <w:name w:val="Сетка таблицы18"/>
    <w:basedOn w:val="a1"/>
    <w:next w:val="af0"/>
    <w:uiPriority w:val="59"/>
    <w:rsid w:val="00854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a">
    <w:name w:val="Основной текст (2)_"/>
    <w:link w:val="2b"/>
    <w:locked/>
    <w:rsid w:val="00854432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854432"/>
    <w:pPr>
      <w:widowControl w:val="0"/>
      <w:shd w:val="clear" w:color="auto" w:fill="FFFFFF"/>
      <w:spacing w:before="60" w:after="540" w:line="0" w:lineRule="atLeast"/>
      <w:ind w:hanging="820"/>
      <w:jc w:val="center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p3">
    <w:name w:val="p3"/>
    <w:basedOn w:val="a"/>
    <w:rsid w:val="00854432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nhideWhenUsed/>
    <w:rsid w:val="008544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54432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90">
    <w:name w:val="Сетка таблицы19"/>
    <w:basedOn w:val="a1"/>
    <w:next w:val="af0"/>
    <w:rsid w:val="00854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8A79AF"/>
  </w:style>
  <w:style w:type="paragraph" w:styleId="affe">
    <w:name w:val="Body Text First Indent"/>
    <w:basedOn w:val="a3"/>
    <w:link w:val="afff"/>
    <w:rsid w:val="008A79AF"/>
    <w:pPr>
      <w:spacing w:after="120"/>
      <w:ind w:firstLine="210"/>
      <w:jc w:val="left"/>
    </w:pPr>
    <w:rPr>
      <w:b w:val="0"/>
      <w:sz w:val="24"/>
    </w:rPr>
  </w:style>
  <w:style w:type="character" w:customStyle="1" w:styleId="afff">
    <w:name w:val="Красная строка Знак"/>
    <w:basedOn w:val="a4"/>
    <w:link w:val="affe"/>
    <w:rsid w:val="008A79AF"/>
    <w:rPr>
      <w:rFonts w:ascii="Times New Roman" w:eastAsia="Times New Roman" w:hAnsi="Times New Roman" w:cs="Times New Roman"/>
      <w:b w:val="0"/>
      <w:sz w:val="24"/>
      <w:szCs w:val="20"/>
      <w:lang w:eastAsia="ru-RU"/>
    </w:rPr>
  </w:style>
  <w:style w:type="table" w:customStyle="1" w:styleId="200">
    <w:name w:val="Сетка таблицы20"/>
    <w:basedOn w:val="a1"/>
    <w:next w:val="af0"/>
    <w:rsid w:val="008A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Стиль таблицы1"/>
    <w:basedOn w:val="1f0"/>
    <w:rsid w:val="008A79AF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c">
    <w:name w:val="Стиль таблицы2"/>
    <w:basedOn w:val="46"/>
    <w:rsid w:val="008A79AF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Grid 1"/>
    <w:basedOn w:val="a1"/>
    <w:rsid w:val="008A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1"/>
    <w:rsid w:val="008A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">
    <w:name w:val="Нет списка16"/>
    <w:next w:val="a2"/>
    <w:uiPriority w:val="99"/>
    <w:semiHidden/>
    <w:unhideWhenUsed/>
    <w:rsid w:val="00A06735"/>
  </w:style>
  <w:style w:type="table" w:customStyle="1" w:styleId="211">
    <w:name w:val="Сетка таблицы21"/>
    <w:basedOn w:val="a1"/>
    <w:next w:val="af0"/>
    <w:rsid w:val="003F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0"/>
    <w:uiPriority w:val="59"/>
    <w:qFormat/>
    <w:rsid w:val="00A87D2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A87D22"/>
  </w:style>
  <w:style w:type="numbering" w:customStyle="1" w:styleId="181">
    <w:name w:val="Нет списка18"/>
    <w:next w:val="a2"/>
    <w:uiPriority w:val="99"/>
    <w:semiHidden/>
    <w:unhideWhenUsed/>
    <w:rsid w:val="00EF20EA"/>
  </w:style>
  <w:style w:type="table" w:customStyle="1" w:styleId="230">
    <w:name w:val="Сетка таблицы23"/>
    <w:basedOn w:val="a1"/>
    <w:next w:val="af0"/>
    <w:uiPriority w:val="59"/>
    <w:qFormat/>
    <w:rsid w:val="00EF20E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0"/>
    <w:uiPriority w:val="39"/>
    <w:rsid w:val="00906740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A35B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91">
    <w:name w:val="Нет списка19"/>
    <w:next w:val="a2"/>
    <w:uiPriority w:val="99"/>
    <w:semiHidden/>
    <w:unhideWhenUsed/>
    <w:rsid w:val="006232E5"/>
  </w:style>
  <w:style w:type="paragraph" w:customStyle="1" w:styleId="xl158">
    <w:name w:val="xl158"/>
    <w:basedOn w:val="a"/>
    <w:rsid w:val="006232E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159">
    <w:name w:val="xl159"/>
    <w:basedOn w:val="a"/>
    <w:rsid w:val="00623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6232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1">
    <w:name w:val="xl161"/>
    <w:basedOn w:val="a"/>
    <w:rsid w:val="006232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6232E5"/>
  </w:style>
  <w:style w:type="numbering" w:customStyle="1" w:styleId="212">
    <w:name w:val="Нет списка21"/>
    <w:next w:val="a2"/>
    <w:uiPriority w:val="99"/>
    <w:semiHidden/>
    <w:unhideWhenUsed/>
    <w:rsid w:val="00B75082"/>
  </w:style>
  <w:style w:type="paragraph" w:customStyle="1" w:styleId="xl69">
    <w:name w:val="xl69"/>
    <w:basedOn w:val="a"/>
    <w:rsid w:val="00B75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B75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B75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D76396"/>
  </w:style>
  <w:style w:type="numbering" w:customStyle="1" w:styleId="231">
    <w:name w:val="Нет списка23"/>
    <w:next w:val="a2"/>
    <w:uiPriority w:val="99"/>
    <w:semiHidden/>
    <w:unhideWhenUsed/>
    <w:rsid w:val="008838E0"/>
  </w:style>
  <w:style w:type="numbering" w:customStyle="1" w:styleId="241">
    <w:name w:val="Нет списка24"/>
    <w:next w:val="a2"/>
    <w:uiPriority w:val="99"/>
    <w:semiHidden/>
    <w:unhideWhenUsed/>
    <w:rsid w:val="008838E0"/>
  </w:style>
  <w:style w:type="numbering" w:customStyle="1" w:styleId="250">
    <w:name w:val="Нет списка25"/>
    <w:next w:val="a2"/>
    <w:uiPriority w:val="99"/>
    <w:semiHidden/>
    <w:unhideWhenUsed/>
    <w:rsid w:val="006324B5"/>
  </w:style>
  <w:style w:type="numbering" w:customStyle="1" w:styleId="260">
    <w:name w:val="Нет списка26"/>
    <w:next w:val="a2"/>
    <w:uiPriority w:val="99"/>
    <w:semiHidden/>
    <w:unhideWhenUsed/>
    <w:rsid w:val="002B43D4"/>
  </w:style>
  <w:style w:type="numbering" w:customStyle="1" w:styleId="270">
    <w:name w:val="Нет списка27"/>
    <w:next w:val="a2"/>
    <w:uiPriority w:val="99"/>
    <w:semiHidden/>
    <w:unhideWhenUsed/>
    <w:rsid w:val="009F5837"/>
  </w:style>
  <w:style w:type="numbering" w:customStyle="1" w:styleId="280">
    <w:name w:val="Нет списка28"/>
    <w:next w:val="a2"/>
    <w:uiPriority w:val="99"/>
    <w:semiHidden/>
    <w:unhideWhenUsed/>
    <w:rsid w:val="001D05E8"/>
  </w:style>
  <w:style w:type="numbering" w:customStyle="1" w:styleId="290">
    <w:name w:val="Нет списка29"/>
    <w:next w:val="a2"/>
    <w:uiPriority w:val="99"/>
    <w:semiHidden/>
    <w:unhideWhenUsed/>
    <w:rsid w:val="001D05E8"/>
  </w:style>
  <w:style w:type="numbering" w:customStyle="1" w:styleId="300">
    <w:name w:val="Нет списка30"/>
    <w:next w:val="a2"/>
    <w:semiHidden/>
    <w:rsid w:val="00732140"/>
  </w:style>
  <w:style w:type="table" w:customStyle="1" w:styleId="251">
    <w:name w:val="Сетка таблицы25"/>
    <w:basedOn w:val="a1"/>
    <w:next w:val="af0"/>
    <w:rsid w:val="00732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basedOn w:val="a"/>
    <w:next w:val="af9"/>
    <w:rsid w:val="00732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0">
    <w:name w:val="Нет списка110"/>
    <w:next w:val="a2"/>
    <w:uiPriority w:val="99"/>
    <w:semiHidden/>
    <w:unhideWhenUsed/>
    <w:rsid w:val="00732140"/>
  </w:style>
  <w:style w:type="character" w:customStyle="1" w:styleId="112">
    <w:name w:val="Заголовок 1 Знак1"/>
    <w:rsid w:val="00732140"/>
    <w:rPr>
      <w:rFonts w:ascii="Times New Roman" w:eastAsia="Times New Roman" w:hAnsi="Times New Roman"/>
      <w:b/>
      <w:bCs/>
      <w:caps/>
      <w:sz w:val="28"/>
      <w:szCs w:val="28"/>
      <w:lang w:val="en-US" w:eastAsia="x-none"/>
    </w:rPr>
  </w:style>
  <w:style w:type="character" w:customStyle="1" w:styleId="213">
    <w:name w:val="Заголовок 2 Знак1"/>
    <w:uiPriority w:val="99"/>
    <w:rsid w:val="00732140"/>
    <w:rPr>
      <w:b/>
      <w:bCs/>
      <w:iCs/>
      <w:kern w:val="24"/>
      <w:sz w:val="28"/>
      <w:szCs w:val="28"/>
      <w:lang w:val="x-none" w:eastAsia="x-none"/>
    </w:rPr>
  </w:style>
  <w:style w:type="character" w:customStyle="1" w:styleId="1f1">
    <w:name w:val="Основной текст с отступом Знак1"/>
    <w:aliases w:val="Основной текст 1 Знак1,Нумерованный список !! Знак1,Надин стиль Знак1,Body Text Indent Знак1,Iniiaiie oaeno 1 Знак1"/>
    <w:rsid w:val="00732140"/>
    <w:rPr>
      <w:sz w:val="24"/>
      <w:szCs w:val="24"/>
    </w:rPr>
  </w:style>
  <w:style w:type="character" w:customStyle="1" w:styleId="214">
    <w:name w:val="Основной текст с отступом 2 Знак1"/>
    <w:rsid w:val="00732140"/>
    <w:rPr>
      <w:sz w:val="28"/>
      <w:szCs w:val="24"/>
    </w:rPr>
  </w:style>
  <w:style w:type="character" w:customStyle="1" w:styleId="1f2">
    <w:name w:val="Верхний колонтитул Знак1"/>
    <w:uiPriority w:val="99"/>
    <w:rsid w:val="00732140"/>
    <w:rPr>
      <w:sz w:val="24"/>
      <w:szCs w:val="24"/>
    </w:rPr>
  </w:style>
  <w:style w:type="character" w:customStyle="1" w:styleId="1f3">
    <w:name w:val="Нижний колонтитул Знак1"/>
    <w:uiPriority w:val="99"/>
    <w:rsid w:val="00732140"/>
    <w:rPr>
      <w:sz w:val="24"/>
      <w:szCs w:val="24"/>
    </w:rPr>
  </w:style>
  <w:style w:type="paragraph" w:customStyle="1" w:styleId="1f4">
    <w:name w:val="1 Заголовок"/>
    <w:basedOn w:val="10"/>
    <w:link w:val="1f5"/>
    <w:uiPriority w:val="99"/>
    <w:qFormat/>
    <w:rsid w:val="00732140"/>
    <w:pPr>
      <w:pageBreakBefore/>
      <w:suppressAutoHyphens/>
      <w:spacing w:after="240" w:line="288" w:lineRule="auto"/>
      <w:ind w:left="284"/>
      <w:jc w:val="center"/>
    </w:pPr>
    <w:rPr>
      <w:b/>
      <w:bCs/>
      <w:caps/>
      <w:kern w:val="24"/>
      <w:sz w:val="28"/>
      <w:szCs w:val="32"/>
      <w:lang w:val="en-US" w:eastAsia="x-none"/>
    </w:rPr>
  </w:style>
  <w:style w:type="character" w:customStyle="1" w:styleId="1f5">
    <w:name w:val="1 Заголовок Знак"/>
    <w:link w:val="1f4"/>
    <w:uiPriority w:val="99"/>
    <w:locked/>
    <w:rsid w:val="00732140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 w:eastAsia="x-none"/>
    </w:rPr>
  </w:style>
  <w:style w:type="character" w:customStyle="1" w:styleId="HTML1">
    <w:name w:val="Стандартный HTML Знак1"/>
    <w:rsid w:val="00732140"/>
    <w:rPr>
      <w:rFonts w:ascii="Courier New" w:hAnsi="Courier New"/>
      <w:lang w:val="x-none" w:eastAsia="x-none"/>
    </w:rPr>
  </w:style>
  <w:style w:type="paragraph" w:styleId="afff1">
    <w:name w:val="Plain Text"/>
    <w:basedOn w:val="a"/>
    <w:link w:val="1f6"/>
    <w:qFormat/>
    <w:rsid w:val="00732140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f2">
    <w:name w:val="Текст Знак"/>
    <w:basedOn w:val="a0"/>
    <w:qFormat/>
    <w:rsid w:val="00732140"/>
    <w:rPr>
      <w:rFonts w:ascii="Consolas" w:eastAsia="Calibri" w:hAnsi="Consolas" w:cs="Times New Roman"/>
      <w:sz w:val="21"/>
      <w:szCs w:val="21"/>
    </w:rPr>
  </w:style>
  <w:style w:type="character" w:customStyle="1" w:styleId="1f6">
    <w:name w:val="Текст Знак1"/>
    <w:link w:val="afff1"/>
    <w:rsid w:val="007321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f7">
    <w:name w:val="Стиль1"/>
    <w:qFormat/>
    <w:rsid w:val="007321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732140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f8">
    <w:name w:val="Основной текст Знак1"/>
    <w:aliases w:val="Основной текст1 Знак1,Основной текст Знак Знак Знак1,bt Знак,bt Знак1"/>
    <w:uiPriority w:val="99"/>
    <w:rsid w:val="00732140"/>
    <w:rPr>
      <w:sz w:val="28"/>
      <w:szCs w:val="24"/>
    </w:rPr>
  </w:style>
  <w:style w:type="character" w:customStyle="1" w:styleId="1f9">
    <w:name w:val="Текст выноски Знак1"/>
    <w:uiPriority w:val="99"/>
    <w:semiHidden/>
    <w:rsid w:val="00732140"/>
    <w:rPr>
      <w:rFonts w:ascii="Tahoma" w:eastAsia="Times New Roman" w:hAnsi="Tahoma" w:cs="Tahoma"/>
      <w:sz w:val="16"/>
      <w:szCs w:val="16"/>
    </w:rPr>
  </w:style>
  <w:style w:type="paragraph" w:customStyle="1" w:styleId="1fa">
    <w:name w:val="Обычный1"/>
    <w:rsid w:val="0073214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ff3">
    <w:name w:val="Таблица"/>
    <w:basedOn w:val="a"/>
    <w:qFormat/>
    <w:rsid w:val="00732140"/>
    <w:pPr>
      <w:spacing w:after="0" w:line="240" w:lineRule="auto"/>
      <w:jc w:val="center"/>
    </w:pPr>
    <w:rPr>
      <w:rFonts w:ascii="Times New Roman" w:hAnsi="Times New Roman"/>
      <w:b/>
      <w:sz w:val="28"/>
      <w:szCs w:val="28"/>
      <w:lang w:eastAsia="ru-RU"/>
    </w:rPr>
  </w:style>
  <w:style w:type="character" w:customStyle="1" w:styleId="215">
    <w:name w:val="Основной текст 2 Знак1"/>
    <w:rsid w:val="00732140"/>
    <w:rPr>
      <w:sz w:val="24"/>
      <w:szCs w:val="24"/>
      <w:lang w:val="x-none" w:eastAsia="x-none"/>
    </w:rPr>
  </w:style>
  <w:style w:type="character" w:customStyle="1" w:styleId="1fb">
    <w:name w:val="Текст примечания Знак1"/>
    <w:basedOn w:val="a0"/>
    <w:uiPriority w:val="99"/>
    <w:rsid w:val="00732140"/>
  </w:style>
  <w:style w:type="paragraph" w:customStyle="1" w:styleId="afff4">
    <w:name w:val="Стандарт"/>
    <w:basedOn w:val="a"/>
    <w:link w:val="afff5"/>
    <w:qFormat/>
    <w:rsid w:val="00732140"/>
    <w:pPr>
      <w:spacing w:after="0" w:line="360" w:lineRule="auto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ff5">
    <w:name w:val="Стандарт Знак"/>
    <w:link w:val="afff4"/>
    <w:rsid w:val="00732140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312">
    <w:name w:val="Основной текст 3 Знак1"/>
    <w:qFormat/>
    <w:rsid w:val="00732140"/>
    <w:rPr>
      <w:rFonts w:ascii="Times New Roman" w:eastAsia="Times New Roman" w:hAnsi="Times New Roman"/>
      <w:sz w:val="16"/>
      <w:szCs w:val="16"/>
    </w:rPr>
  </w:style>
  <w:style w:type="character" w:customStyle="1" w:styleId="122">
    <w:name w:val="Знак Знак12"/>
    <w:rsid w:val="00732140"/>
    <w:rPr>
      <w:b/>
      <w:bCs/>
      <w:caps/>
      <w:sz w:val="28"/>
      <w:szCs w:val="28"/>
      <w:lang w:val="en-US" w:eastAsia="x-none" w:bidi="ar-SA"/>
    </w:rPr>
  </w:style>
  <w:style w:type="character" w:customStyle="1" w:styleId="afff6">
    <w:name w:val="Подзаголовок Знак"/>
    <w:link w:val="afff7"/>
    <w:uiPriority w:val="11"/>
    <w:rsid w:val="00732140"/>
    <w:rPr>
      <w:b/>
      <w:bCs/>
      <w:iCs/>
      <w:kern w:val="24"/>
      <w:sz w:val="28"/>
      <w:szCs w:val="28"/>
      <w:lang w:val="x-none" w:eastAsia="x-none"/>
    </w:rPr>
  </w:style>
  <w:style w:type="paragraph" w:styleId="afff7">
    <w:name w:val="Subtitle"/>
    <w:basedOn w:val="a"/>
    <w:link w:val="afff6"/>
    <w:uiPriority w:val="11"/>
    <w:qFormat/>
    <w:rsid w:val="00732140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iCs/>
      <w:kern w:val="24"/>
      <w:sz w:val="28"/>
      <w:szCs w:val="28"/>
      <w:lang w:val="x-none" w:eastAsia="x-none"/>
    </w:rPr>
  </w:style>
  <w:style w:type="character" w:customStyle="1" w:styleId="1fc">
    <w:name w:val="Подзаголовок Знак1"/>
    <w:basedOn w:val="a0"/>
    <w:rsid w:val="00732140"/>
    <w:rPr>
      <w:rFonts w:eastAsiaTheme="minorEastAsia"/>
      <w:color w:val="5A5A5A" w:themeColor="text1" w:themeTint="A5"/>
      <w:spacing w:val="15"/>
    </w:rPr>
  </w:style>
  <w:style w:type="character" w:customStyle="1" w:styleId="313">
    <w:name w:val="Основной текст с отступом 3 Знак1"/>
    <w:semiHidden/>
    <w:rsid w:val="00732140"/>
    <w:rPr>
      <w:rFonts w:ascii="Times New Roman" w:eastAsia="Times New Roman" w:hAnsi="Times New Roman"/>
      <w:sz w:val="16"/>
      <w:szCs w:val="16"/>
    </w:rPr>
  </w:style>
  <w:style w:type="paragraph" w:customStyle="1" w:styleId="Normal1">
    <w:name w:val="Normal1"/>
    <w:rsid w:val="00732140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8">
    <w:name w:val="Ст. без интервала"/>
    <w:basedOn w:val="af5"/>
    <w:qFormat/>
    <w:rsid w:val="00732140"/>
    <w:pPr>
      <w:ind w:firstLine="709"/>
      <w:jc w:val="both"/>
    </w:pPr>
    <w:rPr>
      <w:rFonts w:ascii="Times New Roman" w:eastAsia="Calibri" w:hAnsi="Times New Roman" w:cs="Times New Roman"/>
      <w:sz w:val="28"/>
      <w:szCs w:val="28"/>
      <w:lang w:val="x-none" w:eastAsia="en-US"/>
    </w:rPr>
  </w:style>
  <w:style w:type="character" w:customStyle="1" w:styleId="afff9">
    <w:name w:val="Ст. без интервала Знак"/>
    <w:rsid w:val="00732140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qFormat/>
    <w:rsid w:val="007321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2">
    <w:name w:val="Знак Знак13"/>
    <w:rsid w:val="00732140"/>
    <w:rPr>
      <w:rFonts w:eastAsia="Times New Roman"/>
      <w:sz w:val="24"/>
      <w:szCs w:val="24"/>
    </w:rPr>
  </w:style>
  <w:style w:type="character" w:customStyle="1" w:styleId="FontStyle52">
    <w:name w:val="Font Style52"/>
    <w:rsid w:val="00732140"/>
    <w:rPr>
      <w:rFonts w:ascii="Times New Roman" w:hAnsi="Times New Roman" w:cs="Times New Roman"/>
      <w:sz w:val="20"/>
      <w:szCs w:val="20"/>
    </w:rPr>
  </w:style>
  <w:style w:type="character" w:customStyle="1" w:styleId="192">
    <w:name w:val="Знак Знак19"/>
    <w:rsid w:val="00732140"/>
    <w:rPr>
      <w:rFonts w:eastAsia="Times New Roman"/>
      <w:sz w:val="28"/>
      <w:szCs w:val="24"/>
    </w:rPr>
  </w:style>
  <w:style w:type="character" w:customStyle="1" w:styleId="182">
    <w:name w:val="Знак Знак18"/>
    <w:rsid w:val="00732140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732140"/>
    <w:pPr>
      <w:spacing w:before="120" w:after="0" w:line="288" w:lineRule="auto"/>
      <w:ind w:firstLine="720"/>
      <w:jc w:val="both"/>
    </w:pPr>
    <w:rPr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732140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1fd">
    <w:name w:val="Основной текст1 Знак"/>
    <w:aliases w:val="Основной текст Знак Знак Знак,bt Знак Знак,Основной текст1 Знак2,Основной текст Знак Знак Знак2"/>
    <w:rsid w:val="00732140"/>
    <w:rPr>
      <w:rFonts w:eastAsia="Times New Roman"/>
      <w:sz w:val="28"/>
    </w:rPr>
  </w:style>
  <w:style w:type="character" w:customStyle="1" w:styleId="afffa">
    <w:name w:val="Название Знак"/>
    <w:link w:val="afffb"/>
    <w:uiPriority w:val="10"/>
    <w:rsid w:val="00732140"/>
    <w:rPr>
      <w:rFonts w:ascii="Cambria" w:eastAsia="Times New Roman" w:hAnsi="Cambria" w:cs="Times New Roman"/>
      <w:spacing w:val="-10"/>
      <w:sz w:val="56"/>
      <w:szCs w:val="56"/>
    </w:rPr>
  </w:style>
  <w:style w:type="paragraph" w:customStyle="1" w:styleId="afffc">
    <w:name w:val="Заголовок текста"/>
    <w:rsid w:val="00732140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fd">
    <w:name w:val="Нумерованный абзац"/>
    <w:rsid w:val="00732140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afffe">
    <w:name w:val="Текст концевой сноски Знак"/>
    <w:link w:val="affff"/>
    <w:uiPriority w:val="99"/>
    <w:rsid w:val="00732140"/>
    <w:rPr>
      <w:lang w:val="x-none" w:eastAsia="x-none"/>
    </w:rPr>
  </w:style>
  <w:style w:type="paragraph" w:styleId="affff">
    <w:name w:val="endnote text"/>
    <w:basedOn w:val="a"/>
    <w:link w:val="afffe"/>
    <w:uiPriority w:val="99"/>
    <w:rsid w:val="00732140"/>
    <w:pPr>
      <w:spacing w:after="0" w:line="240" w:lineRule="auto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fe">
    <w:name w:val="Текст концевой сноски Знак1"/>
    <w:basedOn w:val="a0"/>
    <w:rsid w:val="00732140"/>
    <w:rPr>
      <w:rFonts w:ascii="Calibri" w:eastAsia="Calibri" w:hAnsi="Calibri" w:cs="Times New Roman"/>
      <w:sz w:val="20"/>
      <w:szCs w:val="20"/>
    </w:rPr>
  </w:style>
  <w:style w:type="character" w:styleId="affff0">
    <w:name w:val="endnote reference"/>
    <w:uiPriority w:val="99"/>
    <w:rsid w:val="00732140"/>
    <w:rPr>
      <w:vertAlign w:val="superscript"/>
    </w:rPr>
  </w:style>
  <w:style w:type="character" w:customStyle="1" w:styleId="affff1">
    <w:name w:val="Схема документа Знак"/>
    <w:link w:val="affff2"/>
    <w:uiPriority w:val="99"/>
    <w:rsid w:val="00732140"/>
    <w:rPr>
      <w:rFonts w:ascii="Tahoma" w:hAnsi="Tahoma"/>
      <w:sz w:val="16"/>
      <w:szCs w:val="16"/>
      <w:lang w:val="x-none" w:eastAsia="x-none"/>
    </w:rPr>
  </w:style>
  <w:style w:type="paragraph" w:styleId="affff2">
    <w:name w:val="Document Map"/>
    <w:basedOn w:val="a"/>
    <w:link w:val="affff1"/>
    <w:rsid w:val="00732140"/>
    <w:pPr>
      <w:spacing w:after="0" w:line="240" w:lineRule="auto"/>
    </w:pPr>
    <w:rPr>
      <w:rFonts w:ascii="Tahoma" w:eastAsiaTheme="minorHAnsi" w:hAnsi="Tahoma" w:cstheme="minorBidi"/>
      <w:sz w:val="16"/>
      <w:szCs w:val="16"/>
      <w:lang w:val="x-none" w:eastAsia="x-none"/>
    </w:rPr>
  </w:style>
  <w:style w:type="character" w:customStyle="1" w:styleId="1ff">
    <w:name w:val="Схема документа Знак1"/>
    <w:basedOn w:val="a0"/>
    <w:uiPriority w:val="99"/>
    <w:rsid w:val="00732140"/>
    <w:rPr>
      <w:rFonts w:ascii="Segoe UI" w:eastAsia="Calibri" w:hAnsi="Segoe UI" w:cs="Segoe UI"/>
      <w:sz w:val="16"/>
      <w:szCs w:val="16"/>
    </w:rPr>
  </w:style>
  <w:style w:type="character" w:customStyle="1" w:styleId="affff3">
    <w:name w:val="Тема примечания Знак"/>
    <w:link w:val="affff4"/>
    <w:rsid w:val="00732140"/>
    <w:rPr>
      <w:b/>
      <w:bCs/>
      <w:lang w:val="x-none" w:eastAsia="x-none"/>
    </w:rPr>
  </w:style>
  <w:style w:type="paragraph" w:styleId="affff4">
    <w:name w:val="annotation subject"/>
    <w:basedOn w:val="ac"/>
    <w:next w:val="ac"/>
    <w:link w:val="affff3"/>
    <w:rsid w:val="00732140"/>
    <w:rPr>
      <w:rFonts w:asciiTheme="minorHAnsi" w:eastAsiaTheme="minorHAnsi" w:hAnsiTheme="minorHAnsi" w:cstheme="minorBidi"/>
      <w:b/>
      <w:bCs/>
      <w:sz w:val="22"/>
      <w:szCs w:val="22"/>
      <w:lang w:val="x-none" w:eastAsia="x-none"/>
    </w:rPr>
  </w:style>
  <w:style w:type="character" w:customStyle="1" w:styleId="1ff0">
    <w:name w:val="Тема примечания Знак1"/>
    <w:basedOn w:val="ad"/>
    <w:rsid w:val="00732140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affff5">
    <w:name w:val="Знак Знак"/>
    <w:locked/>
    <w:rsid w:val="00732140"/>
    <w:rPr>
      <w:sz w:val="24"/>
      <w:szCs w:val="24"/>
      <w:lang w:val="ru-RU" w:eastAsia="ru-RU" w:bidi="ar-SA"/>
    </w:rPr>
  </w:style>
  <w:style w:type="character" w:customStyle="1" w:styleId="3a">
    <w:name w:val="Основной текст (3)"/>
    <w:link w:val="314"/>
    <w:locked/>
    <w:rsid w:val="00732140"/>
    <w:rPr>
      <w:b/>
      <w:bCs/>
      <w:shd w:val="clear" w:color="auto" w:fill="FFFFFF"/>
    </w:rPr>
  </w:style>
  <w:style w:type="paragraph" w:customStyle="1" w:styleId="314">
    <w:name w:val="Основной текст (3)1"/>
    <w:basedOn w:val="a"/>
    <w:link w:val="3a"/>
    <w:rsid w:val="00732140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</w:rPr>
  </w:style>
  <w:style w:type="paragraph" w:customStyle="1" w:styleId="ConsPlusDocList">
    <w:name w:val="ConsPlusDocList"/>
    <w:uiPriority w:val="99"/>
    <w:rsid w:val="007321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"/>
    <w:rsid w:val="00732140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101">
    <w:name w:val="Сетка таблицы110"/>
    <w:basedOn w:val="a1"/>
    <w:next w:val="af0"/>
    <w:uiPriority w:val="59"/>
    <w:rsid w:val="007321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1">
    <w:name w:val="ВК1"/>
    <w:basedOn w:val="a8"/>
    <w:rsid w:val="00732140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customStyle="1" w:styleId="RTFNum47">
    <w:name w:val="RTF_Num 4 7"/>
    <w:uiPriority w:val="99"/>
    <w:rsid w:val="00732140"/>
    <w:rPr>
      <w:rFonts w:eastAsia="Times New Roman"/>
    </w:rPr>
  </w:style>
  <w:style w:type="character" w:customStyle="1" w:styleId="RTFNum46">
    <w:name w:val="RTF_Num 4 6"/>
    <w:uiPriority w:val="99"/>
    <w:rsid w:val="00732140"/>
    <w:rPr>
      <w:rFonts w:eastAsia="Times New Roman"/>
    </w:rPr>
  </w:style>
  <w:style w:type="character" w:customStyle="1" w:styleId="RTFNum45">
    <w:name w:val="RTF_Num 4 5"/>
    <w:uiPriority w:val="99"/>
    <w:rsid w:val="00732140"/>
    <w:rPr>
      <w:rFonts w:eastAsia="Times New Roman"/>
    </w:rPr>
  </w:style>
  <w:style w:type="character" w:customStyle="1" w:styleId="RTFNum44">
    <w:name w:val="RTF_Num 4 4"/>
    <w:uiPriority w:val="99"/>
    <w:rsid w:val="00732140"/>
    <w:rPr>
      <w:rFonts w:eastAsia="Times New Roman"/>
    </w:rPr>
  </w:style>
  <w:style w:type="character" w:customStyle="1" w:styleId="RTFNum43">
    <w:name w:val="RTF_Num 4 3"/>
    <w:uiPriority w:val="99"/>
    <w:rsid w:val="00732140"/>
    <w:rPr>
      <w:rFonts w:eastAsia="Times New Roman"/>
    </w:rPr>
  </w:style>
  <w:style w:type="character" w:customStyle="1" w:styleId="RTFNum42">
    <w:name w:val="RTF_Num 4 2"/>
    <w:uiPriority w:val="99"/>
    <w:rsid w:val="00732140"/>
    <w:rPr>
      <w:rFonts w:eastAsia="Times New Roman"/>
    </w:rPr>
  </w:style>
  <w:style w:type="character" w:customStyle="1" w:styleId="RTFNum41">
    <w:name w:val="RTF_Num 4 1"/>
    <w:uiPriority w:val="99"/>
    <w:rsid w:val="00732140"/>
    <w:rPr>
      <w:rFonts w:eastAsia="Times New Roman"/>
    </w:rPr>
  </w:style>
  <w:style w:type="character" w:customStyle="1" w:styleId="RTFNum39">
    <w:name w:val="RTF_Num 3 9"/>
    <w:uiPriority w:val="99"/>
    <w:rsid w:val="00732140"/>
    <w:rPr>
      <w:rFonts w:ascii="Wingdings" w:hAnsi="Wingdings"/>
    </w:rPr>
  </w:style>
  <w:style w:type="character" w:customStyle="1" w:styleId="RTFNum38">
    <w:name w:val="RTF_Num 3 8"/>
    <w:uiPriority w:val="99"/>
    <w:rsid w:val="00732140"/>
    <w:rPr>
      <w:rFonts w:ascii="Courier New" w:hAnsi="Courier New"/>
    </w:rPr>
  </w:style>
  <w:style w:type="character" w:customStyle="1" w:styleId="RTFNum37">
    <w:name w:val="RTF_Num 3 7"/>
    <w:uiPriority w:val="99"/>
    <w:rsid w:val="00732140"/>
    <w:rPr>
      <w:rFonts w:ascii="Symbol" w:hAnsi="Symbol"/>
    </w:rPr>
  </w:style>
  <w:style w:type="character" w:customStyle="1" w:styleId="RTFNum36">
    <w:name w:val="RTF_Num 3 6"/>
    <w:uiPriority w:val="99"/>
    <w:rsid w:val="00732140"/>
    <w:rPr>
      <w:rFonts w:ascii="Wingdings" w:hAnsi="Wingdings"/>
    </w:rPr>
  </w:style>
  <w:style w:type="character" w:customStyle="1" w:styleId="RTFNum35">
    <w:name w:val="RTF_Num 3 5"/>
    <w:uiPriority w:val="99"/>
    <w:rsid w:val="00732140"/>
    <w:rPr>
      <w:rFonts w:ascii="Courier New" w:hAnsi="Courier New"/>
    </w:rPr>
  </w:style>
  <w:style w:type="character" w:customStyle="1" w:styleId="RTFNum34">
    <w:name w:val="RTF_Num 3 4"/>
    <w:uiPriority w:val="99"/>
    <w:rsid w:val="00732140"/>
    <w:rPr>
      <w:rFonts w:ascii="Symbol" w:hAnsi="Symbol"/>
    </w:rPr>
  </w:style>
  <w:style w:type="character" w:customStyle="1" w:styleId="RTFNum33">
    <w:name w:val="RTF_Num 3 3"/>
    <w:uiPriority w:val="99"/>
    <w:rsid w:val="00732140"/>
    <w:rPr>
      <w:rFonts w:ascii="Wingdings" w:hAnsi="Wingdings"/>
    </w:rPr>
  </w:style>
  <w:style w:type="character" w:customStyle="1" w:styleId="RTFNum32">
    <w:name w:val="RTF_Num 3 2"/>
    <w:uiPriority w:val="99"/>
    <w:rsid w:val="00732140"/>
    <w:rPr>
      <w:rFonts w:ascii="Courier New" w:hAnsi="Courier New"/>
    </w:rPr>
  </w:style>
  <w:style w:type="character" w:customStyle="1" w:styleId="RTFNum31">
    <w:name w:val="RTF_Num 3 1"/>
    <w:uiPriority w:val="99"/>
    <w:rsid w:val="00732140"/>
    <w:rPr>
      <w:rFonts w:ascii="Wingdings" w:hAnsi="Wingdings"/>
    </w:rPr>
  </w:style>
  <w:style w:type="character" w:customStyle="1" w:styleId="RTFNum29">
    <w:name w:val="RTF_Num 2 9"/>
    <w:uiPriority w:val="99"/>
    <w:rsid w:val="00732140"/>
    <w:rPr>
      <w:rFonts w:eastAsia="Times New Roman"/>
    </w:rPr>
  </w:style>
  <w:style w:type="character" w:customStyle="1" w:styleId="RTFNum28">
    <w:name w:val="RTF_Num 2 8"/>
    <w:uiPriority w:val="99"/>
    <w:rsid w:val="00732140"/>
    <w:rPr>
      <w:rFonts w:eastAsia="Times New Roman"/>
    </w:rPr>
  </w:style>
  <w:style w:type="character" w:customStyle="1" w:styleId="RTFNum27">
    <w:name w:val="RTF_Num 2 7"/>
    <w:uiPriority w:val="99"/>
    <w:rsid w:val="00732140"/>
    <w:rPr>
      <w:rFonts w:eastAsia="Times New Roman"/>
    </w:rPr>
  </w:style>
  <w:style w:type="character" w:customStyle="1" w:styleId="RTFNum26">
    <w:name w:val="RTF_Num 2 6"/>
    <w:uiPriority w:val="99"/>
    <w:rsid w:val="00732140"/>
    <w:rPr>
      <w:rFonts w:eastAsia="Times New Roman"/>
    </w:rPr>
  </w:style>
  <w:style w:type="character" w:customStyle="1" w:styleId="RTFNum25">
    <w:name w:val="RTF_Num 2 5"/>
    <w:uiPriority w:val="99"/>
    <w:rsid w:val="00732140"/>
    <w:rPr>
      <w:rFonts w:eastAsia="Times New Roman"/>
    </w:rPr>
  </w:style>
  <w:style w:type="character" w:customStyle="1" w:styleId="RTFNum24">
    <w:name w:val="RTF_Num 2 4"/>
    <w:uiPriority w:val="99"/>
    <w:rsid w:val="00732140"/>
    <w:rPr>
      <w:rFonts w:eastAsia="Times New Roman"/>
    </w:rPr>
  </w:style>
  <w:style w:type="character" w:customStyle="1" w:styleId="RTFNum23">
    <w:name w:val="RTF_Num 2 3"/>
    <w:uiPriority w:val="99"/>
    <w:rsid w:val="00732140"/>
    <w:rPr>
      <w:rFonts w:eastAsia="Times New Roman"/>
    </w:rPr>
  </w:style>
  <w:style w:type="character" w:customStyle="1" w:styleId="RTFNum22">
    <w:name w:val="RTF_Num 2 2"/>
    <w:uiPriority w:val="99"/>
    <w:rsid w:val="00732140"/>
    <w:rPr>
      <w:rFonts w:eastAsia="Times New Roman"/>
    </w:rPr>
  </w:style>
  <w:style w:type="character" w:customStyle="1" w:styleId="RTFNum21">
    <w:name w:val="RTF_Num 2 1"/>
    <w:uiPriority w:val="99"/>
    <w:rsid w:val="00732140"/>
    <w:rPr>
      <w:rFonts w:eastAsia="Times New Roman"/>
    </w:rPr>
  </w:style>
  <w:style w:type="character" w:customStyle="1" w:styleId="RTFNum48">
    <w:name w:val="RTF_Num 4 8"/>
    <w:uiPriority w:val="99"/>
    <w:rsid w:val="00732140"/>
    <w:rPr>
      <w:rFonts w:eastAsia="Times New Roman"/>
    </w:rPr>
  </w:style>
  <w:style w:type="character" w:customStyle="1" w:styleId="RTFNum49">
    <w:name w:val="RTF_Num 4 9"/>
    <w:uiPriority w:val="99"/>
    <w:rsid w:val="00732140"/>
    <w:rPr>
      <w:rFonts w:eastAsia="Times New Roman"/>
    </w:rPr>
  </w:style>
  <w:style w:type="character" w:customStyle="1" w:styleId="RTFNum51">
    <w:name w:val="RTF_Num 5 1"/>
    <w:uiPriority w:val="99"/>
    <w:rsid w:val="00732140"/>
    <w:rPr>
      <w:rFonts w:ascii="Symbol" w:hAnsi="Symbol"/>
    </w:rPr>
  </w:style>
  <w:style w:type="character" w:customStyle="1" w:styleId="RTFNum52">
    <w:name w:val="RTF_Num 5 2"/>
    <w:uiPriority w:val="99"/>
    <w:rsid w:val="00732140"/>
    <w:rPr>
      <w:rFonts w:ascii="Courier New" w:hAnsi="Courier New"/>
    </w:rPr>
  </w:style>
  <w:style w:type="character" w:customStyle="1" w:styleId="RTFNum53">
    <w:name w:val="RTF_Num 5 3"/>
    <w:uiPriority w:val="99"/>
    <w:rsid w:val="00732140"/>
    <w:rPr>
      <w:rFonts w:ascii="Wingdings" w:hAnsi="Wingdings"/>
    </w:rPr>
  </w:style>
  <w:style w:type="character" w:customStyle="1" w:styleId="RTFNum54">
    <w:name w:val="RTF_Num 5 4"/>
    <w:uiPriority w:val="99"/>
    <w:rsid w:val="00732140"/>
    <w:rPr>
      <w:rFonts w:ascii="Symbol" w:hAnsi="Symbol"/>
    </w:rPr>
  </w:style>
  <w:style w:type="character" w:customStyle="1" w:styleId="RTFNum55">
    <w:name w:val="RTF_Num 5 5"/>
    <w:uiPriority w:val="99"/>
    <w:rsid w:val="00732140"/>
    <w:rPr>
      <w:rFonts w:ascii="Courier New" w:hAnsi="Courier New"/>
    </w:rPr>
  </w:style>
  <w:style w:type="character" w:customStyle="1" w:styleId="RTFNum56">
    <w:name w:val="RTF_Num 5 6"/>
    <w:uiPriority w:val="99"/>
    <w:rsid w:val="00732140"/>
    <w:rPr>
      <w:rFonts w:ascii="Wingdings" w:hAnsi="Wingdings"/>
    </w:rPr>
  </w:style>
  <w:style w:type="character" w:customStyle="1" w:styleId="RTFNum57">
    <w:name w:val="RTF_Num 5 7"/>
    <w:uiPriority w:val="99"/>
    <w:rsid w:val="00732140"/>
    <w:rPr>
      <w:rFonts w:ascii="Symbol" w:hAnsi="Symbol"/>
    </w:rPr>
  </w:style>
  <w:style w:type="character" w:customStyle="1" w:styleId="RTFNum58">
    <w:name w:val="RTF_Num 5 8"/>
    <w:uiPriority w:val="99"/>
    <w:rsid w:val="00732140"/>
    <w:rPr>
      <w:rFonts w:ascii="Courier New" w:hAnsi="Courier New"/>
    </w:rPr>
  </w:style>
  <w:style w:type="character" w:customStyle="1" w:styleId="RTFNum59">
    <w:name w:val="RTF_Num 5 9"/>
    <w:uiPriority w:val="99"/>
    <w:rsid w:val="00732140"/>
    <w:rPr>
      <w:rFonts w:ascii="Wingdings" w:hAnsi="Wingdings"/>
    </w:rPr>
  </w:style>
  <w:style w:type="character" w:customStyle="1" w:styleId="RTFNum61">
    <w:name w:val="RTF_Num 6 1"/>
    <w:uiPriority w:val="99"/>
    <w:rsid w:val="00732140"/>
    <w:rPr>
      <w:rFonts w:ascii="Symbol" w:hAnsi="Symbol"/>
    </w:rPr>
  </w:style>
  <w:style w:type="character" w:customStyle="1" w:styleId="RTFNum62">
    <w:name w:val="RTF_Num 6 2"/>
    <w:uiPriority w:val="99"/>
    <w:rsid w:val="00732140"/>
    <w:rPr>
      <w:rFonts w:eastAsia="Times New Roman"/>
    </w:rPr>
  </w:style>
  <w:style w:type="character" w:customStyle="1" w:styleId="RTFNum63">
    <w:name w:val="RTF_Num 6 3"/>
    <w:uiPriority w:val="99"/>
    <w:rsid w:val="00732140"/>
    <w:rPr>
      <w:rFonts w:eastAsia="Times New Roman"/>
    </w:rPr>
  </w:style>
  <w:style w:type="character" w:customStyle="1" w:styleId="RTFNum64">
    <w:name w:val="RTF_Num 6 4"/>
    <w:uiPriority w:val="99"/>
    <w:rsid w:val="00732140"/>
    <w:rPr>
      <w:rFonts w:eastAsia="Times New Roman"/>
    </w:rPr>
  </w:style>
  <w:style w:type="character" w:customStyle="1" w:styleId="RTFNum65">
    <w:name w:val="RTF_Num 6 5"/>
    <w:uiPriority w:val="99"/>
    <w:rsid w:val="00732140"/>
    <w:rPr>
      <w:rFonts w:eastAsia="Times New Roman"/>
    </w:rPr>
  </w:style>
  <w:style w:type="character" w:customStyle="1" w:styleId="RTFNum66">
    <w:name w:val="RTF_Num 6 6"/>
    <w:uiPriority w:val="99"/>
    <w:rsid w:val="00732140"/>
    <w:rPr>
      <w:rFonts w:eastAsia="Times New Roman"/>
    </w:rPr>
  </w:style>
  <w:style w:type="character" w:customStyle="1" w:styleId="RTFNum67">
    <w:name w:val="RTF_Num 6 7"/>
    <w:uiPriority w:val="99"/>
    <w:rsid w:val="00732140"/>
    <w:rPr>
      <w:rFonts w:eastAsia="Times New Roman"/>
    </w:rPr>
  </w:style>
  <w:style w:type="character" w:customStyle="1" w:styleId="RTFNum68">
    <w:name w:val="RTF_Num 6 8"/>
    <w:uiPriority w:val="99"/>
    <w:rsid w:val="00732140"/>
    <w:rPr>
      <w:rFonts w:eastAsia="Times New Roman"/>
    </w:rPr>
  </w:style>
  <w:style w:type="character" w:customStyle="1" w:styleId="RTFNum69">
    <w:name w:val="RTF_Num 6 9"/>
    <w:uiPriority w:val="99"/>
    <w:rsid w:val="00732140"/>
    <w:rPr>
      <w:rFonts w:eastAsia="Times New Roman"/>
    </w:rPr>
  </w:style>
  <w:style w:type="character" w:customStyle="1" w:styleId="RTFNum71">
    <w:name w:val="RTF_Num 7 1"/>
    <w:uiPriority w:val="99"/>
    <w:rsid w:val="00732140"/>
    <w:rPr>
      <w:rFonts w:ascii="Symbol" w:hAnsi="Symbol"/>
    </w:rPr>
  </w:style>
  <w:style w:type="character" w:customStyle="1" w:styleId="RTFNum72">
    <w:name w:val="RTF_Num 7 2"/>
    <w:uiPriority w:val="99"/>
    <w:rsid w:val="00732140"/>
    <w:rPr>
      <w:rFonts w:ascii="Symbol" w:hAnsi="Symbol"/>
    </w:rPr>
  </w:style>
  <w:style w:type="character" w:customStyle="1" w:styleId="RTFNum73">
    <w:name w:val="RTF_Num 7 3"/>
    <w:uiPriority w:val="99"/>
    <w:rsid w:val="00732140"/>
    <w:rPr>
      <w:rFonts w:ascii="Wingdings" w:hAnsi="Wingdings"/>
    </w:rPr>
  </w:style>
  <w:style w:type="character" w:customStyle="1" w:styleId="RTFNum74">
    <w:name w:val="RTF_Num 7 4"/>
    <w:uiPriority w:val="99"/>
    <w:rsid w:val="00732140"/>
    <w:rPr>
      <w:rFonts w:ascii="Symbol" w:hAnsi="Symbol"/>
    </w:rPr>
  </w:style>
  <w:style w:type="character" w:customStyle="1" w:styleId="RTFNum75">
    <w:name w:val="RTF_Num 7 5"/>
    <w:uiPriority w:val="99"/>
    <w:rsid w:val="00732140"/>
    <w:rPr>
      <w:rFonts w:ascii="Courier New" w:hAnsi="Courier New"/>
    </w:rPr>
  </w:style>
  <w:style w:type="character" w:customStyle="1" w:styleId="RTFNum76">
    <w:name w:val="RTF_Num 7 6"/>
    <w:uiPriority w:val="99"/>
    <w:rsid w:val="00732140"/>
    <w:rPr>
      <w:rFonts w:ascii="Wingdings" w:hAnsi="Wingdings"/>
    </w:rPr>
  </w:style>
  <w:style w:type="character" w:customStyle="1" w:styleId="RTFNum77">
    <w:name w:val="RTF_Num 7 7"/>
    <w:uiPriority w:val="99"/>
    <w:rsid w:val="00732140"/>
    <w:rPr>
      <w:rFonts w:ascii="Symbol" w:hAnsi="Symbol"/>
    </w:rPr>
  </w:style>
  <w:style w:type="character" w:customStyle="1" w:styleId="RTFNum78">
    <w:name w:val="RTF_Num 7 8"/>
    <w:uiPriority w:val="99"/>
    <w:rsid w:val="00732140"/>
    <w:rPr>
      <w:rFonts w:ascii="Courier New" w:hAnsi="Courier New"/>
    </w:rPr>
  </w:style>
  <w:style w:type="character" w:customStyle="1" w:styleId="RTFNum79">
    <w:name w:val="RTF_Num 7 9"/>
    <w:uiPriority w:val="99"/>
    <w:rsid w:val="00732140"/>
    <w:rPr>
      <w:rFonts w:ascii="Wingdings" w:hAnsi="Wingdings"/>
    </w:rPr>
  </w:style>
  <w:style w:type="character" w:customStyle="1" w:styleId="RTFNum81">
    <w:name w:val="RTF_Num 8 1"/>
    <w:uiPriority w:val="99"/>
    <w:rsid w:val="00732140"/>
    <w:rPr>
      <w:rFonts w:eastAsia="Times New Roman"/>
    </w:rPr>
  </w:style>
  <w:style w:type="character" w:customStyle="1" w:styleId="RTFNum82">
    <w:name w:val="RTF_Num 8 2"/>
    <w:uiPriority w:val="99"/>
    <w:rsid w:val="00732140"/>
    <w:rPr>
      <w:rFonts w:eastAsia="Times New Roman"/>
    </w:rPr>
  </w:style>
  <w:style w:type="character" w:customStyle="1" w:styleId="RTFNum83">
    <w:name w:val="RTF_Num 8 3"/>
    <w:uiPriority w:val="99"/>
    <w:rsid w:val="00732140"/>
    <w:rPr>
      <w:rFonts w:eastAsia="Times New Roman"/>
    </w:rPr>
  </w:style>
  <w:style w:type="character" w:customStyle="1" w:styleId="RTFNum84">
    <w:name w:val="RTF_Num 8 4"/>
    <w:uiPriority w:val="99"/>
    <w:rsid w:val="00732140"/>
    <w:rPr>
      <w:rFonts w:eastAsia="Times New Roman"/>
    </w:rPr>
  </w:style>
  <w:style w:type="character" w:customStyle="1" w:styleId="RTFNum85">
    <w:name w:val="RTF_Num 8 5"/>
    <w:uiPriority w:val="99"/>
    <w:rsid w:val="00732140"/>
    <w:rPr>
      <w:rFonts w:eastAsia="Times New Roman"/>
    </w:rPr>
  </w:style>
  <w:style w:type="character" w:customStyle="1" w:styleId="RTFNum86">
    <w:name w:val="RTF_Num 8 6"/>
    <w:uiPriority w:val="99"/>
    <w:rsid w:val="00732140"/>
    <w:rPr>
      <w:rFonts w:eastAsia="Times New Roman"/>
    </w:rPr>
  </w:style>
  <w:style w:type="character" w:customStyle="1" w:styleId="RTFNum87">
    <w:name w:val="RTF_Num 8 7"/>
    <w:uiPriority w:val="99"/>
    <w:rsid w:val="00732140"/>
    <w:rPr>
      <w:rFonts w:eastAsia="Times New Roman"/>
    </w:rPr>
  </w:style>
  <w:style w:type="character" w:customStyle="1" w:styleId="RTFNum88">
    <w:name w:val="RTF_Num 8 8"/>
    <w:uiPriority w:val="99"/>
    <w:rsid w:val="00732140"/>
    <w:rPr>
      <w:rFonts w:eastAsia="Times New Roman"/>
    </w:rPr>
  </w:style>
  <w:style w:type="character" w:customStyle="1" w:styleId="RTFNum89">
    <w:name w:val="RTF_Num 8 9"/>
    <w:uiPriority w:val="99"/>
    <w:rsid w:val="00732140"/>
    <w:rPr>
      <w:rFonts w:eastAsia="Times New Roman"/>
    </w:rPr>
  </w:style>
  <w:style w:type="character" w:customStyle="1" w:styleId="RTFNum91">
    <w:name w:val="RTF_Num 9 1"/>
    <w:uiPriority w:val="99"/>
    <w:rsid w:val="00732140"/>
    <w:rPr>
      <w:rFonts w:ascii="Symbol" w:hAnsi="Symbol"/>
    </w:rPr>
  </w:style>
  <w:style w:type="character" w:customStyle="1" w:styleId="RTFNum92">
    <w:name w:val="RTF_Num 9 2"/>
    <w:uiPriority w:val="99"/>
    <w:rsid w:val="00732140"/>
    <w:rPr>
      <w:rFonts w:ascii="Courier New" w:hAnsi="Courier New"/>
    </w:rPr>
  </w:style>
  <w:style w:type="character" w:customStyle="1" w:styleId="RTFNum93">
    <w:name w:val="RTF_Num 9 3"/>
    <w:uiPriority w:val="99"/>
    <w:rsid w:val="00732140"/>
    <w:rPr>
      <w:rFonts w:ascii="Wingdings" w:hAnsi="Wingdings"/>
    </w:rPr>
  </w:style>
  <w:style w:type="character" w:customStyle="1" w:styleId="RTFNum94">
    <w:name w:val="RTF_Num 9 4"/>
    <w:uiPriority w:val="99"/>
    <w:rsid w:val="00732140"/>
    <w:rPr>
      <w:rFonts w:ascii="Symbol" w:hAnsi="Symbol"/>
    </w:rPr>
  </w:style>
  <w:style w:type="character" w:customStyle="1" w:styleId="RTFNum95">
    <w:name w:val="RTF_Num 9 5"/>
    <w:uiPriority w:val="99"/>
    <w:rsid w:val="00732140"/>
    <w:rPr>
      <w:rFonts w:ascii="Courier New" w:hAnsi="Courier New"/>
    </w:rPr>
  </w:style>
  <w:style w:type="character" w:customStyle="1" w:styleId="RTFNum96">
    <w:name w:val="RTF_Num 9 6"/>
    <w:uiPriority w:val="99"/>
    <w:rsid w:val="00732140"/>
    <w:rPr>
      <w:rFonts w:ascii="Wingdings" w:hAnsi="Wingdings"/>
    </w:rPr>
  </w:style>
  <w:style w:type="character" w:customStyle="1" w:styleId="RTFNum97">
    <w:name w:val="RTF_Num 9 7"/>
    <w:uiPriority w:val="99"/>
    <w:rsid w:val="00732140"/>
    <w:rPr>
      <w:rFonts w:ascii="Symbol" w:hAnsi="Symbol"/>
    </w:rPr>
  </w:style>
  <w:style w:type="character" w:customStyle="1" w:styleId="RTFNum98">
    <w:name w:val="RTF_Num 9 8"/>
    <w:uiPriority w:val="99"/>
    <w:rsid w:val="00732140"/>
    <w:rPr>
      <w:rFonts w:ascii="Courier New" w:hAnsi="Courier New"/>
    </w:rPr>
  </w:style>
  <w:style w:type="character" w:customStyle="1" w:styleId="RTFNum99">
    <w:name w:val="RTF_Num 9 9"/>
    <w:uiPriority w:val="99"/>
    <w:rsid w:val="00732140"/>
    <w:rPr>
      <w:rFonts w:ascii="Wingdings" w:hAnsi="Wingdings"/>
    </w:rPr>
  </w:style>
  <w:style w:type="character" w:customStyle="1" w:styleId="RTFNum101">
    <w:name w:val="RTF_Num 10 1"/>
    <w:uiPriority w:val="99"/>
    <w:rsid w:val="00732140"/>
    <w:rPr>
      <w:rFonts w:eastAsia="Times New Roman"/>
    </w:rPr>
  </w:style>
  <w:style w:type="character" w:customStyle="1" w:styleId="RTFNum102">
    <w:name w:val="RTF_Num 10 2"/>
    <w:uiPriority w:val="99"/>
    <w:rsid w:val="00732140"/>
    <w:rPr>
      <w:rFonts w:eastAsia="Times New Roman"/>
    </w:rPr>
  </w:style>
  <w:style w:type="character" w:customStyle="1" w:styleId="RTFNum103">
    <w:name w:val="RTF_Num 10 3"/>
    <w:uiPriority w:val="99"/>
    <w:rsid w:val="00732140"/>
    <w:rPr>
      <w:rFonts w:eastAsia="Times New Roman"/>
    </w:rPr>
  </w:style>
  <w:style w:type="character" w:customStyle="1" w:styleId="RTFNum104">
    <w:name w:val="RTF_Num 10 4"/>
    <w:uiPriority w:val="99"/>
    <w:rsid w:val="00732140"/>
    <w:rPr>
      <w:rFonts w:eastAsia="Times New Roman"/>
    </w:rPr>
  </w:style>
  <w:style w:type="character" w:customStyle="1" w:styleId="RTFNum105">
    <w:name w:val="RTF_Num 10 5"/>
    <w:uiPriority w:val="99"/>
    <w:rsid w:val="00732140"/>
    <w:rPr>
      <w:rFonts w:eastAsia="Times New Roman"/>
    </w:rPr>
  </w:style>
  <w:style w:type="character" w:customStyle="1" w:styleId="RTFNum106">
    <w:name w:val="RTF_Num 10 6"/>
    <w:uiPriority w:val="99"/>
    <w:rsid w:val="00732140"/>
    <w:rPr>
      <w:rFonts w:eastAsia="Times New Roman"/>
    </w:rPr>
  </w:style>
  <w:style w:type="character" w:customStyle="1" w:styleId="RTFNum107">
    <w:name w:val="RTF_Num 10 7"/>
    <w:uiPriority w:val="99"/>
    <w:rsid w:val="00732140"/>
    <w:rPr>
      <w:rFonts w:eastAsia="Times New Roman"/>
    </w:rPr>
  </w:style>
  <w:style w:type="character" w:customStyle="1" w:styleId="RTFNum108">
    <w:name w:val="RTF_Num 10 8"/>
    <w:uiPriority w:val="99"/>
    <w:rsid w:val="00732140"/>
    <w:rPr>
      <w:rFonts w:eastAsia="Times New Roman"/>
    </w:rPr>
  </w:style>
  <w:style w:type="character" w:customStyle="1" w:styleId="RTFNum109">
    <w:name w:val="RTF_Num 10 9"/>
    <w:uiPriority w:val="99"/>
    <w:rsid w:val="00732140"/>
    <w:rPr>
      <w:rFonts w:eastAsia="Times New Roman"/>
    </w:rPr>
  </w:style>
  <w:style w:type="character" w:customStyle="1" w:styleId="3f3f3f3f3f3f3f3f3f3f3f-FN3f3f3f3f1">
    <w:name w:val="Т3fе3fк3fс3fт3f с3fн3fо3fс3fк3fи3f-FN З3fн3fа3fк3f1"/>
    <w:uiPriority w:val="99"/>
    <w:rsid w:val="00732140"/>
    <w:rPr>
      <w:rFonts w:ascii="Times New Roman CYR" w:hAnsi="Times New Roman CYR"/>
      <w:sz w:val="20"/>
      <w:lang w:val="x-none" w:eastAsia="x-none"/>
    </w:rPr>
  </w:style>
  <w:style w:type="character" w:customStyle="1" w:styleId="123">
    <w:name w:val="Знак Знак12"/>
    <w:rsid w:val="00732140"/>
    <w:rPr>
      <w:rFonts w:eastAsia="Times New Roman"/>
      <w:b/>
      <w:caps/>
      <w:sz w:val="28"/>
      <w:lang w:val="en-US" w:eastAsia="x-none"/>
    </w:rPr>
  </w:style>
  <w:style w:type="character" w:customStyle="1" w:styleId="3f3f3f3f3f3f3f3f3f3f3f3f3f3f3f3f3f3f">
    <w:name w:val="С3fт3f. б3fе3fз3f и3fн3fт3fе3fр3fв3fа3fл3fа3f З3fн3fа3fк3f"/>
    <w:uiPriority w:val="99"/>
    <w:rsid w:val="00732140"/>
    <w:rPr>
      <w:sz w:val="28"/>
      <w:lang w:val="x-none" w:eastAsia="en-US"/>
    </w:rPr>
  </w:style>
  <w:style w:type="character" w:customStyle="1" w:styleId="13f3f3f3f3f3f3f3f3f3f3f3f3f">
    <w:name w:val="1 З3fа3fг3fо3fл3fо3fв3fо3fк3f З3fн3fа3fк3f"/>
    <w:uiPriority w:val="99"/>
    <w:rsid w:val="00732140"/>
    <w:rPr>
      <w:b/>
      <w:caps/>
      <w:sz w:val="32"/>
      <w:lang w:val="en-US" w:eastAsia="x-none"/>
    </w:rPr>
  </w:style>
  <w:style w:type="character" w:customStyle="1" w:styleId="3f3f3f3f3f3f3f3f3f3f3f3f">
    <w:name w:val="С3fт3fа3fн3fд3fа3fр3fт3f З3fн3fа3fк3f"/>
    <w:uiPriority w:val="99"/>
    <w:rsid w:val="00732140"/>
    <w:rPr>
      <w:sz w:val="28"/>
      <w:lang w:val="x-none" w:eastAsia="x-none"/>
    </w:rPr>
  </w:style>
  <w:style w:type="character" w:customStyle="1" w:styleId="3f3f3f3f3f3f3f3f13">
    <w:name w:val="З3fн3fа3fк3f З3fн3fа3fк3f13"/>
    <w:uiPriority w:val="99"/>
    <w:rsid w:val="00732140"/>
  </w:style>
  <w:style w:type="character" w:customStyle="1" w:styleId="3f3f3f3f3f3f3f3f19">
    <w:name w:val="З3fн3fа3fк3f З3fн3fа3fк3f19"/>
    <w:uiPriority w:val="99"/>
    <w:rsid w:val="00732140"/>
  </w:style>
  <w:style w:type="character" w:customStyle="1" w:styleId="3f3f3f3f3f3f3f3f18">
    <w:name w:val="З3fн3fа3fк3f З3fн3fа3fк3f18"/>
    <w:uiPriority w:val="99"/>
    <w:rsid w:val="00732140"/>
    <w:rPr>
      <w:b/>
      <w:sz w:val="36"/>
    </w:rPr>
  </w:style>
  <w:style w:type="character" w:customStyle="1" w:styleId="1210">
    <w:name w:val="Знак Знак121"/>
    <w:rsid w:val="00732140"/>
    <w:rPr>
      <w:b/>
      <w:caps/>
      <w:sz w:val="28"/>
      <w:lang w:val="en-US" w:eastAsia="x-none"/>
    </w:rPr>
  </w:style>
  <w:style w:type="character" w:customStyle="1" w:styleId="133">
    <w:name w:val="Знак Знак13"/>
    <w:rsid w:val="00732140"/>
    <w:rPr>
      <w:rFonts w:eastAsia="Times New Roman"/>
      <w:sz w:val="24"/>
    </w:rPr>
  </w:style>
  <w:style w:type="character" w:customStyle="1" w:styleId="193">
    <w:name w:val="Знак Знак19"/>
    <w:rsid w:val="00732140"/>
    <w:rPr>
      <w:rFonts w:eastAsia="Times New Roman"/>
      <w:sz w:val="24"/>
    </w:rPr>
  </w:style>
  <w:style w:type="character" w:customStyle="1" w:styleId="183">
    <w:name w:val="Знак Знак18"/>
    <w:rsid w:val="00732140"/>
    <w:rPr>
      <w:rFonts w:eastAsia="Times New Roman"/>
      <w:b/>
      <w:sz w:val="36"/>
    </w:rPr>
  </w:style>
  <w:style w:type="character" w:customStyle="1" w:styleId="1220">
    <w:name w:val="Знак Знак122"/>
    <w:rsid w:val="00732140"/>
    <w:rPr>
      <w:b/>
      <w:caps/>
      <w:sz w:val="28"/>
      <w:lang w:val="en-US" w:eastAsia="x-none"/>
    </w:rPr>
  </w:style>
  <w:style w:type="character" w:customStyle="1" w:styleId="1310">
    <w:name w:val="Знак Знак131"/>
    <w:rsid w:val="00732140"/>
    <w:rPr>
      <w:rFonts w:eastAsia="Times New Roman"/>
      <w:sz w:val="24"/>
    </w:rPr>
  </w:style>
  <w:style w:type="character" w:customStyle="1" w:styleId="1910">
    <w:name w:val="Знак Знак191"/>
    <w:rsid w:val="00732140"/>
    <w:rPr>
      <w:rFonts w:eastAsia="Times New Roman"/>
      <w:sz w:val="24"/>
    </w:rPr>
  </w:style>
  <w:style w:type="character" w:customStyle="1" w:styleId="1810">
    <w:name w:val="Знак Знак181"/>
    <w:rsid w:val="00732140"/>
    <w:rPr>
      <w:rFonts w:eastAsia="Times New Roman"/>
      <w:b/>
      <w:sz w:val="36"/>
    </w:rPr>
  </w:style>
  <w:style w:type="character" w:customStyle="1" w:styleId="1230">
    <w:name w:val="Знак Знак123"/>
    <w:rsid w:val="00732140"/>
    <w:rPr>
      <w:b/>
      <w:caps/>
      <w:sz w:val="28"/>
      <w:lang w:val="en-US" w:eastAsia="x-none"/>
    </w:rPr>
  </w:style>
  <w:style w:type="character" w:customStyle="1" w:styleId="1320">
    <w:name w:val="Знак Знак132"/>
    <w:rsid w:val="00732140"/>
    <w:rPr>
      <w:rFonts w:eastAsia="Times New Roman"/>
      <w:sz w:val="24"/>
    </w:rPr>
  </w:style>
  <w:style w:type="character" w:customStyle="1" w:styleId="1920">
    <w:name w:val="Знак Знак192"/>
    <w:rsid w:val="00732140"/>
    <w:rPr>
      <w:rFonts w:eastAsia="Times New Roman"/>
      <w:sz w:val="24"/>
    </w:rPr>
  </w:style>
  <w:style w:type="character" w:customStyle="1" w:styleId="1820">
    <w:name w:val="Знак Знак182"/>
    <w:rsid w:val="00732140"/>
    <w:rPr>
      <w:rFonts w:eastAsia="Times New Roman"/>
      <w:b/>
      <w:sz w:val="36"/>
    </w:rPr>
  </w:style>
  <w:style w:type="numbering" w:customStyle="1" w:styleId="315">
    <w:name w:val="Нет списка31"/>
    <w:next w:val="a2"/>
    <w:uiPriority w:val="99"/>
    <w:semiHidden/>
    <w:unhideWhenUsed/>
    <w:rsid w:val="00732140"/>
  </w:style>
  <w:style w:type="table" w:customStyle="1" w:styleId="261">
    <w:name w:val="Сетка таблицы26"/>
    <w:basedOn w:val="a1"/>
    <w:next w:val="af0"/>
    <w:uiPriority w:val="59"/>
    <w:rsid w:val="00732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32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qFormat/>
    <w:rsid w:val="007321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">
    <w:name w:val="Нет списка32"/>
    <w:next w:val="a2"/>
    <w:semiHidden/>
    <w:rsid w:val="00BF6792"/>
  </w:style>
  <w:style w:type="table" w:customStyle="1" w:styleId="271">
    <w:name w:val="Сетка таблицы27"/>
    <w:basedOn w:val="a1"/>
    <w:next w:val="af0"/>
    <w:rsid w:val="00BF6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D5BC2"/>
  </w:style>
  <w:style w:type="paragraph" w:customStyle="1" w:styleId="1">
    <w:name w:val="Маркированный список 1"/>
    <w:basedOn w:val="a"/>
    <w:rsid w:val="00BD5BC2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81">
    <w:name w:val="Сетка таблицы28"/>
    <w:basedOn w:val="a1"/>
    <w:next w:val="af0"/>
    <w:uiPriority w:val="59"/>
    <w:rsid w:val="00BD5B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2">
    <w:name w:val="Знак Знак Знак1 Знак"/>
    <w:basedOn w:val="a"/>
    <w:uiPriority w:val="99"/>
    <w:rsid w:val="00BD5BC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340">
    <w:name w:val="Нет списка34"/>
    <w:next w:val="a2"/>
    <w:semiHidden/>
    <w:rsid w:val="00F56206"/>
  </w:style>
  <w:style w:type="table" w:customStyle="1" w:styleId="291">
    <w:name w:val="Сетка таблицы29"/>
    <w:basedOn w:val="a1"/>
    <w:next w:val="af0"/>
    <w:rsid w:val="00F56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E34871"/>
  </w:style>
  <w:style w:type="numbering" w:customStyle="1" w:styleId="360">
    <w:name w:val="Нет списка36"/>
    <w:next w:val="a2"/>
    <w:uiPriority w:val="99"/>
    <w:semiHidden/>
    <w:unhideWhenUsed/>
    <w:rsid w:val="007D09C8"/>
  </w:style>
  <w:style w:type="paragraph" w:customStyle="1" w:styleId="affff6">
    <w:basedOn w:val="a"/>
    <w:next w:val="af9"/>
    <w:rsid w:val="007D09C8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301">
    <w:name w:val="Сетка таблицы30"/>
    <w:basedOn w:val="a1"/>
    <w:next w:val="af0"/>
    <w:uiPriority w:val="59"/>
    <w:rsid w:val="007D0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6">
    <w:name w:val="Сетка таблицы31"/>
    <w:basedOn w:val="a1"/>
    <w:next w:val="af0"/>
    <w:uiPriority w:val="39"/>
    <w:rsid w:val="00CF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200DDC"/>
  </w:style>
  <w:style w:type="paragraph" w:customStyle="1" w:styleId="Index">
    <w:name w:val="Index"/>
    <w:basedOn w:val="a"/>
    <w:uiPriority w:val="99"/>
    <w:rsid w:val="00200DDC"/>
    <w:pPr>
      <w:widowControl w:val="0"/>
      <w:autoSpaceDN w:val="0"/>
      <w:adjustRightInd w:val="0"/>
      <w:spacing w:after="0"/>
      <w:ind w:firstLine="580"/>
      <w:jc w:val="both"/>
    </w:pPr>
    <w:rPr>
      <w:rFonts w:ascii="Times New Roman" w:eastAsia="Times New Roman" w:hAnsi="Times New Roman" w:cs="Tahoma"/>
      <w:sz w:val="28"/>
      <w:szCs w:val="28"/>
      <w:lang w:eastAsia="ru-RU"/>
    </w:rPr>
  </w:style>
  <w:style w:type="paragraph" w:customStyle="1" w:styleId="TableHeading">
    <w:name w:val="Table Heading"/>
    <w:basedOn w:val="TableContents"/>
    <w:uiPriority w:val="99"/>
    <w:rsid w:val="00200DDC"/>
    <w:pPr>
      <w:jc w:val="center"/>
    </w:pPr>
    <w:rPr>
      <w:b/>
      <w:bCs/>
    </w:rPr>
  </w:style>
  <w:style w:type="paragraph" w:customStyle="1" w:styleId="TableContents">
    <w:name w:val="Table Contents"/>
    <w:basedOn w:val="a"/>
    <w:uiPriority w:val="99"/>
    <w:rsid w:val="00200DDC"/>
    <w:pPr>
      <w:widowControl w:val="0"/>
      <w:autoSpaceDN w:val="0"/>
      <w:adjustRightInd w:val="0"/>
      <w:spacing w:after="0"/>
      <w:ind w:firstLine="58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f3f3f3f2">
    <w:name w:val="З3fн3fа3fк3f2"/>
    <w:basedOn w:val="a"/>
    <w:uiPriority w:val="99"/>
    <w:rsid w:val="00200DDC"/>
    <w:pPr>
      <w:widowControl w:val="0"/>
      <w:autoSpaceDN w:val="0"/>
      <w:adjustRightInd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3f3f3f3f3f3f3f3f3f3f3f3f31">
    <w:name w:val="О3fс3fн3fо3fв3fн3fо3fй3f т3fе3fк3fс3fт3f (3)1"/>
    <w:basedOn w:val="a"/>
    <w:uiPriority w:val="99"/>
    <w:rsid w:val="00200DDC"/>
    <w:pPr>
      <w:widowControl w:val="0"/>
      <w:autoSpaceDN w:val="0"/>
      <w:adjustRightInd w:val="0"/>
      <w:spacing w:after="0" w:line="240" w:lineRule="atLeast"/>
    </w:pPr>
    <w:rPr>
      <w:rFonts w:eastAsia="Times New Roman" w:cs="Calibri"/>
      <w:b/>
      <w:bCs/>
      <w:sz w:val="20"/>
      <w:szCs w:val="20"/>
      <w:lang w:eastAsia="ru-RU"/>
    </w:rPr>
  </w:style>
  <w:style w:type="character" w:customStyle="1" w:styleId="3f3f3f3f3f3f3f3f3f13f3f3f3f">
    <w:name w:val="З3fа3fг3fо3fл3fо3fв3fо3fк3f 1 З3fн3fа3fк3f"/>
    <w:basedOn w:val="a0"/>
    <w:uiPriority w:val="99"/>
    <w:rsid w:val="00200DDC"/>
    <w:rPr>
      <w:rFonts w:cs="Times New Roman"/>
      <w:b/>
      <w:bCs/>
      <w:caps/>
      <w:sz w:val="28"/>
      <w:szCs w:val="28"/>
      <w:lang w:val="en-US" w:eastAsia="x-none"/>
    </w:rPr>
  </w:style>
  <w:style w:type="character" w:customStyle="1" w:styleId="3f3f3f3f3f3f3f3f3f23f3f3f3f">
    <w:name w:val="З3fа3fг3fо3fл3fо3fв3fо3fк3f 2 З3fн3fа3fк3f"/>
    <w:basedOn w:val="a0"/>
    <w:uiPriority w:val="99"/>
    <w:rsid w:val="00200DDC"/>
    <w:rPr>
      <w:rFonts w:cs="Times New Roman"/>
      <w:b/>
      <w:bCs/>
      <w:sz w:val="28"/>
      <w:szCs w:val="28"/>
      <w:lang w:val="x-none" w:eastAsia="x-none"/>
    </w:rPr>
  </w:style>
  <w:style w:type="character" w:customStyle="1" w:styleId="3f3f3f3f3f3f3f3f3f63f3f3f3f">
    <w:name w:val="З3fа3fг3fо3fл3fо3fв3fо3fк3f 6 З3fн3fа3fк3f"/>
    <w:basedOn w:val="a0"/>
    <w:uiPriority w:val="99"/>
    <w:rsid w:val="00200DDC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73f3f3f3f">
    <w:name w:val="З3fа3fг3fо3fл3fо3fв3fо3fк3f 7 З3fн3fа3fк3f"/>
    <w:basedOn w:val="a0"/>
    <w:uiPriority w:val="99"/>
    <w:rsid w:val="00200DDC"/>
    <w:rPr>
      <w:rFonts w:ascii="PetersburgCTT" w:hAnsi="PetersburgCTT" w:cs="PetersburgCTT"/>
      <w:lang w:val="x-none" w:eastAsia="x-none"/>
    </w:rPr>
  </w:style>
  <w:style w:type="character" w:customStyle="1" w:styleId="3f3f3f3f3f3f3f3f3f83f3f3f3f">
    <w:name w:val="З3fа3fг3fо3fл3fо3fв3fо3fк3f 8 З3fн3fа3fк3f"/>
    <w:basedOn w:val="a0"/>
    <w:uiPriority w:val="99"/>
    <w:rsid w:val="00200DDC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93f3f3f3f">
    <w:name w:val="З3fа3fг3fо3fл3fо3fв3fо3fк3f 9 З3fн3fа3fк3f"/>
    <w:basedOn w:val="a0"/>
    <w:uiPriority w:val="99"/>
    <w:rsid w:val="00200DDC"/>
    <w:rPr>
      <w:rFonts w:ascii="PetersburgCTT" w:hAnsi="PetersburgCTT" w:cs="PetersburgCTT"/>
      <w:i/>
      <w:iCs/>
      <w:lang w:val="x-none" w:eastAsia="x-none"/>
    </w:rPr>
  </w:style>
  <w:style w:type="character" w:customStyle="1" w:styleId="3f3f3f3f3f3f3f3f3f3f3f3f3f3f3f3f3f3f3f3f3f3f33f3f3f3f">
    <w:name w:val="О3fс3fн3fо3fв3fн3fо3fй3f т3fе3fк3fс3fт3f с3f о3fт3fс3fт3fу3fп3fо3fм3f 3 З3fн3fа3fк3f"/>
    <w:basedOn w:val="a0"/>
    <w:uiPriority w:val="99"/>
    <w:rsid w:val="00200DDC"/>
    <w:rPr>
      <w:rFonts w:cs="Times New Roman"/>
      <w:sz w:val="16"/>
      <w:szCs w:val="16"/>
    </w:rPr>
  </w:style>
  <w:style w:type="character" w:customStyle="1" w:styleId="Internetlink">
    <w:name w:val="Internet link"/>
    <w:basedOn w:val="a0"/>
    <w:uiPriority w:val="99"/>
    <w:rsid w:val="00200DDC"/>
    <w:rPr>
      <w:rFonts w:eastAsia="Times New Roman" w:cs="Times New Roman"/>
      <w:color w:val="0000FF"/>
      <w:u w:val="single"/>
    </w:rPr>
  </w:style>
  <w:style w:type="character" w:customStyle="1" w:styleId="3f3f3f3f3f3f3f3f3f33f3f3f3f1">
    <w:name w:val="З3fа3fг3fо3fл3fо3fв3fо3fк3f 3 З3fн3fа3fк3f1"/>
    <w:basedOn w:val="a0"/>
    <w:uiPriority w:val="99"/>
    <w:rsid w:val="00200DDC"/>
    <w:rPr>
      <w:rFonts w:ascii="Cambria" w:hAnsi="Cambria" w:cs="Cambria"/>
      <w:b/>
      <w:bCs/>
      <w:color w:val="4F81BD"/>
    </w:rPr>
  </w:style>
  <w:style w:type="character" w:customStyle="1" w:styleId="3f3f3f3f3f3f3f3f3f63f3f3f3f1">
    <w:name w:val="З3fа3fг3fо3fл3fо3fв3fо3fк3f 6 З3fн3fа3fк3f1"/>
    <w:basedOn w:val="a0"/>
    <w:uiPriority w:val="99"/>
    <w:rsid w:val="00200DDC"/>
    <w:rPr>
      <w:rFonts w:ascii="Cambria" w:hAnsi="Cambria" w:cs="Cambria"/>
      <w:i/>
      <w:iCs/>
      <w:color w:val="243F60"/>
    </w:rPr>
  </w:style>
  <w:style w:type="character" w:customStyle="1" w:styleId="3f3f3f3f3f3f3f3f3f3f3fHTML3f3f3f3f">
    <w:name w:val="С3fт3fа3fн3fд3fа3fр3fт3fн3fы3fй3f HTML З3fн3fа3fк3f"/>
    <w:basedOn w:val="a0"/>
    <w:uiPriority w:val="99"/>
    <w:rsid w:val="00200DDC"/>
    <w:rPr>
      <w:rFonts w:ascii="Courier New" w:hAnsi="Courier New" w:cs="Courier New"/>
      <w:sz w:val="20"/>
      <w:szCs w:val="20"/>
      <w:lang w:val="x-none" w:eastAsia="x-none"/>
    </w:rPr>
  </w:style>
  <w:style w:type="character" w:customStyle="1" w:styleId="3f3f3f3f3f3f3f3f3f3f3f3f3f3f3f3f3f3f3f">
    <w:name w:val="Т3fе3fк3fс3fт3f п3fр3fи3fм3fе3fч3fа3fн3fи3fя3f З3fн3fа3fк3f"/>
    <w:basedOn w:val="a0"/>
    <w:uiPriority w:val="99"/>
    <w:rsid w:val="00200DDC"/>
    <w:rPr>
      <w:rFonts w:cs="Times New Roman"/>
      <w:sz w:val="20"/>
      <w:szCs w:val="20"/>
      <w:lang w:val="x-none" w:eastAsia="x-none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sid w:val="00200DDC"/>
    <w:rPr>
      <w:rFonts w:ascii="Times New Roman CYR" w:hAnsi="Times New Roman CYR" w:cs="Times New Roman CYR"/>
      <w:sz w:val="20"/>
      <w:szCs w:val="20"/>
      <w:lang w:val="x-none" w:eastAsia="x-none"/>
    </w:rPr>
  </w:style>
  <w:style w:type="character" w:customStyle="1" w:styleId="3f3f3f3f3f3f3f3f3f3f3f3f3f3f3f3f3f3f3f3f3f3f3f">
    <w:name w:val="Т3fе3fк3fс3fт3f к3fо3fн3fц3fе3fв3fо3fй3f с3fн3fо3fс3fк3fи3f З3fн3fа3fк3f"/>
    <w:basedOn w:val="a0"/>
    <w:uiPriority w:val="99"/>
    <w:rsid w:val="00200DDC"/>
    <w:rPr>
      <w:rFonts w:cs="Times New Roman"/>
      <w:sz w:val="20"/>
      <w:szCs w:val="20"/>
      <w:lang w:val="x-none" w:eastAsia="x-none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sid w:val="00200DDC"/>
    <w:rPr>
      <w:rFonts w:cs="Times New Roman"/>
      <w:sz w:val="28"/>
      <w:szCs w:val="28"/>
    </w:rPr>
  </w:style>
  <w:style w:type="character" w:customStyle="1" w:styleId="3f3f3f3f3f3f3f3f3f3f3f3f0">
    <w:name w:val="Н3fа3fз3fв3fа3fн3fи3fе3f З3fн3fа3fк3f"/>
    <w:basedOn w:val="a0"/>
    <w:uiPriority w:val="99"/>
    <w:rsid w:val="00200DDC"/>
    <w:rPr>
      <w:rFonts w:cs="Times New Roman"/>
      <w:b/>
      <w:bCs/>
      <w:sz w:val="20"/>
      <w:szCs w:val="20"/>
      <w:lang w:val="x-none" w:eastAsia="x-none"/>
    </w:rPr>
  </w:style>
  <w:style w:type="character" w:customStyle="1" w:styleId="3f3f3f3f3f3f3f3f3f3f3f3f3f23f3f3f3f">
    <w:name w:val="О3fс3fн3fо3fв3fн3fо3fй3f т3fе3fк3fс3fт3f 2 З3fн3fа3fк3f"/>
    <w:basedOn w:val="a0"/>
    <w:uiPriority w:val="99"/>
    <w:rsid w:val="00200DDC"/>
    <w:rPr>
      <w:rFonts w:cs="Times New Roman"/>
      <w:lang w:val="x-none" w:eastAsia="x-none"/>
    </w:rPr>
  </w:style>
  <w:style w:type="character" w:customStyle="1" w:styleId="3f3f3f3f3f3f3f3f3f3f3f3f3f33f3f3f3f">
    <w:name w:val="О3fс3fн3fо3fв3fн3fо3fй3f т3fе3fк3fс3fт3f 3 З3fн3fа3fк3f"/>
    <w:basedOn w:val="a0"/>
    <w:uiPriority w:val="99"/>
    <w:rsid w:val="00200DDC"/>
    <w:rPr>
      <w:rFonts w:cs="Times New Roman"/>
      <w:sz w:val="16"/>
      <w:szCs w:val="16"/>
    </w:rPr>
  </w:style>
  <w:style w:type="character" w:customStyle="1" w:styleId="3f3f3f3f3f3f3f3f3f3f3f3f3f3f3f3f3f3f3f3f3f3f23f3f3f3f">
    <w:name w:val="О3fс3fн3fо3fв3fн3fо3fй3f т3fе3fк3fс3fт3f с3f о3fт3fс3fт3fу3fп3fо3fм3f 2 З3fн3fа3fк3f"/>
    <w:basedOn w:val="a0"/>
    <w:uiPriority w:val="99"/>
    <w:rsid w:val="00200DDC"/>
    <w:rPr>
      <w:rFonts w:cs="Times New Roman"/>
      <w:sz w:val="28"/>
      <w:szCs w:val="28"/>
    </w:rPr>
  </w:style>
  <w:style w:type="character" w:customStyle="1" w:styleId="3f3f3f3f3f3f3f3f3f3f3f3f3f3f3f3f3f3f0">
    <w:name w:val="С3fх3fе3fм3fа3f д3fо3fк3fу3fм3fе3fн3fт3fа3f З3fн3fа3fк3f"/>
    <w:basedOn w:val="a0"/>
    <w:uiPriority w:val="99"/>
    <w:rsid w:val="00200DDC"/>
    <w:rPr>
      <w:rFonts w:ascii="Tahoma" w:hAnsi="Tahoma" w:cs="Tahoma"/>
      <w:sz w:val="16"/>
      <w:szCs w:val="16"/>
    </w:rPr>
  </w:style>
  <w:style w:type="character" w:customStyle="1" w:styleId="3f3f3f3f3f3f3f3f3f">
    <w:name w:val="Т3fе3fк3fс3fт3f З3fн3fа3fк3f"/>
    <w:basedOn w:val="a0"/>
    <w:uiPriority w:val="99"/>
    <w:rsid w:val="00200DDC"/>
    <w:rPr>
      <w:rFonts w:ascii="Courier New" w:hAnsi="Courier New" w:cs="Courier New"/>
    </w:rPr>
  </w:style>
  <w:style w:type="character" w:customStyle="1" w:styleId="3f3f3f3f3f3f3f3f3f3f3f3f3f3f3f3f3f3f1">
    <w:name w:val="Т3fе3fм3fа3f п3fр3fи3fм3fе3fч3fа3fн3fи3fя3f З3fн3fа3fк3f"/>
    <w:basedOn w:val="3f3f3f3f3f3f3f3f3f3f3f3f3f3f3f3f3f3f3f"/>
    <w:uiPriority w:val="99"/>
    <w:rsid w:val="00200DDC"/>
    <w:rPr>
      <w:rFonts w:cs="Times New Roman"/>
      <w:b/>
      <w:bCs/>
      <w:sz w:val="20"/>
      <w:szCs w:val="20"/>
      <w:lang w:val="x-none" w:eastAsia="x-none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sid w:val="00200DDC"/>
    <w:rPr>
      <w:rFonts w:ascii="Tahoma" w:hAnsi="Tahoma" w:cs="Tahoma"/>
      <w:sz w:val="16"/>
      <w:szCs w:val="16"/>
    </w:rPr>
  </w:style>
  <w:style w:type="table" w:customStyle="1" w:styleId="321">
    <w:name w:val="Сетка таблицы32"/>
    <w:basedOn w:val="a1"/>
    <w:next w:val="af0"/>
    <w:uiPriority w:val="59"/>
    <w:rsid w:val="00200DD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6">
    <w:name w:val="Знак21"/>
    <w:basedOn w:val="a"/>
    <w:rsid w:val="00200DDC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22">
    <w:name w:val="Знак22"/>
    <w:basedOn w:val="a"/>
    <w:rsid w:val="00200DDC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317">
    <w:name w:val="Заголовок 3 Знак1"/>
    <w:aliases w:val="H3 Знак1,&quot;Сапфир&quot; Знак1"/>
    <w:basedOn w:val="a0"/>
    <w:semiHidden/>
    <w:rsid w:val="00200DDC"/>
    <w:rPr>
      <w:rFonts w:ascii="Cambria" w:eastAsia="Times New Roman" w:hAnsi="Cambria" w:cs="Times New Roman"/>
      <w:b/>
      <w:bCs/>
      <w:color w:val="4F81BD"/>
    </w:rPr>
  </w:style>
  <w:style w:type="character" w:customStyle="1" w:styleId="610">
    <w:name w:val="Заголовок 6 Знак1"/>
    <w:aliases w:val="H6 Знак1"/>
    <w:basedOn w:val="a0"/>
    <w:semiHidden/>
    <w:rsid w:val="00200DDC"/>
    <w:rPr>
      <w:rFonts w:ascii="Cambria" w:eastAsia="Times New Roman" w:hAnsi="Cambria" w:cs="Times New Roman"/>
      <w:i/>
      <w:iCs/>
      <w:color w:val="243F60"/>
    </w:rPr>
  </w:style>
  <w:style w:type="numbering" w:customStyle="1" w:styleId="380">
    <w:name w:val="Нет списка38"/>
    <w:next w:val="a2"/>
    <w:uiPriority w:val="99"/>
    <w:semiHidden/>
    <w:unhideWhenUsed/>
    <w:rsid w:val="00975A19"/>
  </w:style>
  <w:style w:type="table" w:customStyle="1" w:styleId="331">
    <w:name w:val="Сетка таблицы33"/>
    <w:basedOn w:val="a1"/>
    <w:next w:val="af0"/>
    <w:uiPriority w:val="99"/>
    <w:rsid w:val="0097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Сетка таблицы34"/>
    <w:basedOn w:val="a1"/>
    <w:next w:val="af0"/>
    <w:uiPriority w:val="59"/>
    <w:qFormat/>
    <w:rsid w:val="00D8368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0">
    <w:name w:val="Нет списка39"/>
    <w:next w:val="a2"/>
    <w:uiPriority w:val="99"/>
    <w:semiHidden/>
    <w:unhideWhenUsed/>
    <w:rsid w:val="001A1919"/>
  </w:style>
  <w:style w:type="table" w:customStyle="1" w:styleId="351">
    <w:name w:val="Сетка таблицы35"/>
    <w:basedOn w:val="a1"/>
    <w:next w:val="af0"/>
    <w:rsid w:val="001A1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0">
    <w:name w:val="Нет списка40"/>
    <w:next w:val="a2"/>
    <w:uiPriority w:val="99"/>
    <w:semiHidden/>
    <w:unhideWhenUsed/>
    <w:rsid w:val="005274CF"/>
  </w:style>
  <w:style w:type="table" w:customStyle="1" w:styleId="361">
    <w:name w:val="Сетка таблицы36"/>
    <w:basedOn w:val="a1"/>
    <w:next w:val="af0"/>
    <w:uiPriority w:val="99"/>
    <w:rsid w:val="00527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1D7170"/>
  </w:style>
  <w:style w:type="paragraph" w:customStyle="1" w:styleId="affff7">
    <w:basedOn w:val="a"/>
    <w:next w:val="af9"/>
    <w:rsid w:val="001D71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20">
    <w:name w:val="Нет списка42"/>
    <w:next w:val="a2"/>
    <w:uiPriority w:val="99"/>
    <w:semiHidden/>
    <w:unhideWhenUsed/>
    <w:rsid w:val="001D7170"/>
  </w:style>
  <w:style w:type="numbering" w:customStyle="1" w:styleId="430">
    <w:name w:val="Нет списка43"/>
    <w:next w:val="a2"/>
    <w:uiPriority w:val="99"/>
    <w:semiHidden/>
    <w:unhideWhenUsed/>
    <w:rsid w:val="00591589"/>
  </w:style>
  <w:style w:type="table" w:customStyle="1" w:styleId="371">
    <w:name w:val="Сетка таблицы37"/>
    <w:basedOn w:val="a1"/>
    <w:next w:val="af0"/>
    <w:rsid w:val="00591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B41756"/>
  </w:style>
  <w:style w:type="table" w:customStyle="1" w:styleId="381">
    <w:name w:val="Сетка таблицы38"/>
    <w:basedOn w:val="a1"/>
    <w:next w:val="af0"/>
    <w:rsid w:val="00B41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тиль таблицы11"/>
    <w:basedOn w:val="1f0"/>
    <w:rsid w:val="00B41756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Стиль таблицы21"/>
    <w:basedOn w:val="46"/>
    <w:rsid w:val="00B41756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Сетка таблицы 11"/>
    <w:basedOn w:val="a1"/>
    <w:next w:val="1f0"/>
    <w:rsid w:val="00B41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1">
    <w:name w:val="Классическая таблица 41"/>
    <w:basedOn w:val="a1"/>
    <w:next w:val="46"/>
    <w:rsid w:val="00B41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50">
    <w:name w:val="Нет списка45"/>
    <w:next w:val="a2"/>
    <w:uiPriority w:val="99"/>
    <w:semiHidden/>
    <w:unhideWhenUsed/>
    <w:rsid w:val="00B41756"/>
  </w:style>
  <w:style w:type="table" w:customStyle="1" w:styleId="391">
    <w:name w:val="Сетка таблицы39"/>
    <w:basedOn w:val="a1"/>
    <w:next w:val="af0"/>
    <w:rsid w:val="00B41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тиль таблицы12"/>
    <w:basedOn w:val="1f0"/>
    <w:rsid w:val="00B41756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3">
    <w:name w:val="Стиль таблицы22"/>
    <w:basedOn w:val="46"/>
    <w:rsid w:val="00B41756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5">
    <w:name w:val="Сетка таблицы 12"/>
    <w:basedOn w:val="a1"/>
    <w:next w:val="1f0"/>
    <w:rsid w:val="00B41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1">
    <w:name w:val="Классическая таблица 42"/>
    <w:basedOn w:val="a1"/>
    <w:next w:val="46"/>
    <w:rsid w:val="00B41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460">
    <w:name w:val="Нет списка46"/>
    <w:next w:val="a2"/>
    <w:semiHidden/>
    <w:rsid w:val="00243949"/>
  </w:style>
  <w:style w:type="table" w:customStyle="1" w:styleId="401">
    <w:name w:val="Сетка таблицы40"/>
    <w:basedOn w:val="a1"/>
    <w:next w:val="af0"/>
    <w:rsid w:val="00243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f0"/>
    <w:uiPriority w:val="59"/>
    <w:rsid w:val="00062D0B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semiHidden/>
    <w:rsid w:val="00356799"/>
  </w:style>
  <w:style w:type="paragraph" w:customStyle="1" w:styleId="Standard">
    <w:name w:val="Standard"/>
    <w:qFormat/>
    <w:rsid w:val="003567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56799"/>
    <w:pPr>
      <w:spacing w:after="120"/>
    </w:pPr>
  </w:style>
  <w:style w:type="character" w:customStyle="1" w:styleId="1ff3">
    <w:name w:val="Заголовок1"/>
    <w:rsid w:val="00356799"/>
    <w:rPr>
      <w:rFonts w:ascii="Verdana" w:hAnsi="Verdana"/>
      <w:lang w:val="en-US" w:eastAsia="en-US" w:bidi="ar-SA"/>
    </w:rPr>
  </w:style>
  <w:style w:type="paragraph" w:customStyle="1" w:styleId="1ff4">
    <w:name w:val="Знак1"/>
    <w:basedOn w:val="a"/>
    <w:rsid w:val="00356799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">
    <w:name w:val="Char Знак"/>
    <w:basedOn w:val="a"/>
    <w:autoRedefine/>
    <w:rsid w:val="00356799"/>
    <w:pPr>
      <w:spacing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2e">
    <w:name w:val="Обычный2"/>
    <w:rsid w:val="00356799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punct">
    <w:name w:val="punct"/>
    <w:basedOn w:val="a"/>
    <w:rsid w:val="00356799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356799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customStyle="1" w:styleId="afffb">
    <w:name w:val="Знак"/>
    <w:basedOn w:val="a"/>
    <w:next w:val="a"/>
    <w:link w:val="afffa"/>
    <w:qFormat/>
    <w:rsid w:val="0007438E"/>
    <w:pPr>
      <w:spacing w:after="0" w:line="240" w:lineRule="auto"/>
      <w:ind w:firstLine="709"/>
      <w:contextualSpacing/>
      <w:jc w:val="both"/>
    </w:pPr>
    <w:rPr>
      <w:rFonts w:ascii="Cambria" w:eastAsia="Times New Roman" w:hAnsi="Cambria"/>
      <w:spacing w:val="-10"/>
      <w:sz w:val="56"/>
      <w:szCs w:val="56"/>
    </w:rPr>
  </w:style>
  <w:style w:type="paragraph" w:customStyle="1" w:styleId="1ff5">
    <w:name w:val="Без интервала1"/>
    <w:rsid w:val="00356799"/>
    <w:pPr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8">
    <w:name w:val="Знак Знак Знак Знак Знак Знак Знак Знак Знак Знак"/>
    <w:basedOn w:val="a"/>
    <w:qFormat/>
    <w:rsid w:val="00356799"/>
    <w:pPr>
      <w:spacing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character" w:customStyle="1" w:styleId="blk">
    <w:name w:val="blk"/>
    <w:rsid w:val="00356799"/>
  </w:style>
  <w:style w:type="table" w:customStyle="1" w:styleId="422">
    <w:name w:val="Сетка таблицы42"/>
    <w:basedOn w:val="a1"/>
    <w:next w:val="af0"/>
    <w:uiPriority w:val="39"/>
    <w:rsid w:val="003567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b">
    <w:name w:val="Основной текст (3)_"/>
    <w:rsid w:val="00356799"/>
    <w:rPr>
      <w:b/>
      <w:bCs/>
      <w:sz w:val="28"/>
      <w:szCs w:val="28"/>
      <w:shd w:val="clear" w:color="auto" w:fill="FFFFFF"/>
    </w:rPr>
  </w:style>
  <w:style w:type="numbering" w:customStyle="1" w:styleId="48">
    <w:name w:val="Нет списка48"/>
    <w:next w:val="a2"/>
    <w:semiHidden/>
    <w:rsid w:val="00356799"/>
  </w:style>
  <w:style w:type="table" w:customStyle="1" w:styleId="431">
    <w:name w:val="Сетка таблицы43"/>
    <w:basedOn w:val="a1"/>
    <w:next w:val="af0"/>
    <w:uiPriority w:val="39"/>
    <w:rsid w:val="003567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053E17"/>
  </w:style>
  <w:style w:type="numbering" w:customStyle="1" w:styleId="500">
    <w:name w:val="Нет списка50"/>
    <w:next w:val="a2"/>
    <w:uiPriority w:val="99"/>
    <w:semiHidden/>
    <w:unhideWhenUsed/>
    <w:rsid w:val="00053E17"/>
  </w:style>
  <w:style w:type="numbering" w:customStyle="1" w:styleId="510">
    <w:name w:val="Нет списка51"/>
    <w:next w:val="a2"/>
    <w:uiPriority w:val="99"/>
    <w:semiHidden/>
    <w:unhideWhenUsed/>
    <w:rsid w:val="0007438E"/>
  </w:style>
  <w:style w:type="character" w:customStyle="1" w:styleId="affff9">
    <w:name w:val="Маркеры списка"/>
    <w:rsid w:val="0007438E"/>
    <w:rPr>
      <w:rFonts w:ascii="OpenSymbol" w:eastAsia="OpenSymbol" w:hAnsi="OpenSymbol" w:cs="OpenSymbol"/>
    </w:rPr>
  </w:style>
  <w:style w:type="paragraph" w:customStyle="1" w:styleId="affffa">
    <w:name w:val="Знак Знак Знак Знак Знак Знак Знак"/>
    <w:basedOn w:val="a"/>
    <w:rsid w:val="0007438E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fb">
    <w:name w:val="абзац"/>
    <w:basedOn w:val="a"/>
    <w:rsid w:val="0007438E"/>
    <w:pPr>
      <w:spacing w:after="0" w:line="240" w:lineRule="auto"/>
      <w:ind w:left="851"/>
    </w:pPr>
    <w:rPr>
      <w:rFonts w:ascii="Times New Roman" w:eastAsia="Times New Roman" w:hAnsi="Times New Roman"/>
      <w:sz w:val="26"/>
      <w:szCs w:val="20"/>
      <w:lang w:eastAsia="ru-RU"/>
    </w:rPr>
  </w:style>
  <w:style w:type="table" w:customStyle="1" w:styleId="441">
    <w:name w:val="Сетка таблицы44"/>
    <w:basedOn w:val="a1"/>
    <w:next w:val="af0"/>
    <w:uiPriority w:val="59"/>
    <w:rsid w:val="0007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f6">
    <w:name w:val="Без интервала1"/>
    <w:rsid w:val="0007438E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f">
    <w:name w:val="Quote"/>
    <w:basedOn w:val="a"/>
    <w:next w:val="a"/>
    <w:link w:val="2f0"/>
    <w:uiPriority w:val="29"/>
    <w:qFormat/>
    <w:rsid w:val="0007438E"/>
    <w:pPr>
      <w:spacing w:before="200" w:line="360" w:lineRule="auto"/>
      <w:ind w:left="864" w:right="864" w:firstLine="709"/>
      <w:jc w:val="both"/>
    </w:pPr>
    <w:rPr>
      <w:rFonts w:ascii="Times New Roman" w:eastAsia="Times New Roman" w:hAnsi="Times New Roman"/>
      <w:i/>
      <w:iCs/>
      <w:color w:val="404040"/>
      <w:sz w:val="28"/>
      <w:lang w:val="x-none"/>
    </w:rPr>
  </w:style>
  <w:style w:type="character" w:customStyle="1" w:styleId="2f0">
    <w:name w:val="Цитата 2 Знак"/>
    <w:basedOn w:val="a0"/>
    <w:link w:val="2f"/>
    <w:uiPriority w:val="29"/>
    <w:rsid w:val="0007438E"/>
    <w:rPr>
      <w:rFonts w:ascii="Times New Roman" w:eastAsia="Times New Roman" w:hAnsi="Times New Roman" w:cs="Times New Roman"/>
      <w:i/>
      <w:iCs/>
      <w:color w:val="404040"/>
      <w:sz w:val="28"/>
      <w:lang w:val="x-none"/>
    </w:rPr>
  </w:style>
  <w:style w:type="paragraph" w:styleId="affffc">
    <w:name w:val="Intense Quote"/>
    <w:basedOn w:val="a"/>
    <w:next w:val="a"/>
    <w:link w:val="affffd"/>
    <w:uiPriority w:val="30"/>
    <w:qFormat/>
    <w:rsid w:val="0007438E"/>
    <w:pPr>
      <w:pBdr>
        <w:top w:val="single" w:sz="4" w:space="10" w:color="4F81BD"/>
        <w:bottom w:val="single" w:sz="4" w:space="10" w:color="4F81BD"/>
      </w:pBdr>
      <w:spacing w:before="360" w:after="360" w:line="360" w:lineRule="auto"/>
      <w:ind w:left="864" w:right="864" w:firstLine="709"/>
      <w:jc w:val="center"/>
    </w:pPr>
    <w:rPr>
      <w:rFonts w:ascii="Times New Roman" w:eastAsia="Times New Roman" w:hAnsi="Times New Roman"/>
      <w:i/>
      <w:iCs/>
      <w:color w:val="4F81BD"/>
      <w:sz w:val="28"/>
      <w:lang w:val="x-none"/>
    </w:rPr>
  </w:style>
  <w:style w:type="character" w:customStyle="1" w:styleId="affffd">
    <w:name w:val="Выделенная цитата Знак"/>
    <w:basedOn w:val="a0"/>
    <w:link w:val="affffc"/>
    <w:uiPriority w:val="30"/>
    <w:rsid w:val="0007438E"/>
    <w:rPr>
      <w:rFonts w:ascii="Times New Roman" w:eastAsia="Times New Roman" w:hAnsi="Times New Roman" w:cs="Times New Roman"/>
      <w:i/>
      <w:iCs/>
      <w:color w:val="4F81BD"/>
      <w:sz w:val="28"/>
      <w:lang w:val="x-none"/>
    </w:rPr>
  </w:style>
  <w:style w:type="character" w:styleId="affffe">
    <w:name w:val="Subtle Emphasis"/>
    <w:uiPriority w:val="19"/>
    <w:qFormat/>
    <w:rsid w:val="0007438E"/>
    <w:rPr>
      <w:i/>
      <w:iCs/>
      <w:color w:val="404040"/>
    </w:rPr>
  </w:style>
  <w:style w:type="character" w:styleId="afffff">
    <w:name w:val="Intense Emphasis"/>
    <w:uiPriority w:val="21"/>
    <w:qFormat/>
    <w:rsid w:val="0007438E"/>
    <w:rPr>
      <w:i/>
      <w:iCs/>
      <w:color w:val="4F81BD"/>
    </w:rPr>
  </w:style>
  <w:style w:type="character" w:styleId="afffff0">
    <w:name w:val="Subtle Reference"/>
    <w:uiPriority w:val="31"/>
    <w:qFormat/>
    <w:rsid w:val="0007438E"/>
    <w:rPr>
      <w:smallCaps/>
      <w:color w:val="404040"/>
    </w:rPr>
  </w:style>
  <w:style w:type="character" w:styleId="afffff1">
    <w:name w:val="Intense Reference"/>
    <w:uiPriority w:val="32"/>
    <w:qFormat/>
    <w:rsid w:val="0007438E"/>
    <w:rPr>
      <w:b/>
      <w:bCs/>
      <w:smallCaps/>
      <w:color w:val="4F81BD"/>
      <w:spacing w:val="5"/>
    </w:rPr>
  </w:style>
  <w:style w:type="character" w:styleId="afffff2">
    <w:name w:val="Book Title"/>
    <w:uiPriority w:val="33"/>
    <w:qFormat/>
    <w:rsid w:val="0007438E"/>
    <w:rPr>
      <w:b/>
      <w:bCs/>
      <w:i/>
      <w:iCs/>
      <w:spacing w:val="5"/>
    </w:rPr>
  </w:style>
  <w:style w:type="paragraph" w:styleId="afffff3">
    <w:name w:val="TOC Heading"/>
    <w:basedOn w:val="10"/>
    <w:next w:val="a"/>
    <w:uiPriority w:val="39"/>
    <w:unhideWhenUsed/>
    <w:qFormat/>
    <w:rsid w:val="0007438E"/>
    <w:pPr>
      <w:keepLines/>
      <w:spacing w:after="160" w:line="360" w:lineRule="auto"/>
      <w:jc w:val="center"/>
      <w:outlineLvl w:val="9"/>
    </w:pPr>
    <w:rPr>
      <w:b/>
      <w:sz w:val="28"/>
      <w:szCs w:val="32"/>
      <w:lang w:val="x-none" w:eastAsia="en-US"/>
    </w:rPr>
  </w:style>
  <w:style w:type="character" w:customStyle="1" w:styleId="73">
    <w:name w:val="Основной текст7"/>
    <w:rsid w:val="0007438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3">
    <w:name w:val="Основной текст8"/>
    <w:rsid w:val="0007438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42">
    <w:name w:val="Основной текст14"/>
    <w:rsid w:val="0007438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52">
    <w:name w:val="Основной текст15"/>
    <w:rsid w:val="0007438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72">
    <w:name w:val="Основной текст17"/>
    <w:rsid w:val="0007438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FR1">
    <w:name w:val="FR1"/>
    <w:rsid w:val="0007438E"/>
    <w:pPr>
      <w:suppressAutoHyphens/>
      <w:spacing w:before="240" w:after="0" w:line="300" w:lineRule="auto"/>
      <w:ind w:right="400"/>
      <w:jc w:val="both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202">
    <w:name w:val="Основной текст20"/>
    <w:rsid w:val="0007438E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numbering" w:customStyle="1" w:styleId="520">
    <w:name w:val="Нет списка52"/>
    <w:next w:val="a2"/>
    <w:uiPriority w:val="99"/>
    <w:semiHidden/>
    <w:unhideWhenUsed/>
    <w:rsid w:val="0007438E"/>
  </w:style>
  <w:style w:type="table" w:customStyle="1" w:styleId="451">
    <w:name w:val="Сетка таблицы45"/>
    <w:basedOn w:val="a1"/>
    <w:next w:val="af0"/>
    <w:uiPriority w:val="59"/>
    <w:rsid w:val="0007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07438E"/>
  </w:style>
  <w:style w:type="character" w:customStyle="1" w:styleId="2LucidaSansUnicode12pt0pt">
    <w:name w:val="Основной текст (2) + Lucida Sans Unicode;12 pt;Не курсив;Интервал 0 pt"/>
    <w:rsid w:val="0007438E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f1">
    <w:name w:val="Основной текст2"/>
    <w:basedOn w:val="a"/>
    <w:qFormat/>
    <w:rsid w:val="0007438E"/>
    <w:pPr>
      <w:widowControl w:val="0"/>
      <w:shd w:val="clear" w:color="auto" w:fill="FFFFFF"/>
      <w:spacing w:after="420" w:line="0" w:lineRule="atLeast"/>
    </w:pPr>
    <w:rPr>
      <w:rFonts w:ascii="Lucida Sans Unicode" w:eastAsia="Lucida Sans Unicode" w:hAnsi="Lucida Sans Unicode"/>
      <w:sz w:val="20"/>
      <w:szCs w:val="20"/>
      <w:lang w:val="x-none" w:eastAsia="x-none"/>
    </w:rPr>
  </w:style>
  <w:style w:type="paragraph" w:customStyle="1" w:styleId="Iioaioo">
    <w:name w:val="Ii oaio?o"/>
    <w:basedOn w:val="a"/>
    <w:rsid w:val="0007438E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table" w:customStyle="1" w:styleId="461">
    <w:name w:val="Сетка таблицы46"/>
    <w:basedOn w:val="a1"/>
    <w:next w:val="af0"/>
    <w:uiPriority w:val="59"/>
    <w:rsid w:val="00074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40">
    <w:name w:val="Нет списка54"/>
    <w:next w:val="a2"/>
    <w:uiPriority w:val="99"/>
    <w:semiHidden/>
    <w:unhideWhenUsed/>
    <w:rsid w:val="00DD5A65"/>
  </w:style>
  <w:style w:type="paragraph" w:customStyle="1" w:styleId="afffff4">
    <w:basedOn w:val="a"/>
    <w:next w:val="af9"/>
    <w:uiPriority w:val="99"/>
    <w:qFormat/>
    <w:rsid w:val="00DD5A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Знак"/>
    <w:basedOn w:val="a"/>
    <w:rsid w:val="00DD5A65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-">
    <w:name w:val="Интернет-ссылка"/>
    <w:uiPriority w:val="99"/>
    <w:unhideWhenUsed/>
    <w:rsid w:val="00DD5A65"/>
    <w:rPr>
      <w:color w:val="0000FF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qFormat/>
    <w:rsid w:val="00DD5A65"/>
    <w:rPr>
      <w:sz w:val="28"/>
      <w:szCs w:val="28"/>
      <w:shd w:val="clear" w:color="auto" w:fill="FFFFFF"/>
    </w:rPr>
  </w:style>
  <w:style w:type="character" w:customStyle="1" w:styleId="FontStyle74">
    <w:name w:val="Font Style74"/>
    <w:qFormat/>
    <w:rsid w:val="00DD5A65"/>
    <w:rPr>
      <w:rFonts w:ascii="Times New Roman" w:hAnsi="Times New Roman" w:cs="Times New Roman"/>
      <w:b/>
      <w:bCs/>
      <w:sz w:val="26"/>
      <w:szCs w:val="26"/>
    </w:rPr>
  </w:style>
  <w:style w:type="character" w:customStyle="1" w:styleId="1ff7">
    <w:name w:val="Стиль1 Знак"/>
    <w:qFormat/>
    <w:locked/>
    <w:rsid w:val="00DD5A65"/>
    <w:rPr>
      <w:rFonts w:ascii="Times New Roman" w:eastAsia="Arial Unicode MS" w:hAnsi="Times New Roman" w:cs="Times New Roman"/>
      <w:sz w:val="24"/>
      <w:szCs w:val="24"/>
    </w:rPr>
  </w:style>
  <w:style w:type="character" w:customStyle="1" w:styleId="ecattext">
    <w:name w:val="ecattext"/>
    <w:qFormat/>
    <w:rsid w:val="00DD5A65"/>
    <w:rPr>
      <w:rFonts w:ascii="Times New Roman" w:hAnsi="Times New Roman" w:cs="Times New Roman"/>
    </w:rPr>
  </w:style>
  <w:style w:type="character" w:customStyle="1" w:styleId="normaltextrun">
    <w:name w:val="normaltextrun"/>
    <w:basedOn w:val="a0"/>
    <w:qFormat/>
    <w:rsid w:val="00DD5A65"/>
  </w:style>
  <w:style w:type="character" w:customStyle="1" w:styleId="eop">
    <w:name w:val="eop"/>
    <w:basedOn w:val="a0"/>
    <w:qFormat/>
    <w:rsid w:val="00DD5A65"/>
  </w:style>
  <w:style w:type="character" w:customStyle="1" w:styleId="Iauiue">
    <w:name w:val="Iau?iue Знак"/>
    <w:link w:val="Iauiue0"/>
    <w:qFormat/>
    <w:locked/>
    <w:rsid w:val="00DD5A65"/>
  </w:style>
  <w:style w:type="character" w:customStyle="1" w:styleId="FontStyle14">
    <w:name w:val="Font Style14"/>
    <w:qFormat/>
    <w:rsid w:val="00DD5A65"/>
    <w:rPr>
      <w:rFonts w:ascii="Times New Roman" w:hAnsi="Times New Roman" w:cs="Times New Roman"/>
      <w:sz w:val="24"/>
      <w:szCs w:val="24"/>
    </w:rPr>
  </w:style>
  <w:style w:type="paragraph" w:styleId="1ff8">
    <w:name w:val="index 1"/>
    <w:basedOn w:val="a"/>
    <w:next w:val="a"/>
    <w:autoRedefine/>
    <w:uiPriority w:val="99"/>
    <w:unhideWhenUsed/>
    <w:rsid w:val="00DD5A65"/>
    <w:pPr>
      <w:spacing w:after="0" w:line="240" w:lineRule="auto"/>
      <w:ind w:left="200" w:hanging="2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ff6">
    <w:name w:val="index heading"/>
    <w:basedOn w:val="a"/>
    <w:qFormat/>
    <w:rsid w:val="00DD5A65"/>
    <w:pPr>
      <w:suppressLineNumbers/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qFormat/>
    <w:rsid w:val="00DD5A65"/>
    <w:pPr>
      <w:widowControl w:val="0"/>
      <w:shd w:val="clear" w:color="auto" w:fill="FFFFFF"/>
      <w:spacing w:before="300"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Style34">
    <w:name w:val="Style34"/>
    <w:basedOn w:val="a"/>
    <w:qFormat/>
    <w:rsid w:val="00DD5A65"/>
    <w:pPr>
      <w:widowControl w:val="0"/>
      <w:spacing w:after="0" w:line="317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2">
    <w:name w:val="Подпись2"/>
    <w:basedOn w:val="a"/>
    <w:qFormat/>
    <w:rsid w:val="00DD5A65"/>
    <w:pPr>
      <w:widowControl w:val="0"/>
      <w:suppressAutoHyphens/>
      <w:spacing w:before="480" w:after="48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f3">
    <w:name w:val="Стиль2"/>
    <w:qFormat/>
    <w:rsid w:val="00DD5A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7">
    <w:name w:val="Style17"/>
    <w:basedOn w:val="a"/>
    <w:qFormat/>
    <w:rsid w:val="00DD5A65"/>
    <w:pPr>
      <w:widowControl w:val="0"/>
      <w:spacing w:after="0" w:line="32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qFormat/>
    <w:rsid w:val="00DD5A65"/>
    <w:pPr>
      <w:widowControl w:val="0"/>
      <w:spacing w:after="0" w:line="323" w:lineRule="exact"/>
      <w:ind w:firstLine="7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Знак Знак Знак Знак"/>
    <w:basedOn w:val="a"/>
    <w:qFormat/>
    <w:rsid w:val="00DD5A65"/>
    <w:pPr>
      <w:spacing w:beforeAutospacing="1" w:after="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ff9">
    <w:name w:val="Абзац списка1"/>
    <w:basedOn w:val="a"/>
    <w:qFormat/>
    <w:rsid w:val="00DD5A65"/>
    <w:pPr>
      <w:spacing w:after="0" w:line="240" w:lineRule="auto"/>
      <w:ind w:left="720"/>
      <w:contextualSpacing/>
      <w:jc w:val="both"/>
    </w:pPr>
    <w:rPr>
      <w:rFonts w:eastAsia="Times New Roman"/>
    </w:rPr>
  </w:style>
  <w:style w:type="paragraph" w:customStyle="1" w:styleId="msonormalmailrucssattributepostfix">
    <w:name w:val="msonormal_mailru_css_attribute_postfix"/>
    <w:basedOn w:val="a"/>
    <w:qFormat/>
    <w:rsid w:val="00DD5A6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a">
    <w:name w:val="1"/>
    <w:basedOn w:val="a"/>
    <w:qFormat/>
    <w:rsid w:val="00DD5A65"/>
    <w:pPr>
      <w:spacing w:beforeAutospacing="1" w:after="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322">
    <w:name w:val="Основной текст 3 Знак2"/>
    <w:uiPriority w:val="99"/>
    <w:semiHidden/>
    <w:rsid w:val="00DD5A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ragraph">
    <w:name w:val="paragraph"/>
    <w:basedOn w:val="a"/>
    <w:qFormat/>
    <w:rsid w:val="00DD5A6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8">
    <w:name w:val="Block Text"/>
    <w:basedOn w:val="a"/>
    <w:unhideWhenUsed/>
    <w:qFormat/>
    <w:rsid w:val="00DD5A65"/>
    <w:pPr>
      <w:spacing w:after="0" w:line="240" w:lineRule="auto"/>
      <w:ind w:left="-142" w:right="-285" w:firstLine="284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Iauiue0">
    <w:name w:val="Iau?iue"/>
    <w:link w:val="Iauiue"/>
    <w:qFormat/>
    <w:rsid w:val="00DD5A65"/>
    <w:pPr>
      <w:spacing w:after="0" w:line="240" w:lineRule="auto"/>
    </w:pPr>
  </w:style>
  <w:style w:type="paragraph" w:customStyle="1" w:styleId="afffff9">
    <w:name w:val="Верхний и нижний колонтитулы"/>
    <w:basedOn w:val="a"/>
    <w:qFormat/>
    <w:rsid w:val="00DD5A6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tent">
    <w:name w:val="content"/>
    <w:basedOn w:val="a"/>
    <w:qFormat/>
    <w:rsid w:val="00DD5A65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8563A9"/>
  </w:style>
  <w:style w:type="paragraph" w:customStyle="1" w:styleId="afffffa">
    <w:basedOn w:val="a"/>
    <w:next w:val="a"/>
    <w:uiPriority w:val="10"/>
    <w:qFormat/>
    <w:rsid w:val="002D6CE1"/>
    <w:pPr>
      <w:spacing w:after="0" w:line="240" w:lineRule="auto"/>
      <w:ind w:firstLine="709"/>
      <w:contextualSpacing/>
      <w:jc w:val="both"/>
    </w:pPr>
    <w:rPr>
      <w:rFonts w:ascii="Cambria" w:eastAsia="Times New Roman" w:hAnsi="Cambria"/>
      <w:spacing w:val="-10"/>
      <w:sz w:val="56"/>
      <w:szCs w:val="56"/>
    </w:rPr>
  </w:style>
  <w:style w:type="paragraph" w:customStyle="1" w:styleId="afffffb">
    <w:name w:val="Знак Знак Знак Знак Знак Знак Знак"/>
    <w:basedOn w:val="a"/>
    <w:rsid w:val="008563A9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val="en-US"/>
    </w:rPr>
  </w:style>
  <w:style w:type="table" w:customStyle="1" w:styleId="470">
    <w:name w:val="Сетка таблицы47"/>
    <w:basedOn w:val="a1"/>
    <w:next w:val="af0"/>
    <w:uiPriority w:val="59"/>
    <w:rsid w:val="00856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35pt">
    <w:name w:val="Основной текст (3) + 13;5 pt"/>
    <w:rsid w:val="00856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pt">
    <w:name w:val="Основной текст + 13 pt"/>
    <w:rsid w:val="008563A9"/>
    <w:rPr>
      <w:sz w:val="26"/>
      <w:szCs w:val="26"/>
      <w:shd w:val="clear" w:color="auto" w:fill="FFFFFF"/>
    </w:rPr>
  </w:style>
  <w:style w:type="character" w:customStyle="1" w:styleId="4a">
    <w:name w:val="Основной текст (4)_"/>
    <w:link w:val="4b"/>
    <w:rsid w:val="008563A9"/>
    <w:rPr>
      <w:sz w:val="27"/>
      <w:szCs w:val="27"/>
      <w:shd w:val="clear" w:color="auto" w:fill="FFFFFF"/>
    </w:rPr>
  </w:style>
  <w:style w:type="paragraph" w:customStyle="1" w:styleId="4b">
    <w:name w:val="Основной текст (4)"/>
    <w:basedOn w:val="a"/>
    <w:link w:val="4a"/>
    <w:rsid w:val="008563A9"/>
    <w:pPr>
      <w:shd w:val="clear" w:color="auto" w:fill="FFFFFF"/>
      <w:spacing w:before="420" w:after="0" w:line="317" w:lineRule="exact"/>
      <w:jc w:val="center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63">
    <w:name w:val="Основной текст (6)_"/>
    <w:link w:val="64"/>
    <w:rsid w:val="008563A9"/>
    <w:rPr>
      <w:shd w:val="clear" w:color="auto" w:fill="FFFFFF"/>
    </w:rPr>
  </w:style>
  <w:style w:type="paragraph" w:customStyle="1" w:styleId="64">
    <w:name w:val="Основной текст (6)"/>
    <w:basedOn w:val="a"/>
    <w:link w:val="63"/>
    <w:rsid w:val="008563A9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character" w:customStyle="1" w:styleId="56">
    <w:name w:val="Основной текст (5)_"/>
    <w:link w:val="57"/>
    <w:rsid w:val="008563A9"/>
    <w:rPr>
      <w:sz w:val="26"/>
      <w:szCs w:val="26"/>
      <w:shd w:val="clear" w:color="auto" w:fill="FFFFFF"/>
    </w:rPr>
  </w:style>
  <w:style w:type="paragraph" w:customStyle="1" w:styleId="57">
    <w:name w:val="Основной текст (5)"/>
    <w:basedOn w:val="a"/>
    <w:link w:val="56"/>
    <w:rsid w:val="008563A9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afffffc">
    <w:name w:val="Знак"/>
    <w:basedOn w:val="a"/>
    <w:rsid w:val="008563A9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numbering" w:customStyle="1" w:styleId="560">
    <w:name w:val="Нет списка56"/>
    <w:next w:val="a2"/>
    <w:uiPriority w:val="99"/>
    <w:semiHidden/>
    <w:unhideWhenUsed/>
    <w:rsid w:val="008563A9"/>
  </w:style>
  <w:style w:type="table" w:customStyle="1" w:styleId="480">
    <w:name w:val="Сетка таблицы48"/>
    <w:basedOn w:val="a1"/>
    <w:next w:val="af0"/>
    <w:uiPriority w:val="59"/>
    <w:rsid w:val="00856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70">
    <w:name w:val="Нет списка57"/>
    <w:next w:val="a2"/>
    <w:uiPriority w:val="99"/>
    <w:semiHidden/>
    <w:unhideWhenUsed/>
    <w:rsid w:val="008563A9"/>
  </w:style>
  <w:style w:type="table" w:customStyle="1" w:styleId="490">
    <w:name w:val="Сетка таблицы49"/>
    <w:basedOn w:val="a1"/>
    <w:next w:val="af0"/>
    <w:uiPriority w:val="59"/>
    <w:rsid w:val="00856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5">
    <w:name w:val="Заголовок 11"/>
    <w:basedOn w:val="a"/>
    <w:uiPriority w:val="1"/>
    <w:qFormat/>
    <w:rsid w:val="008563A9"/>
    <w:pPr>
      <w:widowControl w:val="0"/>
      <w:autoSpaceDE w:val="0"/>
      <w:autoSpaceDN w:val="0"/>
      <w:spacing w:after="0" w:line="240" w:lineRule="auto"/>
      <w:ind w:left="796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8563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8">
    <w:name w:val="Нет списка58"/>
    <w:next w:val="a2"/>
    <w:uiPriority w:val="99"/>
    <w:semiHidden/>
    <w:unhideWhenUsed/>
    <w:rsid w:val="002D6CE1"/>
  </w:style>
  <w:style w:type="table" w:customStyle="1" w:styleId="501">
    <w:name w:val="Сетка таблицы50"/>
    <w:basedOn w:val="a1"/>
    <w:next w:val="af0"/>
    <w:uiPriority w:val="59"/>
    <w:rsid w:val="002D6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E761DD"/>
  </w:style>
  <w:style w:type="paragraph" w:customStyle="1" w:styleId="afffffd">
    <w:basedOn w:val="a"/>
    <w:next w:val="a"/>
    <w:uiPriority w:val="10"/>
    <w:qFormat/>
    <w:rsid w:val="00E761DD"/>
    <w:pPr>
      <w:spacing w:after="0" w:line="240" w:lineRule="auto"/>
      <w:ind w:firstLine="709"/>
      <w:contextualSpacing/>
      <w:jc w:val="both"/>
    </w:pPr>
    <w:rPr>
      <w:rFonts w:ascii="Cambria" w:eastAsia="Times New Roman" w:hAnsi="Cambria"/>
      <w:spacing w:val="-10"/>
      <w:sz w:val="56"/>
      <w:szCs w:val="56"/>
    </w:rPr>
  </w:style>
  <w:style w:type="paragraph" w:customStyle="1" w:styleId="afffffe">
    <w:name w:val="Знак Знак Знак Знак Знак Знак Знак"/>
    <w:basedOn w:val="a"/>
    <w:rsid w:val="00E761DD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val="en-US"/>
    </w:rPr>
  </w:style>
  <w:style w:type="table" w:customStyle="1" w:styleId="511">
    <w:name w:val="Сетка таблицы51"/>
    <w:basedOn w:val="a1"/>
    <w:next w:val="af0"/>
    <w:uiPriority w:val="59"/>
    <w:rsid w:val="00E76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Grid2"/>
    <w:rsid w:val="00B95A6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">
    <w:name w:val="Сетка таблицы52"/>
    <w:basedOn w:val="a1"/>
    <w:next w:val="af0"/>
    <w:rsid w:val="00BE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0">
    <w:name w:val="Нет списка60"/>
    <w:next w:val="a2"/>
    <w:uiPriority w:val="99"/>
    <w:semiHidden/>
    <w:unhideWhenUsed/>
    <w:rsid w:val="008B6ADB"/>
  </w:style>
  <w:style w:type="table" w:customStyle="1" w:styleId="531">
    <w:name w:val="Сетка таблицы53"/>
    <w:basedOn w:val="a1"/>
    <w:next w:val="af0"/>
    <w:uiPriority w:val="99"/>
    <w:rsid w:val="008B6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11">
    <w:name w:val="Нет списка61"/>
    <w:next w:val="a2"/>
    <w:uiPriority w:val="99"/>
    <w:semiHidden/>
    <w:unhideWhenUsed/>
    <w:rsid w:val="008B6ADB"/>
  </w:style>
  <w:style w:type="table" w:customStyle="1" w:styleId="541">
    <w:name w:val="Сетка таблицы54"/>
    <w:basedOn w:val="a1"/>
    <w:next w:val="af0"/>
    <w:uiPriority w:val="99"/>
    <w:rsid w:val="008B6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8B1D8D"/>
  </w:style>
  <w:style w:type="table" w:customStyle="1" w:styleId="551">
    <w:name w:val="Сетка таблицы55"/>
    <w:basedOn w:val="a1"/>
    <w:next w:val="af0"/>
    <w:uiPriority w:val="99"/>
    <w:rsid w:val="008B1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55E16"/>
  </w:style>
  <w:style w:type="table" w:customStyle="1" w:styleId="561">
    <w:name w:val="Сетка таблицы56"/>
    <w:basedOn w:val="a1"/>
    <w:next w:val="af0"/>
    <w:rsid w:val="00655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">
    <w:basedOn w:val="a"/>
    <w:next w:val="af9"/>
    <w:rsid w:val="00655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640">
    <w:name w:val="Нет списка64"/>
    <w:next w:val="a2"/>
    <w:uiPriority w:val="99"/>
    <w:semiHidden/>
    <w:unhideWhenUsed/>
    <w:rsid w:val="00655E16"/>
  </w:style>
  <w:style w:type="table" w:customStyle="1" w:styleId="571">
    <w:name w:val="Сетка таблицы57"/>
    <w:basedOn w:val="a1"/>
    <w:next w:val="af0"/>
    <w:rsid w:val="00655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5"/>
    <w:next w:val="a2"/>
    <w:uiPriority w:val="99"/>
    <w:semiHidden/>
    <w:unhideWhenUsed/>
    <w:rsid w:val="0003633E"/>
  </w:style>
  <w:style w:type="table" w:customStyle="1" w:styleId="580">
    <w:name w:val="Сетка таблицы58"/>
    <w:basedOn w:val="a1"/>
    <w:next w:val="af0"/>
    <w:rsid w:val="00036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90">
    <w:name w:val="Сетка таблицы59"/>
    <w:basedOn w:val="a1"/>
    <w:next w:val="af0"/>
    <w:uiPriority w:val="59"/>
    <w:qFormat/>
    <w:rsid w:val="00136E9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1">
    <w:name w:val="Сетка таблицы60"/>
    <w:basedOn w:val="a1"/>
    <w:next w:val="af0"/>
    <w:uiPriority w:val="59"/>
    <w:rsid w:val="0093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next w:val="af0"/>
    <w:uiPriority w:val="59"/>
    <w:rsid w:val="00F8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">
    <w:name w:val="Нет списка66"/>
    <w:next w:val="a2"/>
    <w:semiHidden/>
    <w:rsid w:val="00F848DE"/>
  </w:style>
  <w:style w:type="paragraph" w:customStyle="1" w:styleId="consplusnonformat0">
    <w:name w:val="consplusnonformat"/>
    <w:basedOn w:val="a"/>
    <w:rsid w:val="00F84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F84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21">
    <w:name w:val="Сетка таблицы62"/>
    <w:basedOn w:val="a1"/>
    <w:next w:val="af0"/>
    <w:rsid w:val="00F848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unhideWhenUsed/>
    <w:rsid w:val="00CE210D"/>
  </w:style>
  <w:style w:type="table" w:customStyle="1" w:styleId="631">
    <w:name w:val="Сетка таблицы63"/>
    <w:basedOn w:val="a1"/>
    <w:next w:val="af0"/>
    <w:rsid w:val="00CE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тиль таблицы13"/>
    <w:basedOn w:val="1f0"/>
    <w:rsid w:val="00CE210D"/>
    <w:tblPr/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2">
    <w:name w:val="Стиль таблицы23"/>
    <w:basedOn w:val="46"/>
    <w:rsid w:val="00CE210D"/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5">
    <w:name w:val="Сетка таблицы 13"/>
    <w:basedOn w:val="a1"/>
    <w:next w:val="1f0"/>
    <w:rsid w:val="00CE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2">
    <w:name w:val="Классическая таблица 43"/>
    <w:basedOn w:val="a1"/>
    <w:next w:val="46"/>
    <w:rsid w:val="00CE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68">
    <w:name w:val="Нет списка68"/>
    <w:next w:val="a2"/>
    <w:uiPriority w:val="99"/>
    <w:semiHidden/>
    <w:unhideWhenUsed/>
    <w:rsid w:val="00912D66"/>
  </w:style>
  <w:style w:type="table" w:customStyle="1" w:styleId="641">
    <w:name w:val="Сетка таблицы64"/>
    <w:basedOn w:val="a1"/>
    <w:next w:val="af0"/>
    <w:rsid w:val="001C3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0"/>
    <w:uiPriority w:val="59"/>
    <w:rsid w:val="006B7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B9EE7-8829-48B8-9B29-2B20B67F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3871</TotalTime>
  <Pages>23</Pages>
  <Words>4965</Words>
  <Characters>28304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Анна</cp:lastModifiedBy>
  <cp:revision>102</cp:revision>
  <cp:lastPrinted>2025-03-14T08:56:00Z</cp:lastPrinted>
  <dcterms:created xsi:type="dcterms:W3CDTF">2024-11-01T11:22:00Z</dcterms:created>
  <dcterms:modified xsi:type="dcterms:W3CDTF">2025-04-16T07:29:00Z</dcterms:modified>
</cp:coreProperties>
</file>