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7419C0" w:rsidP="004F3F46">
      <w:pPr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8C153C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</w:t>
                        </w:r>
                        <w:r w:rsidR="003A2861"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CF51CC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23.07.2024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CF51CC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250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7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8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8C153C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82B11">
        <w:rPr>
          <w:b/>
          <w:sz w:val="28"/>
          <w:szCs w:val="28"/>
        </w:rPr>
        <w:t xml:space="preserve">создании межведомственной комиссии </w:t>
      </w:r>
      <w:r w:rsidR="00082B11" w:rsidRPr="00082B11">
        <w:rPr>
          <w:b/>
          <w:sz w:val="28"/>
          <w:szCs w:val="28"/>
        </w:rPr>
        <w:t>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в проведении ремонтных работ (ремонт электропроводки и печного отопления), а также недопущения отключения от электроснабжения</w:t>
      </w:r>
    </w:p>
    <w:p w:rsidR="00E57E0F" w:rsidRDefault="00082B11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пожаров и минимизации их последствий, обеспечения соблюдения требований пожарной безопасности, защиты жизни и здоровья граждан </w:t>
      </w:r>
      <w:r w:rsidR="002060BB">
        <w:rPr>
          <w:sz w:val="28"/>
          <w:szCs w:val="28"/>
        </w:rPr>
        <w:t>и</w:t>
      </w:r>
      <w:r w:rsidR="008C153C" w:rsidRPr="00EF2BC4">
        <w:rPr>
          <w:sz w:val="28"/>
          <w:szCs w:val="28"/>
        </w:rPr>
        <w:t xml:space="preserve"> реализации распоряжения Правительства Кировской области от </w:t>
      </w:r>
      <w:r>
        <w:rPr>
          <w:sz w:val="28"/>
          <w:szCs w:val="28"/>
        </w:rPr>
        <w:t xml:space="preserve">26.06.2024 </w:t>
      </w:r>
      <w:r w:rsidR="008C153C" w:rsidRPr="00EF2BC4">
        <w:rPr>
          <w:sz w:val="28"/>
          <w:szCs w:val="28"/>
        </w:rPr>
        <w:t xml:space="preserve">№ </w:t>
      </w:r>
      <w:r>
        <w:rPr>
          <w:sz w:val="28"/>
          <w:szCs w:val="28"/>
        </w:rPr>
        <w:t>167</w:t>
      </w:r>
      <w:r w:rsidR="008C153C" w:rsidRPr="00EF2BC4">
        <w:rPr>
          <w:sz w:val="28"/>
          <w:szCs w:val="28"/>
        </w:rPr>
        <w:t xml:space="preserve"> «О </w:t>
      </w:r>
      <w:r>
        <w:rPr>
          <w:sz w:val="28"/>
          <w:szCs w:val="28"/>
        </w:rPr>
        <w:t>дополнительных мерах по повышению уровня пожарной безопасности в местах проживания многодетных семей и семей с детьми, находящимися в социально опасном положении или ной трудной жизненной сит</w:t>
      </w:r>
      <w:r w:rsidR="006D5C32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="008C153C" w:rsidRPr="00EF2BC4">
        <w:rPr>
          <w:sz w:val="28"/>
          <w:szCs w:val="28"/>
        </w:rPr>
        <w:t xml:space="preserve">» </w:t>
      </w:r>
      <w:r w:rsidR="008C153C">
        <w:rPr>
          <w:sz w:val="28"/>
          <w:szCs w:val="28"/>
        </w:rPr>
        <w:t>администрация Тужинского муниципального района ПОСТАНОВЛЯЕТ</w:t>
      </w:r>
      <w:r w:rsidR="00E57E0F">
        <w:rPr>
          <w:sz w:val="28"/>
          <w:szCs w:val="28"/>
        </w:rPr>
        <w:t>:</w:t>
      </w:r>
    </w:p>
    <w:p w:rsidR="00E07A60" w:rsidRDefault="00E6048B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082B11">
        <w:rPr>
          <w:sz w:val="28"/>
          <w:szCs w:val="28"/>
        </w:rPr>
        <w:t xml:space="preserve">Создать </w:t>
      </w:r>
      <w:r w:rsidR="00082B11" w:rsidRPr="00082B11">
        <w:rPr>
          <w:sz w:val="28"/>
          <w:szCs w:val="28"/>
        </w:rPr>
        <w:t>межведомственн</w:t>
      </w:r>
      <w:r w:rsidR="00082B11">
        <w:rPr>
          <w:sz w:val="28"/>
          <w:szCs w:val="28"/>
        </w:rPr>
        <w:t>ую</w:t>
      </w:r>
      <w:r w:rsidR="00082B11" w:rsidRPr="00082B11">
        <w:rPr>
          <w:sz w:val="28"/>
          <w:szCs w:val="28"/>
        </w:rPr>
        <w:t xml:space="preserve"> комисси</w:t>
      </w:r>
      <w:r w:rsidR="00082B11">
        <w:rPr>
          <w:sz w:val="28"/>
          <w:szCs w:val="28"/>
        </w:rPr>
        <w:t>ю</w:t>
      </w:r>
      <w:r w:rsidR="00082B11" w:rsidRPr="00082B11">
        <w:rPr>
          <w:sz w:val="28"/>
          <w:szCs w:val="28"/>
        </w:rPr>
        <w:t xml:space="preserve"> 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в проведении ремонтных работ (ремонт электропроводки и печного отопления), а также недопущения отключения от электроснабжения</w:t>
      </w:r>
      <w:r w:rsidR="00082B11">
        <w:rPr>
          <w:sz w:val="28"/>
          <w:szCs w:val="28"/>
        </w:rPr>
        <w:t xml:space="preserve"> (далее – межведомственная комиссия).</w:t>
      </w:r>
    </w:p>
    <w:p w:rsidR="008C153C" w:rsidRPr="00EF2BC4" w:rsidRDefault="00AF1C55" w:rsidP="008C153C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 </w:t>
      </w:r>
      <w:r w:rsidR="008C153C" w:rsidRPr="00EF2BC4">
        <w:rPr>
          <w:sz w:val="28"/>
          <w:szCs w:val="28"/>
        </w:rPr>
        <w:t xml:space="preserve">Утвердить </w:t>
      </w:r>
      <w:r w:rsidR="00082B11">
        <w:rPr>
          <w:sz w:val="28"/>
          <w:szCs w:val="28"/>
        </w:rPr>
        <w:t>состав межведомственной комиссии</w:t>
      </w:r>
      <w:r w:rsidR="00C36447">
        <w:rPr>
          <w:sz w:val="28"/>
          <w:szCs w:val="28"/>
        </w:rPr>
        <w:t xml:space="preserve"> </w:t>
      </w:r>
      <w:r w:rsidR="008C153C" w:rsidRPr="00EF2BC4">
        <w:rPr>
          <w:sz w:val="28"/>
          <w:szCs w:val="28"/>
        </w:rPr>
        <w:t xml:space="preserve">согласно </w:t>
      </w:r>
      <w:r w:rsidR="008C153C" w:rsidRPr="00EF2BC4">
        <w:rPr>
          <w:sz w:val="28"/>
          <w:szCs w:val="28"/>
        </w:rPr>
        <w:lastRenderedPageBreak/>
        <w:t>приложению № 1.</w:t>
      </w:r>
    </w:p>
    <w:p w:rsidR="00E0202B" w:rsidRPr="00EF2BC4" w:rsidRDefault="008C153C" w:rsidP="00E0202B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8C153C">
        <w:rPr>
          <w:sz w:val="28"/>
          <w:szCs w:val="28"/>
        </w:rPr>
        <w:t xml:space="preserve">3. </w:t>
      </w:r>
      <w:r w:rsidR="00E0202B">
        <w:rPr>
          <w:sz w:val="28"/>
          <w:szCs w:val="28"/>
        </w:rPr>
        <w:t xml:space="preserve">Утвердить положение межведомственной комиссии </w:t>
      </w:r>
      <w:r w:rsidR="00E0202B" w:rsidRPr="00EF2BC4">
        <w:rPr>
          <w:sz w:val="28"/>
          <w:szCs w:val="28"/>
        </w:rPr>
        <w:t xml:space="preserve">согласно приложению № </w:t>
      </w:r>
      <w:r w:rsidR="00E0202B">
        <w:rPr>
          <w:sz w:val="28"/>
          <w:szCs w:val="28"/>
        </w:rPr>
        <w:t>2</w:t>
      </w:r>
      <w:r w:rsidR="00E0202B" w:rsidRPr="00EF2BC4">
        <w:rPr>
          <w:sz w:val="28"/>
          <w:szCs w:val="28"/>
        </w:rPr>
        <w:t>.</w:t>
      </w:r>
    </w:p>
    <w:p w:rsidR="008C153C" w:rsidRDefault="00E0202B" w:rsidP="003B3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53C" w:rsidRPr="003B3DD4">
        <w:rPr>
          <w:sz w:val="28"/>
          <w:szCs w:val="28"/>
        </w:rPr>
        <w:t xml:space="preserve">. Контроль за выполнением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администрации по социальным вопросам – начальника управления образования </w:t>
      </w:r>
      <w:proofErr w:type="spellStart"/>
      <w:r>
        <w:rPr>
          <w:sz w:val="28"/>
          <w:szCs w:val="28"/>
        </w:rPr>
        <w:t>Шушканову</w:t>
      </w:r>
      <w:proofErr w:type="spellEnd"/>
      <w:r>
        <w:rPr>
          <w:sz w:val="28"/>
          <w:szCs w:val="28"/>
        </w:rPr>
        <w:t xml:space="preserve"> В.С</w:t>
      </w:r>
      <w:r w:rsidR="006D03FA">
        <w:rPr>
          <w:sz w:val="28"/>
          <w:szCs w:val="28"/>
        </w:rPr>
        <w:t>.</w:t>
      </w:r>
    </w:p>
    <w:p w:rsidR="00C36447" w:rsidRPr="003B3DD4" w:rsidRDefault="00E0202B" w:rsidP="003B3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6447">
        <w:rPr>
          <w:sz w:val="28"/>
          <w:szCs w:val="28"/>
        </w:rPr>
        <w:t xml:space="preserve">. </w:t>
      </w:r>
      <w:r w:rsidR="00C36447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Настоящее постановление</w:t>
      </w:r>
      <w:r w:rsidR="00C3644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C36447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C36447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5B5664" w:rsidRDefault="005B5664" w:rsidP="005B5664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5B5664" w:rsidRDefault="005B5664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CF51C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Л.В. Бледных</w:t>
      </w:r>
    </w:p>
    <w:p w:rsidR="00E0202B" w:rsidRDefault="00E0202B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71B20" w:rsidRDefault="00271B20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E0202B" w:rsidRDefault="00E0202B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E0202B" w:rsidRDefault="00E0202B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16"/>
      </w:tblGrid>
      <w:tr w:rsidR="00E0202B" w:rsidRPr="001E1F90" w:rsidTr="00501924">
        <w:trPr>
          <w:trHeight w:val="1568"/>
        </w:trPr>
        <w:tc>
          <w:tcPr>
            <w:tcW w:w="4928" w:type="dxa"/>
          </w:tcPr>
          <w:p w:rsidR="00E0202B" w:rsidRPr="001E1F90" w:rsidRDefault="00E0202B" w:rsidP="005019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0202B" w:rsidRPr="00F26DEB" w:rsidRDefault="00271B20" w:rsidP="0050192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E0202B">
              <w:rPr>
                <w:rStyle w:val="FontStyle13"/>
                <w:sz w:val="28"/>
                <w:szCs w:val="28"/>
              </w:rPr>
              <w:t>П</w:t>
            </w:r>
            <w:r w:rsidR="00E0202B" w:rsidRPr="009B1C39">
              <w:rPr>
                <w:rStyle w:val="FontStyle13"/>
                <w:sz w:val="28"/>
                <w:szCs w:val="28"/>
              </w:rPr>
              <w:t>риложение</w:t>
            </w:r>
            <w:r w:rsidR="00B64554">
              <w:rPr>
                <w:rStyle w:val="FontStyle13"/>
                <w:sz w:val="28"/>
                <w:szCs w:val="28"/>
              </w:rPr>
              <w:t xml:space="preserve"> № 1</w:t>
            </w:r>
          </w:p>
          <w:p w:rsidR="00E0202B" w:rsidRDefault="00E0202B" w:rsidP="00501924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0202B" w:rsidRPr="00E87129" w:rsidRDefault="00E0202B" w:rsidP="00501924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E0202B" w:rsidRPr="00E87129" w:rsidRDefault="00E0202B" w:rsidP="00501924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B64554">
              <w:rPr>
                <w:rStyle w:val="FontStyle13"/>
                <w:sz w:val="28"/>
                <w:szCs w:val="28"/>
              </w:rPr>
              <w:t>администрации</w:t>
            </w:r>
            <w:r>
              <w:rPr>
                <w:rStyle w:val="FontStyle13"/>
                <w:sz w:val="28"/>
                <w:szCs w:val="28"/>
              </w:rPr>
              <w:t xml:space="preserve"> Тужинского муниципального района</w:t>
            </w:r>
          </w:p>
          <w:p w:rsidR="00E0202B" w:rsidRPr="001E1F90" w:rsidRDefault="00E0202B" w:rsidP="00501924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</w:t>
            </w:r>
            <w:r w:rsidR="00CF51CC">
              <w:rPr>
                <w:rStyle w:val="FontStyle13"/>
                <w:sz w:val="28"/>
                <w:szCs w:val="28"/>
              </w:rPr>
              <w:t>т 23.07.2024</w:t>
            </w:r>
            <w:r>
              <w:rPr>
                <w:rStyle w:val="FontStyle13"/>
                <w:sz w:val="28"/>
                <w:szCs w:val="28"/>
              </w:rPr>
              <w:t xml:space="preserve"> № </w:t>
            </w:r>
            <w:r w:rsidR="00CF51CC">
              <w:rPr>
                <w:rStyle w:val="FontStyle13"/>
                <w:sz w:val="28"/>
                <w:szCs w:val="28"/>
              </w:rPr>
              <w:t>250</w:t>
            </w:r>
          </w:p>
        </w:tc>
      </w:tr>
    </w:tbl>
    <w:p w:rsidR="00E0202B" w:rsidRPr="00363E2E" w:rsidRDefault="00E0202B" w:rsidP="00E0202B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t>СОСТАВ</w:t>
      </w:r>
    </w:p>
    <w:p w:rsidR="00E0202B" w:rsidRDefault="00E0202B" w:rsidP="00E0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</w:t>
      </w:r>
      <w:r w:rsidRPr="00082B11">
        <w:rPr>
          <w:b/>
          <w:sz w:val="28"/>
          <w:szCs w:val="28"/>
        </w:rPr>
        <w:t>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в проведении ремонтных работ (ремонт электропроводки и печного отопления), а также недопущения отключения от электроснабжения</w:t>
      </w:r>
    </w:p>
    <w:p w:rsidR="00E0202B" w:rsidRPr="00363E2E" w:rsidRDefault="00E0202B" w:rsidP="00E0202B">
      <w:pPr>
        <w:jc w:val="center"/>
        <w:rPr>
          <w:b/>
          <w:sz w:val="28"/>
          <w:szCs w:val="28"/>
        </w:rPr>
      </w:pPr>
    </w:p>
    <w:tbl>
      <w:tblPr>
        <w:tblW w:w="9601" w:type="dxa"/>
        <w:tblLook w:val="00BF" w:firstRow="1" w:lastRow="0" w:firstColumn="1" w:lastColumn="0" w:noHBand="0" w:noVBand="0"/>
      </w:tblPr>
      <w:tblGrid>
        <w:gridCol w:w="4077"/>
        <w:gridCol w:w="450"/>
        <w:gridCol w:w="5074"/>
      </w:tblGrid>
      <w:tr w:rsidR="00E0202B" w:rsidRPr="001E1F90" w:rsidTr="00501924">
        <w:trPr>
          <w:trHeight w:val="986"/>
        </w:trPr>
        <w:tc>
          <w:tcPr>
            <w:tcW w:w="4077" w:type="dxa"/>
          </w:tcPr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E0202B" w:rsidRPr="007A4C23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50" w:type="dxa"/>
          </w:tcPr>
          <w:p w:rsidR="00E0202B" w:rsidRPr="007A4C23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0202B" w:rsidRPr="00B25DBC" w:rsidRDefault="00E0202B" w:rsidP="00501924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заместителя главы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по социальным вопросам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начальника 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0202B" w:rsidRPr="007A4C23" w:rsidRDefault="00E0202B" w:rsidP="00501924">
            <w:pPr>
              <w:jc w:val="both"/>
              <w:rPr>
                <w:sz w:val="28"/>
                <w:szCs w:val="28"/>
              </w:rPr>
            </w:pPr>
          </w:p>
        </w:tc>
      </w:tr>
      <w:tr w:rsidR="00E0202B" w:rsidRPr="001E1F90" w:rsidTr="00501924">
        <w:trPr>
          <w:trHeight w:val="986"/>
        </w:trPr>
        <w:tc>
          <w:tcPr>
            <w:tcW w:w="4077" w:type="dxa"/>
          </w:tcPr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E0202B" w:rsidRPr="004C0914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E0202B" w:rsidRDefault="00E0202B" w:rsidP="00501924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Кировского областного государственного автономного учреждения социального обслуживания  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 xml:space="preserve">в Яранском районе», </w:t>
            </w:r>
            <w:r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Pr="002E4C34">
              <w:rPr>
                <w:sz w:val="28"/>
                <w:szCs w:val="28"/>
              </w:rPr>
              <w:t xml:space="preserve">ответственный секретарь </w:t>
            </w:r>
            <w:r>
              <w:rPr>
                <w:sz w:val="28"/>
                <w:szCs w:val="28"/>
              </w:rPr>
              <w:t>комиссии по делам несовершеннолетних и защите их прав при администрации Тужинского муниципального района, секретарь комиссии</w:t>
            </w:r>
          </w:p>
          <w:p w:rsidR="00E0202B" w:rsidRPr="005C440D" w:rsidRDefault="00E0202B" w:rsidP="00501924">
            <w:pPr>
              <w:jc w:val="both"/>
              <w:rPr>
                <w:sz w:val="28"/>
                <w:szCs w:val="28"/>
              </w:rPr>
            </w:pPr>
          </w:p>
        </w:tc>
      </w:tr>
      <w:tr w:rsidR="00E0202B" w:rsidRPr="001E1F90" w:rsidTr="00501924">
        <w:trPr>
          <w:trHeight w:val="412"/>
        </w:trPr>
        <w:tc>
          <w:tcPr>
            <w:tcW w:w="4077" w:type="dxa"/>
          </w:tcPr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</w:tc>
      </w:tr>
      <w:tr w:rsidR="00E0202B" w:rsidRPr="001E1F90" w:rsidTr="00501924">
        <w:trPr>
          <w:trHeight w:val="567"/>
        </w:trPr>
        <w:tc>
          <w:tcPr>
            <w:tcW w:w="4077" w:type="dxa"/>
          </w:tcPr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АВДИЕНОК </w:t>
            </w: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Ивановна</w:t>
            </w: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Васильевич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</w:t>
            </w:r>
            <w:r w:rsidR="0081669A">
              <w:rPr>
                <w:sz w:val="28"/>
                <w:szCs w:val="28"/>
              </w:rPr>
              <w:t>Василевич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ИГИТОВ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КРАЕВ</w:t>
            </w: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Виталий Васильевич</w:t>
            </w: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КАРКУЛЕВСКАЯ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81669A" w:rsidRPr="00B73ED6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  <w:p w:rsidR="00E0202B" w:rsidRPr="00B73ED6" w:rsidRDefault="00E0202B" w:rsidP="00501924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Pr="00306824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Pr="00306824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  <w:p w:rsidR="00E0202B" w:rsidRPr="00306824" w:rsidRDefault="00E0202B" w:rsidP="005019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  <w:r w:rsidRPr="00E0202B">
              <w:rPr>
                <w:rStyle w:val="FontStyle13"/>
                <w:sz w:val="28"/>
                <w:szCs w:val="28"/>
              </w:rPr>
              <w:lastRenderedPageBreak/>
              <w:t xml:space="preserve">главный специалист </w:t>
            </w:r>
            <w:r>
              <w:rPr>
                <w:sz w:val="28"/>
                <w:szCs w:val="28"/>
              </w:rPr>
              <w:t>Кировского областного государственного</w:t>
            </w:r>
            <w:r w:rsidRPr="00E0202B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казенного </w:t>
            </w:r>
            <w:r>
              <w:rPr>
                <w:rStyle w:val="FontStyle13"/>
                <w:sz w:val="28"/>
                <w:szCs w:val="28"/>
              </w:rPr>
              <w:lastRenderedPageBreak/>
              <w:t xml:space="preserve">учреждения </w:t>
            </w:r>
            <w:r w:rsidRPr="00E0202B">
              <w:rPr>
                <w:rStyle w:val="FontStyle13"/>
                <w:sz w:val="28"/>
                <w:szCs w:val="28"/>
              </w:rPr>
              <w:t xml:space="preserve">Межрайонное управление социальной защиты населения в Яранском районе (отдел </w:t>
            </w:r>
            <w:proofErr w:type="spellStart"/>
            <w:r w:rsidRPr="00E0202B">
              <w:rPr>
                <w:rStyle w:val="FontStyle13"/>
                <w:sz w:val="28"/>
                <w:szCs w:val="28"/>
              </w:rPr>
              <w:t>пгт</w:t>
            </w:r>
            <w:proofErr w:type="spellEnd"/>
            <w:r w:rsidRPr="00E0202B">
              <w:rPr>
                <w:rStyle w:val="FontStyle13"/>
                <w:sz w:val="28"/>
                <w:szCs w:val="28"/>
              </w:rPr>
              <w:t xml:space="preserve"> Тужа)</w:t>
            </w:r>
            <w:r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  <w:r w:rsidRPr="00E0202B">
              <w:rPr>
                <w:sz w:val="28"/>
                <w:szCs w:val="28"/>
              </w:rPr>
              <w:t xml:space="preserve">руководитель Тужинского офиса продаж и обслуживания </w:t>
            </w:r>
            <w:proofErr w:type="gramStart"/>
            <w:r w:rsidRPr="00E0202B">
              <w:rPr>
                <w:sz w:val="28"/>
                <w:szCs w:val="28"/>
              </w:rPr>
              <w:t>клиентов  Яранского</w:t>
            </w:r>
            <w:proofErr w:type="gramEnd"/>
            <w:r w:rsidRPr="00E0202B">
              <w:rPr>
                <w:sz w:val="28"/>
                <w:szCs w:val="28"/>
              </w:rPr>
              <w:t xml:space="preserve"> отделения открыто</w:t>
            </w:r>
            <w:r>
              <w:rPr>
                <w:sz w:val="28"/>
                <w:szCs w:val="28"/>
              </w:rPr>
              <w:t>го</w:t>
            </w:r>
            <w:r w:rsidRPr="00E0202B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E0202B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E0202B">
              <w:rPr>
                <w:sz w:val="28"/>
                <w:szCs w:val="28"/>
              </w:rPr>
              <w:t xml:space="preserve"> «</w:t>
            </w:r>
            <w:proofErr w:type="spellStart"/>
            <w:r w:rsidRPr="00E0202B">
              <w:rPr>
                <w:sz w:val="28"/>
                <w:szCs w:val="28"/>
              </w:rPr>
              <w:t>ЭнергосбыТ</w:t>
            </w:r>
            <w:proofErr w:type="spellEnd"/>
            <w:r w:rsidRPr="00E0202B">
              <w:rPr>
                <w:sz w:val="28"/>
                <w:szCs w:val="28"/>
              </w:rPr>
              <w:t xml:space="preserve"> Плюс»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E0202B" w:rsidP="00E0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Грековского сельского поселения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E0202B" w:rsidP="00E0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Пачинского сельского поселения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и Тужинского районов </w:t>
            </w:r>
            <w:r w:rsidRPr="009A610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го</w:t>
            </w:r>
            <w:r w:rsidRPr="009A610F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9A6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A610F">
              <w:rPr>
                <w:sz w:val="28"/>
                <w:szCs w:val="28"/>
              </w:rPr>
              <w:t xml:space="preserve">инистерства </w:t>
            </w:r>
            <w:r>
              <w:rPr>
                <w:sz w:val="28"/>
                <w:szCs w:val="28"/>
              </w:rPr>
              <w:t>РФ</w:t>
            </w:r>
            <w:r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>
              <w:rPr>
                <w:sz w:val="28"/>
                <w:szCs w:val="28"/>
              </w:rPr>
              <w:t>К</w:t>
            </w:r>
            <w:r w:rsidRPr="009A610F">
              <w:rPr>
                <w:sz w:val="28"/>
                <w:szCs w:val="28"/>
              </w:rPr>
              <w:t>ировской области</w:t>
            </w:r>
            <w:r w:rsidRPr="006E05BE">
              <w:rPr>
                <w:sz w:val="28"/>
                <w:szCs w:val="28"/>
              </w:rPr>
              <w:t xml:space="preserve"> (по согласованию)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>и попечительству муниципального казенного учреждения Управление образования администрации Тужинского муниципального района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81669A" w:rsidP="00501924">
            <w:pPr>
              <w:jc w:val="both"/>
              <w:rPr>
                <w:rStyle w:val="FontStyle13"/>
                <w:sz w:val="28"/>
                <w:szCs w:val="28"/>
              </w:rPr>
            </w:pPr>
            <w:r w:rsidRPr="0081669A">
              <w:rPr>
                <w:rStyle w:val="FontStyle13"/>
                <w:sz w:val="28"/>
                <w:szCs w:val="28"/>
              </w:rPr>
              <w:t>главный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</w:tc>
      </w:tr>
      <w:tr w:rsidR="00E0202B" w:rsidRPr="001E1F90" w:rsidTr="00501924">
        <w:trPr>
          <w:trHeight w:val="80"/>
        </w:trPr>
        <w:tc>
          <w:tcPr>
            <w:tcW w:w="4077" w:type="dxa"/>
          </w:tcPr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81669A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СКРЯБИН</w:t>
            </w:r>
          </w:p>
          <w:p w:rsidR="0081669A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Леонидович</w:t>
            </w:r>
          </w:p>
          <w:p w:rsidR="0081669A" w:rsidRDefault="0081669A" w:rsidP="00501924">
            <w:pPr>
              <w:rPr>
                <w:sz w:val="28"/>
                <w:szCs w:val="28"/>
              </w:rPr>
            </w:pPr>
          </w:p>
          <w:p w:rsidR="0081669A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 </w:t>
            </w:r>
          </w:p>
          <w:p w:rsidR="0081669A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Михаил Сергеевич</w:t>
            </w:r>
          </w:p>
          <w:p w:rsidR="00E0202B" w:rsidRPr="000065A2" w:rsidRDefault="00E0202B" w:rsidP="0081669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1669A" w:rsidRDefault="0081669A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1669A" w:rsidRDefault="0081669A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  <w:p w:rsidR="00E0202B" w:rsidRDefault="0081669A" w:rsidP="005019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Тужинского городского поселения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81669A" w:rsidRDefault="0081669A" w:rsidP="00501924">
            <w:pPr>
              <w:jc w:val="both"/>
              <w:rPr>
                <w:sz w:val="28"/>
                <w:szCs w:val="28"/>
              </w:rPr>
            </w:pPr>
          </w:p>
          <w:p w:rsidR="0081669A" w:rsidRDefault="0081669A" w:rsidP="00816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Style w:val="FontStyle13"/>
                <w:sz w:val="28"/>
                <w:szCs w:val="28"/>
              </w:rPr>
              <w:lastRenderedPageBreak/>
              <w:t>(по согласованию)</w:t>
            </w:r>
          </w:p>
          <w:p w:rsidR="0081669A" w:rsidRPr="006E05BE" w:rsidRDefault="0081669A" w:rsidP="00501924">
            <w:pPr>
              <w:jc w:val="both"/>
              <w:rPr>
                <w:sz w:val="28"/>
                <w:szCs w:val="28"/>
              </w:rPr>
            </w:pPr>
          </w:p>
        </w:tc>
      </w:tr>
      <w:tr w:rsidR="00E0202B" w:rsidRPr="001E1F90" w:rsidTr="00501924">
        <w:trPr>
          <w:trHeight w:val="1665"/>
        </w:trPr>
        <w:tc>
          <w:tcPr>
            <w:tcW w:w="4077" w:type="dxa"/>
          </w:tcPr>
          <w:p w:rsidR="00E0202B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ПОЛУХИНА</w:t>
            </w:r>
          </w:p>
          <w:p w:rsidR="0081669A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  <w:p w:rsidR="00E0202B" w:rsidRPr="00B73ED6" w:rsidRDefault="00E0202B" w:rsidP="00501924"/>
          <w:p w:rsidR="00E0202B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ХОРОШАВИНА</w:t>
            </w:r>
          </w:p>
          <w:p w:rsidR="0081669A" w:rsidRDefault="0081669A" w:rsidP="0050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</w:t>
            </w:r>
            <w:r w:rsidR="00B6455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сильевна</w:t>
            </w:r>
          </w:p>
          <w:p w:rsidR="00E0202B" w:rsidRDefault="00E0202B" w:rsidP="00501924">
            <w:pPr>
              <w:rPr>
                <w:sz w:val="28"/>
                <w:szCs w:val="28"/>
              </w:rPr>
            </w:pPr>
          </w:p>
          <w:p w:rsidR="00E0202B" w:rsidRPr="004C0914" w:rsidRDefault="00E0202B" w:rsidP="0081669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81669A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202B" w:rsidRPr="007A4C23" w:rsidRDefault="00E0202B" w:rsidP="00501924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81669A" w:rsidRDefault="0081669A" w:rsidP="00816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Михайловского сельского поселения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0202B" w:rsidRDefault="00E0202B" w:rsidP="00501924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0202B" w:rsidRDefault="0081669A" w:rsidP="00501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</w:t>
            </w:r>
            <w:r w:rsidR="00B64554">
              <w:rPr>
                <w:sz w:val="28"/>
                <w:szCs w:val="28"/>
              </w:rPr>
              <w:t>ом по</w:t>
            </w:r>
            <w:r>
              <w:rPr>
                <w:sz w:val="28"/>
                <w:szCs w:val="28"/>
              </w:rPr>
              <w:t xml:space="preserve"> </w:t>
            </w:r>
            <w:r w:rsidR="00B64554" w:rsidRPr="00682548">
              <w:rPr>
                <w:sz w:val="28"/>
                <w:szCs w:val="28"/>
              </w:rPr>
              <w:t>гражданской оборон</w:t>
            </w:r>
            <w:r w:rsidR="00B64554">
              <w:rPr>
                <w:sz w:val="28"/>
                <w:szCs w:val="28"/>
              </w:rPr>
              <w:t>е</w:t>
            </w:r>
            <w:r w:rsidR="00B64554" w:rsidRPr="00682548">
              <w:rPr>
                <w:sz w:val="28"/>
                <w:szCs w:val="28"/>
              </w:rPr>
              <w:t xml:space="preserve"> и чрезвычайны</w:t>
            </w:r>
            <w:r w:rsidR="00B64554">
              <w:rPr>
                <w:sz w:val="28"/>
                <w:szCs w:val="28"/>
              </w:rPr>
              <w:t>м</w:t>
            </w:r>
            <w:r w:rsidR="00B64554" w:rsidRPr="00682548">
              <w:rPr>
                <w:sz w:val="28"/>
                <w:szCs w:val="28"/>
              </w:rPr>
              <w:t xml:space="preserve"> ситуац</w:t>
            </w:r>
            <w:r w:rsidR="00B64554">
              <w:rPr>
                <w:sz w:val="28"/>
                <w:szCs w:val="28"/>
              </w:rPr>
              <w:t>иям</w:t>
            </w:r>
          </w:p>
          <w:p w:rsidR="00E0202B" w:rsidRDefault="00E0202B" w:rsidP="00501924">
            <w:pPr>
              <w:jc w:val="both"/>
              <w:rPr>
                <w:sz w:val="28"/>
                <w:szCs w:val="28"/>
              </w:rPr>
            </w:pPr>
          </w:p>
        </w:tc>
      </w:tr>
    </w:tbl>
    <w:p w:rsidR="00E0202B" w:rsidRPr="0098113E" w:rsidRDefault="00E0202B" w:rsidP="00E0202B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p w:rsidR="00E0202B" w:rsidRDefault="00E0202B" w:rsidP="005B5664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B3DD4" w:rsidRDefault="003B3DD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71B20" w:rsidRDefault="00271B20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bookmarkStart w:id="0" w:name="_GoBack"/>
      <w:bookmarkEnd w:id="0"/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Default="00B6455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B64554" w:rsidRPr="00B64554" w:rsidRDefault="00271B20" w:rsidP="00B64554">
      <w:pPr>
        <w:pStyle w:val="Style4"/>
        <w:widowControl/>
        <w:spacing w:line="240" w:lineRule="auto"/>
        <w:ind w:left="4820" w:right="1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Приложение № 2</w:t>
      </w:r>
    </w:p>
    <w:p w:rsidR="00B64554" w:rsidRPr="00B64554" w:rsidRDefault="00B64554" w:rsidP="00B64554">
      <w:pPr>
        <w:pStyle w:val="Style4"/>
        <w:widowControl/>
        <w:spacing w:line="240" w:lineRule="auto"/>
        <w:ind w:left="4820" w:right="10"/>
        <w:jc w:val="left"/>
        <w:rPr>
          <w:rStyle w:val="FontStyle13"/>
          <w:sz w:val="28"/>
          <w:szCs w:val="28"/>
        </w:rPr>
      </w:pPr>
    </w:p>
    <w:p w:rsidR="00B64554" w:rsidRPr="00B64554" w:rsidRDefault="00B64554" w:rsidP="00B64554">
      <w:pPr>
        <w:pStyle w:val="Style4"/>
        <w:widowControl/>
        <w:spacing w:line="240" w:lineRule="auto"/>
        <w:ind w:left="4820" w:right="10"/>
        <w:jc w:val="left"/>
        <w:rPr>
          <w:rStyle w:val="FontStyle13"/>
          <w:sz w:val="28"/>
          <w:szCs w:val="28"/>
        </w:rPr>
      </w:pPr>
      <w:r w:rsidRPr="00B64554">
        <w:rPr>
          <w:rStyle w:val="FontStyle13"/>
          <w:sz w:val="28"/>
          <w:szCs w:val="28"/>
        </w:rPr>
        <w:t>УТВЕРЖДЕНО</w:t>
      </w:r>
    </w:p>
    <w:p w:rsidR="00B64554" w:rsidRPr="00B64554" w:rsidRDefault="00B64554" w:rsidP="00B64554">
      <w:pPr>
        <w:pStyle w:val="Style4"/>
        <w:widowControl/>
        <w:spacing w:line="240" w:lineRule="auto"/>
        <w:ind w:left="4820" w:right="10"/>
        <w:jc w:val="left"/>
        <w:rPr>
          <w:rStyle w:val="FontStyle13"/>
          <w:sz w:val="28"/>
          <w:szCs w:val="28"/>
        </w:rPr>
      </w:pPr>
      <w:r w:rsidRPr="00B64554">
        <w:rPr>
          <w:rStyle w:val="FontStyle13"/>
          <w:sz w:val="28"/>
          <w:szCs w:val="28"/>
        </w:rPr>
        <w:t>постановлением администрации Тужинского муниципального района</w:t>
      </w:r>
    </w:p>
    <w:p w:rsidR="00B64554" w:rsidRDefault="00CF51CC" w:rsidP="00CF51CC">
      <w:pPr>
        <w:ind w:firstLine="482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>
        <w:rPr>
          <w:rStyle w:val="FontStyle13"/>
          <w:sz w:val="28"/>
          <w:szCs w:val="28"/>
        </w:rPr>
        <w:t>от 23.07.2024 № 250</w:t>
      </w:r>
    </w:p>
    <w:p w:rsidR="00CF51CC" w:rsidRDefault="00CF51CC" w:rsidP="00B64554">
      <w:pPr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</w:p>
    <w:p w:rsidR="00B64554" w:rsidRDefault="00B64554" w:rsidP="00B64554">
      <w:pPr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B64554">
        <w:rPr>
          <w:rFonts w:eastAsia="Calibri" w:cs="Times New Roman"/>
          <w:b/>
          <w:kern w:val="0"/>
          <w:sz w:val="26"/>
          <w:szCs w:val="26"/>
          <w:lang w:eastAsia="en-US" w:bidi="ar-SA"/>
        </w:rPr>
        <w:t>ПОЛОЖЕНИЕ</w:t>
      </w:r>
    </w:p>
    <w:p w:rsidR="00B64554" w:rsidRDefault="00B64554" w:rsidP="00B645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межведомственной комиссии </w:t>
      </w:r>
      <w:r w:rsidRPr="00082B11">
        <w:rPr>
          <w:b/>
          <w:sz w:val="28"/>
          <w:szCs w:val="28"/>
        </w:rPr>
        <w:t>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в проведении ремонтных работ (ремонт электропроводки и печного отопления), а также недопущения отключения от электроснабжения</w:t>
      </w:r>
    </w:p>
    <w:p w:rsidR="00B64554" w:rsidRDefault="00B64554" w:rsidP="00B64554">
      <w:pPr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</w:p>
    <w:p w:rsidR="00B64554" w:rsidRPr="00B64554" w:rsidRDefault="00B64554" w:rsidP="00B64554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Общие положения</w:t>
      </w:r>
    </w:p>
    <w:p w:rsidR="00B64554" w:rsidRPr="00B64554" w:rsidRDefault="00B64554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Межведомственная к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омиссия в целях организации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определению необходимости в проведении ремонтных работ (ремонт электропроводки и печного отопления), а также недопущения отключения от электроснабжения (далее - Комиссия) является постоянно действующим координационным органом, деятельность которой направлена на проведение обследования жилых помещений, на соответствие требованиям пожарной безопасности в муниципальном образовании «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Тужинский муниципальный район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».</w:t>
      </w:r>
    </w:p>
    <w:p w:rsidR="00B64554" w:rsidRPr="00B64554" w:rsidRDefault="00B64554" w:rsidP="00B64554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Цель создания Комиссии</w:t>
      </w:r>
    </w:p>
    <w:p w:rsidR="00B64554" w:rsidRPr="00B64554" w:rsidRDefault="00B64554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Цель создания Комиссии – организация работы по обследованию жилых помещений, в которых проживают многодетные семьи и семьи, находящиеся в социально опасном положении или трудной жизненной ситуации, на соответствие требованиям пожарной безопасности и определения необходимости в проведении ремонтных работ</w:t>
      </w:r>
      <w:r w:rsidR="00060B4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а также </w:t>
      </w:r>
      <w:r w:rsidR="00060B4F" w:rsidRPr="00060B4F">
        <w:rPr>
          <w:rFonts w:eastAsia="Times New Roman" w:cs="Times New Roman"/>
          <w:kern w:val="0"/>
          <w:sz w:val="26"/>
          <w:szCs w:val="26"/>
          <w:lang w:eastAsia="ru-RU" w:bidi="ar-SA"/>
        </w:rPr>
        <w:t>недопущения отключения от электроснабжения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B64554" w:rsidRPr="00B64554" w:rsidRDefault="00B64554" w:rsidP="00060B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 </w:t>
      </w:r>
      <w:r w:rsidR="00060B4F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3. 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Полномочия Комиссии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Комиссия имеет право: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3.1. Запрашивать списки 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многодетны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х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семь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ей и семей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, находящи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х</w:t>
      </w: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ся в социально опасном положении или трудной жизненной ситуации</w:t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 отделе социальной защиты населения муниципального образования «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Тужинский муниципальный район</w:t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».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3.2. Проводить обследование жилого помещения и составляет акт, в котором приводятся выводы о соответствии либо несоответствии жилого помещения требованиям пожарной безопасности.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3.3. В течени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е</w:t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трех рабочих дней со дня проведения обследования жилого помещения решение о несоответствии жилого помещения требованиям пожарной безопасности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, наличия задолженности</w:t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комиссия направляет письменное уведомление с приложением копии акта обследования жилого помещения в </w:t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пожарный надзор и комиссию по делам несовершеннолетних, для принятия мер реагирования в рамках действующего законодательства, с целью устранения владельцем жилого помещения выявленных комиссией нарушений пожарной безопасности.</w:t>
      </w:r>
    </w:p>
    <w:p w:rsidR="00B64554" w:rsidRPr="00B64554" w:rsidRDefault="00060B4F" w:rsidP="00060B4F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4. </w:t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Порядок работы Комиссии</w:t>
      </w:r>
    </w:p>
    <w:p w:rsidR="00B64554" w:rsidRPr="00B64554" w:rsidRDefault="00B64554" w:rsidP="00060B4F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4.1. Комиссия состоит из председателя и членов Комиссии.</w:t>
      </w:r>
    </w:p>
    <w:p w:rsidR="00B64554" w:rsidRPr="00B64554" w:rsidRDefault="00B64554" w:rsidP="00060B4F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4.2. Комиссию возглавляет председатель Комиссии.</w:t>
      </w:r>
    </w:p>
    <w:p w:rsidR="00B64554" w:rsidRPr="00B64554" w:rsidRDefault="00B64554" w:rsidP="00060B4F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4.3. Председатель Комиссии: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б) инициирует проведение заседаний Комиссии;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в) ведет заседания Комиссии;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г) подписывает акты обследования и другие документы, касающиеся исполнения полномочий Комиссии.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4.4. Результаты работы комиссии оформляются актом обследования, в котором приводятся выводы о соответствии либо несоответствии жилого помещения требованиям пожарной безопасности.</w:t>
      </w:r>
    </w:p>
    <w:p w:rsidR="00B64554" w:rsidRPr="00B64554" w:rsidRDefault="00060B4F" w:rsidP="00B6455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</w:r>
      <w:r w:rsidR="00B64554" w:rsidRPr="00B64554">
        <w:rPr>
          <w:rFonts w:eastAsia="Times New Roman" w:cs="Times New Roman"/>
          <w:kern w:val="0"/>
          <w:sz w:val="26"/>
          <w:szCs w:val="26"/>
          <w:lang w:eastAsia="ru-RU" w:bidi="ar-SA"/>
        </w:rPr>
        <w:t>4.5. Решение комиссии принимается простым большинством голосов путем открытого голосования и оформляется протоколом с подписанием всеми членами комиссии. При равенстве голосов решающим является голос председателя комиссии.</w:t>
      </w:r>
    </w:p>
    <w:p w:rsidR="00B64554" w:rsidRPr="00B64554" w:rsidRDefault="00B64554" w:rsidP="00B6455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sectPr w:rsidR="00B64554" w:rsidRPr="00B64554" w:rsidSect="005B5664">
      <w:headerReference w:type="default" r:id="rId9"/>
      <w:pgSz w:w="11906" w:h="16838"/>
      <w:pgMar w:top="1418" w:right="851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C0" w:rsidRDefault="007419C0" w:rsidP="00286A95">
      <w:r>
        <w:separator/>
      </w:r>
    </w:p>
  </w:endnote>
  <w:endnote w:type="continuationSeparator" w:id="0">
    <w:p w:rsidR="007419C0" w:rsidRDefault="007419C0" w:rsidP="002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C0" w:rsidRDefault="007419C0" w:rsidP="00286A95">
      <w:r>
        <w:separator/>
      </w:r>
    </w:p>
  </w:footnote>
  <w:footnote w:type="continuationSeparator" w:id="0">
    <w:p w:rsidR="007419C0" w:rsidRDefault="007419C0" w:rsidP="002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Pr="00286A95" w:rsidRDefault="00286A95" w:rsidP="00286A9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8A48DC"/>
    <w:multiLevelType w:val="multilevel"/>
    <w:tmpl w:val="AAEE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DCD5F9F"/>
    <w:multiLevelType w:val="multilevel"/>
    <w:tmpl w:val="56A8D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157B0"/>
    <w:multiLevelType w:val="multilevel"/>
    <w:tmpl w:val="8EDC3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41653A7"/>
    <w:multiLevelType w:val="multilevel"/>
    <w:tmpl w:val="0B528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75544"/>
    <w:rsid w:val="0000549C"/>
    <w:rsid w:val="000065A2"/>
    <w:rsid w:val="0000702D"/>
    <w:rsid w:val="00010F95"/>
    <w:rsid w:val="000131DA"/>
    <w:rsid w:val="00020673"/>
    <w:rsid w:val="00020AB3"/>
    <w:rsid w:val="00021B05"/>
    <w:rsid w:val="000253EF"/>
    <w:rsid w:val="0003136C"/>
    <w:rsid w:val="00032DA7"/>
    <w:rsid w:val="000358CA"/>
    <w:rsid w:val="00044D66"/>
    <w:rsid w:val="0005402C"/>
    <w:rsid w:val="00060B4F"/>
    <w:rsid w:val="00066242"/>
    <w:rsid w:val="00066683"/>
    <w:rsid w:val="00082B11"/>
    <w:rsid w:val="000857B1"/>
    <w:rsid w:val="00090CC5"/>
    <w:rsid w:val="000A74E6"/>
    <w:rsid w:val="000B1B4E"/>
    <w:rsid w:val="000C79CD"/>
    <w:rsid w:val="000D6183"/>
    <w:rsid w:val="001044E3"/>
    <w:rsid w:val="00114DAB"/>
    <w:rsid w:val="001224DD"/>
    <w:rsid w:val="001226A8"/>
    <w:rsid w:val="00123BEF"/>
    <w:rsid w:val="00130B43"/>
    <w:rsid w:val="00142E28"/>
    <w:rsid w:val="00143DEA"/>
    <w:rsid w:val="001609DD"/>
    <w:rsid w:val="001633B2"/>
    <w:rsid w:val="00167243"/>
    <w:rsid w:val="00196B80"/>
    <w:rsid w:val="00197077"/>
    <w:rsid w:val="001A3903"/>
    <w:rsid w:val="001C05A3"/>
    <w:rsid w:val="001C70D0"/>
    <w:rsid w:val="001E3FDF"/>
    <w:rsid w:val="001E4BEF"/>
    <w:rsid w:val="001E6BBF"/>
    <w:rsid w:val="001E7CF7"/>
    <w:rsid w:val="001F007F"/>
    <w:rsid w:val="001F58D0"/>
    <w:rsid w:val="001F5E6C"/>
    <w:rsid w:val="002060BB"/>
    <w:rsid w:val="0022523B"/>
    <w:rsid w:val="00243122"/>
    <w:rsid w:val="00261EB2"/>
    <w:rsid w:val="00271B20"/>
    <w:rsid w:val="00286A95"/>
    <w:rsid w:val="0029122B"/>
    <w:rsid w:val="002918FE"/>
    <w:rsid w:val="002A028A"/>
    <w:rsid w:val="002A43DF"/>
    <w:rsid w:val="002A7139"/>
    <w:rsid w:val="002C08C7"/>
    <w:rsid w:val="002C13D9"/>
    <w:rsid w:val="002C2CE6"/>
    <w:rsid w:val="002D2B8C"/>
    <w:rsid w:val="002E0B93"/>
    <w:rsid w:val="002E4C34"/>
    <w:rsid w:val="002E7AB3"/>
    <w:rsid w:val="0030757A"/>
    <w:rsid w:val="00317329"/>
    <w:rsid w:val="00317BBA"/>
    <w:rsid w:val="00322A89"/>
    <w:rsid w:val="003301FF"/>
    <w:rsid w:val="003428E0"/>
    <w:rsid w:val="00346EB0"/>
    <w:rsid w:val="00351521"/>
    <w:rsid w:val="00361D30"/>
    <w:rsid w:val="00363E2E"/>
    <w:rsid w:val="003651D2"/>
    <w:rsid w:val="00376810"/>
    <w:rsid w:val="00376D85"/>
    <w:rsid w:val="003861F6"/>
    <w:rsid w:val="00386556"/>
    <w:rsid w:val="00395868"/>
    <w:rsid w:val="003A2861"/>
    <w:rsid w:val="003A4609"/>
    <w:rsid w:val="003A71A6"/>
    <w:rsid w:val="003A7442"/>
    <w:rsid w:val="003B3DD4"/>
    <w:rsid w:val="003B526D"/>
    <w:rsid w:val="003D2012"/>
    <w:rsid w:val="003D7A01"/>
    <w:rsid w:val="003E0346"/>
    <w:rsid w:val="003E4E81"/>
    <w:rsid w:val="003E684D"/>
    <w:rsid w:val="003F5DF4"/>
    <w:rsid w:val="003F7147"/>
    <w:rsid w:val="00402954"/>
    <w:rsid w:val="00404C0F"/>
    <w:rsid w:val="00405BC5"/>
    <w:rsid w:val="00406115"/>
    <w:rsid w:val="00414D58"/>
    <w:rsid w:val="00416539"/>
    <w:rsid w:val="0041718D"/>
    <w:rsid w:val="00444FA6"/>
    <w:rsid w:val="00446467"/>
    <w:rsid w:val="00446744"/>
    <w:rsid w:val="00451376"/>
    <w:rsid w:val="0045140B"/>
    <w:rsid w:val="00457A7C"/>
    <w:rsid w:val="00462172"/>
    <w:rsid w:val="00475544"/>
    <w:rsid w:val="00480E35"/>
    <w:rsid w:val="004A400B"/>
    <w:rsid w:val="004B096F"/>
    <w:rsid w:val="004C0914"/>
    <w:rsid w:val="004E058F"/>
    <w:rsid w:val="004F3F46"/>
    <w:rsid w:val="00502CB1"/>
    <w:rsid w:val="0050542B"/>
    <w:rsid w:val="00506E2E"/>
    <w:rsid w:val="005105C5"/>
    <w:rsid w:val="0051295A"/>
    <w:rsid w:val="00513382"/>
    <w:rsid w:val="00516CC1"/>
    <w:rsid w:val="005251C3"/>
    <w:rsid w:val="0053221F"/>
    <w:rsid w:val="00533245"/>
    <w:rsid w:val="00533386"/>
    <w:rsid w:val="005349D0"/>
    <w:rsid w:val="00551350"/>
    <w:rsid w:val="005516F5"/>
    <w:rsid w:val="00554DA6"/>
    <w:rsid w:val="00556520"/>
    <w:rsid w:val="00560371"/>
    <w:rsid w:val="00586898"/>
    <w:rsid w:val="005958C2"/>
    <w:rsid w:val="005A04D1"/>
    <w:rsid w:val="005A2D45"/>
    <w:rsid w:val="005A6E5A"/>
    <w:rsid w:val="005B4712"/>
    <w:rsid w:val="005B4C49"/>
    <w:rsid w:val="005B5664"/>
    <w:rsid w:val="005C104B"/>
    <w:rsid w:val="005C18C5"/>
    <w:rsid w:val="005C440D"/>
    <w:rsid w:val="005C6097"/>
    <w:rsid w:val="005C6B93"/>
    <w:rsid w:val="005D07B2"/>
    <w:rsid w:val="006016F6"/>
    <w:rsid w:val="0061073A"/>
    <w:rsid w:val="006115C2"/>
    <w:rsid w:val="00644BAE"/>
    <w:rsid w:val="006500F2"/>
    <w:rsid w:val="00660C14"/>
    <w:rsid w:val="0067042C"/>
    <w:rsid w:val="00680921"/>
    <w:rsid w:val="00682FB0"/>
    <w:rsid w:val="00694A4F"/>
    <w:rsid w:val="006953DD"/>
    <w:rsid w:val="006A2180"/>
    <w:rsid w:val="006A3FA5"/>
    <w:rsid w:val="006C5D52"/>
    <w:rsid w:val="006D03FA"/>
    <w:rsid w:val="006D5C32"/>
    <w:rsid w:val="006E0485"/>
    <w:rsid w:val="006E05BE"/>
    <w:rsid w:val="006E46A8"/>
    <w:rsid w:val="006E743F"/>
    <w:rsid w:val="006F2525"/>
    <w:rsid w:val="00705351"/>
    <w:rsid w:val="00705D29"/>
    <w:rsid w:val="00730602"/>
    <w:rsid w:val="007419C0"/>
    <w:rsid w:val="00742A90"/>
    <w:rsid w:val="00747550"/>
    <w:rsid w:val="00751596"/>
    <w:rsid w:val="00757A10"/>
    <w:rsid w:val="00762066"/>
    <w:rsid w:val="0076299F"/>
    <w:rsid w:val="00785758"/>
    <w:rsid w:val="007949C6"/>
    <w:rsid w:val="00797301"/>
    <w:rsid w:val="007C1484"/>
    <w:rsid w:val="007F6066"/>
    <w:rsid w:val="008028AA"/>
    <w:rsid w:val="008057D4"/>
    <w:rsid w:val="00805E84"/>
    <w:rsid w:val="0081669A"/>
    <w:rsid w:val="00841C13"/>
    <w:rsid w:val="00845556"/>
    <w:rsid w:val="008458A0"/>
    <w:rsid w:val="00852D42"/>
    <w:rsid w:val="00853288"/>
    <w:rsid w:val="00881328"/>
    <w:rsid w:val="008813D2"/>
    <w:rsid w:val="00882F34"/>
    <w:rsid w:val="008841D9"/>
    <w:rsid w:val="00884E2E"/>
    <w:rsid w:val="00887777"/>
    <w:rsid w:val="00890F20"/>
    <w:rsid w:val="008A44C1"/>
    <w:rsid w:val="008A460D"/>
    <w:rsid w:val="008A68C0"/>
    <w:rsid w:val="008A7E52"/>
    <w:rsid w:val="008B492F"/>
    <w:rsid w:val="008C02A5"/>
    <w:rsid w:val="008C153C"/>
    <w:rsid w:val="008C517B"/>
    <w:rsid w:val="008D5E46"/>
    <w:rsid w:val="008E5702"/>
    <w:rsid w:val="008E6FA7"/>
    <w:rsid w:val="009035CF"/>
    <w:rsid w:val="0091225D"/>
    <w:rsid w:val="009225F9"/>
    <w:rsid w:val="00923E72"/>
    <w:rsid w:val="00935738"/>
    <w:rsid w:val="00936761"/>
    <w:rsid w:val="009373B9"/>
    <w:rsid w:val="009432F2"/>
    <w:rsid w:val="009438DE"/>
    <w:rsid w:val="00962102"/>
    <w:rsid w:val="00967D19"/>
    <w:rsid w:val="0098113E"/>
    <w:rsid w:val="00981D15"/>
    <w:rsid w:val="009B0E8A"/>
    <w:rsid w:val="009B7AC9"/>
    <w:rsid w:val="009C1907"/>
    <w:rsid w:val="009C261F"/>
    <w:rsid w:val="009C3F50"/>
    <w:rsid w:val="009C49FB"/>
    <w:rsid w:val="009E2492"/>
    <w:rsid w:val="00A10752"/>
    <w:rsid w:val="00A15BB9"/>
    <w:rsid w:val="00A1632A"/>
    <w:rsid w:val="00A25606"/>
    <w:rsid w:val="00A26276"/>
    <w:rsid w:val="00A360AF"/>
    <w:rsid w:val="00A41448"/>
    <w:rsid w:val="00A56FAC"/>
    <w:rsid w:val="00A57762"/>
    <w:rsid w:val="00A63AA7"/>
    <w:rsid w:val="00A718F5"/>
    <w:rsid w:val="00A81770"/>
    <w:rsid w:val="00AB2824"/>
    <w:rsid w:val="00AB48C2"/>
    <w:rsid w:val="00AC2B67"/>
    <w:rsid w:val="00AC4B7A"/>
    <w:rsid w:val="00AD0A86"/>
    <w:rsid w:val="00AD230A"/>
    <w:rsid w:val="00AE2FDC"/>
    <w:rsid w:val="00AE4D51"/>
    <w:rsid w:val="00AF1C55"/>
    <w:rsid w:val="00AF433E"/>
    <w:rsid w:val="00B049ED"/>
    <w:rsid w:val="00B059C9"/>
    <w:rsid w:val="00B11862"/>
    <w:rsid w:val="00B22862"/>
    <w:rsid w:val="00B24DAE"/>
    <w:rsid w:val="00B25DBC"/>
    <w:rsid w:val="00B50F95"/>
    <w:rsid w:val="00B53A71"/>
    <w:rsid w:val="00B5655D"/>
    <w:rsid w:val="00B60C23"/>
    <w:rsid w:val="00B62DCA"/>
    <w:rsid w:val="00B64554"/>
    <w:rsid w:val="00B72C8F"/>
    <w:rsid w:val="00B83440"/>
    <w:rsid w:val="00B87A58"/>
    <w:rsid w:val="00B92064"/>
    <w:rsid w:val="00B9559A"/>
    <w:rsid w:val="00BA543D"/>
    <w:rsid w:val="00BB6366"/>
    <w:rsid w:val="00BB6A93"/>
    <w:rsid w:val="00BB7FE8"/>
    <w:rsid w:val="00BC1289"/>
    <w:rsid w:val="00BC1C60"/>
    <w:rsid w:val="00BD2ED6"/>
    <w:rsid w:val="00BE7547"/>
    <w:rsid w:val="00BF50D3"/>
    <w:rsid w:val="00BF7B64"/>
    <w:rsid w:val="00C062BC"/>
    <w:rsid w:val="00C36447"/>
    <w:rsid w:val="00C417ED"/>
    <w:rsid w:val="00C44815"/>
    <w:rsid w:val="00C45ECC"/>
    <w:rsid w:val="00C5242A"/>
    <w:rsid w:val="00C55657"/>
    <w:rsid w:val="00C57282"/>
    <w:rsid w:val="00C632F7"/>
    <w:rsid w:val="00C63F70"/>
    <w:rsid w:val="00C646E1"/>
    <w:rsid w:val="00C73DA8"/>
    <w:rsid w:val="00C80012"/>
    <w:rsid w:val="00C80507"/>
    <w:rsid w:val="00C818FE"/>
    <w:rsid w:val="00C858FA"/>
    <w:rsid w:val="00C92899"/>
    <w:rsid w:val="00CC7A67"/>
    <w:rsid w:val="00CD132C"/>
    <w:rsid w:val="00CD77BC"/>
    <w:rsid w:val="00CE38E1"/>
    <w:rsid w:val="00CF2BD1"/>
    <w:rsid w:val="00CF51CC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43E2E"/>
    <w:rsid w:val="00D50D52"/>
    <w:rsid w:val="00D56654"/>
    <w:rsid w:val="00D73656"/>
    <w:rsid w:val="00D81E3A"/>
    <w:rsid w:val="00D824A7"/>
    <w:rsid w:val="00D91A74"/>
    <w:rsid w:val="00D97400"/>
    <w:rsid w:val="00DA0D65"/>
    <w:rsid w:val="00DB29AE"/>
    <w:rsid w:val="00DC4BC2"/>
    <w:rsid w:val="00DD4948"/>
    <w:rsid w:val="00DE1AE6"/>
    <w:rsid w:val="00DE1AEC"/>
    <w:rsid w:val="00DE5C36"/>
    <w:rsid w:val="00E00A94"/>
    <w:rsid w:val="00E0202B"/>
    <w:rsid w:val="00E05BD5"/>
    <w:rsid w:val="00E07111"/>
    <w:rsid w:val="00E07A60"/>
    <w:rsid w:val="00E176EE"/>
    <w:rsid w:val="00E31560"/>
    <w:rsid w:val="00E34CDA"/>
    <w:rsid w:val="00E350D6"/>
    <w:rsid w:val="00E45CC5"/>
    <w:rsid w:val="00E51AC0"/>
    <w:rsid w:val="00E57E0F"/>
    <w:rsid w:val="00E6048B"/>
    <w:rsid w:val="00E60727"/>
    <w:rsid w:val="00E72A37"/>
    <w:rsid w:val="00E742A1"/>
    <w:rsid w:val="00E775A9"/>
    <w:rsid w:val="00E92CCE"/>
    <w:rsid w:val="00EA514B"/>
    <w:rsid w:val="00EB3BEB"/>
    <w:rsid w:val="00EB7D72"/>
    <w:rsid w:val="00EC30B2"/>
    <w:rsid w:val="00ED5DC9"/>
    <w:rsid w:val="00EE2C7A"/>
    <w:rsid w:val="00EE3C00"/>
    <w:rsid w:val="00EE56A5"/>
    <w:rsid w:val="00EF53D7"/>
    <w:rsid w:val="00F045BD"/>
    <w:rsid w:val="00F11557"/>
    <w:rsid w:val="00F21280"/>
    <w:rsid w:val="00F26DEB"/>
    <w:rsid w:val="00F34E4B"/>
    <w:rsid w:val="00F377EA"/>
    <w:rsid w:val="00F64BE8"/>
    <w:rsid w:val="00FA4AE7"/>
    <w:rsid w:val="00FA6085"/>
    <w:rsid w:val="00FB653F"/>
    <w:rsid w:val="00FD4C1E"/>
    <w:rsid w:val="00FD4C5A"/>
    <w:rsid w:val="00FE49F4"/>
    <w:rsid w:val="00FE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1822BC"/>
  <w15:docId w15:val="{553D9587-1182-4A19-9C52-275A890F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1">
    <w:name w:val="Заголовок1"/>
    <w:basedOn w:val="a"/>
    <w:next w:val="a5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6299F"/>
    <w:pPr>
      <w:spacing w:after="120"/>
    </w:pPr>
  </w:style>
  <w:style w:type="paragraph" w:styleId="a6">
    <w:name w:val="List"/>
    <w:basedOn w:val="a5"/>
    <w:rsid w:val="0076299F"/>
  </w:style>
  <w:style w:type="paragraph" w:customStyle="1" w:styleId="10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4F3F46"/>
    <w:pPr>
      <w:suppressLineNumbers/>
    </w:pPr>
  </w:style>
  <w:style w:type="paragraph" w:styleId="a8">
    <w:name w:val="No Spacing"/>
    <w:link w:val="a9"/>
    <w:qFormat/>
    <w:rsid w:val="004F3F46"/>
    <w:rPr>
      <w:sz w:val="24"/>
      <w:szCs w:val="24"/>
    </w:rPr>
  </w:style>
  <w:style w:type="character" w:customStyle="1" w:styleId="a9">
    <w:name w:val="Без интервала Знак"/>
    <w:basedOn w:val="a0"/>
    <w:link w:val="a8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a">
    <w:name w:val="Balloon Text"/>
    <w:basedOn w:val="a"/>
    <w:link w:val="ab"/>
    <w:rsid w:val="00757A1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Heading">
    <w:name w:val="Heading"/>
    <w:rsid w:val="008C15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B645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9F28-7EFD-4251-B9FC-AA8F3BAB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1. Создать межведомственную комиссию в целях организации работы по обследованию </vt:lpstr>
      <vt:lpstr>Глава Тужинского</vt:lpstr>
      <vt:lpstr>муниципального района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4</cp:revision>
  <cp:lastPrinted>2023-06-14T12:26:00Z</cp:lastPrinted>
  <dcterms:created xsi:type="dcterms:W3CDTF">2024-07-30T10:33:00Z</dcterms:created>
  <dcterms:modified xsi:type="dcterms:W3CDTF">2024-07-31T10:55:00Z</dcterms:modified>
</cp:coreProperties>
</file>